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9E5" w:rsidRPr="000B60D5" w:rsidRDefault="00FD49E5" w:rsidP="009171B7">
      <w:pPr>
        <w:shd w:val="clear" w:color="auto" w:fill="FF0000"/>
        <w:spacing w:before="60" w:after="60"/>
        <w:jc w:val="center"/>
        <w:rPr>
          <w:b/>
          <w:caps/>
          <w:color w:val="FFFFFF" w:themeColor="background1"/>
          <w:sz w:val="24"/>
        </w:rPr>
      </w:pPr>
      <w:r w:rsidRPr="000B60D5">
        <w:rPr>
          <w:b/>
          <w:caps/>
          <w:color w:val="FFFFFF" w:themeColor="background1"/>
          <w:sz w:val="24"/>
        </w:rPr>
        <w:t>TUJUAN PEMBELAJARAN (TP)</w:t>
      </w:r>
    </w:p>
    <w:p w:rsidR="00FD49E5" w:rsidRPr="000B60D5" w:rsidRDefault="00FD49E5" w:rsidP="009171B7">
      <w:pPr>
        <w:shd w:val="clear" w:color="auto" w:fill="FBD4B4" w:themeFill="accent6" w:themeFillTint="66"/>
        <w:spacing w:before="60" w:after="60"/>
        <w:jc w:val="center"/>
        <w:rPr>
          <w:sz w:val="24"/>
          <w:szCs w:val="24"/>
        </w:rPr>
      </w:pPr>
      <w:r w:rsidRPr="000B60D5">
        <w:rPr>
          <w:b/>
          <w:sz w:val="24"/>
        </w:rPr>
        <w:t xml:space="preserve">FASE D (KELAS VIII) SMP/MTs </w:t>
      </w:r>
    </w:p>
    <w:p w:rsidR="00FD49E5" w:rsidRPr="000B60D5" w:rsidRDefault="00FD49E5" w:rsidP="009171B7">
      <w:pPr>
        <w:shd w:val="clear" w:color="auto" w:fill="DAEEF3" w:themeFill="accent5" w:themeFillTint="33"/>
        <w:spacing w:before="60" w:after="60"/>
        <w:jc w:val="center"/>
        <w:rPr>
          <w:sz w:val="24"/>
          <w:szCs w:val="24"/>
        </w:rPr>
      </w:pPr>
      <w:r w:rsidRPr="000B60D5">
        <w:rPr>
          <w:b/>
          <w:sz w:val="24"/>
        </w:rPr>
        <w:t xml:space="preserve">MATA PELAJARAN : </w:t>
      </w:r>
      <w:r w:rsidR="0075559E" w:rsidRPr="000B60D5">
        <w:rPr>
          <w:b/>
          <w:sz w:val="24"/>
        </w:rPr>
        <w:t>SENI MUSIK</w:t>
      </w:r>
    </w:p>
    <w:p w:rsidR="00FD49E5" w:rsidRPr="000B60D5" w:rsidRDefault="00FD49E5" w:rsidP="009171B7">
      <w:pPr>
        <w:spacing w:before="60" w:after="60"/>
        <w:jc w:val="center"/>
        <w:rPr>
          <w:b/>
          <w:bCs/>
          <w:sz w:val="24"/>
          <w:szCs w:val="24"/>
        </w:rPr>
      </w:pPr>
    </w:p>
    <w:p w:rsidR="00FD49E5" w:rsidRPr="000B60D5" w:rsidRDefault="00FD49E5" w:rsidP="009171B7">
      <w:pPr>
        <w:spacing w:before="60" w:after="60"/>
        <w:jc w:val="center"/>
        <w:rPr>
          <w:b/>
          <w:bCs/>
          <w:sz w:val="24"/>
          <w:szCs w:val="24"/>
        </w:rPr>
      </w:pPr>
    </w:p>
    <w:p w:rsidR="00FD49E5" w:rsidRPr="000B60D5" w:rsidRDefault="00FD49E5" w:rsidP="009171B7">
      <w:pPr>
        <w:tabs>
          <w:tab w:val="left" w:pos="3828"/>
          <w:tab w:val="left" w:pos="4111"/>
        </w:tabs>
        <w:spacing w:before="60" w:after="60"/>
        <w:ind w:left="567"/>
        <w:rPr>
          <w:b/>
          <w:bCs/>
          <w:caps/>
          <w:sz w:val="24"/>
        </w:rPr>
      </w:pPr>
      <w:r w:rsidRPr="000B60D5">
        <w:rPr>
          <w:b/>
          <w:bCs/>
          <w:caps/>
          <w:sz w:val="24"/>
        </w:rPr>
        <w:t>Nama Sekolah</w:t>
      </w:r>
      <w:r w:rsidRPr="000B60D5">
        <w:rPr>
          <w:b/>
          <w:bCs/>
          <w:caps/>
          <w:sz w:val="24"/>
          <w:lang w:val="id-ID"/>
        </w:rPr>
        <w:tab/>
      </w:r>
      <w:r w:rsidRPr="000B60D5">
        <w:rPr>
          <w:b/>
          <w:bCs/>
          <w:caps/>
          <w:sz w:val="24"/>
        </w:rPr>
        <w:t xml:space="preserve">: </w:t>
      </w:r>
      <w:r w:rsidRPr="000B60D5">
        <w:rPr>
          <w:b/>
          <w:bCs/>
          <w:caps/>
          <w:sz w:val="24"/>
        </w:rPr>
        <w:tab/>
      </w:r>
      <w:r w:rsidR="000B60D5" w:rsidRPr="000B60D5">
        <w:rPr>
          <w:b/>
          <w:bCs/>
          <w:sz w:val="24"/>
          <w:szCs w:val="24"/>
        </w:rPr>
        <w:t>SMPN WEBSITEEDUKASI.COM</w:t>
      </w:r>
    </w:p>
    <w:p w:rsidR="00FD49E5" w:rsidRPr="000B60D5" w:rsidRDefault="00FD49E5" w:rsidP="009171B7">
      <w:pPr>
        <w:tabs>
          <w:tab w:val="left" w:pos="3828"/>
          <w:tab w:val="left" w:pos="4111"/>
        </w:tabs>
        <w:spacing w:before="60" w:after="60"/>
        <w:ind w:left="567"/>
        <w:rPr>
          <w:b/>
          <w:bCs/>
          <w:caps/>
          <w:sz w:val="24"/>
          <w:lang w:val="id-ID"/>
        </w:rPr>
      </w:pPr>
      <w:r w:rsidRPr="000B60D5">
        <w:rPr>
          <w:b/>
          <w:bCs/>
          <w:caps/>
          <w:sz w:val="24"/>
          <w:lang w:val="id-ID"/>
        </w:rPr>
        <w:t>Mata Pelajaran</w:t>
      </w:r>
      <w:r w:rsidRPr="000B60D5">
        <w:rPr>
          <w:b/>
          <w:bCs/>
          <w:caps/>
          <w:sz w:val="24"/>
          <w:lang w:val="id-ID"/>
        </w:rPr>
        <w:tab/>
      </w:r>
      <w:r w:rsidRPr="000B60D5">
        <w:rPr>
          <w:b/>
          <w:bCs/>
          <w:caps/>
          <w:sz w:val="24"/>
        </w:rPr>
        <w:t xml:space="preserve">: </w:t>
      </w:r>
      <w:r w:rsidRPr="000B60D5">
        <w:rPr>
          <w:b/>
          <w:bCs/>
          <w:caps/>
          <w:sz w:val="24"/>
        </w:rPr>
        <w:tab/>
      </w:r>
      <w:r w:rsidR="00E76D80" w:rsidRPr="000B60D5">
        <w:rPr>
          <w:b/>
          <w:sz w:val="24"/>
        </w:rPr>
        <w:t>SENI MUSIK</w:t>
      </w:r>
    </w:p>
    <w:p w:rsidR="00FD49E5" w:rsidRPr="000B60D5" w:rsidRDefault="00FD49E5" w:rsidP="009171B7">
      <w:pPr>
        <w:tabs>
          <w:tab w:val="left" w:pos="3828"/>
          <w:tab w:val="left" w:pos="4111"/>
        </w:tabs>
        <w:spacing w:before="60" w:after="60"/>
        <w:ind w:left="567"/>
        <w:rPr>
          <w:b/>
          <w:bCs/>
          <w:caps/>
          <w:sz w:val="24"/>
        </w:rPr>
      </w:pPr>
      <w:r w:rsidRPr="000B60D5">
        <w:rPr>
          <w:b/>
          <w:bCs/>
          <w:caps/>
          <w:sz w:val="24"/>
        </w:rPr>
        <w:t xml:space="preserve">Fase / </w:t>
      </w:r>
      <w:r w:rsidRPr="000B60D5">
        <w:rPr>
          <w:b/>
          <w:bCs/>
          <w:caps/>
          <w:sz w:val="24"/>
          <w:lang w:val="pt-BR"/>
        </w:rPr>
        <w:t>Kelas / Semester</w:t>
      </w:r>
      <w:r w:rsidRPr="000B60D5">
        <w:rPr>
          <w:b/>
          <w:bCs/>
          <w:caps/>
          <w:sz w:val="24"/>
          <w:lang w:val="id-ID"/>
        </w:rPr>
        <w:tab/>
        <w:t>:</w:t>
      </w:r>
      <w:r w:rsidRPr="000B60D5">
        <w:rPr>
          <w:b/>
          <w:bCs/>
          <w:caps/>
          <w:sz w:val="24"/>
          <w:lang w:val="id-ID"/>
        </w:rPr>
        <w:tab/>
      </w:r>
      <w:r w:rsidRPr="000B60D5">
        <w:rPr>
          <w:b/>
          <w:bCs/>
          <w:caps/>
          <w:sz w:val="24"/>
        </w:rPr>
        <w:t>D - VIII (Delapan) / 1</w:t>
      </w:r>
      <w:r w:rsidR="001710BD" w:rsidRPr="000B60D5">
        <w:rPr>
          <w:b/>
          <w:bCs/>
          <w:caps/>
          <w:sz w:val="24"/>
        </w:rPr>
        <w:t xml:space="preserve"> &amp; 2</w:t>
      </w:r>
    </w:p>
    <w:p w:rsidR="005F28B7" w:rsidRPr="000B60D5" w:rsidRDefault="005F28B7" w:rsidP="009171B7">
      <w:pPr>
        <w:tabs>
          <w:tab w:val="left" w:pos="3828"/>
          <w:tab w:val="left" w:pos="4111"/>
        </w:tabs>
        <w:spacing w:before="60" w:after="60"/>
        <w:ind w:left="567"/>
        <w:rPr>
          <w:b/>
          <w:bCs/>
          <w:caps/>
          <w:sz w:val="24"/>
        </w:rPr>
      </w:pPr>
      <w:r w:rsidRPr="000B60D5">
        <w:rPr>
          <w:b/>
          <w:bCs/>
          <w:caps/>
          <w:sz w:val="24"/>
        </w:rPr>
        <w:t>Tahun Pelajaran</w:t>
      </w:r>
      <w:r w:rsidRPr="000B60D5">
        <w:rPr>
          <w:b/>
          <w:bCs/>
          <w:caps/>
          <w:sz w:val="24"/>
        </w:rPr>
        <w:tab/>
        <w:t xml:space="preserve">: </w:t>
      </w:r>
      <w:r w:rsidRPr="000B60D5">
        <w:rPr>
          <w:b/>
          <w:bCs/>
          <w:caps/>
          <w:sz w:val="24"/>
        </w:rPr>
        <w:tab/>
        <w:t xml:space="preserve">20 </w:t>
      </w:r>
      <w:r w:rsidRPr="000B60D5">
        <w:rPr>
          <w:bCs/>
          <w:caps/>
          <w:sz w:val="24"/>
        </w:rPr>
        <w:t xml:space="preserve">….. </w:t>
      </w:r>
      <w:r w:rsidRPr="000B60D5">
        <w:rPr>
          <w:b/>
          <w:bCs/>
          <w:caps/>
          <w:sz w:val="24"/>
        </w:rPr>
        <w:t xml:space="preserve">/ 20 </w:t>
      </w:r>
      <w:r w:rsidRPr="000B60D5">
        <w:rPr>
          <w:bCs/>
          <w:caps/>
          <w:sz w:val="24"/>
        </w:rPr>
        <w:t>…..</w:t>
      </w:r>
    </w:p>
    <w:p w:rsidR="005F28B7" w:rsidRPr="000B60D5" w:rsidRDefault="005F28B7" w:rsidP="009171B7">
      <w:pPr>
        <w:spacing w:before="60" w:after="60"/>
        <w:rPr>
          <w:sz w:val="24"/>
          <w:szCs w:val="24"/>
        </w:rPr>
      </w:pPr>
    </w:p>
    <w:p w:rsidR="005F28B7" w:rsidRPr="000B60D5" w:rsidRDefault="005F28B7" w:rsidP="009171B7">
      <w:pPr>
        <w:tabs>
          <w:tab w:val="left" w:pos="426"/>
        </w:tabs>
        <w:spacing w:before="60" w:after="60"/>
        <w:ind w:left="426" w:hanging="426"/>
        <w:jc w:val="both"/>
        <w:rPr>
          <w:rFonts w:eastAsia="Bookman Old Style"/>
          <w:b/>
          <w:bCs/>
          <w:sz w:val="24"/>
          <w:szCs w:val="24"/>
        </w:rPr>
      </w:pPr>
      <w:r w:rsidRPr="000B60D5">
        <w:rPr>
          <w:rFonts w:eastAsia="Bookman Old Style"/>
          <w:b/>
          <w:bCs/>
          <w:sz w:val="24"/>
          <w:szCs w:val="24"/>
        </w:rPr>
        <w:t>CAPAIAN PEMBELAJARAN</w:t>
      </w:r>
    </w:p>
    <w:p w:rsidR="005F28B7" w:rsidRPr="000B60D5" w:rsidRDefault="005F28B7" w:rsidP="009171B7">
      <w:pPr>
        <w:spacing w:before="60" w:after="60"/>
        <w:jc w:val="both"/>
        <w:rPr>
          <w:rFonts w:eastAsia="Bookman Old Style"/>
          <w:sz w:val="24"/>
          <w:szCs w:val="24"/>
        </w:rPr>
      </w:pPr>
      <w:r w:rsidRPr="000B60D5">
        <w:rPr>
          <w:rFonts w:eastAsia="Bookman Old Style"/>
          <w:sz w:val="24"/>
          <w:szCs w:val="24"/>
        </w:rPr>
        <w:t>Pada akhir Fase D, peserta didik mampu me</w:t>
      </w:r>
      <w:bookmarkStart w:id="0" w:name="_GoBack"/>
      <w:bookmarkEnd w:id="0"/>
      <w:r w:rsidRPr="000B60D5">
        <w:rPr>
          <w:rFonts w:eastAsia="Bookman Old Style"/>
          <w:sz w:val="24"/>
          <w:szCs w:val="24"/>
        </w:rPr>
        <w:t xml:space="preserve">nyimak dengan baik, serta mampu melibatkan diri secara aktif dalam pengalaman atas bunyi-musik. Peserta didik menunjukkan kepekaannya terhadap unsur-unsur bunyi-musik dan konteks sederhana dari sajian musik seperti: lirik lagu, kegunaan musik yang dimainkan, budaya, era, dan </w:t>
      </w:r>
      <w:r w:rsidRPr="000B60D5">
        <w:rPr>
          <w:rFonts w:eastAsia="Bookman Old Style"/>
          <w:i/>
          <w:sz w:val="24"/>
          <w:szCs w:val="24"/>
        </w:rPr>
        <w:t>style</w:t>
      </w:r>
      <w:r w:rsidRPr="000B60D5">
        <w:rPr>
          <w:rFonts w:eastAsia="Bookman Old Style"/>
          <w:sz w:val="24"/>
          <w:szCs w:val="24"/>
        </w:rPr>
        <w:t>. Peserta didik menghasilkan gagasan yang kemudian ditindaklanjuti hingga menjadi karya musik yang otentik dalam sebuah sajian sebagai perwujudan kepekaan akan unsur-unsur bunyi-musik dengan menunjukkan pengetahuan dan keluasan ragam konteks, baik secara terencana maupun situasional sesuai dan sadar akan kaidah tata bunyi-musik. Peserta didik mampu memberi kesan, dan merekam beragam praktik bermusik baik sendiri maupun bersama-sama yang berfungsi sebagai dokumentasi maupun alat komunikasi secara lebih umum serta menyadari hubungannya dengan konteks dan praktik-praktik lain (di luar musik) yang lebih luas. Peserta didik mampu menjalani kebiasaan praktik musik yang baik dan rutin. Mulai persiapan, saat penyajian, maupun setelah praktik musik untuk perkembangan dan perbaikan kelancaran serta keluwesan dalam melakukan praktik musik. Peserta didik memiliki kemampuan dalam memilih, memainkan, menghasilkan, dan menganalisis karya-karya musik secara aktif, kreatif, artistik, musikal yang mengandung nilai-nilai kearifan lokal dan global serta mendapatkan pengalaman dan kesan baik dan berharga bagi perbaikan dan kemajuan diri sendiri secara utuh dan bagi kemajuan bersama.</w:t>
      </w:r>
    </w:p>
    <w:p w:rsidR="000B60D5" w:rsidRPr="000B60D5" w:rsidRDefault="000B60D5" w:rsidP="009171B7">
      <w:pPr>
        <w:spacing w:before="60" w:after="60"/>
        <w:jc w:val="both"/>
        <w:rPr>
          <w:rFonts w:eastAsia="Bookman Old Style"/>
          <w:sz w:val="24"/>
          <w:szCs w:val="24"/>
        </w:rPr>
      </w:pPr>
    </w:p>
    <w:p w:rsidR="005F28B7" w:rsidRPr="000B60D5" w:rsidRDefault="005F28B7" w:rsidP="009171B7">
      <w:pPr>
        <w:spacing w:before="60" w:after="60"/>
        <w:jc w:val="both"/>
        <w:rPr>
          <w:rFonts w:eastAsia="Bookman Old Style"/>
          <w:b/>
          <w:sz w:val="24"/>
          <w:szCs w:val="24"/>
        </w:rPr>
      </w:pPr>
      <w:r w:rsidRPr="000B60D5">
        <w:rPr>
          <w:rFonts w:eastAsia="Bookman Old Style"/>
          <w:b/>
          <w:sz w:val="24"/>
          <w:szCs w:val="24"/>
        </w:rPr>
        <w:t>Fase D Berdasarkan Elemen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5"/>
        <w:gridCol w:w="7654"/>
      </w:tblGrid>
      <w:tr w:rsidR="000B60D5" w:rsidRPr="000B60D5" w:rsidTr="000B60D5">
        <w:trPr>
          <w:trHeight w:val="240"/>
        </w:trPr>
        <w:tc>
          <w:tcPr>
            <w:tcW w:w="1985" w:type="dxa"/>
            <w:shd w:val="clear" w:color="auto" w:fill="FFFF00"/>
          </w:tcPr>
          <w:p w:rsidR="005F28B7" w:rsidRPr="000B60D5" w:rsidRDefault="005F28B7" w:rsidP="009171B7">
            <w:pPr>
              <w:spacing w:before="60" w:after="60"/>
              <w:jc w:val="center"/>
              <w:rPr>
                <w:rFonts w:eastAsia="Bookman Old Style"/>
                <w:b/>
                <w:bCs/>
                <w:sz w:val="24"/>
                <w:szCs w:val="22"/>
              </w:rPr>
            </w:pPr>
            <w:r w:rsidRPr="000B60D5">
              <w:rPr>
                <w:rFonts w:eastAsia="Bookman Old Style"/>
                <w:b/>
                <w:bCs/>
                <w:sz w:val="24"/>
                <w:szCs w:val="22"/>
              </w:rPr>
              <w:t>Elemen</w:t>
            </w:r>
          </w:p>
        </w:tc>
        <w:tc>
          <w:tcPr>
            <w:tcW w:w="7654" w:type="dxa"/>
            <w:shd w:val="clear" w:color="auto" w:fill="FFFF00"/>
          </w:tcPr>
          <w:p w:rsidR="005F28B7" w:rsidRPr="000B60D5" w:rsidRDefault="005F28B7" w:rsidP="009171B7">
            <w:pPr>
              <w:spacing w:before="60" w:after="60"/>
              <w:jc w:val="center"/>
              <w:rPr>
                <w:rFonts w:eastAsia="Bookman Old Style"/>
                <w:b/>
                <w:bCs/>
                <w:sz w:val="24"/>
                <w:szCs w:val="22"/>
              </w:rPr>
            </w:pPr>
            <w:r w:rsidRPr="000B60D5">
              <w:rPr>
                <w:rFonts w:eastAsia="Bookman Old Style"/>
                <w:b/>
                <w:bCs/>
                <w:sz w:val="24"/>
                <w:szCs w:val="22"/>
              </w:rPr>
              <w:t>Capaian Pembelajaran</w:t>
            </w:r>
          </w:p>
        </w:tc>
      </w:tr>
      <w:tr w:rsidR="000B60D5" w:rsidRPr="000B60D5" w:rsidTr="001710BD">
        <w:trPr>
          <w:trHeight w:val="240"/>
        </w:trPr>
        <w:tc>
          <w:tcPr>
            <w:tcW w:w="1985" w:type="dxa"/>
          </w:tcPr>
          <w:p w:rsidR="005F28B7" w:rsidRPr="000B60D5" w:rsidRDefault="005F28B7" w:rsidP="009171B7">
            <w:pPr>
              <w:spacing w:before="60" w:after="60"/>
              <w:ind w:left="85" w:right="85"/>
              <w:rPr>
                <w:rFonts w:eastAsia="Bookman Old Style"/>
                <w:sz w:val="24"/>
                <w:szCs w:val="22"/>
              </w:rPr>
            </w:pPr>
            <w:r w:rsidRPr="000B60D5">
              <w:rPr>
                <w:rFonts w:eastAsia="Bookman Old Style"/>
                <w:sz w:val="24"/>
                <w:szCs w:val="22"/>
              </w:rPr>
              <w:t>Mengalami (Experiencing</w:t>
            </w:r>
          </w:p>
        </w:tc>
        <w:tc>
          <w:tcPr>
            <w:tcW w:w="7654" w:type="dxa"/>
          </w:tcPr>
          <w:p w:rsidR="005F28B7" w:rsidRPr="000B60D5" w:rsidRDefault="005F28B7" w:rsidP="009171B7">
            <w:pPr>
              <w:spacing w:before="60" w:after="60"/>
              <w:ind w:left="85" w:right="85"/>
              <w:jc w:val="both"/>
              <w:rPr>
                <w:rFonts w:eastAsia="Bookman Old Style"/>
                <w:sz w:val="24"/>
                <w:szCs w:val="22"/>
              </w:rPr>
            </w:pPr>
            <w:r w:rsidRPr="000B60D5">
              <w:rPr>
                <w:rFonts w:eastAsia="Bookman Old Style"/>
                <w:sz w:val="24"/>
                <w:szCs w:val="22"/>
              </w:rPr>
              <w:t>Pada akhir fase ini, peserta didik menyimak, melibatkan diri secara aktif dalam pengalaman atas bunyi-musik, menunjukkan kepekaan akan konteks serta mampu secara aktif berpartisipasi dalam sajian musik.</w:t>
            </w:r>
          </w:p>
        </w:tc>
      </w:tr>
      <w:tr w:rsidR="000B60D5" w:rsidRPr="000B60D5" w:rsidTr="001710BD">
        <w:trPr>
          <w:trHeight w:val="240"/>
        </w:trPr>
        <w:tc>
          <w:tcPr>
            <w:tcW w:w="1985" w:type="dxa"/>
          </w:tcPr>
          <w:p w:rsidR="005F28B7" w:rsidRPr="000B60D5" w:rsidRDefault="005F28B7" w:rsidP="009171B7">
            <w:pPr>
              <w:spacing w:before="60" w:after="60"/>
              <w:ind w:left="85" w:right="85"/>
              <w:rPr>
                <w:rFonts w:eastAsia="Bookman Old Style"/>
                <w:sz w:val="24"/>
                <w:szCs w:val="22"/>
              </w:rPr>
            </w:pPr>
            <w:r w:rsidRPr="000B60D5">
              <w:rPr>
                <w:rFonts w:eastAsia="Bookman Old Style"/>
                <w:sz w:val="24"/>
                <w:szCs w:val="22"/>
              </w:rPr>
              <w:t>Merefleksikan (</w:t>
            </w:r>
            <w:r w:rsidRPr="000B60D5">
              <w:rPr>
                <w:rFonts w:eastAsia="Bookman Old Style"/>
                <w:i/>
                <w:sz w:val="24"/>
                <w:szCs w:val="22"/>
              </w:rPr>
              <w:t>Reflecting</w:t>
            </w:r>
            <w:r w:rsidRPr="000B60D5">
              <w:rPr>
                <w:rFonts w:eastAsia="Bookman Old Style"/>
                <w:sz w:val="24"/>
                <w:szCs w:val="22"/>
              </w:rPr>
              <w:t>)</w:t>
            </w:r>
          </w:p>
        </w:tc>
        <w:tc>
          <w:tcPr>
            <w:tcW w:w="7654" w:type="dxa"/>
          </w:tcPr>
          <w:p w:rsidR="005F28B7" w:rsidRPr="000B60D5" w:rsidRDefault="005F28B7" w:rsidP="009171B7">
            <w:pPr>
              <w:spacing w:before="60" w:after="60"/>
              <w:ind w:left="85" w:right="85"/>
              <w:jc w:val="both"/>
              <w:rPr>
                <w:rFonts w:eastAsia="Bookman Old Style"/>
                <w:sz w:val="24"/>
                <w:szCs w:val="22"/>
              </w:rPr>
            </w:pPr>
            <w:r w:rsidRPr="000B60D5">
              <w:rPr>
                <w:rFonts w:eastAsia="Bookman Old Style"/>
                <w:sz w:val="24"/>
                <w:szCs w:val="22"/>
              </w:rPr>
              <w:t>Pada akhir fase ini, peserta didik mampu menyimak, melibatkan diri secara aktif dalam pengalaman atas bunyi-musik, menunjukkan kepekaan akan konteks serta mampu secara aktif berpartisipasi dalam sajian musik.</w:t>
            </w:r>
          </w:p>
        </w:tc>
      </w:tr>
      <w:tr w:rsidR="000B60D5" w:rsidRPr="000B60D5" w:rsidTr="001710BD">
        <w:trPr>
          <w:trHeight w:val="240"/>
        </w:trPr>
        <w:tc>
          <w:tcPr>
            <w:tcW w:w="1985" w:type="dxa"/>
          </w:tcPr>
          <w:p w:rsidR="005F28B7" w:rsidRPr="000B60D5" w:rsidRDefault="005F28B7" w:rsidP="009171B7">
            <w:pPr>
              <w:spacing w:before="60" w:after="60"/>
              <w:ind w:left="85" w:right="85"/>
              <w:rPr>
                <w:rFonts w:eastAsia="Bookman Old Style"/>
                <w:sz w:val="24"/>
                <w:szCs w:val="22"/>
              </w:rPr>
            </w:pPr>
            <w:r w:rsidRPr="000B60D5">
              <w:rPr>
                <w:rFonts w:eastAsia="Bookman Old Style"/>
                <w:sz w:val="24"/>
                <w:szCs w:val="22"/>
              </w:rPr>
              <w:t>Berpikir dan Bekerja Secara Artistik (</w:t>
            </w:r>
            <w:r w:rsidRPr="000B60D5">
              <w:rPr>
                <w:rFonts w:eastAsia="Bookman Old Style"/>
                <w:i/>
                <w:sz w:val="24"/>
                <w:szCs w:val="22"/>
              </w:rPr>
              <w:t>Thinking and Working Artistically</w:t>
            </w:r>
            <w:r w:rsidRPr="000B60D5">
              <w:rPr>
                <w:rFonts w:eastAsia="Bookman Old Style"/>
                <w:sz w:val="24"/>
                <w:szCs w:val="22"/>
              </w:rPr>
              <w:t>)</w:t>
            </w:r>
          </w:p>
        </w:tc>
        <w:tc>
          <w:tcPr>
            <w:tcW w:w="7654" w:type="dxa"/>
          </w:tcPr>
          <w:p w:rsidR="005F28B7" w:rsidRPr="000B60D5" w:rsidRDefault="005F28B7" w:rsidP="009171B7">
            <w:pPr>
              <w:spacing w:before="60" w:after="60"/>
              <w:ind w:left="85" w:right="85"/>
              <w:jc w:val="both"/>
              <w:rPr>
                <w:rFonts w:eastAsia="Bookman Old Style"/>
                <w:sz w:val="24"/>
                <w:szCs w:val="22"/>
              </w:rPr>
            </w:pPr>
            <w:r w:rsidRPr="000B60D5">
              <w:rPr>
                <w:rFonts w:eastAsia="Bookman Old Style"/>
                <w:sz w:val="24"/>
                <w:szCs w:val="22"/>
              </w:rPr>
              <w:t>Pada akhir fase ini, peserta didik mampu menjalani kebiasaan baik dan rutin dalam berpraktik musik sejak dari persiapan, saat, maupun usai berpraktik musik untuk perkembangan dan perbaikan kelancaran serta keluwesan bermusik, serta memilih, memainkan, menghasilkan, dan menganalisis karya-karya musik secara aktif, kreatif, artistik, musikal, dan mengandung nilai-nilai kearifan lokal baik secara individu maupun secara berkelompok.</w:t>
            </w:r>
          </w:p>
        </w:tc>
      </w:tr>
      <w:tr w:rsidR="000B60D5" w:rsidRPr="000B60D5" w:rsidTr="001710BD">
        <w:trPr>
          <w:trHeight w:val="240"/>
        </w:trPr>
        <w:tc>
          <w:tcPr>
            <w:tcW w:w="1985" w:type="dxa"/>
          </w:tcPr>
          <w:p w:rsidR="005F28B7" w:rsidRPr="000B60D5" w:rsidRDefault="005F28B7" w:rsidP="009171B7">
            <w:pPr>
              <w:spacing w:before="60" w:after="60"/>
              <w:ind w:left="85" w:right="85"/>
              <w:rPr>
                <w:rFonts w:eastAsia="Bookman Old Style"/>
                <w:sz w:val="24"/>
                <w:szCs w:val="22"/>
              </w:rPr>
            </w:pPr>
            <w:r w:rsidRPr="000B60D5">
              <w:rPr>
                <w:rFonts w:eastAsia="Bookman Old Style"/>
                <w:sz w:val="24"/>
                <w:szCs w:val="22"/>
              </w:rPr>
              <w:t>Menciptakan (</w:t>
            </w:r>
            <w:r w:rsidRPr="000B60D5">
              <w:rPr>
                <w:rFonts w:eastAsia="Bookman Old Style"/>
                <w:i/>
                <w:sz w:val="24"/>
                <w:szCs w:val="22"/>
              </w:rPr>
              <w:t>Creating</w:t>
            </w:r>
            <w:r w:rsidRPr="000B60D5">
              <w:rPr>
                <w:rFonts w:eastAsia="Bookman Old Style"/>
                <w:sz w:val="24"/>
                <w:szCs w:val="22"/>
              </w:rPr>
              <w:t>)</w:t>
            </w:r>
          </w:p>
        </w:tc>
        <w:tc>
          <w:tcPr>
            <w:tcW w:w="7654" w:type="dxa"/>
          </w:tcPr>
          <w:p w:rsidR="005F28B7" w:rsidRPr="000B60D5" w:rsidRDefault="005F28B7" w:rsidP="009171B7">
            <w:pPr>
              <w:spacing w:before="60" w:after="60"/>
              <w:ind w:left="85" w:right="85"/>
              <w:jc w:val="both"/>
              <w:rPr>
                <w:rFonts w:eastAsia="Bookman Old Style"/>
                <w:sz w:val="24"/>
                <w:szCs w:val="22"/>
              </w:rPr>
            </w:pPr>
            <w:r w:rsidRPr="000B60D5">
              <w:rPr>
                <w:rFonts w:eastAsia="Bookman Old Style"/>
                <w:sz w:val="24"/>
                <w:szCs w:val="22"/>
              </w:rPr>
              <w:t xml:space="preserve">Pada akhir fase ini, peserta didik mampu menghasilkan gagasan hingga menjadi karya musik yang otentik dalam sebuah sajian dengan kepekaan </w:t>
            </w:r>
            <w:r w:rsidRPr="000B60D5">
              <w:rPr>
                <w:rFonts w:eastAsia="Bookman Old Style"/>
                <w:sz w:val="24"/>
                <w:szCs w:val="22"/>
              </w:rPr>
              <w:lastRenderedPageBreak/>
              <w:t>akan unsur-unsur bunyi-musik baik intrinsik maupun ekstrinsik, keragaman konteks, baik secara terencana maupun situasional sesuai dan sadar akan kaidah tata bunyi/musik.</w:t>
            </w:r>
          </w:p>
        </w:tc>
      </w:tr>
      <w:tr w:rsidR="005F28B7" w:rsidRPr="000B60D5" w:rsidTr="001710BD">
        <w:trPr>
          <w:trHeight w:val="240"/>
        </w:trPr>
        <w:tc>
          <w:tcPr>
            <w:tcW w:w="1985" w:type="dxa"/>
          </w:tcPr>
          <w:p w:rsidR="005F28B7" w:rsidRPr="000B60D5" w:rsidRDefault="005F28B7" w:rsidP="009171B7">
            <w:pPr>
              <w:spacing w:before="60" w:after="60"/>
              <w:ind w:left="85" w:right="85"/>
              <w:rPr>
                <w:rFonts w:eastAsia="Bookman Old Style"/>
                <w:sz w:val="24"/>
                <w:szCs w:val="22"/>
              </w:rPr>
            </w:pPr>
            <w:r w:rsidRPr="000B60D5">
              <w:rPr>
                <w:rFonts w:eastAsia="Bookman Old Style"/>
                <w:sz w:val="24"/>
                <w:szCs w:val="22"/>
              </w:rPr>
              <w:lastRenderedPageBreak/>
              <w:t>Berdampak (</w:t>
            </w:r>
            <w:r w:rsidRPr="000B60D5">
              <w:rPr>
                <w:rFonts w:eastAsia="Bookman Old Style"/>
                <w:i/>
                <w:sz w:val="24"/>
                <w:szCs w:val="22"/>
              </w:rPr>
              <w:t>Impacting</w:t>
            </w:r>
            <w:r w:rsidRPr="000B60D5">
              <w:rPr>
                <w:rFonts w:eastAsia="Bookman Old Style"/>
                <w:sz w:val="24"/>
                <w:szCs w:val="22"/>
              </w:rPr>
              <w:t>) bagi diri sendiri dan orang lain</w:t>
            </w:r>
          </w:p>
        </w:tc>
        <w:tc>
          <w:tcPr>
            <w:tcW w:w="7654" w:type="dxa"/>
          </w:tcPr>
          <w:p w:rsidR="005F28B7" w:rsidRPr="000B60D5" w:rsidRDefault="005F28B7" w:rsidP="009171B7">
            <w:pPr>
              <w:spacing w:before="60" w:after="60"/>
              <w:ind w:left="85" w:right="85"/>
              <w:jc w:val="both"/>
              <w:rPr>
                <w:rFonts w:eastAsia="Bookman Old Style"/>
                <w:sz w:val="24"/>
                <w:szCs w:val="22"/>
              </w:rPr>
            </w:pPr>
            <w:r w:rsidRPr="000B60D5">
              <w:rPr>
                <w:rFonts w:eastAsia="Bookman Old Style"/>
                <w:sz w:val="24"/>
                <w:szCs w:val="22"/>
              </w:rPr>
              <w:t>Pada akhir fase ini, Peserta didik mampu menjalani kebiasaan baik dan rutin dalam berpraktik musik dan aktif dalam kegiatan- kegiatan bermusik lewat bernyanyi, memainkan media bunyi-musik dan memperluas ragam praktik musiknya serta terus mengusahakan mendapatkan pengalaman dan kesan baik dan berharga bagi perbaikan dan kemajuan diri sendiri secara utuh dan bersama.</w:t>
            </w:r>
          </w:p>
        </w:tc>
      </w:tr>
    </w:tbl>
    <w:p w:rsidR="005F28B7" w:rsidRPr="000B60D5" w:rsidRDefault="005F28B7" w:rsidP="009171B7">
      <w:pPr>
        <w:spacing w:before="60" w:after="60"/>
        <w:rPr>
          <w:rFonts w:eastAsia="Bookman Old Style"/>
          <w:sz w:val="24"/>
          <w:szCs w:val="24"/>
        </w:rPr>
      </w:pPr>
    </w:p>
    <w:tbl>
      <w:tblPr>
        <w:tblW w:w="963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835"/>
        <w:gridCol w:w="2268"/>
        <w:gridCol w:w="2835"/>
        <w:gridCol w:w="1134"/>
      </w:tblGrid>
      <w:tr w:rsidR="000B60D5" w:rsidRPr="000B60D5" w:rsidTr="004757BF">
        <w:trPr>
          <w:trHeight w:val="240"/>
        </w:trPr>
        <w:tc>
          <w:tcPr>
            <w:tcW w:w="567" w:type="dxa"/>
            <w:shd w:val="clear" w:color="auto" w:fill="FDE9D9" w:themeFill="accent6" w:themeFillTint="33"/>
            <w:vAlign w:val="center"/>
          </w:tcPr>
          <w:p w:rsidR="004757BF" w:rsidRPr="000B60D5" w:rsidRDefault="004757BF" w:rsidP="009171B7">
            <w:pPr>
              <w:spacing w:before="60" w:after="60"/>
              <w:jc w:val="center"/>
              <w:rPr>
                <w:rFonts w:eastAsia="Bookman Old Style"/>
                <w:b/>
                <w:caps/>
                <w:sz w:val="24"/>
                <w:szCs w:val="24"/>
              </w:rPr>
            </w:pPr>
            <w:r w:rsidRPr="000B60D5">
              <w:rPr>
                <w:rFonts w:eastAsia="Bookman Old Style"/>
                <w:b/>
                <w:caps/>
                <w:sz w:val="24"/>
                <w:szCs w:val="24"/>
              </w:rPr>
              <w:t>NO</w:t>
            </w:r>
          </w:p>
        </w:tc>
        <w:tc>
          <w:tcPr>
            <w:tcW w:w="2835" w:type="dxa"/>
            <w:shd w:val="clear" w:color="auto" w:fill="FDE9D9" w:themeFill="accent6" w:themeFillTint="33"/>
            <w:vAlign w:val="center"/>
          </w:tcPr>
          <w:p w:rsidR="004757BF" w:rsidRPr="000B60D5" w:rsidRDefault="004757BF" w:rsidP="009171B7">
            <w:pPr>
              <w:spacing w:before="60" w:after="60"/>
              <w:jc w:val="center"/>
              <w:rPr>
                <w:rFonts w:eastAsia="Bookman Old Style"/>
                <w:b/>
                <w:caps/>
                <w:sz w:val="24"/>
                <w:szCs w:val="24"/>
              </w:rPr>
            </w:pPr>
            <w:r w:rsidRPr="000B60D5">
              <w:rPr>
                <w:rFonts w:eastAsia="Bookman Old Style"/>
                <w:b/>
                <w:caps/>
                <w:sz w:val="24"/>
                <w:szCs w:val="24"/>
              </w:rPr>
              <w:t>Tujuan Pembelajaran</w:t>
            </w:r>
          </w:p>
        </w:tc>
        <w:tc>
          <w:tcPr>
            <w:tcW w:w="2268" w:type="dxa"/>
            <w:shd w:val="clear" w:color="auto" w:fill="FDE9D9" w:themeFill="accent6" w:themeFillTint="33"/>
            <w:vAlign w:val="center"/>
          </w:tcPr>
          <w:p w:rsidR="004757BF" w:rsidRPr="000B60D5" w:rsidRDefault="004757BF" w:rsidP="009171B7">
            <w:pPr>
              <w:spacing w:before="60" w:after="60"/>
              <w:jc w:val="center"/>
              <w:rPr>
                <w:rFonts w:eastAsia="Bookman Old Style"/>
                <w:b/>
                <w:caps/>
                <w:sz w:val="24"/>
                <w:szCs w:val="24"/>
              </w:rPr>
            </w:pPr>
            <w:r w:rsidRPr="000B60D5">
              <w:rPr>
                <w:rFonts w:eastAsia="Bookman Old Style"/>
                <w:b/>
                <w:caps/>
                <w:sz w:val="24"/>
                <w:szCs w:val="24"/>
              </w:rPr>
              <w:t>Lingkup Materi</w:t>
            </w:r>
          </w:p>
        </w:tc>
        <w:tc>
          <w:tcPr>
            <w:tcW w:w="2835" w:type="dxa"/>
            <w:shd w:val="clear" w:color="auto" w:fill="FDE9D9" w:themeFill="accent6" w:themeFillTint="33"/>
            <w:vAlign w:val="center"/>
          </w:tcPr>
          <w:p w:rsidR="004757BF" w:rsidRPr="000B60D5" w:rsidRDefault="004757BF" w:rsidP="009171B7">
            <w:pPr>
              <w:spacing w:before="60" w:after="60"/>
              <w:jc w:val="center"/>
              <w:rPr>
                <w:rFonts w:eastAsia="Bookman Old Style"/>
                <w:b/>
                <w:caps/>
                <w:sz w:val="24"/>
                <w:szCs w:val="24"/>
              </w:rPr>
            </w:pPr>
            <w:r w:rsidRPr="000B60D5">
              <w:rPr>
                <w:rFonts w:eastAsia="Bookman Old Style"/>
                <w:b/>
                <w:caps/>
                <w:sz w:val="24"/>
                <w:szCs w:val="24"/>
              </w:rPr>
              <w:t>KEGIATAN</w:t>
            </w:r>
          </w:p>
        </w:tc>
        <w:tc>
          <w:tcPr>
            <w:tcW w:w="1134" w:type="dxa"/>
            <w:shd w:val="clear" w:color="auto" w:fill="FDE9D9" w:themeFill="accent6" w:themeFillTint="33"/>
          </w:tcPr>
          <w:p w:rsidR="004757BF" w:rsidRPr="000B60D5" w:rsidRDefault="004757BF" w:rsidP="009171B7">
            <w:pPr>
              <w:spacing w:before="60" w:after="60"/>
              <w:jc w:val="center"/>
              <w:rPr>
                <w:rFonts w:eastAsia="Bookman Old Style"/>
                <w:b/>
                <w:caps/>
                <w:sz w:val="24"/>
                <w:szCs w:val="24"/>
              </w:rPr>
            </w:pPr>
            <w:r w:rsidRPr="000B60D5">
              <w:rPr>
                <w:rFonts w:eastAsia="Bookman Old Style"/>
                <w:b/>
                <w:caps/>
                <w:sz w:val="24"/>
                <w:szCs w:val="24"/>
              </w:rPr>
              <w:t>ALOKASI WAKTU</w:t>
            </w:r>
          </w:p>
        </w:tc>
      </w:tr>
      <w:tr w:rsidR="000B60D5" w:rsidRPr="000B60D5" w:rsidTr="001366E4">
        <w:trPr>
          <w:trHeight w:val="240"/>
        </w:trPr>
        <w:tc>
          <w:tcPr>
            <w:tcW w:w="9639" w:type="dxa"/>
            <w:gridSpan w:val="5"/>
            <w:shd w:val="clear" w:color="auto" w:fill="DAEEF3" w:themeFill="accent5" w:themeFillTint="33"/>
            <w:vAlign w:val="center"/>
          </w:tcPr>
          <w:p w:rsidR="001366E4" w:rsidRPr="000B60D5" w:rsidRDefault="001366E4" w:rsidP="009171B7">
            <w:pPr>
              <w:spacing w:before="60" w:after="60"/>
              <w:jc w:val="center"/>
              <w:rPr>
                <w:rFonts w:eastAsia="Bookman Old Style"/>
                <w:b/>
                <w:caps/>
                <w:sz w:val="24"/>
                <w:szCs w:val="24"/>
              </w:rPr>
            </w:pPr>
            <w:r w:rsidRPr="000B60D5">
              <w:rPr>
                <w:rFonts w:eastAsia="Bookman Old Style"/>
                <w:b/>
                <w:caps/>
                <w:sz w:val="24"/>
                <w:szCs w:val="24"/>
              </w:rPr>
              <w:t>BAB 1 : Lukisan Tanah Airku</w:t>
            </w:r>
          </w:p>
        </w:tc>
      </w:tr>
      <w:tr w:rsidR="000B60D5" w:rsidRPr="000B60D5" w:rsidTr="004757BF">
        <w:trPr>
          <w:trHeight w:val="240"/>
        </w:trPr>
        <w:tc>
          <w:tcPr>
            <w:tcW w:w="567" w:type="dxa"/>
            <w:shd w:val="clear" w:color="auto" w:fill="auto"/>
          </w:tcPr>
          <w:p w:rsidR="005F164A" w:rsidRPr="000B60D5" w:rsidRDefault="005F164A" w:rsidP="009171B7">
            <w:pPr>
              <w:spacing w:before="60" w:after="60"/>
              <w:ind w:left="57" w:right="57"/>
              <w:jc w:val="center"/>
              <w:rPr>
                <w:rFonts w:eastAsia="Bookman Old Style"/>
                <w:b/>
                <w:spacing w:val="1"/>
                <w:sz w:val="24"/>
                <w:szCs w:val="24"/>
              </w:rPr>
            </w:pPr>
          </w:p>
        </w:tc>
        <w:tc>
          <w:tcPr>
            <w:tcW w:w="2835" w:type="dxa"/>
            <w:shd w:val="clear" w:color="auto" w:fill="auto"/>
          </w:tcPr>
          <w:p w:rsidR="005F164A" w:rsidRPr="000B60D5" w:rsidRDefault="005F164A"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mampu memberikan apresiasi terhadap budaya Indonesia khususnya dalam hal seni musik, dan bangga serta cinta kepada keanekeragaman budaya di Indonesia;</w:t>
            </w:r>
          </w:p>
          <w:p w:rsidR="005F164A" w:rsidRPr="000B60D5" w:rsidRDefault="005F164A"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mampu melestarikan tradisi budaya untuk mengembangkan identitas pribadi, sosial, dan bangsa Indonesia serta mulai berupaya melestarikan budaya dalam kehidupan sehari-hari; dan</w:t>
            </w:r>
          </w:p>
          <w:p w:rsidR="005F164A" w:rsidRPr="000B60D5" w:rsidRDefault="005F164A" w:rsidP="009171B7">
            <w:pPr>
              <w:pStyle w:val="ListParagraph"/>
              <w:numPr>
                <w:ilvl w:val="0"/>
                <w:numId w:val="10"/>
              </w:numPr>
              <w:pBdr>
                <w:top w:val="nil"/>
                <w:left w:val="nil"/>
                <w:bottom w:val="nil"/>
                <w:right w:val="nil"/>
                <w:between w:val="nil"/>
              </w:pBdr>
              <w:spacing w:before="60" w:after="60"/>
              <w:ind w:left="624" w:right="57" w:hanging="567"/>
              <w:contextualSpacing w:val="0"/>
              <w:rPr>
                <w:rFonts w:eastAsiaTheme="minorHAnsi"/>
                <w:sz w:val="24"/>
                <w:szCs w:val="24"/>
              </w:rPr>
            </w:pPr>
            <w:r w:rsidRPr="000B60D5">
              <w:rPr>
                <w:sz w:val="24"/>
                <w:szCs w:val="24"/>
              </w:rPr>
              <w:t>Peserta didik mampu menunjukkan kepekaannya terhadap unsur-unsur bunyi/ musik dan konteks sederhana dari sajian musik seperti: nada, tempo, teknik vokal yang benar, genre musik, lirik, dan makna lagu.</w:t>
            </w:r>
          </w:p>
        </w:tc>
        <w:tc>
          <w:tcPr>
            <w:tcW w:w="2268" w:type="dxa"/>
            <w:shd w:val="clear" w:color="auto" w:fill="auto"/>
          </w:tcPr>
          <w:p w:rsidR="005F164A" w:rsidRPr="000B60D5" w:rsidRDefault="005F164A" w:rsidP="009171B7">
            <w:pPr>
              <w:spacing w:before="60" w:after="60"/>
              <w:ind w:left="57" w:right="57"/>
              <w:rPr>
                <w:rFonts w:eastAsia="Bookman Old Style"/>
                <w:spacing w:val="1"/>
                <w:sz w:val="24"/>
                <w:szCs w:val="24"/>
              </w:rPr>
            </w:pPr>
            <w:r w:rsidRPr="000B60D5">
              <w:rPr>
                <w:rFonts w:cs="EBGaramond-Regular"/>
                <w:sz w:val="24"/>
                <w:szCs w:val="22"/>
              </w:rPr>
              <w:t>Lukisan Indonesia</w:t>
            </w:r>
          </w:p>
        </w:tc>
        <w:tc>
          <w:tcPr>
            <w:tcW w:w="2835" w:type="dxa"/>
            <w:shd w:val="clear" w:color="auto" w:fill="auto"/>
          </w:tcPr>
          <w:p w:rsidR="005F164A" w:rsidRPr="000B60D5" w:rsidRDefault="005F164A" w:rsidP="009171B7">
            <w:pPr>
              <w:autoSpaceDE w:val="0"/>
              <w:autoSpaceDN w:val="0"/>
              <w:adjustRightInd w:val="0"/>
              <w:spacing w:before="60" w:after="60"/>
              <w:ind w:left="57" w:right="57"/>
              <w:rPr>
                <w:rFonts w:cs="EBGaramond-Regular"/>
                <w:sz w:val="24"/>
                <w:szCs w:val="22"/>
              </w:rPr>
            </w:pPr>
            <w:r w:rsidRPr="000B60D5">
              <w:rPr>
                <w:rFonts w:cs="EBGaramond-Regular"/>
                <w:sz w:val="24"/>
                <w:szCs w:val="22"/>
              </w:rPr>
              <w:t>Aktivitas yang dilakukan pada kegiatan belajar 1 adalah</w:t>
            </w:r>
            <w:r w:rsidR="00E842A0" w:rsidRPr="000B60D5">
              <w:rPr>
                <w:rFonts w:cs="EBGaramond-Regular"/>
                <w:sz w:val="24"/>
                <w:szCs w:val="22"/>
              </w:rPr>
              <w:t xml:space="preserve"> </w:t>
            </w:r>
            <w:r w:rsidRPr="000B60D5">
              <w:rPr>
                <w:rFonts w:cs="EBGaramond-Regular"/>
                <w:sz w:val="24"/>
                <w:szCs w:val="22"/>
              </w:rPr>
              <w:t>kegiatan mengapresiasi terhadap lagu "Lukisan Indonesia",</w:t>
            </w:r>
            <w:r w:rsidR="00E842A0" w:rsidRPr="000B60D5">
              <w:rPr>
                <w:rFonts w:cs="EBGaramond-Regular"/>
                <w:sz w:val="24"/>
                <w:szCs w:val="22"/>
              </w:rPr>
              <w:t xml:space="preserve"> </w:t>
            </w:r>
            <w:r w:rsidRPr="000B60D5">
              <w:rPr>
                <w:rFonts w:cs="EBGaramond-Regular"/>
                <w:sz w:val="24"/>
                <w:szCs w:val="22"/>
              </w:rPr>
              <w:t>baik menyangkut unsur musikalitas (nada, tempo, warna nada,</w:t>
            </w:r>
            <w:r w:rsidR="00E842A0" w:rsidRPr="000B60D5">
              <w:rPr>
                <w:rFonts w:cs="EBGaramond-Regular"/>
                <w:sz w:val="24"/>
                <w:szCs w:val="22"/>
              </w:rPr>
              <w:t xml:space="preserve"> </w:t>
            </w:r>
            <w:r w:rsidRPr="000B60D5">
              <w:rPr>
                <w:rFonts w:cs="EBGaramond-Regular"/>
                <w:sz w:val="24"/>
                <w:szCs w:val="22"/>
              </w:rPr>
              <w:t>melodi, dinamika, dan harmoni), maupun non musikalitas (bahasa</w:t>
            </w:r>
            <w:r w:rsidR="00E842A0" w:rsidRPr="000B60D5">
              <w:rPr>
                <w:rFonts w:cs="EBGaramond-Regular"/>
                <w:sz w:val="24"/>
                <w:szCs w:val="22"/>
              </w:rPr>
              <w:t xml:space="preserve"> </w:t>
            </w:r>
            <w:r w:rsidRPr="000B60D5">
              <w:rPr>
                <w:rFonts w:cs="EBGaramond-Regular"/>
                <w:sz w:val="24"/>
                <w:szCs w:val="22"/>
              </w:rPr>
              <w:t>dan kostum) ditengah perkembangan musik dunia yang</w:t>
            </w:r>
            <w:r w:rsidR="00E842A0" w:rsidRPr="000B60D5">
              <w:rPr>
                <w:rFonts w:cs="EBGaramond-Regular"/>
                <w:sz w:val="24"/>
                <w:szCs w:val="22"/>
              </w:rPr>
              <w:t xml:space="preserve"> </w:t>
            </w:r>
            <w:r w:rsidRPr="000B60D5">
              <w:rPr>
                <w:rFonts w:cs="EBGaramond-Regular"/>
                <w:sz w:val="24"/>
                <w:szCs w:val="22"/>
              </w:rPr>
              <w:t>begitu pesatnya.</w:t>
            </w:r>
          </w:p>
          <w:p w:rsidR="005F164A" w:rsidRPr="000B60D5" w:rsidRDefault="005F164A"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t>Guru pada kegiatan belajar dapat mengajak peserta didik mengamati</w:t>
            </w:r>
            <w:r w:rsidR="00E842A0" w:rsidRPr="000B60D5">
              <w:rPr>
                <w:rFonts w:cs="EBGaramond-Regular"/>
                <w:sz w:val="24"/>
                <w:szCs w:val="22"/>
              </w:rPr>
              <w:t xml:space="preserve"> </w:t>
            </w:r>
            <w:r w:rsidRPr="000B60D5">
              <w:rPr>
                <w:rFonts w:cs="EBGaramond-Regular"/>
                <w:sz w:val="24"/>
                <w:szCs w:val="22"/>
              </w:rPr>
              <w:t>dan mempelajari lagu Lukisan Indonesia dengan melihat</w:t>
            </w:r>
            <w:r w:rsidR="00E842A0" w:rsidRPr="000B60D5">
              <w:rPr>
                <w:rFonts w:cs="EBGaramond-Regular"/>
                <w:sz w:val="24"/>
                <w:szCs w:val="22"/>
              </w:rPr>
              <w:t xml:space="preserve"> </w:t>
            </w:r>
            <w:r w:rsidRPr="000B60D5">
              <w:rPr>
                <w:rFonts w:cs="EBGaramond-Regular"/>
                <w:sz w:val="24"/>
                <w:szCs w:val="22"/>
              </w:rPr>
              <w:t>cuplikan lagu tersebut, dan menggali informasi kemampuan</w:t>
            </w:r>
            <w:r w:rsidR="00E842A0" w:rsidRPr="000B60D5">
              <w:rPr>
                <w:rFonts w:cs="EBGaramond-Regular"/>
                <w:sz w:val="24"/>
                <w:szCs w:val="22"/>
              </w:rPr>
              <w:t xml:space="preserve"> </w:t>
            </w:r>
            <w:r w:rsidRPr="000B60D5">
              <w:rPr>
                <w:rFonts w:cs="EBGaramond-Regular"/>
                <w:sz w:val="24"/>
                <w:szCs w:val="22"/>
              </w:rPr>
              <w:t>peserta didik dalam hal bermusik.</w:t>
            </w:r>
          </w:p>
        </w:tc>
        <w:tc>
          <w:tcPr>
            <w:tcW w:w="1134" w:type="dxa"/>
          </w:tcPr>
          <w:p w:rsidR="005F164A" w:rsidRPr="000B60D5" w:rsidRDefault="005F164A" w:rsidP="009171B7">
            <w:pPr>
              <w:spacing w:before="60" w:after="60"/>
              <w:ind w:left="57" w:right="57"/>
              <w:jc w:val="center"/>
              <w:rPr>
                <w:rFonts w:eastAsia="Bookman Old Style"/>
                <w:spacing w:val="1"/>
                <w:sz w:val="24"/>
                <w:szCs w:val="24"/>
              </w:rPr>
            </w:pPr>
            <w:r w:rsidRPr="000B60D5">
              <w:rPr>
                <w:rFonts w:cs="EBGaramond-Regular"/>
                <w:sz w:val="24"/>
                <w:szCs w:val="22"/>
              </w:rPr>
              <w:t xml:space="preserve">4 x 40 </w:t>
            </w:r>
            <w:r w:rsidR="00E842A0" w:rsidRPr="000B60D5">
              <w:rPr>
                <w:rFonts w:cs="EBGaramond-Regular"/>
                <w:sz w:val="24"/>
                <w:szCs w:val="22"/>
              </w:rPr>
              <w:t>M</w:t>
            </w:r>
            <w:r w:rsidRPr="000B60D5">
              <w:rPr>
                <w:rFonts w:cs="EBGaramond-Regular"/>
                <w:sz w:val="24"/>
                <w:szCs w:val="22"/>
              </w:rPr>
              <w:t>enit</w:t>
            </w:r>
          </w:p>
        </w:tc>
      </w:tr>
      <w:tr w:rsidR="000B60D5" w:rsidRPr="000B60D5" w:rsidTr="004757BF">
        <w:trPr>
          <w:trHeight w:val="240"/>
        </w:trPr>
        <w:tc>
          <w:tcPr>
            <w:tcW w:w="567" w:type="dxa"/>
            <w:shd w:val="clear" w:color="auto" w:fill="auto"/>
          </w:tcPr>
          <w:p w:rsidR="00E842A0" w:rsidRPr="000B60D5" w:rsidRDefault="00E842A0" w:rsidP="009171B7">
            <w:pPr>
              <w:spacing w:before="60" w:after="60"/>
              <w:ind w:left="57" w:right="57"/>
              <w:jc w:val="center"/>
              <w:rPr>
                <w:rFonts w:eastAsia="Bookman Old Style"/>
                <w:b/>
                <w:spacing w:val="1"/>
                <w:sz w:val="24"/>
                <w:szCs w:val="24"/>
              </w:rPr>
            </w:pPr>
          </w:p>
        </w:tc>
        <w:tc>
          <w:tcPr>
            <w:tcW w:w="2835" w:type="dxa"/>
            <w:shd w:val="clear" w:color="auto" w:fill="auto"/>
          </w:tcPr>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 xml:space="preserve">Peserta didik mampu mengenal lebih jauh mengenai bentuk, </w:t>
            </w:r>
            <w:r w:rsidRPr="000B60D5">
              <w:rPr>
                <w:sz w:val="24"/>
                <w:szCs w:val="24"/>
              </w:rPr>
              <w:lastRenderedPageBreak/>
              <w:t>fungsi dan ciri khas lagu daerah.</w:t>
            </w:r>
          </w:p>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mampu mengetahui nilai-nilai yang terdapat pada lagu daerah.</w:t>
            </w:r>
          </w:p>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rFonts w:eastAsiaTheme="minorHAnsi"/>
                <w:sz w:val="24"/>
                <w:szCs w:val="24"/>
              </w:rPr>
            </w:pPr>
            <w:r w:rsidRPr="000B60D5">
              <w:rPr>
                <w:sz w:val="24"/>
                <w:szCs w:val="24"/>
              </w:rPr>
              <w:t>Peserta didik mampu menjalani kebiasan baik dan rutin dalam berpraktik musik sejak dari persiapan, saat maupun usai berpraktik musik untuk perkembangan dan perbaikan kelancaran serta keluwesan bermusik, serta memilih, memainkan, menghasilkan, dan menganalisa karya-karya musik secara aktif, kreatif, artistik, musikal, dan mengandung nilai-nilai kearifan lokal baik secara individu maupun secara berkelompok.</w:t>
            </w:r>
          </w:p>
        </w:tc>
        <w:tc>
          <w:tcPr>
            <w:tcW w:w="2268" w:type="dxa"/>
            <w:shd w:val="clear" w:color="auto" w:fill="auto"/>
          </w:tcPr>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lastRenderedPageBreak/>
              <w:t>Ragam Lagu dan Karya Musik Daerah</w:t>
            </w:r>
          </w:p>
        </w:tc>
        <w:tc>
          <w:tcPr>
            <w:tcW w:w="2835" w:type="dxa"/>
            <w:shd w:val="clear" w:color="auto" w:fill="auto"/>
          </w:tcPr>
          <w:p w:rsidR="00E842A0" w:rsidRPr="000B60D5" w:rsidRDefault="00E842A0" w:rsidP="009171B7">
            <w:pPr>
              <w:autoSpaceDE w:val="0"/>
              <w:autoSpaceDN w:val="0"/>
              <w:adjustRightInd w:val="0"/>
              <w:spacing w:before="60" w:after="60"/>
              <w:ind w:left="57" w:right="57"/>
              <w:rPr>
                <w:rFonts w:cs="EBGaramond-Regular"/>
                <w:sz w:val="24"/>
                <w:szCs w:val="22"/>
              </w:rPr>
            </w:pPr>
            <w:r w:rsidRPr="000B60D5">
              <w:rPr>
                <w:rFonts w:cs="EBGaramond-Regular"/>
                <w:sz w:val="24"/>
                <w:szCs w:val="22"/>
              </w:rPr>
              <w:t xml:space="preserve">Aktivitas yang dilakukan pada kegiatan belajar 2 adalah peserta didik </w:t>
            </w:r>
            <w:r w:rsidRPr="000B60D5">
              <w:rPr>
                <w:rFonts w:cs="EBGaramond-Regular"/>
                <w:sz w:val="24"/>
                <w:szCs w:val="22"/>
              </w:rPr>
              <w:lastRenderedPageBreak/>
              <w:t>mengenal lebih jauh mengenai bentuk, fungsi dan ciri khas lagu daerah.</w:t>
            </w:r>
          </w:p>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t>Guru pada kegiatan belajar 2 diharapkan dapat mengembangkan aktivitas pembelajaran seni musik secara mandiri¸ efektif dan efisien di kelasnya masing-masing. Khususnya materi ajar tentang fungsi musik tradisional.</w:t>
            </w:r>
          </w:p>
        </w:tc>
        <w:tc>
          <w:tcPr>
            <w:tcW w:w="1134" w:type="dxa"/>
          </w:tcPr>
          <w:p w:rsidR="00E842A0" w:rsidRPr="000B60D5" w:rsidRDefault="00E842A0" w:rsidP="009171B7">
            <w:pPr>
              <w:spacing w:before="60" w:after="60"/>
              <w:ind w:left="57" w:right="57"/>
              <w:jc w:val="center"/>
              <w:rPr>
                <w:rFonts w:eastAsia="Bookman Old Style"/>
                <w:spacing w:val="1"/>
                <w:sz w:val="24"/>
                <w:szCs w:val="24"/>
              </w:rPr>
            </w:pPr>
            <w:r w:rsidRPr="000B60D5">
              <w:rPr>
                <w:rFonts w:cs="EBGaramond-Regular"/>
                <w:sz w:val="24"/>
                <w:szCs w:val="22"/>
              </w:rPr>
              <w:lastRenderedPageBreak/>
              <w:t>4 x 40 Menit</w:t>
            </w:r>
          </w:p>
        </w:tc>
      </w:tr>
      <w:tr w:rsidR="000B60D5" w:rsidRPr="000B60D5" w:rsidTr="004757BF">
        <w:trPr>
          <w:trHeight w:val="240"/>
        </w:trPr>
        <w:tc>
          <w:tcPr>
            <w:tcW w:w="567" w:type="dxa"/>
            <w:shd w:val="clear" w:color="auto" w:fill="auto"/>
          </w:tcPr>
          <w:p w:rsidR="00E842A0" w:rsidRPr="000B60D5" w:rsidRDefault="00E842A0" w:rsidP="009171B7">
            <w:pPr>
              <w:spacing w:before="60" w:after="60"/>
              <w:ind w:left="57" w:right="57"/>
              <w:jc w:val="center"/>
              <w:rPr>
                <w:rFonts w:eastAsia="Bookman Old Style"/>
                <w:b/>
                <w:spacing w:val="1"/>
                <w:sz w:val="24"/>
                <w:szCs w:val="24"/>
              </w:rPr>
            </w:pPr>
          </w:p>
        </w:tc>
        <w:tc>
          <w:tcPr>
            <w:tcW w:w="2835" w:type="dxa"/>
            <w:shd w:val="clear" w:color="auto" w:fill="auto"/>
          </w:tcPr>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mampu menghargai dan mencintai keanekaragaman lagu-lagu Nusantara/Indonesia;</w:t>
            </w:r>
          </w:p>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mampu menyanyikan lagu-lagu daerah Indonesia dan mengekspresikan lagu sesuai dengan makna lagu; dan</w:t>
            </w:r>
          </w:p>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rFonts w:eastAsiaTheme="minorHAnsi"/>
                <w:sz w:val="24"/>
                <w:szCs w:val="24"/>
              </w:rPr>
            </w:pPr>
            <w:r w:rsidRPr="000B60D5">
              <w:rPr>
                <w:sz w:val="24"/>
                <w:szCs w:val="24"/>
              </w:rPr>
              <w:t>Peserta didik mampu memiliki kebiasaan baik dan rutin dalam berlatih olah vokal.</w:t>
            </w:r>
          </w:p>
        </w:tc>
        <w:tc>
          <w:tcPr>
            <w:tcW w:w="2268" w:type="dxa"/>
            <w:shd w:val="clear" w:color="auto" w:fill="auto"/>
          </w:tcPr>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t>Gaya dan Teknik Bernyanyi Lagu Daerah</w:t>
            </w:r>
          </w:p>
        </w:tc>
        <w:tc>
          <w:tcPr>
            <w:tcW w:w="2835" w:type="dxa"/>
            <w:shd w:val="clear" w:color="auto" w:fill="auto"/>
          </w:tcPr>
          <w:p w:rsidR="00E842A0" w:rsidRPr="000B60D5" w:rsidRDefault="00E842A0" w:rsidP="009171B7">
            <w:pPr>
              <w:autoSpaceDE w:val="0"/>
              <w:autoSpaceDN w:val="0"/>
              <w:adjustRightInd w:val="0"/>
              <w:spacing w:before="60" w:after="60"/>
              <w:ind w:left="57" w:right="57"/>
              <w:rPr>
                <w:rFonts w:cs="EBGaramond-Regular"/>
                <w:sz w:val="24"/>
                <w:szCs w:val="22"/>
              </w:rPr>
            </w:pPr>
            <w:r w:rsidRPr="000B60D5">
              <w:rPr>
                <w:rFonts w:cs="EBGaramond-Regular"/>
                <w:sz w:val="24"/>
                <w:szCs w:val="22"/>
              </w:rPr>
              <w:t>Aktivitas yang dilakukan pada kegiatan belajar 3 adalah peserta didik menghargai dan mencintai keanekaragaman lagu-lagu daerah Indonesia, mengenal dan memahami gaya dan teknik lagu daerah yang benar secara bertahap.</w:t>
            </w:r>
          </w:p>
          <w:p w:rsidR="00E842A0" w:rsidRPr="000B60D5" w:rsidRDefault="00E842A0" w:rsidP="009171B7">
            <w:pPr>
              <w:autoSpaceDE w:val="0"/>
              <w:autoSpaceDN w:val="0"/>
              <w:adjustRightInd w:val="0"/>
              <w:spacing w:before="60" w:after="60"/>
              <w:ind w:left="57" w:right="57"/>
              <w:rPr>
                <w:rFonts w:cs="EBGaramond-Regular"/>
                <w:sz w:val="24"/>
                <w:szCs w:val="22"/>
              </w:rPr>
            </w:pPr>
            <w:r w:rsidRPr="000B60D5">
              <w:rPr>
                <w:rFonts w:cs="EBGaramond-Regular"/>
                <w:sz w:val="24"/>
                <w:szCs w:val="22"/>
              </w:rPr>
              <w:t>Guru pada kegiatan belajar 3 ini diharapkan dapat mengembangkan aktivitas pembelajaran seni musik secara mandiri, efektif, dan efisien di kelasnya masing-masing khususnya kemampuan</w:t>
            </w:r>
          </w:p>
          <w:p w:rsidR="00E842A0" w:rsidRPr="000B60D5" w:rsidRDefault="00E842A0" w:rsidP="009171B7">
            <w:pPr>
              <w:spacing w:before="60" w:after="60"/>
              <w:ind w:left="57" w:right="57"/>
              <w:rPr>
                <w:rFonts w:eastAsia="Bookman Old Style"/>
                <w:spacing w:val="1"/>
                <w:sz w:val="24"/>
                <w:szCs w:val="24"/>
              </w:rPr>
            </w:pPr>
            <w:r w:rsidRPr="000B60D5">
              <w:rPr>
                <w:rFonts w:cs="EBGaramond-Regular"/>
                <w:sz w:val="24"/>
                <w:szCs w:val="22"/>
              </w:rPr>
              <w:t>bernyanyi lagu daerah ditunjang dengan vokalnya.</w:t>
            </w:r>
          </w:p>
        </w:tc>
        <w:tc>
          <w:tcPr>
            <w:tcW w:w="1134" w:type="dxa"/>
          </w:tcPr>
          <w:p w:rsidR="00E842A0" w:rsidRPr="000B60D5" w:rsidRDefault="00E842A0" w:rsidP="009171B7">
            <w:pPr>
              <w:spacing w:before="60" w:after="60"/>
              <w:ind w:left="57" w:right="57"/>
              <w:jc w:val="center"/>
              <w:rPr>
                <w:rFonts w:eastAsia="Bookman Old Style"/>
                <w:spacing w:val="1"/>
                <w:sz w:val="24"/>
                <w:szCs w:val="24"/>
              </w:rPr>
            </w:pPr>
            <w:r w:rsidRPr="000B60D5">
              <w:rPr>
                <w:rFonts w:cs="EBGaramond-Regular"/>
                <w:sz w:val="24"/>
                <w:szCs w:val="22"/>
              </w:rPr>
              <w:t>4 x 40 Menit</w:t>
            </w:r>
          </w:p>
        </w:tc>
      </w:tr>
      <w:tr w:rsidR="000B60D5" w:rsidRPr="000B60D5" w:rsidTr="004757BF">
        <w:trPr>
          <w:trHeight w:val="240"/>
        </w:trPr>
        <w:tc>
          <w:tcPr>
            <w:tcW w:w="567" w:type="dxa"/>
            <w:shd w:val="clear" w:color="auto" w:fill="auto"/>
          </w:tcPr>
          <w:p w:rsidR="00E842A0" w:rsidRPr="000B60D5" w:rsidRDefault="00E842A0" w:rsidP="009171B7">
            <w:pPr>
              <w:spacing w:before="60" w:after="60"/>
              <w:ind w:left="57" w:right="57"/>
              <w:jc w:val="center"/>
              <w:rPr>
                <w:rFonts w:eastAsia="Bookman Old Style"/>
                <w:b/>
                <w:spacing w:val="1"/>
                <w:sz w:val="24"/>
                <w:szCs w:val="24"/>
              </w:rPr>
            </w:pPr>
          </w:p>
        </w:tc>
        <w:tc>
          <w:tcPr>
            <w:tcW w:w="2835" w:type="dxa"/>
            <w:shd w:val="clear" w:color="auto" w:fill="auto"/>
          </w:tcPr>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mampu menyanyikan lagu-lagu daerah Indonesia secara bersama sama dan mengekpresikan lagu sesuai dengan makna lagu;</w:t>
            </w:r>
          </w:p>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mampu menghargai dan mencintai keanekaragaman lagu-lagu Nusantara dan Indonesia; dan</w:t>
            </w:r>
          </w:p>
          <w:p w:rsidR="00E842A0" w:rsidRPr="000B60D5" w:rsidRDefault="00E842A0" w:rsidP="009171B7">
            <w:pPr>
              <w:pStyle w:val="ListParagraph"/>
              <w:numPr>
                <w:ilvl w:val="0"/>
                <w:numId w:val="10"/>
              </w:numPr>
              <w:spacing w:before="60" w:after="60"/>
              <w:ind w:left="624" w:right="57" w:hanging="567"/>
              <w:contextualSpacing w:val="0"/>
              <w:rPr>
                <w:rFonts w:eastAsiaTheme="minorHAnsi"/>
                <w:sz w:val="24"/>
                <w:szCs w:val="24"/>
              </w:rPr>
            </w:pPr>
            <w:r w:rsidRPr="000B60D5">
              <w:rPr>
                <w:sz w:val="24"/>
                <w:szCs w:val="24"/>
              </w:rPr>
              <w:t>Peserta didik mampu memiliki kebiasaan baik dan rutin dalam berlatih olah vokal.</w:t>
            </w:r>
          </w:p>
        </w:tc>
        <w:tc>
          <w:tcPr>
            <w:tcW w:w="2268" w:type="dxa"/>
            <w:shd w:val="clear" w:color="auto" w:fill="auto"/>
          </w:tcPr>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t>Bernyanyi Bersama Lagu Daerah</w:t>
            </w:r>
          </w:p>
        </w:tc>
        <w:tc>
          <w:tcPr>
            <w:tcW w:w="2835" w:type="dxa"/>
            <w:shd w:val="clear" w:color="auto" w:fill="auto"/>
          </w:tcPr>
          <w:p w:rsidR="00E842A0" w:rsidRPr="000B60D5" w:rsidRDefault="00E842A0" w:rsidP="009171B7">
            <w:pPr>
              <w:autoSpaceDE w:val="0"/>
              <w:autoSpaceDN w:val="0"/>
              <w:adjustRightInd w:val="0"/>
              <w:spacing w:before="60" w:after="60"/>
              <w:ind w:left="57" w:right="57"/>
              <w:rPr>
                <w:rFonts w:cs="EBGaramond-Regular"/>
                <w:sz w:val="24"/>
                <w:szCs w:val="22"/>
              </w:rPr>
            </w:pPr>
            <w:r w:rsidRPr="000B60D5">
              <w:rPr>
                <w:rFonts w:cs="EBGaramond-Regular"/>
                <w:sz w:val="24"/>
                <w:szCs w:val="22"/>
              </w:rPr>
              <w:t>Aktivitas yang dilakukan pada kegiatan belajar 4 adalah peserta didik mampu menyanyikan lagu-lagu daerah Indonesia secara bersama sama dan mengekpresikan lagu sesuai dengan makna lagu, menghargai dan mencintai keanekaragaman lagu-lagu daerah dan, memiliki kebiasaan baik dan rutin dalam berlatih olah vokal.</w:t>
            </w:r>
          </w:p>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t>Guru pada kegiatan belajar 4 ini mengembangkan dan menghidupkan aktivitas pembelajaran di kelasnya menjadi lebih menyenangkan dan bermakna bagi peserta didik.</w:t>
            </w:r>
          </w:p>
        </w:tc>
        <w:tc>
          <w:tcPr>
            <w:tcW w:w="1134" w:type="dxa"/>
          </w:tcPr>
          <w:p w:rsidR="00E842A0" w:rsidRPr="000B60D5" w:rsidRDefault="00E842A0" w:rsidP="009171B7">
            <w:pPr>
              <w:spacing w:before="60" w:after="60"/>
              <w:ind w:left="57" w:right="57"/>
              <w:jc w:val="center"/>
              <w:rPr>
                <w:rFonts w:eastAsia="Bookman Old Style"/>
                <w:spacing w:val="1"/>
                <w:sz w:val="24"/>
                <w:szCs w:val="24"/>
              </w:rPr>
            </w:pPr>
            <w:r w:rsidRPr="000B60D5">
              <w:rPr>
                <w:rFonts w:cs="EBGaramond-Regular"/>
                <w:sz w:val="24"/>
                <w:szCs w:val="22"/>
              </w:rPr>
              <w:t>4 x 40 Menit</w:t>
            </w:r>
          </w:p>
        </w:tc>
      </w:tr>
      <w:tr w:rsidR="000B60D5" w:rsidRPr="000B60D5" w:rsidTr="005A0FDA">
        <w:trPr>
          <w:trHeight w:val="240"/>
        </w:trPr>
        <w:tc>
          <w:tcPr>
            <w:tcW w:w="9639" w:type="dxa"/>
            <w:gridSpan w:val="5"/>
            <w:shd w:val="clear" w:color="auto" w:fill="DAEEF3" w:themeFill="accent5" w:themeFillTint="33"/>
            <w:vAlign w:val="center"/>
          </w:tcPr>
          <w:p w:rsidR="001366E4" w:rsidRPr="000B60D5" w:rsidRDefault="001366E4" w:rsidP="009171B7">
            <w:pPr>
              <w:spacing w:before="60" w:after="60"/>
              <w:jc w:val="center"/>
              <w:rPr>
                <w:rFonts w:eastAsia="Bookman Old Style"/>
                <w:b/>
                <w:caps/>
                <w:sz w:val="24"/>
                <w:szCs w:val="24"/>
              </w:rPr>
            </w:pPr>
            <w:r w:rsidRPr="000B60D5">
              <w:rPr>
                <w:rFonts w:eastAsia="Bookman Old Style"/>
                <w:b/>
                <w:caps/>
                <w:sz w:val="24"/>
                <w:szCs w:val="24"/>
              </w:rPr>
              <w:t>BAB 2 : Alat Musik Tradisional</w:t>
            </w:r>
          </w:p>
        </w:tc>
      </w:tr>
      <w:tr w:rsidR="000B60D5" w:rsidRPr="000B60D5" w:rsidTr="007E7924">
        <w:trPr>
          <w:trHeight w:val="240"/>
        </w:trPr>
        <w:tc>
          <w:tcPr>
            <w:tcW w:w="567" w:type="dxa"/>
            <w:shd w:val="clear" w:color="auto" w:fill="auto"/>
          </w:tcPr>
          <w:p w:rsidR="00E842A0" w:rsidRPr="000B60D5" w:rsidRDefault="00E842A0" w:rsidP="009171B7">
            <w:pPr>
              <w:spacing w:before="60" w:after="60"/>
              <w:ind w:left="57" w:right="57"/>
              <w:jc w:val="center"/>
              <w:rPr>
                <w:rFonts w:eastAsia="Bookman Old Style"/>
                <w:b/>
                <w:spacing w:val="1"/>
                <w:sz w:val="24"/>
                <w:szCs w:val="24"/>
              </w:rPr>
            </w:pPr>
            <w:r w:rsidRPr="000B60D5">
              <w:rPr>
                <w:rFonts w:eastAsia="Bookman Old Style"/>
                <w:b/>
                <w:spacing w:val="1"/>
                <w:sz w:val="24"/>
                <w:szCs w:val="24"/>
              </w:rPr>
              <w:t xml:space="preserve"> 2</w:t>
            </w:r>
          </w:p>
        </w:tc>
        <w:tc>
          <w:tcPr>
            <w:tcW w:w="2835" w:type="dxa"/>
            <w:shd w:val="clear" w:color="auto" w:fill="auto"/>
          </w:tcPr>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mampu mengidentifikasi jenis-jenis alat musik tradisional yang ada di Indonesia;</w:t>
            </w:r>
          </w:p>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mampu mengenal dan memahami beragam alat musik tradisional berbagai daerah di Indonesia;</w:t>
            </w:r>
          </w:p>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mampu memberikan apresiasi terhadap keanekaragaman budaya dan musik daerah di Indonesia; dan</w:t>
            </w:r>
          </w:p>
          <w:p w:rsidR="00E842A0" w:rsidRPr="000B60D5" w:rsidRDefault="00E842A0" w:rsidP="009171B7">
            <w:pPr>
              <w:pStyle w:val="ListParagraph"/>
              <w:numPr>
                <w:ilvl w:val="0"/>
                <w:numId w:val="10"/>
              </w:numPr>
              <w:spacing w:before="60" w:after="60"/>
              <w:ind w:left="624" w:right="57" w:hanging="567"/>
              <w:contextualSpacing w:val="0"/>
              <w:rPr>
                <w:rFonts w:eastAsiaTheme="minorHAnsi"/>
                <w:sz w:val="24"/>
                <w:szCs w:val="24"/>
              </w:rPr>
            </w:pPr>
            <w:r w:rsidRPr="000B60D5">
              <w:rPr>
                <w:sz w:val="24"/>
                <w:szCs w:val="24"/>
              </w:rPr>
              <w:t xml:space="preserve">Peserta didik mampu menjelaskan pentingnya melestarikan dan merayakan tradisi budaya untuk mengembangkan identitas pribadi, </w:t>
            </w:r>
            <w:r w:rsidRPr="000B60D5">
              <w:rPr>
                <w:sz w:val="24"/>
                <w:szCs w:val="24"/>
              </w:rPr>
              <w:lastRenderedPageBreak/>
              <w:t>sosial bangsa Indonesia serta mulai berupaya melestarikan budaya dalam kehidupan sehari-hari.</w:t>
            </w:r>
          </w:p>
        </w:tc>
        <w:tc>
          <w:tcPr>
            <w:tcW w:w="2268" w:type="dxa"/>
            <w:shd w:val="clear" w:color="auto" w:fill="auto"/>
          </w:tcPr>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lastRenderedPageBreak/>
              <w:t>Mengenal Ragam Alat Musik Tradisional Indonesia</w:t>
            </w:r>
          </w:p>
        </w:tc>
        <w:tc>
          <w:tcPr>
            <w:tcW w:w="2835" w:type="dxa"/>
            <w:shd w:val="clear" w:color="auto" w:fill="auto"/>
          </w:tcPr>
          <w:p w:rsidR="00E842A0" w:rsidRPr="000B60D5" w:rsidRDefault="00E842A0" w:rsidP="009171B7">
            <w:pPr>
              <w:autoSpaceDE w:val="0"/>
              <w:autoSpaceDN w:val="0"/>
              <w:adjustRightInd w:val="0"/>
              <w:spacing w:before="60" w:after="60"/>
              <w:ind w:left="57" w:right="57"/>
              <w:rPr>
                <w:rFonts w:cs="EBGaramond-Regular"/>
                <w:sz w:val="24"/>
                <w:szCs w:val="22"/>
              </w:rPr>
            </w:pPr>
            <w:r w:rsidRPr="000B60D5">
              <w:rPr>
                <w:rFonts w:cs="EBGaramond-Regular"/>
                <w:sz w:val="24"/>
                <w:szCs w:val="22"/>
              </w:rPr>
              <w:t>Aktivitas yang dilakukan pada kegiatan belajar 1, peserta didik dapat memberikan apresiasi terhadap keanekaragaman budaya dan musik daerah di Indonesia, mampu mengidentifikasi jenis-jenis alat musik tradisional yang ada di Indonesia.</w:t>
            </w:r>
          </w:p>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t>Guru pada kegiatan belajar 1 memberikan penjelasan materi tentang ragam alat musik tradisional.</w:t>
            </w:r>
          </w:p>
        </w:tc>
        <w:tc>
          <w:tcPr>
            <w:tcW w:w="1134" w:type="dxa"/>
          </w:tcPr>
          <w:p w:rsidR="00E842A0" w:rsidRPr="000B60D5" w:rsidRDefault="00E842A0" w:rsidP="009171B7">
            <w:pPr>
              <w:spacing w:before="60" w:after="60"/>
              <w:ind w:left="57" w:right="57"/>
              <w:jc w:val="center"/>
              <w:rPr>
                <w:rFonts w:eastAsia="Bookman Old Style"/>
                <w:spacing w:val="1"/>
                <w:sz w:val="24"/>
                <w:szCs w:val="24"/>
              </w:rPr>
            </w:pPr>
            <w:r w:rsidRPr="000B60D5">
              <w:rPr>
                <w:rFonts w:cs="EBGaramond-Regular"/>
                <w:sz w:val="24"/>
                <w:szCs w:val="22"/>
              </w:rPr>
              <w:t>4 x 40 Menit</w:t>
            </w:r>
          </w:p>
        </w:tc>
      </w:tr>
      <w:tr w:rsidR="000B60D5" w:rsidRPr="000B60D5" w:rsidTr="007E7924">
        <w:trPr>
          <w:trHeight w:val="240"/>
        </w:trPr>
        <w:tc>
          <w:tcPr>
            <w:tcW w:w="567" w:type="dxa"/>
            <w:shd w:val="clear" w:color="auto" w:fill="auto"/>
          </w:tcPr>
          <w:p w:rsidR="00E842A0" w:rsidRPr="000B60D5" w:rsidRDefault="00E842A0" w:rsidP="009171B7">
            <w:pPr>
              <w:spacing w:before="60" w:after="60"/>
              <w:ind w:left="57" w:right="57"/>
              <w:jc w:val="center"/>
              <w:rPr>
                <w:rFonts w:eastAsia="Bookman Old Style"/>
                <w:b/>
                <w:spacing w:val="1"/>
                <w:sz w:val="24"/>
                <w:szCs w:val="24"/>
              </w:rPr>
            </w:pPr>
          </w:p>
        </w:tc>
        <w:tc>
          <w:tcPr>
            <w:tcW w:w="2835" w:type="dxa"/>
            <w:shd w:val="clear" w:color="auto" w:fill="auto"/>
          </w:tcPr>
          <w:p w:rsidR="00E842A0" w:rsidRPr="000B60D5" w:rsidRDefault="00E842A0" w:rsidP="009171B7">
            <w:pPr>
              <w:pStyle w:val="ListParagraph"/>
              <w:numPr>
                <w:ilvl w:val="0"/>
                <w:numId w:val="10"/>
              </w:numPr>
              <w:spacing w:before="60" w:after="60"/>
              <w:ind w:left="624" w:right="57" w:hanging="567"/>
              <w:contextualSpacing w:val="0"/>
              <w:rPr>
                <w:sz w:val="24"/>
                <w:szCs w:val="24"/>
              </w:rPr>
            </w:pPr>
            <w:r w:rsidRPr="000B60D5">
              <w:rPr>
                <w:sz w:val="24"/>
                <w:szCs w:val="24"/>
              </w:rPr>
              <w:t>Peserta didik mampu menjelaskan teknik memainkan alat musik tradisional;</w:t>
            </w:r>
          </w:p>
          <w:p w:rsidR="00E842A0" w:rsidRPr="000B60D5" w:rsidRDefault="00E842A0" w:rsidP="009171B7">
            <w:pPr>
              <w:pStyle w:val="ListParagraph"/>
              <w:numPr>
                <w:ilvl w:val="0"/>
                <w:numId w:val="10"/>
              </w:numPr>
              <w:spacing w:before="60" w:after="60"/>
              <w:ind w:left="624" w:right="57" w:hanging="567"/>
              <w:contextualSpacing w:val="0"/>
              <w:rPr>
                <w:sz w:val="24"/>
                <w:szCs w:val="24"/>
              </w:rPr>
            </w:pPr>
            <w:r w:rsidRPr="000B60D5">
              <w:rPr>
                <w:sz w:val="24"/>
                <w:szCs w:val="24"/>
              </w:rPr>
              <w:t>Peserta didik mampu bermain alat musik tradisional secara perorangan; dan</w:t>
            </w:r>
          </w:p>
          <w:p w:rsidR="00E842A0" w:rsidRPr="000B60D5" w:rsidRDefault="00E842A0" w:rsidP="009171B7">
            <w:pPr>
              <w:pStyle w:val="ListParagraph"/>
              <w:numPr>
                <w:ilvl w:val="0"/>
                <w:numId w:val="10"/>
              </w:numPr>
              <w:spacing w:before="60" w:after="60"/>
              <w:ind w:left="624" w:right="57" w:hanging="567"/>
              <w:contextualSpacing w:val="0"/>
              <w:rPr>
                <w:rFonts w:eastAsiaTheme="minorHAnsi"/>
                <w:sz w:val="24"/>
                <w:szCs w:val="24"/>
              </w:rPr>
            </w:pPr>
            <w:r w:rsidRPr="000B60D5">
              <w:rPr>
                <w:sz w:val="24"/>
                <w:szCs w:val="24"/>
              </w:rPr>
              <w:t>Peserta mampu menunjukkan ekspresi dengan alat musik tradisional.</w:t>
            </w:r>
          </w:p>
        </w:tc>
        <w:tc>
          <w:tcPr>
            <w:tcW w:w="2268" w:type="dxa"/>
            <w:shd w:val="clear" w:color="auto" w:fill="auto"/>
          </w:tcPr>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t>MemainkanAlat Musik Tradisional Secara Perorangan</w:t>
            </w:r>
          </w:p>
        </w:tc>
        <w:tc>
          <w:tcPr>
            <w:tcW w:w="2835" w:type="dxa"/>
            <w:shd w:val="clear" w:color="auto" w:fill="auto"/>
          </w:tcPr>
          <w:p w:rsidR="00E842A0" w:rsidRPr="000B60D5" w:rsidRDefault="00E842A0" w:rsidP="009171B7">
            <w:pPr>
              <w:autoSpaceDE w:val="0"/>
              <w:autoSpaceDN w:val="0"/>
              <w:adjustRightInd w:val="0"/>
              <w:spacing w:before="60" w:after="60"/>
              <w:ind w:left="57" w:right="57"/>
              <w:rPr>
                <w:rFonts w:cs="EBGaramond-Regular"/>
                <w:sz w:val="24"/>
                <w:szCs w:val="22"/>
              </w:rPr>
            </w:pPr>
            <w:r w:rsidRPr="000B60D5">
              <w:rPr>
                <w:rFonts w:cs="EBGaramond-Regular"/>
                <w:sz w:val="24"/>
                <w:szCs w:val="22"/>
              </w:rPr>
              <w:t>Aktivitas yang dilakukan pada kegiatan belajar 2, peserta didik mampu bermain alat musik tradisional secara perorangan, dan mampu merespon musik dengan alat musik tradisional.</w:t>
            </w:r>
          </w:p>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t>Guru pada kegiatan belajar 2 diharapkan dapat memberikan pemaparan konsep dasar bermain alat musik tradisional, memfokuskan pembahasan pada alat pukul tidak bernada dan alat pukul bernada.</w:t>
            </w:r>
          </w:p>
        </w:tc>
        <w:tc>
          <w:tcPr>
            <w:tcW w:w="1134" w:type="dxa"/>
          </w:tcPr>
          <w:p w:rsidR="00E842A0" w:rsidRPr="000B60D5" w:rsidRDefault="00E842A0" w:rsidP="009171B7">
            <w:pPr>
              <w:spacing w:before="60" w:after="60"/>
              <w:ind w:left="57" w:right="57"/>
              <w:jc w:val="center"/>
              <w:rPr>
                <w:rFonts w:eastAsia="Bookman Old Style"/>
                <w:spacing w:val="1"/>
                <w:sz w:val="24"/>
                <w:szCs w:val="24"/>
              </w:rPr>
            </w:pPr>
            <w:r w:rsidRPr="000B60D5">
              <w:rPr>
                <w:rFonts w:cs="EBGaramond-Regular"/>
                <w:sz w:val="24"/>
                <w:szCs w:val="22"/>
              </w:rPr>
              <w:t>4 x 40 Menit</w:t>
            </w:r>
          </w:p>
        </w:tc>
      </w:tr>
      <w:tr w:rsidR="000B60D5" w:rsidRPr="000B60D5" w:rsidTr="007E7924">
        <w:trPr>
          <w:trHeight w:val="240"/>
        </w:trPr>
        <w:tc>
          <w:tcPr>
            <w:tcW w:w="567" w:type="dxa"/>
            <w:shd w:val="clear" w:color="auto" w:fill="auto"/>
          </w:tcPr>
          <w:p w:rsidR="00E842A0" w:rsidRPr="000B60D5" w:rsidRDefault="00E842A0" w:rsidP="009171B7">
            <w:pPr>
              <w:spacing w:before="60" w:after="60"/>
              <w:ind w:left="57" w:right="57"/>
              <w:jc w:val="center"/>
              <w:rPr>
                <w:rFonts w:eastAsia="Bookman Old Style"/>
                <w:b/>
                <w:spacing w:val="1"/>
                <w:sz w:val="24"/>
                <w:szCs w:val="24"/>
              </w:rPr>
            </w:pPr>
          </w:p>
        </w:tc>
        <w:tc>
          <w:tcPr>
            <w:tcW w:w="2835" w:type="dxa"/>
            <w:shd w:val="clear" w:color="auto" w:fill="auto"/>
          </w:tcPr>
          <w:p w:rsidR="00E842A0" w:rsidRPr="000B60D5" w:rsidRDefault="00E842A0" w:rsidP="009171B7">
            <w:pPr>
              <w:pStyle w:val="ListParagraph"/>
              <w:numPr>
                <w:ilvl w:val="0"/>
                <w:numId w:val="10"/>
              </w:numPr>
              <w:spacing w:before="60" w:after="60"/>
              <w:ind w:left="624" w:right="57" w:hanging="567"/>
              <w:contextualSpacing w:val="0"/>
              <w:rPr>
                <w:sz w:val="24"/>
                <w:szCs w:val="24"/>
              </w:rPr>
            </w:pPr>
            <w:r w:rsidRPr="000B60D5">
              <w:rPr>
                <w:sz w:val="24"/>
                <w:szCs w:val="24"/>
              </w:rPr>
              <w:t>Peserta didik mampu mengenal konsep dasar bermain musik secara berkelompok.</w:t>
            </w:r>
          </w:p>
          <w:p w:rsidR="00E842A0" w:rsidRPr="000B60D5" w:rsidRDefault="00E842A0" w:rsidP="009171B7">
            <w:pPr>
              <w:pStyle w:val="ListParagraph"/>
              <w:numPr>
                <w:ilvl w:val="0"/>
                <w:numId w:val="10"/>
              </w:numPr>
              <w:spacing w:before="60" w:after="60"/>
              <w:ind w:left="624" w:right="57" w:hanging="567"/>
              <w:contextualSpacing w:val="0"/>
              <w:rPr>
                <w:sz w:val="24"/>
                <w:szCs w:val="24"/>
              </w:rPr>
            </w:pPr>
            <w:r w:rsidRPr="000B60D5">
              <w:rPr>
                <w:sz w:val="24"/>
                <w:szCs w:val="24"/>
              </w:rPr>
              <w:t>Peserta didik mampu bermain alat musik tradisional secara berkelompok.</w:t>
            </w:r>
          </w:p>
          <w:p w:rsidR="00E842A0" w:rsidRPr="000B60D5" w:rsidRDefault="00E842A0" w:rsidP="009171B7">
            <w:pPr>
              <w:pStyle w:val="ListParagraph"/>
              <w:numPr>
                <w:ilvl w:val="0"/>
                <w:numId w:val="10"/>
              </w:numPr>
              <w:spacing w:before="60" w:after="60"/>
              <w:ind w:left="624" w:right="57" w:hanging="567"/>
              <w:contextualSpacing w:val="0"/>
              <w:rPr>
                <w:rFonts w:eastAsiaTheme="minorHAnsi"/>
                <w:sz w:val="24"/>
                <w:szCs w:val="24"/>
              </w:rPr>
            </w:pPr>
            <w:r w:rsidRPr="000B60D5">
              <w:rPr>
                <w:sz w:val="24"/>
                <w:szCs w:val="24"/>
              </w:rPr>
              <w:t>Peserta mampu berinteraksi dan berkomunikasi di dalam musik</w:t>
            </w:r>
            <w:r w:rsidRPr="000B60D5">
              <w:rPr>
                <w:rFonts w:eastAsiaTheme="minorHAnsi"/>
                <w:sz w:val="24"/>
                <w:szCs w:val="24"/>
              </w:rPr>
              <w:t xml:space="preserve"> dengan alat musik tradisional.</w:t>
            </w:r>
          </w:p>
        </w:tc>
        <w:tc>
          <w:tcPr>
            <w:tcW w:w="2268" w:type="dxa"/>
            <w:shd w:val="clear" w:color="auto" w:fill="auto"/>
          </w:tcPr>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t>Memainkan Alat Ensambel Musik Tradisional Secara Berkelompok</w:t>
            </w:r>
          </w:p>
        </w:tc>
        <w:tc>
          <w:tcPr>
            <w:tcW w:w="2835" w:type="dxa"/>
            <w:shd w:val="clear" w:color="auto" w:fill="auto"/>
          </w:tcPr>
          <w:p w:rsidR="00E842A0" w:rsidRPr="000B60D5" w:rsidRDefault="00E842A0" w:rsidP="009171B7">
            <w:pPr>
              <w:autoSpaceDE w:val="0"/>
              <w:autoSpaceDN w:val="0"/>
              <w:adjustRightInd w:val="0"/>
              <w:spacing w:before="60" w:after="60"/>
              <w:ind w:left="57" w:right="57"/>
              <w:rPr>
                <w:rFonts w:cs="EBGaramond-Regular"/>
                <w:sz w:val="24"/>
                <w:szCs w:val="22"/>
              </w:rPr>
            </w:pPr>
            <w:r w:rsidRPr="000B60D5">
              <w:rPr>
                <w:rFonts w:cs="EBGaramond-Regular"/>
                <w:sz w:val="24"/>
                <w:szCs w:val="22"/>
              </w:rPr>
              <w:t>Aktivitas yang dilakukan pada kegiatan belajar 3, peserta didik mampu mengenal dan bermain sesuai dengan konsep dasar bermain musik secara berkelompok, mampu berinteraksi dan berkomunikasi didalam musik dengan alat musik tradisional.</w:t>
            </w:r>
          </w:p>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t>Guru ada kegiatan belajar 3 ini diharapkan memberikan pemaparan tentang pengertian bermain musik secara berkelompok atau Ensambel, mengenalkan berbagai musik Ensambel tradisional yang ada di Indonesia melalui tontonan video ataupun</w:t>
            </w:r>
            <w:r w:rsidR="00B50FFA" w:rsidRPr="000B60D5">
              <w:rPr>
                <w:rFonts w:cs="EBGaramond-Regular"/>
                <w:sz w:val="24"/>
                <w:szCs w:val="22"/>
              </w:rPr>
              <w:t xml:space="preserve"> </w:t>
            </w:r>
            <w:r w:rsidRPr="000B60D5">
              <w:rPr>
                <w:rFonts w:cs="EBGaramond-Regular"/>
                <w:sz w:val="24"/>
                <w:szCs w:val="22"/>
              </w:rPr>
              <w:t>audio.</w:t>
            </w:r>
          </w:p>
        </w:tc>
        <w:tc>
          <w:tcPr>
            <w:tcW w:w="1134" w:type="dxa"/>
          </w:tcPr>
          <w:p w:rsidR="00E842A0" w:rsidRPr="000B60D5" w:rsidRDefault="00E842A0" w:rsidP="009171B7">
            <w:pPr>
              <w:spacing w:before="60" w:after="60"/>
              <w:ind w:left="57" w:right="57"/>
              <w:jc w:val="center"/>
              <w:rPr>
                <w:rFonts w:eastAsia="Bookman Old Style"/>
                <w:spacing w:val="1"/>
                <w:sz w:val="24"/>
                <w:szCs w:val="24"/>
              </w:rPr>
            </w:pPr>
            <w:r w:rsidRPr="000B60D5">
              <w:rPr>
                <w:rFonts w:cs="EBGaramond-Regular"/>
                <w:sz w:val="24"/>
                <w:szCs w:val="22"/>
              </w:rPr>
              <w:t>4 x 40 Menit</w:t>
            </w:r>
          </w:p>
        </w:tc>
      </w:tr>
      <w:tr w:rsidR="000B60D5" w:rsidRPr="000B60D5" w:rsidTr="005A0FDA">
        <w:trPr>
          <w:trHeight w:val="240"/>
        </w:trPr>
        <w:tc>
          <w:tcPr>
            <w:tcW w:w="9639" w:type="dxa"/>
            <w:gridSpan w:val="5"/>
            <w:shd w:val="clear" w:color="auto" w:fill="DAEEF3" w:themeFill="accent5" w:themeFillTint="33"/>
            <w:vAlign w:val="center"/>
          </w:tcPr>
          <w:p w:rsidR="001366E4" w:rsidRPr="000B60D5" w:rsidRDefault="001366E4" w:rsidP="009171B7">
            <w:pPr>
              <w:spacing w:before="60" w:after="60"/>
              <w:jc w:val="center"/>
              <w:rPr>
                <w:rFonts w:eastAsia="Bookman Old Style"/>
                <w:b/>
                <w:caps/>
                <w:sz w:val="24"/>
                <w:szCs w:val="24"/>
              </w:rPr>
            </w:pPr>
            <w:r w:rsidRPr="000B60D5">
              <w:rPr>
                <w:rFonts w:eastAsia="Bookman Old Style"/>
                <w:b/>
                <w:caps/>
                <w:sz w:val="24"/>
                <w:szCs w:val="24"/>
              </w:rPr>
              <w:t>BAB 3 : Musik Mancanegara (Asia)</w:t>
            </w:r>
          </w:p>
        </w:tc>
      </w:tr>
      <w:tr w:rsidR="000B60D5" w:rsidRPr="000B60D5" w:rsidTr="007E7924">
        <w:trPr>
          <w:trHeight w:val="240"/>
        </w:trPr>
        <w:tc>
          <w:tcPr>
            <w:tcW w:w="567" w:type="dxa"/>
            <w:shd w:val="clear" w:color="auto" w:fill="auto"/>
          </w:tcPr>
          <w:p w:rsidR="005F164A" w:rsidRPr="000B60D5" w:rsidRDefault="005F164A" w:rsidP="009171B7">
            <w:pPr>
              <w:spacing w:before="60" w:after="60"/>
              <w:ind w:left="57" w:right="57"/>
              <w:jc w:val="center"/>
              <w:rPr>
                <w:rFonts w:eastAsia="Bookman Old Style"/>
                <w:b/>
                <w:spacing w:val="1"/>
                <w:sz w:val="24"/>
                <w:szCs w:val="24"/>
              </w:rPr>
            </w:pPr>
            <w:r w:rsidRPr="000B60D5">
              <w:rPr>
                <w:rFonts w:eastAsia="Bookman Old Style"/>
                <w:b/>
                <w:spacing w:val="1"/>
                <w:sz w:val="24"/>
                <w:szCs w:val="24"/>
              </w:rPr>
              <w:t>3</w:t>
            </w:r>
          </w:p>
        </w:tc>
        <w:tc>
          <w:tcPr>
            <w:tcW w:w="2835" w:type="dxa"/>
            <w:shd w:val="clear" w:color="auto" w:fill="auto"/>
          </w:tcPr>
          <w:p w:rsidR="005F164A" w:rsidRPr="000B60D5" w:rsidRDefault="005F164A"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 xml:space="preserve">Peserta didik mampu menunjukkan apresiasi terhadap </w:t>
            </w:r>
            <w:r w:rsidRPr="000B60D5">
              <w:rPr>
                <w:sz w:val="24"/>
                <w:szCs w:val="24"/>
              </w:rPr>
              <w:lastRenderedPageBreak/>
              <w:t>budaya mancanegara khususnya dalam hal seni musik dengan meningkatkan pengetahuan yang dimiliki;</w:t>
            </w:r>
          </w:p>
          <w:p w:rsidR="005F164A" w:rsidRPr="000B60D5" w:rsidRDefault="005F164A"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menunjukkan pentingnya melestarikan tradisi budaya untuk mengembangkan identitas pribadi, sosial, serta mulai berupaya melestarikan budaya dalam kehidupan sehari-hari; dan</w:t>
            </w:r>
          </w:p>
          <w:p w:rsidR="005F164A" w:rsidRPr="000B60D5" w:rsidRDefault="005F164A" w:rsidP="009171B7">
            <w:pPr>
              <w:pStyle w:val="ListParagraph"/>
              <w:numPr>
                <w:ilvl w:val="0"/>
                <w:numId w:val="10"/>
              </w:numPr>
              <w:spacing w:before="60" w:after="60"/>
              <w:ind w:left="624" w:right="57" w:hanging="567"/>
              <w:contextualSpacing w:val="0"/>
              <w:rPr>
                <w:rFonts w:eastAsiaTheme="minorHAnsi"/>
                <w:sz w:val="24"/>
                <w:szCs w:val="24"/>
              </w:rPr>
            </w:pPr>
            <w:r w:rsidRPr="000B60D5">
              <w:rPr>
                <w:sz w:val="24"/>
                <w:szCs w:val="24"/>
              </w:rPr>
              <w:t>Peserta didik mampu menunjukkan kepekaannya terhadap unsur-unsur bunyi / musik dan konteks sederhana dari sajian musik seperti: nada, tempo, teknik vokal yang benar, genre musik, lirik dan makna lagu.</w:t>
            </w:r>
          </w:p>
        </w:tc>
        <w:tc>
          <w:tcPr>
            <w:tcW w:w="2268" w:type="dxa"/>
            <w:shd w:val="clear" w:color="auto" w:fill="auto"/>
          </w:tcPr>
          <w:p w:rsidR="005F164A" w:rsidRPr="000B60D5" w:rsidRDefault="005F164A"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lastRenderedPageBreak/>
              <w:t>Ragam dan Lagu</w:t>
            </w:r>
            <w:r w:rsidR="00B50FFA" w:rsidRPr="000B60D5">
              <w:rPr>
                <w:rFonts w:cs="EBGaramond-Regular"/>
                <w:sz w:val="24"/>
                <w:szCs w:val="22"/>
              </w:rPr>
              <w:t xml:space="preserve"> </w:t>
            </w:r>
            <w:r w:rsidRPr="000B60D5">
              <w:rPr>
                <w:rFonts w:cs="EBGaramond-Regular"/>
                <w:sz w:val="24"/>
                <w:szCs w:val="22"/>
              </w:rPr>
              <w:t>Musik Manca Negara</w:t>
            </w:r>
            <w:r w:rsidR="00B50FFA" w:rsidRPr="000B60D5">
              <w:rPr>
                <w:rFonts w:cs="EBGaramond-Regular"/>
                <w:sz w:val="24"/>
                <w:szCs w:val="22"/>
              </w:rPr>
              <w:t xml:space="preserve"> </w:t>
            </w:r>
            <w:r w:rsidRPr="000B60D5">
              <w:rPr>
                <w:rFonts w:cs="EBGaramond-Regular"/>
                <w:sz w:val="24"/>
                <w:szCs w:val="22"/>
              </w:rPr>
              <w:t>(Asia Tenggara)</w:t>
            </w:r>
          </w:p>
        </w:tc>
        <w:tc>
          <w:tcPr>
            <w:tcW w:w="2835" w:type="dxa"/>
            <w:shd w:val="clear" w:color="auto" w:fill="auto"/>
          </w:tcPr>
          <w:p w:rsidR="005F164A" w:rsidRPr="000B60D5" w:rsidRDefault="005F164A" w:rsidP="009171B7">
            <w:pPr>
              <w:autoSpaceDE w:val="0"/>
              <w:autoSpaceDN w:val="0"/>
              <w:adjustRightInd w:val="0"/>
              <w:spacing w:before="60" w:after="60"/>
              <w:ind w:left="57" w:right="57"/>
              <w:rPr>
                <w:rFonts w:cs="EBGaramond-Regular"/>
                <w:sz w:val="24"/>
                <w:szCs w:val="22"/>
              </w:rPr>
            </w:pPr>
            <w:r w:rsidRPr="000B60D5">
              <w:rPr>
                <w:rFonts w:cs="EBGaramond-Regular"/>
                <w:sz w:val="24"/>
                <w:szCs w:val="22"/>
              </w:rPr>
              <w:t>Aktivitas yang dilakukan pada kegiatan belajar 1, peserta didik</w:t>
            </w:r>
            <w:r w:rsidR="00B50FFA" w:rsidRPr="000B60D5">
              <w:rPr>
                <w:rFonts w:cs="EBGaramond-Regular"/>
                <w:sz w:val="24"/>
                <w:szCs w:val="22"/>
              </w:rPr>
              <w:t xml:space="preserve"> </w:t>
            </w:r>
            <w:r w:rsidRPr="000B60D5">
              <w:rPr>
                <w:rFonts w:cs="EBGaramond-Regular"/>
                <w:sz w:val="24"/>
                <w:szCs w:val="22"/>
              </w:rPr>
              <w:t xml:space="preserve">belajar </w:t>
            </w:r>
            <w:r w:rsidRPr="000B60D5">
              <w:rPr>
                <w:rFonts w:cs="EBGaramond-Regular"/>
                <w:sz w:val="24"/>
                <w:szCs w:val="22"/>
              </w:rPr>
              <w:lastRenderedPageBreak/>
              <w:t>memberikan apresiasi terhadap budaya mancanegara,</w:t>
            </w:r>
            <w:r w:rsidR="00B50FFA" w:rsidRPr="000B60D5">
              <w:rPr>
                <w:rFonts w:cs="EBGaramond-Regular"/>
                <w:sz w:val="24"/>
                <w:szCs w:val="22"/>
              </w:rPr>
              <w:t xml:space="preserve"> </w:t>
            </w:r>
            <w:r w:rsidRPr="000B60D5">
              <w:rPr>
                <w:rFonts w:cs="EBGaramond-Regular"/>
                <w:sz w:val="24"/>
                <w:szCs w:val="22"/>
              </w:rPr>
              <w:t>mampu menunjukkan kepekaannya terhadap unsur-unsur</w:t>
            </w:r>
            <w:r w:rsidR="00B50FFA" w:rsidRPr="000B60D5">
              <w:rPr>
                <w:rFonts w:cs="EBGaramond-Regular"/>
                <w:sz w:val="24"/>
                <w:szCs w:val="22"/>
              </w:rPr>
              <w:t xml:space="preserve"> </w:t>
            </w:r>
            <w:r w:rsidRPr="000B60D5">
              <w:rPr>
                <w:rFonts w:cs="EBGaramond-Regular"/>
                <w:sz w:val="24"/>
                <w:szCs w:val="22"/>
              </w:rPr>
              <w:t>bunyi/musik dan konteks sederhana dari sajian musik seperti:</w:t>
            </w:r>
            <w:r w:rsidR="00B50FFA" w:rsidRPr="000B60D5">
              <w:rPr>
                <w:rFonts w:cs="EBGaramond-Regular"/>
                <w:sz w:val="24"/>
                <w:szCs w:val="22"/>
              </w:rPr>
              <w:t xml:space="preserve"> </w:t>
            </w:r>
            <w:r w:rsidRPr="000B60D5">
              <w:rPr>
                <w:rFonts w:cs="EBGaramond-Regular"/>
                <w:sz w:val="24"/>
                <w:szCs w:val="22"/>
              </w:rPr>
              <w:t>nada, tempo, teknik vokal yang benar, aliran musik, lirik, dan</w:t>
            </w:r>
            <w:r w:rsidR="00B50FFA" w:rsidRPr="000B60D5">
              <w:rPr>
                <w:rFonts w:cs="EBGaramond-Regular"/>
                <w:sz w:val="24"/>
                <w:szCs w:val="22"/>
              </w:rPr>
              <w:t xml:space="preserve"> </w:t>
            </w:r>
            <w:r w:rsidRPr="000B60D5">
              <w:rPr>
                <w:rFonts w:cs="EBGaramond-Regular"/>
                <w:sz w:val="24"/>
                <w:szCs w:val="22"/>
              </w:rPr>
              <w:t>makna lagu</w:t>
            </w:r>
          </w:p>
          <w:p w:rsidR="005F164A" w:rsidRPr="000B60D5" w:rsidRDefault="005F164A"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t>Guru pada kegiatan belajar 1 diharapkan mampu memberikan</w:t>
            </w:r>
            <w:r w:rsidR="00B50FFA" w:rsidRPr="000B60D5">
              <w:rPr>
                <w:rFonts w:cs="EBGaramond-Regular"/>
                <w:sz w:val="24"/>
                <w:szCs w:val="22"/>
              </w:rPr>
              <w:t xml:space="preserve"> </w:t>
            </w:r>
            <w:r w:rsidRPr="000B60D5">
              <w:rPr>
                <w:rFonts w:cs="EBGaramond-Regular"/>
                <w:sz w:val="24"/>
                <w:szCs w:val="22"/>
              </w:rPr>
              <w:t>apresiasi terhadap budaya Indonesia dan Asia Tenggara lainnya.</w:t>
            </w:r>
          </w:p>
        </w:tc>
        <w:tc>
          <w:tcPr>
            <w:tcW w:w="1134" w:type="dxa"/>
          </w:tcPr>
          <w:p w:rsidR="005F164A" w:rsidRPr="000B60D5" w:rsidRDefault="005F164A" w:rsidP="009171B7">
            <w:pPr>
              <w:spacing w:before="60" w:after="60"/>
              <w:ind w:left="57" w:right="57"/>
              <w:jc w:val="center"/>
              <w:rPr>
                <w:rFonts w:eastAsia="Bookman Old Style"/>
                <w:spacing w:val="1"/>
                <w:sz w:val="24"/>
                <w:szCs w:val="24"/>
              </w:rPr>
            </w:pPr>
            <w:r w:rsidRPr="000B60D5">
              <w:rPr>
                <w:rFonts w:cs="EBGaramond-Regular"/>
                <w:sz w:val="24"/>
                <w:szCs w:val="22"/>
              </w:rPr>
              <w:lastRenderedPageBreak/>
              <w:t>2 x 40 menit</w:t>
            </w:r>
          </w:p>
        </w:tc>
      </w:tr>
      <w:tr w:rsidR="000B60D5" w:rsidRPr="000B60D5" w:rsidTr="007E7924">
        <w:trPr>
          <w:trHeight w:val="240"/>
        </w:trPr>
        <w:tc>
          <w:tcPr>
            <w:tcW w:w="567" w:type="dxa"/>
            <w:shd w:val="clear" w:color="auto" w:fill="auto"/>
          </w:tcPr>
          <w:p w:rsidR="00E842A0" w:rsidRPr="000B60D5" w:rsidRDefault="00E842A0" w:rsidP="009171B7">
            <w:pPr>
              <w:spacing w:before="60" w:after="60"/>
              <w:ind w:left="57" w:right="57"/>
              <w:jc w:val="center"/>
              <w:rPr>
                <w:rFonts w:eastAsia="Bookman Old Style"/>
                <w:b/>
                <w:spacing w:val="1"/>
                <w:sz w:val="24"/>
                <w:szCs w:val="24"/>
              </w:rPr>
            </w:pPr>
          </w:p>
        </w:tc>
        <w:tc>
          <w:tcPr>
            <w:tcW w:w="2835" w:type="dxa"/>
            <w:shd w:val="clear" w:color="auto" w:fill="auto"/>
          </w:tcPr>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mampu mengenal keragaman lagu dan karya musik Asia;</w:t>
            </w:r>
          </w:p>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mampu memberikan apresiasi terhadap lagu-lagu tersebut sesuai dengan budaya, sejarah serta makna lagu.; dan</w:t>
            </w:r>
          </w:p>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rFonts w:eastAsiaTheme="minorHAnsi"/>
                <w:sz w:val="24"/>
                <w:szCs w:val="24"/>
              </w:rPr>
            </w:pPr>
            <w:r w:rsidRPr="000B60D5">
              <w:rPr>
                <w:sz w:val="24"/>
                <w:szCs w:val="24"/>
              </w:rPr>
              <w:t>Peserta didik mampu menunjukkan unsur unsur musik di dalam beragam lagu dari Asia.</w:t>
            </w:r>
          </w:p>
        </w:tc>
        <w:tc>
          <w:tcPr>
            <w:tcW w:w="2268" w:type="dxa"/>
            <w:shd w:val="clear" w:color="auto" w:fill="auto"/>
          </w:tcPr>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t>Ragam dan Lagu</w:t>
            </w:r>
            <w:r w:rsidR="00B50FFA" w:rsidRPr="000B60D5">
              <w:rPr>
                <w:rFonts w:cs="EBGaramond-Regular"/>
                <w:sz w:val="24"/>
                <w:szCs w:val="22"/>
              </w:rPr>
              <w:t xml:space="preserve"> </w:t>
            </w:r>
            <w:r w:rsidRPr="000B60D5">
              <w:rPr>
                <w:rFonts w:cs="EBGaramond-Regular"/>
                <w:sz w:val="24"/>
                <w:szCs w:val="22"/>
              </w:rPr>
              <w:t>Musik Mancanegara</w:t>
            </w:r>
            <w:r w:rsidR="00B50FFA" w:rsidRPr="000B60D5">
              <w:rPr>
                <w:rFonts w:cs="EBGaramond-Regular"/>
                <w:sz w:val="24"/>
                <w:szCs w:val="22"/>
              </w:rPr>
              <w:t xml:space="preserve"> </w:t>
            </w:r>
            <w:r w:rsidRPr="000B60D5">
              <w:rPr>
                <w:rFonts w:cs="EBGaramond-Regular"/>
                <w:sz w:val="24"/>
                <w:szCs w:val="22"/>
              </w:rPr>
              <w:t>(Asia)</w:t>
            </w:r>
          </w:p>
        </w:tc>
        <w:tc>
          <w:tcPr>
            <w:tcW w:w="2835" w:type="dxa"/>
            <w:shd w:val="clear" w:color="auto" w:fill="auto"/>
          </w:tcPr>
          <w:p w:rsidR="00E842A0" w:rsidRPr="000B60D5" w:rsidRDefault="00E842A0" w:rsidP="009171B7">
            <w:pPr>
              <w:autoSpaceDE w:val="0"/>
              <w:autoSpaceDN w:val="0"/>
              <w:adjustRightInd w:val="0"/>
              <w:spacing w:before="60" w:after="60"/>
              <w:ind w:left="57" w:right="57"/>
              <w:rPr>
                <w:rFonts w:cs="EBGaramond-Regular"/>
                <w:sz w:val="24"/>
                <w:szCs w:val="22"/>
              </w:rPr>
            </w:pPr>
            <w:r w:rsidRPr="000B60D5">
              <w:rPr>
                <w:rFonts w:cs="EBGaramond-Regular"/>
                <w:sz w:val="24"/>
                <w:szCs w:val="22"/>
              </w:rPr>
              <w:t>Aktivitas yang dilakukan pada kegiatan belajar 2, peserta didik</w:t>
            </w:r>
            <w:r w:rsidR="00B50FFA" w:rsidRPr="000B60D5">
              <w:rPr>
                <w:rFonts w:cs="EBGaramond-Regular"/>
                <w:sz w:val="24"/>
                <w:szCs w:val="22"/>
              </w:rPr>
              <w:t xml:space="preserve"> </w:t>
            </w:r>
            <w:r w:rsidRPr="000B60D5">
              <w:rPr>
                <w:rFonts w:cs="EBGaramond-Regular"/>
                <w:sz w:val="24"/>
                <w:szCs w:val="22"/>
              </w:rPr>
              <w:t>mengenal lebih jauh mengenai keragaman lagu dan karya musik</w:t>
            </w:r>
            <w:r w:rsidR="00B50FFA" w:rsidRPr="000B60D5">
              <w:rPr>
                <w:rFonts w:cs="EBGaramond-Regular"/>
                <w:sz w:val="24"/>
                <w:szCs w:val="22"/>
              </w:rPr>
              <w:t xml:space="preserve"> </w:t>
            </w:r>
            <w:r w:rsidRPr="000B60D5">
              <w:rPr>
                <w:rFonts w:cs="EBGaramond-Regular"/>
                <w:sz w:val="24"/>
                <w:szCs w:val="22"/>
              </w:rPr>
              <w:t>Asia, dapat memberikan apresiasi terhadap lagu-lagu tersebut</w:t>
            </w:r>
            <w:r w:rsidR="00B50FFA" w:rsidRPr="000B60D5">
              <w:rPr>
                <w:rFonts w:cs="EBGaramond-Regular"/>
                <w:sz w:val="24"/>
                <w:szCs w:val="22"/>
              </w:rPr>
              <w:t xml:space="preserve"> </w:t>
            </w:r>
            <w:r w:rsidRPr="000B60D5">
              <w:rPr>
                <w:rFonts w:cs="EBGaramond-Regular"/>
                <w:sz w:val="24"/>
                <w:szCs w:val="22"/>
              </w:rPr>
              <w:t>sesuai dengan budaya, sejarah dan makna lagu, dan memahami</w:t>
            </w:r>
            <w:r w:rsidR="00B50FFA" w:rsidRPr="000B60D5">
              <w:rPr>
                <w:rFonts w:cs="EBGaramond-Regular"/>
                <w:sz w:val="24"/>
                <w:szCs w:val="22"/>
              </w:rPr>
              <w:t xml:space="preserve"> </w:t>
            </w:r>
            <w:r w:rsidRPr="000B60D5">
              <w:rPr>
                <w:rFonts w:cs="EBGaramond-Regular"/>
                <w:sz w:val="24"/>
                <w:szCs w:val="22"/>
              </w:rPr>
              <w:t>unsur-unsur musik di dalam beragam lagu dari Asia.</w:t>
            </w:r>
          </w:p>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t>Guru pada kegiatan belajar 2 ini diharapkan mampu menjelaskan</w:t>
            </w:r>
            <w:r w:rsidR="00B50FFA" w:rsidRPr="000B60D5">
              <w:rPr>
                <w:rFonts w:cs="EBGaramond-Regular"/>
                <w:sz w:val="24"/>
                <w:szCs w:val="22"/>
              </w:rPr>
              <w:t xml:space="preserve"> </w:t>
            </w:r>
            <w:r w:rsidRPr="000B60D5">
              <w:rPr>
                <w:rFonts w:cs="EBGaramond-Regular"/>
                <w:sz w:val="24"/>
                <w:szCs w:val="22"/>
              </w:rPr>
              <w:t>mengenai budaya sebuah bangsa dengan mempelajari lagu</w:t>
            </w:r>
            <w:r w:rsidR="00B50FFA" w:rsidRPr="000B60D5">
              <w:rPr>
                <w:rFonts w:cs="EBGaramond-Regular"/>
                <w:sz w:val="24"/>
                <w:szCs w:val="22"/>
              </w:rPr>
              <w:t xml:space="preserve"> </w:t>
            </w:r>
            <w:r w:rsidRPr="000B60D5">
              <w:rPr>
                <w:rFonts w:cs="EBGaramond-Regular"/>
                <w:sz w:val="24"/>
                <w:szCs w:val="22"/>
              </w:rPr>
              <w:t xml:space="preserve">mereka. sejarah, kondisi geografi, adat istiadat </w:t>
            </w:r>
            <w:r w:rsidRPr="000B60D5">
              <w:rPr>
                <w:rFonts w:cs="EBGaramond-Regular"/>
                <w:sz w:val="24"/>
                <w:szCs w:val="22"/>
              </w:rPr>
              <w:lastRenderedPageBreak/>
              <w:t>semuanya ada di</w:t>
            </w:r>
            <w:r w:rsidR="00B50FFA" w:rsidRPr="000B60D5">
              <w:rPr>
                <w:rFonts w:cs="EBGaramond-Regular"/>
                <w:sz w:val="24"/>
                <w:szCs w:val="22"/>
              </w:rPr>
              <w:t xml:space="preserve"> </w:t>
            </w:r>
            <w:r w:rsidRPr="000B60D5">
              <w:rPr>
                <w:rFonts w:cs="EBGaramond-Regular"/>
                <w:sz w:val="24"/>
                <w:szCs w:val="22"/>
              </w:rPr>
              <w:t>balik cerita setiap lagu, terutama lagu-lagu tradisionalnya.</w:t>
            </w:r>
          </w:p>
        </w:tc>
        <w:tc>
          <w:tcPr>
            <w:tcW w:w="1134" w:type="dxa"/>
          </w:tcPr>
          <w:p w:rsidR="00E842A0" w:rsidRPr="000B60D5" w:rsidRDefault="00E842A0" w:rsidP="009171B7">
            <w:pPr>
              <w:spacing w:before="60" w:after="60"/>
              <w:ind w:left="57" w:right="57"/>
              <w:jc w:val="center"/>
              <w:rPr>
                <w:rFonts w:eastAsia="Bookman Old Style"/>
                <w:spacing w:val="1"/>
                <w:sz w:val="24"/>
                <w:szCs w:val="24"/>
              </w:rPr>
            </w:pPr>
            <w:r w:rsidRPr="000B60D5">
              <w:rPr>
                <w:rFonts w:cs="EBGaramond-Regular"/>
                <w:sz w:val="24"/>
                <w:szCs w:val="22"/>
              </w:rPr>
              <w:lastRenderedPageBreak/>
              <w:t>4 x 40 Menit</w:t>
            </w:r>
          </w:p>
        </w:tc>
      </w:tr>
      <w:tr w:rsidR="000B60D5" w:rsidRPr="000B60D5" w:rsidTr="007E7924">
        <w:trPr>
          <w:trHeight w:val="240"/>
        </w:trPr>
        <w:tc>
          <w:tcPr>
            <w:tcW w:w="567" w:type="dxa"/>
            <w:shd w:val="clear" w:color="auto" w:fill="auto"/>
          </w:tcPr>
          <w:p w:rsidR="00E842A0" w:rsidRPr="000B60D5" w:rsidRDefault="00E842A0" w:rsidP="009171B7">
            <w:pPr>
              <w:spacing w:before="60" w:after="60"/>
              <w:ind w:left="57" w:right="57"/>
              <w:jc w:val="center"/>
              <w:rPr>
                <w:rFonts w:eastAsia="Bookman Old Style"/>
                <w:b/>
                <w:spacing w:val="1"/>
                <w:sz w:val="24"/>
                <w:szCs w:val="24"/>
              </w:rPr>
            </w:pPr>
          </w:p>
        </w:tc>
        <w:tc>
          <w:tcPr>
            <w:tcW w:w="2835" w:type="dxa"/>
            <w:shd w:val="clear" w:color="auto" w:fill="auto"/>
          </w:tcPr>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mampu bernyanyi bersama lagu dan karya musik Asia;</w:t>
            </w:r>
          </w:p>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mampu memberikan apresiasi terhadap lagu-lagu tersebut sesuai dengan budaya, sejarah serta makna lagu; dan</w:t>
            </w:r>
          </w:p>
          <w:p w:rsidR="00E842A0" w:rsidRPr="000B60D5" w:rsidRDefault="00E842A0" w:rsidP="009171B7">
            <w:pPr>
              <w:pStyle w:val="ListParagraph"/>
              <w:numPr>
                <w:ilvl w:val="0"/>
                <w:numId w:val="10"/>
              </w:numPr>
              <w:spacing w:before="60" w:after="60"/>
              <w:ind w:left="624" w:right="57" w:hanging="567"/>
              <w:contextualSpacing w:val="0"/>
              <w:rPr>
                <w:rFonts w:eastAsiaTheme="minorHAnsi"/>
                <w:sz w:val="24"/>
                <w:szCs w:val="24"/>
              </w:rPr>
            </w:pPr>
            <w:r w:rsidRPr="000B60D5">
              <w:rPr>
                <w:sz w:val="24"/>
                <w:szCs w:val="24"/>
              </w:rPr>
              <w:t>Peserta didik mampu menjelaskan unsur-unsur musik di dalam beragam lagu dari Asia.</w:t>
            </w:r>
          </w:p>
        </w:tc>
        <w:tc>
          <w:tcPr>
            <w:tcW w:w="2268" w:type="dxa"/>
            <w:shd w:val="clear" w:color="auto" w:fill="auto"/>
          </w:tcPr>
          <w:p w:rsidR="00E842A0" w:rsidRPr="000B60D5" w:rsidRDefault="00E842A0" w:rsidP="009171B7">
            <w:pPr>
              <w:spacing w:before="60" w:after="60"/>
              <w:ind w:left="57" w:right="57"/>
              <w:rPr>
                <w:rFonts w:eastAsia="Bookman Old Style"/>
                <w:spacing w:val="1"/>
                <w:sz w:val="24"/>
                <w:szCs w:val="24"/>
              </w:rPr>
            </w:pPr>
            <w:r w:rsidRPr="000B60D5">
              <w:rPr>
                <w:rFonts w:eastAsia="Bookman Old Style"/>
                <w:spacing w:val="1"/>
                <w:sz w:val="24"/>
                <w:szCs w:val="24"/>
              </w:rPr>
              <w:t>Bernyanyi Bersama</w:t>
            </w:r>
            <w:r w:rsidR="00B50FFA" w:rsidRPr="000B60D5">
              <w:rPr>
                <w:rFonts w:eastAsia="Bookman Old Style"/>
                <w:spacing w:val="1"/>
                <w:sz w:val="24"/>
                <w:szCs w:val="24"/>
              </w:rPr>
              <w:t xml:space="preserve"> </w:t>
            </w:r>
            <w:r w:rsidRPr="000B60D5">
              <w:rPr>
                <w:rFonts w:eastAsia="Bookman Old Style"/>
                <w:spacing w:val="1"/>
                <w:sz w:val="24"/>
                <w:szCs w:val="24"/>
              </w:rPr>
              <w:t>Lagu Mancanegara</w:t>
            </w:r>
            <w:r w:rsidR="00B50FFA" w:rsidRPr="000B60D5">
              <w:rPr>
                <w:rFonts w:eastAsia="Bookman Old Style"/>
                <w:spacing w:val="1"/>
                <w:sz w:val="24"/>
                <w:szCs w:val="24"/>
              </w:rPr>
              <w:t xml:space="preserve"> </w:t>
            </w:r>
            <w:r w:rsidRPr="000B60D5">
              <w:rPr>
                <w:rFonts w:eastAsia="Bookman Old Style"/>
                <w:spacing w:val="1"/>
                <w:sz w:val="24"/>
                <w:szCs w:val="24"/>
              </w:rPr>
              <w:t>(Asia)</w:t>
            </w:r>
          </w:p>
        </w:tc>
        <w:tc>
          <w:tcPr>
            <w:tcW w:w="2835" w:type="dxa"/>
            <w:shd w:val="clear" w:color="auto" w:fill="auto"/>
          </w:tcPr>
          <w:p w:rsidR="00E842A0" w:rsidRPr="000B60D5" w:rsidRDefault="00E842A0" w:rsidP="009171B7">
            <w:pPr>
              <w:autoSpaceDE w:val="0"/>
              <w:autoSpaceDN w:val="0"/>
              <w:adjustRightInd w:val="0"/>
              <w:spacing w:before="60" w:after="60"/>
              <w:ind w:left="57" w:right="57"/>
              <w:rPr>
                <w:rFonts w:cs="EBGaramond-Regular"/>
                <w:sz w:val="24"/>
                <w:szCs w:val="22"/>
              </w:rPr>
            </w:pPr>
            <w:r w:rsidRPr="000B60D5">
              <w:rPr>
                <w:rFonts w:cs="EBGaramond-Regular"/>
                <w:sz w:val="24"/>
                <w:szCs w:val="22"/>
              </w:rPr>
              <w:t>Aktivitas yang dilakukan pada kegiatan belajar 3, peserta didik</w:t>
            </w:r>
            <w:r w:rsidR="00B50FFA" w:rsidRPr="000B60D5">
              <w:rPr>
                <w:rFonts w:cs="EBGaramond-Regular"/>
                <w:sz w:val="24"/>
                <w:szCs w:val="22"/>
              </w:rPr>
              <w:t xml:space="preserve"> </w:t>
            </w:r>
            <w:r w:rsidRPr="000B60D5">
              <w:rPr>
                <w:rFonts w:cs="EBGaramond-Regular"/>
                <w:sz w:val="24"/>
                <w:szCs w:val="22"/>
              </w:rPr>
              <w:t>dapat bernyanyi bersama lagu dan karya musik Asia, mampu</w:t>
            </w:r>
            <w:r w:rsidR="00B50FFA" w:rsidRPr="000B60D5">
              <w:rPr>
                <w:rFonts w:cs="EBGaramond-Regular"/>
                <w:sz w:val="24"/>
                <w:szCs w:val="22"/>
              </w:rPr>
              <w:t xml:space="preserve"> </w:t>
            </w:r>
            <w:r w:rsidRPr="000B60D5">
              <w:rPr>
                <w:rFonts w:cs="EBGaramond-Regular"/>
                <w:sz w:val="24"/>
                <w:szCs w:val="22"/>
              </w:rPr>
              <w:t>memberikan apresiasi terhadap lagu-lagu tersebut sesuai dengan</w:t>
            </w:r>
            <w:r w:rsidR="00B50FFA" w:rsidRPr="000B60D5">
              <w:rPr>
                <w:rFonts w:cs="EBGaramond-Regular"/>
                <w:sz w:val="24"/>
                <w:szCs w:val="22"/>
              </w:rPr>
              <w:t xml:space="preserve"> </w:t>
            </w:r>
            <w:r w:rsidRPr="000B60D5">
              <w:rPr>
                <w:rFonts w:cs="EBGaramond-Regular"/>
                <w:sz w:val="24"/>
                <w:szCs w:val="22"/>
              </w:rPr>
              <w:t>budaya, sejarah dan makna lagu, serta memahami unsurunsur</w:t>
            </w:r>
            <w:r w:rsidR="00B50FFA" w:rsidRPr="000B60D5">
              <w:rPr>
                <w:rFonts w:cs="EBGaramond-Regular"/>
                <w:sz w:val="24"/>
                <w:szCs w:val="22"/>
              </w:rPr>
              <w:t xml:space="preserve"> </w:t>
            </w:r>
            <w:r w:rsidRPr="000B60D5">
              <w:rPr>
                <w:rFonts w:cs="EBGaramond-Regular"/>
                <w:sz w:val="24"/>
                <w:szCs w:val="22"/>
              </w:rPr>
              <w:t>musik di dalam beragam lagu dari Asia.</w:t>
            </w:r>
          </w:p>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t>Guru pada kegiatan belajar 3 ini diharapkan mampu menggali</w:t>
            </w:r>
            <w:r w:rsidR="00B50FFA" w:rsidRPr="000B60D5">
              <w:rPr>
                <w:rFonts w:cs="EBGaramond-Regular"/>
                <w:sz w:val="24"/>
                <w:szCs w:val="22"/>
              </w:rPr>
              <w:t xml:space="preserve"> </w:t>
            </w:r>
            <w:r w:rsidRPr="000B60D5">
              <w:rPr>
                <w:rFonts w:cs="EBGaramond-Regular"/>
                <w:sz w:val="24"/>
                <w:szCs w:val="22"/>
              </w:rPr>
              <w:t>sub domain mengalami dalam hal ini mengamati, mengumpulkan,</w:t>
            </w:r>
            <w:r w:rsidR="00B50FFA" w:rsidRPr="000B60D5">
              <w:rPr>
                <w:rFonts w:cs="EBGaramond-Regular"/>
                <w:sz w:val="24"/>
                <w:szCs w:val="22"/>
              </w:rPr>
              <w:t xml:space="preserve"> </w:t>
            </w:r>
            <w:r w:rsidRPr="000B60D5">
              <w:rPr>
                <w:rFonts w:cs="EBGaramond-Regular"/>
                <w:sz w:val="24"/>
                <w:szCs w:val="22"/>
              </w:rPr>
              <w:t>dan merekam pengalaman dari beragam praktik bermusik</w:t>
            </w:r>
            <w:r w:rsidR="00B50FFA" w:rsidRPr="000B60D5">
              <w:rPr>
                <w:rFonts w:cs="EBGaramond-Regular"/>
                <w:sz w:val="24"/>
                <w:szCs w:val="22"/>
              </w:rPr>
              <w:t xml:space="preserve"> </w:t>
            </w:r>
            <w:r w:rsidRPr="000B60D5">
              <w:rPr>
                <w:rFonts w:cs="EBGaramond-Regular"/>
                <w:sz w:val="24"/>
                <w:szCs w:val="22"/>
              </w:rPr>
              <w:t>utamanya bernyanyi bersama vokal karya musik Asia</w:t>
            </w:r>
          </w:p>
        </w:tc>
        <w:tc>
          <w:tcPr>
            <w:tcW w:w="1134" w:type="dxa"/>
          </w:tcPr>
          <w:p w:rsidR="00E842A0" w:rsidRPr="000B60D5" w:rsidRDefault="00E842A0" w:rsidP="009171B7">
            <w:pPr>
              <w:spacing w:before="60" w:after="60"/>
              <w:ind w:left="57" w:right="57"/>
              <w:jc w:val="center"/>
              <w:rPr>
                <w:rFonts w:eastAsia="Bookman Old Style"/>
                <w:spacing w:val="1"/>
                <w:sz w:val="24"/>
                <w:szCs w:val="24"/>
              </w:rPr>
            </w:pPr>
            <w:r w:rsidRPr="000B60D5">
              <w:rPr>
                <w:rFonts w:cs="EBGaramond-Regular"/>
                <w:sz w:val="24"/>
                <w:szCs w:val="22"/>
              </w:rPr>
              <w:t>4 x 40 Menit</w:t>
            </w:r>
          </w:p>
        </w:tc>
      </w:tr>
      <w:tr w:rsidR="000B60D5" w:rsidRPr="000B60D5" w:rsidTr="005A0FDA">
        <w:trPr>
          <w:trHeight w:val="240"/>
        </w:trPr>
        <w:tc>
          <w:tcPr>
            <w:tcW w:w="9639" w:type="dxa"/>
            <w:gridSpan w:val="5"/>
            <w:shd w:val="clear" w:color="auto" w:fill="DAEEF3" w:themeFill="accent5" w:themeFillTint="33"/>
            <w:vAlign w:val="center"/>
          </w:tcPr>
          <w:p w:rsidR="001366E4" w:rsidRPr="000B60D5" w:rsidRDefault="001366E4" w:rsidP="009171B7">
            <w:pPr>
              <w:spacing w:before="60" w:after="60"/>
              <w:jc w:val="center"/>
              <w:rPr>
                <w:rFonts w:eastAsia="Bookman Old Style"/>
                <w:b/>
                <w:caps/>
                <w:sz w:val="24"/>
                <w:szCs w:val="24"/>
              </w:rPr>
            </w:pPr>
            <w:r w:rsidRPr="000B60D5">
              <w:rPr>
                <w:rFonts w:eastAsia="Bookman Old Style"/>
                <w:b/>
                <w:caps/>
                <w:sz w:val="24"/>
                <w:szCs w:val="24"/>
              </w:rPr>
              <w:t>BAB 4 : Pergelaran Musik Mancanegara</w:t>
            </w:r>
          </w:p>
        </w:tc>
      </w:tr>
      <w:tr w:rsidR="000B60D5" w:rsidRPr="000B60D5" w:rsidTr="007E7924">
        <w:trPr>
          <w:trHeight w:val="240"/>
        </w:trPr>
        <w:tc>
          <w:tcPr>
            <w:tcW w:w="567" w:type="dxa"/>
            <w:shd w:val="clear" w:color="auto" w:fill="auto"/>
          </w:tcPr>
          <w:p w:rsidR="00E842A0" w:rsidRPr="000B60D5" w:rsidRDefault="00E842A0" w:rsidP="009171B7">
            <w:pPr>
              <w:spacing w:before="60" w:after="60"/>
              <w:ind w:left="57" w:right="57"/>
              <w:jc w:val="center"/>
              <w:rPr>
                <w:rFonts w:eastAsia="Bookman Old Style"/>
                <w:b/>
                <w:spacing w:val="1"/>
                <w:sz w:val="24"/>
                <w:szCs w:val="24"/>
              </w:rPr>
            </w:pPr>
            <w:r w:rsidRPr="000B60D5">
              <w:rPr>
                <w:rFonts w:eastAsia="Bookman Old Style"/>
                <w:b/>
                <w:spacing w:val="1"/>
                <w:sz w:val="24"/>
                <w:szCs w:val="24"/>
              </w:rPr>
              <w:t>4</w:t>
            </w:r>
          </w:p>
        </w:tc>
        <w:tc>
          <w:tcPr>
            <w:tcW w:w="2835" w:type="dxa"/>
            <w:shd w:val="clear" w:color="auto" w:fill="auto"/>
          </w:tcPr>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mampu menunjukkan apresiasi terhadap budaya mancanegara khususnya dalam hal seni musik dengan meningkatkan pengetahuan yang dimiliki;</w:t>
            </w:r>
          </w:p>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menunjukkan pentingnya melestarikan tradisi budaya untuk mengembangkan identitas pribadi, sosial, serta mulai berupaya melestarikan budaya dalam kehidupan sehari-hari; dan</w:t>
            </w:r>
          </w:p>
          <w:p w:rsidR="00E842A0" w:rsidRPr="000B60D5" w:rsidRDefault="00E842A0" w:rsidP="009171B7">
            <w:pPr>
              <w:pStyle w:val="ListParagraph"/>
              <w:numPr>
                <w:ilvl w:val="0"/>
                <w:numId w:val="10"/>
              </w:numPr>
              <w:spacing w:before="60" w:after="60"/>
              <w:ind w:left="624" w:right="57" w:hanging="567"/>
              <w:contextualSpacing w:val="0"/>
              <w:rPr>
                <w:rFonts w:eastAsiaTheme="minorHAnsi"/>
                <w:sz w:val="24"/>
                <w:szCs w:val="24"/>
              </w:rPr>
            </w:pPr>
            <w:r w:rsidRPr="000B60D5">
              <w:rPr>
                <w:sz w:val="24"/>
                <w:szCs w:val="24"/>
              </w:rPr>
              <w:lastRenderedPageBreak/>
              <w:t>Peserta didik mampu menunjukkan kepekaannya terhadap unsur-unsur bunyi / musik dan konteks sederhana dari sajian musik seperti: nada, tempo, teknik vokal yang benar, genre musik, lirik dan makna lagu.</w:t>
            </w:r>
          </w:p>
        </w:tc>
        <w:tc>
          <w:tcPr>
            <w:tcW w:w="2268" w:type="dxa"/>
            <w:shd w:val="clear" w:color="auto" w:fill="auto"/>
          </w:tcPr>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lastRenderedPageBreak/>
              <w:t>Pergelaran Lagu</w:t>
            </w:r>
            <w:r w:rsidR="00B50FFA" w:rsidRPr="000B60D5">
              <w:rPr>
                <w:rFonts w:cs="EBGaramond-Regular"/>
                <w:sz w:val="24"/>
                <w:szCs w:val="22"/>
              </w:rPr>
              <w:t xml:space="preserve"> </w:t>
            </w:r>
            <w:r w:rsidRPr="000B60D5">
              <w:rPr>
                <w:rFonts w:cs="EBGaramond-Regular"/>
                <w:sz w:val="24"/>
                <w:szCs w:val="22"/>
              </w:rPr>
              <w:t>dan Ensambel</w:t>
            </w:r>
            <w:r w:rsidR="00B50FFA" w:rsidRPr="000B60D5">
              <w:rPr>
                <w:rFonts w:cs="EBGaramond-Regular"/>
                <w:sz w:val="24"/>
                <w:szCs w:val="22"/>
              </w:rPr>
              <w:t xml:space="preserve"> </w:t>
            </w:r>
            <w:r w:rsidRPr="000B60D5">
              <w:rPr>
                <w:rFonts w:cs="EBGaramond-Regular"/>
                <w:sz w:val="24"/>
                <w:szCs w:val="22"/>
              </w:rPr>
              <w:t>Musik Tradisional</w:t>
            </w:r>
            <w:r w:rsidR="00B50FFA" w:rsidRPr="000B60D5">
              <w:rPr>
                <w:rFonts w:cs="EBGaramond-Regular"/>
                <w:sz w:val="24"/>
                <w:szCs w:val="22"/>
              </w:rPr>
              <w:t xml:space="preserve"> </w:t>
            </w:r>
            <w:r w:rsidRPr="000B60D5">
              <w:rPr>
                <w:rFonts w:cs="EBGaramond-Regular"/>
                <w:sz w:val="24"/>
                <w:szCs w:val="22"/>
              </w:rPr>
              <w:t>Indonesia</w:t>
            </w:r>
          </w:p>
        </w:tc>
        <w:tc>
          <w:tcPr>
            <w:tcW w:w="2835" w:type="dxa"/>
            <w:shd w:val="clear" w:color="auto" w:fill="auto"/>
          </w:tcPr>
          <w:p w:rsidR="00E842A0" w:rsidRPr="000B60D5" w:rsidRDefault="00E842A0" w:rsidP="009171B7">
            <w:pPr>
              <w:autoSpaceDE w:val="0"/>
              <w:autoSpaceDN w:val="0"/>
              <w:adjustRightInd w:val="0"/>
              <w:spacing w:before="60" w:after="60"/>
              <w:ind w:left="57" w:right="57"/>
              <w:rPr>
                <w:rFonts w:cs="EBGaramond-Regular"/>
                <w:sz w:val="24"/>
                <w:szCs w:val="22"/>
              </w:rPr>
            </w:pPr>
            <w:r w:rsidRPr="000B60D5">
              <w:rPr>
                <w:rFonts w:cs="EBGaramond-Regular"/>
                <w:sz w:val="24"/>
                <w:szCs w:val="22"/>
              </w:rPr>
              <w:t>Aktivitas yang dilakukan pada kegiatan belajar 1, peserta didik</w:t>
            </w:r>
            <w:r w:rsidR="00B50FFA" w:rsidRPr="000B60D5">
              <w:rPr>
                <w:rFonts w:cs="EBGaramond-Regular"/>
                <w:sz w:val="24"/>
                <w:szCs w:val="22"/>
              </w:rPr>
              <w:t xml:space="preserve"> </w:t>
            </w:r>
            <w:r w:rsidRPr="000B60D5">
              <w:rPr>
                <w:rFonts w:cs="EBGaramond-Regular"/>
                <w:sz w:val="24"/>
                <w:szCs w:val="22"/>
              </w:rPr>
              <w:t>mampu memberikan apresiasi, bangga dan cinta kepada</w:t>
            </w:r>
            <w:r w:rsidR="00B50FFA" w:rsidRPr="000B60D5">
              <w:rPr>
                <w:rFonts w:cs="EBGaramond-Regular"/>
                <w:sz w:val="24"/>
                <w:szCs w:val="22"/>
              </w:rPr>
              <w:t xml:space="preserve"> </w:t>
            </w:r>
            <w:r w:rsidRPr="000B60D5">
              <w:rPr>
                <w:rFonts w:cs="EBGaramond-Regular"/>
                <w:sz w:val="24"/>
                <w:szCs w:val="22"/>
              </w:rPr>
              <w:t>keanekaragaman budaya Indonesia dalam pergelaran sederhana.</w:t>
            </w:r>
          </w:p>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t>Guru pada kegiatan belajar 1 ini dapat memperoleh inspirasi</w:t>
            </w:r>
            <w:r w:rsidR="00B50FFA" w:rsidRPr="000B60D5">
              <w:rPr>
                <w:rFonts w:cs="EBGaramond-Regular"/>
                <w:sz w:val="24"/>
                <w:szCs w:val="22"/>
              </w:rPr>
              <w:t xml:space="preserve"> </w:t>
            </w:r>
            <w:r w:rsidRPr="000B60D5">
              <w:rPr>
                <w:rFonts w:cs="EBGaramond-Regular"/>
                <w:sz w:val="24"/>
                <w:szCs w:val="22"/>
              </w:rPr>
              <w:t>untuk lebih mampu mengembangkan dan menghidupkan aktivitas</w:t>
            </w:r>
            <w:r w:rsidR="00B50FFA" w:rsidRPr="000B60D5">
              <w:rPr>
                <w:rFonts w:cs="EBGaramond-Regular"/>
                <w:sz w:val="24"/>
                <w:szCs w:val="22"/>
              </w:rPr>
              <w:t xml:space="preserve"> </w:t>
            </w:r>
            <w:r w:rsidRPr="000B60D5">
              <w:rPr>
                <w:rFonts w:cs="EBGaramond-Regular"/>
                <w:sz w:val="24"/>
                <w:szCs w:val="22"/>
              </w:rPr>
              <w:t>pembelajaran di kelasnya menjadi lebih menyenangkan</w:t>
            </w:r>
            <w:r w:rsidR="00B50FFA" w:rsidRPr="000B60D5">
              <w:rPr>
                <w:rFonts w:cs="EBGaramond-Regular"/>
                <w:sz w:val="24"/>
                <w:szCs w:val="22"/>
              </w:rPr>
              <w:t xml:space="preserve"> </w:t>
            </w:r>
            <w:r w:rsidRPr="000B60D5">
              <w:rPr>
                <w:rFonts w:cs="EBGaramond-Regular"/>
                <w:sz w:val="24"/>
                <w:szCs w:val="22"/>
              </w:rPr>
              <w:t>dan bermakna bagi peserta didik.</w:t>
            </w:r>
          </w:p>
        </w:tc>
        <w:tc>
          <w:tcPr>
            <w:tcW w:w="1134" w:type="dxa"/>
          </w:tcPr>
          <w:p w:rsidR="00E842A0" w:rsidRPr="000B60D5" w:rsidRDefault="00E842A0" w:rsidP="009171B7">
            <w:pPr>
              <w:spacing w:before="60" w:after="60"/>
              <w:ind w:left="57" w:right="57"/>
              <w:jc w:val="center"/>
              <w:rPr>
                <w:rFonts w:eastAsia="Bookman Old Style"/>
                <w:spacing w:val="1"/>
                <w:sz w:val="24"/>
                <w:szCs w:val="24"/>
              </w:rPr>
            </w:pPr>
            <w:r w:rsidRPr="000B60D5">
              <w:rPr>
                <w:rFonts w:cs="EBGaramond-Regular"/>
                <w:sz w:val="24"/>
                <w:szCs w:val="22"/>
              </w:rPr>
              <w:t>4 x 40 Menit</w:t>
            </w:r>
          </w:p>
        </w:tc>
      </w:tr>
      <w:tr w:rsidR="00E842A0" w:rsidRPr="000B60D5" w:rsidTr="007E7924">
        <w:trPr>
          <w:trHeight w:val="240"/>
        </w:trPr>
        <w:tc>
          <w:tcPr>
            <w:tcW w:w="567" w:type="dxa"/>
            <w:shd w:val="clear" w:color="auto" w:fill="auto"/>
          </w:tcPr>
          <w:p w:rsidR="00E842A0" w:rsidRPr="000B60D5" w:rsidRDefault="00E842A0" w:rsidP="009171B7">
            <w:pPr>
              <w:spacing w:before="60" w:after="60"/>
              <w:ind w:left="57" w:right="57"/>
              <w:jc w:val="center"/>
              <w:rPr>
                <w:rFonts w:eastAsia="Bookman Old Style"/>
                <w:b/>
                <w:spacing w:val="1"/>
                <w:sz w:val="24"/>
                <w:szCs w:val="24"/>
              </w:rPr>
            </w:pPr>
          </w:p>
        </w:tc>
        <w:tc>
          <w:tcPr>
            <w:tcW w:w="2835" w:type="dxa"/>
            <w:shd w:val="clear" w:color="auto" w:fill="auto"/>
          </w:tcPr>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mampu mengenal keragaman lagu dan karya musik Asia;</w:t>
            </w:r>
          </w:p>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sz w:val="24"/>
                <w:szCs w:val="24"/>
              </w:rPr>
            </w:pPr>
            <w:r w:rsidRPr="000B60D5">
              <w:rPr>
                <w:sz w:val="24"/>
                <w:szCs w:val="24"/>
              </w:rPr>
              <w:t>Peserta didik mampu memberikan apresiasi terhadap lagu-lagu tersebut sesuai dengan budaya, sejarah serta makna lagu.; dan</w:t>
            </w:r>
          </w:p>
          <w:p w:rsidR="00E842A0" w:rsidRPr="000B60D5" w:rsidRDefault="00E842A0" w:rsidP="009171B7">
            <w:pPr>
              <w:pStyle w:val="ListParagraph"/>
              <w:numPr>
                <w:ilvl w:val="0"/>
                <w:numId w:val="10"/>
              </w:numPr>
              <w:pBdr>
                <w:top w:val="nil"/>
                <w:left w:val="nil"/>
                <w:bottom w:val="nil"/>
                <w:right w:val="nil"/>
                <w:between w:val="nil"/>
              </w:pBdr>
              <w:spacing w:before="60" w:after="60"/>
              <w:ind w:left="624" w:right="57" w:hanging="567"/>
              <w:contextualSpacing w:val="0"/>
              <w:rPr>
                <w:rFonts w:eastAsiaTheme="minorHAnsi"/>
                <w:sz w:val="24"/>
                <w:szCs w:val="24"/>
              </w:rPr>
            </w:pPr>
            <w:r w:rsidRPr="000B60D5">
              <w:rPr>
                <w:sz w:val="24"/>
                <w:szCs w:val="24"/>
              </w:rPr>
              <w:t>Peserta didik mampu menunjukkan unsur unsur musik di dalam beragam lagu dari Asia.</w:t>
            </w:r>
          </w:p>
        </w:tc>
        <w:tc>
          <w:tcPr>
            <w:tcW w:w="2268" w:type="dxa"/>
            <w:shd w:val="clear" w:color="auto" w:fill="auto"/>
          </w:tcPr>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t>Pergelaran Lagu dan</w:t>
            </w:r>
            <w:r w:rsidR="00B50FFA" w:rsidRPr="000B60D5">
              <w:rPr>
                <w:rFonts w:cs="EBGaramond-Regular"/>
                <w:sz w:val="24"/>
                <w:szCs w:val="22"/>
              </w:rPr>
              <w:t xml:space="preserve"> </w:t>
            </w:r>
            <w:r w:rsidRPr="000B60D5">
              <w:rPr>
                <w:rFonts w:cs="EBGaramond-Regular"/>
                <w:sz w:val="24"/>
                <w:szCs w:val="22"/>
              </w:rPr>
              <w:t>Ensambel Musik</w:t>
            </w:r>
            <w:r w:rsidR="00B50FFA" w:rsidRPr="000B60D5">
              <w:rPr>
                <w:rFonts w:cs="EBGaramond-Regular"/>
                <w:sz w:val="24"/>
                <w:szCs w:val="22"/>
              </w:rPr>
              <w:t xml:space="preserve"> </w:t>
            </w:r>
            <w:r w:rsidRPr="000B60D5">
              <w:rPr>
                <w:rFonts w:cs="EBGaramond-Regular"/>
                <w:sz w:val="24"/>
                <w:szCs w:val="22"/>
              </w:rPr>
              <w:t>Mancanegara (Asia)</w:t>
            </w:r>
          </w:p>
        </w:tc>
        <w:tc>
          <w:tcPr>
            <w:tcW w:w="2835" w:type="dxa"/>
            <w:shd w:val="clear" w:color="auto" w:fill="auto"/>
          </w:tcPr>
          <w:p w:rsidR="00E842A0" w:rsidRPr="000B60D5" w:rsidRDefault="00E842A0" w:rsidP="009171B7">
            <w:pPr>
              <w:autoSpaceDE w:val="0"/>
              <w:autoSpaceDN w:val="0"/>
              <w:adjustRightInd w:val="0"/>
              <w:spacing w:before="60" w:after="60"/>
              <w:ind w:left="57" w:right="57"/>
              <w:rPr>
                <w:rFonts w:cs="EBGaramond-Regular"/>
                <w:sz w:val="24"/>
                <w:szCs w:val="22"/>
              </w:rPr>
            </w:pPr>
            <w:r w:rsidRPr="000B60D5">
              <w:rPr>
                <w:rFonts w:cs="EBGaramond-Regular"/>
                <w:sz w:val="24"/>
                <w:szCs w:val="22"/>
              </w:rPr>
              <w:t>Aktivitas yang dilakukan pada kegiatan belajar 2, peserta didik</w:t>
            </w:r>
            <w:r w:rsidR="00B50FFA" w:rsidRPr="000B60D5">
              <w:rPr>
                <w:rFonts w:cs="EBGaramond-Regular"/>
                <w:sz w:val="24"/>
                <w:szCs w:val="22"/>
              </w:rPr>
              <w:t xml:space="preserve"> </w:t>
            </w:r>
            <w:r w:rsidRPr="000B60D5">
              <w:rPr>
                <w:rFonts w:cs="EBGaramond-Regular"/>
                <w:sz w:val="24"/>
                <w:szCs w:val="22"/>
              </w:rPr>
              <w:t>mampu memberikan apresiasi terhadap budaya di Asia, mendapat</w:t>
            </w:r>
            <w:r w:rsidR="00B50FFA" w:rsidRPr="000B60D5">
              <w:rPr>
                <w:rFonts w:cs="EBGaramond-Regular"/>
                <w:sz w:val="24"/>
                <w:szCs w:val="22"/>
              </w:rPr>
              <w:t xml:space="preserve"> </w:t>
            </w:r>
            <w:r w:rsidRPr="000B60D5">
              <w:rPr>
                <w:rFonts w:cs="EBGaramond-Regular"/>
                <w:sz w:val="24"/>
                <w:szCs w:val="22"/>
              </w:rPr>
              <w:t>pengalaman sebagai penampil dalam sebuah pergelaran</w:t>
            </w:r>
            <w:r w:rsidR="00B50FFA" w:rsidRPr="000B60D5">
              <w:rPr>
                <w:rFonts w:cs="EBGaramond-Regular"/>
                <w:sz w:val="24"/>
                <w:szCs w:val="22"/>
              </w:rPr>
              <w:t xml:space="preserve"> </w:t>
            </w:r>
            <w:r w:rsidRPr="000B60D5">
              <w:rPr>
                <w:rFonts w:cs="EBGaramond-Regular"/>
                <w:sz w:val="24"/>
                <w:szCs w:val="22"/>
              </w:rPr>
              <w:t>musik sederhana dengan gerakan-gerakan tari.</w:t>
            </w:r>
          </w:p>
          <w:p w:rsidR="00E842A0" w:rsidRPr="000B60D5" w:rsidRDefault="00E842A0" w:rsidP="009171B7">
            <w:pPr>
              <w:autoSpaceDE w:val="0"/>
              <w:autoSpaceDN w:val="0"/>
              <w:adjustRightInd w:val="0"/>
              <w:spacing w:before="60" w:after="60"/>
              <w:ind w:left="57" w:right="57"/>
              <w:rPr>
                <w:rFonts w:eastAsia="Bookman Old Style"/>
                <w:spacing w:val="1"/>
                <w:sz w:val="24"/>
                <w:szCs w:val="24"/>
              </w:rPr>
            </w:pPr>
            <w:r w:rsidRPr="000B60D5">
              <w:rPr>
                <w:rFonts w:cs="EBGaramond-Regular"/>
                <w:sz w:val="24"/>
                <w:szCs w:val="22"/>
              </w:rPr>
              <w:t>Guru pada kegiatan belajar 2 ini guru diharapkan dapat mengembangkan</w:t>
            </w:r>
            <w:r w:rsidR="00B50FFA" w:rsidRPr="000B60D5">
              <w:rPr>
                <w:rFonts w:cs="EBGaramond-Regular"/>
                <w:sz w:val="24"/>
                <w:szCs w:val="22"/>
              </w:rPr>
              <w:t xml:space="preserve"> </w:t>
            </w:r>
            <w:r w:rsidRPr="000B60D5">
              <w:rPr>
                <w:rFonts w:cs="EBGaramond-Regular"/>
                <w:sz w:val="24"/>
                <w:szCs w:val="22"/>
              </w:rPr>
              <w:t>aktivitas pembelajaran seni musik secara kolaborasi,</w:t>
            </w:r>
            <w:r w:rsidR="00B50FFA" w:rsidRPr="000B60D5">
              <w:rPr>
                <w:rFonts w:cs="EBGaramond-Regular"/>
                <w:sz w:val="24"/>
                <w:szCs w:val="22"/>
              </w:rPr>
              <w:t xml:space="preserve"> </w:t>
            </w:r>
            <w:r w:rsidRPr="000B60D5">
              <w:rPr>
                <w:rFonts w:cs="EBGaramond-Regular"/>
                <w:sz w:val="24"/>
                <w:szCs w:val="22"/>
              </w:rPr>
              <w:t>mampu mengembangkan dan menghidupkan aktivitas</w:t>
            </w:r>
            <w:r w:rsidR="00B50FFA" w:rsidRPr="000B60D5">
              <w:rPr>
                <w:rFonts w:cs="EBGaramond-Regular"/>
                <w:sz w:val="24"/>
                <w:szCs w:val="22"/>
              </w:rPr>
              <w:t xml:space="preserve"> </w:t>
            </w:r>
            <w:r w:rsidRPr="000B60D5">
              <w:rPr>
                <w:rFonts w:cs="EBGaramond-Regular"/>
                <w:sz w:val="24"/>
                <w:szCs w:val="22"/>
              </w:rPr>
              <w:t>pembelajaran di kelasnya menjadi lebih menyenangkan dan</w:t>
            </w:r>
            <w:r w:rsidR="00B50FFA" w:rsidRPr="000B60D5">
              <w:rPr>
                <w:rFonts w:cs="EBGaramond-Regular"/>
                <w:sz w:val="24"/>
                <w:szCs w:val="22"/>
              </w:rPr>
              <w:t xml:space="preserve"> </w:t>
            </w:r>
            <w:r w:rsidRPr="000B60D5">
              <w:rPr>
                <w:rFonts w:cs="EBGaramond-Regular"/>
                <w:sz w:val="24"/>
                <w:szCs w:val="22"/>
              </w:rPr>
              <w:t>bermakna.</w:t>
            </w:r>
          </w:p>
        </w:tc>
        <w:tc>
          <w:tcPr>
            <w:tcW w:w="1134" w:type="dxa"/>
          </w:tcPr>
          <w:p w:rsidR="00E842A0" w:rsidRPr="000B60D5" w:rsidRDefault="00E842A0" w:rsidP="009171B7">
            <w:pPr>
              <w:spacing w:before="60" w:after="60"/>
              <w:ind w:left="57" w:right="57"/>
              <w:jc w:val="center"/>
              <w:rPr>
                <w:rFonts w:eastAsia="Bookman Old Style"/>
                <w:spacing w:val="1"/>
                <w:sz w:val="24"/>
                <w:szCs w:val="24"/>
              </w:rPr>
            </w:pPr>
            <w:r w:rsidRPr="000B60D5">
              <w:rPr>
                <w:rFonts w:cs="EBGaramond-Regular"/>
                <w:sz w:val="24"/>
                <w:szCs w:val="22"/>
              </w:rPr>
              <w:t>4 x 40 Menit</w:t>
            </w:r>
          </w:p>
        </w:tc>
      </w:tr>
    </w:tbl>
    <w:p w:rsidR="00F9040B" w:rsidRPr="000B60D5" w:rsidRDefault="00F9040B" w:rsidP="009171B7">
      <w:pPr>
        <w:autoSpaceDE w:val="0"/>
        <w:autoSpaceDN w:val="0"/>
        <w:adjustRightInd w:val="0"/>
        <w:spacing w:before="60" w:after="60"/>
        <w:rPr>
          <w:b/>
          <w:sz w:val="24"/>
        </w:rPr>
      </w:pPr>
    </w:p>
    <w:p w:rsidR="00F9040B" w:rsidRPr="000B60D5" w:rsidRDefault="00F9040B" w:rsidP="009171B7">
      <w:pPr>
        <w:autoSpaceDE w:val="0"/>
        <w:autoSpaceDN w:val="0"/>
        <w:adjustRightInd w:val="0"/>
        <w:spacing w:before="60" w:after="60"/>
        <w:rPr>
          <w:b/>
          <w:sz w:val="24"/>
        </w:rPr>
      </w:pPr>
    </w:p>
    <w:tbl>
      <w:tblPr>
        <w:tblW w:w="8787" w:type="dxa"/>
        <w:jc w:val="center"/>
        <w:tblLook w:val="01E0" w:firstRow="1" w:lastRow="1" w:firstColumn="1" w:lastColumn="1" w:noHBand="0" w:noVBand="0"/>
      </w:tblPr>
      <w:tblGrid>
        <w:gridCol w:w="3685"/>
        <w:gridCol w:w="1417"/>
        <w:gridCol w:w="3685"/>
      </w:tblGrid>
      <w:tr w:rsidR="00F9040B" w:rsidRPr="000B60D5" w:rsidTr="000E3E7C">
        <w:trPr>
          <w:trHeight w:val="564"/>
          <w:jc w:val="center"/>
        </w:trPr>
        <w:tc>
          <w:tcPr>
            <w:tcW w:w="3685" w:type="dxa"/>
          </w:tcPr>
          <w:p w:rsidR="00F9040B" w:rsidRPr="000B60D5" w:rsidRDefault="00F9040B" w:rsidP="009171B7">
            <w:pPr>
              <w:spacing w:before="60" w:after="60"/>
              <w:jc w:val="center"/>
              <w:rPr>
                <w:b/>
                <w:sz w:val="24"/>
                <w:lang w:val="id-ID"/>
              </w:rPr>
            </w:pPr>
            <w:r w:rsidRPr="000B60D5">
              <w:rPr>
                <w:b/>
                <w:sz w:val="24"/>
                <w:lang w:val="en-ID"/>
              </w:rPr>
              <w:t>M</w:t>
            </w:r>
            <w:r w:rsidRPr="000B60D5">
              <w:rPr>
                <w:b/>
                <w:sz w:val="24"/>
                <w:lang w:val="id-ID"/>
              </w:rPr>
              <w:t>engetahui,</w:t>
            </w:r>
          </w:p>
          <w:p w:rsidR="00F9040B" w:rsidRPr="000B60D5" w:rsidRDefault="00F9040B" w:rsidP="009171B7">
            <w:pPr>
              <w:spacing w:before="60" w:after="60"/>
              <w:jc w:val="center"/>
              <w:rPr>
                <w:rFonts w:eastAsia="Calibri"/>
                <w:b/>
                <w:sz w:val="24"/>
                <w:lang w:val="id-ID"/>
              </w:rPr>
            </w:pPr>
            <w:r w:rsidRPr="000B60D5">
              <w:rPr>
                <w:b/>
                <w:sz w:val="24"/>
                <w:lang w:val="id-ID"/>
              </w:rPr>
              <w:t>Kepala Sekolah</w:t>
            </w:r>
          </w:p>
          <w:p w:rsidR="00F9040B" w:rsidRPr="000B60D5" w:rsidRDefault="00F9040B" w:rsidP="009171B7">
            <w:pPr>
              <w:spacing w:before="60" w:after="60"/>
              <w:jc w:val="center"/>
              <w:rPr>
                <w:b/>
                <w:sz w:val="24"/>
                <w:lang w:val="en-ID"/>
              </w:rPr>
            </w:pPr>
          </w:p>
          <w:p w:rsidR="00F9040B" w:rsidRPr="000B60D5" w:rsidRDefault="00F9040B" w:rsidP="009171B7">
            <w:pPr>
              <w:spacing w:before="60" w:after="60"/>
              <w:jc w:val="center"/>
              <w:rPr>
                <w:b/>
                <w:sz w:val="24"/>
                <w:lang w:val="en-ID"/>
              </w:rPr>
            </w:pPr>
          </w:p>
          <w:p w:rsidR="00F9040B" w:rsidRPr="000B60D5" w:rsidRDefault="00F9040B" w:rsidP="009171B7">
            <w:pPr>
              <w:spacing w:before="60" w:after="60"/>
              <w:jc w:val="center"/>
              <w:rPr>
                <w:b/>
                <w:sz w:val="24"/>
                <w:lang w:val="en-ID"/>
              </w:rPr>
            </w:pPr>
          </w:p>
          <w:p w:rsidR="00F9040B" w:rsidRPr="000B60D5" w:rsidRDefault="00F9040B" w:rsidP="009171B7">
            <w:pPr>
              <w:spacing w:before="60" w:after="60"/>
              <w:jc w:val="center"/>
              <w:rPr>
                <w:sz w:val="24"/>
                <w:u w:val="single"/>
                <w:lang w:val="en-ID"/>
              </w:rPr>
            </w:pPr>
            <w:r w:rsidRPr="000B60D5">
              <w:rPr>
                <w:bCs/>
                <w:sz w:val="24"/>
                <w:u w:val="single"/>
                <w:lang w:val="id-ID"/>
              </w:rPr>
              <w:t>(…………………</w:t>
            </w:r>
            <w:r w:rsidRPr="000B60D5">
              <w:rPr>
                <w:bCs/>
                <w:sz w:val="24"/>
                <w:u w:val="single"/>
              </w:rPr>
              <w:t>…………</w:t>
            </w:r>
            <w:r w:rsidRPr="000B60D5">
              <w:rPr>
                <w:bCs/>
                <w:sz w:val="24"/>
                <w:u w:val="single"/>
                <w:lang w:val="id-ID"/>
              </w:rPr>
              <w:t>……..)</w:t>
            </w:r>
          </w:p>
          <w:p w:rsidR="00F9040B" w:rsidRPr="000B60D5" w:rsidRDefault="00F9040B" w:rsidP="009171B7">
            <w:pPr>
              <w:spacing w:before="60" w:after="60"/>
              <w:rPr>
                <w:b/>
                <w:sz w:val="24"/>
              </w:rPr>
            </w:pPr>
            <w:r w:rsidRPr="000B60D5">
              <w:rPr>
                <w:b/>
                <w:bCs/>
                <w:sz w:val="24"/>
                <w:lang w:val="fi-FI"/>
              </w:rPr>
              <w:t xml:space="preserve">       NIP. </w:t>
            </w:r>
            <w:r w:rsidRPr="000B60D5">
              <w:rPr>
                <w:bCs/>
                <w:sz w:val="24"/>
                <w:lang w:val="fi-FI"/>
              </w:rPr>
              <w:t>........................................</w:t>
            </w:r>
          </w:p>
        </w:tc>
        <w:tc>
          <w:tcPr>
            <w:tcW w:w="1417" w:type="dxa"/>
          </w:tcPr>
          <w:p w:rsidR="00F9040B" w:rsidRPr="000B60D5" w:rsidRDefault="00F9040B" w:rsidP="009171B7">
            <w:pPr>
              <w:spacing w:before="60" w:after="60"/>
              <w:rPr>
                <w:b/>
                <w:bCs/>
                <w:sz w:val="24"/>
                <w:lang w:val="fi-FI"/>
              </w:rPr>
            </w:pPr>
          </w:p>
        </w:tc>
        <w:tc>
          <w:tcPr>
            <w:tcW w:w="3685" w:type="dxa"/>
          </w:tcPr>
          <w:p w:rsidR="00F9040B" w:rsidRPr="000B60D5" w:rsidRDefault="00F9040B" w:rsidP="009171B7">
            <w:pPr>
              <w:spacing w:before="60" w:after="60"/>
              <w:jc w:val="center"/>
              <w:rPr>
                <w:b/>
                <w:sz w:val="24"/>
                <w:lang w:val="id-ID"/>
              </w:rPr>
            </w:pPr>
            <w:r w:rsidRPr="000B60D5">
              <w:rPr>
                <w:sz w:val="24"/>
                <w:lang w:val="id-ID"/>
              </w:rPr>
              <w:t>………………. …………</w:t>
            </w:r>
            <w:r w:rsidRPr="000B60D5">
              <w:rPr>
                <w:b/>
                <w:sz w:val="24"/>
                <w:lang w:val="id-ID"/>
              </w:rPr>
              <w:t xml:space="preserve"> 20</w:t>
            </w:r>
            <w:r w:rsidRPr="000B60D5">
              <w:rPr>
                <w:b/>
                <w:sz w:val="24"/>
              </w:rPr>
              <w:t xml:space="preserve"> </w:t>
            </w:r>
            <w:r w:rsidRPr="000B60D5">
              <w:rPr>
                <w:sz w:val="24"/>
                <w:lang w:val="id-ID"/>
              </w:rPr>
              <w:t>.</w:t>
            </w:r>
            <w:r w:rsidRPr="000B60D5">
              <w:rPr>
                <w:sz w:val="24"/>
              </w:rPr>
              <w:t>..</w:t>
            </w:r>
            <w:r w:rsidRPr="000B60D5">
              <w:rPr>
                <w:sz w:val="24"/>
                <w:lang w:val="id-ID"/>
              </w:rPr>
              <w:t>..</w:t>
            </w:r>
          </w:p>
          <w:p w:rsidR="00F9040B" w:rsidRPr="000B60D5" w:rsidRDefault="00F9040B" w:rsidP="009171B7">
            <w:pPr>
              <w:spacing w:before="60" w:after="60"/>
              <w:jc w:val="center"/>
              <w:rPr>
                <w:b/>
                <w:sz w:val="24"/>
                <w:lang w:val="id-ID"/>
              </w:rPr>
            </w:pPr>
            <w:r w:rsidRPr="000B60D5">
              <w:rPr>
                <w:b/>
                <w:sz w:val="24"/>
                <w:lang w:val="id-ID"/>
              </w:rPr>
              <w:t xml:space="preserve">Guru </w:t>
            </w:r>
            <w:r w:rsidRPr="000B60D5">
              <w:rPr>
                <w:b/>
                <w:sz w:val="24"/>
              </w:rPr>
              <w:t>Mata Pelajaran</w:t>
            </w:r>
          </w:p>
          <w:p w:rsidR="00F9040B" w:rsidRPr="000B60D5" w:rsidRDefault="00F9040B" w:rsidP="009171B7">
            <w:pPr>
              <w:spacing w:before="60" w:after="60"/>
              <w:jc w:val="center"/>
              <w:rPr>
                <w:b/>
                <w:sz w:val="24"/>
                <w:lang w:val="en-ID"/>
              </w:rPr>
            </w:pPr>
          </w:p>
          <w:p w:rsidR="00F9040B" w:rsidRPr="000B60D5" w:rsidRDefault="00F9040B" w:rsidP="009171B7">
            <w:pPr>
              <w:spacing w:before="60" w:after="60"/>
              <w:jc w:val="center"/>
              <w:rPr>
                <w:b/>
                <w:sz w:val="24"/>
                <w:lang w:val="en-ID"/>
              </w:rPr>
            </w:pPr>
          </w:p>
          <w:p w:rsidR="00F9040B" w:rsidRPr="000B60D5" w:rsidRDefault="00F9040B" w:rsidP="009171B7">
            <w:pPr>
              <w:spacing w:before="60" w:after="60"/>
              <w:jc w:val="center"/>
              <w:rPr>
                <w:b/>
                <w:sz w:val="24"/>
                <w:lang w:val="en-ID"/>
              </w:rPr>
            </w:pPr>
          </w:p>
          <w:p w:rsidR="00F9040B" w:rsidRPr="000B60D5" w:rsidRDefault="00F9040B" w:rsidP="009171B7">
            <w:pPr>
              <w:spacing w:before="60" w:after="60"/>
              <w:jc w:val="center"/>
              <w:rPr>
                <w:sz w:val="24"/>
                <w:u w:val="single"/>
                <w:lang w:val="en-ID"/>
              </w:rPr>
            </w:pPr>
            <w:r w:rsidRPr="000B60D5">
              <w:rPr>
                <w:bCs/>
                <w:sz w:val="24"/>
                <w:u w:val="single"/>
                <w:lang w:val="id-ID"/>
              </w:rPr>
              <w:t>(…………………</w:t>
            </w:r>
            <w:r w:rsidRPr="000B60D5">
              <w:rPr>
                <w:bCs/>
                <w:sz w:val="24"/>
                <w:u w:val="single"/>
              </w:rPr>
              <w:t>…………</w:t>
            </w:r>
            <w:r w:rsidRPr="000B60D5">
              <w:rPr>
                <w:bCs/>
                <w:sz w:val="24"/>
                <w:u w:val="single"/>
                <w:lang w:val="id-ID"/>
              </w:rPr>
              <w:t>……..)</w:t>
            </w:r>
          </w:p>
          <w:p w:rsidR="00F9040B" w:rsidRPr="000B60D5" w:rsidRDefault="00F9040B" w:rsidP="009171B7">
            <w:pPr>
              <w:spacing w:before="60" w:after="60"/>
              <w:rPr>
                <w:b/>
                <w:sz w:val="24"/>
              </w:rPr>
            </w:pPr>
            <w:r w:rsidRPr="000B60D5">
              <w:rPr>
                <w:b/>
                <w:bCs/>
                <w:sz w:val="24"/>
                <w:lang w:val="fi-FI"/>
              </w:rPr>
              <w:t xml:space="preserve">  NIP. </w:t>
            </w:r>
            <w:r w:rsidRPr="000B60D5">
              <w:rPr>
                <w:bCs/>
                <w:sz w:val="24"/>
                <w:lang w:val="fi-FI"/>
              </w:rPr>
              <w:t>........................................</w:t>
            </w:r>
          </w:p>
        </w:tc>
      </w:tr>
    </w:tbl>
    <w:p w:rsidR="007E0096" w:rsidRPr="000B60D5" w:rsidRDefault="007E0096" w:rsidP="009171B7">
      <w:pPr>
        <w:spacing w:before="60" w:after="60"/>
        <w:rPr>
          <w:rFonts w:eastAsia="Bookman Old Style"/>
          <w:b/>
          <w:spacing w:val="-1"/>
          <w:sz w:val="24"/>
          <w:szCs w:val="24"/>
        </w:rPr>
      </w:pPr>
    </w:p>
    <w:sectPr w:rsidR="007E0096" w:rsidRPr="000B60D5" w:rsidSect="00B12256">
      <w:pgSz w:w="11907" w:h="16839" w:code="9"/>
      <w:pgMar w:top="1418" w:right="1134" w:bottom="1418"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B2C" w:rsidRDefault="00F25B2C" w:rsidP="006F15FA">
      <w:r>
        <w:separator/>
      </w:r>
    </w:p>
  </w:endnote>
  <w:endnote w:type="continuationSeparator" w:id="0">
    <w:p w:rsidR="00F25B2C" w:rsidRDefault="00F25B2C" w:rsidP="006F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aleway">
    <w:altName w:val="Raleway"/>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altName w:val="Cambria"/>
    <w:panose1 w:val="02050604050505020204"/>
    <w:charset w:val="00"/>
    <w:family w:val="roman"/>
    <w:pitch w:val="variable"/>
    <w:sig w:usb0="00000001" w:usb1="00000000" w:usb2="00000000" w:usb3="00000000" w:csb0="0000009F" w:csb1="00000000"/>
  </w:font>
  <w:font w:name="EBGaramond-Regular">
    <w:panose1 w:val="00000000000000000000"/>
    <w:charset w:val="0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B2C" w:rsidRDefault="00F25B2C" w:rsidP="006F15FA">
      <w:r>
        <w:separator/>
      </w:r>
    </w:p>
  </w:footnote>
  <w:footnote w:type="continuationSeparator" w:id="0">
    <w:p w:rsidR="00F25B2C" w:rsidRDefault="00F25B2C" w:rsidP="006F1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D0C67"/>
    <w:multiLevelType w:val="hybridMultilevel"/>
    <w:tmpl w:val="FE44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C2CEC"/>
    <w:multiLevelType w:val="hybridMultilevel"/>
    <w:tmpl w:val="6A829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75EC8"/>
    <w:multiLevelType w:val="hybridMultilevel"/>
    <w:tmpl w:val="F4089FD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45B32E2B"/>
    <w:multiLevelType w:val="hybridMultilevel"/>
    <w:tmpl w:val="DBEA4C6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D6C0E"/>
    <w:multiLevelType w:val="hybridMultilevel"/>
    <w:tmpl w:val="F81E3F94"/>
    <w:lvl w:ilvl="0" w:tplc="B948B0D8">
      <w:start w:val="1"/>
      <w:numFmt w:val="decimal"/>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5" w15:restartNumberingAfterBreak="0">
    <w:nsid w:val="4C83742B"/>
    <w:multiLevelType w:val="multilevel"/>
    <w:tmpl w:val="BCB62F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A190820"/>
    <w:multiLevelType w:val="hybridMultilevel"/>
    <w:tmpl w:val="C800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934CFE"/>
    <w:multiLevelType w:val="hybridMultilevel"/>
    <w:tmpl w:val="8D8E1D5A"/>
    <w:lvl w:ilvl="0" w:tplc="6CBA922E">
      <w:start w:val="1"/>
      <w:numFmt w:val="decimal"/>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8" w15:restartNumberingAfterBreak="0">
    <w:nsid w:val="6CFE0840"/>
    <w:multiLevelType w:val="hybridMultilevel"/>
    <w:tmpl w:val="52A62ED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D81041C"/>
    <w:multiLevelType w:val="hybridMultilevel"/>
    <w:tmpl w:val="AFAAA236"/>
    <w:lvl w:ilvl="0" w:tplc="8692F83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5"/>
  </w:num>
  <w:num w:numId="2">
    <w:abstractNumId w:val="4"/>
  </w:num>
  <w:num w:numId="3">
    <w:abstractNumId w:val="0"/>
  </w:num>
  <w:num w:numId="4">
    <w:abstractNumId w:val="7"/>
  </w:num>
  <w:num w:numId="5">
    <w:abstractNumId w:val="1"/>
  </w:num>
  <w:num w:numId="6">
    <w:abstractNumId w:val="9"/>
  </w:num>
  <w:num w:numId="7">
    <w:abstractNumId w:val="2"/>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15FA"/>
    <w:rsid w:val="00011109"/>
    <w:rsid w:val="000728F5"/>
    <w:rsid w:val="000823C5"/>
    <w:rsid w:val="000B60D5"/>
    <w:rsid w:val="000C6F1D"/>
    <w:rsid w:val="000F7E76"/>
    <w:rsid w:val="001366E4"/>
    <w:rsid w:val="00142BE8"/>
    <w:rsid w:val="00147FB3"/>
    <w:rsid w:val="00155712"/>
    <w:rsid w:val="001710BD"/>
    <w:rsid w:val="001721BE"/>
    <w:rsid w:val="00183D43"/>
    <w:rsid w:val="001C61A6"/>
    <w:rsid w:val="001E7477"/>
    <w:rsid w:val="00200E2F"/>
    <w:rsid w:val="00213389"/>
    <w:rsid w:val="002820FF"/>
    <w:rsid w:val="002C7321"/>
    <w:rsid w:val="003A175D"/>
    <w:rsid w:val="003B0485"/>
    <w:rsid w:val="003B4E5E"/>
    <w:rsid w:val="003E02A2"/>
    <w:rsid w:val="003E10D8"/>
    <w:rsid w:val="003E272C"/>
    <w:rsid w:val="004757BF"/>
    <w:rsid w:val="0047668F"/>
    <w:rsid w:val="00480407"/>
    <w:rsid w:val="004C43A1"/>
    <w:rsid w:val="004D25C6"/>
    <w:rsid w:val="004F513D"/>
    <w:rsid w:val="00550E20"/>
    <w:rsid w:val="005E2224"/>
    <w:rsid w:val="005F164A"/>
    <w:rsid w:val="005F28B7"/>
    <w:rsid w:val="00606D9F"/>
    <w:rsid w:val="00611AF8"/>
    <w:rsid w:val="00627346"/>
    <w:rsid w:val="00635EEB"/>
    <w:rsid w:val="006560D4"/>
    <w:rsid w:val="00670C78"/>
    <w:rsid w:val="00672D40"/>
    <w:rsid w:val="006806D8"/>
    <w:rsid w:val="00690FCC"/>
    <w:rsid w:val="006A5CEF"/>
    <w:rsid w:val="006C289D"/>
    <w:rsid w:val="006D40EA"/>
    <w:rsid w:val="006F15FA"/>
    <w:rsid w:val="00711E58"/>
    <w:rsid w:val="007244C6"/>
    <w:rsid w:val="0075559E"/>
    <w:rsid w:val="007B681B"/>
    <w:rsid w:val="007E0096"/>
    <w:rsid w:val="007E21D7"/>
    <w:rsid w:val="007E59E5"/>
    <w:rsid w:val="008367C5"/>
    <w:rsid w:val="0084002B"/>
    <w:rsid w:val="00856751"/>
    <w:rsid w:val="008711E0"/>
    <w:rsid w:val="00877AA9"/>
    <w:rsid w:val="008832F3"/>
    <w:rsid w:val="00886991"/>
    <w:rsid w:val="009171B7"/>
    <w:rsid w:val="00937ACE"/>
    <w:rsid w:val="0094361D"/>
    <w:rsid w:val="00984831"/>
    <w:rsid w:val="009943DB"/>
    <w:rsid w:val="009B43D7"/>
    <w:rsid w:val="009D51B3"/>
    <w:rsid w:val="009E4268"/>
    <w:rsid w:val="00A36B80"/>
    <w:rsid w:val="00A40E67"/>
    <w:rsid w:val="00A605E6"/>
    <w:rsid w:val="00AB53F4"/>
    <w:rsid w:val="00AE3200"/>
    <w:rsid w:val="00B12256"/>
    <w:rsid w:val="00B33C16"/>
    <w:rsid w:val="00B438B1"/>
    <w:rsid w:val="00B50FFA"/>
    <w:rsid w:val="00B53304"/>
    <w:rsid w:val="00B72E15"/>
    <w:rsid w:val="00B945C6"/>
    <w:rsid w:val="00C01946"/>
    <w:rsid w:val="00C1077E"/>
    <w:rsid w:val="00C44FE4"/>
    <w:rsid w:val="00C503EE"/>
    <w:rsid w:val="00C74B72"/>
    <w:rsid w:val="00C869F8"/>
    <w:rsid w:val="00CA72E6"/>
    <w:rsid w:val="00CB0098"/>
    <w:rsid w:val="00CC787A"/>
    <w:rsid w:val="00CD7D54"/>
    <w:rsid w:val="00D106BD"/>
    <w:rsid w:val="00D21E2F"/>
    <w:rsid w:val="00DA080B"/>
    <w:rsid w:val="00E052BB"/>
    <w:rsid w:val="00E74ECE"/>
    <w:rsid w:val="00E76D80"/>
    <w:rsid w:val="00E80187"/>
    <w:rsid w:val="00E842A0"/>
    <w:rsid w:val="00E95685"/>
    <w:rsid w:val="00F25B2C"/>
    <w:rsid w:val="00F25E3D"/>
    <w:rsid w:val="00F3791B"/>
    <w:rsid w:val="00F64699"/>
    <w:rsid w:val="00F861B5"/>
    <w:rsid w:val="00F9040B"/>
    <w:rsid w:val="00FD49E5"/>
    <w:rsid w:val="00FF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F367C"/>
  <w15:docId w15:val="{D3221FFC-D9A4-49E6-AA7F-24D761E3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8711E0"/>
    <w:pPr>
      <w:tabs>
        <w:tab w:val="center" w:pos="4680"/>
        <w:tab w:val="right" w:pos="9360"/>
      </w:tabs>
    </w:pPr>
  </w:style>
  <w:style w:type="character" w:customStyle="1" w:styleId="HeaderChar">
    <w:name w:val="Header Char"/>
    <w:basedOn w:val="DefaultParagraphFont"/>
    <w:link w:val="Header"/>
    <w:uiPriority w:val="99"/>
    <w:semiHidden/>
    <w:rsid w:val="008711E0"/>
  </w:style>
  <w:style w:type="paragraph" w:styleId="Footer">
    <w:name w:val="footer"/>
    <w:basedOn w:val="Normal"/>
    <w:link w:val="FooterChar"/>
    <w:uiPriority w:val="99"/>
    <w:semiHidden/>
    <w:unhideWhenUsed/>
    <w:rsid w:val="008711E0"/>
    <w:pPr>
      <w:tabs>
        <w:tab w:val="center" w:pos="4680"/>
        <w:tab w:val="right" w:pos="9360"/>
      </w:tabs>
    </w:pPr>
  </w:style>
  <w:style w:type="character" w:customStyle="1" w:styleId="FooterChar">
    <w:name w:val="Footer Char"/>
    <w:basedOn w:val="DefaultParagraphFont"/>
    <w:link w:val="Footer"/>
    <w:uiPriority w:val="99"/>
    <w:semiHidden/>
    <w:rsid w:val="008711E0"/>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8367C5"/>
    <w:pPr>
      <w:ind w:left="720"/>
      <w:contextualSpacing/>
    </w:pPr>
  </w:style>
  <w:style w:type="paragraph" w:customStyle="1" w:styleId="Default">
    <w:name w:val="Default"/>
    <w:rsid w:val="00877AA9"/>
    <w:pPr>
      <w:autoSpaceDE w:val="0"/>
      <w:autoSpaceDN w:val="0"/>
      <w:adjustRightInd w:val="0"/>
    </w:pPr>
    <w:rPr>
      <w:rFonts w:ascii="Raleway" w:hAnsi="Raleway" w:cs="Raleway"/>
      <w:color w:val="000000"/>
      <w:sz w:val="24"/>
      <w:szCs w:val="24"/>
    </w:rPr>
  </w:style>
  <w:style w:type="character" w:styleId="Hyperlink">
    <w:name w:val="Hyperlink"/>
    <w:basedOn w:val="DefaultParagraphFont"/>
    <w:uiPriority w:val="99"/>
    <w:unhideWhenUsed/>
    <w:rsid w:val="003B0485"/>
    <w:rPr>
      <w:color w:val="0000FF" w:themeColor="hyperlink"/>
      <w:u w:val="single"/>
    </w:rPr>
  </w:style>
  <w:style w:type="paragraph" w:styleId="BalloonText">
    <w:name w:val="Balloon Text"/>
    <w:basedOn w:val="Normal"/>
    <w:link w:val="BalloonTextChar"/>
    <w:uiPriority w:val="99"/>
    <w:semiHidden/>
    <w:unhideWhenUsed/>
    <w:rsid w:val="003B0485"/>
    <w:rPr>
      <w:rFonts w:ascii="Tahoma" w:hAnsi="Tahoma" w:cs="Tahoma"/>
      <w:sz w:val="16"/>
      <w:szCs w:val="16"/>
    </w:rPr>
  </w:style>
  <w:style w:type="character" w:customStyle="1" w:styleId="BalloonTextChar">
    <w:name w:val="Balloon Text Char"/>
    <w:basedOn w:val="DefaultParagraphFont"/>
    <w:link w:val="BalloonText"/>
    <w:uiPriority w:val="99"/>
    <w:semiHidden/>
    <w:rsid w:val="003B0485"/>
    <w:rPr>
      <w:rFonts w:ascii="Tahoma" w:hAnsi="Tahoma" w:cs="Tahoma"/>
      <w:sz w:val="16"/>
      <w:szCs w:val="16"/>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5F1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8</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Websiteedukasi.com</cp:lastModifiedBy>
  <cp:revision>71</cp:revision>
  <dcterms:created xsi:type="dcterms:W3CDTF">2022-12-24T02:37:00Z</dcterms:created>
  <dcterms:modified xsi:type="dcterms:W3CDTF">2024-08-06T14:11:00Z</dcterms:modified>
</cp:coreProperties>
</file>