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13" w:rsidRPr="00B7657C" w:rsidRDefault="00920F13" w:rsidP="00B7657C">
      <w:pPr>
        <w:spacing w:before="60" w:after="60"/>
        <w:jc w:val="center"/>
        <w:rPr>
          <w:rFonts w:eastAsia="Calibri"/>
          <w:b/>
          <w:spacing w:val="13"/>
          <w:sz w:val="24"/>
          <w:szCs w:val="24"/>
        </w:rPr>
      </w:pPr>
      <w:r w:rsidRPr="00B7657C">
        <w:rPr>
          <w:rFonts w:eastAsia="Calibri"/>
          <w:b/>
          <w:sz w:val="24"/>
          <w:szCs w:val="24"/>
        </w:rPr>
        <w:t>A</w:t>
      </w:r>
      <w:r w:rsidRPr="00B7657C">
        <w:rPr>
          <w:rFonts w:eastAsia="Calibri"/>
          <w:b/>
          <w:spacing w:val="3"/>
          <w:sz w:val="24"/>
          <w:szCs w:val="24"/>
        </w:rPr>
        <w:t>L</w:t>
      </w:r>
      <w:r w:rsidRPr="00B7657C">
        <w:rPr>
          <w:rFonts w:eastAsia="Calibri"/>
          <w:b/>
          <w:spacing w:val="-2"/>
          <w:sz w:val="24"/>
          <w:szCs w:val="24"/>
        </w:rPr>
        <w:t>U</w:t>
      </w:r>
      <w:r w:rsidRPr="00B7657C">
        <w:rPr>
          <w:rFonts w:eastAsia="Calibri"/>
          <w:b/>
          <w:sz w:val="24"/>
          <w:szCs w:val="24"/>
        </w:rPr>
        <w:t>R</w:t>
      </w:r>
      <w:r w:rsidRPr="00B7657C">
        <w:rPr>
          <w:rFonts w:eastAsia="Calibri"/>
          <w:b/>
          <w:spacing w:val="10"/>
          <w:sz w:val="24"/>
          <w:szCs w:val="24"/>
        </w:rPr>
        <w:t xml:space="preserve"> </w:t>
      </w:r>
      <w:r w:rsidRPr="00B7657C">
        <w:rPr>
          <w:rFonts w:eastAsia="Calibri"/>
          <w:b/>
          <w:spacing w:val="-2"/>
          <w:sz w:val="24"/>
          <w:szCs w:val="24"/>
        </w:rPr>
        <w:t>D</w:t>
      </w:r>
      <w:r w:rsidRPr="00B7657C">
        <w:rPr>
          <w:rFonts w:eastAsia="Calibri"/>
          <w:b/>
          <w:spacing w:val="-1"/>
          <w:sz w:val="24"/>
          <w:szCs w:val="24"/>
        </w:rPr>
        <w:t>A</w:t>
      </w:r>
      <w:r w:rsidRPr="00B7657C">
        <w:rPr>
          <w:rFonts w:eastAsia="Calibri"/>
          <w:b/>
          <w:sz w:val="24"/>
          <w:szCs w:val="24"/>
        </w:rPr>
        <w:t>N</w:t>
      </w:r>
      <w:r w:rsidRPr="00B7657C">
        <w:rPr>
          <w:rFonts w:eastAsia="Calibri"/>
          <w:b/>
          <w:spacing w:val="8"/>
          <w:sz w:val="24"/>
          <w:szCs w:val="24"/>
        </w:rPr>
        <w:t xml:space="preserve"> </w:t>
      </w:r>
      <w:r w:rsidRPr="00B7657C">
        <w:rPr>
          <w:rFonts w:eastAsia="Calibri"/>
          <w:b/>
          <w:spacing w:val="-1"/>
          <w:sz w:val="24"/>
          <w:szCs w:val="24"/>
        </w:rPr>
        <w:t>T</w:t>
      </w:r>
      <w:r w:rsidRPr="00B7657C">
        <w:rPr>
          <w:rFonts w:eastAsia="Calibri"/>
          <w:b/>
          <w:spacing w:val="-2"/>
          <w:sz w:val="24"/>
          <w:szCs w:val="24"/>
        </w:rPr>
        <w:t>U</w:t>
      </w:r>
      <w:r w:rsidRPr="00B7657C">
        <w:rPr>
          <w:rFonts w:eastAsia="Calibri"/>
          <w:b/>
          <w:sz w:val="24"/>
          <w:szCs w:val="24"/>
        </w:rPr>
        <w:t>J</w:t>
      </w:r>
      <w:r w:rsidRPr="00B7657C">
        <w:rPr>
          <w:rFonts w:eastAsia="Calibri"/>
          <w:b/>
          <w:spacing w:val="-2"/>
          <w:sz w:val="24"/>
          <w:szCs w:val="24"/>
        </w:rPr>
        <w:t>U</w:t>
      </w:r>
      <w:r w:rsidRPr="00B7657C">
        <w:rPr>
          <w:rFonts w:eastAsia="Calibri"/>
          <w:b/>
          <w:spacing w:val="-1"/>
          <w:sz w:val="24"/>
          <w:szCs w:val="24"/>
        </w:rPr>
        <w:t>A</w:t>
      </w:r>
      <w:r w:rsidRPr="00B7657C">
        <w:rPr>
          <w:rFonts w:eastAsia="Calibri"/>
          <w:b/>
          <w:sz w:val="24"/>
          <w:szCs w:val="24"/>
        </w:rPr>
        <w:t>N</w:t>
      </w:r>
      <w:r w:rsidRPr="00B7657C">
        <w:rPr>
          <w:rFonts w:eastAsia="Calibri"/>
          <w:b/>
          <w:spacing w:val="15"/>
          <w:sz w:val="24"/>
          <w:szCs w:val="24"/>
        </w:rPr>
        <w:t xml:space="preserve"> </w:t>
      </w:r>
      <w:r w:rsidRPr="00B7657C">
        <w:rPr>
          <w:rFonts w:eastAsia="Calibri"/>
          <w:b/>
          <w:sz w:val="24"/>
          <w:szCs w:val="24"/>
        </w:rPr>
        <w:t>P</w:t>
      </w:r>
      <w:r w:rsidRPr="00B7657C">
        <w:rPr>
          <w:rFonts w:eastAsia="Calibri"/>
          <w:b/>
          <w:spacing w:val="1"/>
          <w:sz w:val="24"/>
          <w:szCs w:val="24"/>
        </w:rPr>
        <w:t>E</w:t>
      </w:r>
      <w:r w:rsidRPr="00B7657C">
        <w:rPr>
          <w:rFonts w:eastAsia="Calibri"/>
          <w:b/>
          <w:spacing w:val="-2"/>
          <w:sz w:val="24"/>
          <w:szCs w:val="24"/>
        </w:rPr>
        <w:t>MB</w:t>
      </w:r>
      <w:r w:rsidRPr="00B7657C">
        <w:rPr>
          <w:rFonts w:eastAsia="Calibri"/>
          <w:b/>
          <w:spacing w:val="1"/>
          <w:sz w:val="24"/>
          <w:szCs w:val="24"/>
        </w:rPr>
        <w:t>E</w:t>
      </w:r>
      <w:r w:rsidRPr="00B7657C">
        <w:rPr>
          <w:rFonts w:eastAsia="Calibri"/>
          <w:b/>
          <w:spacing w:val="2"/>
          <w:sz w:val="24"/>
          <w:szCs w:val="24"/>
        </w:rPr>
        <w:t>L</w:t>
      </w:r>
      <w:r w:rsidRPr="00B7657C">
        <w:rPr>
          <w:rFonts w:eastAsia="Calibri"/>
          <w:b/>
          <w:spacing w:val="-1"/>
          <w:sz w:val="24"/>
          <w:szCs w:val="24"/>
        </w:rPr>
        <w:t>A</w:t>
      </w:r>
      <w:r w:rsidRPr="00B7657C">
        <w:rPr>
          <w:rFonts w:eastAsia="Calibri"/>
          <w:b/>
          <w:sz w:val="24"/>
          <w:szCs w:val="24"/>
        </w:rPr>
        <w:t>J</w:t>
      </w:r>
      <w:r w:rsidRPr="00B7657C">
        <w:rPr>
          <w:rFonts w:eastAsia="Calibri"/>
          <w:b/>
          <w:spacing w:val="-1"/>
          <w:sz w:val="24"/>
          <w:szCs w:val="24"/>
        </w:rPr>
        <w:t>A</w:t>
      </w:r>
      <w:r w:rsidRPr="00B7657C">
        <w:rPr>
          <w:rFonts w:eastAsia="Calibri"/>
          <w:b/>
          <w:sz w:val="24"/>
          <w:szCs w:val="24"/>
        </w:rPr>
        <w:t>R</w:t>
      </w:r>
      <w:r w:rsidRPr="00B7657C">
        <w:rPr>
          <w:rFonts w:eastAsia="Calibri"/>
          <w:b/>
          <w:spacing w:val="-1"/>
          <w:sz w:val="24"/>
          <w:szCs w:val="24"/>
        </w:rPr>
        <w:t>A</w:t>
      </w:r>
      <w:r w:rsidRPr="00B7657C">
        <w:rPr>
          <w:rFonts w:eastAsia="Calibri"/>
          <w:b/>
          <w:sz w:val="24"/>
          <w:szCs w:val="24"/>
        </w:rPr>
        <w:t>N</w:t>
      </w:r>
      <w:r w:rsidRPr="00B7657C">
        <w:rPr>
          <w:rFonts w:eastAsia="Calibri"/>
          <w:b/>
          <w:spacing w:val="29"/>
          <w:sz w:val="24"/>
          <w:szCs w:val="24"/>
        </w:rPr>
        <w:t xml:space="preserve"> </w:t>
      </w:r>
      <w:r w:rsidRPr="00B7657C">
        <w:rPr>
          <w:rFonts w:eastAsia="Calibri"/>
          <w:b/>
          <w:spacing w:val="2"/>
          <w:sz w:val="24"/>
          <w:szCs w:val="24"/>
        </w:rPr>
        <w:t>M</w:t>
      </w:r>
      <w:r w:rsidRPr="00B7657C">
        <w:rPr>
          <w:rFonts w:eastAsia="Calibri"/>
          <w:b/>
          <w:spacing w:val="-2"/>
          <w:sz w:val="24"/>
          <w:szCs w:val="24"/>
        </w:rPr>
        <w:t>US</w:t>
      </w:r>
      <w:r w:rsidRPr="00B7657C">
        <w:rPr>
          <w:rFonts w:eastAsia="Calibri"/>
          <w:b/>
          <w:spacing w:val="2"/>
          <w:sz w:val="24"/>
          <w:szCs w:val="24"/>
        </w:rPr>
        <w:t>I</w:t>
      </w:r>
      <w:r w:rsidRPr="00B7657C">
        <w:rPr>
          <w:rFonts w:eastAsia="Calibri"/>
          <w:b/>
          <w:sz w:val="24"/>
          <w:szCs w:val="24"/>
        </w:rPr>
        <w:t>K</w:t>
      </w:r>
      <w:r w:rsidRPr="00B7657C">
        <w:rPr>
          <w:rFonts w:eastAsia="Calibri"/>
          <w:b/>
          <w:spacing w:val="13"/>
          <w:sz w:val="24"/>
          <w:szCs w:val="24"/>
        </w:rPr>
        <w:t xml:space="preserve"> </w:t>
      </w:r>
    </w:p>
    <w:p w:rsidR="00517B74" w:rsidRPr="00B7657C" w:rsidRDefault="00920F13" w:rsidP="00B7657C">
      <w:pPr>
        <w:spacing w:before="60" w:after="60"/>
        <w:jc w:val="center"/>
        <w:rPr>
          <w:rFonts w:eastAsia="Calibri"/>
          <w:sz w:val="24"/>
          <w:szCs w:val="24"/>
        </w:rPr>
      </w:pPr>
      <w:r w:rsidRPr="00B7657C">
        <w:rPr>
          <w:rFonts w:eastAsia="Calibri"/>
          <w:b/>
          <w:spacing w:val="-2"/>
          <w:sz w:val="24"/>
          <w:szCs w:val="24"/>
        </w:rPr>
        <w:t>F</w:t>
      </w:r>
      <w:r w:rsidRPr="00B7657C">
        <w:rPr>
          <w:rFonts w:eastAsia="Calibri"/>
          <w:b/>
          <w:spacing w:val="-1"/>
          <w:sz w:val="24"/>
          <w:szCs w:val="24"/>
        </w:rPr>
        <w:t>A</w:t>
      </w:r>
      <w:r w:rsidRPr="00B7657C">
        <w:rPr>
          <w:rFonts w:eastAsia="Calibri"/>
          <w:b/>
          <w:spacing w:val="-2"/>
          <w:sz w:val="24"/>
          <w:szCs w:val="24"/>
        </w:rPr>
        <w:t>S</w:t>
      </w:r>
      <w:r w:rsidRPr="00B7657C">
        <w:rPr>
          <w:rFonts w:eastAsia="Calibri"/>
          <w:b/>
          <w:sz w:val="24"/>
          <w:szCs w:val="24"/>
        </w:rPr>
        <w:t>E</w:t>
      </w:r>
      <w:r w:rsidRPr="00B7657C">
        <w:rPr>
          <w:rFonts w:eastAsia="Calibri"/>
          <w:b/>
          <w:spacing w:val="13"/>
          <w:sz w:val="24"/>
          <w:szCs w:val="24"/>
        </w:rPr>
        <w:t xml:space="preserve"> </w:t>
      </w:r>
      <w:r w:rsidRPr="00B7657C">
        <w:rPr>
          <w:rFonts w:eastAsia="Calibri"/>
          <w:b/>
          <w:sz w:val="24"/>
          <w:szCs w:val="24"/>
        </w:rPr>
        <w:t>F</w:t>
      </w:r>
      <w:r w:rsidRPr="00B7657C">
        <w:rPr>
          <w:rFonts w:eastAsia="Calibri"/>
          <w:b/>
          <w:spacing w:val="3"/>
          <w:sz w:val="24"/>
          <w:szCs w:val="24"/>
        </w:rPr>
        <w:t xml:space="preserve"> </w:t>
      </w:r>
      <w:r w:rsidRPr="00B7657C">
        <w:rPr>
          <w:rFonts w:eastAsia="Calibri"/>
          <w:b/>
          <w:sz w:val="24"/>
          <w:szCs w:val="24"/>
        </w:rPr>
        <w:t>K</w:t>
      </w:r>
      <w:r w:rsidRPr="00B7657C">
        <w:rPr>
          <w:rFonts w:eastAsia="Calibri"/>
          <w:b/>
          <w:spacing w:val="1"/>
          <w:sz w:val="24"/>
          <w:szCs w:val="24"/>
        </w:rPr>
        <w:t>E</w:t>
      </w:r>
      <w:r w:rsidRPr="00B7657C">
        <w:rPr>
          <w:rFonts w:eastAsia="Calibri"/>
          <w:b/>
          <w:spacing w:val="2"/>
          <w:sz w:val="24"/>
          <w:szCs w:val="24"/>
        </w:rPr>
        <w:t>L</w:t>
      </w:r>
      <w:r w:rsidRPr="00B7657C">
        <w:rPr>
          <w:rFonts w:eastAsia="Calibri"/>
          <w:b/>
          <w:sz w:val="24"/>
          <w:szCs w:val="24"/>
        </w:rPr>
        <w:t>AS</w:t>
      </w:r>
      <w:r w:rsidRPr="00B7657C">
        <w:rPr>
          <w:rFonts w:eastAsia="Calibri"/>
          <w:b/>
          <w:spacing w:val="15"/>
          <w:sz w:val="24"/>
          <w:szCs w:val="24"/>
        </w:rPr>
        <w:t xml:space="preserve"> </w:t>
      </w:r>
      <w:r w:rsidRPr="00B7657C">
        <w:rPr>
          <w:rFonts w:eastAsia="Calibri"/>
          <w:b/>
          <w:w w:val="102"/>
          <w:sz w:val="24"/>
          <w:szCs w:val="24"/>
        </w:rPr>
        <w:t>11</w:t>
      </w:r>
    </w:p>
    <w:p w:rsidR="00920F13" w:rsidRPr="00B7657C" w:rsidRDefault="00920F13" w:rsidP="00B7657C">
      <w:pPr>
        <w:spacing w:before="60" w:after="60"/>
        <w:ind w:left="704"/>
        <w:rPr>
          <w:rFonts w:eastAsia="Calibri"/>
          <w:spacing w:val="1"/>
          <w:sz w:val="24"/>
          <w:szCs w:val="24"/>
        </w:rPr>
      </w:pPr>
    </w:p>
    <w:tbl>
      <w:tblPr>
        <w:tblStyle w:val="TableGrid"/>
        <w:tblW w:w="14034" w:type="dxa"/>
        <w:tblInd w:w="108" w:type="dxa"/>
        <w:tblLook w:val="04A0"/>
      </w:tblPr>
      <w:tblGrid>
        <w:gridCol w:w="14034"/>
      </w:tblGrid>
      <w:tr w:rsidR="00920F13" w:rsidRPr="00B7657C" w:rsidTr="00E11EC9">
        <w:tc>
          <w:tcPr>
            <w:tcW w:w="14034" w:type="dxa"/>
            <w:vAlign w:val="center"/>
          </w:tcPr>
          <w:p w:rsidR="00920F13" w:rsidRPr="00B7657C" w:rsidRDefault="00920F13" w:rsidP="00E11EC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C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a</w:t>
            </w:r>
            <w:r w:rsidRPr="00B7657C">
              <w:rPr>
                <w:rFonts w:eastAsia="Calibri"/>
                <w:b/>
                <w:spacing w:val="2"/>
                <w:sz w:val="24"/>
                <w:szCs w:val="24"/>
              </w:rPr>
              <w:t>p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aia</w:t>
            </w:r>
            <w:r w:rsidRPr="00B7657C">
              <w:rPr>
                <w:rFonts w:eastAsia="Calibri"/>
                <w:b/>
                <w:sz w:val="24"/>
                <w:szCs w:val="24"/>
              </w:rPr>
              <w:t>n</w:t>
            </w:r>
            <w:r w:rsidRPr="00B7657C">
              <w:rPr>
                <w:rFonts w:eastAsia="Calibri"/>
                <w:b/>
                <w:spacing w:val="2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b/>
                <w:spacing w:val="-2"/>
                <w:sz w:val="24"/>
                <w:szCs w:val="24"/>
              </w:rPr>
              <w:t>P</w:t>
            </w: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e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m</w:t>
            </w:r>
            <w:r w:rsidRPr="00B7657C">
              <w:rPr>
                <w:rFonts w:eastAsia="Calibri"/>
                <w:b/>
                <w:spacing w:val="2"/>
                <w:sz w:val="24"/>
                <w:szCs w:val="24"/>
              </w:rPr>
              <w:t>b</w:t>
            </w: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e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la</w:t>
            </w: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j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a</w:t>
            </w:r>
            <w:r w:rsidRPr="00B7657C">
              <w:rPr>
                <w:rFonts w:eastAsia="Calibri"/>
                <w:b/>
                <w:spacing w:val="2"/>
                <w:sz w:val="24"/>
                <w:szCs w:val="24"/>
              </w:rPr>
              <w:t>r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a</w:t>
            </w:r>
            <w:r w:rsidRPr="00B7657C">
              <w:rPr>
                <w:rFonts w:eastAsia="Calibri"/>
                <w:b/>
                <w:sz w:val="24"/>
                <w:szCs w:val="24"/>
              </w:rPr>
              <w:t>n</w:t>
            </w:r>
            <w:r w:rsidRPr="00B7657C">
              <w:rPr>
                <w:rFonts w:eastAsia="Calibri"/>
                <w:b/>
                <w:spacing w:val="2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F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a</w:t>
            </w:r>
            <w:r w:rsidRPr="00B7657C">
              <w:rPr>
                <w:rFonts w:eastAsia="Calibri"/>
                <w:b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b/>
                <w:sz w:val="24"/>
                <w:szCs w:val="24"/>
              </w:rPr>
              <w:t xml:space="preserve">e F 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(</w:t>
            </w:r>
            <w:r w:rsidRPr="00B7657C">
              <w:rPr>
                <w:rFonts w:eastAsia="Calibri"/>
                <w:b/>
                <w:sz w:val="24"/>
                <w:szCs w:val="24"/>
              </w:rPr>
              <w:t>k</w:t>
            </w: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e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la</w:t>
            </w:r>
            <w:r w:rsidRPr="00B7657C">
              <w:rPr>
                <w:rFonts w:eastAsia="Calibri"/>
                <w:b/>
                <w:sz w:val="24"/>
                <w:szCs w:val="24"/>
              </w:rPr>
              <w:t>s</w:t>
            </w:r>
            <w:r w:rsidRPr="00B7657C">
              <w:rPr>
                <w:rFonts w:eastAsia="Calibri"/>
                <w:b/>
                <w:spacing w:val="2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X</w:t>
            </w:r>
            <w:r w:rsidRPr="00B7657C">
              <w:rPr>
                <w:rFonts w:eastAsia="Calibri"/>
                <w:b/>
                <w:spacing w:val="1"/>
                <w:sz w:val="24"/>
                <w:szCs w:val="24"/>
              </w:rPr>
              <w:t>I</w:t>
            </w:r>
            <w:r w:rsidRPr="00B7657C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920F13" w:rsidRPr="00B7657C" w:rsidTr="00920F13">
        <w:tc>
          <w:tcPr>
            <w:tcW w:w="14034" w:type="dxa"/>
          </w:tcPr>
          <w:p w:rsidR="00920F13" w:rsidRPr="00B7657C" w:rsidRDefault="00920F13" w:rsidP="00B7657C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B7657C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da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ak</w:t>
            </w:r>
            <w:r w:rsidRPr="00B7657C">
              <w:rPr>
                <w:rFonts w:eastAsia="Calibri"/>
                <w:sz w:val="24"/>
                <w:szCs w:val="24"/>
              </w:rPr>
              <w:t>h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F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F</w:t>
            </w:r>
            <w:r w:rsidRPr="00B7657C">
              <w:rPr>
                <w:rFonts w:eastAsia="Calibri"/>
                <w:sz w:val="24"/>
                <w:szCs w:val="24"/>
              </w:rPr>
              <w:t>,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pe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mpu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yi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b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ce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,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mel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b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ri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ra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ak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f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f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ala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pen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ala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bun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yi-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ik</w:t>
            </w:r>
            <w:r w:rsidRPr="00B7657C">
              <w:rPr>
                <w:rFonts w:eastAsia="Calibri"/>
                <w:sz w:val="24"/>
                <w:szCs w:val="24"/>
              </w:rPr>
              <w:t>.</w:t>
            </w:r>
            <w:r w:rsidRPr="00B7657C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k </w:t>
            </w:r>
            <w:r w:rsidRPr="00B7657C">
              <w:rPr>
                <w:rFonts w:eastAsia="Calibri"/>
                <w:sz w:val="24"/>
                <w:szCs w:val="24"/>
              </w:rPr>
              <w:t>menun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j</w:t>
            </w:r>
            <w:r w:rsidRPr="00B7657C">
              <w:rPr>
                <w:rFonts w:eastAsia="Calibri"/>
                <w:sz w:val="24"/>
                <w:szCs w:val="24"/>
              </w:rPr>
              <w:t>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ep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kaa</w:t>
            </w:r>
            <w:r w:rsidRPr="00B7657C">
              <w:rPr>
                <w:rFonts w:eastAsia="Calibri"/>
                <w:sz w:val="24"/>
                <w:szCs w:val="24"/>
              </w:rPr>
              <w:t>nn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z w:val="24"/>
                <w:szCs w:val="24"/>
              </w:rPr>
              <w:t>h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p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ur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-</w:t>
            </w:r>
            <w:r w:rsidRPr="00B7657C">
              <w:rPr>
                <w:rFonts w:eastAsia="Calibri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ur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buny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-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ep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menun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j</w:t>
            </w:r>
            <w:r w:rsidRPr="00B7657C">
              <w:rPr>
                <w:rFonts w:eastAsia="Calibri"/>
                <w:sz w:val="24"/>
                <w:szCs w:val="24"/>
              </w:rPr>
              <w:t>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pen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mb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h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w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w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beragam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on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eks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ri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j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ep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w w:val="101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: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li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la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z w:val="24"/>
                <w:szCs w:val="24"/>
              </w:rPr>
              <w:t>u,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ya</w:t>
            </w:r>
            <w:r w:rsidRPr="00B7657C">
              <w:rPr>
                <w:rFonts w:eastAsia="Calibri"/>
                <w:sz w:val="24"/>
                <w:szCs w:val="24"/>
              </w:rPr>
              <w:t>ng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ai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n,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era,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yl</w:t>
            </w:r>
            <w:r w:rsidRPr="00B7657C">
              <w:rPr>
                <w:rFonts w:eastAsia="Calibri"/>
                <w:sz w:val="24"/>
                <w:szCs w:val="24"/>
              </w:rPr>
              <w:t>e,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ond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o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ial-</w:t>
            </w:r>
            <w:r w:rsidRPr="00B7657C">
              <w:rPr>
                <w:rFonts w:eastAsia="Calibri"/>
                <w:sz w:val="24"/>
                <w:szCs w:val="24"/>
              </w:rPr>
              <w:t>bud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aya</w:t>
            </w:r>
            <w:r w:rsidRPr="00B7657C">
              <w:rPr>
                <w:rFonts w:eastAsia="Calibri"/>
                <w:sz w:val="24"/>
                <w:szCs w:val="24"/>
              </w:rPr>
              <w:t>,</w:t>
            </w:r>
            <w:r w:rsidRPr="00B7657C">
              <w:rPr>
                <w:rFonts w:eastAsia="Calibri"/>
                <w:spacing w:val="12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o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l</w:t>
            </w:r>
            <w:r w:rsidRPr="00B7657C">
              <w:rPr>
                <w:rFonts w:eastAsia="Calibri"/>
                <w:sz w:val="24"/>
                <w:szCs w:val="24"/>
              </w:rPr>
              <w:t>ogi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,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ebaga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ya</w:t>
            </w:r>
            <w:r w:rsidRPr="00B7657C">
              <w:rPr>
                <w:rFonts w:eastAsia="Calibri"/>
                <w:sz w:val="24"/>
                <w:szCs w:val="24"/>
              </w:rPr>
              <w:t>.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z w:val="24"/>
                <w:szCs w:val="24"/>
              </w:rPr>
              <w:t>h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ilka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gaga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rya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ya</w:t>
            </w:r>
            <w:r w:rsidRPr="00B7657C">
              <w:rPr>
                <w:rFonts w:eastAsia="Calibri"/>
                <w:sz w:val="24"/>
                <w:szCs w:val="24"/>
              </w:rPr>
              <w:t>ng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en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den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sz w:val="24"/>
                <w:szCs w:val="24"/>
              </w:rPr>
              <w:t>menun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j</w:t>
            </w:r>
            <w:r w:rsidRPr="00B7657C">
              <w:rPr>
                <w:rFonts w:eastAsia="Calibri"/>
                <w:sz w:val="24"/>
                <w:szCs w:val="24"/>
              </w:rPr>
              <w:t>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ep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z w:val="24"/>
                <w:szCs w:val="24"/>
              </w:rPr>
              <w:t>h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p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ur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-</w:t>
            </w:r>
            <w:r w:rsidRPr="00B7657C">
              <w:rPr>
                <w:rFonts w:eastAsia="Calibri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ur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buny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-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B7657C">
              <w:rPr>
                <w:rFonts w:eastAsia="Calibri"/>
                <w:sz w:val="24"/>
                <w:szCs w:val="24"/>
              </w:rPr>
              <w:t>per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li</w:t>
            </w:r>
            <w:r w:rsidRPr="00B7657C">
              <w:rPr>
                <w:rFonts w:eastAsia="Calibri"/>
                <w:sz w:val="24"/>
                <w:szCs w:val="24"/>
              </w:rPr>
              <w:t>h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pen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ta</w:t>
            </w:r>
            <w:r w:rsidRPr="00B7657C">
              <w:rPr>
                <w:rFonts w:eastAsia="Calibri"/>
                <w:sz w:val="24"/>
                <w:szCs w:val="24"/>
              </w:rPr>
              <w:t>hu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pemah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on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ek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.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mpu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li</w:t>
            </w:r>
            <w:r w:rsidRPr="00B7657C">
              <w:rPr>
                <w:rFonts w:eastAsia="Calibri"/>
                <w:sz w:val="24"/>
                <w:szCs w:val="24"/>
              </w:rPr>
              <w:t>b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pr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ak</w:t>
            </w:r>
            <w:r w:rsidRPr="00B7657C">
              <w:rPr>
                <w:rFonts w:eastAsia="Calibri"/>
                <w:spacing w:val="-2"/>
                <w:w w:val="101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ik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- </w:t>
            </w:r>
            <w:r w:rsidRPr="00B7657C">
              <w:rPr>
                <w:rFonts w:eastAsia="Calibri"/>
                <w:sz w:val="24"/>
                <w:szCs w:val="24"/>
              </w:rPr>
              <w:t>pr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ak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el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ai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(</w:t>
            </w:r>
            <w:r w:rsidRPr="00B7657C">
              <w:rPr>
                <w:rFonts w:eastAsia="Calibri"/>
                <w:sz w:val="24"/>
                <w:szCs w:val="24"/>
              </w:rPr>
              <w:t>ben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uk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eni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lai</w:t>
            </w:r>
            <w:r w:rsidRPr="00B7657C">
              <w:rPr>
                <w:rFonts w:eastAsia="Calibri"/>
                <w:sz w:val="24"/>
                <w:szCs w:val="24"/>
              </w:rPr>
              <w:t>n,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pe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li</w:t>
            </w:r>
            <w:r w:rsidRPr="00B7657C">
              <w:rPr>
                <w:rFonts w:eastAsia="Calibri"/>
                <w:sz w:val="24"/>
                <w:szCs w:val="24"/>
              </w:rPr>
              <w:t>b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pen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gg</w:t>
            </w:r>
            <w:r w:rsidRPr="00B7657C">
              <w:rPr>
                <w:rFonts w:eastAsia="Calibri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ekno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l</w:t>
            </w:r>
            <w:r w:rsidRPr="00B7657C">
              <w:rPr>
                <w:rFonts w:eastAsia="Calibri"/>
                <w:sz w:val="24"/>
                <w:szCs w:val="24"/>
              </w:rPr>
              <w:t>ogi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ya</w:t>
            </w:r>
            <w:r w:rsidRPr="00B7657C">
              <w:rPr>
                <w:rFonts w:eastAsia="Calibri"/>
                <w:sz w:val="24"/>
                <w:szCs w:val="24"/>
              </w:rPr>
              <w:t>ng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ai</w:t>
            </w:r>
            <w:r w:rsidRPr="00B7657C">
              <w:rPr>
                <w:rFonts w:eastAsia="Calibri"/>
                <w:sz w:val="24"/>
                <w:szCs w:val="24"/>
              </w:rPr>
              <w:t>)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b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ra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z w:val="24"/>
                <w:szCs w:val="24"/>
              </w:rPr>
              <w:t>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na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upun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on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l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kai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h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bun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yi</w:t>
            </w:r>
            <w:r w:rsidRPr="00B7657C">
              <w:rPr>
                <w:rFonts w:eastAsia="Calibri"/>
                <w:spacing w:val="-2"/>
                <w:w w:val="101"/>
                <w:sz w:val="24"/>
                <w:szCs w:val="24"/>
              </w:rPr>
              <w:t>/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2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ik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.</w:t>
            </w:r>
          </w:p>
        </w:tc>
      </w:tr>
    </w:tbl>
    <w:p w:rsidR="00517B74" w:rsidRPr="00B7657C" w:rsidRDefault="00517B74" w:rsidP="00B7657C">
      <w:pPr>
        <w:spacing w:before="60" w:after="60"/>
        <w:rPr>
          <w:sz w:val="24"/>
          <w:szCs w:val="24"/>
        </w:rPr>
      </w:pPr>
    </w:p>
    <w:tbl>
      <w:tblPr>
        <w:tblW w:w="14034" w:type="dxa"/>
        <w:tblInd w:w="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1701"/>
        <w:gridCol w:w="1559"/>
        <w:gridCol w:w="1613"/>
        <w:gridCol w:w="1493"/>
        <w:gridCol w:w="1856"/>
        <w:gridCol w:w="507"/>
        <w:gridCol w:w="1336"/>
        <w:gridCol w:w="1551"/>
        <w:gridCol w:w="1709"/>
      </w:tblGrid>
      <w:tr w:rsidR="00D9385F" w:rsidRPr="00B7657C" w:rsidTr="00E11EC9">
        <w:trPr>
          <w:trHeight w:val="24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Kode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Tujuan Pembelajaran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Elemen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Target</w:t>
            </w:r>
            <w:r w:rsidR="004D067A" w:rsidRPr="00B7657C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Keterampilan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Topik Inti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Penjelasan Singkat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JP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Kata Kunci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Profil Pelajar</w:t>
            </w:r>
            <w:r w:rsidR="004D067A" w:rsidRPr="00B7657C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Pancasila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17B74" w:rsidRPr="00B7657C" w:rsidRDefault="00D9385F" w:rsidP="00E11EC9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Glosarium</w:t>
            </w:r>
          </w:p>
        </w:tc>
      </w:tr>
      <w:tr w:rsidR="00770645" w:rsidRPr="00B7657C" w:rsidTr="005F3556">
        <w:trPr>
          <w:trHeight w:val="24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11.1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Peserta didik mampu menyanyikan lagu populer berbahasa Indonesia maupun bahasa asing, secara berkelompok maupun perorangan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mengalami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merefleksikan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nada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ritmis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ekspresi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literasi musik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manajemen musik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menyanyikan lagu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Peserta didik mengeksplorasi, memilih dan menyanyikan salah satu lagu populer berbahasa Indonesia ataupun asing, melatih dan menampilkannya di depan kelas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vokal, pitch, tempo, artikulasi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gotong royong,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kreatif,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berkebhinnekaan global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lagu populer: lagu yang dikenal dikalangan masyarakat luas</w:t>
            </w:r>
          </w:p>
        </w:tc>
      </w:tr>
      <w:tr w:rsidR="00770645" w:rsidRPr="00B7657C" w:rsidTr="005F3556">
        <w:trPr>
          <w:trHeight w:val="24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11.2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 xml:space="preserve">Peserta didik mampu memainkan ansambel dengan materi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lastRenderedPageBreak/>
              <w:t>lagu populer berbahasa Indonesia maupun bahasa asing, secara berkelompok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lastRenderedPageBreak/>
              <w:t>mengalami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merefleksikan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ritmis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nada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ekspresi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literasi musik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lastRenderedPageBreak/>
              <w:t>skill bermusik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lastRenderedPageBreak/>
              <w:t>bermain ansambel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 xml:space="preserve">Peserta didik membuat kelompok ansambel sejenis maupun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lastRenderedPageBreak/>
              <w:t>campuran untuk membawakan lagu popular berbahasa Indonesia ataupun asing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lastRenderedPageBreak/>
              <w:t>8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ansambel populer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gotong royong,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kreatif,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berkebhinne</w:t>
            </w:r>
            <w:r w:rsidRPr="00B7657C">
              <w:rPr>
                <w:rFonts w:eastAsia="NotoSerif-Identity-H"/>
              </w:rPr>
              <w:lastRenderedPageBreak/>
              <w:t>kaan global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lastRenderedPageBreak/>
              <w:t>ansambel: bermain musik secara berkelompok</w:t>
            </w:r>
            <w:r w:rsidR="005F3556" w:rsidRPr="00B7657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 xml:space="preserve">dengan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lastRenderedPageBreak/>
              <w:t>menggunakan alat musik yang sejenis maupun campuran</w:t>
            </w:r>
          </w:p>
        </w:tc>
      </w:tr>
      <w:tr w:rsidR="00770645" w:rsidRPr="00B7657C" w:rsidTr="005F3556">
        <w:trPr>
          <w:trHeight w:val="24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Peserta didik mampu membuat komposisi lagu sederhana bertemakan keindahan alam Indonesia atau cinta tanah air serta mendokumentasikannya secara tekstual, audio maupun video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menciptakan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mengalami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merefleksikan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berpikir dan bekerja artistik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ritmis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nada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ekspresi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literasi musik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skill bermusik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membuat komposisi lagu berlirik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Peserta didik membuat komposisi musik dalam bentuk lagu berlirik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16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komposisi musik, frase, rima, puisi,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kreatif,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bernalar kritis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NotoSerif-Identity-H"/>
                <w:sz w:val="24"/>
                <w:szCs w:val="24"/>
              </w:rPr>
            </w:pPr>
            <w:r w:rsidRPr="00B7657C">
              <w:rPr>
                <w:rFonts w:eastAsia="NotoSerif-Identity-H"/>
                <w:sz w:val="24"/>
                <w:szCs w:val="24"/>
              </w:rPr>
              <w:t xml:space="preserve">komposisi musik: proses membuat karya musik,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yang</w:t>
            </w:r>
            <w:r w:rsidRPr="00B7657C">
              <w:rPr>
                <w:rFonts w:eastAsia="NotoSerif-Identity-H"/>
                <w:sz w:val="24"/>
                <w:szCs w:val="24"/>
              </w:rPr>
              <w:t xml:space="preserve"> tert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NotoSerif-Identity-H"/>
                <w:sz w:val="24"/>
                <w:szCs w:val="24"/>
              </w:rPr>
              <w:t>ta dan tersusun dengan mempertimbangkan unsur etika dan estetika</w:t>
            </w:r>
          </w:p>
        </w:tc>
      </w:tr>
      <w:tr w:rsidR="00770645" w:rsidRPr="00B7657C" w:rsidTr="005F3556">
        <w:trPr>
          <w:trHeight w:val="24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11.4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 xml:space="preserve">Peserta didik mampu membuat aransemen musik sederhana menggunakan alat musik pengiring seperti gitar, piano, xylophone dan lainnya dan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lastRenderedPageBreak/>
              <w:t>mendokumentasikannya dalam bentuk video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lastRenderedPageBreak/>
              <w:t>menciptakan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berpikir dan bekerja artistik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ritmis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nada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ekspresi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literasi musik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skill bermusik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membuat aransemen musik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z w:val="24"/>
                <w:szCs w:val="24"/>
              </w:rPr>
            </w:pPr>
            <w:r w:rsidRPr="00B7657C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me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bu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t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em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-2"/>
                <w:w w:val="101"/>
                <w:sz w:val="24"/>
                <w:szCs w:val="24"/>
              </w:rPr>
              <w:t>t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uk </w:t>
            </w:r>
            <w:r w:rsidRPr="00B7657C">
              <w:rPr>
                <w:rFonts w:eastAsia="Calibri"/>
                <w:sz w:val="24"/>
                <w:szCs w:val="24"/>
              </w:rPr>
              <w:t>men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ebuah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la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g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u,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ya</w:t>
            </w:r>
            <w:r w:rsidRPr="00B7657C">
              <w:rPr>
                <w:rFonts w:eastAsia="Calibri"/>
                <w:sz w:val="24"/>
                <w:szCs w:val="24"/>
              </w:rPr>
              <w:t>ng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ru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urnya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mel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pu</w:t>
            </w:r>
            <w:r w:rsidRPr="00B7657C">
              <w:rPr>
                <w:rFonts w:eastAsia="Calibri"/>
                <w:spacing w:val="-2"/>
                <w:w w:val="101"/>
                <w:sz w:val="24"/>
                <w:szCs w:val="24"/>
              </w:rPr>
              <w:t>t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i 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h</w:t>
            </w:r>
            <w:r w:rsidRPr="00B7657C">
              <w:rPr>
                <w:rFonts w:eastAsia="Calibri"/>
                <w:i/>
                <w:sz w:val="24"/>
                <w:szCs w:val="24"/>
              </w:rPr>
              <w:t>y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t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hm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i/>
                <w:sz w:val="24"/>
                <w:szCs w:val="24"/>
              </w:rPr>
              <w:t>c</w:t>
            </w:r>
            <w:r w:rsidRPr="00B7657C">
              <w:rPr>
                <w:rFonts w:eastAsia="Calibri"/>
                <w:i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pa</w:t>
            </w:r>
            <w:r w:rsidRPr="00B7657C">
              <w:rPr>
                <w:rFonts w:eastAsia="Calibri"/>
                <w:i/>
                <w:spacing w:val="-2"/>
                <w:w w:val="101"/>
                <w:sz w:val="24"/>
                <w:szCs w:val="24"/>
              </w:rPr>
              <w:t>tt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i/>
                <w:spacing w:val="1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n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 xml:space="preserve">, 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p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og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z w:val="24"/>
                <w:szCs w:val="24"/>
              </w:rPr>
              <w:t>e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ss</w:t>
            </w:r>
            <w:r w:rsidRPr="00B7657C">
              <w:rPr>
                <w:rFonts w:eastAsia="Calibri"/>
                <w:i/>
                <w:sz w:val="24"/>
                <w:szCs w:val="24"/>
              </w:rPr>
              <w:t>i</w:t>
            </w:r>
            <w:r w:rsidRPr="00B7657C">
              <w:rPr>
                <w:rFonts w:eastAsia="Calibri"/>
                <w:i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i/>
                <w:spacing w:val="1"/>
                <w:w w:val="101"/>
                <w:sz w:val="24"/>
                <w:szCs w:val="24"/>
              </w:rPr>
              <w:t>c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ho</w:t>
            </w:r>
            <w:r w:rsidRPr="00B7657C">
              <w:rPr>
                <w:rFonts w:eastAsia="Calibri"/>
                <w:i/>
                <w:spacing w:val="1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 xml:space="preserve">, 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n</w:t>
            </w:r>
            <w:r w:rsidRPr="00B7657C">
              <w:rPr>
                <w:rFonts w:eastAsia="Calibri"/>
                <w:i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oduc</w:t>
            </w:r>
            <w:r w:rsidRPr="00B7657C">
              <w:rPr>
                <w:rFonts w:eastAsia="Calibri"/>
                <w:i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on</w:t>
            </w:r>
            <w:r w:rsidRPr="00B7657C">
              <w:rPr>
                <w:rFonts w:eastAsia="Calibri"/>
                <w:i/>
                <w:sz w:val="24"/>
                <w:szCs w:val="24"/>
              </w:rPr>
              <w:t>,</w:t>
            </w:r>
            <w:r w:rsidRPr="00B7657C">
              <w:rPr>
                <w:rFonts w:eastAsia="Calibri"/>
                <w:i/>
                <w:spacing w:val="1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i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n</w:t>
            </w:r>
            <w:r w:rsidRPr="00B7657C">
              <w:rPr>
                <w:rFonts w:eastAsia="Calibri"/>
                <w:i/>
                <w:spacing w:val="-2"/>
                <w:w w:val="101"/>
                <w:sz w:val="24"/>
                <w:szCs w:val="24"/>
              </w:rPr>
              <w:t>t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i/>
                <w:spacing w:val="1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-1"/>
                <w:w w:val="101"/>
                <w:sz w:val="24"/>
                <w:szCs w:val="24"/>
              </w:rPr>
              <w:t>l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ud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 xml:space="preserve">e, 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coda/</w:t>
            </w:r>
            <w:r w:rsidRPr="00B7657C">
              <w:rPr>
                <w:rFonts w:eastAsia="Calibri"/>
                <w:i/>
                <w:sz w:val="24"/>
                <w:szCs w:val="24"/>
              </w:rPr>
              <w:t>e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nd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ng</w:t>
            </w:r>
            <w:r w:rsidRPr="00B7657C">
              <w:rPr>
                <w:rFonts w:eastAsia="Calibri"/>
                <w:i/>
                <w:sz w:val="24"/>
                <w:szCs w:val="24"/>
              </w:rPr>
              <w:t>,</w:t>
            </w:r>
            <w:r w:rsidRPr="00B7657C">
              <w:rPr>
                <w:rFonts w:eastAsia="Calibri"/>
                <w:i/>
                <w:spacing w:val="1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fil</w:t>
            </w:r>
            <w:r w:rsidRPr="00B7657C">
              <w:rPr>
                <w:rFonts w:eastAsia="Calibri"/>
                <w:i/>
                <w:sz w:val="24"/>
                <w:szCs w:val="24"/>
              </w:rPr>
              <w:t>l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n</w:t>
            </w:r>
            <w:r w:rsidRPr="00B7657C">
              <w:rPr>
                <w:rFonts w:eastAsia="Calibri"/>
                <w:i/>
                <w:sz w:val="24"/>
                <w:szCs w:val="24"/>
              </w:rPr>
              <w:t>,</w:t>
            </w:r>
            <w:r w:rsidRPr="00B7657C">
              <w:rPr>
                <w:rFonts w:eastAsia="Calibri"/>
                <w:i/>
                <w:spacing w:val="3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b</w:t>
            </w:r>
            <w:r w:rsidRPr="00B7657C">
              <w:rPr>
                <w:rFonts w:eastAsia="Calibri"/>
                <w:i/>
                <w:spacing w:val="1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>k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12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em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n mu</w:t>
            </w:r>
            <w:r w:rsidRPr="00B7657C">
              <w:rPr>
                <w:rFonts w:eastAsia="Calibri"/>
                <w:spacing w:val="2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k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kreatif,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bernalar kritis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rhythmic pattern: pola irama yang berulang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progressi chord: perjalanan urutan chord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introduction: kalimat musik pembuka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 xml:space="preserve">interlude: melodi pada </w:t>
            </w:r>
            <w:r w:rsidRPr="00B7657C">
              <w:rPr>
                <w:rFonts w:eastAsia="NotoSerif-Identity-H"/>
              </w:rPr>
              <w:lastRenderedPageBreak/>
              <w:t>bagian tengah lagu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coda/ending: kalimat musik penutup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fill in: variasi ritmis sebagai penanda pergantian frase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break: berhenti sesuai hitungan di salah satu bagian lagu, bertujuan untuk menambah dinamika</w:t>
            </w:r>
          </w:p>
        </w:tc>
      </w:tr>
      <w:tr w:rsidR="00770645" w:rsidRPr="00B7657C" w:rsidTr="005F3556">
        <w:trPr>
          <w:trHeight w:val="24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lastRenderedPageBreak/>
              <w:t>11.5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z w:val="24"/>
                <w:szCs w:val="24"/>
              </w:rPr>
            </w:pPr>
            <w:r w:rsidRPr="00B7657C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mpu </w:t>
            </w:r>
            <w:r w:rsidRPr="00B7657C">
              <w:rPr>
                <w:rFonts w:eastAsia="Calibri"/>
                <w:sz w:val="24"/>
                <w:szCs w:val="24"/>
              </w:rPr>
              <w:t>me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B7657C">
              <w:rPr>
                <w:rFonts w:eastAsia="Calibri"/>
                <w:sz w:val="24"/>
                <w:szCs w:val="24"/>
              </w:rPr>
              <w:t>bu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omp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k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rum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ali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ya</w:t>
            </w:r>
            <w:r w:rsidRPr="00B7657C">
              <w:rPr>
                <w:rFonts w:eastAsia="Calibri"/>
                <w:sz w:val="24"/>
                <w:szCs w:val="24"/>
              </w:rPr>
              <w:t>ng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beri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i 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m</w:t>
            </w:r>
            <w:r w:rsidRPr="00B7657C">
              <w:rPr>
                <w:rFonts w:eastAsia="Calibri"/>
                <w:i/>
                <w:sz w:val="24"/>
                <w:szCs w:val="24"/>
              </w:rPr>
              <w:t>e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l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od</w:t>
            </w:r>
            <w:r w:rsidRPr="00B7657C">
              <w:rPr>
                <w:rFonts w:eastAsia="Calibri"/>
                <w:i/>
                <w:sz w:val="24"/>
                <w:szCs w:val="24"/>
              </w:rPr>
              <w:t>y</w:t>
            </w:r>
            <w:r w:rsidRPr="00B7657C">
              <w:rPr>
                <w:rFonts w:eastAsia="Calibri"/>
                <w:i/>
                <w:spacing w:val="-2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 xml:space="preserve">, 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ha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mon</w:t>
            </w:r>
            <w:r w:rsidRPr="00B7657C">
              <w:rPr>
                <w:rFonts w:eastAsia="Calibri"/>
                <w:i/>
                <w:sz w:val="24"/>
                <w:szCs w:val="24"/>
              </w:rPr>
              <w:t>y</w:t>
            </w:r>
            <w:r w:rsidRPr="00B7657C">
              <w:rPr>
                <w:rFonts w:eastAsia="Calibri"/>
                <w:i/>
                <w:spacing w:val="4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h</w:t>
            </w:r>
            <w:r w:rsidRPr="00B7657C">
              <w:rPr>
                <w:rFonts w:eastAsia="Calibri"/>
                <w:i/>
                <w:sz w:val="24"/>
                <w:szCs w:val="24"/>
              </w:rPr>
              <w:t>y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t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h</w:t>
            </w:r>
            <w:r w:rsidRPr="00B7657C">
              <w:rPr>
                <w:rFonts w:eastAsia="Calibri"/>
                <w:i/>
                <w:sz w:val="24"/>
                <w:szCs w:val="24"/>
              </w:rPr>
              <w:t>m</w:t>
            </w:r>
            <w:r w:rsidRPr="00B7657C">
              <w:rPr>
                <w:rFonts w:eastAsia="Calibri"/>
                <w:i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pa</w:t>
            </w:r>
            <w:r w:rsidRPr="00B7657C">
              <w:rPr>
                <w:rFonts w:eastAsia="Calibri"/>
                <w:i/>
                <w:spacing w:val="-2"/>
                <w:sz w:val="24"/>
                <w:szCs w:val="24"/>
              </w:rPr>
              <w:t>tt</w:t>
            </w:r>
            <w:r w:rsidRPr="00B7657C">
              <w:rPr>
                <w:rFonts w:eastAsia="Calibri"/>
                <w:i/>
                <w:sz w:val="24"/>
                <w:szCs w:val="24"/>
              </w:rPr>
              <w:t>e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ala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t 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p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ili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h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nn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y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menciptakan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berpikir dan bekerja artistik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nada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ritmis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timbre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skill bermusik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ekspressi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membuat komposisi musik instrumentalia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Peserta didik membuat komposisi musik dalam bentuk instrumentalia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12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komposisi musik, instrumenta l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kreatif,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bernalar kritis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instrumentalia: sajian musik tanpa vokal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melodi: rangkaian nada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harmoni: gabungan nada</w:t>
            </w:r>
          </w:p>
        </w:tc>
      </w:tr>
      <w:tr w:rsidR="00770645" w:rsidRPr="00B7657C" w:rsidTr="005F3556">
        <w:trPr>
          <w:trHeight w:val="24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lastRenderedPageBreak/>
              <w:t>11.6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z w:val="24"/>
                <w:szCs w:val="24"/>
              </w:rPr>
            </w:pPr>
            <w:r w:rsidRPr="00B7657C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mpu </w:t>
            </w:r>
            <w:r w:rsidRPr="00B7657C">
              <w:rPr>
                <w:rFonts w:eastAsia="Calibri"/>
                <w:sz w:val="24"/>
                <w:szCs w:val="24"/>
              </w:rPr>
              <w:t>me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m</w:t>
            </w:r>
            <w:r w:rsidRPr="00B7657C">
              <w:rPr>
                <w:rFonts w:eastAsia="Calibri"/>
                <w:sz w:val="24"/>
                <w:szCs w:val="24"/>
              </w:rPr>
              <w:t>bu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ali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sz w:val="24"/>
                <w:szCs w:val="24"/>
              </w:rPr>
              <w:t>mend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p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2"/>
                <w:w w:val="101"/>
                <w:sz w:val="24"/>
                <w:szCs w:val="24"/>
              </w:rPr>
              <w:t>j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pertunjukan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k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on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l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mel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k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upi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ak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er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ik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,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rum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ya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ng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aka</w:t>
            </w:r>
            <w:r w:rsidRPr="00B7657C">
              <w:rPr>
                <w:rFonts w:eastAsia="Calibri"/>
                <w:sz w:val="24"/>
                <w:szCs w:val="24"/>
              </w:rPr>
              <w:t>n,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la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bel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aka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ng 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u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j</w:t>
            </w:r>
            <w:r w:rsidRPr="00B7657C">
              <w:rPr>
                <w:rFonts w:eastAsia="Calibri"/>
                <w:sz w:val="24"/>
                <w:szCs w:val="24"/>
              </w:rPr>
              <w:t>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k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g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on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l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2"/>
                <w:w w:val="101"/>
                <w:sz w:val="24"/>
                <w:szCs w:val="24"/>
              </w:rPr>
              <w:t>t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2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ebut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ala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2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ya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aka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t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merefleksikan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berpikir dan bekerja artistik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berdampak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literasi musik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ekspressi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timbre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ritmis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nada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analisa musik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Peserta didik menganalisa dan mendeskripsikan</w:t>
            </w:r>
            <w:r w:rsidR="005F3556" w:rsidRPr="00B7657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salah satu pertunjukan musik tradisional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analisa musik tradisional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bernalar kritis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kreatif,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mandiri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01" w:right="39" w:hanging="224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karakter: ciri-ciri atau sifat-sifat dari berbagai tinjauan</w:t>
            </w:r>
          </w:p>
        </w:tc>
      </w:tr>
      <w:tr w:rsidR="00770645" w:rsidRPr="00B7657C" w:rsidTr="005F3556">
        <w:trPr>
          <w:trHeight w:val="24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11.7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 xml:space="preserve">Peserta didik mampu membuat komposisi bunyi/musik yang mengiringi/mengilustrasikan pertunjukan pantomim yang menggambarkan secara detail setiap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lastRenderedPageBreak/>
              <w:t>gerakannya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lastRenderedPageBreak/>
              <w:t>berpikir dan bekerja artistik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berdampak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merefleksikan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nada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ritmis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timbre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ekspressi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skill bermusik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literasi musik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membuat ilustrasi musik pantomim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z w:val="24"/>
                <w:szCs w:val="24"/>
              </w:rPr>
            </w:pPr>
            <w:r w:rsidRPr="00B7657C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me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bu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t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omp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bun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</w:t>
            </w:r>
            <w:r w:rsidRPr="00B7657C">
              <w:rPr>
                <w:rFonts w:eastAsia="Calibri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mu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k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ya</w:t>
            </w:r>
            <w:r w:rsidRPr="00B7657C">
              <w:rPr>
                <w:rFonts w:eastAsia="Calibri"/>
                <w:sz w:val="24"/>
                <w:szCs w:val="24"/>
              </w:rPr>
              <w:t>ng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p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t </w:t>
            </w:r>
            <w:r w:rsidRPr="00B7657C">
              <w:rPr>
                <w:rFonts w:eastAsia="Calibri"/>
                <w:sz w:val="24"/>
                <w:szCs w:val="24"/>
              </w:rPr>
              <w:t>men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gg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mb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c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ra </w:t>
            </w:r>
            <w:r w:rsidRPr="00B7657C">
              <w:rPr>
                <w:rFonts w:eastAsia="Calibri"/>
                <w:sz w:val="24"/>
                <w:szCs w:val="24"/>
              </w:rPr>
              <w:t>de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l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tia</w:t>
            </w:r>
            <w:r w:rsidRPr="00B7657C">
              <w:rPr>
                <w:rFonts w:eastAsia="Calibri"/>
                <w:sz w:val="24"/>
                <w:szCs w:val="24"/>
              </w:rPr>
              <w:t>p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e</w:t>
            </w:r>
            <w:r w:rsidRPr="00B7657C">
              <w:rPr>
                <w:rFonts w:eastAsia="Calibri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ri </w:t>
            </w:r>
            <w:r w:rsidRPr="00B7657C">
              <w:rPr>
                <w:rFonts w:eastAsia="Calibri"/>
                <w:sz w:val="24"/>
                <w:szCs w:val="24"/>
              </w:rPr>
              <w:t>per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un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j</w:t>
            </w:r>
            <w:r w:rsidRPr="00B7657C">
              <w:rPr>
                <w:rFonts w:eastAsia="Calibri"/>
                <w:sz w:val="24"/>
                <w:szCs w:val="24"/>
              </w:rPr>
              <w:t>u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p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-2"/>
                <w:w w:val="101"/>
                <w:sz w:val="24"/>
                <w:szCs w:val="24"/>
              </w:rPr>
              <w:t>t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om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m </w:t>
            </w:r>
            <w:r w:rsidRPr="00B7657C">
              <w:rPr>
                <w:rFonts w:eastAsia="Calibri"/>
                <w:sz w:val="24"/>
                <w:szCs w:val="24"/>
              </w:rPr>
              <w:t>b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c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ra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la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2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ung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/</w:t>
            </w:r>
            <w:r w:rsidRPr="00B7657C">
              <w:rPr>
                <w:rFonts w:eastAsia="Calibri"/>
                <w:i/>
                <w:spacing w:val="-1"/>
                <w:w w:val="101"/>
                <w:sz w:val="24"/>
                <w:szCs w:val="24"/>
              </w:rPr>
              <w:t>li</w:t>
            </w:r>
            <w:r w:rsidRPr="00B7657C">
              <w:rPr>
                <w:rFonts w:eastAsia="Calibri"/>
                <w:i/>
                <w:spacing w:val="1"/>
                <w:w w:val="101"/>
                <w:sz w:val="24"/>
                <w:szCs w:val="24"/>
              </w:rPr>
              <w:t>v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 xml:space="preserve">e 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p</w:t>
            </w:r>
            <w:r w:rsidRPr="00B7657C">
              <w:rPr>
                <w:rFonts w:eastAsia="Calibri"/>
                <w:i/>
                <w:sz w:val="24"/>
                <w:szCs w:val="24"/>
              </w:rPr>
              <w:t>e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-1"/>
                <w:sz w:val="24"/>
                <w:szCs w:val="24"/>
              </w:rPr>
              <w:t>f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o</w:t>
            </w:r>
            <w:r w:rsidRPr="00B7657C">
              <w:rPr>
                <w:rFonts w:eastAsia="Calibri"/>
                <w:i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i/>
                <w:spacing w:val="2"/>
                <w:sz w:val="24"/>
                <w:szCs w:val="24"/>
              </w:rPr>
              <w:t>manc</w:t>
            </w:r>
            <w:r w:rsidRPr="00B7657C">
              <w:rPr>
                <w:rFonts w:eastAsia="Calibri"/>
                <w:i/>
                <w:sz w:val="24"/>
                <w:szCs w:val="24"/>
              </w:rPr>
              <w:t xml:space="preserve">e </w:t>
            </w:r>
            <w:r w:rsidRPr="00B7657C">
              <w:rPr>
                <w:rFonts w:eastAsia="Calibri"/>
                <w:i/>
                <w:spacing w:val="3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lastRenderedPageBreak/>
              <w:t>m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upun </w:t>
            </w:r>
            <w:r w:rsidRPr="00B7657C">
              <w:rPr>
                <w:rFonts w:eastAsia="Calibri"/>
                <w:sz w:val="24"/>
                <w:szCs w:val="24"/>
              </w:rPr>
              <w:t>den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pen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mp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ila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sz w:val="24"/>
                <w:szCs w:val="24"/>
              </w:rPr>
              <w:t>p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om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ala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v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deo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lastRenderedPageBreak/>
              <w:t>8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musik ilustrasi pantomim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gotong royong,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kreatif,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bernalar kritis,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NotoSerif-Identity-H"/>
                <w:sz w:val="24"/>
                <w:szCs w:val="24"/>
              </w:rPr>
            </w:pPr>
            <w:r w:rsidRPr="00B7657C">
              <w:rPr>
                <w:rFonts w:eastAsia="NotoSerif-Identity-H"/>
                <w:sz w:val="24"/>
                <w:szCs w:val="24"/>
              </w:rPr>
              <w:t>pantomim: seni gerak yang menitik beratkan pada ekspresi wajah</w:t>
            </w:r>
          </w:p>
        </w:tc>
      </w:tr>
      <w:tr w:rsidR="00770645" w:rsidRPr="00B7657C" w:rsidTr="005F3556">
        <w:trPr>
          <w:trHeight w:val="240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lastRenderedPageBreak/>
              <w:t>11.8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Peserta didik mampu menampilkan sajian permainan musik secara tunggal dan berkelompok dalam bentuk ansambel sejenis maupun campuran yang didokumentasikan secara audio visual serta ditayangkan ke dalam media sosial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merefleksikan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berpikir dan bekerja artistik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berdampak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mengalami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nada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ritmis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timbre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ekspressi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skill bermusik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literasi musik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manajemen musik</w:t>
            </w:r>
          </w:p>
        </w:tc>
        <w:tc>
          <w:tcPr>
            <w:tcW w:w="14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spacing w:val="-1"/>
                <w:sz w:val="24"/>
                <w:szCs w:val="24"/>
              </w:rPr>
              <w:t>membuat tayangan video musik sendiri</w:t>
            </w:r>
          </w:p>
        </w:tc>
        <w:tc>
          <w:tcPr>
            <w:tcW w:w="1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z w:val="24"/>
                <w:szCs w:val="24"/>
              </w:rPr>
            </w:pPr>
            <w:r w:rsidRPr="00B7657C">
              <w:rPr>
                <w:rFonts w:eastAsia="Calibri"/>
                <w:spacing w:val="1"/>
                <w:sz w:val="24"/>
                <w:szCs w:val="24"/>
              </w:rPr>
              <w:t>P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a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me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bu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t </w:t>
            </w:r>
            <w:r w:rsidRPr="00B7657C">
              <w:rPr>
                <w:rFonts w:eastAsia="Calibri"/>
                <w:sz w:val="24"/>
                <w:szCs w:val="24"/>
              </w:rPr>
              <w:t>v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z w:val="24"/>
                <w:szCs w:val="24"/>
              </w:rPr>
              <w:t>deo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pen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mp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ila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usik secara mandiri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upun </w:t>
            </w:r>
            <w:r w:rsidRPr="00B7657C">
              <w:rPr>
                <w:rFonts w:eastAsia="Calibri"/>
                <w:sz w:val="24"/>
                <w:szCs w:val="24"/>
              </w:rPr>
              <w:t>ber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</w:t>
            </w:r>
            <w:r w:rsidRPr="00B7657C">
              <w:rPr>
                <w:rFonts w:eastAsia="Calibri"/>
                <w:sz w:val="24"/>
                <w:szCs w:val="24"/>
              </w:rPr>
              <w:t>elomp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o</w:t>
            </w:r>
            <w:r w:rsidRPr="00B7657C">
              <w:rPr>
                <w:rFonts w:eastAsia="Calibri"/>
                <w:sz w:val="24"/>
                <w:szCs w:val="24"/>
              </w:rPr>
              <w:t>k</w:t>
            </w:r>
            <w:r w:rsidRPr="00B7657C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ala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m </w:t>
            </w:r>
            <w:r w:rsidRPr="00B7657C">
              <w:rPr>
                <w:rFonts w:eastAsia="Calibri"/>
                <w:sz w:val="24"/>
                <w:szCs w:val="24"/>
              </w:rPr>
              <w:t>ben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z w:val="24"/>
                <w:szCs w:val="24"/>
              </w:rPr>
              <w:t>uk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mbel</w:t>
            </w:r>
            <w:r w:rsidRPr="00B7657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2"/>
                <w:w w:val="101"/>
                <w:sz w:val="24"/>
                <w:szCs w:val="24"/>
              </w:rPr>
              <w:t>j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enis 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upun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c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B7657C">
              <w:rPr>
                <w:rFonts w:eastAsia="Calibri"/>
                <w:sz w:val="24"/>
                <w:szCs w:val="24"/>
              </w:rPr>
              <w:t>mpuran</w:t>
            </w:r>
            <w:r w:rsidRPr="00B7657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2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r</w:t>
            </w:r>
            <w:r w:rsidRPr="00B7657C">
              <w:rPr>
                <w:rFonts w:eastAsia="Calibri"/>
                <w:spacing w:val="-2"/>
                <w:w w:val="101"/>
                <w:sz w:val="24"/>
                <w:szCs w:val="24"/>
              </w:rPr>
              <w:t>t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a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</w:t>
            </w:r>
            <w:r w:rsidRPr="00B7657C">
              <w:rPr>
                <w:rFonts w:eastAsia="Calibri"/>
                <w:spacing w:val="-2"/>
                <w:sz w:val="24"/>
                <w:szCs w:val="24"/>
              </w:rPr>
              <w:t>t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aya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g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ka</w:t>
            </w:r>
            <w:r w:rsidRPr="00B7657C">
              <w:rPr>
                <w:rFonts w:eastAsia="Calibri"/>
                <w:sz w:val="24"/>
                <w:szCs w:val="24"/>
              </w:rPr>
              <w:t>n</w:t>
            </w:r>
            <w:r w:rsidRPr="00B7657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ala</w:t>
            </w:r>
            <w:r w:rsidRPr="00B7657C">
              <w:rPr>
                <w:rFonts w:eastAsia="Calibri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e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a </w:t>
            </w:r>
            <w:r w:rsidRPr="00B7657C">
              <w:rPr>
                <w:rFonts w:eastAsia="Calibri"/>
                <w:spacing w:val="2"/>
                <w:sz w:val="24"/>
                <w:szCs w:val="24"/>
              </w:rPr>
              <w:t>s</w:t>
            </w:r>
            <w:r w:rsidRPr="00B7657C">
              <w:rPr>
                <w:rFonts w:eastAsia="Calibri"/>
                <w:sz w:val="24"/>
                <w:szCs w:val="24"/>
              </w:rPr>
              <w:t>o</w:t>
            </w:r>
            <w:r w:rsidRPr="00B7657C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ia</w:t>
            </w:r>
            <w:r w:rsidRPr="00B7657C">
              <w:rPr>
                <w:rFonts w:eastAsia="Calibri"/>
                <w:sz w:val="24"/>
                <w:szCs w:val="24"/>
              </w:rPr>
              <w:t>l</w:t>
            </w:r>
            <w:r w:rsidRPr="00B765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z w:val="24"/>
                <w:szCs w:val="24"/>
              </w:rPr>
              <w:t>berbagi</w:t>
            </w:r>
            <w:r w:rsidRPr="00B765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vi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deo 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>y</w:t>
            </w:r>
            <w:r w:rsidRPr="00B7657C">
              <w:rPr>
                <w:rFonts w:eastAsia="Calibri"/>
                <w:i/>
                <w:spacing w:val="3"/>
                <w:w w:val="101"/>
                <w:sz w:val="24"/>
                <w:szCs w:val="24"/>
              </w:rPr>
              <w:t>o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u</w:t>
            </w:r>
            <w:r w:rsidRPr="00B7657C">
              <w:rPr>
                <w:rFonts w:eastAsia="Calibri"/>
                <w:i/>
                <w:spacing w:val="-2"/>
                <w:w w:val="101"/>
                <w:sz w:val="24"/>
                <w:szCs w:val="24"/>
              </w:rPr>
              <w:t>t</w:t>
            </w:r>
            <w:r w:rsidRPr="00B7657C">
              <w:rPr>
                <w:rFonts w:eastAsia="Calibri"/>
                <w:i/>
                <w:spacing w:val="2"/>
                <w:w w:val="101"/>
                <w:sz w:val="24"/>
                <w:szCs w:val="24"/>
              </w:rPr>
              <w:t>ub</w:t>
            </w:r>
            <w:r w:rsidRPr="00B7657C">
              <w:rPr>
                <w:rFonts w:eastAsia="Calibri"/>
                <w:i/>
                <w:w w:val="101"/>
                <w:sz w:val="24"/>
                <w:szCs w:val="24"/>
              </w:rPr>
              <w:t>e</w:t>
            </w:r>
          </w:p>
        </w:tc>
        <w:tc>
          <w:tcPr>
            <w:tcW w:w="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40" w:right="29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B7657C">
              <w:rPr>
                <w:rFonts w:eastAsia="Calibri"/>
                <w:b/>
                <w:spacing w:val="-1"/>
                <w:sz w:val="24"/>
                <w:szCs w:val="24"/>
              </w:rPr>
              <w:t>12</w:t>
            </w:r>
          </w:p>
        </w:tc>
        <w:tc>
          <w:tcPr>
            <w:tcW w:w="1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Calibri"/>
                <w:sz w:val="24"/>
                <w:szCs w:val="24"/>
              </w:rPr>
            </w:pPr>
            <w:r w:rsidRPr="00B7657C">
              <w:rPr>
                <w:rFonts w:eastAsia="Calibri"/>
                <w:w w:val="101"/>
                <w:sz w:val="24"/>
                <w:szCs w:val="24"/>
              </w:rPr>
              <w:t>me</w:t>
            </w:r>
            <w:r w:rsidRPr="00B7657C">
              <w:rPr>
                <w:rFonts w:eastAsia="Calibri"/>
                <w:spacing w:val="1"/>
                <w:w w:val="101"/>
                <w:sz w:val="24"/>
                <w:szCs w:val="24"/>
              </w:rPr>
              <w:t>m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bu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t v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deo mu</w:t>
            </w:r>
            <w:r w:rsidRPr="00B7657C">
              <w:rPr>
                <w:rFonts w:eastAsia="Calibri"/>
                <w:spacing w:val="2"/>
                <w:w w:val="101"/>
                <w:sz w:val="24"/>
                <w:szCs w:val="24"/>
              </w:rPr>
              <w:t>s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ik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,</w:t>
            </w:r>
            <w:r w:rsidR="005F3556" w:rsidRPr="00B7657C">
              <w:rPr>
                <w:rFonts w:eastAsia="Calibri"/>
                <w:w w:val="101"/>
                <w:sz w:val="24"/>
                <w:szCs w:val="24"/>
              </w:rPr>
              <w:t xml:space="preserve"> 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>penamp</w:t>
            </w:r>
            <w:r w:rsidRPr="00B7657C">
              <w:rPr>
                <w:rFonts w:eastAsia="Calibri"/>
                <w:spacing w:val="-1"/>
                <w:w w:val="101"/>
                <w:sz w:val="24"/>
                <w:szCs w:val="24"/>
              </w:rPr>
              <w:t>ila</w:t>
            </w:r>
            <w:r w:rsidRPr="00B7657C">
              <w:rPr>
                <w:rFonts w:eastAsia="Calibri"/>
                <w:w w:val="101"/>
                <w:sz w:val="24"/>
                <w:szCs w:val="24"/>
              </w:rPr>
              <w:t xml:space="preserve">n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musik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mandiri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gotong royong,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kreatif,</w:t>
            </w:r>
          </w:p>
          <w:p w:rsidR="00770645" w:rsidRPr="00B7657C" w:rsidRDefault="00770645" w:rsidP="00B7657C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right="57" w:hanging="170"/>
              <w:contextualSpacing w:val="0"/>
              <w:jc w:val="left"/>
              <w:rPr>
                <w:rFonts w:eastAsia="NotoSerif-Identity-H"/>
              </w:rPr>
            </w:pPr>
            <w:r w:rsidRPr="00B7657C">
              <w:rPr>
                <w:rFonts w:eastAsia="NotoSerif-Identity-H"/>
              </w:rPr>
              <w:t>bernalar kritis,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0645" w:rsidRPr="00B7657C" w:rsidRDefault="00770645" w:rsidP="00B7657C">
            <w:pPr>
              <w:spacing w:before="60" w:after="60"/>
              <w:ind w:left="75" w:right="64"/>
              <w:rPr>
                <w:rFonts w:eastAsia="NotoSerif-Identity-H"/>
                <w:sz w:val="24"/>
                <w:szCs w:val="24"/>
              </w:rPr>
            </w:pPr>
            <w:r w:rsidRPr="00B7657C">
              <w:rPr>
                <w:rFonts w:eastAsia="NotoSerif-Identity-H"/>
                <w:sz w:val="24"/>
                <w:szCs w:val="24"/>
              </w:rPr>
              <w:t xml:space="preserve">video musik: permainan </w:t>
            </w:r>
            <w:r w:rsidRPr="00B7657C">
              <w:rPr>
                <w:rFonts w:eastAsia="Calibri"/>
                <w:spacing w:val="-1"/>
                <w:sz w:val="24"/>
                <w:szCs w:val="24"/>
              </w:rPr>
              <w:t>musik</w:t>
            </w:r>
            <w:r w:rsidRPr="00B7657C">
              <w:rPr>
                <w:rFonts w:eastAsia="NotoSerif-Identity-H"/>
                <w:sz w:val="24"/>
                <w:szCs w:val="24"/>
              </w:rPr>
              <w:t xml:space="preserve"> yang didokumentasikan dengan media audio visual</w:t>
            </w:r>
          </w:p>
        </w:tc>
      </w:tr>
    </w:tbl>
    <w:p w:rsidR="00B21604" w:rsidRPr="00B7657C" w:rsidRDefault="00B21604" w:rsidP="00B7657C">
      <w:pPr>
        <w:spacing w:before="60" w:after="60"/>
        <w:rPr>
          <w:sz w:val="24"/>
          <w:szCs w:val="24"/>
        </w:rPr>
      </w:pPr>
    </w:p>
    <w:sectPr w:rsidR="00B21604" w:rsidRPr="00B7657C" w:rsidSect="00920F13">
      <w:pgSz w:w="16839" w:h="11907" w:orient="landscape" w:code="9"/>
      <w:pgMar w:top="1134" w:right="1418" w:bottom="1134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Serif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81448"/>
    <w:multiLevelType w:val="multilevel"/>
    <w:tmpl w:val="46B4B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6FF6339"/>
    <w:multiLevelType w:val="multilevel"/>
    <w:tmpl w:val="8504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00"/>
  <w:displayHorizontalDrawingGridEvery w:val="2"/>
  <w:characterSpacingControl w:val="doNotCompress"/>
  <w:compat/>
  <w:rsids>
    <w:rsidRoot w:val="00517B74"/>
    <w:rsid w:val="00050657"/>
    <w:rsid w:val="004D067A"/>
    <w:rsid w:val="00517B74"/>
    <w:rsid w:val="005F3556"/>
    <w:rsid w:val="00770645"/>
    <w:rsid w:val="00920F13"/>
    <w:rsid w:val="00921655"/>
    <w:rsid w:val="00AA6971"/>
    <w:rsid w:val="00B21604"/>
    <w:rsid w:val="00B7657C"/>
    <w:rsid w:val="00D9385F"/>
    <w:rsid w:val="00E11EC9"/>
    <w:rsid w:val="00E7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920F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0645"/>
    <w:pPr>
      <w:spacing w:before="60" w:after="60"/>
      <w:ind w:left="720"/>
      <w:contextualSpacing/>
      <w:jc w:val="both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EASYMEDIA</cp:lastModifiedBy>
  <cp:revision>15</cp:revision>
  <dcterms:created xsi:type="dcterms:W3CDTF">2022-12-19T08:50:00Z</dcterms:created>
  <dcterms:modified xsi:type="dcterms:W3CDTF">2023-01-23T11:30:00Z</dcterms:modified>
</cp:coreProperties>
</file>