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9D38B" w14:textId="77777777" w:rsidR="00FB526D" w:rsidRPr="00DB4282" w:rsidRDefault="00FB526D" w:rsidP="009264CF">
      <w:pPr>
        <w:shd w:val="clear" w:color="auto" w:fill="92D050"/>
        <w:spacing w:before="60" w:after="60"/>
        <w:jc w:val="center"/>
        <w:rPr>
          <w:b/>
          <w:caps/>
          <w:color w:val="FFFFFF" w:themeColor="background1"/>
          <w:sz w:val="24"/>
        </w:rPr>
      </w:pPr>
      <w:r w:rsidRPr="00DB4282">
        <w:rPr>
          <w:b/>
          <w:caps/>
          <w:color w:val="FFFFFF" w:themeColor="background1"/>
          <w:sz w:val="24"/>
        </w:rPr>
        <w:t>TUJUAN PEMBELAJARAN</w:t>
      </w:r>
      <w:r>
        <w:rPr>
          <w:b/>
          <w:caps/>
          <w:color w:val="FFFFFF" w:themeColor="background1"/>
          <w:sz w:val="24"/>
        </w:rPr>
        <w:t xml:space="preserve"> (TP)</w:t>
      </w:r>
    </w:p>
    <w:p w14:paraId="5EA53710" w14:textId="42B5B52F" w:rsidR="006D2144" w:rsidRPr="00DB4282" w:rsidRDefault="006D2144" w:rsidP="006D2144">
      <w:pPr>
        <w:shd w:val="clear" w:color="auto" w:fill="C2D69B" w:themeFill="accent3" w:themeFillTint="99"/>
        <w:spacing w:before="60" w:after="60"/>
        <w:jc w:val="center"/>
        <w:rPr>
          <w:b/>
          <w:caps/>
          <w:sz w:val="24"/>
        </w:rPr>
      </w:pPr>
      <w:r w:rsidRPr="00DB4282">
        <w:rPr>
          <w:b/>
          <w:caps/>
          <w:sz w:val="24"/>
        </w:rPr>
        <w:t xml:space="preserve">MATA PELAJARAN : </w:t>
      </w:r>
      <w:r w:rsidR="006B437F">
        <w:rPr>
          <w:b/>
          <w:caps/>
          <w:sz w:val="24"/>
        </w:rPr>
        <w:t xml:space="preserve">PENDIDIKAN </w:t>
      </w:r>
      <w:r w:rsidR="00CE6DE8">
        <w:rPr>
          <w:b/>
          <w:caps/>
          <w:sz w:val="24"/>
        </w:rPr>
        <w:t>PANCASILA</w:t>
      </w:r>
    </w:p>
    <w:p w14:paraId="033E4A2A" w14:textId="77777777" w:rsidR="00170F9E" w:rsidRPr="00C91831" w:rsidRDefault="00170F9E" w:rsidP="00170F9E">
      <w:pPr>
        <w:spacing w:before="60" w:after="60"/>
        <w:jc w:val="center"/>
        <w:rPr>
          <w:b/>
          <w:bCs/>
          <w:sz w:val="24"/>
          <w:szCs w:val="24"/>
        </w:rPr>
      </w:pPr>
    </w:p>
    <w:p w14:paraId="07AFEF93" w14:textId="77777777" w:rsidR="00170F9E" w:rsidRPr="00C91831" w:rsidRDefault="00170F9E" w:rsidP="00170F9E">
      <w:pPr>
        <w:spacing w:before="60" w:after="60"/>
        <w:jc w:val="center"/>
        <w:rPr>
          <w:b/>
          <w:bCs/>
          <w:sz w:val="24"/>
          <w:szCs w:val="24"/>
        </w:rPr>
      </w:pPr>
    </w:p>
    <w:p w14:paraId="0386845E" w14:textId="77777777" w:rsidR="00170F9E" w:rsidRPr="00C91831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>Nama Madrasah</w:t>
      </w:r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5A90C9D4" w14:textId="77777777" w:rsidR="00170F9E" w:rsidRPr="00C91831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 xml:space="preserve">Nama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</w:t>
      </w:r>
      <w:proofErr w:type="spellEnd"/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7F9BA3BB" w14:textId="1259E8EB" w:rsidR="00170F9E" w:rsidRPr="00C91831" w:rsidRDefault="00A13BD8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Mata Pelajaran</w:t>
      </w:r>
      <w:r>
        <w:rPr>
          <w:rFonts w:cstheme="majorBidi"/>
          <w:b/>
          <w:bCs/>
          <w:sz w:val="24"/>
          <w:szCs w:val="24"/>
        </w:rPr>
        <w:tab/>
        <w:t xml:space="preserve">:    </w:t>
      </w:r>
      <w:r w:rsidR="00CE6DE8">
        <w:rPr>
          <w:rFonts w:cstheme="majorBidi"/>
          <w:b/>
          <w:bCs/>
          <w:sz w:val="24"/>
          <w:szCs w:val="24"/>
        </w:rPr>
        <w:t>PENDIDIKAN PANCASILA</w:t>
      </w:r>
    </w:p>
    <w:p w14:paraId="10E52E74" w14:textId="421C7C07" w:rsidR="00170F9E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91831">
        <w:rPr>
          <w:b/>
          <w:bCs/>
          <w:sz w:val="24"/>
          <w:szCs w:val="24"/>
        </w:rPr>
        <w:t>Fase</w:t>
      </w:r>
      <w:proofErr w:type="spellEnd"/>
      <w:r w:rsidRPr="00C91831">
        <w:rPr>
          <w:b/>
          <w:bCs/>
          <w:sz w:val="24"/>
          <w:szCs w:val="24"/>
        </w:rPr>
        <w:t xml:space="preserve"> - Kelas</w:t>
      </w:r>
      <w:r w:rsidRPr="00C91831">
        <w:rPr>
          <w:b/>
          <w:bCs/>
          <w:sz w:val="24"/>
          <w:szCs w:val="24"/>
        </w:rPr>
        <w:tab/>
        <w:t xml:space="preserve">: </w:t>
      </w:r>
      <w:r w:rsidR="006E1DD8">
        <w:rPr>
          <w:b/>
          <w:bCs/>
          <w:sz w:val="24"/>
          <w:szCs w:val="24"/>
        </w:rPr>
        <w:t xml:space="preserve"> </w:t>
      </w:r>
      <w:r w:rsidR="00CE6DE8">
        <w:rPr>
          <w:b/>
          <w:bCs/>
          <w:sz w:val="24"/>
          <w:szCs w:val="24"/>
        </w:rPr>
        <w:t xml:space="preserve"> </w:t>
      </w:r>
      <w:r w:rsidR="009264CF">
        <w:rPr>
          <w:b/>
          <w:bCs/>
          <w:sz w:val="24"/>
          <w:szCs w:val="24"/>
        </w:rPr>
        <w:t>B-IV</w:t>
      </w:r>
    </w:p>
    <w:p w14:paraId="4333D2CF" w14:textId="77777777" w:rsidR="00492A2C" w:rsidRPr="00C91831" w:rsidRDefault="00492A2C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Semester</w:t>
      </w:r>
      <w:r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ab/>
        <w:t>1</w:t>
      </w:r>
    </w:p>
    <w:p w14:paraId="362B31A8" w14:textId="77777777" w:rsidR="00170F9E" w:rsidRPr="000278C1" w:rsidRDefault="00170F9E" w:rsidP="00170F9E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proofErr w:type="spellStart"/>
      <w:r w:rsidRPr="00C91831">
        <w:rPr>
          <w:rFonts w:cstheme="majorBidi"/>
          <w:b/>
          <w:bCs/>
          <w:sz w:val="24"/>
          <w:szCs w:val="24"/>
        </w:rPr>
        <w:t>Tahun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Penyusunan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r w:rsidRPr="00C91831">
        <w:rPr>
          <w:rFonts w:cstheme="majorBidi"/>
          <w:b/>
          <w:bCs/>
          <w:sz w:val="24"/>
          <w:szCs w:val="24"/>
        </w:rPr>
        <w:tab/>
        <w:t xml:space="preserve">: </w:t>
      </w:r>
      <w:r w:rsidRPr="00C91831"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 xml:space="preserve">20 </w:t>
      </w:r>
      <w:r>
        <w:rPr>
          <w:rFonts w:cstheme="majorBidi"/>
          <w:bCs/>
          <w:sz w:val="24"/>
          <w:szCs w:val="24"/>
        </w:rPr>
        <w:t xml:space="preserve">..... / </w:t>
      </w:r>
      <w:r>
        <w:rPr>
          <w:rFonts w:cstheme="majorBidi"/>
          <w:b/>
          <w:bCs/>
          <w:sz w:val="24"/>
          <w:szCs w:val="24"/>
        </w:rPr>
        <w:t xml:space="preserve">20 </w:t>
      </w:r>
      <w:r>
        <w:rPr>
          <w:rFonts w:cstheme="majorBidi"/>
          <w:bCs/>
          <w:sz w:val="24"/>
          <w:szCs w:val="24"/>
        </w:rPr>
        <w:t>.....</w:t>
      </w:r>
    </w:p>
    <w:p w14:paraId="321CC76F" w14:textId="77777777" w:rsidR="00170F9E" w:rsidRDefault="00170F9E" w:rsidP="00170F9E">
      <w:pPr>
        <w:spacing w:before="100" w:after="100"/>
        <w:rPr>
          <w:sz w:val="24"/>
          <w:szCs w:val="24"/>
        </w:rPr>
      </w:pPr>
    </w:p>
    <w:p w14:paraId="151BB928" w14:textId="7177DF51" w:rsidR="00727FA2" w:rsidRDefault="00727FA2" w:rsidP="00727FA2">
      <w:pPr>
        <w:spacing w:before="60" w:after="60"/>
        <w:ind w:left="426"/>
        <w:rPr>
          <w:b/>
          <w:caps/>
          <w:sz w:val="24"/>
          <w:szCs w:val="24"/>
        </w:rPr>
      </w:pPr>
      <w:r w:rsidRPr="00986E7E">
        <w:rPr>
          <w:b/>
          <w:caps/>
          <w:sz w:val="24"/>
          <w:szCs w:val="24"/>
        </w:rPr>
        <w:t>Capaian P</w:t>
      </w:r>
      <w:r>
        <w:rPr>
          <w:b/>
          <w:caps/>
          <w:sz w:val="24"/>
          <w:szCs w:val="24"/>
        </w:rPr>
        <w:t xml:space="preserve">embelajaran Mata Pelajaran </w:t>
      </w:r>
      <w:r w:rsidR="00CE6DE8">
        <w:rPr>
          <w:b/>
          <w:caps/>
          <w:sz w:val="24"/>
          <w:szCs w:val="24"/>
        </w:rPr>
        <w:t xml:space="preserve">PENDIDIKAN PANCASILA </w:t>
      </w:r>
      <w:r w:rsidRPr="00986E7E">
        <w:rPr>
          <w:b/>
          <w:caps/>
          <w:sz w:val="24"/>
          <w:szCs w:val="24"/>
        </w:rPr>
        <w:t xml:space="preserve">Fase </w:t>
      </w:r>
      <w:r w:rsidR="009264CF">
        <w:rPr>
          <w:b/>
          <w:caps/>
          <w:sz w:val="24"/>
          <w:szCs w:val="24"/>
        </w:rPr>
        <w:t>B</w:t>
      </w:r>
      <w:r w:rsidRPr="00986E7E">
        <w:rPr>
          <w:b/>
          <w:caps/>
          <w:sz w:val="24"/>
          <w:szCs w:val="24"/>
        </w:rPr>
        <w:t>)</w:t>
      </w:r>
    </w:p>
    <w:p w14:paraId="7E74B9CC" w14:textId="77777777" w:rsidR="009264CF" w:rsidRDefault="009264CF" w:rsidP="009264CF">
      <w:pPr>
        <w:spacing w:before="60" w:after="60"/>
        <w:ind w:left="450"/>
        <w:jc w:val="both"/>
        <w:rPr>
          <w:sz w:val="24"/>
          <w:szCs w:val="24"/>
        </w:rPr>
      </w:pPr>
      <w:r w:rsidRPr="00803218">
        <w:rPr>
          <w:sz w:val="24"/>
          <w:szCs w:val="24"/>
        </w:rPr>
        <w:t xml:space="preserve">Pada </w:t>
      </w:r>
      <w:proofErr w:type="spellStart"/>
      <w:r w:rsidRPr="00803218">
        <w:rPr>
          <w:sz w:val="24"/>
          <w:szCs w:val="24"/>
        </w:rPr>
        <w:t>fase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ini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peserta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didik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menghargai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perbedaan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identitas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diri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keluarga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teman-temannya</w:t>
      </w:r>
      <w:proofErr w:type="spellEnd"/>
      <w:r w:rsidRPr="00803218">
        <w:rPr>
          <w:sz w:val="24"/>
          <w:szCs w:val="24"/>
        </w:rPr>
        <w:t xml:space="preserve">; </w:t>
      </w:r>
      <w:proofErr w:type="spellStart"/>
      <w:r w:rsidRPr="00803218">
        <w:rPr>
          <w:sz w:val="24"/>
          <w:szCs w:val="24"/>
        </w:rPr>
        <w:t>bangga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menjadi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anak</w:t>
      </w:r>
      <w:proofErr w:type="spellEnd"/>
      <w:r w:rsidRPr="00803218">
        <w:rPr>
          <w:sz w:val="24"/>
          <w:szCs w:val="24"/>
        </w:rPr>
        <w:t xml:space="preserve"> Indonesia yang </w:t>
      </w:r>
      <w:proofErr w:type="spellStart"/>
      <w:r w:rsidRPr="00803218">
        <w:rPr>
          <w:sz w:val="24"/>
          <w:szCs w:val="24"/>
        </w:rPr>
        <w:t>memiliki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bahasa</w:t>
      </w:r>
      <w:proofErr w:type="spellEnd"/>
      <w:r w:rsidRPr="00803218">
        <w:rPr>
          <w:sz w:val="24"/>
          <w:szCs w:val="24"/>
        </w:rPr>
        <w:t xml:space="preserve"> Indonesia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bahasa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persatuan</w:t>
      </w:r>
      <w:proofErr w:type="spellEnd"/>
      <w:r w:rsidRPr="00803218">
        <w:rPr>
          <w:sz w:val="24"/>
          <w:szCs w:val="24"/>
        </w:rPr>
        <w:t xml:space="preserve">; </w:t>
      </w:r>
      <w:proofErr w:type="spellStart"/>
      <w:r w:rsidRPr="00803218">
        <w:rPr>
          <w:sz w:val="24"/>
          <w:szCs w:val="24"/>
        </w:rPr>
        <w:t>mengidentifikasi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lingkungan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tempat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tinggal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bagian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dari</w:t>
      </w:r>
      <w:proofErr w:type="spellEnd"/>
      <w:r w:rsidRPr="00803218">
        <w:rPr>
          <w:sz w:val="24"/>
          <w:szCs w:val="24"/>
        </w:rPr>
        <w:t xml:space="preserve"> wilayah Negara </w:t>
      </w:r>
      <w:proofErr w:type="spellStart"/>
      <w:r w:rsidRPr="00803218">
        <w:rPr>
          <w:sz w:val="24"/>
          <w:szCs w:val="24"/>
        </w:rPr>
        <w:t>Kesatuan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Republik</w:t>
      </w:r>
      <w:proofErr w:type="spellEnd"/>
      <w:r w:rsidRPr="00803218">
        <w:rPr>
          <w:sz w:val="24"/>
          <w:szCs w:val="24"/>
        </w:rPr>
        <w:t xml:space="preserve"> Indonesia; </w:t>
      </w:r>
      <w:proofErr w:type="spellStart"/>
      <w:r w:rsidRPr="00803218">
        <w:rPr>
          <w:sz w:val="24"/>
          <w:szCs w:val="24"/>
        </w:rPr>
        <w:t>menunjukkan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sikap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kerja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sama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dalam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berbagai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bentuk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keberagaman</w:t>
      </w:r>
      <w:proofErr w:type="spellEnd"/>
      <w:r w:rsidRPr="00803218">
        <w:rPr>
          <w:sz w:val="24"/>
          <w:szCs w:val="24"/>
        </w:rPr>
        <w:t xml:space="preserve"> yang </w:t>
      </w:r>
      <w:proofErr w:type="spellStart"/>
      <w:r w:rsidRPr="00803218">
        <w:rPr>
          <w:sz w:val="24"/>
          <w:szCs w:val="24"/>
        </w:rPr>
        <w:t>terikat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persatuan</w:t>
      </w:r>
      <w:proofErr w:type="spellEnd"/>
      <w:r w:rsidRPr="00803218">
        <w:rPr>
          <w:sz w:val="24"/>
          <w:szCs w:val="24"/>
        </w:rPr>
        <w:t xml:space="preserve"> dan </w:t>
      </w:r>
      <w:proofErr w:type="spellStart"/>
      <w:r w:rsidRPr="00803218">
        <w:rPr>
          <w:sz w:val="24"/>
          <w:szCs w:val="24"/>
        </w:rPr>
        <w:t>kesatuan</w:t>
      </w:r>
      <w:proofErr w:type="spellEnd"/>
      <w:r w:rsidRPr="00803218">
        <w:rPr>
          <w:sz w:val="24"/>
          <w:szCs w:val="24"/>
        </w:rPr>
        <w:t xml:space="preserve">; </w:t>
      </w:r>
      <w:proofErr w:type="spellStart"/>
      <w:r w:rsidRPr="00803218">
        <w:rPr>
          <w:sz w:val="24"/>
          <w:szCs w:val="24"/>
        </w:rPr>
        <w:t>melaksanakan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aturan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hak</w:t>
      </w:r>
      <w:proofErr w:type="spellEnd"/>
      <w:r w:rsidRPr="00803218">
        <w:rPr>
          <w:sz w:val="24"/>
          <w:szCs w:val="24"/>
        </w:rPr>
        <w:t xml:space="preserve"> dan </w:t>
      </w:r>
      <w:proofErr w:type="spellStart"/>
      <w:r w:rsidRPr="00803218">
        <w:rPr>
          <w:sz w:val="24"/>
          <w:szCs w:val="24"/>
        </w:rPr>
        <w:t>kewajiban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anggota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keluarga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warga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sekolah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lingkungan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tempat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tinggal</w:t>
      </w:r>
      <w:proofErr w:type="spellEnd"/>
      <w:r w:rsidRPr="00803218">
        <w:rPr>
          <w:sz w:val="24"/>
          <w:szCs w:val="24"/>
        </w:rPr>
        <w:t xml:space="preserve">; dan </w:t>
      </w:r>
      <w:proofErr w:type="spellStart"/>
      <w:r w:rsidRPr="00803218">
        <w:rPr>
          <w:sz w:val="24"/>
          <w:szCs w:val="24"/>
        </w:rPr>
        <w:t>menerapkan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makna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sila-sila</w:t>
      </w:r>
      <w:proofErr w:type="spellEnd"/>
      <w:r w:rsidRPr="00803218">
        <w:rPr>
          <w:sz w:val="24"/>
          <w:szCs w:val="24"/>
        </w:rPr>
        <w:t xml:space="preserve"> Pancasila dan </w:t>
      </w:r>
      <w:proofErr w:type="spellStart"/>
      <w:r w:rsidRPr="00803218">
        <w:rPr>
          <w:sz w:val="24"/>
          <w:szCs w:val="24"/>
        </w:rPr>
        <w:t>meneladani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karakter</w:t>
      </w:r>
      <w:proofErr w:type="spellEnd"/>
      <w:r w:rsidRPr="00803218">
        <w:rPr>
          <w:sz w:val="24"/>
          <w:szCs w:val="24"/>
        </w:rPr>
        <w:t xml:space="preserve"> para </w:t>
      </w:r>
      <w:proofErr w:type="spellStart"/>
      <w:r w:rsidRPr="00803218">
        <w:rPr>
          <w:sz w:val="24"/>
          <w:szCs w:val="24"/>
        </w:rPr>
        <w:t>perumus</w:t>
      </w:r>
      <w:proofErr w:type="spellEnd"/>
      <w:r w:rsidRPr="00803218">
        <w:rPr>
          <w:sz w:val="24"/>
          <w:szCs w:val="24"/>
        </w:rPr>
        <w:t xml:space="preserve"> Pancasila.</w:t>
      </w:r>
    </w:p>
    <w:p w14:paraId="5F08BE65" w14:textId="77777777" w:rsidR="009264CF" w:rsidRDefault="009264CF" w:rsidP="009264CF">
      <w:pPr>
        <w:spacing w:before="60" w:after="60"/>
        <w:ind w:left="450"/>
        <w:jc w:val="both"/>
        <w:rPr>
          <w:sz w:val="24"/>
          <w:szCs w:val="24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371"/>
      </w:tblGrid>
      <w:tr w:rsidR="009264CF" w:rsidRPr="0005313D" w14:paraId="0B865830" w14:textId="77777777" w:rsidTr="00E1104F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6D7D091F" w14:textId="77777777" w:rsidR="009264CF" w:rsidRPr="00986E7E" w:rsidRDefault="009264CF" w:rsidP="00E1104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6E7E">
              <w:rPr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14:paraId="70D3E1B2" w14:textId="77777777" w:rsidR="009264CF" w:rsidRPr="00986E7E" w:rsidRDefault="009264CF" w:rsidP="00E1104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6E7E">
              <w:rPr>
                <w:b/>
                <w:sz w:val="24"/>
                <w:szCs w:val="24"/>
              </w:rPr>
              <w:t>Capaian</w:t>
            </w:r>
            <w:proofErr w:type="spellEnd"/>
            <w:r w:rsidRPr="00986E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86E7E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9264CF" w:rsidRPr="00986E7E" w14:paraId="206936FA" w14:textId="77777777" w:rsidTr="00E1104F">
        <w:trPr>
          <w:trHeight w:val="240"/>
        </w:trPr>
        <w:tc>
          <w:tcPr>
            <w:tcW w:w="1984" w:type="dxa"/>
          </w:tcPr>
          <w:p w14:paraId="3BF1D9EB" w14:textId="77777777" w:rsidR="009264CF" w:rsidRPr="00803218" w:rsidRDefault="009264CF" w:rsidP="00E1104F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803218">
              <w:rPr>
                <w:sz w:val="24"/>
                <w:szCs w:val="24"/>
              </w:rPr>
              <w:t>Pancasila</w:t>
            </w:r>
          </w:p>
        </w:tc>
        <w:tc>
          <w:tcPr>
            <w:tcW w:w="7371" w:type="dxa"/>
          </w:tcPr>
          <w:p w14:paraId="4841D3DA" w14:textId="77777777" w:rsidR="009264CF" w:rsidRPr="00803218" w:rsidRDefault="009264CF" w:rsidP="00E1104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menunjukkan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makna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sila-sila</w:t>
            </w:r>
            <w:proofErr w:type="spellEnd"/>
            <w:r w:rsidRPr="00803218">
              <w:rPr>
                <w:sz w:val="24"/>
                <w:szCs w:val="24"/>
              </w:rPr>
              <w:t xml:space="preserve"> Pancasila, dan </w:t>
            </w:r>
            <w:proofErr w:type="spellStart"/>
            <w:r w:rsidRPr="00803218">
              <w:rPr>
                <w:sz w:val="24"/>
                <w:szCs w:val="24"/>
              </w:rPr>
              <w:t>penerapannya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dalam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kehidupan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sehari-hari</w:t>
            </w:r>
            <w:proofErr w:type="spellEnd"/>
            <w:r w:rsidRPr="00803218">
              <w:rPr>
                <w:sz w:val="24"/>
                <w:szCs w:val="24"/>
              </w:rPr>
              <w:t xml:space="preserve">; </w:t>
            </w:r>
            <w:proofErr w:type="spellStart"/>
            <w:r w:rsidRPr="00803218">
              <w:rPr>
                <w:sz w:val="24"/>
                <w:szCs w:val="24"/>
              </w:rPr>
              <w:t>mengenal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karakter</w:t>
            </w:r>
            <w:proofErr w:type="spellEnd"/>
            <w:r w:rsidRPr="00803218">
              <w:rPr>
                <w:sz w:val="24"/>
                <w:szCs w:val="24"/>
              </w:rPr>
              <w:t xml:space="preserve"> para </w:t>
            </w:r>
            <w:proofErr w:type="spellStart"/>
            <w:r w:rsidRPr="00803218">
              <w:rPr>
                <w:sz w:val="24"/>
                <w:szCs w:val="24"/>
              </w:rPr>
              <w:t>perumus</w:t>
            </w:r>
            <w:proofErr w:type="spellEnd"/>
            <w:r w:rsidRPr="00803218">
              <w:rPr>
                <w:sz w:val="24"/>
                <w:szCs w:val="24"/>
              </w:rPr>
              <w:t xml:space="preserve"> Pancasila; </w:t>
            </w:r>
            <w:proofErr w:type="spellStart"/>
            <w:r w:rsidRPr="00803218">
              <w:rPr>
                <w:sz w:val="24"/>
                <w:szCs w:val="24"/>
              </w:rPr>
              <w:t>menunjukkan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sikap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bangga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menjadi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anak</w:t>
            </w:r>
            <w:proofErr w:type="spellEnd"/>
            <w:r w:rsidRPr="00803218">
              <w:rPr>
                <w:sz w:val="24"/>
                <w:szCs w:val="24"/>
              </w:rPr>
              <w:t xml:space="preserve"> Indonesia yang </w:t>
            </w:r>
            <w:proofErr w:type="spellStart"/>
            <w:r w:rsidRPr="00803218">
              <w:rPr>
                <w:sz w:val="24"/>
                <w:szCs w:val="24"/>
              </w:rPr>
              <w:t>memiliki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bahasa</w:t>
            </w:r>
            <w:proofErr w:type="spellEnd"/>
            <w:r w:rsidRPr="00803218">
              <w:rPr>
                <w:sz w:val="24"/>
                <w:szCs w:val="24"/>
              </w:rPr>
              <w:t xml:space="preserve"> Indonesia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bahasa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persatuan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keluarga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masyarakat</w:t>
            </w:r>
            <w:proofErr w:type="spellEnd"/>
          </w:p>
        </w:tc>
      </w:tr>
      <w:tr w:rsidR="009264CF" w:rsidRPr="00986E7E" w14:paraId="3B92DD75" w14:textId="77777777" w:rsidTr="00E1104F">
        <w:trPr>
          <w:trHeight w:val="240"/>
        </w:trPr>
        <w:tc>
          <w:tcPr>
            <w:tcW w:w="1984" w:type="dxa"/>
          </w:tcPr>
          <w:p w14:paraId="7F6ED40E" w14:textId="77777777" w:rsidR="009264CF" w:rsidRPr="00803218" w:rsidRDefault="009264CF" w:rsidP="00E1104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Undang-Undang</w:t>
            </w:r>
            <w:proofErr w:type="spellEnd"/>
            <w:r w:rsidRPr="00803218">
              <w:rPr>
                <w:sz w:val="24"/>
                <w:szCs w:val="24"/>
              </w:rPr>
              <w:t xml:space="preserve"> Dasar Negara </w:t>
            </w:r>
            <w:proofErr w:type="spellStart"/>
            <w:r w:rsidRPr="00803218">
              <w:rPr>
                <w:sz w:val="24"/>
                <w:szCs w:val="24"/>
              </w:rPr>
              <w:t>Republik</w:t>
            </w:r>
            <w:proofErr w:type="spellEnd"/>
            <w:r w:rsidRPr="00803218">
              <w:rPr>
                <w:sz w:val="24"/>
                <w:szCs w:val="24"/>
              </w:rPr>
              <w:t xml:space="preserve"> Indonesia </w:t>
            </w:r>
            <w:proofErr w:type="spellStart"/>
            <w:r w:rsidRPr="00803218">
              <w:rPr>
                <w:sz w:val="24"/>
                <w:szCs w:val="24"/>
              </w:rPr>
              <w:t>Tahun</w:t>
            </w:r>
            <w:proofErr w:type="spellEnd"/>
            <w:r w:rsidRPr="00803218">
              <w:rPr>
                <w:sz w:val="24"/>
                <w:szCs w:val="24"/>
              </w:rPr>
              <w:t xml:space="preserve"> 1945</w:t>
            </w:r>
          </w:p>
        </w:tc>
        <w:tc>
          <w:tcPr>
            <w:tcW w:w="7371" w:type="dxa"/>
          </w:tcPr>
          <w:p w14:paraId="59CA28FA" w14:textId="77777777" w:rsidR="009264CF" w:rsidRPr="00803218" w:rsidRDefault="009264CF" w:rsidP="00E1104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mengidentifikasi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melaksanakan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aturan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tempat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tinggal</w:t>
            </w:r>
            <w:proofErr w:type="spellEnd"/>
            <w:r w:rsidRPr="00803218">
              <w:rPr>
                <w:sz w:val="24"/>
                <w:szCs w:val="24"/>
              </w:rPr>
              <w:t xml:space="preserve">; </w:t>
            </w:r>
            <w:proofErr w:type="spellStart"/>
            <w:r w:rsidRPr="00803218">
              <w:rPr>
                <w:sz w:val="24"/>
                <w:szCs w:val="24"/>
              </w:rPr>
              <w:t>mengidentifikasi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melaksanakan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hak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kewajiban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anggota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keluarga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warga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>.</w:t>
            </w:r>
          </w:p>
        </w:tc>
      </w:tr>
      <w:tr w:rsidR="009264CF" w:rsidRPr="00986E7E" w14:paraId="0BAE8BE2" w14:textId="77777777" w:rsidTr="00E1104F">
        <w:trPr>
          <w:trHeight w:val="240"/>
        </w:trPr>
        <w:tc>
          <w:tcPr>
            <w:tcW w:w="1984" w:type="dxa"/>
          </w:tcPr>
          <w:p w14:paraId="0C4694CB" w14:textId="77777777" w:rsidR="009264CF" w:rsidRPr="00803218" w:rsidRDefault="009264CF" w:rsidP="00E1104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Bhinneka</w:t>
            </w:r>
            <w:proofErr w:type="spellEnd"/>
            <w:r w:rsidRPr="00803218">
              <w:rPr>
                <w:sz w:val="24"/>
                <w:szCs w:val="24"/>
              </w:rPr>
              <w:t xml:space="preserve"> Tunggal </w:t>
            </w:r>
            <w:proofErr w:type="spellStart"/>
            <w:r w:rsidRPr="00803218">
              <w:rPr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7371" w:type="dxa"/>
          </w:tcPr>
          <w:p w14:paraId="0AC6E792" w14:textId="77777777" w:rsidR="009264CF" w:rsidRPr="00803218" w:rsidRDefault="009264CF" w:rsidP="00E1104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membedakan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menghargai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identitas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diri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keluarga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teman-temannya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sesuai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budaya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suku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bangsa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bahasa</w:t>
            </w:r>
            <w:proofErr w:type="spellEnd"/>
            <w:r w:rsidRPr="00803218">
              <w:rPr>
                <w:sz w:val="24"/>
                <w:szCs w:val="24"/>
              </w:rPr>
              <w:t xml:space="preserve">, agama dan </w:t>
            </w:r>
            <w:proofErr w:type="spellStart"/>
            <w:r w:rsidRPr="00803218">
              <w:rPr>
                <w:sz w:val="24"/>
                <w:szCs w:val="24"/>
              </w:rPr>
              <w:t>kepercayaannya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rumah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masyarakat</w:t>
            </w:r>
            <w:proofErr w:type="spellEnd"/>
            <w:r w:rsidRPr="00803218">
              <w:rPr>
                <w:sz w:val="24"/>
                <w:szCs w:val="24"/>
              </w:rPr>
              <w:t>.</w:t>
            </w:r>
          </w:p>
        </w:tc>
      </w:tr>
      <w:tr w:rsidR="009264CF" w:rsidRPr="00986E7E" w14:paraId="4E308AA2" w14:textId="77777777" w:rsidTr="00E1104F">
        <w:trPr>
          <w:trHeight w:val="38"/>
        </w:trPr>
        <w:tc>
          <w:tcPr>
            <w:tcW w:w="1984" w:type="dxa"/>
          </w:tcPr>
          <w:p w14:paraId="42390749" w14:textId="77777777" w:rsidR="009264CF" w:rsidRPr="00803218" w:rsidRDefault="009264CF" w:rsidP="00E1104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r w:rsidRPr="00803218">
              <w:rPr>
                <w:sz w:val="24"/>
                <w:szCs w:val="24"/>
              </w:rPr>
              <w:t xml:space="preserve">Negara </w:t>
            </w:r>
            <w:proofErr w:type="spellStart"/>
            <w:r w:rsidRPr="00803218">
              <w:rPr>
                <w:sz w:val="24"/>
                <w:szCs w:val="24"/>
              </w:rPr>
              <w:t>Kesatuan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Republik</w:t>
            </w:r>
            <w:proofErr w:type="spellEnd"/>
            <w:r w:rsidRPr="00803218">
              <w:rPr>
                <w:sz w:val="24"/>
                <w:szCs w:val="24"/>
              </w:rPr>
              <w:t xml:space="preserve"> Indonesia</w:t>
            </w:r>
          </w:p>
        </w:tc>
        <w:tc>
          <w:tcPr>
            <w:tcW w:w="7371" w:type="dxa"/>
          </w:tcPr>
          <w:p w14:paraId="20D95F7A" w14:textId="77777777" w:rsidR="009264CF" w:rsidRPr="00803218" w:rsidRDefault="009264CF" w:rsidP="00E1104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mengidentifikasi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tempat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tinggal</w:t>
            </w:r>
            <w:proofErr w:type="spellEnd"/>
            <w:r w:rsidRPr="00803218">
              <w:rPr>
                <w:sz w:val="24"/>
                <w:szCs w:val="24"/>
              </w:rPr>
              <w:t xml:space="preserve"> (RT, RW, </w:t>
            </w:r>
            <w:proofErr w:type="spellStart"/>
            <w:r w:rsidRPr="00803218">
              <w:rPr>
                <w:sz w:val="24"/>
                <w:szCs w:val="24"/>
              </w:rPr>
              <w:t>desa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atau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kelurahan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kecamatan</w:t>
            </w:r>
            <w:proofErr w:type="spellEnd"/>
            <w:r w:rsidRPr="00803218">
              <w:rPr>
                <w:sz w:val="24"/>
                <w:szCs w:val="24"/>
              </w:rPr>
              <w:t xml:space="preserve">)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bagian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dari</w:t>
            </w:r>
            <w:proofErr w:type="spellEnd"/>
            <w:r w:rsidRPr="00803218">
              <w:rPr>
                <w:sz w:val="24"/>
                <w:szCs w:val="24"/>
              </w:rPr>
              <w:t xml:space="preserve"> wilayah Negara </w:t>
            </w:r>
            <w:proofErr w:type="spellStart"/>
            <w:r w:rsidRPr="00803218">
              <w:rPr>
                <w:sz w:val="24"/>
                <w:szCs w:val="24"/>
              </w:rPr>
              <w:t>Kesatuan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Republik</w:t>
            </w:r>
            <w:proofErr w:type="spellEnd"/>
            <w:r w:rsidRPr="00803218">
              <w:rPr>
                <w:sz w:val="24"/>
                <w:szCs w:val="24"/>
              </w:rPr>
              <w:t xml:space="preserve"> Indonesia; </w:t>
            </w:r>
            <w:proofErr w:type="spellStart"/>
            <w:r w:rsidRPr="00803218">
              <w:rPr>
                <w:sz w:val="24"/>
                <w:szCs w:val="24"/>
              </w:rPr>
              <w:t>menunjukkan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sikap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kerja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sama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dalam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berbagai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bentuk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keberagaman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suku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bangsa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sosial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budaya</w:t>
            </w:r>
            <w:proofErr w:type="spellEnd"/>
            <w:r w:rsidRPr="00803218">
              <w:rPr>
                <w:sz w:val="24"/>
                <w:szCs w:val="24"/>
              </w:rPr>
              <w:t xml:space="preserve"> di Indonesia yang </w:t>
            </w:r>
            <w:proofErr w:type="spellStart"/>
            <w:r w:rsidRPr="00803218">
              <w:rPr>
                <w:sz w:val="24"/>
                <w:szCs w:val="24"/>
              </w:rPr>
              <w:t>terikat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persatuan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kesatuan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tempat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tinggal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>.</w:t>
            </w:r>
          </w:p>
        </w:tc>
      </w:tr>
    </w:tbl>
    <w:p w14:paraId="0028D07E" w14:textId="35C8EA87" w:rsidR="00312A70" w:rsidRDefault="00312A70" w:rsidP="00312A70">
      <w:pPr>
        <w:spacing w:before="60" w:after="60"/>
        <w:jc w:val="both"/>
        <w:rPr>
          <w:sz w:val="24"/>
          <w:szCs w:val="24"/>
        </w:rPr>
      </w:pPr>
    </w:p>
    <w:p w14:paraId="77D9FCA7" w14:textId="77777777" w:rsidR="00CE6DE8" w:rsidRPr="007E17BF" w:rsidRDefault="00CE6DE8" w:rsidP="00312A70">
      <w:pPr>
        <w:spacing w:before="60" w:after="60"/>
        <w:jc w:val="both"/>
        <w:rPr>
          <w:sz w:val="24"/>
          <w:szCs w:val="24"/>
        </w:rPr>
      </w:pPr>
    </w:p>
    <w:p w14:paraId="73CB3EF7" w14:textId="573B74A7" w:rsidR="00451B98" w:rsidRDefault="00451B98" w:rsidP="00727FA2">
      <w:pPr>
        <w:spacing w:before="60" w:after="60"/>
        <w:ind w:left="426"/>
        <w:rPr>
          <w:b/>
          <w:caps/>
          <w:sz w:val="24"/>
          <w:szCs w:val="24"/>
        </w:rPr>
      </w:pPr>
    </w:p>
    <w:p w14:paraId="10DCE202" w14:textId="77777777" w:rsidR="00492A2C" w:rsidRPr="006156EA" w:rsidRDefault="00492A2C" w:rsidP="00492A2C">
      <w:pPr>
        <w:spacing w:before="120" w:after="120"/>
        <w:rPr>
          <w:sz w:val="24"/>
          <w:szCs w:val="24"/>
        </w:rPr>
      </w:pPr>
    </w:p>
    <w:tbl>
      <w:tblPr>
        <w:tblW w:w="952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685"/>
        <w:gridCol w:w="1020"/>
      </w:tblGrid>
      <w:tr w:rsidR="00492A2C" w:rsidRPr="006156EA" w14:paraId="3148E530" w14:textId="77777777" w:rsidTr="00492A2C">
        <w:trPr>
          <w:trHeight w:val="240"/>
        </w:trPr>
        <w:tc>
          <w:tcPr>
            <w:tcW w:w="567" w:type="dxa"/>
            <w:shd w:val="clear" w:color="auto" w:fill="EAF1DD" w:themeFill="accent3" w:themeFillTint="33"/>
            <w:vAlign w:val="center"/>
          </w:tcPr>
          <w:p w14:paraId="04D72C7D" w14:textId="77777777" w:rsidR="00492A2C" w:rsidRPr="006156EA" w:rsidRDefault="00492A2C" w:rsidP="00C84E38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lastRenderedPageBreak/>
              <w:t>No</w:t>
            </w:r>
          </w:p>
        </w:tc>
        <w:tc>
          <w:tcPr>
            <w:tcW w:w="4252" w:type="dxa"/>
            <w:shd w:val="clear" w:color="auto" w:fill="EAF1DD" w:themeFill="accent3" w:themeFillTint="33"/>
            <w:vAlign w:val="center"/>
          </w:tcPr>
          <w:p w14:paraId="4DD26F02" w14:textId="77777777" w:rsidR="00492A2C" w:rsidRPr="006156EA" w:rsidRDefault="00492A2C" w:rsidP="00C84E38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Tujuan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14:paraId="1CF97107" w14:textId="77777777" w:rsidR="00492A2C" w:rsidRPr="006156EA" w:rsidRDefault="00492A2C" w:rsidP="00C84E38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020" w:type="dxa"/>
            <w:shd w:val="clear" w:color="auto" w:fill="EAF1DD" w:themeFill="accent3" w:themeFillTint="33"/>
            <w:vAlign w:val="center"/>
          </w:tcPr>
          <w:p w14:paraId="2871D018" w14:textId="77777777" w:rsidR="00492A2C" w:rsidRPr="006156EA" w:rsidRDefault="00492A2C" w:rsidP="00C84E38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Alokasi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492A2C" w:rsidRPr="006156EA" w14:paraId="0E1D6224" w14:textId="77777777" w:rsidTr="00492A2C">
        <w:trPr>
          <w:trHeight w:val="240"/>
        </w:trPr>
        <w:tc>
          <w:tcPr>
            <w:tcW w:w="567" w:type="dxa"/>
          </w:tcPr>
          <w:p w14:paraId="548D2C51" w14:textId="77777777" w:rsidR="00492A2C" w:rsidRPr="006156EA" w:rsidRDefault="00492A2C" w:rsidP="00C84E38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1</w:t>
            </w:r>
          </w:p>
        </w:tc>
        <w:tc>
          <w:tcPr>
            <w:tcW w:w="4252" w:type="dxa"/>
          </w:tcPr>
          <w:p w14:paraId="46E9FD03" w14:textId="2C2E5218" w:rsidR="009264CF" w:rsidRPr="00DF0DB7" w:rsidRDefault="009264CF" w:rsidP="009264CF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sz w:val="24"/>
                <w:szCs w:val="24"/>
              </w:rPr>
            </w:pPr>
            <w:proofErr w:type="spellStart"/>
            <w:r>
              <w:t>Mengidentiikasi</w:t>
            </w:r>
            <w:proofErr w:type="spellEnd"/>
            <w:r>
              <w:t xml:space="preserve">, </w:t>
            </w:r>
            <w:proofErr w:type="spellStart"/>
            <w:r>
              <w:t>membedakan</w:t>
            </w:r>
            <w:proofErr w:type="spellEnd"/>
            <w:r>
              <w:t xml:space="preserve">, dan </w:t>
            </w:r>
            <w:proofErr w:type="spellStart"/>
            <w:r>
              <w:t>menghargai</w:t>
            </w:r>
            <w:proofErr w:type="spellEnd"/>
            <w:r>
              <w:t xml:space="preserve"> </w:t>
            </w:r>
            <w:proofErr w:type="spellStart"/>
            <w:r>
              <w:t>identitas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, </w:t>
            </w:r>
            <w:proofErr w:type="spellStart"/>
            <w:r>
              <w:t>keluarga</w:t>
            </w:r>
            <w:proofErr w:type="spellEnd"/>
            <w:r>
              <w:t xml:space="preserve">, dan </w:t>
            </w:r>
            <w:proofErr w:type="spellStart"/>
            <w:r>
              <w:t>teman-temannya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  <w:r>
              <w:t xml:space="preserve">, </w:t>
            </w:r>
            <w:proofErr w:type="spellStart"/>
            <w:r>
              <w:t>suku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  <w:r>
              <w:t xml:space="preserve">, </w:t>
            </w:r>
            <w:proofErr w:type="spellStart"/>
            <w:r>
              <w:t>bahasa</w:t>
            </w:r>
            <w:proofErr w:type="spellEnd"/>
            <w:r>
              <w:t xml:space="preserve">, agama dan </w:t>
            </w:r>
            <w:proofErr w:type="spellStart"/>
            <w:r>
              <w:t>kepercayaan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mempraktikkan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  <w:r>
              <w:t xml:space="preserve"> </w:t>
            </w:r>
            <w:proofErr w:type="spellStart"/>
            <w:r>
              <w:t>Mengenal</w:t>
            </w:r>
            <w:proofErr w:type="spellEnd"/>
            <w:r>
              <w:t xml:space="preserve"> dan </w:t>
            </w:r>
            <w:proofErr w:type="spellStart"/>
            <w:r>
              <w:t>mengidentiikasi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</w:t>
            </w:r>
            <w:proofErr w:type="spellEnd"/>
            <w:r>
              <w:t xml:space="preserve"> (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kelurahan</w:t>
            </w:r>
            <w:proofErr w:type="spellEnd"/>
            <w:r>
              <w:t xml:space="preserve"> dan </w:t>
            </w:r>
            <w:proofErr w:type="spellStart"/>
            <w:r>
              <w:t>kecamatan</w:t>
            </w:r>
            <w:proofErr w:type="spellEnd"/>
            <w:r>
              <w:t xml:space="preserve">)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terpisahkan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wilayah Negara </w:t>
            </w:r>
            <w:proofErr w:type="spellStart"/>
            <w:r>
              <w:t>Kesatuan</w:t>
            </w:r>
            <w:proofErr w:type="spellEnd"/>
            <w:r>
              <w:t xml:space="preserve"> </w:t>
            </w:r>
            <w:proofErr w:type="spellStart"/>
            <w:r>
              <w:t>Republik</w:t>
            </w:r>
            <w:proofErr w:type="spellEnd"/>
            <w:r>
              <w:t xml:space="preserve"> Indonesia.</w:t>
            </w:r>
          </w:p>
        </w:tc>
        <w:tc>
          <w:tcPr>
            <w:tcW w:w="3685" w:type="dxa"/>
          </w:tcPr>
          <w:p w14:paraId="78815384" w14:textId="77777777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 xml:space="preserve"> </w:t>
            </w:r>
          </w:p>
          <w:p w14:paraId="77CE5370" w14:textId="77777777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A. </w:t>
            </w:r>
            <w:proofErr w:type="spellStart"/>
            <w:r>
              <w:t>Identitas</w:t>
            </w:r>
            <w:proofErr w:type="spellEnd"/>
            <w:r>
              <w:t xml:space="preserve"> Masyarakat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Tinggalku</w:t>
            </w:r>
            <w:proofErr w:type="spellEnd"/>
            <w:r>
              <w:t xml:space="preserve"> </w:t>
            </w:r>
          </w:p>
          <w:p w14:paraId="3952FF8A" w14:textId="5A6535D0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B. </w:t>
            </w:r>
            <w:proofErr w:type="spellStart"/>
            <w:r>
              <w:t>Menghargai</w:t>
            </w:r>
            <w:proofErr w:type="spellEnd"/>
            <w:r>
              <w:t xml:space="preserve"> </w:t>
            </w:r>
            <w:proofErr w:type="spellStart"/>
            <w:r>
              <w:t>Perbedaan</w:t>
            </w:r>
            <w:proofErr w:type="spellEnd"/>
            <w:r>
              <w:t xml:space="preserve"> </w:t>
            </w:r>
            <w:proofErr w:type="spellStart"/>
            <w:r>
              <w:t>Identitas</w:t>
            </w:r>
            <w:proofErr w:type="spellEnd"/>
            <w:r>
              <w:t xml:space="preserve"> Masyarakat </w:t>
            </w:r>
          </w:p>
          <w:p w14:paraId="572C527C" w14:textId="77777777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C.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dan </w:t>
            </w:r>
            <w:proofErr w:type="spellStart"/>
            <w:r>
              <w:t>Kelurahan</w:t>
            </w:r>
            <w:proofErr w:type="spellEnd"/>
            <w:r>
              <w:t xml:space="preserve"> </w:t>
            </w:r>
          </w:p>
          <w:p w14:paraId="2B36BA48" w14:textId="146DE664" w:rsidR="00727FA2" w:rsidRPr="001B1E52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sz w:val="24"/>
                <w:szCs w:val="24"/>
              </w:rPr>
            </w:pPr>
            <w:r>
              <w:t xml:space="preserve">D. </w:t>
            </w:r>
            <w:proofErr w:type="spellStart"/>
            <w:r>
              <w:t>Menjelajah</w:t>
            </w:r>
            <w:proofErr w:type="spellEnd"/>
            <w:r>
              <w:t xml:space="preserve">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Tinggalk</w:t>
            </w:r>
            <w:proofErr w:type="spellEnd"/>
          </w:p>
        </w:tc>
        <w:tc>
          <w:tcPr>
            <w:tcW w:w="1020" w:type="dxa"/>
          </w:tcPr>
          <w:p w14:paraId="6D95279B" w14:textId="77777777" w:rsidR="00492A2C" w:rsidRPr="006156EA" w:rsidRDefault="00FA7F39" w:rsidP="00C84E38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pacing w:val="1"/>
                <w:sz w:val="24"/>
                <w:szCs w:val="24"/>
              </w:rPr>
              <w:t>….</w:t>
            </w:r>
            <w:r w:rsidR="00492A2C" w:rsidRPr="006156EA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="00492A2C"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492A2C" w:rsidRPr="006156EA" w14:paraId="118418D5" w14:textId="77777777" w:rsidTr="00492A2C">
        <w:trPr>
          <w:trHeight w:val="240"/>
        </w:trPr>
        <w:tc>
          <w:tcPr>
            <w:tcW w:w="567" w:type="dxa"/>
          </w:tcPr>
          <w:p w14:paraId="184ACA3C" w14:textId="77777777" w:rsidR="00492A2C" w:rsidRPr="006156EA" w:rsidRDefault="00492A2C" w:rsidP="00C84E38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2</w:t>
            </w:r>
          </w:p>
        </w:tc>
        <w:tc>
          <w:tcPr>
            <w:tcW w:w="4252" w:type="dxa"/>
          </w:tcPr>
          <w:p w14:paraId="083D1A65" w14:textId="6DDC9A90" w:rsidR="009264CF" w:rsidRPr="00026A53" w:rsidRDefault="009264CF" w:rsidP="009264CF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sz w:val="24"/>
                <w:szCs w:val="24"/>
              </w:rPr>
            </w:pPr>
            <w:proofErr w:type="spellStart"/>
            <w:r>
              <w:t>Memahami</w:t>
            </w:r>
            <w:proofErr w:type="spellEnd"/>
            <w:r>
              <w:t xml:space="preserve"> dan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tinggal</w:t>
            </w:r>
            <w:proofErr w:type="spellEnd"/>
            <w:r>
              <w:t>.</w:t>
            </w:r>
            <w:r>
              <w:t xml:space="preserve"> </w:t>
            </w:r>
            <w:proofErr w:type="spellStart"/>
            <w:r>
              <w:t>Mengidentiikasi</w:t>
            </w:r>
            <w:proofErr w:type="spellEnd"/>
            <w:r>
              <w:t xml:space="preserve"> dan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 </w:t>
            </w:r>
            <w:proofErr w:type="spellStart"/>
            <w:r>
              <w:t>kewajiban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dan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3685" w:type="dxa"/>
          </w:tcPr>
          <w:p w14:paraId="1E5D9794" w14:textId="77777777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Bab 2 Aku Anak yang </w:t>
            </w:r>
            <w:proofErr w:type="spellStart"/>
            <w:r>
              <w:t>Disiplin</w:t>
            </w:r>
            <w:proofErr w:type="spellEnd"/>
            <w:r>
              <w:t xml:space="preserve"> </w:t>
            </w:r>
          </w:p>
          <w:p w14:paraId="41BBD30B" w14:textId="77777777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A. </w:t>
            </w:r>
            <w:proofErr w:type="spellStart"/>
            <w:r>
              <w:t>Aturan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Sekitar</w:t>
            </w:r>
            <w:proofErr w:type="spellEnd"/>
            <w:r>
              <w:t xml:space="preserve"> </w:t>
            </w:r>
          </w:p>
          <w:p w14:paraId="7F97F426" w14:textId="078CDB0A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B. </w:t>
            </w:r>
            <w:proofErr w:type="spellStart"/>
            <w:r>
              <w:t>Membuat</w:t>
            </w:r>
            <w:proofErr w:type="spellEnd"/>
            <w:r>
              <w:t xml:space="preserve"> dan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Aturan</w:t>
            </w:r>
            <w:proofErr w:type="spellEnd"/>
            <w:r>
              <w:t xml:space="preserve"> </w:t>
            </w:r>
          </w:p>
          <w:p w14:paraId="7E6220E6" w14:textId="22C52137" w:rsidR="00492A2C" w:rsidRPr="001B1E52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sz w:val="24"/>
                <w:szCs w:val="24"/>
              </w:rPr>
            </w:pPr>
            <w:r>
              <w:t xml:space="preserve">C. </w:t>
            </w:r>
            <w:proofErr w:type="spellStart"/>
            <w:r>
              <w:t>Mendapatkan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dan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Kewajiban</w:t>
            </w:r>
            <w:proofErr w:type="spellEnd"/>
          </w:p>
        </w:tc>
        <w:tc>
          <w:tcPr>
            <w:tcW w:w="1020" w:type="dxa"/>
          </w:tcPr>
          <w:p w14:paraId="159508ED" w14:textId="77777777" w:rsidR="00492A2C" w:rsidRPr="006156EA" w:rsidRDefault="00FA7F39" w:rsidP="00C84E38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pacing w:val="1"/>
                <w:sz w:val="24"/>
                <w:szCs w:val="24"/>
              </w:rPr>
              <w:t>….</w:t>
            </w:r>
            <w:r w:rsidR="00492A2C" w:rsidRPr="006156EA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="00492A2C"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492A2C" w:rsidRPr="006156EA" w14:paraId="75C83A8E" w14:textId="77777777" w:rsidTr="00671384">
        <w:trPr>
          <w:trHeight w:val="240"/>
        </w:trPr>
        <w:tc>
          <w:tcPr>
            <w:tcW w:w="8504" w:type="dxa"/>
            <w:gridSpan w:val="3"/>
          </w:tcPr>
          <w:p w14:paraId="2F81AD01" w14:textId="77777777" w:rsidR="00492A2C" w:rsidRPr="00492A2C" w:rsidRDefault="00492A2C" w:rsidP="00492A2C">
            <w:pPr>
              <w:spacing w:before="120" w:after="120"/>
              <w:ind w:left="113" w:right="113"/>
              <w:jc w:val="center"/>
              <w:rPr>
                <w:b/>
                <w:color w:val="1C1C1C"/>
                <w:w w:val="110"/>
                <w:sz w:val="24"/>
                <w:szCs w:val="24"/>
              </w:rPr>
            </w:pPr>
            <w:r>
              <w:rPr>
                <w:b/>
                <w:color w:val="1C1C1C"/>
                <w:w w:val="110"/>
                <w:sz w:val="24"/>
                <w:szCs w:val="24"/>
              </w:rPr>
              <w:t>JUMLAH JP</w:t>
            </w:r>
          </w:p>
        </w:tc>
        <w:tc>
          <w:tcPr>
            <w:tcW w:w="1020" w:type="dxa"/>
          </w:tcPr>
          <w:p w14:paraId="1CD6C174" w14:textId="77777777" w:rsidR="00492A2C" w:rsidRPr="006156EA" w:rsidRDefault="00492A2C" w:rsidP="00C84E38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1D7B5B5D" w14:textId="77777777" w:rsidR="00492A2C" w:rsidRDefault="00492A2C" w:rsidP="005A012A">
      <w:pPr>
        <w:spacing w:before="100" w:after="100"/>
        <w:rPr>
          <w:rFonts w:eastAsia="Calibri"/>
          <w:b/>
          <w:spacing w:val="1"/>
          <w:sz w:val="24"/>
          <w:szCs w:val="24"/>
        </w:rPr>
      </w:pPr>
    </w:p>
    <w:p w14:paraId="206CC957" w14:textId="77777777" w:rsidR="00AD3226" w:rsidRPr="005A012A" w:rsidRDefault="00A85A91" w:rsidP="005A012A">
      <w:pPr>
        <w:spacing w:before="100" w:after="100"/>
        <w:rPr>
          <w:rFonts w:eastAsia="Calibri"/>
          <w:sz w:val="24"/>
          <w:szCs w:val="24"/>
        </w:rPr>
      </w:pPr>
      <w:proofErr w:type="spellStart"/>
      <w:r w:rsidRPr="005A012A">
        <w:rPr>
          <w:rFonts w:eastAsia="Calibri"/>
          <w:b/>
          <w:spacing w:val="1"/>
          <w:sz w:val="24"/>
          <w:szCs w:val="24"/>
        </w:rPr>
        <w:t>K</w:t>
      </w:r>
      <w:r w:rsidRPr="005A012A">
        <w:rPr>
          <w:rFonts w:eastAsia="Calibri"/>
          <w:b/>
          <w:spacing w:val="-1"/>
          <w:sz w:val="24"/>
          <w:szCs w:val="24"/>
        </w:rPr>
        <w:t>e</w:t>
      </w:r>
      <w:r w:rsidRPr="005A012A">
        <w:rPr>
          <w:rFonts w:eastAsia="Calibri"/>
          <w:b/>
          <w:sz w:val="24"/>
          <w:szCs w:val="24"/>
        </w:rPr>
        <w:t>te</w:t>
      </w:r>
      <w:r w:rsidRPr="005A012A">
        <w:rPr>
          <w:rFonts w:eastAsia="Calibri"/>
          <w:b/>
          <w:spacing w:val="1"/>
          <w:sz w:val="24"/>
          <w:szCs w:val="24"/>
        </w:rPr>
        <w:t>r</w:t>
      </w:r>
      <w:r w:rsidRPr="005A012A">
        <w:rPr>
          <w:rFonts w:eastAsia="Calibri"/>
          <w:b/>
          <w:spacing w:val="-1"/>
          <w:sz w:val="24"/>
          <w:szCs w:val="24"/>
        </w:rPr>
        <w:t>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r w:rsidRPr="005A012A">
        <w:rPr>
          <w:rFonts w:eastAsia="Calibri"/>
          <w:b/>
          <w:spacing w:val="-1"/>
          <w:sz w:val="24"/>
          <w:szCs w:val="24"/>
        </w:rPr>
        <w:t>ga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5A012A">
        <w:rPr>
          <w:rFonts w:eastAsia="Calibri"/>
          <w:b/>
          <w:sz w:val="24"/>
          <w:szCs w:val="24"/>
        </w:rPr>
        <w:t>:</w:t>
      </w:r>
    </w:p>
    <w:p w14:paraId="0874DE2F" w14:textId="77777777" w:rsidR="00AD3226" w:rsidRPr="005A012A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1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isi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</w:t>
      </w:r>
      <w:r w:rsidRPr="005A012A">
        <w:rPr>
          <w:rFonts w:eastAsia="Calibri"/>
          <w:spacing w:val="3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pacing w:val="-4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1"/>
          <w:sz w:val="24"/>
          <w:szCs w:val="24"/>
        </w:rPr>
        <w:t>tk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emb</w:t>
      </w:r>
      <w:r w:rsidRPr="005A012A">
        <w:rPr>
          <w:rFonts w:eastAsia="Calibri"/>
          <w:spacing w:val="-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</w:t>
      </w:r>
      <w:r w:rsidRPr="005A012A">
        <w:rPr>
          <w:rFonts w:eastAsia="Calibri"/>
          <w:spacing w:val="-3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un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isa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lai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ri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im</w:t>
      </w:r>
      <w:r w:rsidRPr="005A012A">
        <w:rPr>
          <w:rFonts w:eastAsia="Calibri"/>
          <w:spacing w:val="-1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si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g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2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8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pacing w:val="1"/>
          <w:sz w:val="24"/>
          <w:szCs w:val="24"/>
        </w:rPr>
        <w:t>tu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l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sam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ai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og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f</w:t>
      </w:r>
      <w:proofErr w:type="spellEnd"/>
      <w:r w:rsidRPr="005A012A">
        <w:rPr>
          <w:rFonts w:eastAsia="Calibri"/>
          <w:sz w:val="24"/>
          <w:szCs w:val="24"/>
        </w:rPr>
        <w:t>.</w:t>
      </w:r>
    </w:p>
    <w:p w14:paraId="067C60CF" w14:textId="77777777" w:rsidR="00AD3226" w:rsidRPr="005A012A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2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y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al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em</w:t>
      </w:r>
      <w:r w:rsidRPr="005A012A">
        <w:rPr>
          <w:rFonts w:eastAsia="Calibri"/>
          <w:spacing w:val="2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z w:val="24"/>
          <w:szCs w:val="24"/>
        </w:rPr>
        <w:t>aja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vi</w:t>
      </w:r>
      <w:r w:rsidRPr="005A012A">
        <w:rPr>
          <w:rFonts w:eastAsia="Calibri"/>
          <w:spacing w:val="-1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9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rasa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ira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z w:val="24"/>
          <w:szCs w:val="24"/>
        </w:rPr>
        <w:t>lm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5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6C9A8D5C" w14:textId="77777777" w:rsidR="00AD3226" w:rsidRPr="005A012A" w:rsidRDefault="00A85A91" w:rsidP="005A012A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3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ml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h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JP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1"/>
          <w:sz w:val="24"/>
          <w:szCs w:val="24"/>
        </w:rPr>
        <w:t>mp</w:t>
      </w:r>
      <w:r w:rsidRPr="005A012A">
        <w:rPr>
          <w:rFonts w:eastAsia="Calibri"/>
          <w:sz w:val="24"/>
          <w:szCs w:val="24"/>
        </w:rPr>
        <w:t>l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as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6"/>
          <w:sz w:val="24"/>
          <w:szCs w:val="24"/>
        </w:rPr>
        <w:t>r</w:t>
      </w:r>
      <w:r w:rsidRPr="005A012A">
        <w:rPr>
          <w:rFonts w:eastAsia="Calibri"/>
          <w:spacing w:val="-2"/>
          <w:sz w:val="24"/>
          <w:szCs w:val="24"/>
        </w:rPr>
        <w:t>i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ondisi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rt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lai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002DEA0D" w14:textId="7FC94E6D" w:rsidR="00CE6DE8" w:rsidRDefault="00A85A91" w:rsidP="001E77E5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4</w:t>
      </w:r>
      <w:r w:rsidRPr="005A012A">
        <w:rPr>
          <w:rFonts w:eastAsia="Calibri"/>
          <w:sz w:val="24"/>
          <w:szCs w:val="24"/>
        </w:rPr>
        <w:t>.</w:t>
      </w:r>
      <w:r w:rsidR="00FE2977" w:rsidRPr="005A012A">
        <w:rPr>
          <w:rFonts w:eastAsia="Calibri"/>
          <w:sz w:val="24"/>
          <w:szCs w:val="24"/>
        </w:rPr>
        <w:tab/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versi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 xml:space="preserve">2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proofErr w:type="spellEnd"/>
      <w:r w:rsidRPr="005A012A">
        <w:rPr>
          <w:rFonts w:eastAsia="Calibri"/>
          <w:spacing w:val="-2"/>
          <w:sz w:val="24"/>
          <w:szCs w:val="24"/>
        </w:rPr>
        <w:t>/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9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alam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2"/>
          <w:sz w:val="24"/>
          <w:szCs w:val="24"/>
        </w:rPr>
        <w:t>t</w:t>
      </w:r>
      <w:proofErr w:type="spellEnd"/>
      <w:r w:rsidRPr="005A012A">
        <w:rPr>
          <w:rFonts w:eastAsia="Calibri"/>
          <w:sz w:val="24"/>
          <w:szCs w:val="24"/>
        </w:rPr>
        <w:t>.</w:t>
      </w:r>
    </w:p>
    <w:p w14:paraId="68D2A5BB" w14:textId="77777777" w:rsidR="00CE6DE8" w:rsidRDefault="00CE6DE8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5F4F49A6" w14:textId="77777777" w:rsidR="00FE2977" w:rsidRDefault="00FE2977" w:rsidP="001E77E5">
      <w:pPr>
        <w:spacing w:before="100" w:after="100"/>
        <w:ind w:left="284" w:hanging="284"/>
        <w:rPr>
          <w:rFonts w:eastAsia="Calibri"/>
          <w:sz w:val="24"/>
          <w:szCs w:val="24"/>
        </w:rPr>
      </w:pPr>
    </w:p>
    <w:p w14:paraId="74B4866A" w14:textId="525D94EE" w:rsidR="00CE6DE8" w:rsidRPr="00DB4282" w:rsidRDefault="00CE6DE8" w:rsidP="009264CF">
      <w:pPr>
        <w:shd w:val="clear" w:color="auto" w:fill="92D050"/>
        <w:spacing w:before="60" w:after="60"/>
        <w:jc w:val="center"/>
        <w:rPr>
          <w:b/>
          <w:caps/>
          <w:color w:val="FFFFFF" w:themeColor="background1"/>
          <w:sz w:val="24"/>
        </w:rPr>
      </w:pPr>
      <w:r w:rsidRPr="00DB4282">
        <w:rPr>
          <w:b/>
          <w:caps/>
          <w:color w:val="FFFFFF" w:themeColor="background1"/>
          <w:sz w:val="24"/>
        </w:rPr>
        <w:t>TUJUAN PEMBELAJARAN</w:t>
      </w:r>
      <w:r>
        <w:rPr>
          <w:b/>
          <w:caps/>
          <w:color w:val="FFFFFF" w:themeColor="background1"/>
          <w:sz w:val="24"/>
        </w:rPr>
        <w:t xml:space="preserve"> (TP)</w:t>
      </w:r>
    </w:p>
    <w:p w14:paraId="4C958C5D" w14:textId="77777777" w:rsidR="00CE6DE8" w:rsidRPr="00DB4282" w:rsidRDefault="00CE6DE8" w:rsidP="00CE6DE8">
      <w:pPr>
        <w:shd w:val="clear" w:color="auto" w:fill="C2D69B" w:themeFill="accent3" w:themeFillTint="99"/>
        <w:spacing w:before="60" w:after="60"/>
        <w:jc w:val="center"/>
        <w:rPr>
          <w:b/>
          <w:caps/>
          <w:sz w:val="24"/>
        </w:rPr>
      </w:pPr>
      <w:r w:rsidRPr="00DB4282">
        <w:rPr>
          <w:b/>
          <w:caps/>
          <w:sz w:val="24"/>
        </w:rPr>
        <w:t xml:space="preserve">MATA PELAJARAN : </w:t>
      </w:r>
      <w:r>
        <w:rPr>
          <w:b/>
          <w:caps/>
          <w:sz w:val="24"/>
        </w:rPr>
        <w:t>PENDIDIKAN PANCASILA</w:t>
      </w:r>
    </w:p>
    <w:p w14:paraId="2036AF5E" w14:textId="77777777" w:rsidR="00CE6DE8" w:rsidRPr="00C91831" w:rsidRDefault="00CE6DE8" w:rsidP="00CE6DE8">
      <w:pPr>
        <w:spacing w:before="60" w:after="60"/>
        <w:jc w:val="center"/>
        <w:rPr>
          <w:b/>
          <w:bCs/>
          <w:sz w:val="24"/>
          <w:szCs w:val="24"/>
        </w:rPr>
      </w:pPr>
    </w:p>
    <w:p w14:paraId="6CF26BFB" w14:textId="77777777" w:rsidR="00CE6DE8" w:rsidRPr="00C91831" w:rsidRDefault="00CE6DE8" w:rsidP="00CE6DE8">
      <w:pPr>
        <w:spacing w:before="60" w:after="60"/>
        <w:jc w:val="center"/>
        <w:rPr>
          <w:b/>
          <w:bCs/>
          <w:sz w:val="24"/>
          <w:szCs w:val="24"/>
        </w:rPr>
      </w:pPr>
    </w:p>
    <w:p w14:paraId="2B257D49" w14:textId="77777777" w:rsidR="00CE6DE8" w:rsidRPr="00C91831" w:rsidRDefault="00CE6DE8" w:rsidP="00CE6DE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>Nama Madrasah</w:t>
      </w:r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58443229" w14:textId="77777777" w:rsidR="00CE6DE8" w:rsidRPr="00C91831" w:rsidRDefault="00CE6DE8" w:rsidP="00CE6DE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 w:rsidRPr="00C91831">
        <w:rPr>
          <w:rFonts w:cstheme="majorBidi"/>
          <w:b/>
          <w:bCs/>
          <w:sz w:val="24"/>
          <w:szCs w:val="24"/>
        </w:rPr>
        <w:t xml:space="preserve">Nama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</w:t>
      </w:r>
      <w:proofErr w:type="spellEnd"/>
      <w:r w:rsidRPr="00C91831">
        <w:rPr>
          <w:rFonts w:cstheme="majorBidi"/>
          <w:b/>
          <w:bCs/>
          <w:sz w:val="24"/>
          <w:szCs w:val="24"/>
        </w:rPr>
        <w:tab/>
        <w:t>:</w:t>
      </w:r>
      <w:r w:rsidRPr="00C91831">
        <w:rPr>
          <w:rFonts w:cstheme="majorBidi"/>
          <w:b/>
          <w:bCs/>
          <w:sz w:val="24"/>
          <w:szCs w:val="24"/>
        </w:rPr>
        <w:tab/>
      </w:r>
      <w:r w:rsidRPr="00C91831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4B45242A" w14:textId="77777777" w:rsidR="00CE6DE8" w:rsidRPr="00C91831" w:rsidRDefault="00CE6DE8" w:rsidP="00CE6DE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/>
          <w:bCs/>
          <w:sz w:val="24"/>
          <w:szCs w:val="24"/>
        </w:rPr>
      </w:pPr>
      <w:r>
        <w:rPr>
          <w:rFonts w:cstheme="majorBidi"/>
          <w:b/>
          <w:bCs/>
          <w:sz w:val="24"/>
          <w:szCs w:val="24"/>
        </w:rPr>
        <w:t>Mata Pelajaran</w:t>
      </w:r>
      <w:r>
        <w:rPr>
          <w:rFonts w:cstheme="majorBidi"/>
          <w:b/>
          <w:bCs/>
          <w:sz w:val="24"/>
          <w:szCs w:val="24"/>
        </w:rPr>
        <w:tab/>
        <w:t>:    PENDIDIKAN PANCASILA</w:t>
      </w:r>
    </w:p>
    <w:p w14:paraId="36892DDC" w14:textId="025A82D7" w:rsidR="00CE6DE8" w:rsidRDefault="00CE6DE8" w:rsidP="00CE6DE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C91831">
        <w:rPr>
          <w:b/>
          <w:bCs/>
          <w:sz w:val="24"/>
          <w:szCs w:val="24"/>
        </w:rPr>
        <w:t>Fase</w:t>
      </w:r>
      <w:proofErr w:type="spellEnd"/>
      <w:r w:rsidRPr="00C91831">
        <w:rPr>
          <w:b/>
          <w:bCs/>
          <w:sz w:val="24"/>
          <w:szCs w:val="24"/>
        </w:rPr>
        <w:t xml:space="preserve"> - Kelas</w:t>
      </w:r>
      <w:r w:rsidRPr="00C91831">
        <w:rPr>
          <w:b/>
          <w:bCs/>
          <w:sz w:val="24"/>
          <w:szCs w:val="24"/>
        </w:rPr>
        <w:tab/>
        <w:t xml:space="preserve">: </w:t>
      </w:r>
      <w:r>
        <w:rPr>
          <w:b/>
          <w:bCs/>
          <w:sz w:val="24"/>
          <w:szCs w:val="24"/>
        </w:rPr>
        <w:t xml:space="preserve">  </w:t>
      </w:r>
      <w:r w:rsidR="009264CF">
        <w:rPr>
          <w:b/>
          <w:bCs/>
          <w:sz w:val="24"/>
          <w:szCs w:val="24"/>
        </w:rPr>
        <w:t xml:space="preserve"> B-IV</w:t>
      </w:r>
    </w:p>
    <w:p w14:paraId="47B11927" w14:textId="53CB67EE" w:rsidR="00CE6DE8" w:rsidRPr="00C91831" w:rsidRDefault="00CE6DE8" w:rsidP="00CE6DE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Semester</w:t>
      </w:r>
      <w:r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ab/>
        <w:t>2</w:t>
      </w:r>
    </w:p>
    <w:p w14:paraId="701ECAE7" w14:textId="77777777" w:rsidR="00CE6DE8" w:rsidRPr="000278C1" w:rsidRDefault="00CE6DE8" w:rsidP="00CE6DE8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rFonts w:cstheme="majorBidi"/>
          <w:bCs/>
          <w:sz w:val="24"/>
          <w:szCs w:val="24"/>
        </w:rPr>
      </w:pPr>
      <w:proofErr w:type="spellStart"/>
      <w:r w:rsidRPr="00C91831">
        <w:rPr>
          <w:rFonts w:cstheme="majorBidi"/>
          <w:b/>
          <w:bCs/>
          <w:sz w:val="24"/>
          <w:szCs w:val="24"/>
        </w:rPr>
        <w:t>Tahun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Pr="00C91831">
        <w:rPr>
          <w:rFonts w:cstheme="majorBidi"/>
          <w:b/>
          <w:bCs/>
          <w:sz w:val="24"/>
          <w:szCs w:val="24"/>
        </w:rPr>
        <w:t>Penyusunan</w:t>
      </w:r>
      <w:proofErr w:type="spellEnd"/>
      <w:r w:rsidRPr="00C91831">
        <w:rPr>
          <w:rFonts w:cstheme="majorBidi"/>
          <w:b/>
          <w:bCs/>
          <w:sz w:val="24"/>
          <w:szCs w:val="24"/>
        </w:rPr>
        <w:t xml:space="preserve"> </w:t>
      </w:r>
      <w:r w:rsidRPr="00C91831">
        <w:rPr>
          <w:rFonts w:cstheme="majorBidi"/>
          <w:b/>
          <w:bCs/>
          <w:sz w:val="24"/>
          <w:szCs w:val="24"/>
        </w:rPr>
        <w:tab/>
        <w:t xml:space="preserve">: </w:t>
      </w:r>
      <w:r w:rsidRPr="00C91831">
        <w:rPr>
          <w:rFonts w:cstheme="majorBidi"/>
          <w:b/>
          <w:bCs/>
          <w:sz w:val="24"/>
          <w:szCs w:val="24"/>
        </w:rPr>
        <w:tab/>
      </w:r>
      <w:r>
        <w:rPr>
          <w:rFonts w:cstheme="majorBidi"/>
          <w:b/>
          <w:bCs/>
          <w:sz w:val="24"/>
          <w:szCs w:val="24"/>
        </w:rPr>
        <w:t xml:space="preserve">20 </w:t>
      </w:r>
      <w:r>
        <w:rPr>
          <w:rFonts w:cstheme="majorBidi"/>
          <w:bCs/>
          <w:sz w:val="24"/>
          <w:szCs w:val="24"/>
        </w:rPr>
        <w:t xml:space="preserve">..... / </w:t>
      </w:r>
      <w:r>
        <w:rPr>
          <w:rFonts w:cstheme="majorBidi"/>
          <w:b/>
          <w:bCs/>
          <w:sz w:val="24"/>
          <w:szCs w:val="24"/>
        </w:rPr>
        <w:t xml:space="preserve">20 </w:t>
      </w:r>
      <w:r>
        <w:rPr>
          <w:rFonts w:cstheme="majorBidi"/>
          <w:bCs/>
          <w:sz w:val="24"/>
          <w:szCs w:val="24"/>
        </w:rPr>
        <w:t>.....</w:t>
      </w:r>
    </w:p>
    <w:p w14:paraId="685AE2AC" w14:textId="77777777" w:rsidR="00CE6DE8" w:rsidRDefault="00CE6DE8" w:rsidP="00CE6DE8">
      <w:pPr>
        <w:spacing w:before="100" w:after="100"/>
        <w:rPr>
          <w:sz w:val="24"/>
          <w:szCs w:val="24"/>
        </w:rPr>
      </w:pPr>
    </w:p>
    <w:p w14:paraId="01B6C9EA" w14:textId="1224659C" w:rsidR="00CE6DE8" w:rsidRDefault="00CE6DE8" w:rsidP="00CE6DE8">
      <w:pPr>
        <w:spacing w:before="60" w:after="60"/>
        <w:ind w:left="426"/>
        <w:rPr>
          <w:b/>
          <w:caps/>
          <w:sz w:val="24"/>
          <w:szCs w:val="24"/>
        </w:rPr>
      </w:pPr>
      <w:r w:rsidRPr="00986E7E">
        <w:rPr>
          <w:b/>
          <w:caps/>
          <w:sz w:val="24"/>
          <w:szCs w:val="24"/>
        </w:rPr>
        <w:t>Capaian P</w:t>
      </w:r>
      <w:r>
        <w:rPr>
          <w:b/>
          <w:caps/>
          <w:sz w:val="24"/>
          <w:szCs w:val="24"/>
        </w:rPr>
        <w:t xml:space="preserve">embelajaran Mata Pelajaran PENDIDIKAN PANCASILA </w:t>
      </w:r>
      <w:r w:rsidRPr="00986E7E">
        <w:rPr>
          <w:b/>
          <w:caps/>
          <w:sz w:val="24"/>
          <w:szCs w:val="24"/>
        </w:rPr>
        <w:t xml:space="preserve">Fase </w:t>
      </w:r>
      <w:r w:rsidR="009264CF">
        <w:rPr>
          <w:b/>
          <w:caps/>
          <w:sz w:val="24"/>
          <w:szCs w:val="24"/>
        </w:rPr>
        <w:t>B</w:t>
      </w:r>
    </w:p>
    <w:p w14:paraId="195AD017" w14:textId="77777777" w:rsidR="009264CF" w:rsidRDefault="009264CF" w:rsidP="009264CF">
      <w:pPr>
        <w:spacing w:before="60" w:after="60"/>
        <w:ind w:left="450"/>
        <w:jc w:val="both"/>
        <w:rPr>
          <w:sz w:val="24"/>
          <w:szCs w:val="24"/>
        </w:rPr>
      </w:pPr>
      <w:r w:rsidRPr="00803218">
        <w:rPr>
          <w:sz w:val="24"/>
          <w:szCs w:val="24"/>
        </w:rPr>
        <w:t xml:space="preserve">Pada </w:t>
      </w:r>
      <w:proofErr w:type="spellStart"/>
      <w:r w:rsidRPr="00803218">
        <w:rPr>
          <w:sz w:val="24"/>
          <w:szCs w:val="24"/>
        </w:rPr>
        <w:t>fase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ini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peserta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didik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menghargai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perbedaan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identitas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diri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keluarga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teman-temannya</w:t>
      </w:r>
      <w:proofErr w:type="spellEnd"/>
      <w:r w:rsidRPr="00803218">
        <w:rPr>
          <w:sz w:val="24"/>
          <w:szCs w:val="24"/>
        </w:rPr>
        <w:t xml:space="preserve">; </w:t>
      </w:r>
      <w:proofErr w:type="spellStart"/>
      <w:r w:rsidRPr="00803218">
        <w:rPr>
          <w:sz w:val="24"/>
          <w:szCs w:val="24"/>
        </w:rPr>
        <w:t>bangga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menjadi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anak</w:t>
      </w:r>
      <w:proofErr w:type="spellEnd"/>
      <w:r w:rsidRPr="00803218">
        <w:rPr>
          <w:sz w:val="24"/>
          <w:szCs w:val="24"/>
        </w:rPr>
        <w:t xml:space="preserve"> Indonesia yang </w:t>
      </w:r>
      <w:proofErr w:type="spellStart"/>
      <w:r w:rsidRPr="00803218">
        <w:rPr>
          <w:sz w:val="24"/>
          <w:szCs w:val="24"/>
        </w:rPr>
        <w:t>memiliki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bahasa</w:t>
      </w:r>
      <w:proofErr w:type="spellEnd"/>
      <w:r w:rsidRPr="00803218">
        <w:rPr>
          <w:sz w:val="24"/>
          <w:szCs w:val="24"/>
        </w:rPr>
        <w:t xml:space="preserve"> Indonesia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bahasa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persatuan</w:t>
      </w:r>
      <w:proofErr w:type="spellEnd"/>
      <w:r w:rsidRPr="00803218">
        <w:rPr>
          <w:sz w:val="24"/>
          <w:szCs w:val="24"/>
        </w:rPr>
        <w:t xml:space="preserve">; </w:t>
      </w:r>
      <w:proofErr w:type="spellStart"/>
      <w:r w:rsidRPr="00803218">
        <w:rPr>
          <w:sz w:val="24"/>
          <w:szCs w:val="24"/>
        </w:rPr>
        <w:t>mengidentifikasi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lingkungan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tempat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tinggal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bagian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dari</w:t>
      </w:r>
      <w:proofErr w:type="spellEnd"/>
      <w:r w:rsidRPr="00803218">
        <w:rPr>
          <w:sz w:val="24"/>
          <w:szCs w:val="24"/>
        </w:rPr>
        <w:t xml:space="preserve"> wilayah Negara </w:t>
      </w:r>
      <w:proofErr w:type="spellStart"/>
      <w:r w:rsidRPr="00803218">
        <w:rPr>
          <w:sz w:val="24"/>
          <w:szCs w:val="24"/>
        </w:rPr>
        <w:t>Kesatuan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Republik</w:t>
      </w:r>
      <w:proofErr w:type="spellEnd"/>
      <w:r w:rsidRPr="00803218">
        <w:rPr>
          <w:sz w:val="24"/>
          <w:szCs w:val="24"/>
        </w:rPr>
        <w:t xml:space="preserve"> Indonesia; </w:t>
      </w:r>
      <w:proofErr w:type="spellStart"/>
      <w:r w:rsidRPr="00803218">
        <w:rPr>
          <w:sz w:val="24"/>
          <w:szCs w:val="24"/>
        </w:rPr>
        <w:t>menunjukkan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sikap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kerja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sama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dalam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berbagai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bentuk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keberagaman</w:t>
      </w:r>
      <w:proofErr w:type="spellEnd"/>
      <w:r w:rsidRPr="00803218">
        <w:rPr>
          <w:sz w:val="24"/>
          <w:szCs w:val="24"/>
        </w:rPr>
        <w:t xml:space="preserve"> yang </w:t>
      </w:r>
      <w:proofErr w:type="spellStart"/>
      <w:r w:rsidRPr="00803218">
        <w:rPr>
          <w:sz w:val="24"/>
          <w:szCs w:val="24"/>
        </w:rPr>
        <w:t>terikat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persatuan</w:t>
      </w:r>
      <w:proofErr w:type="spellEnd"/>
      <w:r w:rsidRPr="00803218">
        <w:rPr>
          <w:sz w:val="24"/>
          <w:szCs w:val="24"/>
        </w:rPr>
        <w:t xml:space="preserve"> dan </w:t>
      </w:r>
      <w:proofErr w:type="spellStart"/>
      <w:r w:rsidRPr="00803218">
        <w:rPr>
          <w:sz w:val="24"/>
          <w:szCs w:val="24"/>
        </w:rPr>
        <w:t>kesatuan</w:t>
      </w:r>
      <w:proofErr w:type="spellEnd"/>
      <w:r w:rsidRPr="00803218">
        <w:rPr>
          <w:sz w:val="24"/>
          <w:szCs w:val="24"/>
        </w:rPr>
        <w:t xml:space="preserve">; </w:t>
      </w:r>
      <w:proofErr w:type="spellStart"/>
      <w:r w:rsidRPr="00803218">
        <w:rPr>
          <w:sz w:val="24"/>
          <w:szCs w:val="24"/>
        </w:rPr>
        <w:t>melaksanakan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aturan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hak</w:t>
      </w:r>
      <w:proofErr w:type="spellEnd"/>
      <w:r w:rsidRPr="00803218">
        <w:rPr>
          <w:sz w:val="24"/>
          <w:szCs w:val="24"/>
        </w:rPr>
        <w:t xml:space="preserve"> dan </w:t>
      </w:r>
      <w:proofErr w:type="spellStart"/>
      <w:r w:rsidRPr="00803218">
        <w:rPr>
          <w:sz w:val="24"/>
          <w:szCs w:val="24"/>
        </w:rPr>
        <w:t>kewajiban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sebagai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anggota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keluarga</w:t>
      </w:r>
      <w:proofErr w:type="spellEnd"/>
      <w:r w:rsidRPr="00803218">
        <w:rPr>
          <w:sz w:val="24"/>
          <w:szCs w:val="24"/>
        </w:rPr>
        <w:t xml:space="preserve">, </w:t>
      </w:r>
      <w:proofErr w:type="spellStart"/>
      <w:r w:rsidRPr="00803218">
        <w:rPr>
          <w:sz w:val="24"/>
          <w:szCs w:val="24"/>
        </w:rPr>
        <w:t>warga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sekolah</w:t>
      </w:r>
      <w:proofErr w:type="spellEnd"/>
      <w:r w:rsidRPr="00803218">
        <w:rPr>
          <w:sz w:val="24"/>
          <w:szCs w:val="24"/>
        </w:rPr>
        <w:t xml:space="preserve">, dan </w:t>
      </w:r>
      <w:proofErr w:type="spellStart"/>
      <w:r w:rsidRPr="00803218">
        <w:rPr>
          <w:sz w:val="24"/>
          <w:szCs w:val="24"/>
        </w:rPr>
        <w:t>lingkungan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tempat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tinggal</w:t>
      </w:r>
      <w:proofErr w:type="spellEnd"/>
      <w:r w:rsidRPr="00803218">
        <w:rPr>
          <w:sz w:val="24"/>
          <w:szCs w:val="24"/>
        </w:rPr>
        <w:t xml:space="preserve">; dan </w:t>
      </w:r>
      <w:proofErr w:type="spellStart"/>
      <w:r w:rsidRPr="00803218">
        <w:rPr>
          <w:sz w:val="24"/>
          <w:szCs w:val="24"/>
        </w:rPr>
        <w:t>menerapkan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makna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sila-sila</w:t>
      </w:r>
      <w:proofErr w:type="spellEnd"/>
      <w:r w:rsidRPr="00803218">
        <w:rPr>
          <w:sz w:val="24"/>
          <w:szCs w:val="24"/>
        </w:rPr>
        <w:t xml:space="preserve"> Pancasila dan </w:t>
      </w:r>
      <w:proofErr w:type="spellStart"/>
      <w:r w:rsidRPr="00803218">
        <w:rPr>
          <w:sz w:val="24"/>
          <w:szCs w:val="24"/>
        </w:rPr>
        <w:t>meneladani</w:t>
      </w:r>
      <w:proofErr w:type="spellEnd"/>
      <w:r w:rsidRPr="00803218">
        <w:rPr>
          <w:sz w:val="24"/>
          <w:szCs w:val="24"/>
        </w:rPr>
        <w:t xml:space="preserve"> </w:t>
      </w:r>
      <w:proofErr w:type="spellStart"/>
      <w:r w:rsidRPr="00803218">
        <w:rPr>
          <w:sz w:val="24"/>
          <w:szCs w:val="24"/>
        </w:rPr>
        <w:t>karakter</w:t>
      </w:r>
      <w:proofErr w:type="spellEnd"/>
      <w:r w:rsidRPr="00803218">
        <w:rPr>
          <w:sz w:val="24"/>
          <w:szCs w:val="24"/>
        </w:rPr>
        <w:t xml:space="preserve"> para </w:t>
      </w:r>
      <w:proofErr w:type="spellStart"/>
      <w:r w:rsidRPr="00803218">
        <w:rPr>
          <w:sz w:val="24"/>
          <w:szCs w:val="24"/>
        </w:rPr>
        <w:t>perumus</w:t>
      </w:r>
      <w:proofErr w:type="spellEnd"/>
      <w:r w:rsidRPr="00803218">
        <w:rPr>
          <w:sz w:val="24"/>
          <w:szCs w:val="24"/>
        </w:rPr>
        <w:t xml:space="preserve"> Pancasila.</w:t>
      </w:r>
    </w:p>
    <w:p w14:paraId="4BEDC198" w14:textId="77777777" w:rsidR="009264CF" w:rsidRDefault="009264CF" w:rsidP="009264CF">
      <w:pPr>
        <w:spacing w:before="60" w:after="60"/>
        <w:ind w:left="450"/>
        <w:jc w:val="both"/>
        <w:rPr>
          <w:sz w:val="24"/>
          <w:szCs w:val="24"/>
        </w:rPr>
      </w:pP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371"/>
      </w:tblGrid>
      <w:tr w:rsidR="009264CF" w:rsidRPr="0005313D" w14:paraId="683C60BE" w14:textId="77777777" w:rsidTr="00E1104F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7B28C9BE" w14:textId="77777777" w:rsidR="009264CF" w:rsidRPr="00986E7E" w:rsidRDefault="009264CF" w:rsidP="00E1104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6E7E">
              <w:rPr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1" w:type="dxa"/>
            <w:shd w:val="clear" w:color="auto" w:fill="EAF1DD" w:themeFill="accent3" w:themeFillTint="33"/>
            <w:vAlign w:val="center"/>
          </w:tcPr>
          <w:p w14:paraId="66D082F2" w14:textId="77777777" w:rsidR="009264CF" w:rsidRPr="00986E7E" w:rsidRDefault="009264CF" w:rsidP="00E1104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986E7E">
              <w:rPr>
                <w:b/>
                <w:sz w:val="24"/>
                <w:szCs w:val="24"/>
              </w:rPr>
              <w:t>Capaian</w:t>
            </w:r>
            <w:proofErr w:type="spellEnd"/>
            <w:r w:rsidRPr="00986E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86E7E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9264CF" w:rsidRPr="00986E7E" w14:paraId="6FC252C6" w14:textId="77777777" w:rsidTr="00E1104F">
        <w:trPr>
          <w:trHeight w:val="240"/>
        </w:trPr>
        <w:tc>
          <w:tcPr>
            <w:tcW w:w="1984" w:type="dxa"/>
          </w:tcPr>
          <w:p w14:paraId="6F584943" w14:textId="77777777" w:rsidR="009264CF" w:rsidRPr="00803218" w:rsidRDefault="009264CF" w:rsidP="00E1104F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803218">
              <w:rPr>
                <w:sz w:val="24"/>
                <w:szCs w:val="24"/>
              </w:rPr>
              <w:t>Pancasila</w:t>
            </w:r>
          </w:p>
        </w:tc>
        <w:tc>
          <w:tcPr>
            <w:tcW w:w="7371" w:type="dxa"/>
          </w:tcPr>
          <w:p w14:paraId="28FF934A" w14:textId="77777777" w:rsidR="009264CF" w:rsidRPr="00803218" w:rsidRDefault="009264CF" w:rsidP="00E1104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menunjukkan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makna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sila-sila</w:t>
            </w:r>
            <w:proofErr w:type="spellEnd"/>
            <w:r w:rsidRPr="00803218">
              <w:rPr>
                <w:sz w:val="24"/>
                <w:szCs w:val="24"/>
              </w:rPr>
              <w:t xml:space="preserve"> Pancasila, dan </w:t>
            </w:r>
            <w:proofErr w:type="spellStart"/>
            <w:r w:rsidRPr="00803218">
              <w:rPr>
                <w:sz w:val="24"/>
                <w:szCs w:val="24"/>
              </w:rPr>
              <w:t>penerapannya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dalam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kehidupan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sehari-hari</w:t>
            </w:r>
            <w:proofErr w:type="spellEnd"/>
            <w:r w:rsidRPr="00803218">
              <w:rPr>
                <w:sz w:val="24"/>
                <w:szCs w:val="24"/>
              </w:rPr>
              <w:t xml:space="preserve">; </w:t>
            </w:r>
            <w:proofErr w:type="spellStart"/>
            <w:r w:rsidRPr="00803218">
              <w:rPr>
                <w:sz w:val="24"/>
                <w:szCs w:val="24"/>
              </w:rPr>
              <w:t>mengenal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karakter</w:t>
            </w:r>
            <w:proofErr w:type="spellEnd"/>
            <w:r w:rsidRPr="00803218">
              <w:rPr>
                <w:sz w:val="24"/>
                <w:szCs w:val="24"/>
              </w:rPr>
              <w:t xml:space="preserve"> para </w:t>
            </w:r>
            <w:proofErr w:type="spellStart"/>
            <w:r w:rsidRPr="00803218">
              <w:rPr>
                <w:sz w:val="24"/>
                <w:szCs w:val="24"/>
              </w:rPr>
              <w:t>perumus</w:t>
            </w:r>
            <w:proofErr w:type="spellEnd"/>
            <w:r w:rsidRPr="00803218">
              <w:rPr>
                <w:sz w:val="24"/>
                <w:szCs w:val="24"/>
              </w:rPr>
              <w:t xml:space="preserve"> Pancasila; </w:t>
            </w:r>
            <w:proofErr w:type="spellStart"/>
            <w:r w:rsidRPr="00803218">
              <w:rPr>
                <w:sz w:val="24"/>
                <w:szCs w:val="24"/>
              </w:rPr>
              <w:t>menunjukkan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sikap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bangga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menjadi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anak</w:t>
            </w:r>
            <w:proofErr w:type="spellEnd"/>
            <w:r w:rsidRPr="00803218">
              <w:rPr>
                <w:sz w:val="24"/>
                <w:szCs w:val="24"/>
              </w:rPr>
              <w:t xml:space="preserve"> Indonesia yang </w:t>
            </w:r>
            <w:proofErr w:type="spellStart"/>
            <w:r w:rsidRPr="00803218">
              <w:rPr>
                <w:sz w:val="24"/>
                <w:szCs w:val="24"/>
              </w:rPr>
              <w:t>memiliki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bahasa</w:t>
            </w:r>
            <w:proofErr w:type="spellEnd"/>
            <w:r w:rsidRPr="00803218">
              <w:rPr>
                <w:sz w:val="24"/>
                <w:szCs w:val="24"/>
              </w:rPr>
              <w:t xml:space="preserve"> Indonesia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bahasa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persatuan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keluarga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masyarakat</w:t>
            </w:r>
            <w:proofErr w:type="spellEnd"/>
          </w:p>
        </w:tc>
      </w:tr>
      <w:tr w:rsidR="009264CF" w:rsidRPr="00986E7E" w14:paraId="794FCCD4" w14:textId="77777777" w:rsidTr="00E1104F">
        <w:trPr>
          <w:trHeight w:val="240"/>
        </w:trPr>
        <w:tc>
          <w:tcPr>
            <w:tcW w:w="1984" w:type="dxa"/>
          </w:tcPr>
          <w:p w14:paraId="0CEE6E6B" w14:textId="77777777" w:rsidR="009264CF" w:rsidRPr="00803218" w:rsidRDefault="009264CF" w:rsidP="00E1104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Undang-Undang</w:t>
            </w:r>
            <w:proofErr w:type="spellEnd"/>
            <w:r w:rsidRPr="00803218">
              <w:rPr>
                <w:sz w:val="24"/>
                <w:szCs w:val="24"/>
              </w:rPr>
              <w:t xml:space="preserve"> Dasar Negara </w:t>
            </w:r>
            <w:proofErr w:type="spellStart"/>
            <w:r w:rsidRPr="00803218">
              <w:rPr>
                <w:sz w:val="24"/>
                <w:szCs w:val="24"/>
              </w:rPr>
              <w:t>Republik</w:t>
            </w:r>
            <w:proofErr w:type="spellEnd"/>
            <w:r w:rsidRPr="00803218">
              <w:rPr>
                <w:sz w:val="24"/>
                <w:szCs w:val="24"/>
              </w:rPr>
              <w:t xml:space="preserve"> Indonesia </w:t>
            </w:r>
            <w:proofErr w:type="spellStart"/>
            <w:r w:rsidRPr="00803218">
              <w:rPr>
                <w:sz w:val="24"/>
                <w:szCs w:val="24"/>
              </w:rPr>
              <w:t>Tahun</w:t>
            </w:r>
            <w:proofErr w:type="spellEnd"/>
            <w:r w:rsidRPr="00803218">
              <w:rPr>
                <w:sz w:val="24"/>
                <w:szCs w:val="24"/>
              </w:rPr>
              <w:t xml:space="preserve"> 1945</w:t>
            </w:r>
          </w:p>
        </w:tc>
        <w:tc>
          <w:tcPr>
            <w:tcW w:w="7371" w:type="dxa"/>
          </w:tcPr>
          <w:p w14:paraId="320EB558" w14:textId="77777777" w:rsidR="009264CF" w:rsidRPr="00803218" w:rsidRDefault="009264CF" w:rsidP="00E1104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mengidentifikasi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melaksanakan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aturan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tempat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tinggal</w:t>
            </w:r>
            <w:proofErr w:type="spellEnd"/>
            <w:r w:rsidRPr="00803218">
              <w:rPr>
                <w:sz w:val="24"/>
                <w:szCs w:val="24"/>
              </w:rPr>
              <w:t xml:space="preserve">; </w:t>
            </w:r>
            <w:proofErr w:type="spellStart"/>
            <w:r w:rsidRPr="00803218">
              <w:rPr>
                <w:sz w:val="24"/>
                <w:szCs w:val="24"/>
              </w:rPr>
              <w:t>mengidentifikasi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melaksanakan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hak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kewajiban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anggota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keluarga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warga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>.</w:t>
            </w:r>
          </w:p>
        </w:tc>
      </w:tr>
      <w:tr w:rsidR="009264CF" w:rsidRPr="00986E7E" w14:paraId="40DA3EFD" w14:textId="77777777" w:rsidTr="00E1104F">
        <w:trPr>
          <w:trHeight w:val="240"/>
        </w:trPr>
        <w:tc>
          <w:tcPr>
            <w:tcW w:w="1984" w:type="dxa"/>
          </w:tcPr>
          <w:p w14:paraId="0571D562" w14:textId="77777777" w:rsidR="009264CF" w:rsidRPr="00803218" w:rsidRDefault="009264CF" w:rsidP="00E1104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Bhinneka</w:t>
            </w:r>
            <w:proofErr w:type="spellEnd"/>
            <w:r w:rsidRPr="00803218">
              <w:rPr>
                <w:sz w:val="24"/>
                <w:szCs w:val="24"/>
              </w:rPr>
              <w:t xml:space="preserve"> Tunggal </w:t>
            </w:r>
            <w:proofErr w:type="spellStart"/>
            <w:r w:rsidRPr="00803218">
              <w:rPr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7371" w:type="dxa"/>
          </w:tcPr>
          <w:p w14:paraId="7B13C785" w14:textId="77777777" w:rsidR="009264CF" w:rsidRPr="00803218" w:rsidRDefault="009264CF" w:rsidP="00E1104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membedakan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menghargai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identitas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diri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keluarga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teman-temannya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sesuai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budaya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suku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bangsa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bahasa</w:t>
            </w:r>
            <w:proofErr w:type="spellEnd"/>
            <w:r w:rsidRPr="00803218">
              <w:rPr>
                <w:sz w:val="24"/>
                <w:szCs w:val="24"/>
              </w:rPr>
              <w:t xml:space="preserve">, agama dan </w:t>
            </w:r>
            <w:proofErr w:type="spellStart"/>
            <w:r w:rsidRPr="00803218">
              <w:rPr>
                <w:sz w:val="24"/>
                <w:szCs w:val="24"/>
              </w:rPr>
              <w:t>kepercayaannya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rumah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masyarakat</w:t>
            </w:r>
            <w:proofErr w:type="spellEnd"/>
            <w:r w:rsidRPr="00803218">
              <w:rPr>
                <w:sz w:val="24"/>
                <w:szCs w:val="24"/>
              </w:rPr>
              <w:t>.</w:t>
            </w:r>
          </w:p>
        </w:tc>
      </w:tr>
      <w:tr w:rsidR="009264CF" w:rsidRPr="00986E7E" w14:paraId="2CC22200" w14:textId="77777777" w:rsidTr="00E1104F">
        <w:trPr>
          <w:trHeight w:val="38"/>
        </w:trPr>
        <w:tc>
          <w:tcPr>
            <w:tcW w:w="1984" w:type="dxa"/>
          </w:tcPr>
          <w:p w14:paraId="0FAF4B8D" w14:textId="77777777" w:rsidR="009264CF" w:rsidRPr="00803218" w:rsidRDefault="009264CF" w:rsidP="00E1104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r w:rsidRPr="00803218">
              <w:rPr>
                <w:sz w:val="24"/>
                <w:szCs w:val="24"/>
              </w:rPr>
              <w:t xml:space="preserve">Negara </w:t>
            </w:r>
            <w:proofErr w:type="spellStart"/>
            <w:r w:rsidRPr="00803218">
              <w:rPr>
                <w:sz w:val="24"/>
                <w:szCs w:val="24"/>
              </w:rPr>
              <w:t>Kesatuan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Republik</w:t>
            </w:r>
            <w:proofErr w:type="spellEnd"/>
            <w:r w:rsidRPr="00803218">
              <w:rPr>
                <w:sz w:val="24"/>
                <w:szCs w:val="24"/>
              </w:rPr>
              <w:t xml:space="preserve"> Indonesia</w:t>
            </w:r>
          </w:p>
        </w:tc>
        <w:tc>
          <w:tcPr>
            <w:tcW w:w="7371" w:type="dxa"/>
          </w:tcPr>
          <w:p w14:paraId="52F21951" w14:textId="77777777" w:rsidR="009264CF" w:rsidRPr="00803218" w:rsidRDefault="009264CF" w:rsidP="00E1104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803218">
              <w:rPr>
                <w:sz w:val="24"/>
                <w:szCs w:val="24"/>
              </w:rPr>
              <w:t>Peserta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didik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mengidentifikasi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tempat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tinggal</w:t>
            </w:r>
            <w:proofErr w:type="spellEnd"/>
            <w:r w:rsidRPr="00803218">
              <w:rPr>
                <w:sz w:val="24"/>
                <w:szCs w:val="24"/>
              </w:rPr>
              <w:t xml:space="preserve"> (RT, RW, </w:t>
            </w:r>
            <w:proofErr w:type="spellStart"/>
            <w:r w:rsidRPr="00803218">
              <w:rPr>
                <w:sz w:val="24"/>
                <w:szCs w:val="24"/>
              </w:rPr>
              <w:t>desa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atau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kelurahan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kecamatan</w:t>
            </w:r>
            <w:proofErr w:type="spellEnd"/>
            <w:r w:rsidRPr="00803218">
              <w:rPr>
                <w:sz w:val="24"/>
                <w:szCs w:val="24"/>
              </w:rPr>
              <w:t xml:space="preserve">) </w:t>
            </w:r>
            <w:proofErr w:type="spellStart"/>
            <w:r w:rsidRPr="00803218">
              <w:rPr>
                <w:sz w:val="24"/>
                <w:szCs w:val="24"/>
              </w:rPr>
              <w:t>sebagai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bagian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dari</w:t>
            </w:r>
            <w:proofErr w:type="spellEnd"/>
            <w:r w:rsidRPr="00803218">
              <w:rPr>
                <w:sz w:val="24"/>
                <w:szCs w:val="24"/>
              </w:rPr>
              <w:t xml:space="preserve"> wilayah Negara </w:t>
            </w:r>
            <w:proofErr w:type="spellStart"/>
            <w:r w:rsidRPr="00803218">
              <w:rPr>
                <w:sz w:val="24"/>
                <w:szCs w:val="24"/>
              </w:rPr>
              <w:t>Kesatuan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Republik</w:t>
            </w:r>
            <w:proofErr w:type="spellEnd"/>
            <w:r w:rsidRPr="00803218">
              <w:rPr>
                <w:sz w:val="24"/>
                <w:szCs w:val="24"/>
              </w:rPr>
              <w:t xml:space="preserve"> Indonesia; </w:t>
            </w:r>
            <w:proofErr w:type="spellStart"/>
            <w:r w:rsidRPr="00803218">
              <w:rPr>
                <w:sz w:val="24"/>
                <w:szCs w:val="24"/>
              </w:rPr>
              <w:t>menunjukkan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sikap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kerja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sama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dalam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berbagai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bentuk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keberagaman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suku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bangsa</w:t>
            </w:r>
            <w:proofErr w:type="spellEnd"/>
            <w:r w:rsidRPr="00803218">
              <w:rPr>
                <w:sz w:val="24"/>
                <w:szCs w:val="24"/>
              </w:rPr>
              <w:t xml:space="preserve">, </w:t>
            </w:r>
            <w:proofErr w:type="spellStart"/>
            <w:r w:rsidRPr="00803218">
              <w:rPr>
                <w:sz w:val="24"/>
                <w:szCs w:val="24"/>
              </w:rPr>
              <w:t>sosial</w:t>
            </w:r>
            <w:proofErr w:type="spellEnd"/>
            <w:r w:rsidRPr="00803218">
              <w:rPr>
                <w:sz w:val="24"/>
                <w:szCs w:val="24"/>
              </w:rPr>
              <w:t xml:space="preserve">, dan </w:t>
            </w:r>
            <w:proofErr w:type="spellStart"/>
            <w:r w:rsidRPr="00803218">
              <w:rPr>
                <w:sz w:val="24"/>
                <w:szCs w:val="24"/>
              </w:rPr>
              <w:t>budaya</w:t>
            </w:r>
            <w:proofErr w:type="spellEnd"/>
            <w:r w:rsidRPr="00803218">
              <w:rPr>
                <w:sz w:val="24"/>
                <w:szCs w:val="24"/>
              </w:rPr>
              <w:t xml:space="preserve"> di Indonesia yang </w:t>
            </w:r>
            <w:proofErr w:type="spellStart"/>
            <w:r w:rsidRPr="00803218">
              <w:rPr>
                <w:sz w:val="24"/>
                <w:szCs w:val="24"/>
              </w:rPr>
              <w:t>terikat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persatuan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kesatuan</w:t>
            </w:r>
            <w:proofErr w:type="spellEnd"/>
            <w:r w:rsidRPr="00803218">
              <w:rPr>
                <w:sz w:val="24"/>
                <w:szCs w:val="24"/>
              </w:rPr>
              <w:t xml:space="preserve"> di </w:t>
            </w:r>
            <w:proofErr w:type="spellStart"/>
            <w:r w:rsidRPr="00803218">
              <w:rPr>
                <w:sz w:val="24"/>
                <w:szCs w:val="24"/>
              </w:rPr>
              <w:t>lingkungan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tempat</w:t>
            </w:r>
            <w:proofErr w:type="spellEnd"/>
            <w:r w:rsidRPr="00803218">
              <w:rPr>
                <w:sz w:val="24"/>
                <w:szCs w:val="24"/>
              </w:rPr>
              <w:t xml:space="preserve"> </w:t>
            </w:r>
            <w:proofErr w:type="spellStart"/>
            <w:r w:rsidRPr="00803218">
              <w:rPr>
                <w:sz w:val="24"/>
                <w:szCs w:val="24"/>
              </w:rPr>
              <w:t>tinggal</w:t>
            </w:r>
            <w:proofErr w:type="spellEnd"/>
            <w:r w:rsidRPr="00803218">
              <w:rPr>
                <w:sz w:val="24"/>
                <w:szCs w:val="24"/>
              </w:rPr>
              <w:t xml:space="preserve"> dan </w:t>
            </w:r>
            <w:proofErr w:type="spellStart"/>
            <w:r w:rsidRPr="00803218">
              <w:rPr>
                <w:sz w:val="24"/>
                <w:szCs w:val="24"/>
              </w:rPr>
              <w:t>sekolah</w:t>
            </w:r>
            <w:proofErr w:type="spellEnd"/>
            <w:r w:rsidRPr="00803218">
              <w:rPr>
                <w:sz w:val="24"/>
                <w:szCs w:val="24"/>
              </w:rPr>
              <w:t>.</w:t>
            </w:r>
          </w:p>
        </w:tc>
      </w:tr>
    </w:tbl>
    <w:p w14:paraId="7B5720A8" w14:textId="77777777" w:rsidR="00CE6DE8" w:rsidRDefault="00CE6DE8" w:rsidP="00CE6DE8">
      <w:pPr>
        <w:spacing w:before="60" w:after="60"/>
        <w:rPr>
          <w:sz w:val="24"/>
          <w:szCs w:val="24"/>
        </w:rPr>
      </w:pPr>
    </w:p>
    <w:p w14:paraId="588CC85D" w14:textId="77777777" w:rsidR="00CE6DE8" w:rsidRDefault="00CE6DE8" w:rsidP="00CE6DE8">
      <w:pPr>
        <w:spacing w:before="60" w:after="60"/>
        <w:jc w:val="both"/>
        <w:rPr>
          <w:sz w:val="24"/>
          <w:szCs w:val="24"/>
        </w:rPr>
      </w:pPr>
    </w:p>
    <w:p w14:paraId="2BEF7107" w14:textId="77777777" w:rsidR="00CE6DE8" w:rsidRPr="007E17BF" w:rsidRDefault="00CE6DE8" w:rsidP="00CE6DE8">
      <w:pPr>
        <w:spacing w:before="60" w:after="60"/>
        <w:jc w:val="both"/>
        <w:rPr>
          <w:sz w:val="24"/>
          <w:szCs w:val="24"/>
        </w:rPr>
      </w:pPr>
    </w:p>
    <w:tbl>
      <w:tblPr>
        <w:tblW w:w="952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252"/>
        <w:gridCol w:w="3685"/>
        <w:gridCol w:w="1020"/>
      </w:tblGrid>
      <w:tr w:rsidR="00CE6DE8" w:rsidRPr="006156EA" w14:paraId="70277838" w14:textId="77777777" w:rsidTr="001804CB">
        <w:trPr>
          <w:trHeight w:val="240"/>
        </w:trPr>
        <w:tc>
          <w:tcPr>
            <w:tcW w:w="567" w:type="dxa"/>
            <w:shd w:val="clear" w:color="auto" w:fill="EAF1DD" w:themeFill="accent3" w:themeFillTint="33"/>
            <w:vAlign w:val="center"/>
          </w:tcPr>
          <w:p w14:paraId="4F1CF21A" w14:textId="77777777" w:rsidR="00CE6DE8" w:rsidRPr="006156EA" w:rsidRDefault="00CE6DE8" w:rsidP="001804CB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lastRenderedPageBreak/>
              <w:t>No</w:t>
            </w:r>
          </w:p>
        </w:tc>
        <w:tc>
          <w:tcPr>
            <w:tcW w:w="4252" w:type="dxa"/>
            <w:shd w:val="clear" w:color="auto" w:fill="EAF1DD" w:themeFill="accent3" w:themeFillTint="33"/>
            <w:vAlign w:val="center"/>
          </w:tcPr>
          <w:p w14:paraId="2480B75F" w14:textId="77777777" w:rsidR="00CE6DE8" w:rsidRPr="006156EA" w:rsidRDefault="00CE6DE8" w:rsidP="001804CB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Tujuan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14:paraId="79078EE0" w14:textId="77777777" w:rsidR="00CE6DE8" w:rsidRPr="006156EA" w:rsidRDefault="00CE6DE8" w:rsidP="001804CB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020" w:type="dxa"/>
            <w:shd w:val="clear" w:color="auto" w:fill="EAF1DD" w:themeFill="accent3" w:themeFillTint="33"/>
            <w:vAlign w:val="center"/>
          </w:tcPr>
          <w:p w14:paraId="32011FA3" w14:textId="77777777" w:rsidR="00CE6DE8" w:rsidRPr="006156EA" w:rsidRDefault="00CE6DE8" w:rsidP="001804CB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Alokasi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2A56B9" w:rsidRPr="006156EA" w14:paraId="4FCAD83B" w14:textId="77777777" w:rsidTr="001804CB">
        <w:trPr>
          <w:trHeight w:val="240"/>
        </w:trPr>
        <w:tc>
          <w:tcPr>
            <w:tcW w:w="567" w:type="dxa"/>
          </w:tcPr>
          <w:p w14:paraId="353BEB8A" w14:textId="77777777" w:rsidR="002A56B9" w:rsidRPr="006156EA" w:rsidRDefault="002A56B9" w:rsidP="002A56B9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1</w:t>
            </w:r>
          </w:p>
        </w:tc>
        <w:tc>
          <w:tcPr>
            <w:tcW w:w="4252" w:type="dxa"/>
          </w:tcPr>
          <w:p w14:paraId="4CC53ADF" w14:textId="673C5A69" w:rsidR="002A56B9" w:rsidRDefault="009264CF" w:rsidP="002A56B9">
            <w:pPr>
              <w:autoSpaceDE w:val="0"/>
              <w:autoSpaceDN w:val="0"/>
              <w:adjustRightInd w:val="0"/>
              <w:spacing w:before="120" w:after="120"/>
              <w:ind w:left="57" w:right="57"/>
            </w:pP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keberagaman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budaya</w:t>
            </w:r>
            <w:proofErr w:type="spellEnd"/>
            <w:r>
              <w:t xml:space="preserve"> di Indonesia yang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persatuan</w:t>
            </w:r>
            <w:proofErr w:type="spellEnd"/>
            <w:r>
              <w:t xml:space="preserve"> dan </w:t>
            </w:r>
            <w:proofErr w:type="spellStart"/>
            <w:r>
              <w:t>kesatuan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kompak</w:t>
            </w:r>
            <w:proofErr w:type="spellEnd"/>
            <w:r>
              <w:t xml:space="preserve"> dan </w:t>
            </w:r>
            <w:proofErr w:type="spellStart"/>
            <w:r>
              <w:t>bersatu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keberagaman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budaya</w:t>
            </w:r>
            <w:proofErr w:type="spellEnd"/>
            <w:r>
              <w:t xml:space="preserve"> di Indonesia yang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persatuan</w:t>
            </w:r>
            <w:proofErr w:type="spellEnd"/>
            <w:r>
              <w:t xml:space="preserve"> dan </w:t>
            </w:r>
            <w:proofErr w:type="spellStart"/>
            <w:r>
              <w:t>kesatuan</w:t>
            </w:r>
            <w:proofErr w:type="spellEnd"/>
            <w:r>
              <w:t>.</w:t>
            </w:r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bangga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anak</w:t>
            </w:r>
            <w:proofErr w:type="spellEnd"/>
            <w:r>
              <w:t xml:space="preserve"> Indonesia yang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persatuan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>.</w:t>
            </w:r>
          </w:p>
          <w:p w14:paraId="56C7D5E3" w14:textId="7283FE71" w:rsidR="009264CF" w:rsidRPr="00026A53" w:rsidRDefault="009264CF" w:rsidP="002A56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75419064" w14:textId="77777777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Bab 3 </w:t>
            </w:r>
            <w:proofErr w:type="spellStart"/>
            <w:r>
              <w:t>Kerja</w:t>
            </w:r>
            <w:proofErr w:type="spellEnd"/>
            <w:r>
              <w:t xml:space="preserve"> Sama di </w:t>
            </w:r>
            <w:proofErr w:type="spellStart"/>
            <w:r>
              <w:t>Lingkunganku</w:t>
            </w:r>
            <w:proofErr w:type="spellEnd"/>
            <w:r>
              <w:t xml:space="preserve"> </w:t>
            </w:r>
          </w:p>
          <w:p w14:paraId="42D58966" w14:textId="1504D3E4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A. </w:t>
            </w:r>
            <w:proofErr w:type="spellStart"/>
            <w:r>
              <w:t>Keberagaman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dan </w:t>
            </w:r>
            <w:proofErr w:type="spellStart"/>
            <w:r>
              <w:t>Budaya</w:t>
            </w:r>
            <w:proofErr w:type="spellEnd"/>
            <w:r>
              <w:t xml:space="preserve"> </w:t>
            </w:r>
          </w:p>
          <w:p w14:paraId="01980517" w14:textId="77777777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B. Gotong Royong </w:t>
            </w:r>
          </w:p>
          <w:p w14:paraId="4B654D9D" w14:textId="6F4D3FDD" w:rsidR="002A56B9" w:rsidRPr="001B1E52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sz w:val="24"/>
                <w:szCs w:val="24"/>
              </w:rPr>
            </w:pPr>
            <w:r>
              <w:t xml:space="preserve">C. </w:t>
            </w:r>
            <w:proofErr w:type="spellStart"/>
            <w:r>
              <w:t>Kompak</w:t>
            </w:r>
            <w:proofErr w:type="spellEnd"/>
            <w:r>
              <w:t xml:space="preserve"> dan Bersatu D. Bahasa Indonesia </w:t>
            </w:r>
            <w:proofErr w:type="spellStart"/>
            <w:r>
              <w:t>sebagai</w:t>
            </w:r>
            <w:proofErr w:type="spellEnd"/>
            <w:r>
              <w:t xml:space="preserve"> Bahasa </w:t>
            </w:r>
            <w:proofErr w:type="spellStart"/>
            <w:r>
              <w:t>Persatuan</w:t>
            </w:r>
            <w:proofErr w:type="spellEnd"/>
          </w:p>
        </w:tc>
        <w:tc>
          <w:tcPr>
            <w:tcW w:w="1020" w:type="dxa"/>
          </w:tcPr>
          <w:p w14:paraId="085F6C4F" w14:textId="77777777" w:rsidR="002A56B9" w:rsidRPr="006156EA" w:rsidRDefault="002A56B9" w:rsidP="002A56B9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pacing w:val="1"/>
                <w:sz w:val="24"/>
                <w:szCs w:val="24"/>
              </w:rPr>
              <w:t>….</w:t>
            </w:r>
            <w:r w:rsidRPr="006156EA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2A56B9" w:rsidRPr="006156EA" w14:paraId="6D79751D" w14:textId="77777777" w:rsidTr="001804CB">
        <w:trPr>
          <w:trHeight w:val="240"/>
        </w:trPr>
        <w:tc>
          <w:tcPr>
            <w:tcW w:w="567" w:type="dxa"/>
          </w:tcPr>
          <w:p w14:paraId="33D63EDA" w14:textId="77777777" w:rsidR="002A56B9" w:rsidRPr="006156EA" w:rsidRDefault="002A56B9" w:rsidP="002A56B9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2</w:t>
            </w:r>
          </w:p>
        </w:tc>
        <w:tc>
          <w:tcPr>
            <w:tcW w:w="4252" w:type="dxa"/>
          </w:tcPr>
          <w:p w14:paraId="3D360EDB" w14:textId="1A6F86A6" w:rsidR="002A56B9" w:rsidRPr="00026A53" w:rsidRDefault="009264CF" w:rsidP="002A56B9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sz w:val="24"/>
                <w:szCs w:val="24"/>
              </w:rPr>
            </w:pPr>
            <w:proofErr w:type="spellStart"/>
            <w:r>
              <w:t>Menunjukkan</w:t>
            </w:r>
            <w:proofErr w:type="spellEnd"/>
            <w:r>
              <w:t xml:space="preserve">, </w:t>
            </w:r>
            <w:proofErr w:type="spellStart"/>
            <w:r>
              <w:t>mengidentiikasi</w:t>
            </w:r>
            <w:proofErr w:type="spellEnd"/>
            <w:r>
              <w:t xml:space="preserve">, dan </w:t>
            </w:r>
            <w:proofErr w:type="spellStart"/>
            <w:r>
              <w:t>mempraktikkan</w:t>
            </w:r>
            <w:proofErr w:type="spellEnd"/>
            <w:r>
              <w:t xml:space="preserve"> </w:t>
            </w:r>
            <w:proofErr w:type="spellStart"/>
            <w:r>
              <w:t>makna</w:t>
            </w:r>
            <w:proofErr w:type="spellEnd"/>
            <w:r>
              <w:t xml:space="preserve"> </w:t>
            </w:r>
            <w:proofErr w:type="spellStart"/>
            <w:r>
              <w:t>sila-sila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sehari-hari</w:t>
            </w:r>
            <w:proofErr w:type="spellEnd"/>
            <w:r>
              <w:t xml:space="preserve"> di </w:t>
            </w:r>
            <w:proofErr w:type="spellStart"/>
            <w:r>
              <w:t>lingkungan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. </w:t>
            </w:r>
            <w:proofErr w:type="spellStart"/>
            <w:r>
              <w:t>Mengenal</w:t>
            </w:r>
            <w:proofErr w:type="spellEnd"/>
            <w:r>
              <w:t xml:space="preserve"> dan </w:t>
            </w:r>
            <w:proofErr w:type="spellStart"/>
            <w:r>
              <w:t>meneladani</w:t>
            </w:r>
            <w:proofErr w:type="spellEnd"/>
            <w:r>
              <w:t xml:space="preserve"> </w:t>
            </w:r>
            <w:proofErr w:type="spellStart"/>
            <w:r>
              <w:t>karakter</w:t>
            </w:r>
            <w:proofErr w:type="spellEnd"/>
            <w:r>
              <w:t xml:space="preserve"> para </w:t>
            </w:r>
            <w:proofErr w:type="spellStart"/>
            <w:r>
              <w:t>perumus</w:t>
            </w:r>
            <w:proofErr w:type="spellEnd"/>
            <w:r>
              <w:t xml:space="preserve"> Pancasila</w:t>
            </w:r>
          </w:p>
        </w:tc>
        <w:tc>
          <w:tcPr>
            <w:tcW w:w="3685" w:type="dxa"/>
          </w:tcPr>
          <w:p w14:paraId="312263EC" w14:textId="77777777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Bab 4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Diriku</w:t>
            </w:r>
            <w:proofErr w:type="spellEnd"/>
            <w:r>
              <w:t xml:space="preserve"> </w:t>
            </w:r>
          </w:p>
          <w:p w14:paraId="79A570B7" w14:textId="5AE227EC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A. </w:t>
            </w:r>
            <w:proofErr w:type="spellStart"/>
            <w:r>
              <w:t>Makna</w:t>
            </w:r>
            <w:proofErr w:type="spellEnd"/>
            <w:r>
              <w:t xml:space="preserve"> </w:t>
            </w:r>
            <w:proofErr w:type="spellStart"/>
            <w:r>
              <w:t>Sila-Sila</w:t>
            </w:r>
            <w:proofErr w:type="spellEnd"/>
            <w:r>
              <w:t xml:space="preserve"> Pancasila di Masyarakat </w:t>
            </w:r>
          </w:p>
          <w:p w14:paraId="783AEB52" w14:textId="77777777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B. </w:t>
            </w:r>
            <w:proofErr w:type="spellStart"/>
            <w:r>
              <w:t>Sikap</w:t>
            </w:r>
            <w:proofErr w:type="spellEnd"/>
            <w:r>
              <w:t xml:space="preserve"> dan </w:t>
            </w:r>
            <w:proofErr w:type="spellStart"/>
            <w:r>
              <w:t>Perilaku</w:t>
            </w:r>
            <w:proofErr w:type="spellEnd"/>
            <w:r>
              <w:t xml:space="preserve"> yang </w:t>
            </w:r>
            <w:proofErr w:type="spellStart"/>
            <w:r>
              <w:t>Mencerminkan</w:t>
            </w:r>
            <w:proofErr w:type="spellEnd"/>
            <w:r>
              <w:t xml:space="preserve"> </w:t>
            </w:r>
            <w:proofErr w:type="spellStart"/>
            <w:r>
              <w:t>Pengamalan</w:t>
            </w:r>
            <w:proofErr w:type="spellEnd"/>
            <w:r>
              <w:t xml:space="preserve"> Pancasila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Bermasyarakat</w:t>
            </w:r>
            <w:proofErr w:type="spellEnd"/>
            <w:r>
              <w:t xml:space="preserve"> </w:t>
            </w:r>
          </w:p>
          <w:p w14:paraId="6E3F1280" w14:textId="77777777" w:rsidR="009264CF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</w:pPr>
            <w:r>
              <w:t xml:space="preserve">C. Sejarah </w:t>
            </w:r>
            <w:proofErr w:type="spellStart"/>
            <w:r>
              <w:t>Perumusan</w:t>
            </w:r>
            <w:proofErr w:type="spellEnd"/>
            <w:r>
              <w:t xml:space="preserve"> Pancasila </w:t>
            </w:r>
          </w:p>
          <w:p w14:paraId="5DE4C358" w14:textId="0762A420" w:rsidR="002A56B9" w:rsidRPr="001B1E52" w:rsidRDefault="009264CF" w:rsidP="001B1E52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bCs/>
                <w:sz w:val="24"/>
                <w:szCs w:val="24"/>
              </w:rPr>
            </w:pPr>
            <w:r>
              <w:t xml:space="preserve">D. </w:t>
            </w:r>
            <w:proofErr w:type="spellStart"/>
            <w:r>
              <w:t>Karakter</w:t>
            </w:r>
            <w:proofErr w:type="spellEnd"/>
            <w:r>
              <w:t xml:space="preserve"> Para </w:t>
            </w:r>
            <w:proofErr w:type="spellStart"/>
            <w:r>
              <w:t>Perumus</w:t>
            </w:r>
            <w:proofErr w:type="spellEnd"/>
            <w:r>
              <w:t xml:space="preserve"> Pancasila</w:t>
            </w:r>
          </w:p>
        </w:tc>
        <w:tc>
          <w:tcPr>
            <w:tcW w:w="1020" w:type="dxa"/>
          </w:tcPr>
          <w:p w14:paraId="2C26F45E" w14:textId="77777777" w:rsidR="002A56B9" w:rsidRPr="006156EA" w:rsidRDefault="002A56B9" w:rsidP="002A56B9">
            <w:pPr>
              <w:spacing w:before="120" w:after="120"/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pacing w:val="1"/>
                <w:sz w:val="24"/>
                <w:szCs w:val="24"/>
              </w:rPr>
              <w:t>….</w:t>
            </w:r>
            <w:r w:rsidRPr="006156EA">
              <w:rPr>
                <w:rFonts w:eastAsia="Arial"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sz w:val="24"/>
                <w:szCs w:val="24"/>
              </w:rPr>
              <w:t>JP</w:t>
            </w:r>
          </w:p>
        </w:tc>
      </w:tr>
      <w:tr w:rsidR="002A56B9" w:rsidRPr="006156EA" w14:paraId="7BE673BD" w14:textId="77777777" w:rsidTr="001804CB">
        <w:trPr>
          <w:trHeight w:val="240"/>
        </w:trPr>
        <w:tc>
          <w:tcPr>
            <w:tcW w:w="8504" w:type="dxa"/>
            <w:gridSpan w:val="3"/>
          </w:tcPr>
          <w:p w14:paraId="678ED7DD" w14:textId="77777777" w:rsidR="002A56B9" w:rsidRPr="00492A2C" w:rsidRDefault="002A56B9" w:rsidP="002A56B9">
            <w:pPr>
              <w:spacing w:before="120" w:after="120"/>
              <w:ind w:left="113" w:right="113"/>
              <w:jc w:val="center"/>
              <w:rPr>
                <w:b/>
                <w:color w:val="1C1C1C"/>
                <w:w w:val="110"/>
                <w:sz w:val="24"/>
                <w:szCs w:val="24"/>
              </w:rPr>
            </w:pPr>
            <w:r>
              <w:rPr>
                <w:b/>
                <w:color w:val="1C1C1C"/>
                <w:w w:val="110"/>
                <w:sz w:val="24"/>
                <w:szCs w:val="24"/>
              </w:rPr>
              <w:t>JUMLAH JP</w:t>
            </w:r>
          </w:p>
        </w:tc>
        <w:tc>
          <w:tcPr>
            <w:tcW w:w="1020" w:type="dxa"/>
          </w:tcPr>
          <w:p w14:paraId="6DFC1CB6" w14:textId="77777777" w:rsidR="002A56B9" w:rsidRPr="006156EA" w:rsidRDefault="002A56B9" w:rsidP="002A56B9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52F32327" w14:textId="77777777" w:rsidR="00CE6DE8" w:rsidRDefault="00CE6DE8" w:rsidP="00CE6DE8">
      <w:pPr>
        <w:spacing w:before="100" w:after="100"/>
        <w:rPr>
          <w:rFonts w:eastAsia="Calibri"/>
          <w:b/>
          <w:spacing w:val="1"/>
          <w:sz w:val="24"/>
          <w:szCs w:val="24"/>
        </w:rPr>
      </w:pPr>
    </w:p>
    <w:p w14:paraId="549874FF" w14:textId="77777777" w:rsidR="00CE6DE8" w:rsidRPr="005A012A" w:rsidRDefault="00CE6DE8" w:rsidP="00CE6DE8">
      <w:pPr>
        <w:spacing w:before="100" w:after="100"/>
        <w:rPr>
          <w:rFonts w:eastAsia="Calibri"/>
          <w:sz w:val="24"/>
          <w:szCs w:val="24"/>
        </w:rPr>
      </w:pPr>
      <w:proofErr w:type="spellStart"/>
      <w:r w:rsidRPr="005A012A">
        <w:rPr>
          <w:rFonts w:eastAsia="Calibri"/>
          <w:b/>
          <w:spacing w:val="1"/>
          <w:sz w:val="24"/>
          <w:szCs w:val="24"/>
        </w:rPr>
        <w:t>K</w:t>
      </w:r>
      <w:r w:rsidRPr="005A012A">
        <w:rPr>
          <w:rFonts w:eastAsia="Calibri"/>
          <w:b/>
          <w:spacing w:val="-1"/>
          <w:sz w:val="24"/>
          <w:szCs w:val="24"/>
        </w:rPr>
        <w:t>e</w:t>
      </w:r>
      <w:r w:rsidRPr="005A012A">
        <w:rPr>
          <w:rFonts w:eastAsia="Calibri"/>
          <w:b/>
          <w:sz w:val="24"/>
          <w:szCs w:val="24"/>
        </w:rPr>
        <w:t>te</w:t>
      </w:r>
      <w:r w:rsidRPr="005A012A">
        <w:rPr>
          <w:rFonts w:eastAsia="Calibri"/>
          <w:b/>
          <w:spacing w:val="1"/>
          <w:sz w:val="24"/>
          <w:szCs w:val="24"/>
        </w:rPr>
        <w:t>r</w:t>
      </w:r>
      <w:r w:rsidRPr="005A012A">
        <w:rPr>
          <w:rFonts w:eastAsia="Calibri"/>
          <w:b/>
          <w:spacing w:val="-1"/>
          <w:sz w:val="24"/>
          <w:szCs w:val="24"/>
        </w:rPr>
        <w:t>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r w:rsidRPr="005A012A">
        <w:rPr>
          <w:rFonts w:eastAsia="Calibri"/>
          <w:b/>
          <w:spacing w:val="-1"/>
          <w:sz w:val="24"/>
          <w:szCs w:val="24"/>
        </w:rPr>
        <w:t>ga</w:t>
      </w:r>
      <w:r w:rsidRPr="005A012A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5A012A">
        <w:rPr>
          <w:rFonts w:eastAsia="Calibri"/>
          <w:b/>
          <w:sz w:val="24"/>
          <w:szCs w:val="24"/>
        </w:rPr>
        <w:t>:</w:t>
      </w:r>
    </w:p>
    <w:p w14:paraId="77CD2EB4" w14:textId="77777777" w:rsidR="00CE6DE8" w:rsidRPr="005A012A" w:rsidRDefault="00CE6DE8" w:rsidP="00CE6DE8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1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isi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</w:t>
      </w:r>
      <w:r w:rsidRPr="005A012A">
        <w:rPr>
          <w:rFonts w:eastAsia="Calibri"/>
          <w:spacing w:val="3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pacing w:val="-4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1"/>
          <w:sz w:val="24"/>
          <w:szCs w:val="24"/>
        </w:rPr>
        <w:t>tk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emb</w:t>
      </w:r>
      <w:r w:rsidRPr="005A012A">
        <w:rPr>
          <w:rFonts w:eastAsia="Calibri"/>
          <w:spacing w:val="-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ari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TP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</w:t>
      </w:r>
      <w:r w:rsidRPr="005A012A">
        <w:rPr>
          <w:rFonts w:eastAsia="Calibri"/>
          <w:spacing w:val="-3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3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un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isa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ya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lai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ri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im</w:t>
      </w:r>
      <w:r w:rsidRPr="005A012A">
        <w:rPr>
          <w:rFonts w:eastAsia="Calibri"/>
          <w:spacing w:val="-1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si</w:t>
      </w:r>
      <w:proofErr w:type="spellEnd"/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g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2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8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pacing w:val="1"/>
          <w:sz w:val="24"/>
          <w:szCs w:val="24"/>
        </w:rPr>
        <w:t>tu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l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sam</w:t>
      </w:r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ai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og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f</w:t>
      </w:r>
      <w:proofErr w:type="spellEnd"/>
      <w:r w:rsidRPr="005A012A">
        <w:rPr>
          <w:rFonts w:eastAsia="Calibri"/>
          <w:sz w:val="24"/>
          <w:szCs w:val="24"/>
        </w:rPr>
        <w:t>.</w:t>
      </w:r>
    </w:p>
    <w:p w14:paraId="1585A7F4" w14:textId="77777777" w:rsidR="00CE6DE8" w:rsidRPr="005A012A" w:rsidRDefault="00CE6DE8" w:rsidP="00CE6DE8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2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-3"/>
          <w:sz w:val="24"/>
          <w:szCs w:val="24"/>
        </w:rPr>
        <w:t>y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s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al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em</w:t>
      </w:r>
      <w:r w:rsidRPr="005A012A">
        <w:rPr>
          <w:rFonts w:eastAsia="Calibri"/>
          <w:spacing w:val="2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z w:val="24"/>
          <w:szCs w:val="24"/>
        </w:rPr>
        <w:t>aja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vi</w:t>
      </w:r>
      <w:r w:rsidRPr="005A012A">
        <w:rPr>
          <w:rFonts w:eastAsia="Calibri"/>
          <w:spacing w:val="-1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u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9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-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rasa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ira</w:t>
      </w:r>
      <w:r w:rsidRPr="005A012A">
        <w:rPr>
          <w:rFonts w:eastAsia="Calibri"/>
          <w:spacing w:val="1"/>
          <w:sz w:val="24"/>
          <w:szCs w:val="24"/>
        </w:rPr>
        <w:t>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z w:val="24"/>
          <w:szCs w:val="24"/>
        </w:rPr>
        <w:t>lm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5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4388F928" w14:textId="77777777" w:rsidR="00CE6DE8" w:rsidRPr="005A012A" w:rsidRDefault="00CE6DE8" w:rsidP="00CE6DE8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3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G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ru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2"/>
          <w:sz w:val="24"/>
          <w:szCs w:val="24"/>
        </w:rPr>
        <w:t>m</w:t>
      </w:r>
      <w:r w:rsidRPr="005A012A">
        <w:rPr>
          <w:rFonts w:eastAsia="Calibri"/>
          <w:sz w:val="24"/>
          <w:szCs w:val="24"/>
        </w:rPr>
        <w:t>emiliki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el</w:t>
      </w:r>
      <w:r w:rsidRPr="005A012A">
        <w:rPr>
          <w:rFonts w:eastAsia="Calibri"/>
          <w:spacing w:val="1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l</w:t>
      </w:r>
      <w:r w:rsidRPr="005A012A">
        <w:rPr>
          <w:rFonts w:eastAsia="Calibri"/>
          <w:spacing w:val="2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asa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pacing w:val="-1"/>
          <w:sz w:val="24"/>
          <w:szCs w:val="24"/>
        </w:rPr>
        <w:t>t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me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r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ml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h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JP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asarkan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</w:t>
      </w:r>
      <w:r w:rsidRPr="005A012A">
        <w:rPr>
          <w:rFonts w:eastAsia="Calibri"/>
          <w:spacing w:val="1"/>
          <w:sz w:val="24"/>
          <w:szCs w:val="24"/>
        </w:rPr>
        <w:t>mp</w:t>
      </w:r>
      <w:r w:rsidRPr="005A012A">
        <w:rPr>
          <w:rFonts w:eastAsia="Calibri"/>
          <w:sz w:val="24"/>
          <w:szCs w:val="24"/>
        </w:rPr>
        <w:t>l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as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ma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6"/>
          <w:sz w:val="24"/>
          <w:szCs w:val="24"/>
        </w:rPr>
        <w:t>r</w:t>
      </w:r>
      <w:r w:rsidRPr="005A012A">
        <w:rPr>
          <w:rFonts w:eastAsia="Calibri"/>
          <w:spacing w:val="-2"/>
          <w:sz w:val="24"/>
          <w:szCs w:val="24"/>
        </w:rPr>
        <w:t>i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ondisi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-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-2"/>
          <w:sz w:val="24"/>
          <w:szCs w:val="24"/>
        </w:rPr>
        <w:t>s</w:t>
      </w:r>
      <w:r w:rsidRPr="005A012A">
        <w:rPr>
          <w:rFonts w:eastAsia="Calibri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rt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k</w:t>
      </w:r>
      <w:proofErr w:type="spellEnd"/>
      <w:r w:rsidRPr="005A012A">
        <w:rPr>
          <w:rFonts w:eastAsia="Calibri"/>
          <w:sz w:val="24"/>
          <w:szCs w:val="24"/>
        </w:rPr>
        <w:t>,</w:t>
      </w:r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an lai</w:t>
      </w:r>
      <w:r w:rsidRPr="005A012A">
        <w:rPr>
          <w:rFonts w:eastAsia="Calibri"/>
          <w:spacing w:val="2"/>
          <w:sz w:val="24"/>
          <w:szCs w:val="24"/>
        </w:rPr>
        <w:t>n</w:t>
      </w:r>
      <w:r w:rsidRPr="005A012A">
        <w:rPr>
          <w:rFonts w:eastAsia="Calibri"/>
          <w:spacing w:val="1"/>
          <w:sz w:val="24"/>
          <w:szCs w:val="24"/>
        </w:rPr>
        <w:t>-</w:t>
      </w:r>
      <w:r w:rsidRPr="005A012A">
        <w:rPr>
          <w:rFonts w:eastAsia="Calibri"/>
          <w:sz w:val="24"/>
          <w:szCs w:val="24"/>
        </w:rPr>
        <w:t>lai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.</w:t>
      </w:r>
    </w:p>
    <w:p w14:paraId="78CB523D" w14:textId="77777777" w:rsidR="00CE6DE8" w:rsidRDefault="00CE6DE8" w:rsidP="00CE6DE8">
      <w:pPr>
        <w:spacing w:before="100" w:after="100"/>
        <w:ind w:left="284" w:hanging="284"/>
        <w:rPr>
          <w:rFonts w:eastAsia="Calibri"/>
          <w:sz w:val="24"/>
          <w:szCs w:val="24"/>
        </w:rPr>
      </w:pPr>
      <w:r w:rsidRPr="005A012A">
        <w:rPr>
          <w:rFonts w:eastAsia="Calibri"/>
          <w:spacing w:val="1"/>
          <w:sz w:val="24"/>
          <w:szCs w:val="24"/>
        </w:rPr>
        <w:t>4</w:t>
      </w:r>
      <w:r w:rsidRPr="005A012A">
        <w:rPr>
          <w:rFonts w:eastAsia="Calibri"/>
          <w:sz w:val="24"/>
          <w:szCs w:val="24"/>
        </w:rPr>
        <w:t>.</w:t>
      </w:r>
      <w:r w:rsidRPr="005A012A">
        <w:rPr>
          <w:rFonts w:eastAsia="Calibri"/>
          <w:sz w:val="24"/>
          <w:szCs w:val="24"/>
        </w:rPr>
        <w:tab/>
        <w:t>A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P</w:t>
      </w:r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versi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 xml:space="preserve">2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-1"/>
          <w:sz w:val="24"/>
          <w:szCs w:val="24"/>
        </w:rPr>
        <w:t>b</w:t>
      </w:r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b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sar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u</w:t>
      </w:r>
      <w:r w:rsidRPr="005A012A">
        <w:rPr>
          <w:rFonts w:eastAsia="Calibri"/>
          <w:spacing w:val="-2"/>
          <w:sz w:val="24"/>
          <w:szCs w:val="24"/>
        </w:rPr>
        <w:t>r</w:t>
      </w:r>
      <w:r w:rsidRPr="005A012A">
        <w:rPr>
          <w:rFonts w:eastAsia="Calibri"/>
          <w:spacing w:val="1"/>
          <w:sz w:val="24"/>
          <w:szCs w:val="24"/>
        </w:rPr>
        <w:t>ut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at</w:t>
      </w:r>
      <w:proofErr w:type="spellEnd"/>
      <w:r w:rsidRPr="005A012A">
        <w:rPr>
          <w:rFonts w:eastAsia="Calibri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pacing w:val="-2"/>
          <w:sz w:val="24"/>
          <w:szCs w:val="24"/>
        </w:rPr>
        <w:t>e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ge</w:t>
      </w:r>
      <w:r w:rsidRPr="005A012A">
        <w:rPr>
          <w:rFonts w:eastAsia="Calibri"/>
          <w:spacing w:val="1"/>
          <w:sz w:val="24"/>
          <w:szCs w:val="24"/>
        </w:rPr>
        <w:t>t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hu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z w:val="24"/>
          <w:szCs w:val="24"/>
        </w:rPr>
        <w:t>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r w:rsidRPr="005A012A">
        <w:rPr>
          <w:rFonts w:eastAsia="Calibri"/>
          <w:sz w:val="24"/>
          <w:szCs w:val="24"/>
        </w:rPr>
        <w:t>yang</w:t>
      </w:r>
      <w:r w:rsidRPr="005A012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se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proofErr w:type="spellEnd"/>
      <w:r w:rsidRPr="005A012A">
        <w:rPr>
          <w:rFonts w:eastAsia="Calibri"/>
          <w:spacing w:val="-2"/>
          <w:sz w:val="24"/>
          <w:szCs w:val="24"/>
        </w:rPr>
        <w:t>/</w:t>
      </w:r>
      <w:proofErr w:type="spellStart"/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an</w:t>
      </w:r>
      <w:proofErr w:type="spellEnd"/>
      <w:r w:rsidRPr="005A012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i</w:t>
      </w:r>
      <w:r w:rsidRPr="005A012A">
        <w:rPr>
          <w:rFonts w:eastAsia="Calibri"/>
          <w:spacing w:val="1"/>
          <w:sz w:val="24"/>
          <w:szCs w:val="24"/>
        </w:rPr>
        <w:t>h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d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1"/>
          <w:sz w:val="24"/>
          <w:szCs w:val="24"/>
        </w:rPr>
        <w:t>p</w:t>
      </w:r>
      <w:r w:rsidRPr="005A012A">
        <w:rPr>
          <w:rFonts w:eastAsia="Calibri"/>
          <w:sz w:val="24"/>
          <w:szCs w:val="24"/>
        </w:rPr>
        <w:t>i</w:t>
      </w:r>
      <w:proofErr w:type="spellEnd"/>
      <w:r w:rsidRPr="005A012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pacing w:val="9"/>
          <w:sz w:val="24"/>
          <w:szCs w:val="24"/>
        </w:rPr>
        <w:t>d</w:t>
      </w:r>
      <w:r w:rsidRPr="005A012A">
        <w:rPr>
          <w:rFonts w:eastAsia="Calibri"/>
          <w:sz w:val="24"/>
          <w:szCs w:val="24"/>
        </w:rPr>
        <w:t>alam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j</w:t>
      </w:r>
      <w:r w:rsidRPr="005A012A">
        <w:rPr>
          <w:rFonts w:eastAsia="Calibri"/>
          <w:spacing w:val="-2"/>
          <w:sz w:val="24"/>
          <w:szCs w:val="24"/>
        </w:rPr>
        <w:t>a</w:t>
      </w:r>
      <w:r w:rsidRPr="005A012A">
        <w:rPr>
          <w:rFonts w:eastAsia="Calibri"/>
          <w:spacing w:val="-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proofErr w:type="spellEnd"/>
      <w:r w:rsidRPr="005A012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5A012A">
        <w:rPr>
          <w:rFonts w:eastAsia="Calibri"/>
          <w:sz w:val="24"/>
          <w:szCs w:val="24"/>
        </w:rPr>
        <w:t>si</w:t>
      </w:r>
      <w:r w:rsidRPr="005A012A">
        <w:rPr>
          <w:rFonts w:eastAsia="Calibri"/>
          <w:spacing w:val="1"/>
          <w:sz w:val="24"/>
          <w:szCs w:val="24"/>
        </w:rPr>
        <w:t>n</w:t>
      </w:r>
      <w:r w:rsidRPr="005A012A">
        <w:rPr>
          <w:rFonts w:eastAsia="Calibri"/>
          <w:sz w:val="24"/>
          <w:szCs w:val="24"/>
        </w:rPr>
        <w:t>g</w:t>
      </w:r>
      <w:r w:rsidRPr="005A012A">
        <w:rPr>
          <w:rFonts w:eastAsia="Calibri"/>
          <w:spacing w:val="-1"/>
          <w:sz w:val="24"/>
          <w:szCs w:val="24"/>
        </w:rPr>
        <w:t>k</w:t>
      </w:r>
      <w:r w:rsidRPr="005A012A">
        <w:rPr>
          <w:rFonts w:eastAsia="Calibri"/>
          <w:sz w:val="24"/>
          <w:szCs w:val="24"/>
        </w:rPr>
        <w:t>a</w:t>
      </w:r>
      <w:r w:rsidRPr="005A012A">
        <w:rPr>
          <w:rFonts w:eastAsia="Calibri"/>
          <w:spacing w:val="2"/>
          <w:sz w:val="24"/>
          <w:szCs w:val="24"/>
        </w:rPr>
        <w:t>t</w:t>
      </w:r>
      <w:proofErr w:type="spellEnd"/>
      <w:r w:rsidRPr="005A012A">
        <w:rPr>
          <w:rFonts w:eastAsia="Calibri"/>
          <w:sz w:val="24"/>
          <w:szCs w:val="24"/>
        </w:rPr>
        <w:t>.</w:t>
      </w:r>
    </w:p>
    <w:p w14:paraId="60E6D2B3" w14:textId="29E76B7D" w:rsidR="00312A70" w:rsidRDefault="00312A70">
      <w:pPr>
        <w:rPr>
          <w:rFonts w:eastAsia="Calibri"/>
          <w:sz w:val="24"/>
          <w:szCs w:val="24"/>
        </w:rPr>
      </w:pPr>
    </w:p>
    <w:sectPr w:rsidR="00312A70" w:rsidSect="006D2144">
      <w:footerReference w:type="default" r:id="rId8"/>
      <w:pgSz w:w="11907" w:h="16840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155E7" w14:textId="77777777" w:rsidR="00E03E0C" w:rsidRDefault="00E03E0C" w:rsidP="00AD3226">
      <w:r>
        <w:separator/>
      </w:r>
    </w:p>
  </w:endnote>
  <w:endnote w:type="continuationSeparator" w:id="0">
    <w:p w14:paraId="3767EDBD" w14:textId="77777777" w:rsidR="00E03E0C" w:rsidRDefault="00E03E0C" w:rsidP="00AD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C5CCB" w14:textId="77777777" w:rsidR="00E36065" w:rsidRDefault="00E3606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18C3" w14:textId="77777777" w:rsidR="00E03E0C" w:rsidRDefault="00E03E0C" w:rsidP="00AD3226">
      <w:r>
        <w:separator/>
      </w:r>
    </w:p>
  </w:footnote>
  <w:footnote w:type="continuationSeparator" w:id="0">
    <w:p w14:paraId="20A6F816" w14:textId="77777777" w:rsidR="00E03E0C" w:rsidRDefault="00E03E0C" w:rsidP="00AD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C70"/>
    <w:multiLevelType w:val="hybridMultilevel"/>
    <w:tmpl w:val="B9465C02"/>
    <w:lvl w:ilvl="0" w:tplc="229AF5F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11B03C54"/>
    <w:multiLevelType w:val="hybridMultilevel"/>
    <w:tmpl w:val="6B9A8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C2ABB"/>
    <w:multiLevelType w:val="hybridMultilevel"/>
    <w:tmpl w:val="C69497CA"/>
    <w:lvl w:ilvl="0" w:tplc="229AF5FE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3" w15:restartNumberingAfterBreak="0">
    <w:nsid w:val="19D83162"/>
    <w:multiLevelType w:val="hybridMultilevel"/>
    <w:tmpl w:val="6928BD9A"/>
    <w:lvl w:ilvl="0" w:tplc="229AF5F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AA13DAA"/>
    <w:multiLevelType w:val="hybridMultilevel"/>
    <w:tmpl w:val="E2C2ECF4"/>
    <w:lvl w:ilvl="0" w:tplc="229AF5F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5" w15:restartNumberingAfterBreak="0">
    <w:nsid w:val="1C371B9F"/>
    <w:multiLevelType w:val="hybridMultilevel"/>
    <w:tmpl w:val="3AE02A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2FF4"/>
    <w:multiLevelType w:val="hybridMultilevel"/>
    <w:tmpl w:val="E2C642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53A88"/>
    <w:multiLevelType w:val="hybridMultilevel"/>
    <w:tmpl w:val="AB2663AA"/>
    <w:lvl w:ilvl="0" w:tplc="D25807B2">
      <w:start w:val="1"/>
      <w:numFmt w:val="upperLetter"/>
      <w:lvlText w:val="%1."/>
      <w:lvlJc w:val="left"/>
      <w:pPr>
        <w:ind w:left="11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8" w15:restartNumberingAfterBreak="0">
    <w:nsid w:val="22351156"/>
    <w:multiLevelType w:val="hybridMultilevel"/>
    <w:tmpl w:val="7EE491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401C8"/>
    <w:multiLevelType w:val="hybridMultilevel"/>
    <w:tmpl w:val="F980500E"/>
    <w:lvl w:ilvl="0" w:tplc="229AF5F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26AC4A5D"/>
    <w:multiLevelType w:val="hybridMultilevel"/>
    <w:tmpl w:val="24704380"/>
    <w:lvl w:ilvl="0" w:tplc="229AF5F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2B2C77B9"/>
    <w:multiLevelType w:val="hybridMultilevel"/>
    <w:tmpl w:val="78CCA7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7482B"/>
    <w:multiLevelType w:val="hybridMultilevel"/>
    <w:tmpl w:val="A3B0016A"/>
    <w:lvl w:ilvl="0" w:tplc="229AF5F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3764243C"/>
    <w:multiLevelType w:val="hybridMultilevel"/>
    <w:tmpl w:val="8B0E3F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564D4"/>
    <w:multiLevelType w:val="hybridMultilevel"/>
    <w:tmpl w:val="42D2C794"/>
    <w:lvl w:ilvl="0" w:tplc="0ACED36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1213C"/>
    <w:multiLevelType w:val="hybridMultilevel"/>
    <w:tmpl w:val="81E6E6D2"/>
    <w:lvl w:ilvl="0" w:tplc="229AF5F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679A4ACE"/>
    <w:multiLevelType w:val="hybridMultilevel"/>
    <w:tmpl w:val="E3DE46B6"/>
    <w:lvl w:ilvl="0" w:tplc="4022B360">
      <w:start w:val="1"/>
      <w:numFmt w:val="upperLetter"/>
      <w:lvlText w:val="%1."/>
      <w:lvlJc w:val="left"/>
      <w:pPr>
        <w:ind w:left="10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 w15:restartNumberingAfterBreak="0">
    <w:nsid w:val="6EC2533D"/>
    <w:multiLevelType w:val="hybridMultilevel"/>
    <w:tmpl w:val="10D89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A2CA8"/>
    <w:multiLevelType w:val="hybridMultilevel"/>
    <w:tmpl w:val="903E0A04"/>
    <w:lvl w:ilvl="0" w:tplc="984C1AF4">
      <w:start w:val="1"/>
      <w:numFmt w:val="upperLetter"/>
      <w:lvlText w:val="%1."/>
      <w:lvlJc w:val="left"/>
      <w:pPr>
        <w:ind w:left="149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74890A18"/>
    <w:multiLevelType w:val="hybridMultilevel"/>
    <w:tmpl w:val="AD029886"/>
    <w:lvl w:ilvl="0" w:tplc="C1042C3E">
      <w:start w:val="1"/>
      <w:numFmt w:val="upperLetter"/>
      <w:lvlText w:val="%1."/>
      <w:lvlJc w:val="left"/>
      <w:pPr>
        <w:ind w:left="10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0" w15:restartNumberingAfterBreak="0">
    <w:nsid w:val="74EF51F8"/>
    <w:multiLevelType w:val="hybridMultilevel"/>
    <w:tmpl w:val="855203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51708"/>
    <w:multiLevelType w:val="hybridMultilevel"/>
    <w:tmpl w:val="8FA8CB4E"/>
    <w:lvl w:ilvl="0" w:tplc="229AF5FE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76754AF8"/>
    <w:multiLevelType w:val="hybridMultilevel"/>
    <w:tmpl w:val="3078D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42A9F"/>
    <w:multiLevelType w:val="hybridMultilevel"/>
    <w:tmpl w:val="9AB461F0"/>
    <w:lvl w:ilvl="0" w:tplc="CCE03C72">
      <w:start w:val="1"/>
      <w:numFmt w:val="upperLetter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14"/>
  </w:num>
  <w:num w:numId="5">
    <w:abstractNumId w:val="18"/>
  </w:num>
  <w:num w:numId="6">
    <w:abstractNumId w:val="23"/>
  </w:num>
  <w:num w:numId="7">
    <w:abstractNumId w:val="13"/>
  </w:num>
  <w:num w:numId="8">
    <w:abstractNumId w:val="2"/>
  </w:num>
  <w:num w:numId="9">
    <w:abstractNumId w:val="15"/>
  </w:num>
  <w:num w:numId="10">
    <w:abstractNumId w:val="21"/>
  </w:num>
  <w:num w:numId="11">
    <w:abstractNumId w:val="9"/>
  </w:num>
  <w:num w:numId="12">
    <w:abstractNumId w:val="3"/>
  </w:num>
  <w:num w:numId="13">
    <w:abstractNumId w:val="4"/>
  </w:num>
  <w:num w:numId="14">
    <w:abstractNumId w:val="12"/>
  </w:num>
  <w:num w:numId="15">
    <w:abstractNumId w:val="0"/>
  </w:num>
  <w:num w:numId="16">
    <w:abstractNumId w:val="10"/>
  </w:num>
  <w:num w:numId="17">
    <w:abstractNumId w:val="1"/>
  </w:num>
  <w:num w:numId="18">
    <w:abstractNumId w:val="20"/>
  </w:num>
  <w:num w:numId="19">
    <w:abstractNumId w:val="6"/>
  </w:num>
  <w:num w:numId="20">
    <w:abstractNumId w:val="17"/>
  </w:num>
  <w:num w:numId="21">
    <w:abstractNumId w:val="8"/>
  </w:num>
  <w:num w:numId="22">
    <w:abstractNumId w:val="22"/>
  </w:num>
  <w:num w:numId="23">
    <w:abstractNumId w:val="11"/>
  </w:num>
  <w:num w:numId="2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226"/>
    <w:rsid w:val="00006592"/>
    <w:rsid w:val="00026A53"/>
    <w:rsid w:val="000336AC"/>
    <w:rsid w:val="0003585C"/>
    <w:rsid w:val="000468D1"/>
    <w:rsid w:val="00056741"/>
    <w:rsid w:val="00076E7C"/>
    <w:rsid w:val="000921C5"/>
    <w:rsid w:val="000F62AD"/>
    <w:rsid w:val="00102559"/>
    <w:rsid w:val="001121AB"/>
    <w:rsid w:val="00116EFE"/>
    <w:rsid w:val="00160F87"/>
    <w:rsid w:val="00161B92"/>
    <w:rsid w:val="00166896"/>
    <w:rsid w:val="00170F9E"/>
    <w:rsid w:val="00173374"/>
    <w:rsid w:val="00184900"/>
    <w:rsid w:val="001A4847"/>
    <w:rsid w:val="001B0E40"/>
    <w:rsid w:val="001B1E52"/>
    <w:rsid w:val="001E4016"/>
    <w:rsid w:val="001E77E5"/>
    <w:rsid w:val="00211B83"/>
    <w:rsid w:val="002135D5"/>
    <w:rsid w:val="00252321"/>
    <w:rsid w:val="00260356"/>
    <w:rsid w:val="00275058"/>
    <w:rsid w:val="00282D43"/>
    <w:rsid w:val="0029119D"/>
    <w:rsid w:val="00297091"/>
    <w:rsid w:val="002A56B9"/>
    <w:rsid w:val="002E458F"/>
    <w:rsid w:val="002E7A15"/>
    <w:rsid w:val="00312A70"/>
    <w:rsid w:val="003831C5"/>
    <w:rsid w:val="003A344C"/>
    <w:rsid w:val="003B06D9"/>
    <w:rsid w:val="003C7C6C"/>
    <w:rsid w:val="003F091F"/>
    <w:rsid w:val="003F4696"/>
    <w:rsid w:val="00405BC0"/>
    <w:rsid w:val="00410AF5"/>
    <w:rsid w:val="004275C0"/>
    <w:rsid w:val="00432501"/>
    <w:rsid w:val="0043546D"/>
    <w:rsid w:val="00451B98"/>
    <w:rsid w:val="0046662E"/>
    <w:rsid w:val="0047584A"/>
    <w:rsid w:val="00476AF5"/>
    <w:rsid w:val="00492A2C"/>
    <w:rsid w:val="00494CCD"/>
    <w:rsid w:val="00494FDE"/>
    <w:rsid w:val="004A5724"/>
    <w:rsid w:val="004D5EFC"/>
    <w:rsid w:val="0051312A"/>
    <w:rsid w:val="00526769"/>
    <w:rsid w:val="00531820"/>
    <w:rsid w:val="00537132"/>
    <w:rsid w:val="005438DA"/>
    <w:rsid w:val="0055583F"/>
    <w:rsid w:val="00557946"/>
    <w:rsid w:val="005A012A"/>
    <w:rsid w:val="005B6F0E"/>
    <w:rsid w:val="005C144E"/>
    <w:rsid w:val="005D5757"/>
    <w:rsid w:val="005E2A2C"/>
    <w:rsid w:val="005E634C"/>
    <w:rsid w:val="005F0B56"/>
    <w:rsid w:val="005F56B4"/>
    <w:rsid w:val="00600B34"/>
    <w:rsid w:val="006316D2"/>
    <w:rsid w:val="00657689"/>
    <w:rsid w:val="00680DE8"/>
    <w:rsid w:val="006A4E5F"/>
    <w:rsid w:val="006B437F"/>
    <w:rsid w:val="006C0C0F"/>
    <w:rsid w:val="006C40D0"/>
    <w:rsid w:val="006D2144"/>
    <w:rsid w:val="006E1DD8"/>
    <w:rsid w:val="006E4751"/>
    <w:rsid w:val="006F34D1"/>
    <w:rsid w:val="00703592"/>
    <w:rsid w:val="00706C42"/>
    <w:rsid w:val="00727FA2"/>
    <w:rsid w:val="007328F3"/>
    <w:rsid w:val="007418DF"/>
    <w:rsid w:val="00763372"/>
    <w:rsid w:val="00777F52"/>
    <w:rsid w:val="0079502C"/>
    <w:rsid w:val="007953E9"/>
    <w:rsid w:val="007977F6"/>
    <w:rsid w:val="007A7664"/>
    <w:rsid w:val="007A787E"/>
    <w:rsid w:val="007B0164"/>
    <w:rsid w:val="007B3D8B"/>
    <w:rsid w:val="007C3B0E"/>
    <w:rsid w:val="007D1D7E"/>
    <w:rsid w:val="007E1D2C"/>
    <w:rsid w:val="007F7215"/>
    <w:rsid w:val="00804605"/>
    <w:rsid w:val="00805252"/>
    <w:rsid w:val="0080754E"/>
    <w:rsid w:val="00830B31"/>
    <w:rsid w:val="00831C41"/>
    <w:rsid w:val="00836838"/>
    <w:rsid w:val="00866666"/>
    <w:rsid w:val="008706C5"/>
    <w:rsid w:val="008C44EF"/>
    <w:rsid w:val="008C6EA2"/>
    <w:rsid w:val="008E266E"/>
    <w:rsid w:val="0090081C"/>
    <w:rsid w:val="009264CF"/>
    <w:rsid w:val="0093429D"/>
    <w:rsid w:val="00940983"/>
    <w:rsid w:val="00956814"/>
    <w:rsid w:val="009932A9"/>
    <w:rsid w:val="009A0951"/>
    <w:rsid w:val="009B04F7"/>
    <w:rsid w:val="009B16F8"/>
    <w:rsid w:val="009B64A4"/>
    <w:rsid w:val="009B7802"/>
    <w:rsid w:val="009C412D"/>
    <w:rsid w:val="009C7709"/>
    <w:rsid w:val="009F13F3"/>
    <w:rsid w:val="009F386C"/>
    <w:rsid w:val="00A13BD8"/>
    <w:rsid w:val="00A2305D"/>
    <w:rsid w:val="00A338E5"/>
    <w:rsid w:val="00A424F9"/>
    <w:rsid w:val="00A42D02"/>
    <w:rsid w:val="00A803E4"/>
    <w:rsid w:val="00A85A91"/>
    <w:rsid w:val="00A9296D"/>
    <w:rsid w:val="00AA67A0"/>
    <w:rsid w:val="00AD3226"/>
    <w:rsid w:val="00AE1599"/>
    <w:rsid w:val="00AE4B03"/>
    <w:rsid w:val="00B11DBF"/>
    <w:rsid w:val="00B347D3"/>
    <w:rsid w:val="00B77C58"/>
    <w:rsid w:val="00B8465F"/>
    <w:rsid w:val="00BA4613"/>
    <w:rsid w:val="00BB6D21"/>
    <w:rsid w:val="00BB7FB1"/>
    <w:rsid w:val="00BD24F4"/>
    <w:rsid w:val="00BE0E7A"/>
    <w:rsid w:val="00BE2DC0"/>
    <w:rsid w:val="00C00FDB"/>
    <w:rsid w:val="00C047F3"/>
    <w:rsid w:val="00C05213"/>
    <w:rsid w:val="00C1281D"/>
    <w:rsid w:val="00C159EB"/>
    <w:rsid w:val="00C33731"/>
    <w:rsid w:val="00C47F97"/>
    <w:rsid w:val="00C74C41"/>
    <w:rsid w:val="00C813F1"/>
    <w:rsid w:val="00C865CB"/>
    <w:rsid w:val="00CA5005"/>
    <w:rsid w:val="00CA5C52"/>
    <w:rsid w:val="00CE17AB"/>
    <w:rsid w:val="00CE6DE8"/>
    <w:rsid w:val="00CF4024"/>
    <w:rsid w:val="00CF6D8E"/>
    <w:rsid w:val="00D01875"/>
    <w:rsid w:val="00D34752"/>
    <w:rsid w:val="00D67F81"/>
    <w:rsid w:val="00D74751"/>
    <w:rsid w:val="00D87D26"/>
    <w:rsid w:val="00D960BE"/>
    <w:rsid w:val="00DF0DB7"/>
    <w:rsid w:val="00DF263C"/>
    <w:rsid w:val="00E03E0C"/>
    <w:rsid w:val="00E04C8F"/>
    <w:rsid w:val="00E25D23"/>
    <w:rsid w:val="00E33808"/>
    <w:rsid w:val="00E33E0B"/>
    <w:rsid w:val="00E34BD5"/>
    <w:rsid w:val="00E36065"/>
    <w:rsid w:val="00E52F19"/>
    <w:rsid w:val="00E61C91"/>
    <w:rsid w:val="00E61E40"/>
    <w:rsid w:val="00E72C75"/>
    <w:rsid w:val="00E76005"/>
    <w:rsid w:val="00EC43FD"/>
    <w:rsid w:val="00ED1784"/>
    <w:rsid w:val="00EE7422"/>
    <w:rsid w:val="00EF4A27"/>
    <w:rsid w:val="00F13612"/>
    <w:rsid w:val="00F476E7"/>
    <w:rsid w:val="00F675F2"/>
    <w:rsid w:val="00F72407"/>
    <w:rsid w:val="00FA67DA"/>
    <w:rsid w:val="00FA7F39"/>
    <w:rsid w:val="00FB2622"/>
    <w:rsid w:val="00FB526D"/>
    <w:rsid w:val="00FE2977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5967E"/>
  <w15:docId w15:val="{ED87B67D-8A3A-4FAE-8AD2-F8A590CA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6F8"/>
  </w:style>
  <w:style w:type="paragraph" w:styleId="Footer">
    <w:name w:val="footer"/>
    <w:basedOn w:val="Normal"/>
    <w:link w:val="Foot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6F8"/>
  </w:style>
  <w:style w:type="paragraph" w:customStyle="1" w:styleId="Default">
    <w:name w:val="Default"/>
    <w:rsid w:val="00FA6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FA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B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9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5F662-B569-45FA-9426-2596A66C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145</cp:revision>
  <dcterms:created xsi:type="dcterms:W3CDTF">2022-12-24T02:37:00Z</dcterms:created>
  <dcterms:modified xsi:type="dcterms:W3CDTF">2024-08-31T09:08:00Z</dcterms:modified>
</cp:coreProperties>
</file>