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9DBA" w14:textId="76E4BE88" w:rsidR="00997B21" w:rsidRDefault="00997B21">
      <w:pPr>
        <w:rPr>
          <w:b/>
          <w:caps/>
          <w:sz w:val="24"/>
          <w:szCs w:val="24"/>
        </w:rPr>
      </w:pPr>
    </w:p>
    <w:p w14:paraId="1DDDD57A" w14:textId="77777777" w:rsidR="001C7B89" w:rsidRPr="00986B9E" w:rsidRDefault="001C7B89" w:rsidP="00986B9E">
      <w:pPr>
        <w:shd w:val="clear" w:color="auto" w:fill="0070C0"/>
        <w:jc w:val="center"/>
        <w:rPr>
          <w:b/>
          <w:bCs/>
          <w:color w:val="FFFFFF" w:themeColor="background1"/>
          <w:sz w:val="22"/>
          <w:szCs w:val="22"/>
        </w:rPr>
      </w:pPr>
      <w:r w:rsidRPr="00986B9E">
        <w:rPr>
          <w:b/>
          <w:bCs/>
          <w:color w:val="FFFFFF" w:themeColor="background1"/>
          <w:sz w:val="22"/>
          <w:szCs w:val="22"/>
        </w:rPr>
        <w:t>INFORMASI UMUM</w:t>
      </w:r>
    </w:p>
    <w:p w14:paraId="6253682F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A.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6F2D04">
        <w:rPr>
          <w:b/>
          <w:sz w:val="24"/>
          <w:szCs w:val="24"/>
        </w:rPr>
        <w:t>PENDIDIKAN PANCASILA</w:t>
      </w:r>
    </w:p>
    <w:p w14:paraId="7FB90554" w14:textId="44FB7F7A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 w:rsidR="002368F0">
        <w:rPr>
          <w:b/>
          <w:bCs/>
          <w:sz w:val="24"/>
          <w:szCs w:val="24"/>
        </w:rPr>
        <w:t>ase</w:t>
      </w:r>
      <w:proofErr w:type="spellEnd"/>
      <w:r w:rsidR="002368F0">
        <w:rPr>
          <w:b/>
          <w:bCs/>
          <w:sz w:val="24"/>
          <w:szCs w:val="24"/>
        </w:rPr>
        <w:t xml:space="preserve"> / Kelas / </w:t>
      </w:r>
      <w:r w:rsidR="00B05570">
        <w:rPr>
          <w:b/>
          <w:bCs/>
          <w:sz w:val="24"/>
          <w:szCs w:val="24"/>
        </w:rPr>
        <w:t>Semester</w:t>
      </w:r>
      <w:r w:rsidR="00B05570">
        <w:rPr>
          <w:b/>
          <w:bCs/>
          <w:sz w:val="24"/>
          <w:szCs w:val="24"/>
        </w:rPr>
        <w:tab/>
        <w:t xml:space="preserve">: </w:t>
      </w:r>
      <w:r w:rsidR="00B05570">
        <w:rPr>
          <w:b/>
          <w:bCs/>
          <w:sz w:val="24"/>
          <w:szCs w:val="24"/>
        </w:rPr>
        <w:tab/>
      </w:r>
      <w:r w:rsidR="004B2BD2">
        <w:rPr>
          <w:b/>
          <w:bCs/>
          <w:sz w:val="24"/>
          <w:szCs w:val="24"/>
        </w:rPr>
        <w:t>A</w:t>
      </w:r>
      <w:r w:rsidR="00B05570">
        <w:rPr>
          <w:b/>
          <w:bCs/>
          <w:sz w:val="24"/>
          <w:szCs w:val="24"/>
        </w:rPr>
        <w:t xml:space="preserve"> - </w:t>
      </w:r>
      <w:r w:rsidR="004B2BD2">
        <w:rPr>
          <w:b/>
          <w:bCs/>
          <w:sz w:val="24"/>
          <w:szCs w:val="24"/>
        </w:rPr>
        <w:t>I</w:t>
      </w:r>
      <w:r w:rsidR="00B0557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/ </w:t>
      </w:r>
      <w:r w:rsidR="001F065D">
        <w:rPr>
          <w:b/>
          <w:bCs/>
          <w:sz w:val="24"/>
          <w:szCs w:val="24"/>
        </w:rPr>
        <w:t>2</w:t>
      </w:r>
    </w:p>
    <w:p w14:paraId="780E67A4" w14:textId="09D12388" w:rsidR="001C7B8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proofErr w:type="gramStart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2368F0">
        <w:rPr>
          <w:b/>
          <w:bCs/>
          <w:sz w:val="24"/>
          <w:szCs w:val="24"/>
        </w:rPr>
        <w:t>..</w:t>
      </w:r>
      <w:proofErr w:type="gramEnd"/>
      <w:r>
        <w:rPr>
          <w:b/>
          <w:bCs/>
          <w:sz w:val="24"/>
          <w:szCs w:val="24"/>
        </w:rPr>
        <w:t xml:space="preserve"> JP x </w:t>
      </w:r>
      <w:r w:rsidR="006F2D0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4914A484" w14:textId="77777777" w:rsidR="004346BA" w:rsidRPr="004346BA" w:rsidRDefault="006F2D04" w:rsidP="004346B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Materi</w:t>
      </w:r>
      <w:proofErr w:type="spellEnd"/>
      <w:r>
        <w:rPr>
          <w:b/>
          <w:bCs/>
          <w:sz w:val="24"/>
          <w:szCs w:val="24"/>
        </w:rPr>
        <w:tab/>
        <w:t>:</w:t>
      </w:r>
      <w:r w:rsidRPr="006F2D04">
        <w:rPr>
          <w:sz w:val="24"/>
          <w:szCs w:val="24"/>
        </w:rPr>
        <w:t xml:space="preserve"> </w:t>
      </w:r>
      <w:r w:rsidR="00164BE4">
        <w:rPr>
          <w:sz w:val="24"/>
          <w:szCs w:val="24"/>
        </w:rPr>
        <w:t xml:space="preserve">  </w:t>
      </w:r>
      <w:r w:rsidR="004346BA" w:rsidRPr="004346BA">
        <w:rPr>
          <w:b/>
          <w:bCs/>
          <w:sz w:val="24"/>
          <w:szCs w:val="24"/>
        </w:rPr>
        <w:t xml:space="preserve">Bab 4 Aku </w:t>
      </w:r>
      <w:proofErr w:type="spellStart"/>
      <w:r w:rsidR="004346BA" w:rsidRPr="004346BA">
        <w:rPr>
          <w:b/>
          <w:bCs/>
          <w:sz w:val="24"/>
          <w:szCs w:val="24"/>
        </w:rPr>
        <w:t>Peduli</w:t>
      </w:r>
      <w:proofErr w:type="spellEnd"/>
      <w:r w:rsidR="004346BA" w:rsidRPr="004346BA">
        <w:rPr>
          <w:b/>
          <w:bCs/>
          <w:sz w:val="24"/>
          <w:szCs w:val="24"/>
        </w:rPr>
        <w:t xml:space="preserve"> </w:t>
      </w:r>
      <w:proofErr w:type="spellStart"/>
      <w:r w:rsidR="004346BA" w:rsidRPr="004346BA">
        <w:rPr>
          <w:b/>
          <w:bCs/>
          <w:sz w:val="24"/>
          <w:szCs w:val="24"/>
        </w:rPr>
        <w:t>Lingkungan</w:t>
      </w:r>
      <w:proofErr w:type="spellEnd"/>
      <w:r w:rsidR="004346BA" w:rsidRPr="004346BA">
        <w:rPr>
          <w:b/>
          <w:bCs/>
          <w:sz w:val="24"/>
          <w:szCs w:val="24"/>
        </w:rPr>
        <w:t xml:space="preserve"> </w:t>
      </w:r>
    </w:p>
    <w:p w14:paraId="5BAAEFCB" w14:textId="7671BAEE" w:rsidR="001C7B89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</w:r>
      <w:proofErr w:type="gramStart"/>
      <w:r w:rsidRPr="004118BE">
        <w:rPr>
          <w:b/>
          <w:bCs/>
          <w:sz w:val="24"/>
          <w:szCs w:val="24"/>
        </w:rPr>
        <w:t>20</w:t>
      </w:r>
      <w:r w:rsidR="00986B9E">
        <w:rPr>
          <w:b/>
          <w:bCs/>
          <w:sz w:val="24"/>
          <w:szCs w:val="24"/>
        </w:rPr>
        <w:t>..</w:t>
      </w:r>
      <w:proofErr w:type="gramEnd"/>
      <w:r w:rsidR="00986B9E">
        <w:rPr>
          <w:b/>
          <w:bCs/>
          <w:sz w:val="24"/>
          <w:szCs w:val="24"/>
        </w:rPr>
        <w:t>/20..</w:t>
      </w:r>
    </w:p>
    <w:p w14:paraId="4495935E" w14:textId="77777777" w:rsidR="006F2D04" w:rsidRPr="006F2D04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B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A1987CF" w14:textId="77777777" w:rsidR="006F2D04" w:rsidRDefault="006F2D04" w:rsidP="006F2D04">
      <w:pPr>
        <w:spacing w:before="60" w:after="60"/>
        <w:ind w:left="426"/>
        <w:jc w:val="both"/>
        <w:rPr>
          <w:sz w:val="24"/>
          <w:szCs w:val="24"/>
        </w:rPr>
      </w:pPr>
      <w:r w:rsidRPr="00CC7E80">
        <w:rPr>
          <w:sz w:val="24"/>
          <w:szCs w:val="24"/>
        </w:rPr>
        <w:t xml:space="preserve">Pada </w:t>
      </w:r>
      <w:proofErr w:type="spellStart"/>
      <w:r w:rsidRPr="00CC7E80">
        <w:rPr>
          <w:sz w:val="24"/>
          <w:szCs w:val="24"/>
        </w:rPr>
        <w:t>fase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ini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peserta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didik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mengidentifikasi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menghargai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identitas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dirinya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sesuai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dengan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jenis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kelamin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hobi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bahasa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serta</w:t>
      </w:r>
      <w:proofErr w:type="spellEnd"/>
      <w:r w:rsidRPr="00CC7E80">
        <w:rPr>
          <w:sz w:val="24"/>
          <w:szCs w:val="24"/>
        </w:rPr>
        <w:t xml:space="preserve"> agama dan </w:t>
      </w:r>
      <w:proofErr w:type="spellStart"/>
      <w:r w:rsidRPr="00CC7E80">
        <w:rPr>
          <w:sz w:val="24"/>
          <w:szCs w:val="24"/>
        </w:rPr>
        <w:t>kepercayaan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rumah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karakteristik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sebagai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bagian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dari</w:t>
      </w:r>
      <w:proofErr w:type="spellEnd"/>
      <w:r w:rsidRPr="00CC7E80">
        <w:rPr>
          <w:sz w:val="24"/>
          <w:szCs w:val="24"/>
        </w:rPr>
        <w:t xml:space="preserve"> wilayah Negara </w:t>
      </w:r>
      <w:proofErr w:type="spellStart"/>
      <w:r w:rsidRPr="00CC7E80">
        <w:rPr>
          <w:sz w:val="24"/>
          <w:szCs w:val="24"/>
        </w:rPr>
        <w:t>Kesatuan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Republik</w:t>
      </w:r>
      <w:proofErr w:type="spellEnd"/>
      <w:r w:rsidRPr="00CC7E80">
        <w:rPr>
          <w:sz w:val="24"/>
          <w:szCs w:val="24"/>
        </w:rPr>
        <w:t xml:space="preserve"> Indonesia;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bendera</w:t>
      </w:r>
      <w:proofErr w:type="spellEnd"/>
      <w:r w:rsidRPr="00CC7E80">
        <w:rPr>
          <w:sz w:val="24"/>
          <w:szCs w:val="24"/>
        </w:rPr>
        <w:t xml:space="preserve"> negara, </w:t>
      </w:r>
      <w:proofErr w:type="spellStart"/>
      <w:r w:rsidRPr="00CC7E80">
        <w:rPr>
          <w:sz w:val="24"/>
          <w:szCs w:val="24"/>
        </w:rPr>
        <w:t>lagu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kebangsaan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simbol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sila-sila</w:t>
      </w:r>
      <w:proofErr w:type="spellEnd"/>
      <w:r w:rsidRPr="00CC7E80">
        <w:rPr>
          <w:sz w:val="24"/>
          <w:szCs w:val="24"/>
        </w:rPr>
        <w:t xml:space="preserve"> Pancasila </w:t>
      </w:r>
      <w:proofErr w:type="spellStart"/>
      <w:r w:rsidRPr="00CC7E80">
        <w:rPr>
          <w:sz w:val="24"/>
          <w:szCs w:val="24"/>
        </w:rPr>
        <w:t>dalam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lambang</w:t>
      </w:r>
      <w:proofErr w:type="spellEnd"/>
      <w:r w:rsidRPr="00CC7E80">
        <w:rPr>
          <w:sz w:val="24"/>
          <w:szCs w:val="24"/>
        </w:rPr>
        <w:t xml:space="preserve"> negara Garuda Pancasila; </w:t>
      </w:r>
      <w:proofErr w:type="spellStart"/>
      <w:r w:rsidRPr="00CC7E80">
        <w:rPr>
          <w:sz w:val="24"/>
          <w:szCs w:val="24"/>
        </w:rPr>
        <w:t>mematuhi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aturan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keluarga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menceritakannya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para </w:t>
      </w:r>
      <w:proofErr w:type="spellStart"/>
      <w:r w:rsidRPr="00CC7E80">
        <w:rPr>
          <w:sz w:val="24"/>
          <w:szCs w:val="24"/>
        </w:rPr>
        <w:t>perumus</w:t>
      </w:r>
      <w:proofErr w:type="spellEnd"/>
      <w:r w:rsidRPr="00CC7E80">
        <w:rPr>
          <w:sz w:val="24"/>
          <w:szCs w:val="24"/>
        </w:rPr>
        <w:t xml:space="preserve"> Pancasila dan </w:t>
      </w:r>
      <w:proofErr w:type="spellStart"/>
      <w:r w:rsidRPr="00CC7E80">
        <w:rPr>
          <w:sz w:val="24"/>
          <w:szCs w:val="24"/>
        </w:rPr>
        <w:t>menerapkan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nilai-nilai</w:t>
      </w:r>
      <w:proofErr w:type="spellEnd"/>
      <w:r w:rsidRPr="00CC7E80">
        <w:rPr>
          <w:sz w:val="24"/>
          <w:szCs w:val="24"/>
        </w:rPr>
        <w:t xml:space="preserve"> Pancasila; dan </w:t>
      </w:r>
      <w:proofErr w:type="spellStart"/>
      <w:r w:rsidRPr="00CC7E80">
        <w:rPr>
          <w:sz w:val="24"/>
          <w:szCs w:val="24"/>
        </w:rPr>
        <w:t>mempraktikkan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sikap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perilaku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menjaga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>.</w:t>
      </w:r>
    </w:p>
    <w:p w14:paraId="6F6AF703" w14:textId="77777777" w:rsidR="006F2D04" w:rsidRDefault="006F2D04" w:rsidP="00B05570">
      <w:pPr>
        <w:spacing w:before="60" w:after="60"/>
        <w:ind w:left="426"/>
        <w:jc w:val="both"/>
        <w:rPr>
          <w:sz w:val="24"/>
          <w:szCs w:val="24"/>
        </w:rPr>
      </w:pPr>
    </w:p>
    <w:p w14:paraId="711036D7" w14:textId="1A6EE5AF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C.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986B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1614D663" w14:textId="74759E27" w:rsidR="001C7B89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Profil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Pelajar</w:t>
      </w:r>
      <w:proofErr w:type="spellEnd"/>
      <w:r w:rsidRPr="004118B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4118BE">
        <w:rPr>
          <w:rFonts w:eastAsia="Bookman Old Style"/>
          <w:sz w:val="24"/>
          <w:szCs w:val="24"/>
        </w:rPr>
        <w:t>ingin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adalah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global.</w:t>
      </w:r>
      <w:r w:rsidR="002368F0" w:rsidRPr="004118BE">
        <w:rPr>
          <w:sz w:val="24"/>
          <w:szCs w:val="24"/>
        </w:rPr>
        <w:t xml:space="preserve"> </w:t>
      </w:r>
    </w:p>
    <w:p w14:paraId="5F41360D" w14:textId="77777777" w:rsidR="006F2D04" w:rsidRPr="004118BE" w:rsidRDefault="006F2D04" w:rsidP="00986B9E">
      <w:pPr>
        <w:pStyle w:val="ListParagraph"/>
        <w:spacing w:before="60" w:after="60"/>
        <w:ind w:left="709"/>
        <w:contextualSpacing w:val="0"/>
        <w:jc w:val="both"/>
        <w:rPr>
          <w:sz w:val="24"/>
          <w:szCs w:val="24"/>
        </w:rPr>
      </w:pPr>
    </w:p>
    <w:p w14:paraId="474F7110" w14:textId="77777777" w:rsidR="00986B9E" w:rsidRDefault="00986B9E" w:rsidP="001C7B89">
      <w:pPr>
        <w:spacing w:before="60" w:after="60"/>
        <w:rPr>
          <w:b/>
          <w:bCs/>
          <w:caps/>
          <w:sz w:val="24"/>
          <w:szCs w:val="24"/>
        </w:rPr>
      </w:pPr>
    </w:p>
    <w:p w14:paraId="2A1064E7" w14:textId="77777777" w:rsidR="00986B9E" w:rsidRPr="008C27C8" w:rsidRDefault="00986B9E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D.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51FBC696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Keimanan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Ketakwaan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terhadap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tuhan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YME</w:t>
      </w:r>
    </w:p>
    <w:p w14:paraId="42FE4C12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keyakinan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teguh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keberadaan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tuhan</w:t>
      </w:r>
      <w:proofErr w:type="spellEnd"/>
      <w:r w:rsidRPr="008C27C8">
        <w:rPr>
          <w:rFonts w:eastAsia="Calibri"/>
          <w:sz w:val="24"/>
          <w:szCs w:val="24"/>
        </w:rPr>
        <w:t xml:space="preserve"> seta </w:t>
      </w:r>
      <w:proofErr w:type="spellStart"/>
      <w:r w:rsidRPr="008C27C8">
        <w:rPr>
          <w:rFonts w:eastAsia="Calibri"/>
          <w:sz w:val="24"/>
          <w:szCs w:val="24"/>
        </w:rPr>
        <w:t>menghayati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nilai-nilai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spriritual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sehari-hari</w:t>
      </w:r>
      <w:proofErr w:type="spellEnd"/>
    </w:p>
    <w:p w14:paraId="30B937BD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4C9C2866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rasa </w:t>
      </w:r>
      <w:proofErr w:type="spellStart"/>
      <w:r w:rsidRPr="008C27C8">
        <w:rPr>
          <w:rFonts w:eastAsia="Calibri"/>
          <w:sz w:val="24"/>
          <w:szCs w:val="24"/>
        </w:rPr>
        <w:t>cinta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tanah</w:t>
      </w:r>
      <w:proofErr w:type="spellEnd"/>
      <w:r w:rsidRPr="008C27C8">
        <w:rPr>
          <w:rFonts w:eastAsia="Calibri"/>
          <w:sz w:val="24"/>
          <w:szCs w:val="24"/>
        </w:rPr>
        <w:t xml:space="preserve"> air, </w:t>
      </w:r>
      <w:proofErr w:type="spellStart"/>
      <w:r w:rsidRPr="008C27C8">
        <w:rPr>
          <w:rFonts w:eastAsia="Calibri"/>
          <w:sz w:val="24"/>
          <w:szCs w:val="24"/>
        </w:rPr>
        <w:t>mentaati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aturan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dna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norma</w:t>
      </w:r>
      <w:proofErr w:type="spellEnd"/>
      <w:r w:rsidRPr="008C27C8">
        <w:rPr>
          <w:rFonts w:eastAsia="Calibri"/>
          <w:sz w:val="24"/>
          <w:szCs w:val="24"/>
        </w:rPr>
        <w:t xml:space="preserve"> social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bermasyarakat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kepedulian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tanggungjawab</w:t>
      </w:r>
      <w:proofErr w:type="spellEnd"/>
      <w:r w:rsidRPr="008C27C8">
        <w:rPr>
          <w:rFonts w:eastAsia="Calibri"/>
          <w:sz w:val="24"/>
          <w:szCs w:val="24"/>
        </w:rPr>
        <w:t xml:space="preserve"> social,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berkomitmen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nyata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terkait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keberlanjutan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manusia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lingkungan</w:t>
      </w:r>
      <w:proofErr w:type="spellEnd"/>
    </w:p>
    <w:p w14:paraId="1DC6A99F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Penalaran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6966070F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logis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analitis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reflektif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memahami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mngevaluasi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memproses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</w:p>
    <w:p w14:paraId="0A29C389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7F3F269F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inovatif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fleksibel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orisinal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mengolah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atau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menciptakan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solusi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unik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bermanfaat</w:t>
      </w:r>
      <w:proofErr w:type="spellEnd"/>
    </w:p>
    <w:p w14:paraId="34B9A962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1A3E5C0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bekerja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sama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orang lain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gotong </w:t>
      </w:r>
      <w:proofErr w:type="spellStart"/>
      <w:r w:rsidRPr="008C27C8">
        <w:rPr>
          <w:rFonts w:eastAsia="Calibri"/>
          <w:sz w:val="24"/>
          <w:szCs w:val="24"/>
        </w:rPr>
        <w:t>roying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mencapai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tujuan</w:t>
      </w:r>
      <w:proofErr w:type="spellEnd"/>
      <w:r w:rsidRPr="008C27C8">
        <w:rPr>
          <w:rFonts w:eastAsia="Calibri"/>
          <w:sz w:val="24"/>
          <w:szCs w:val="24"/>
        </w:rPr>
        <w:t xml:space="preserve"> Bersama </w:t>
      </w:r>
      <w:proofErr w:type="spellStart"/>
      <w:r w:rsidRPr="008C27C8">
        <w:rPr>
          <w:rFonts w:eastAsia="Calibri"/>
          <w:sz w:val="24"/>
          <w:szCs w:val="24"/>
        </w:rPr>
        <w:t>melalui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pembagian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</w:p>
    <w:p w14:paraId="17B1C5BA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19FB3548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lastRenderedPageBreak/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atas</w:t>
      </w:r>
      <w:proofErr w:type="spellEnd"/>
      <w:r w:rsidRPr="008C27C8">
        <w:rPr>
          <w:rFonts w:eastAsia="Calibri"/>
          <w:sz w:val="24"/>
          <w:szCs w:val="24"/>
        </w:rPr>
        <w:t xml:space="preserve"> proses dan </w:t>
      </w:r>
      <w:proofErr w:type="spellStart"/>
      <w:r w:rsidRPr="008C27C8">
        <w:rPr>
          <w:rFonts w:eastAsia="Calibri"/>
          <w:sz w:val="24"/>
          <w:szCs w:val="24"/>
        </w:rPr>
        <w:t>hasil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belajarnya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sendiri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menunjukkan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mengambil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inisiatif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mngetasi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hambatan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tugas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tepat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bergantung</w:t>
      </w:r>
      <w:proofErr w:type="spellEnd"/>
      <w:r w:rsidRPr="008C27C8">
        <w:rPr>
          <w:rFonts w:eastAsia="Calibri"/>
          <w:sz w:val="24"/>
          <w:szCs w:val="24"/>
        </w:rPr>
        <w:t xml:space="preserve"> pada orang lain</w:t>
      </w:r>
    </w:p>
    <w:p w14:paraId="5537D449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r w:rsidRPr="008C27C8">
        <w:rPr>
          <w:rFonts w:eastAsia="Calibri"/>
          <w:b/>
          <w:bCs/>
          <w:sz w:val="24"/>
          <w:szCs w:val="24"/>
        </w:rPr>
        <w:t>Kesehatan</w:t>
      </w:r>
    </w:p>
    <w:p w14:paraId="59D7D926" w14:textId="77777777" w:rsidR="00986B9E" w:rsidRPr="008C27C8" w:rsidRDefault="00986B9E" w:rsidP="00986B9E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yang prima, </w:t>
      </w:r>
      <w:proofErr w:type="spellStart"/>
      <w:r w:rsidRPr="008C27C8">
        <w:rPr>
          <w:rFonts w:eastAsia="Calibri"/>
          <w:sz w:val="24"/>
          <w:szCs w:val="24"/>
        </w:rPr>
        <w:t>bugar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sehat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menjaga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keseimbangan</w:t>
      </w:r>
      <w:proofErr w:type="spellEnd"/>
      <w:r w:rsidRPr="008C27C8">
        <w:rPr>
          <w:rFonts w:eastAsia="Calibri"/>
          <w:sz w:val="24"/>
          <w:szCs w:val="24"/>
        </w:rPr>
        <w:t xml:space="preserve"> Kesehatan mental dan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mewujudkan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kesejahteraan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lahir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batin</w:t>
      </w:r>
      <w:proofErr w:type="spellEnd"/>
      <w:r w:rsidRPr="008C27C8">
        <w:rPr>
          <w:rFonts w:eastAsia="Calibri"/>
          <w:sz w:val="24"/>
          <w:szCs w:val="24"/>
        </w:rPr>
        <w:t xml:space="preserve"> (well-being)</w:t>
      </w:r>
    </w:p>
    <w:p w14:paraId="48B25E78" w14:textId="77777777" w:rsidR="00986B9E" w:rsidRPr="008C27C8" w:rsidRDefault="00986B9E" w:rsidP="00986B9E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7DDF0F5C" w14:textId="77777777" w:rsidR="00986B9E" w:rsidRPr="008C27C8" w:rsidRDefault="00986B9E" w:rsidP="00986B9E">
      <w:pPr>
        <w:pStyle w:val="ListParagraph"/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komunikasi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untrapribadi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melakukan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refleksi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ide,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baik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lisan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maupun</w:t>
      </w:r>
      <w:proofErr w:type="spellEnd"/>
      <w:r w:rsidRPr="008C27C8">
        <w:rPr>
          <w:rFonts w:eastAsia="Calibri"/>
          <w:sz w:val="24"/>
          <w:szCs w:val="24"/>
        </w:rPr>
        <w:t xml:space="preserve"> tulisan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berinteraksi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berbagai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situasi</w:t>
      </w:r>
      <w:proofErr w:type="spellEnd"/>
      <w:r w:rsidRPr="008C27C8">
        <w:rPr>
          <w:rFonts w:eastAsia="Calibri"/>
          <w:sz w:val="24"/>
          <w:szCs w:val="24"/>
        </w:rPr>
        <w:t>.</w:t>
      </w:r>
    </w:p>
    <w:p w14:paraId="715D4098" w14:textId="77777777" w:rsidR="00986B9E" w:rsidRPr="008C27C8" w:rsidRDefault="00986B9E" w:rsidP="00986B9E">
      <w:pPr>
        <w:spacing w:before="60" w:after="60"/>
        <w:ind w:left="426"/>
        <w:jc w:val="both"/>
        <w:rPr>
          <w:sz w:val="24"/>
          <w:szCs w:val="24"/>
        </w:rPr>
      </w:pPr>
    </w:p>
    <w:p w14:paraId="2183F0F2" w14:textId="77777777" w:rsidR="00986B9E" w:rsidRPr="008C27C8" w:rsidRDefault="00986B9E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E.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DBF32C7" w14:textId="77777777" w:rsidR="00986B9E" w:rsidRPr="008C27C8" w:rsidRDefault="00986B9E" w:rsidP="00986B9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b/>
          <w:sz w:val="24"/>
          <w:szCs w:val="24"/>
        </w:rPr>
        <w:t>Media</w:t>
      </w:r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LCD </w:t>
      </w:r>
      <w:proofErr w:type="spellStart"/>
      <w:r w:rsidRPr="008C27C8">
        <w:rPr>
          <w:rFonts w:eastAsia="Bookman Old Style"/>
          <w:sz w:val="24"/>
          <w:szCs w:val="24"/>
        </w:rPr>
        <w:t>proyektor</w:t>
      </w:r>
      <w:proofErr w:type="spellEnd"/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komputer</w:t>
      </w:r>
      <w:proofErr w:type="spellEnd"/>
      <w:r w:rsidRPr="008C27C8">
        <w:rPr>
          <w:rFonts w:eastAsia="Bookman Old Style"/>
          <w:sz w:val="24"/>
          <w:szCs w:val="24"/>
        </w:rPr>
        <w:t xml:space="preserve">/laptop, </w:t>
      </w:r>
      <w:proofErr w:type="spellStart"/>
      <w:r w:rsidRPr="008C27C8">
        <w:rPr>
          <w:rFonts w:eastAsia="Bookman Old Style"/>
          <w:sz w:val="24"/>
          <w:szCs w:val="24"/>
        </w:rPr>
        <w:t>jaringan</w:t>
      </w:r>
      <w:proofErr w:type="spellEnd"/>
      <w:r w:rsidRPr="008C27C8">
        <w:rPr>
          <w:rFonts w:eastAsia="Bookman Old Style"/>
          <w:sz w:val="24"/>
          <w:szCs w:val="24"/>
        </w:rPr>
        <w:t xml:space="preserve"> internet, dan lain-lain</w:t>
      </w:r>
    </w:p>
    <w:p w14:paraId="0B0BE559" w14:textId="77777777" w:rsidR="00986B9E" w:rsidRPr="008C27C8" w:rsidRDefault="00986B9E" w:rsidP="00986B9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b/>
          <w:sz w:val="24"/>
          <w:szCs w:val="24"/>
        </w:rPr>
        <w:t>Sumber</w:t>
      </w:r>
      <w:proofErr w:type="spellEnd"/>
      <w:r w:rsidRPr="008C27C8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b/>
          <w:sz w:val="24"/>
          <w:szCs w:val="24"/>
        </w:rPr>
        <w:t>Belajar</w:t>
      </w:r>
      <w:proofErr w:type="spellEnd"/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LKPD, </w:t>
      </w:r>
      <w:proofErr w:type="spellStart"/>
      <w:r w:rsidRPr="008C27C8">
        <w:rPr>
          <w:rFonts w:eastAsia="Bookman Old Style"/>
          <w:sz w:val="24"/>
          <w:szCs w:val="24"/>
        </w:rPr>
        <w:t>Buku</w:t>
      </w:r>
      <w:proofErr w:type="spellEnd"/>
      <w:r w:rsidRPr="008C27C8">
        <w:rPr>
          <w:rFonts w:eastAsia="Bookman Old Style"/>
          <w:sz w:val="24"/>
          <w:szCs w:val="24"/>
        </w:rPr>
        <w:t xml:space="preserve"> Teks, </w:t>
      </w:r>
      <w:proofErr w:type="spellStart"/>
      <w:r w:rsidRPr="008C27C8">
        <w:rPr>
          <w:rFonts w:eastAsia="Bookman Old Style"/>
          <w:sz w:val="24"/>
          <w:szCs w:val="24"/>
        </w:rPr>
        <w:t>laman</w:t>
      </w:r>
      <w:proofErr w:type="spellEnd"/>
      <w:r w:rsidRPr="008C27C8">
        <w:rPr>
          <w:rFonts w:eastAsia="Bookman Old Style"/>
          <w:sz w:val="24"/>
          <w:szCs w:val="24"/>
        </w:rPr>
        <w:t xml:space="preserve"> E-learning, E-book, dan lain-lain</w:t>
      </w:r>
    </w:p>
    <w:p w14:paraId="626A2DC5" w14:textId="77777777" w:rsidR="00986B9E" w:rsidRPr="008C27C8" w:rsidRDefault="00986B9E" w:rsidP="00986B9E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1E6ABF60" w14:textId="77777777" w:rsidR="00986B9E" w:rsidRPr="008C27C8" w:rsidRDefault="00986B9E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F.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003C936E" w14:textId="77777777" w:rsidR="00986B9E" w:rsidRPr="008C27C8" w:rsidRDefault="00986B9E" w:rsidP="00986B9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sz w:val="24"/>
          <w:szCs w:val="24"/>
        </w:rPr>
        <w:t>Peserta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didik</w:t>
      </w:r>
      <w:proofErr w:type="spellEnd"/>
      <w:r w:rsidRPr="008C27C8">
        <w:rPr>
          <w:rFonts w:eastAsia="Bookman Old Style"/>
          <w:sz w:val="24"/>
          <w:szCs w:val="24"/>
        </w:rPr>
        <w:t xml:space="preserve"> regular (</w:t>
      </w:r>
      <w:proofErr w:type="spellStart"/>
      <w:r w:rsidRPr="008C27C8">
        <w:rPr>
          <w:rFonts w:eastAsia="Bookman Old Style"/>
          <w:sz w:val="24"/>
          <w:szCs w:val="24"/>
        </w:rPr>
        <w:t>tahap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operasional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konkret</w:t>
      </w:r>
      <w:proofErr w:type="spellEnd"/>
      <w:r w:rsidRPr="008C27C8">
        <w:rPr>
          <w:rFonts w:eastAsia="Bookman Old Style"/>
          <w:sz w:val="24"/>
          <w:szCs w:val="24"/>
        </w:rPr>
        <w:t>)</w:t>
      </w:r>
    </w:p>
    <w:p w14:paraId="2EF0965D" w14:textId="77777777" w:rsidR="00986B9E" w:rsidRPr="008C27C8" w:rsidRDefault="00986B9E" w:rsidP="00986B9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5EC5387D" w14:textId="77777777" w:rsidR="00986B9E" w:rsidRPr="008C27C8" w:rsidRDefault="00986B9E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G.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4F14FF4E" w14:textId="77777777" w:rsidR="00986B9E" w:rsidRPr="008C27C8" w:rsidRDefault="00986B9E" w:rsidP="00986B9E">
      <w:pPr>
        <w:numPr>
          <w:ilvl w:val="0"/>
          <w:numId w:val="24"/>
        </w:numPr>
        <w:spacing w:before="60" w:after="60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sz w:val="24"/>
          <w:szCs w:val="24"/>
          <w:lang w:val="id-ID"/>
        </w:rPr>
        <w:t>Metode pembelajaran yang digunakan adalah ceramah</w:t>
      </w:r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tanya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jawab</w:t>
      </w:r>
      <w:proofErr w:type="spellEnd"/>
      <w:r w:rsidRPr="008C27C8">
        <w:rPr>
          <w:rFonts w:eastAsia="Bookman Old Style"/>
          <w:sz w:val="24"/>
          <w:szCs w:val="24"/>
        </w:rPr>
        <w:t>,</w:t>
      </w:r>
      <w:r w:rsidRPr="008C27C8">
        <w:rPr>
          <w:rFonts w:eastAsia="Bookman Old Style"/>
          <w:sz w:val="24"/>
          <w:szCs w:val="24"/>
          <w:lang w:val="id-ID"/>
        </w:rPr>
        <w:t xml:space="preserve"> </w:t>
      </w:r>
      <w:r w:rsidRPr="008C27C8">
        <w:rPr>
          <w:rFonts w:eastAsia="Bookman Old Style"/>
          <w:sz w:val="24"/>
          <w:szCs w:val="24"/>
        </w:rPr>
        <w:t xml:space="preserve">dan </w:t>
      </w:r>
      <w:proofErr w:type="spellStart"/>
      <w:r w:rsidRPr="008C27C8">
        <w:rPr>
          <w:rFonts w:eastAsia="Bookman Old Style"/>
          <w:sz w:val="24"/>
          <w:szCs w:val="24"/>
        </w:rPr>
        <w:t>diskusi</w:t>
      </w:r>
      <w:proofErr w:type="spellEnd"/>
      <w:r w:rsidRPr="008C27C8">
        <w:rPr>
          <w:rFonts w:eastAsia="Bookman Old Style"/>
          <w:sz w:val="24"/>
          <w:szCs w:val="24"/>
        </w:rPr>
        <w:t>.</w:t>
      </w:r>
    </w:p>
    <w:p w14:paraId="3D9C41D8" w14:textId="77777777" w:rsidR="00986B9E" w:rsidRPr="00986B9E" w:rsidRDefault="00986B9E" w:rsidP="00020EFC">
      <w:pPr>
        <w:numPr>
          <w:ilvl w:val="0"/>
          <w:numId w:val="24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986B9E">
        <w:rPr>
          <w:rFonts w:eastAsia="Bookman Old Style"/>
          <w:sz w:val="24"/>
          <w:szCs w:val="24"/>
        </w:rPr>
        <w:t>Metode</w:t>
      </w:r>
      <w:proofErr w:type="spellEnd"/>
      <w:r w:rsidRPr="00986B9E">
        <w:rPr>
          <w:rFonts w:eastAsia="Bookman Old Style"/>
          <w:sz w:val="24"/>
          <w:szCs w:val="24"/>
        </w:rPr>
        <w:t xml:space="preserve"> PJBL</w:t>
      </w:r>
    </w:p>
    <w:p w14:paraId="176CF16D" w14:textId="5B17DD93" w:rsidR="001C7B89" w:rsidRPr="00986B9E" w:rsidRDefault="00986B9E" w:rsidP="00020EFC">
      <w:pPr>
        <w:numPr>
          <w:ilvl w:val="0"/>
          <w:numId w:val="24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986B9E">
        <w:rPr>
          <w:rFonts w:eastAsia="Bookman Old Style"/>
          <w:sz w:val="24"/>
          <w:szCs w:val="24"/>
        </w:rPr>
        <w:t>Metode</w:t>
      </w:r>
      <w:proofErr w:type="spellEnd"/>
      <w:r w:rsidRPr="00986B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986B9E">
        <w:rPr>
          <w:rFonts w:eastAsia="Bookman Old Style"/>
          <w:sz w:val="24"/>
          <w:szCs w:val="24"/>
        </w:rPr>
        <w:t>meanful</w:t>
      </w:r>
      <w:proofErr w:type="spellEnd"/>
      <w:r w:rsidRPr="00986B9E">
        <w:rPr>
          <w:rFonts w:eastAsia="Bookman Old Style"/>
          <w:sz w:val="24"/>
          <w:szCs w:val="24"/>
        </w:rPr>
        <w:t>, joyful)</w:t>
      </w:r>
      <w:r w:rsidR="001C7B89" w:rsidRPr="00986B9E">
        <w:rPr>
          <w:rFonts w:eastAsia="Cambria"/>
          <w:b/>
          <w:sz w:val="24"/>
          <w:szCs w:val="24"/>
        </w:rPr>
        <w:br w:type="page"/>
      </w:r>
    </w:p>
    <w:p w14:paraId="69591B2E" w14:textId="2CA86FFC" w:rsidR="001C7B89" w:rsidRPr="00986B9E" w:rsidRDefault="00986B9E" w:rsidP="00986B9E">
      <w:pPr>
        <w:shd w:val="clear" w:color="auto" w:fill="0070C0"/>
        <w:tabs>
          <w:tab w:val="left" w:pos="426"/>
        </w:tabs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986B9E">
        <w:rPr>
          <w:b/>
          <w:caps/>
          <w:color w:val="FFFFFF" w:themeColor="background1"/>
          <w:sz w:val="24"/>
          <w:szCs w:val="24"/>
        </w:rPr>
        <w:lastRenderedPageBreak/>
        <w:t>kompetensi inti</w:t>
      </w:r>
    </w:p>
    <w:p w14:paraId="1A74986B" w14:textId="77777777" w:rsidR="006A1A0F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A.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56C01846" w14:textId="113442BD" w:rsidR="004346BA" w:rsidRDefault="004346BA" w:rsidP="004346BA">
      <w:pPr>
        <w:shd w:val="clear" w:color="auto" w:fill="FFFFFF" w:themeFill="background1"/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4346BA">
        <w:rPr>
          <w:sz w:val="24"/>
          <w:szCs w:val="24"/>
        </w:rPr>
        <w:t>Mengetahui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sikap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peduli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lingkungan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mempraktikkan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sikap</w:t>
      </w:r>
      <w:proofErr w:type="spellEnd"/>
      <w:r w:rsidRPr="004346BA">
        <w:rPr>
          <w:sz w:val="24"/>
          <w:szCs w:val="24"/>
        </w:rPr>
        <w:t xml:space="preserve"> dan </w:t>
      </w:r>
      <w:proofErr w:type="spellStart"/>
      <w:r w:rsidRPr="004346BA">
        <w:rPr>
          <w:sz w:val="24"/>
          <w:szCs w:val="24"/>
        </w:rPr>
        <w:t>perilaku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menjaga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lingkungan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sekitar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serta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belajar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bekerja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sama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menjaga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lingkungan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melalui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berbagai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aktivitas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bermain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membaca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menulis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melakukan</w:t>
      </w:r>
      <w:proofErr w:type="spellEnd"/>
      <w:r w:rsidRPr="004346BA">
        <w:rPr>
          <w:sz w:val="24"/>
          <w:szCs w:val="24"/>
        </w:rPr>
        <w:t xml:space="preserve"> </w:t>
      </w:r>
      <w:proofErr w:type="spellStart"/>
      <w:r w:rsidRPr="004346BA">
        <w:rPr>
          <w:sz w:val="24"/>
          <w:szCs w:val="24"/>
        </w:rPr>
        <w:t>aksi</w:t>
      </w:r>
      <w:proofErr w:type="spellEnd"/>
      <w:r w:rsidRPr="004346BA">
        <w:rPr>
          <w:sz w:val="24"/>
          <w:szCs w:val="24"/>
        </w:rPr>
        <w:t xml:space="preserve">, </w:t>
      </w:r>
      <w:proofErr w:type="spellStart"/>
      <w:r w:rsidRPr="004346BA">
        <w:rPr>
          <w:sz w:val="24"/>
          <w:szCs w:val="24"/>
        </w:rPr>
        <w:t>berkarya</w:t>
      </w:r>
      <w:proofErr w:type="spellEnd"/>
      <w:r w:rsidRPr="004346BA">
        <w:rPr>
          <w:sz w:val="24"/>
          <w:szCs w:val="24"/>
        </w:rPr>
        <w:t xml:space="preserve">, dan </w:t>
      </w:r>
      <w:proofErr w:type="spellStart"/>
      <w:r w:rsidRPr="004346BA">
        <w:rPr>
          <w:sz w:val="24"/>
          <w:szCs w:val="24"/>
        </w:rPr>
        <w:t>lainnya</w:t>
      </w:r>
      <w:proofErr w:type="spellEnd"/>
    </w:p>
    <w:p w14:paraId="1CF10383" w14:textId="77777777" w:rsidR="004346BA" w:rsidRPr="004346BA" w:rsidRDefault="004346BA" w:rsidP="004346BA">
      <w:pPr>
        <w:shd w:val="clear" w:color="auto" w:fill="FFFFFF" w:themeFill="background1"/>
        <w:tabs>
          <w:tab w:val="left" w:pos="426"/>
        </w:tabs>
        <w:spacing w:before="60" w:after="60"/>
        <w:jc w:val="both"/>
        <w:rPr>
          <w:sz w:val="24"/>
          <w:szCs w:val="24"/>
        </w:rPr>
      </w:pPr>
    </w:p>
    <w:p w14:paraId="77FB51D7" w14:textId="69EA25FC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B.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7F7FAB4C" w14:textId="0A80E2F0" w:rsidR="001C7B89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Pada </w:t>
      </w:r>
      <w:proofErr w:type="spellStart"/>
      <w:r>
        <w:rPr>
          <w:bCs/>
          <w:sz w:val="24"/>
          <w:szCs w:val="24"/>
        </w:rPr>
        <w:t>fase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peserta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didik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mempelajari</w:t>
      </w:r>
      <w:proofErr w:type="spellEnd"/>
      <w:r>
        <w:rPr>
          <w:bCs/>
          <w:sz w:val="24"/>
          <w:szCs w:val="24"/>
        </w:rPr>
        <w:t xml:space="preserve"> :</w:t>
      </w:r>
      <w:proofErr w:type="gramEnd"/>
    </w:p>
    <w:p w14:paraId="1C441F29" w14:textId="77777777" w:rsidR="004346BA" w:rsidRPr="00CE6DE8" w:rsidRDefault="004346BA" w:rsidP="004346B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/>
        <w:ind w:right="57"/>
        <w:rPr>
          <w:bCs/>
          <w:sz w:val="24"/>
          <w:szCs w:val="24"/>
        </w:rPr>
      </w:pPr>
      <w:proofErr w:type="spellStart"/>
      <w:r w:rsidRPr="00CE6DE8">
        <w:rPr>
          <w:bCs/>
          <w:sz w:val="24"/>
          <w:szCs w:val="24"/>
        </w:rPr>
        <w:t>Sikapku</w:t>
      </w:r>
      <w:proofErr w:type="spellEnd"/>
      <w:r w:rsidRPr="00CE6DE8">
        <w:rPr>
          <w:bCs/>
          <w:sz w:val="24"/>
          <w:szCs w:val="24"/>
        </w:rPr>
        <w:t xml:space="preserve"> </w:t>
      </w:r>
      <w:proofErr w:type="spellStart"/>
      <w:r w:rsidRPr="00CE6DE8">
        <w:rPr>
          <w:bCs/>
          <w:sz w:val="24"/>
          <w:szCs w:val="24"/>
        </w:rPr>
        <w:t>Peduli</w:t>
      </w:r>
      <w:proofErr w:type="spellEnd"/>
      <w:r w:rsidRPr="00CE6DE8">
        <w:rPr>
          <w:bCs/>
          <w:sz w:val="24"/>
          <w:szCs w:val="24"/>
        </w:rPr>
        <w:t xml:space="preserve"> </w:t>
      </w:r>
      <w:proofErr w:type="spellStart"/>
      <w:r w:rsidRPr="00CE6DE8">
        <w:rPr>
          <w:bCs/>
          <w:sz w:val="24"/>
          <w:szCs w:val="24"/>
        </w:rPr>
        <w:t>Lingkungan</w:t>
      </w:r>
      <w:proofErr w:type="spellEnd"/>
      <w:r w:rsidRPr="00CE6DE8">
        <w:rPr>
          <w:bCs/>
          <w:sz w:val="24"/>
          <w:szCs w:val="24"/>
        </w:rPr>
        <w:t xml:space="preserve"> </w:t>
      </w:r>
    </w:p>
    <w:p w14:paraId="4AFD82B2" w14:textId="77777777" w:rsidR="004346BA" w:rsidRPr="004346BA" w:rsidRDefault="004346BA" w:rsidP="004346B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bCs/>
          <w:sz w:val="24"/>
          <w:szCs w:val="24"/>
        </w:rPr>
        <w:t>Sikap</w:t>
      </w:r>
      <w:proofErr w:type="spellEnd"/>
      <w:r w:rsidRPr="00CE6DE8">
        <w:rPr>
          <w:bCs/>
          <w:sz w:val="24"/>
          <w:szCs w:val="24"/>
        </w:rPr>
        <w:t xml:space="preserve"> dan </w:t>
      </w:r>
      <w:proofErr w:type="spellStart"/>
      <w:r w:rsidRPr="00CE6DE8">
        <w:rPr>
          <w:bCs/>
          <w:sz w:val="24"/>
          <w:szCs w:val="24"/>
        </w:rPr>
        <w:t>Perilaku</w:t>
      </w:r>
      <w:proofErr w:type="spellEnd"/>
      <w:r w:rsidRPr="00CE6DE8">
        <w:rPr>
          <w:bCs/>
          <w:sz w:val="24"/>
          <w:szCs w:val="24"/>
        </w:rPr>
        <w:t xml:space="preserve"> </w:t>
      </w:r>
      <w:proofErr w:type="spellStart"/>
      <w:r w:rsidRPr="00CE6DE8">
        <w:rPr>
          <w:bCs/>
          <w:sz w:val="24"/>
          <w:szCs w:val="24"/>
        </w:rPr>
        <w:t>Menjaga</w:t>
      </w:r>
      <w:proofErr w:type="spellEnd"/>
      <w:r w:rsidRPr="00CE6DE8">
        <w:rPr>
          <w:bCs/>
          <w:sz w:val="24"/>
          <w:szCs w:val="24"/>
        </w:rPr>
        <w:t xml:space="preserve"> </w:t>
      </w:r>
      <w:proofErr w:type="spellStart"/>
      <w:r w:rsidRPr="00CE6DE8">
        <w:rPr>
          <w:bCs/>
          <w:sz w:val="24"/>
          <w:szCs w:val="24"/>
        </w:rPr>
        <w:t>Lingkungan</w:t>
      </w:r>
      <w:proofErr w:type="spellEnd"/>
      <w:r w:rsidRPr="00CE6DE8">
        <w:rPr>
          <w:bCs/>
          <w:sz w:val="24"/>
          <w:szCs w:val="24"/>
        </w:rPr>
        <w:t xml:space="preserve"> </w:t>
      </w:r>
      <w:proofErr w:type="spellStart"/>
      <w:r w:rsidRPr="00CE6DE8">
        <w:rPr>
          <w:bCs/>
          <w:sz w:val="24"/>
          <w:szCs w:val="24"/>
        </w:rPr>
        <w:t>Sekitar</w:t>
      </w:r>
      <w:proofErr w:type="spellEnd"/>
    </w:p>
    <w:p w14:paraId="08C47224" w14:textId="7A8BC119" w:rsidR="001F065D" w:rsidRPr="004346BA" w:rsidRDefault="004346BA" w:rsidP="004346B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4346BA">
        <w:rPr>
          <w:bCs/>
          <w:sz w:val="24"/>
          <w:szCs w:val="24"/>
        </w:rPr>
        <w:t>Bekerja</w:t>
      </w:r>
      <w:proofErr w:type="spellEnd"/>
      <w:r w:rsidRPr="004346BA">
        <w:rPr>
          <w:bCs/>
          <w:sz w:val="24"/>
          <w:szCs w:val="24"/>
        </w:rPr>
        <w:t xml:space="preserve"> Sama </w:t>
      </w:r>
      <w:proofErr w:type="spellStart"/>
      <w:r w:rsidRPr="004346BA">
        <w:rPr>
          <w:bCs/>
          <w:sz w:val="24"/>
          <w:szCs w:val="24"/>
        </w:rPr>
        <w:t>Menjaga</w:t>
      </w:r>
      <w:proofErr w:type="spellEnd"/>
      <w:r w:rsidRPr="004346BA">
        <w:rPr>
          <w:bCs/>
          <w:sz w:val="24"/>
          <w:szCs w:val="24"/>
        </w:rPr>
        <w:t xml:space="preserve"> </w:t>
      </w:r>
      <w:proofErr w:type="spellStart"/>
      <w:r w:rsidRPr="004346BA">
        <w:rPr>
          <w:bCs/>
          <w:sz w:val="24"/>
          <w:szCs w:val="24"/>
        </w:rPr>
        <w:t>Lingkungan</w:t>
      </w:r>
      <w:proofErr w:type="spellEnd"/>
    </w:p>
    <w:p w14:paraId="5E7BE580" w14:textId="77777777" w:rsidR="004346BA" w:rsidRPr="004346BA" w:rsidRDefault="004346BA" w:rsidP="004346BA">
      <w:pPr>
        <w:pStyle w:val="ListParagraph"/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</w:p>
    <w:p w14:paraId="5FDB8F19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C.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7710881F" w14:textId="578182A5" w:rsidR="001C7B89" w:rsidRPr="004E6A91" w:rsidRDefault="006F2D04" w:rsidP="007F4E42">
      <w:pPr>
        <w:pStyle w:val="ListParagraph"/>
        <w:numPr>
          <w:ilvl w:val="0"/>
          <w:numId w:val="2"/>
        </w:numPr>
        <w:spacing w:before="60" w:after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r w:rsidR="004346BA">
        <w:rPr>
          <w:sz w:val="24"/>
          <w:szCs w:val="24"/>
        </w:rPr>
        <w:t xml:space="preserve">kalian </w:t>
      </w:r>
      <w:proofErr w:type="spellStart"/>
      <w:r w:rsidR="004346BA">
        <w:rPr>
          <w:sz w:val="24"/>
          <w:szCs w:val="24"/>
        </w:rPr>
        <w:t>suka</w:t>
      </w:r>
      <w:proofErr w:type="spellEnd"/>
      <w:r w:rsidR="004346BA">
        <w:rPr>
          <w:sz w:val="24"/>
          <w:szCs w:val="24"/>
        </w:rPr>
        <w:t xml:space="preserve"> </w:t>
      </w:r>
      <w:proofErr w:type="spellStart"/>
      <w:r w:rsidR="004346BA">
        <w:rPr>
          <w:sz w:val="24"/>
          <w:szCs w:val="24"/>
        </w:rPr>
        <w:t>membantu</w:t>
      </w:r>
      <w:proofErr w:type="spellEnd"/>
      <w:r w:rsidR="004346BA">
        <w:rPr>
          <w:sz w:val="24"/>
          <w:szCs w:val="24"/>
        </w:rPr>
        <w:t xml:space="preserve"> </w:t>
      </w:r>
      <w:proofErr w:type="spellStart"/>
      <w:r w:rsidR="004346BA">
        <w:rPr>
          <w:sz w:val="24"/>
          <w:szCs w:val="24"/>
        </w:rPr>
        <w:t>orangtua</w:t>
      </w:r>
      <w:proofErr w:type="spellEnd"/>
      <w:r w:rsidR="004346BA">
        <w:rPr>
          <w:sz w:val="24"/>
          <w:szCs w:val="24"/>
        </w:rPr>
        <w:t xml:space="preserve"> </w:t>
      </w:r>
      <w:proofErr w:type="spellStart"/>
      <w:r w:rsidR="004346BA">
        <w:rPr>
          <w:sz w:val="24"/>
          <w:szCs w:val="24"/>
        </w:rPr>
        <w:t>membereskan</w:t>
      </w:r>
      <w:proofErr w:type="spellEnd"/>
      <w:r w:rsidR="004346BA">
        <w:rPr>
          <w:sz w:val="24"/>
          <w:szCs w:val="24"/>
        </w:rPr>
        <w:t xml:space="preserve"> </w:t>
      </w:r>
      <w:proofErr w:type="spellStart"/>
      <w:r w:rsidR="004346BA">
        <w:rPr>
          <w:sz w:val="24"/>
          <w:szCs w:val="24"/>
        </w:rPr>
        <w:t>rumah</w:t>
      </w:r>
      <w:proofErr w:type="spellEnd"/>
      <w:r w:rsidR="00D84E5A">
        <w:rPr>
          <w:sz w:val="24"/>
          <w:szCs w:val="24"/>
        </w:rPr>
        <w:t>?</w:t>
      </w:r>
    </w:p>
    <w:p w14:paraId="504314CE" w14:textId="77777777" w:rsidR="001C7B89" w:rsidRPr="004118BE" w:rsidRDefault="001C7B89" w:rsidP="001C7B89">
      <w:pPr>
        <w:spacing w:before="60" w:after="60"/>
        <w:jc w:val="both"/>
        <w:rPr>
          <w:b/>
          <w:sz w:val="24"/>
          <w:szCs w:val="24"/>
        </w:rPr>
      </w:pPr>
    </w:p>
    <w:p w14:paraId="3882134E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D.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0FC8F2B7" w14:textId="315D17F3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1</w:t>
      </w:r>
    </w:p>
    <w:p w14:paraId="7AB35755" w14:textId="466A786B" w:rsidR="001C7B89" w:rsidRDefault="001C7B89" w:rsidP="001C7B89">
      <w:pPr>
        <w:spacing w:before="60" w:after="60"/>
        <w:jc w:val="both"/>
        <w:rPr>
          <w:b/>
          <w:caps/>
          <w:sz w:val="24"/>
          <w:szCs w:val="24"/>
        </w:rPr>
      </w:pPr>
    </w:p>
    <w:p w14:paraId="7F4E6659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Pendahuluan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7DB9552C" w14:textId="77777777" w:rsidR="00B8479E" w:rsidRPr="00B8479E" w:rsidRDefault="00B8479E" w:rsidP="00B8479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b/>
          <w:bCs/>
          <w:sz w:val="24"/>
          <w:szCs w:val="24"/>
        </w:rPr>
        <w:t>Ice Breaker</w:t>
      </w:r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menyapa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mengajak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bernyanyi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lagu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seperti</w:t>
      </w:r>
      <w:proofErr w:type="spellEnd"/>
      <w:r w:rsidRPr="00B8479E">
        <w:rPr>
          <w:sz w:val="24"/>
          <w:szCs w:val="24"/>
        </w:rPr>
        <w:t xml:space="preserve"> "</w:t>
      </w:r>
      <w:proofErr w:type="spellStart"/>
      <w:r w:rsidRPr="00B8479E">
        <w:rPr>
          <w:sz w:val="24"/>
          <w:szCs w:val="24"/>
        </w:rPr>
        <w:t>Bumi</w:t>
      </w:r>
      <w:proofErr w:type="spellEnd"/>
      <w:r w:rsidRPr="00B8479E">
        <w:rPr>
          <w:sz w:val="24"/>
          <w:szCs w:val="24"/>
        </w:rPr>
        <w:t xml:space="preserve"> Kita"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"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Bersih</w:t>
      </w:r>
      <w:proofErr w:type="spellEnd"/>
      <w:r w:rsidRPr="00B8479E">
        <w:rPr>
          <w:sz w:val="24"/>
          <w:szCs w:val="24"/>
        </w:rPr>
        <w:t>."</w:t>
      </w:r>
    </w:p>
    <w:p w14:paraId="4A05681A" w14:textId="77777777" w:rsidR="00B8479E" w:rsidRPr="00B8479E" w:rsidRDefault="00B8479E" w:rsidP="00B8479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Apersepsi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bertanya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kepada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Apa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bisa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?”</w:t>
      </w:r>
    </w:p>
    <w:p w14:paraId="4C7795AC" w14:textId="77777777" w:rsidR="00B8479E" w:rsidRPr="00B8479E" w:rsidRDefault="00B8479E" w:rsidP="00B8479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Tujuan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bahwa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belajar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peduli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bagaimana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menerapkannya</w:t>
      </w:r>
      <w:proofErr w:type="spellEnd"/>
      <w:r w:rsidRPr="00B8479E">
        <w:rPr>
          <w:sz w:val="24"/>
          <w:szCs w:val="24"/>
        </w:rPr>
        <w:t>.</w:t>
      </w:r>
    </w:p>
    <w:p w14:paraId="22B5B45D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Kegiatan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Inti (90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2FD51533" w14:textId="77777777" w:rsidR="00B8479E" w:rsidRPr="00B8479E" w:rsidRDefault="00B8479E" w:rsidP="00B8479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Mindfull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Kesadaran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Penuh</w:t>
      </w:r>
      <w:proofErr w:type="spellEnd"/>
      <w:r w:rsidRPr="00B8479E">
        <w:rPr>
          <w:sz w:val="24"/>
          <w:szCs w:val="24"/>
        </w:rPr>
        <w:t xml:space="preserve">): </w:t>
      </w:r>
    </w:p>
    <w:p w14:paraId="1C9B0EF6" w14:textId="77777777" w:rsidR="00B8479E" w:rsidRPr="00B8479E" w:rsidRDefault="00B8479E" w:rsidP="00B8479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sz w:val="24"/>
          <w:szCs w:val="24"/>
        </w:rPr>
        <w:t xml:space="preserve">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peduli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dengan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menggunakan</w:t>
      </w:r>
      <w:proofErr w:type="spellEnd"/>
      <w:r w:rsidRPr="00B8479E">
        <w:rPr>
          <w:sz w:val="24"/>
          <w:szCs w:val="24"/>
        </w:rPr>
        <w:t xml:space="preserve"> poster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gambar</w:t>
      </w:r>
      <w:proofErr w:type="spellEnd"/>
      <w:r w:rsidRPr="00B8479E">
        <w:rPr>
          <w:sz w:val="24"/>
          <w:szCs w:val="24"/>
        </w:rPr>
        <w:t>.</w:t>
      </w:r>
    </w:p>
    <w:p w14:paraId="0399A726" w14:textId="77777777" w:rsidR="00B8479E" w:rsidRPr="00B8479E" w:rsidRDefault="00B8479E" w:rsidP="00B8479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Diskusi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kelompok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tindakan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sederhana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bisa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38ADFDA0" w14:textId="77777777" w:rsidR="00B8479E" w:rsidRPr="00B8479E" w:rsidRDefault="00B8479E" w:rsidP="00B8479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Joyfull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Menyenangkan</w:t>
      </w:r>
      <w:proofErr w:type="spellEnd"/>
      <w:r w:rsidRPr="00B8479E">
        <w:rPr>
          <w:sz w:val="24"/>
          <w:szCs w:val="24"/>
        </w:rPr>
        <w:t xml:space="preserve">): </w:t>
      </w:r>
    </w:p>
    <w:p w14:paraId="05E7AC09" w14:textId="77777777" w:rsidR="00B8479E" w:rsidRPr="00B8479E" w:rsidRDefault="00B8479E" w:rsidP="00B8479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Permainan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interaktif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mengajak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bermain</w:t>
      </w:r>
      <w:proofErr w:type="spellEnd"/>
      <w:r w:rsidRPr="00B8479E">
        <w:rPr>
          <w:sz w:val="24"/>
          <w:szCs w:val="24"/>
        </w:rPr>
        <w:t xml:space="preserve"> "</w:t>
      </w:r>
      <w:proofErr w:type="spellStart"/>
      <w:r w:rsidRPr="00B8479E">
        <w:rPr>
          <w:sz w:val="24"/>
          <w:szCs w:val="24"/>
        </w:rPr>
        <w:t>Tebak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Peduli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" </w:t>
      </w:r>
      <w:proofErr w:type="spellStart"/>
      <w:r w:rsidRPr="00B8479E">
        <w:rPr>
          <w:sz w:val="24"/>
          <w:szCs w:val="24"/>
        </w:rPr>
        <w:t>menggunakan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kartu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bergambar</w:t>
      </w:r>
      <w:proofErr w:type="spellEnd"/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misalnya</w:t>
      </w:r>
      <w:proofErr w:type="spellEnd"/>
      <w:r w:rsidRPr="00B8479E">
        <w:rPr>
          <w:sz w:val="24"/>
          <w:szCs w:val="24"/>
        </w:rPr>
        <w:t xml:space="preserve">: </w:t>
      </w:r>
      <w:proofErr w:type="spellStart"/>
      <w:r w:rsidRPr="00B8479E">
        <w:rPr>
          <w:sz w:val="24"/>
          <w:szCs w:val="24"/>
        </w:rPr>
        <w:t>gambar</w:t>
      </w:r>
      <w:proofErr w:type="spellEnd"/>
      <w:r w:rsidRPr="00B8479E">
        <w:rPr>
          <w:sz w:val="24"/>
          <w:szCs w:val="24"/>
        </w:rPr>
        <w:t xml:space="preserve"> orang </w:t>
      </w:r>
      <w:proofErr w:type="spellStart"/>
      <w:r w:rsidRPr="00B8479E">
        <w:rPr>
          <w:sz w:val="24"/>
          <w:szCs w:val="24"/>
        </w:rPr>
        <w:t>membuang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sampah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tempatnya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hemat</w:t>
      </w:r>
      <w:proofErr w:type="spellEnd"/>
      <w:r w:rsidRPr="00B8479E">
        <w:rPr>
          <w:sz w:val="24"/>
          <w:szCs w:val="24"/>
        </w:rPr>
        <w:t xml:space="preserve"> air, </w:t>
      </w:r>
      <w:proofErr w:type="spellStart"/>
      <w:r w:rsidRPr="00B8479E">
        <w:rPr>
          <w:sz w:val="24"/>
          <w:szCs w:val="24"/>
        </w:rPr>
        <w:t>dll</w:t>
      </w:r>
      <w:proofErr w:type="spellEnd"/>
      <w:r w:rsidRPr="00B8479E">
        <w:rPr>
          <w:sz w:val="24"/>
          <w:szCs w:val="24"/>
        </w:rPr>
        <w:t>.).</w:t>
      </w:r>
    </w:p>
    <w:p w14:paraId="23BF7EA2" w14:textId="77777777" w:rsidR="00B8479E" w:rsidRPr="00B8479E" w:rsidRDefault="00B8479E" w:rsidP="00B8479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Meaningfull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Bermakna</w:t>
      </w:r>
      <w:proofErr w:type="spellEnd"/>
      <w:r w:rsidRPr="00B8479E">
        <w:rPr>
          <w:sz w:val="24"/>
          <w:szCs w:val="24"/>
        </w:rPr>
        <w:t xml:space="preserve">): </w:t>
      </w:r>
    </w:p>
    <w:p w14:paraId="0469CA86" w14:textId="77777777" w:rsidR="00B8479E" w:rsidRPr="00B8479E" w:rsidRDefault="00B8479E" w:rsidP="00B8479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diajak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nyata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kelas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seperti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membersihkan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membuang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sampah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dengan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benar</w:t>
      </w:r>
      <w:proofErr w:type="spellEnd"/>
      <w:r w:rsidRPr="00B8479E">
        <w:rPr>
          <w:sz w:val="24"/>
          <w:szCs w:val="24"/>
        </w:rPr>
        <w:t>.</w:t>
      </w:r>
    </w:p>
    <w:p w14:paraId="698B1699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Penutup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17EED3F6" w14:textId="77777777" w:rsidR="00B8479E" w:rsidRPr="00B8479E" w:rsidRDefault="00B8479E" w:rsidP="00B8479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Refleksi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menanyakan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Apa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telah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pelajari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peduli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ini</w:t>
      </w:r>
      <w:proofErr w:type="spellEnd"/>
      <w:r w:rsidRPr="00B8479E">
        <w:rPr>
          <w:sz w:val="24"/>
          <w:szCs w:val="24"/>
        </w:rPr>
        <w:t>?”</w:t>
      </w:r>
    </w:p>
    <w:p w14:paraId="404638D1" w14:textId="77777777" w:rsidR="00B8479E" w:rsidRPr="00B8479E" w:rsidRDefault="00B8479E" w:rsidP="00B8479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lastRenderedPageBreak/>
        <w:t>Penilaian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mengevaluasi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diskusi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60FE8975" w14:textId="77777777" w:rsidR="00B8479E" w:rsidRPr="00B8479E" w:rsidRDefault="00B8479E" w:rsidP="00B8479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Tindak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Lanjut</w:t>
      </w:r>
      <w:proofErr w:type="spellEnd"/>
      <w:r w:rsidRPr="00B8479E">
        <w:rPr>
          <w:sz w:val="24"/>
          <w:szCs w:val="24"/>
        </w:rPr>
        <w:t xml:space="preserve">: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diminta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menerapkan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peduli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rumah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melaporkan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kepada</w:t>
      </w:r>
      <w:proofErr w:type="spellEnd"/>
      <w:r w:rsidRPr="00B8479E">
        <w:rPr>
          <w:sz w:val="24"/>
          <w:szCs w:val="24"/>
        </w:rPr>
        <w:t xml:space="preserve"> guru di </w:t>
      </w:r>
      <w:proofErr w:type="spellStart"/>
      <w:r w:rsidRPr="00B8479E">
        <w:rPr>
          <w:sz w:val="24"/>
          <w:szCs w:val="24"/>
        </w:rPr>
        <w:t>pertemuan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berikutnya</w:t>
      </w:r>
      <w:proofErr w:type="spellEnd"/>
      <w:r w:rsidRPr="00B8479E">
        <w:rPr>
          <w:sz w:val="24"/>
          <w:szCs w:val="24"/>
        </w:rPr>
        <w:t>.</w:t>
      </w:r>
    </w:p>
    <w:p w14:paraId="7D9A7563" w14:textId="77777777" w:rsidR="00986B9E" w:rsidRDefault="00986B9E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B815CC0" w14:textId="5CD03519" w:rsidR="00164BE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C928BC" w14:textId="35ACFE57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PEMBELAJARAN subBAB </w:t>
      </w:r>
      <w:r w:rsidR="00F653A0">
        <w:rPr>
          <w:b/>
          <w:caps/>
          <w:sz w:val="24"/>
          <w:szCs w:val="24"/>
        </w:rPr>
        <w:t>2</w:t>
      </w:r>
    </w:p>
    <w:p w14:paraId="61C394A2" w14:textId="53816092" w:rsidR="00986B9E" w:rsidRDefault="00986B9E" w:rsidP="00986B9E">
      <w:pPr>
        <w:shd w:val="clear" w:color="auto" w:fill="FFFFFF" w:themeFill="background1"/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E04DCBE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Pendahuluan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0B952B9C" w14:textId="77777777" w:rsidR="00B8479E" w:rsidRPr="00B8479E" w:rsidRDefault="00B8479E" w:rsidP="00B8479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b/>
          <w:bCs/>
          <w:sz w:val="24"/>
          <w:szCs w:val="24"/>
        </w:rPr>
        <w:t>Ice Breaker</w:t>
      </w:r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mengajak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bermain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tebak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gambar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mengenai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bersih</w:t>
      </w:r>
      <w:proofErr w:type="spellEnd"/>
      <w:r w:rsidRPr="00B8479E">
        <w:rPr>
          <w:sz w:val="24"/>
          <w:szCs w:val="24"/>
        </w:rPr>
        <w:t>.</w:t>
      </w:r>
    </w:p>
    <w:p w14:paraId="74B6B731" w14:textId="77777777" w:rsidR="00B8479E" w:rsidRPr="00B8479E" w:rsidRDefault="00B8479E" w:rsidP="00B8479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Apersepsi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bertanya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kepada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Apa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terjadi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jika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kotor</w:t>
      </w:r>
      <w:proofErr w:type="spellEnd"/>
      <w:r w:rsidRPr="00B8479E">
        <w:rPr>
          <w:sz w:val="24"/>
          <w:szCs w:val="24"/>
        </w:rPr>
        <w:t>?”</w:t>
      </w:r>
    </w:p>
    <w:p w14:paraId="209EC37F" w14:textId="77777777" w:rsidR="00B8479E" w:rsidRPr="00B8479E" w:rsidRDefault="00B8479E" w:rsidP="00B8479E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Tujuan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bahwa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belajar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cara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sekitar</w:t>
      </w:r>
      <w:proofErr w:type="spellEnd"/>
      <w:r w:rsidRPr="00B8479E">
        <w:rPr>
          <w:sz w:val="24"/>
          <w:szCs w:val="24"/>
        </w:rPr>
        <w:t>.</w:t>
      </w:r>
    </w:p>
    <w:p w14:paraId="05BE99CF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Kegiatan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Inti (90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7C1F564A" w14:textId="77777777" w:rsidR="00B8479E" w:rsidRPr="00B8479E" w:rsidRDefault="00B8479E" w:rsidP="00B8479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Mindfull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Kesadaran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Penuh</w:t>
      </w:r>
      <w:proofErr w:type="spellEnd"/>
      <w:r w:rsidRPr="00B8479E">
        <w:rPr>
          <w:sz w:val="24"/>
          <w:szCs w:val="24"/>
        </w:rPr>
        <w:t xml:space="preserve">): </w:t>
      </w:r>
    </w:p>
    <w:p w14:paraId="593E48A5" w14:textId="77777777" w:rsidR="00B8479E" w:rsidRPr="00B8479E" w:rsidRDefault="00B8479E" w:rsidP="00B8479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sz w:val="24"/>
          <w:szCs w:val="24"/>
        </w:rPr>
        <w:t xml:space="preserve">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pentingnya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melalui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cerita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video </w:t>
      </w:r>
      <w:proofErr w:type="spellStart"/>
      <w:r w:rsidRPr="00B8479E">
        <w:rPr>
          <w:sz w:val="24"/>
          <w:szCs w:val="24"/>
        </w:rPr>
        <w:t>singkat</w:t>
      </w:r>
      <w:proofErr w:type="spellEnd"/>
      <w:r w:rsidRPr="00B8479E">
        <w:rPr>
          <w:sz w:val="24"/>
          <w:szCs w:val="24"/>
        </w:rPr>
        <w:t>.</w:t>
      </w:r>
    </w:p>
    <w:p w14:paraId="4575D435" w14:textId="77777777" w:rsidR="00B8479E" w:rsidRPr="00B8479E" w:rsidRDefault="00B8479E" w:rsidP="00B8479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Joyfull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Menyenangkan</w:t>
      </w:r>
      <w:proofErr w:type="spellEnd"/>
      <w:r w:rsidRPr="00B8479E">
        <w:rPr>
          <w:sz w:val="24"/>
          <w:szCs w:val="24"/>
        </w:rPr>
        <w:t xml:space="preserve">): </w:t>
      </w:r>
    </w:p>
    <w:p w14:paraId="545ACF2B" w14:textId="77777777" w:rsidR="00B8479E" w:rsidRPr="00B8479E" w:rsidRDefault="00B8479E" w:rsidP="00B8479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dibagi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menjadi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kelompok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kecil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membersihkan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halaman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>.</w:t>
      </w:r>
    </w:p>
    <w:p w14:paraId="3ACA7D43" w14:textId="77777777" w:rsidR="00B8479E" w:rsidRPr="00B8479E" w:rsidRDefault="00B8479E" w:rsidP="00B8479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Setiap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kelompok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diberikan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tugas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seperti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menyapu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memungut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sampah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merawat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tanaman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halaman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>.</w:t>
      </w:r>
    </w:p>
    <w:p w14:paraId="0534489D" w14:textId="77777777" w:rsidR="00B8479E" w:rsidRPr="00B8479E" w:rsidRDefault="00B8479E" w:rsidP="00B8479E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Meaningfull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Bermakna</w:t>
      </w:r>
      <w:proofErr w:type="spellEnd"/>
      <w:r w:rsidRPr="00B8479E">
        <w:rPr>
          <w:sz w:val="24"/>
          <w:szCs w:val="24"/>
        </w:rPr>
        <w:t xml:space="preserve">): </w:t>
      </w:r>
    </w:p>
    <w:p w14:paraId="41D25746" w14:textId="77777777" w:rsidR="00B8479E" w:rsidRPr="00B8479E" w:rsidRDefault="00B8479E" w:rsidP="00B8479E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membuat</w:t>
      </w:r>
      <w:proofErr w:type="spellEnd"/>
      <w:r w:rsidRPr="00B8479E">
        <w:rPr>
          <w:sz w:val="24"/>
          <w:szCs w:val="24"/>
        </w:rPr>
        <w:t xml:space="preserve"> poster </w:t>
      </w:r>
      <w:proofErr w:type="spellStart"/>
      <w:r w:rsidRPr="00B8479E">
        <w:rPr>
          <w:sz w:val="24"/>
          <w:szCs w:val="24"/>
        </w:rPr>
        <w:t>ajakan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mempresentasikannya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depan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kelas</w:t>
      </w:r>
      <w:proofErr w:type="spellEnd"/>
      <w:r w:rsidRPr="00B8479E">
        <w:rPr>
          <w:sz w:val="24"/>
          <w:szCs w:val="24"/>
        </w:rPr>
        <w:t>.</w:t>
      </w:r>
    </w:p>
    <w:p w14:paraId="3D6AE0A9" w14:textId="77777777" w:rsidR="00B8479E" w:rsidRPr="00B8479E" w:rsidRDefault="00B8479E" w:rsidP="00B8479E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B8479E">
        <w:rPr>
          <w:rFonts w:hAnsi="Symbol"/>
          <w:sz w:val="24"/>
          <w:szCs w:val="24"/>
        </w:rPr>
        <w:t></w:t>
      </w:r>
      <w:r w:rsidRPr="00B8479E">
        <w:rPr>
          <w:sz w:val="24"/>
          <w:szCs w:val="24"/>
        </w:rPr>
        <w:t xml:space="preserve">  </w:t>
      </w:r>
      <w:proofErr w:type="spellStart"/>
      <w:r w:rsidRPr="00B8479E">
        <w:rPr>
          <w:b/>
          <w:bCs/>
          <w:sz w:val="24"/>
          <w:szCs w:val="24"/>
        </w:rPr>
        <w:t>Penutup</w:t>
      </w:r>
      <w:proofErr w:type="spellEnd"/>
      <w:proofErr w:type="gram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48399121" w14:textId="77777777" w:rsidR="00B8479E" w:rsidRPr="00B8479E" w:rsidRDefault="00B8479E" w:rsidP="00B8479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Refleksi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menanyakan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Apa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saja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sudah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ini</w:t>
      </w:r>
      <w:proofErr w:type="spellEnd"/>
      <w:r w:rsidRPr="00B8479E">
        <w:rPr>
          <w:sz w:val="24"/>
          <w:szCs w:val="24"/>
        </w:rPr>
        <w:t>?”</w:t>
      </w:r>
    </w:p>
    <w:p w14:paraId="638181BE" w14:textId="77777777" w:rsidR="00B8479E" w:rsidRPr="00B8479E" w:rsidRDefault="00B8479E" w:rsidP="00B8479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Penilaian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menilai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sikap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7A5B3F4B" w14:textId="77777777" w:rsidR="00B8479E" w:rsidRPr="00B8479E" w:rsidRDefault="00B8479E" w:rsidP="00B8479E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Tindak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Lanjut</w:t>
      </w:r>
      <w:proofErr w:type="spellEnd"/>
      <w:r w:rsidRPr="00B8479E">
        <w:rPr>
          <w:sz w:val="24"/>
          <w:szCs w:val="24"/>
        </w:rPr>
        <w:t xml:space="preserve">: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diminta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membawa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tanaman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kecil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rumah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ditanam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 xml:space="preserve"> pada </w:t>
      </w:r>
      <w:proofErr w:type="spellStart"/>
      <w:r w:rsidRPr="00B8479E">
        <w:rPr>
          <w:sz w:val="24"/>
          <w:szCs w:val="24"/>
        </w:rPr>
        <w:t>pertemuan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berikutnya</w:t>
      </w:r>
      <w:proofErr w:type="spellEnd"/>
      <w:r w:rsidRPr="00B8479E">
        <w:rPr>
          <w:sz w:val="24"/>
          <w:szCs w:val="24"/>
        </w:rPr>
        <w:t>.</w:t>
      </w:r>
    </w:p>
    <w:p w14:paraId="2562A0F3" w14:textId="77777777" w:rsidR="00B8479E" w:rsidRDefault="00B8479E" w:rsidP="00986B9E">
      <w:pPr>
        <w:shd w:val="clear" w:color="auto" w:fill="FFFFFF" w:themeFill="background1"/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D958604" w14:textId="7E56C4A9" w:rsidR="006D5C73" w:rsidRPr="004118BE" w:rsidRDefault="006D5C73" w:rsidP="006D5C73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3</w:t>
      </w:r>
    </w:p>
    <w:p w14:paraId="281F0BE9" w14:textId="6A18C02B" w:rsidR="00D26391" w:rsidRDefault="00D26391" w:rsidP="00D26391">
      <w:pPr>
        <w:spacing w:before="60" w:after="60"/>
        <w:jc w:val="both"/>
        <w:rPr>
          <w:b/>
          <w:caps/>
          <w:sz w:val="24"/>
          <w:szCs w:val="24"/>
        </w:rPr>
      </w:pPr>
    </w:p>
    <w:p w14:paraId="498E5173" w14:textId="77777777" w:rsidR="00B8479E" w:rsidRPr="00B8479E" w:rsidRDefault="00B8479E" w:rsidP="00B8479E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Pendahuluan</w:t>
      </w:r>
      <w:proofErr w:type="spell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73D7743A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b/>
          <w:bCs/>
          <w:sz w:val="24"/>
          <w:szCs w:val="24"/>
        </w:rPr>
        <w:t>Ice Breaker</w:t>
      </w:r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menyapa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dan </w:t>
      </w:r>
      <w:proofErr w:type="spellStart"/>
      <w:r w:rsidRPr="00B8479E">
        <w:rPr>
          <w:sz w:val="24"/>
          <w:szCs w:val="24"/>
        </w:rPr>
        <w:t>memutar</w:t>
      </w:r>
      <w:proofErr w:type="spellEnd"/>
      <w:r w:rsidRPr="00B8479E">
        <w:rPr>
          <w:sz w:val="24"/>
          <w:szCs w:val="24"/>
        </w:rPr>
        <w:t xml:space="preserve"> video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pentingnya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2B92D1E7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Apersepsi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bertanya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Siapa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pernah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rumah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sekitar</w:t>
      </w:r>
      <w:proofErr w:type="spellEnd"/>
      <w:r w:rsidRPr="00B8479E">
        <w:rPr>
          <w:sz w:val="24"/>
          <w:szCs w:val="24"/>
        </w:rPr>
        <w:t>?”</w:t>
      </w:r>
    </w:p>
    <w:p w14:paraId="3A8B5612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lastRenderedPageBreak/>
        <w:t>Tujuan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bahwa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hari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belajar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pentingnya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0E71D180" w14:textId="77777777" w:rsidR="00B8479E" w:rsidRPr="00B8479E" w:rsidRDefault="00B8479E" w:rsidP="00B8479E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Kegiatan</w:t>
      </w:r>
      <w:proofErr w:type="spellEnd"/>
      <w:r w:rsidRPr="00B8479E">
        <w:rPr>
          <w:b/>
          <w:bCs/>
          <w:sz w:val="24"/>
          <w:szCs w:val="24"/>
        </w:rPr>
        <w:t xml:space="preserve"> Inti (90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3F7ED0A0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Mindfull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Kesadaran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Penuh</w:t>
      </w:r>
      <w:proofErr w:type="spellEnd"/>
      <w:r w:rsidRPr="00B8479E">
        <w:rPr>
          <w:sz w:val="24"/>
          <w:szCs w:val="24"/>
        </w:rPr>
        <w:t xml:space="preserve">): </w:t>
      </w:r>
    </w:p>
    <w:p w14:paraId="7F165BA5" w14:textId="77777777" w:rsidR="00B8479E" w:rsidRPr="00B8479E" w:rsidRDefault="00B8479E" w:rsidP="00B8479E">
      <w:pPr>
        <w:numPr>
          <w:ilvl w:val="2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B8479E">
        <w:rPr>
          <w:sz w:val="24"/>
          <w:szCs w:val="24"/>
        </w:rPr>
        <w:t xml:space="preserve">Guru </w:t>
      </w:r>
      <w:proofErr w:type="spellStart"/>
      <w:r w:rsidRPr="00B8479E">
        <w:rPr>
          <w:sz w:val="24"/>
          <w:szCs w:val="24"/>
        </w:rPr>
        <w:t>menjelaskan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pentingnya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dengan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cerita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inspiratif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video </w:t>
      </w:r>
      <w:proofErr w:type="spellStart"/>
      <w:r w:rsidRPr="00B8479E">
        <w:rPr>
          <w:sz w:val="24"/>
          <w:szCs w:val="24"/>
        </w:rPr>
        <w:t>tentang</w:t>
      </w:r>
      <w:proofErr w:type="spellEnd"/>
      <w:r w:rsidRPr="00B8479E">
        <w:rPr>
          <w:sz w:val="24"/>
          <w:szCs w:val="24"/>
        </w:rPr>
        <w:t xml:space="preserve"> gotong royong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17C6BAC3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Joyfull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Menyenangkan</w:t>
      </w:r>
      <w:proofErr w:type="spellEnd"/>
      <w:r w:rsidRPr="00B8479E">
        <w:rPr>
          <w:sz w:val="24"/>
          <w:szCs w:val="24"/>
        </w:rPr>
        <w:t xml:space="preserve">): </w:t>
      </w:r>
    </w:p>
    <w:p w14:paraId="3DF77B05" w14:textId="77777777" w:rsidR="00B8479E" w:rsidRPr="00B8479E" w:rsidRDefault="00B8479E" w:rsidP="00B8479E">
      <w:pPr>
        <w:numPr>
          <w:ilvl w:val="2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diajak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kegiatan</w:t>
      </w:r>
      <w:proofErr w:type="spellEnd"/>
      <w:r w:rsidRPr="00B8479E">
        <w:rPr>
          <w:sz w:val="24"/>
          <w:szCs w:val="24"/>
        </w:rPr>
        <w:t xml:space="preserve"> gotong royong </w:t>
      </w:r>
      <w:proofErr w:type="spellStart"/>
      <w:r w:rsidRPr="00B8479E">
        <w:rPr>
          <w:sz w:val="24"/>
          <w:szCs w:val="24"/>
        </w:rPr>
        <w:t>membersihkan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bersama-sama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seperti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menyapu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halaman</w:t>
      </w:r>
      <w:proofErr w:type="spellEnd"/>
      <w:r w:rsidRPr="00B8479E">
        <w:rPr>
          <w:sz w:val="24"/>
          <w:szCs w:val="24"/>
        </w:rPr>
        <w:t xml:space="preserve">, </w:t>
      </w:r>
      <w:proofErr w:type="spellStart"/>
      <w:r w:rsidRPr="00B8479E">
        <w:rPr>
          <w:sz w:val="24"/>
          <w:szCs w:val="24"/>
        </w:rPr>
        <w:t>merawat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tanaman</w:t>
      </w:r>
      <w:proofErr w:type="spellEnd"/>
      <w:r w:rsidRPr="00B8479E">
        <w:rPr>
          <w:sz w:val="24"/>
          <w:szCs w:val="24"/>
        </w:rPr>
        <w:t xml:space="preserve">, dan </w:t>
      </w:r>
      <w:proofErr w:type="spellStart"/>
      <w:r w:rsidRPr="00B8479E">
        <w:rPr>
          <w:sz w:val="24"/>
          <w:szCs w:val="24"/>
        </w:rPr>
        <w:t>mendaur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ulang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sampah</w:t>
      </w:r>
      <w:proofErr w:type="spellEnd"/>
      <w:r w:rsidRPr="00B8479E">
        <w:rPr>
          <w:sz w:val="24"/>
          <w:szCs w:val="24"/>
        </w:rPr>
        <w:t>.</w:t>
      </w:r>
    </w:p>
    <w:p w14:paraId="5A3740C9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Meaningfull</w:t>
      </w:r>
      <w:proofErr w:type="spellEnd"/>
      <w:r w:rsidRPr="00B8479E">
        <w:rPr>
          <w:b/>
          <w:bCs/>
          <w:sz w:val="24"/>
          <w:szCs w:val="24"/>
        </w:rPr>
        <w:t xml:space="preserve"> Learning</w:t>
      </w:r>
      <w:r w:rsidRPr="00B8479E">
        <w:rPr>
          <w:sz w:val="24"/>
          <w:szCs w:val="24"/>
        </w:rPr>
        <w:t xml:space="preserve"> (</w:t>
      </w:r>
      <w:proofErr w:type="spellStart"/>
      <w:r w:rsidRPr="00B8479E">
        <w:rPr>
          <w:sz w:val="24"/>
          <w:szCs w:val="24"/>
        </w:rPr>
        <w:t>Pembelajaran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Bermakna</w:t>
      </w:r>
      <w:proofErr w:type="spellEnd"/>
      <w:r w:rsidRPr="00B8479E">
        <w:rPr>
          <w:sz w:val="24"/>
          <w:szCs w:val="24"/>
        </w:rPr>
        <w:t xml:space="preserve">): </w:t>
      </w:r>
    </w:p>
    <w:p w14:paraId="14BD5449" w14:textId="77777777" w:rsidR="00B8479E" w:rsidRPr="00B8479E" w:rsidRDefault="00B8479E" w:rsidP="00B8479E">
      <w:pPr>
        <w:numPr>
          <w:ilvl w:val="2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sz w:val="24"/>
          <w:szCs w:val="24"/>
        </w:rPr>
        <w:t>Setiap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kelompok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diminta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membuat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rencana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sederhana</w:t>
      </w:r>
      <w:proofErr w:type="spellEnd"/>
      <w:r w:rsidRPr="00B8479E">
        <w:rPr>
          <w:sz w:val="24"/>
          <w:szCs w:val="24"/>
        </w:rPr>
        <w:t xml:space="preserve"> yang </w:t>
      </w:r>
      <w:proofErr w:type="spellStart"/>
      <w:r w:rsidRPr="00B8479E">
        <w:rPr>
          <w:sz w:val="24"/>
          <w:szCs w:val="24"/>
        </w:rPr>
        <w:t>bisa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dilakukan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bersama-sama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rumah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>.</w:t>
      </w:r>
    </w:p>
    <w:p w14:paraId="3E573243" w14:textId="77777777" w:rsidR="00B8479E" w:rsidRPr="00B8479E" w:rsidRDefault="00B8479E" w:rsidP="00B8479E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Penutup</w:t>
      </w:r>
      <w:proofErr w:type="spellEnd"/>
      <w:r w:rsidRPr="00B8479E">
        <w:rPr>
          <w:b/>
          <w:bCs/>
          <w:sz w:val="24"/>
          <w:szCs w:val="24"/>
        </w:rPr>
        <w:t xml:space="preserve"> (15 </w:t>
      </w:r>
      <w:proofErr w:type="spellStart"/>
      <w:r w:rsidRPr="00B8479E">
        <w:rPr>
          <w:b/>
          <w:bCs/>
          <w:sz w:val="24"/>
          <w:szCs w:val="24"/>
        </w:rPr>
        <w:t>Menit</w:t>
      </w:r>
      <w:proofErr w:type="spellEnd"/>
      <w:r w:rsidRPr="00B8479E">
        <w:rPr>
          <w:b/>
          <w:bCs/>
          <w:sz w:val="24"/>
          <w:szCs w:val="24"/>
        </w:rPr>
        <w:t>)</w:t>
      </w:r>
      <w:r w:rsidRPr="00B8479E">
        <w:rPr>
          <w:sz w:val="24"/>
          <w:szCs w:val="24"/>
        </w:rPr>
        <w:t>:</w:t>
      </w:r>
    </w:p>
    <w:p w14:paraId="32300198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Refleksi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menanyakan</w:t>
      </w:r>
      <w:proofErr w:type="spellEnd"/>
      <w:r w:rsidRPr="00B8479E">
        <w:rPr>
          <w:sz w:val="24"/>
          <w:szCs w:val="24"/>
        </w:rPr>
        <w:t>, “</w:t>
      </w:r>
      <w:proofErr w:type="spellStart"/>
      <w:r w:rsidRPr="00B8479E">
        <w:rPr>
          <w:sz w:val="24"/>
          <w:szCs w:val="24"/>
        </w:rPr>
        <w:t>Bagaimana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rasanya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bersama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teman-teman</w:t>
      </w:r>
      <w:proofErr w:type="spellEnd"/>
      <w:r w:rsidRPr="00B8479E">
        <w:rPr>
          <w:sz w:val="24"/>
          <w:szCs w:val="24"/>
        </w:rPr>
        <w:t>?”</w:t>
      </w:r>
    </w:p>
    <w:p w14:paraId="76B9E21B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Penilaian</w:t>
      </w:r>
      <w:proofErr w:type="spellEnd"/>
      <w:r w:rsidRPr="00B8479E">
        <w:rPr>
          <w:sz w:val="24"/>
          <w:szCs w:val="24"/>
        </w:rPr>
        <w:t xml:space="preserve">: Guru </w:t>
      </w:r>
      <w:proofErr w:type="spellStart"/>
      <w:r w:rsidRPr="00B8479E">
        <w:rPr>
          <w:sz w:val="24"/>
          <w:szCs w:val="24"/>
        </w:rPr>
        <w:t>mengevaluasi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kerja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sama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kegiatan</w:t>
      </w:r>
      <w:proofErr w:type="spellEnd"/>
      <w:r w:rsidRPr="00B8479E">
        <w:rPr>
          <w:sz w:val="24"/>
          <w:szCs w:val="24"/>
        </w:rPr>
        <w:t xml:space="preserve"> gotong royong dan </w:t>
      </w:r>
      <w:proofErr w:type="spellStart"/>
      <w:r w:rsidRPr="00B8479E">
        <w:rPr>
          <w:sz w:val="24"/>
          <w:szCs w:val="24"/>
        </w:rPr>
        <w:t>kreativitas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dalam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membuat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rencana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>.</w:t>
      </w:r>
    </w:p>
    <w:p w14:paraId="5424275C" w14:textId="77777777" w:rsidR="00B8479E" w:rsidRPr="00B8479E" w:rsidRDefault="00B8479E" w:rsidP="00B8479E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8479E">
        <w:rPr>
          <w:b/>
          <w:bCs/>
          <w:sz w:val="24"/>
          <w:szCs w:val="24"/>
        </w:rPr>
        <w:t>Tindak</w:t>
      </w:r>
      <w:proofErr w:type="spellEnd"/>
      <w:r w:rsidRPr="00B8479E">
        <w:rPr>
          <w:b/>
          <w:bCs/>
          <w:sz w:val="24"/>
          <w:szCs w:val="24"/>
        </w:rPr>
        <w:t xml:space="preserve"> </w:t>
      </w:r>
      <w:proofErr w:type="spellStart"/>
      <w:r w:rsidRPr="00B8479E">
        <w:rPr>
          <w:b/>
          <w:bCs/>
          <w:sz w:val="24"/>
          <w:szCs w:val="24"/>
        </w:rPr>
        <w:t>Lanjut</w:t>
      </w:r>
      <w:proofErr w:type="spellEnd"/>
      <w:r w:rsidRPr="00B8479E">
        <w:rPr>
          <w:sz w:val="24"/>
          <w:szCs w:val="24"/>
        </w:rPr>
        <w:t xml:space="preserve">: </w:t>
      </w:r>
      <w:proofErr w:type="spellStart"/>
      <w:r w:rsidRPr="00B8479E">
        <w:rPr>
          <w:sz w:val="24"/>
          <w:szCs w:val="24"/>
        </w:rPr>
        <w:t>Siswa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diminta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untuk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melanjutkan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aksi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menjaga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kebersihan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lingkungan</w:t>
      </w:r>
      <w:proofErr w:type="spellEnd"/>
      <w:r w:rsidRPr="00B8479E">
        <w:rPr>
          <w:sz w:val="24"/>
          <w:szCs w:val="24"/>
        </w:rPr>
        <w:t xml:space="preserve"> di </w:t>
      </w:r>
      <w:proofErr w:type="spellStart"/>
      <w:r w:rsidRPr="00B8479E">
        <w:rPr>
          <w:sz w:val="24"/>
          <w:szCs w:val="24"/>
        </w:rPr>
        <w:t>rumah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atau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sekolah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dengan</w:t>
      </w:r>
      <w:proofErr w:type="spellEnd"/>
      <w:r w:rsidRPr="00B8479E">
        <w:rPr>
          <w:sz w:val="24"/>
          <w:szCs w:val="24"/>
        </w:rPr>
        <w:t xml:space="preserve"> </w:t>
      </w:r>
      <w:proofErr w:type="spellStart"/>
      <w:r w:rsidRPr="00B8479E">
        <w:rPr>
          <w:sz w:val="24"/>
          <w:szCs w:val="24"/>
        </w:rPr>
        <w:t>teman-teman</w:t>
      </w:r>
      <w:proofErr w:type="spellEnd"/>
      <w:r w:rsidRPr="00B8479E">
        <w:rPr>
          <w:sz w:val="24"/>
          <w:szCs w:val="24"/>
        </w:rPr>
        <w:t>.</w:t>
      </w:r>
    </w:p>
    <w:p w14:paraId="52911C65" w14:textId="77777777" w:rsidR="00986B9E" w:rsidRDefault="00986B9E" w:rsidP="00D26391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CB52C3F" w14:textId="77777777" w:rsidR="00266D7D" w:rsidRPr="004118BE" w:rsidRDefault="00266D7D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E.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</w:t>
      </w:r>
      <w:r w:rsidR="00E82717">
        <w:rPr>
          <w:rFonts w:eastAsia="Bookman Old Style"/>
          <w:sz w:val="24"/>
          <w:szCs w:val="24"/>
        </w:rPr>
        <w:t>tuk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membaca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materi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menganalisis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bab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ini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1A99E47B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F.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2FB75DE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605C196C" w:rsidR="001C7B89" w:rsidRPr="004118B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E82717">
              <w:rPr>
                <w:sz w:val="24"/>
                <w:szCs w:val="24"/>
              </w:rPr>
              <w:t>kah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r w:rsidR="00B05570">
              <w:rPr>
                <w:sz w:val="24"/>
                <w:szCs w:val="24"/>
              </w:rPr>
              <w:t xml:space="preserve">kalian </w:t>
            </w:r>
            <w:proofErr w:type="spellStart"/>
            <w:r w:rsidR="00B05570">
              <w:rPr>
                <w:sz w:val="24"/>
                <w:szCs w:val="24"/>
              </w:rPr>
              <w:t>pernah</w:t>
            </w:r>
            <w:proofErr w:type="spellEnd"/>
            <w:r w:rsidR="00B05570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mendengar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tentang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aturan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4118B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1DB19795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lastRenderedPageBreak/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4110EA8C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4102D84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252FBFFC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71C2D95A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19469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73B5A9C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1B3E32F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3C3636A0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06DA6C8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04810BD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65B030C9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334C8EA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B08506B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2901C68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5BB4F82B" w14:textId="3388C5BB" w:rsidR="001C7B89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4118B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G.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diberikan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kepada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peserta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didik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telah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mencapai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tujuan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>.</w:t>
      </w:r>
    </w:p>
    <w:p w14:paraId="4735EAE6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Program </w:t>
      </w: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luar</w:t>
      </w:r>
      <w:proofErr w:type="spellEnd"/>
      <w:r w:rsidRPr="004118BE">
        <w:rPr>
          <w:sz w:val="24"/>
          <w:szCs w:val="24"/>
        </w:rPr>
        <w:t xml:space="preserve"> jam </w:t>
      </w:r>
      <w:proofErr w:type="spellStart"/>
      <w:r w:rsidRPr="004118BE">
        <w:rPr>
          <w:sz w:val="24"/>
          <w:szCs w:val="24"/>
        </w:rPr>
        <w:t>belajar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efektif</w:t>
      </w:r>
      <w:proofErr w:type="spellEnd"/>
      <w:r w:rsidRPr="004118BE">
        <w:rPr>
          <w:sz w:val="24"/>
          <w:szCs w:val="24"/>
        </w:rPr>
        <w:t>.</w:t>
      </w:r>
    </w:p>
    <w:p w14:paraId="7A815351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Remedial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belum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kompetensi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pembahasan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ulang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terhadap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telah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cara</w:t>
      </w:r>
      <w:proofErr w:type="spellEnd"/>
      <w:r w:rsidRPr="004118BE">
        <w:rPr>
          <w:rFonts w:eastAsia="Bookman Old Style"/>
          <w:sz w:val="24"/>
          <w:szCs w:val="24"/>
        </w:rPr>
        <w:t>/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berbeda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pengalaman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memudahkan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memaknai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menguasai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ajar </w:t>
      </w:r>
      <w:proofErr w:type="spellStart"/>
      <w:r w:rsidRPr="004118BE">
        <w:rPr>
          <w:rFonts w:eastAsia="Bookman Old Style"/>
          <w:sz w:val="24"/>
          <w:szCs w:val="24"/>
        </w:rPr>
        <w:t>misalnya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lewat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diskusi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permainan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2B3C99A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4118BE">
        <w:rPr>
          <w:rFonts w:eastAsia="Bookman Old Style"/>
          <w:sz w:val="24"/>
          <w:szCs w:val="24"/>
        </w:rPr>
        <w:t>dilakukan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jam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efektif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4118B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986B9E" w:rsidRDefault="001C7B89" w:rsidP="00986B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H.</w:t>
      </w:r>
      <w:r w:rsidRPr="00986B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kunci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membantu</w:t>
      </w:r>
      <w:proofErr w:type="spellEnd"/>
      <w:r w:rsidRPr="004118BE">
        <w:rPr>
          <w:sz w:val="24"/>
          <w:szCs w:val="24"/>
        </w:rPr>
        <w:t xml:space="preserve"> guru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merefleksikan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pengajaran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kelas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misalnya</w:t>
      </w:r>
      <w:proofErr w:type="spellEnd"/>
      <w:r w:rsidRPr="004118BE">
        <w:rPr>
          <w:sz w:val="24"/>
          <w:szCs w:val="24"/>
        </w:rPr>
        <w:t>:</w:t>
      </w:r>
    </w:p>
    <w:p w14:paraId="0E12E571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pembukaan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diarahkan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siap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untuk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mengikuti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baik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5F8EB0F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memberikan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penjelasan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teknis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intruksi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>?</w:t>
      </w:r>
      <w:r>
        <w:rPr>
          <w:rFonts w:eastAsia="Bookman Old Style"/>
          <w:sz w:val="24"/>
          <w:szCs w:val="24"/>
        </w:rPr>
        <w:t xml:space="preserve"> </w:t>
      </w:r>
    </w:p>
    <w:p w14:paraId="395E4B1B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respon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sarana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prasarana</w:t>
      </w:r>
      <w:proofErr w:type="spellEnd"/>
      <w:r w:rsidRPr="00552E13">
        <w:rPr>
          <w:rFonts w:eastAsia="Bookman Old Style"/>
          <w:sz w:val="24"/>
          <w:szCs w:val="24"/>
        </w:rPr>
        <w:t xml:space="preserve"> (media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) </w:t>
      </w:r>
      <w:proofErr w:type="spellStart"/>
      <w:r w:rsidRPr="00552E13">
        <w:rPr>
          <w:rFonts w:eastAsia="Bookman Old Style"/>
          <w:sz w:val="24"/>
          <w:szCs w:val="24"/>
        </w:rPr>
        <w:t>serta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alat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digunakan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mempermudah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memahami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materi</w:t>
      </w:r>
      <w:proofErr w:type="spellEnd"/>
      <w:r w:rsidR="00E82717">
        <w:rPr>
          <w:rFonts w:eastAsia="Bookman Old Style"/>
          <w:sz w:val="24"/>
          <w:szCs w:val="24"/>
        </w:rPr>
        <w:t xml:space="preserve"> pada </w:t>
      </w:r>
      <w:proofErr w:type="spellStart"/>
      <w:r w:rsidR="00E82717">
        <w:rPr>
          <w:rFonts w:eastAsia="Bookman Old Style"/>
          <w:sz w:val="24"/>
          <w:szCs w:val="24"/>
        </w:rPr>
        <w:t>bab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ini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1742E89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ajar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12A34E9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pengelolaan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kelas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B3C7AEE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latihan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penilaian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dilakukan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A44BD58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alokasi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waktu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direncanakan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3A20E4B6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berjalannya</w:t>
      </w:r>
      <w:proofErr w:type="spellEnd"/>
      <w:r w:rsidRPr="00552E13">
        <w:rPr>
          <w:rFonts w:eastAsia="Bookman Old Style"/>
          <w:sz w:val="24"/>
          <w:szCs w:val="24"/>
        </w:rPr>
        <w:t xml:space="preserve"> proses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AF2EAD1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100%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mencapai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penguasaan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tujuan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ingin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dicapai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74271F73" w14:textId="77777777" w:rsidR="001C7B89" w:rsidRDefault="001C7B89" w:rsidP="007F4E42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arahan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penguatan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dipelajari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>
        <w:rPr>
          <w:rFonts w:eastAsia="Bookman Old Style"/>
          <w:sz w:val="24"/>
          <w:szCs w:val="24"/>
        </w:rPr>
        <w:t>.</w:t>
      </w:r>
    </w:p>
    <w:p w14:paraId="2E804221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Peserta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Didik</w:t>
      </w:r>
      <w:proofErr w:type="spellEnd"/>
      <w:r w:rsidRPr="004118B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118B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118B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4118B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552E13">
              <w:rPr>
                <w:sz w:val="24"/>
                <w:szCs w:val="24"/>
              </w:rPr>
              <w:t xml:space="preserve">Pada </w:t>
            </w:r>
            <w:proofErr w:type="spellStart"/>
            <w:r w:rsidRPr="00552E13">
              <w:rPr>
                <w:sz w:val="24"/>
                <w:szCs w:val="24"/>
              </w:rPr>
              <w:t>bagian</w:t>
            </w:r>
            <w:proofErr w:type="spellEnd"/>
            <w:r w:rsidRPr="00552E13">
              <w:rPr>
                <w:sz w:val="24"/>
                <w:szCs w:val="24"/>
              </w:rPr>
              <w:t xml:space="preserve"> mana </w:t>
            </w:r>
            <w:proofErr w:type="spellStart"/>
            <w:r w:rsidRPr="00552E13">
              <w:rPr>
                <w:sz w:val="24"/>
                <w:szCs w:val="24"/>
              </w:rPr>
              <w:t>dari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="00E82717">
              <w:rPr>
                <w:sz w:val="24"/>
                <w:szCs w:val="24"/>
              </w:rPr>
              <w:t>bab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proofErr w:type="spellStart"/>
            <w:r w:rsidR="00E82717">
              <w:rPr>
                <w:sz w:val="24"/>
                <w:szCs w:val="24"/>
              </w:rPr>
              <w:t>ini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r w:rsidRPr="00552E13">
              <w:rPr>
                <w:sz w:val="24"/>
                <w:szCs w:val="24"/>
              </w:rPr>
              <w:t xml:space="preserve">yang </w:t>
            </w:r>
            <w:proofErr w:type="spellStart"/>
            <w:r w:rsidRPr="00552E13">
              <w:rPr>
                <w:sz w:val="24"/>
                <w:szCs w:val="24"/>
              </w:rPr>
              <w:t>dirasa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kurang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dipahami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Apa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</w:t>
            </w:r>
            <w:proofErr w:type="spellEnd"/>
            <w:r w:rsidRPr="00552E13">
              <w:rPr>
                <w:sz w:val="24"/>
                <w:szCs w:val="24"/>
              </w:rPr>
              <w:t xml:space="preserve"> pada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Kepada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siapa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meminta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bantuan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lebih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memahami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Berapa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terhadap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usaha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belajarmu</w:t>
            </w:r>
            <w:proofErr w:type="spellEnd"/>
            <w:r w:rsidRPr="00552E13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552E13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dalam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pemberian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1-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77777777" w:rsidR="006D5C73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55E2DEB" w14:textId="2222BA3D" w:rsidR="001C7B89" w:rsidRPr="00986B9E" w:rsidRDefault="00986B9E" w:rsidP="00986B9E">
      <w:pPr>
        <w:shd w:val="clear" w:color="auto" w:fill="0070C0"/>
        <w:spacing w:before="60" w:after="60"/>
        <w:jc w:val="center"/>
        <w:rPr>
          <w:b/>
          <w:bCs/>
          <w:color w:val="FFFFFF" w:themeColor="background1"/>
          <w:sz w:val="24"/>
          <w:szCs w:val="24"/>
        </w:rPr>
      </w:pPr>
      <w:r w:rsidRPr="00986B9E">
        <w:rPr>
          <w:b/>
          <w:bCs/>
          <w:color w:val="FFFFFF" w:themeColor="background1"/>
          <w:sz w:val="24"/>
          <w:szCs w:val="24"/>
        </w:rPr>
        <w:t>LAMPIRAN-LAMPIRAN</w:t>
      </w:r>
    </w:p>
    <w:p w14:paraId="69148C27" w14:textId="77777777" w:rsidR="001C7B89" w:rsidRPr="00986B9E" w:rsidRDefault="001C7B89" w:rsidP="00986B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986B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986B9E" w:rsidRDefault="001C7B89" w:rsidP="00986B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Kelas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…………………………………</w:t>
      </w:r>
      <w:r>
        <w:rPr>
          <w:b/>
          <w:bCs/>
          <w:sz w:val="24"/>
          <w:szCs w:val="24"/>
        </w:rPr>
        <w:tab/>
      </w:r>
    </w:p>
    <w:p w14:paraId="6374FA30" w14:textId="77777777" w:rsidR="00B8479E" w:rsidRDefault="00B8479E" w:rsidP="00B8479E">
      <w:pPr>
        <w:pStyle w:val="NormalWeb"/>
      </w:pPr>
      <w:r>
        <w:rPr>
          <w:rStyle w:val="Strong"/>
        </w:rPr>
        <w:t>Petunjuk Pengerjaan</w:t>
      </w:r>
      <w:r>
        <w:t>:</w:t>
      </w:r>
    </w:p>
    <w:p w14:paraId="19AEDF3A" w14:textId="77777777" w:rsidR="00B8479E" w:rsidRDefault="00B8479E" w:rsidP="00B8479E">
      <w:pPr>
        <w:numPr>
          <w:ilvl w:val="0"/>
          <w:numId w:val="33"/>
        </w:numPr>
        <w:spacing w:before="100" w:beforeAutospacing="1" w:after="100" w:afterAutospacing="1"/>
      </w:pPr>
      <w:proofErr w:type="spellStart"/>
      <w:r>
        <w:t>Bacalah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>.</w:t>
      </w:r>
    </w:p>
    <w:p w14:paraId="64B67B1A" w14:textId="77777777" w:rsidR="00B8479E" w:rsidRDefault="00B8479E" w:rsidP="00B8479E">
      <w:pPr>
        <w:numPr>
          <w:ilvl w:val="0"/>
          <w:numId w:val="33"/>
        </w:numPr>
        <w:spacing w:before="100" w:beforeAutospacing="1" w:after="100" w:afterAutospacing="1"/>
      </w:pPr>
      <w:proofErr w:type="spellStart"/>
      <w:r>
        <w:t>Lakukan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14:paraId="479D75C7" w14:textId="77777777" w:rsidR="00B8479E" w:rsidRDefault="00B8479E" w:rsidP="00B8479E">
      <w:pPr>
        <w:numPr>
          <w:ilvl w:val="0"/>
          <w:numId w:val="33"/>
        </w:numPr>
        <w:spacing w:before="100" w:beforeAutospacing="1" w:after="100" w:afterAutospacing="1"/>
      </w:pPr>
      <w:proofErr w:type="spellStart"/>
      <w:r>
        <w:t>Kerjakan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</w:p>
    <w:p w14:paraId="7EBC2B41" w14:textId="77777777" w:rsidR="00B8479E" w:rsidRDefault="00B8479E" w:rsidP="00B8479E">
      <w:pPr>
        <w:pStyle w:val="NormalWeb"/>
      </w:pPr>
      <w:r>
        <w:rPr>
          <w:rStyle w:val="Strong"/>
        </w:rPr>
        <w:t>Soal 1</w:t>
      </w:r>
      <w:r>
        <w:t>: Sebutkan tiga sikap peduli lingkungan yang bisa kamu lakukan di sekolah!</w:t>
      </w:r>
      <w:r>
        <w:br/>
        <w:t>Jawaban:</w:t>
      </w:r>
    </w:p>
    <w:p w14:paraId="13D46642" w14:textId="77777777" w:rsidR="00B8479E" w:rsidRDefault="00B8479E" w:rsidP="00B8479E">
      <w:pPr>
        <w:numPr>
          <w:ilvl w:val="0"/>
          <w:numId w:val="34"/>
        </w:numPr>
        <w:spacing w:before="100" w:beforeAutospacing="1" w:after="100" w:afterAutospacing="1"/>
      </w:pPr>
      <w:r>
        <w:pict w14:anchorId="49B5967E">
          <v:rect id="_x0000_i1025" style="width:0;height:1.5pt" o:hralign="center" o:hrstd="t" o:hr="t" fillcolor="#a0a0a0" stroked="f"/>
        </w:pict>
      </w:r>
    </w:p>
    <w:p w14:paraId="5663BF60" w14:textId="77777777" w:rsidR="00B8479E" w:rsidRDefault="00B8479E" w:rsidP="00B8479E">
      <w:pPr>
        <w:numPr>
          <w:ilvl w:val="0"/>
          <w:numId w:val="34"/>
        </w:numPr>
        <w:spacing w:before="100" w:beforeAutospacing="1" w:after="100" w:afterAutospacing="1"/>
      </w:pPr>
      <w:r>
        <w:lastRenderedPageBreak/>
        <w:pict w14:anchorId="565B380A">
          <v:rect id="_x0000_i1026" style="width:0;height:1.5pt" o:hralign="center" o:hrstd="t" o:hr="t" fillcolor="#a0a0a0" stroked="f"/>
        </w:pict>
      </w:r>
    </w:p>
    <w:p w14:paraId="4BB1B811" w14:textId="77777777" w:rsidR="00B8479E" w:rsidRDefault="00B8479E" w:rsidP="00B8479E">
      <w:pPr>
        <w:numPr>
          <w:ilvl w:val="0"/>
          <w:numId w:val="34"/>
        </w:numPr>
        <w:spacing w:before="100" w:beforeAutospacing="1" w:after="100" w:afterAutospacing="1"/>
      </w:pPr>
      <w:r>
        <w:pict w14:anchorId="0481B06D">
          <v:rect id="_x0000_i1027" style="width:0;height:1.5pt" o:hralign="center" o:hrstd="t" o:hr="t" fillcolor="#a0a0a0" stroked="f"/>
        </w:pict>
      </w:r>
    </w:p>
    <w:p w14:paraId="7BEF371E" w14:textId="77777777" w:rsidR="00B8479E" w:rsidRDefault="00B8479E" w:rsidP="00B8479E">
      <w:pPr>
        <w:pStyle w:val="NormalWeb"/>
      </w:pPr>
      <w:r>
        <w:rPr>
          <w:rStyle w:val="Strong"/>
        </w:rPr>
        <w:t>Soal 2</w:t>
      </w:r>
      <w:r>
        <w:t>: Apa yang akan terjadi jika kita tidak peduli lingkungan?</w:t>
      </w:r>
      <w:r>
        <w:br/>
        <w:t>Jawaban: ________________________________________________</w:t>
      </w:r>
    </w:p>
    <w:p w14:paraId="23227D06" w14:textId="77777777" w:rsidR="00B8479E" w:rsidRDefault="00B8479E" w:rsidP="00B8479E">
      <w:pPr>
        <w:pStyle w:val="Heading4"/>
      </w:pPr>
      <w:proofErr w:type="spellStart"/>
      <w:r>
        <w:rPr>
          <w:rStyle w:val="Strong"/>
          <w:b/>
          <w:bCs/>
        </w:rPr>
        <w:t>Pertemuan</w:t>
      </w:r>
      <w:proofErr w:type="spellEnd"/>
      <w:r>
        <w:rPr>
          <w:rStyle w:val="Strong"/>
          <w:b/>
          <w:bCs/>
        </w:rPr>
        <w:t xml:space="preserve"> 2: </w:t>
      </w:r>
      <w:proofErr w:type="spellStart"/>
      <w:r>
        <w:rPr>
          <w:rStyle w:val="Strong"/>
          <w:b/>
          <w:bCs/>
        </w:rPr>
        <w:t>Sikap</w:t>
      </w:r>
      <w:proofErr w:type="spellEnd"/>
      <w:r>
        <w:rPr>
          <w:rStyle w:val="Strong"/>
          <w:b/>
          <w:bCs/>
        </w:rPr>
        <w:t xml:space="preserve"> dan </w:t>
      </w:r>
      <w:proofErr w:type="spellStart"/>
      <w:r>
        <w:rPr>
          <w:rStyle w:val="Strong"/>
          <w:b/>
          <w:bCs/>
        </w:rPr>
        <w:t>Perilaku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Menjaga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Lingkungan</w:t>
      </w:r>
      <w:proofErr w:type="spellEnd"/>
    </w:p>
    <w:p w14:paraId="7D232438" w14:textId="77777777" w:rsidR="00B8479E" w:rsidRDefault="00B8479E" w:rsidP="00B8479E">
      <w:pPr>
        <w:pStyle w:val="NormalWeb"/>
      </w:pPr>
      <w:r>
        <w:rPr>
          <w:rStyle w:val="Strong"/>
        </w:rPr>
        <w:t>Soal 1</w:t>
      </w:r>
      <w:r>
        <w:t>: Tuliskan langkah-langkah yang bisa kamu lakukan untuk menjaga kebersihan lingkungan rumah!</w:t>
      </w:r>
      <w:r>
        <w:br/>
        <w:t>Jawaban:</w:t>
      </w:r>
    </w:p>
    <w:p w14:paraId="48317EC4" w14:textId="77777777" w:rsidR="00B8479E" w:rsidRDefault="00B8479E" w:rsidP="00B8479E">
      <w:pPr>
        <w:numPr>
          <w:ilvl w:val="0"/>
          <w:numId w:val="35"/>
        </w:numPr>
        <w:spacing w:before="100" w:beforeAutospacing="1" w:after="100" w:afterAutospacing="1"/>
      </w:pPr>
      <w:r>
        <w:pict w14:anchorId="7E5A0270">
          <v:rect id="_x0000_i1028" style="width:0;height:1.5pt" o:hralign="center" o:hrstd="t" o:hr="t" fillcolor="#a0a0a0" stroked="f"/>
        </w:pict>
      </w:r>
    </w:p>
    <w:p w14:paraId="2DD8F9F3" w14:textId="77777777" w:rsidR="00B8479E" w:rsidRDefault="00B8479E" w:rsidP="00B8479E">
      <w:pPr>
        <w:numPr>
          <w:ilvl w:val="0"/>
          <w:numId w:val="35"/>
        </w:numPr>
        <w:spacing w:before="100" w:beforeAutospacing="1" w:after="100" w:afterAutospacing="1"/>
      </w:pPr>
      <w:r>
        <w:pict w14:anchorId="5E1C6F68">
          <v:rect id="_x0000_i1029" style="width:0;height:1.5pt" o:hralign="center" o:hrstd="t" o:hr="t" fillcolor="#a0a0a0" stroked="f"/>
        </w:pict>
      </w:r>
    </w:p>
    <w:p w14:paraId="77F9A376" w14:textId="77777777" w:rsidR="00B8479E" w:rsidRDefault="00B8479E" w:rsidP="00B8479E">
      <w:pPr>
        <w:numPr>
          <w:ilvl w:val="0"/>
          <w:numId w:val="35"/>
        </w:numPr>
        <w:spacing w:before="100" w:beforeAutospacing="1" w:after="100" w:afterAutospacing="1"/>
      </w:pPr>
      <w:r>
        <w:pict w14:anchorId="03EAD834">
          <v:rect id="_x0000_i1030" style="width:0;height:1.5pt" o:hralign="center" o:hrstd="t" o:hr="t" fillcolor="#a0a0a0" stroked="f"/>
        </w:pict>
      </w:r>
    </w:p>
    <w:p w14:paraId="3F00CAF2" w14:textId="77777777" w:rsidR="00B8479E" w:rsidRDefault="00B8479E" w:rsidP="00B8479E">
      <w:pPr>
        <w:pStyle w:val="Heading4"/>
      </w:pPr>
      <w:proofErr w:type="spellStart"/>
      <w:r>
        <w:rPr>
          <w:rStyle w:val="Strong"/>
          <w:b/>
          <w:bCs/>
        </w:rPr>
        <w:t>Pertemuan</w:t>
      </w:r>
      <w:proofErr w:type="spellEnd"/>
      <w:r>
        <w:rPr>
          <w:rStyle w:val="Strong"/>
          <w:b/>
          <w:bCs/>
        </w:rPr>
        <w:t xml:space="preserve"> 3: </w:t>
      </w:r>
      <w:proofErr w:type="spellStart"/>
      <w:r>
        <w:rPr>
          <w:rStyle w:val="Strong"/>
          <w:b/>
          <w:bCs/>
        </w:rPr>
        <w:t>Bekerja</w:t>
      </w:r>
      <w:proofErr w:type="spellEnd"/>
      <w:r>
        <w:rPr>
          <w:rStyle w:val="Strong"/>
          <w:b/>
          <w:bCs/>
        </w:rPr>
        <w:t xml:space="preserve"> Sama </w:t>
      </w:r>
      <w:proofErr w:type="spellStart"/>
      <w:r>
        <w:rPr>
          <w:rStyle w:val="Strong"/>
          <w:b/>
          <w:bCs/>
        </w:rPr>
        <w:t>Menjaga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Lingkungan</w:t>
      </w:r>
      <w:proofErr w:type="spellEnd"/>
    </w:p>
    <w:p w14:paraId="1C76811B" w14:textId="77777777" w:rsidR="00B8479E" w:rsidRDefault="00B8479E" w:rsidP="00B8479E">
      <w:pPr>
        <w:pStyle w:val="NormalWeb"/>
      </w:pPr>
      <w:r>
        <w:rPr>
          <w:rStyle w:val="Strong"/>
        </w:rPr>
        <w:t>Soal 1</w:t>
      </w:r>
      <w:r>
        <w:t>: Tuliskan pengalamanmu saat bekerja sama dengan teman-teman menjaga kebersihan sekolah.</w:t>
      </w:r>
      <w:r>
        <w:br/>
        <w:t>Jawaban: ________________________________________________</w:t>
      </w:r>
    </w:p>
    <w:p w14:paraId="54E622CB" w14:textId="77777777" w:rsidR="006F07A1" w:rsidRDefault="006F07A1" w:rsidP="001C7B89">
      <w:pPr>
        <w:spacing w:before="60" w:after="60"/>
        <w:jc w:val="both"/>
        <w:rPr>
          <w:b/>
          <w:bCs/>
          <w:i/>
          <w:iCs/>
          <w:sz w:val="24"/>
          <w:szCs w:val="24"/>
        </w:rPr>
      </w:pPr>
    </w:p>
    <w:p w14:paraId="5618C13C" w14:textId="34E68DE8" w:rsidR="00F33F1D" w:rsidRDefault="004346BA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4346BA">
        <w:rPr>
          <w:noProof/>
          <w:sz w:val="24"/>
          <w:szCs w:val="24"/>
        </w:rPr>
        <w:drawing>
          <wp:inline distT="0" distB="0" distL="0" distR="0" wp14:anchorId="18FE7695" wp14:editId="751800E0">
            <wp:extent cx="5121084" cy="271295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27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D2EE" w14:textId="4ABE9205" w:rsidR="004346BA" w:rsidRDefault="004346BA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4346BA">
        <w:rPr>
          <w:noProof/>
          <w:sz w:val="24"/>
          <w:szCs w:val="24"/>
        </w:rPr>
        <w:drawing>
          <wp:inline distT="0" distB="0" distL="0" distR="0" wp14:anchorId="0BF4B411" wp14:editId="45ACB961">
            <wp:extent cx="4930567" cy="1981372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559E" w14:textId="09993541" w:rsidR="00643606" w:rsidRDefault="004346BA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4346BA">
        <w:rPr>
          <w:noProof/>
          <w:sz w:val="24"/>
          <w:szCs w:val="24"/>
        </w:rPr>
        <w:lastRenderedPageBreak/>
        <w:drawing>
          <wp:inline distT="0" distB="0" distL="0" distR="0" wp14:anchorId="4800072A" wp14:editId="72BE4CE7">
            <wp:extent cx="4876800" cy="2776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0804" cy="277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B17D" w14:textId="7751EF0F" w:rsidR="004346BA" w:rsidRDefault="004346BA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1D4D0CCF" w14:textId="77777777" w:rsidR="004346BA" w:rsidRPr="004118BE" w:rsidRDefault="004346BA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6F07A1">
        <w:rPr>
          <w:sz w:val="24"/>
          <w:szCs w:val="24"/>
        </w:rPr>
        <w:t>teks</w:t>
      </w:r>
      <w:proofErr w:type="spellEnd"/>
      <w:r w:rsidRPr="006F07A1">
        <w:rPr>
          <w:sz w:val="24"/>
          <w:szCs w:val="24"/>
        </w:rPr>
        <w:t xml:space="preserve"> </w:t>
      </w:r>
      <w:proofErr w:type="spellStart"/>
      <w:r w:rsidRPr="006F07A1">
        <w:rPr>
          <w:sz w:val="24"/>
          <w:szCs w:val="24"/>
        </w:rPr>
        <w:t>bahan</w:t>
      </w:r>
      <w:proofErr w:type="spellEnd"/>
      <w:r w:rsidRPr="006F07A1">
        <w:rPr>
          <w:sz w:val="24"/>
          <w:szCs w:val="24"/>
        </w:rPr>
        <w:t xml:space="preserve"> </w:t>
      </w:r>
      <w:proofErr w:type="gramStart"/>
      <w:r w:rsidRPr="006F07A1">
        <w:rPr>
          <w:sz w:val="24"/>
          <w:szCs w:val="24"/>
        </w:rPr>
        <w:t>ajar</w:t>
      </w:r>
      <w:r>
        <w:rPr>
          <w:sz w:val="24"/>
          <w:szCs w:val="24"/>
        </w:rPr>
        <w:t xml:space="preserve"> :</w:t>
      </w:r>
      <w:proofErr w:type="gramEnd"/>
    </w:p>
    <w:p w14:paraId="64E6E9B9" w14:textId="6C829AEF" w:rsidR="006F07A1" w:rsidRDefault="00AA76F4" w:rsidP="006F07A1">
      <w:pPr>
        <w:spacing w:before="60" w:after="60"/>
        <w:rPr>
          <w:sz w:val="24"/>
          <w:szCs w:val="24"/>
        </w:rPr>
      </w:pPr>
      <w:hyperlink r:id="rId11" w:history="1">
        <w:r w:rsidR="00F33F1D" w:rsidRPr="008D6641">
          <w:rPr>
            <w:rStyle w:val="Hyperlink"/>
            <w:sz w:val="24"/>
            <w:szCs w:val="24"/>
          </w:rPr>
          <w:t>https://buku.kemdikbud.go.id/katalog/pendidikan-pancasila-untuk-sekolah-dasar-kelas-ii</w:t>
        </w:r>
      </w:hyperlink>
    </w:p>
    <w:p w14:paraId="65000656" w14:textId="77777777" w:rsidR="006F07A1" w:rsidRPr="006F07A1" w:rsidRDefault="006F07A1" w:rsidP="006F07A1">
      <w:pPr>
        <w:spacing w:before="60" w:after="60"/>
        <w:rPr>
          <w:caps/>
          <w:sz w:val="24"/>
          <w:szCs w:val="24"/>
        </w:rPr>
      </w:pPr>
    </w:p>
    <w:p w14:paraId="4EE91467" w14:textId="0F097B1D" w:rsidR="002368F0" w:rsidRDefault="00F33F1D" w:rsidP="004346BA">
      <w:pPr>
        <w:spacing w:before="60" w:after="60"/>
        <w:rPr>
          <w:b/>
          <w:sz w:val="24"/>
          <w:szCs w:val="24"/>
        </w:rPr>
      </w:pPr>
      <w:r w:rsidRPr="00F33F1D">
        <w:rPr>
          <w:noProof/>
        </w:rPr>
        <w:drawing>
          <wp:inline distT="0" distB="0" distL="0" distR="0" wp14:anchorId="79C4D023" wp14:editId="7F489606">
            <wp:extent cx="1546447" cy="230605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1778" cy="232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A9A" w:rsidRPr="00F42A9A">
        <w:rPr>
          <w:noProof/>
        </w:rPr>
        <w:t xml:space="preserve">     </w:t>
      </w:r>
      <w:r w:rsidR="005F4FED" w:rsidRPr="005F4FED">
        <w:rPr>
          <w:noProof/>
        </w:rPr>
        <w:t xml:space="preserve">           </w:t>
      </w:r>
    </w:p>
    <w:p w14:paraId="09031508" w14:textId="77777777" w:rsidR="000E7261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986B9E" w:rsidRDefault="00B05570" w:rsidP="00986B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986B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986B9E" w:rsidRDefault="001C7B89" w:rsidP="00986B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986B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16C79348" w:rsidR="00F16424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F16424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Guru </w:t>
      </w:r>
      <w:r w:rsidR="000E7261">
        <w:rPr>
          <w:i/>
          <w:iCs/>
          <w:sz w:val="24"/>
          <w:szCs w:val="24"/>
        </w:rPr>
        <w:t xml:space="preserve">Pendidikan </w:t>
      </w:r>
      <w:r>
        <w:rPr>
          <w:i/>
          <w:iCs/>
          <w:sz w:val="24"/>
          <w:szCs w:val="24"/>
        </w:rPr>
        <w:t xml:space="preserve">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 w:rsidR="001C7B89">
        <w:rPr>
          <w:sz w:val="24"/>
          <w:szCs w:val="24"/>
        </w:rPr>
        <w:t xml:space="preserve">. Jakarta: </w:t>
      </w:r>
      <w:r w:rsidR="00F16424" w:rsidRPr="00F16424">
        <w:rPr>
          <w:sz w:val="24"/>
          <w:szCs w:val="24"/>
        </w:rPr>
        <w:t xml:space="preserve">Kementerian Pendidikan, </w:t>
      </w:r>
      <w:proofErr w:type="spellStart"/>
      <w:r w:rsidR="00F16424" w:rsidRPr="00F16424">
        <w:rPr>
          <w:sz w:val="24"/>
          <w:szCs w:val="24"/>
        </w:rPr>
        <w:t>Kebudayaan</w:t>
      </w:r>
      <w:proofErr w:type="spellEnd"/>
      <w:r w:rsidR="00F16424" w:rsidRPr="00F16424">
        <w:rPr>
          <w:sz w:val="24"/>
          <w:szCs w:val="24"/>
        </w:rPr>
        <w:t xml:space="preserve">, </w:t>
      </w:r>
      <w:proofErr w:type="spellStart"/>
      <w:r w:rsidR="00F16424" w:rsidRPr="00F16424">
        <w:rPr>
          <w:sz w:val="24"/>
          <w:szCs w:val="24"/>
        </w:rPr>
        <w:t>Riset</w:t>
      </w:r>
      <w:proofErr w:type="spellEnd"/>
      <w:r w:rsidR="00F16424" w:rsidRPr="00F16424">
        <w:rPr>
          <w:sz w:val="24"/>
          <w:szCs w:val="24"/>
        </w:rPr>
        <w:t xml:space="preserve">, dan </w:t>
      </w:r>
      <w:proofErr w:type="spellStart"/>
      <w:r w:rsidR="00F16424" w:rsidRPr="00F16424">
        <w:rPr>
          <w:sz w:val="24"/>
          <w:szCs w:val="24"/>
        </w:rPr>
        <w:t>Teknologi</w:t>
      </w:r>
      <w:proofErr w:type="spellEnd"/>
      <w:r w:rsidR="006F07A1">
        <w:rPr>
          <w:sz w:val="24"/>
          <w:szCs w:val="24"/>
        </w:rPr>
        <w:t>. Jakarta</w:t>
      </w:r>
    </w:p>
    <w:p w14:paraId="583B1817" w14:textId="0C6BDFA5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2023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Pendidikan 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>
        <w:rPr>
          <w:sz w:val="24"/>
          <w:szCs w:val="24"/>
        </w:rPr>
        <w:t xml:space="preserve">. Jakarta: </w:t>
      </w:r>
      <w:r w:rsidRPr="00F16424">
        <w:rPr>
          <w:sz w:val="24"/>
          <w:szCs w:val="24"/>
        </w:rPr>
        <w:t xml:space="preserve">Kementerian Pendidikan, </w:t>
      </w:r>
      <w:proofErr w:type="spellStart"/>
      <w:r w:rsidRPr="00F16424">
        <w:rPr>
          <w:sz w:val="24"/>
          <w:szCs w:val="24"/>
        </w:rPr>
        <w:t>Kebudayaan</w:t>
      </w:r>
      <w:proofErr w:type="spellEnd"/>
      <w:r w:rsidRPr="00F16424">
        <w:rPr>
          <w:sz w:val="24"/>
          <w:szCs w:val="24"/>
        </w:rPr>
        <w:t xml:space="preserve">, </w:t>
      </w:r>
      <w:proofErr w:type="spellStart"/>
      <w:r w:rsidRPr="00F16424">
        <w:rPr>
          <w:sz w:val="24"/>
          <w:szCs w:val="24"/>
        </w:rPr>
        <w:t>Riset</w:t>
      </w:r>
      <w:proofErr w:type="spellEnd"/>
      <w:r w:rsidRPr="00F16424">
        <w:rPr>
          <w:sz w:val="24"/>
          <w:szCs w:val="24"/>
        </w:rPr>
        <w:t xml:space="preserve">, dan </w:t>
      </w:r>
      <w:proofErr w:type="spellStart"/>
      <w:r w:rsidRPr="00F16424"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 Jakarta</w:t>
      </w:r>
    </w:p>
    <w:p w14:paraId="0169F07A" w14:textId="77777777" w:rsidR="00F33F1D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7B56C4F1" w14:textId="77777777" w:rsidR="001C7B89" w:rsidRPr="004118BE" w:rsidRDefault="001C7B89" w:rsidP="001C7B89">
      <w:pPr>
        <w:spacing w:before="60" w:after="60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lastRenderedPageBreak/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70BF1C90" w14:textId="7251D6C6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="006F07A1">
              <w:rPr>
                <w:sz w:val="24"/>
                <w:szCs w:val="24"/>
              </w:rPr>
              <w:t>Sekolah</w:t>
            </w:r>
            <w:proofErr w:type="spellEnd"/>
          </w:p>
          <w:p w14:paraId="6EB7C71B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1B5E4E52" w14:textId="48A96F3B" w:rsidR="001C7B8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71CFA3C" w14:textId="77777777" w:rsidR="006F07A1" w:rsidRPr="004118B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4118B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0890926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D4DF2EE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4D610BFC" w14:textId="77777777" w:rsidR="001C7B89" w:rsidRPr="004118BE" w:rsidRDefault="001C7B89" w:rsidP="001C7B89">
      <w:pPr>
        <w:spacing w:before="60" w:after="60"/>
        <w:jc w:val="both"/>
        <w:rPr>
          <w:sz w:val="24"/>
          <w:szCs w:val="24"/>
        </w:rPr>
      </w:pPr>
    </w:p>
    <w:p w14:paraId="1F159CEA" w14:textId="77777777" w:rsidR="001C7B89" w:rsidRPr="001C7B89" w:rsidRDefault="001C7B89" w:rsidP="001C7B89"/>
    <w:sectPr w:rsidR="001C7B89" w:rsidRPr="001C7B89" w:rsidSect="00B939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0E05" w14:textId="77777777" w:rsidR="00AA76F4" w:rsidRDefault="00AA76F4" w:rsidP="001C7B89">
      <w:r>
        <w:separator/>
      </w:r>
    </w:p>
  </w:endnote>
  <w:endnote w:type="continuationSeparator" w:id="0">
    <w:p w14:paraId="17D6C679" w14:textId="77777777" w:rsidR="00AA76F4" w:rsidRDefault="00AA76F4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9ED5" w14:textId="77777777" w:rsidR="00AA76F4" w:rsidRDefault="00AA76F4" w:rsidP="001C7B89">
      <w:r>
        <w:separator/>
      </w:r>
    </w:p>
  </w:footnote>
  <w:footnote w:type="continuationSeparator" w:id="0">
    <w:p w14:paraId="65DB58A2" w14:textId="77777777" w:rsidR="00AA76F4" w:rsidRDefault="00AA76F4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25644BD9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13BE8681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091C7FED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829"/>
    <w:multiLevelType w:val="multilevel"/>
    <w:tmpl w:val="408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767B"/>
    <w:multiLevelType w:val="hybridMultilevel"/>
    <w:tmpl w:val="60527E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6611"/>
    <w:multiLevelType w:val="hybridMultilevel"/>
    <w:tmpl w:val="D250E4D4"/>
    <w:lvl w:ilvl="0" w:tplc="8D08E40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CEF"/>
    <w:multiLevelType w:val="hybridMultilevel"/>
    <w:tmpl w:val="67B62C22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BC7077B"/>
    <w:multiLevelType w:val="hybridMultilevel"/>
    <w:tmpl w:val="CB70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F081E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316BB"/>
    <w:multiLevelType w:val="hybridMultilevel"/>
    <w:tmpl w:val="7278F24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2477058"/>
    <w:multiLevelType w:val="multilevel"/>
    <w:tmpl w:val="7A5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64CAF"/>
    <w:multiLevelType w:val="multilevel"/>
    <w:tmpl w:val="11F4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71B9F"/>
    <w:multiLevelType w:val="hybridMultilevel"/>
    <w:tmpl w:val="4A365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B6201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FDC"/>
    <w:multiLevelType w:val="hybridMultilevel"/>
    <w:tmpl w:val="D4F8DDFA"/>
    <w:lvl w:ilvl="0" w:tplc="0DCE072C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9240801"/>
    <w:multiLevelType w:val="multilevel"/>
    <w:tmpl w:val="60B2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C784A"/>
    <w:multiLevelType w:val="hybridMultilevel"/>
    <w:tmpl w:val="DF0C7C6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C9C0AF8"/>
    <w:multiLevelType w:val="hybridMultilevel"/>
    <w:tmpl w:val="1CB25B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186221F"/>
    <w:multiLevelType w:val="hybridMultilevel"/>
    <w:tmpl w:val="7E5893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AE324F"/>
    <w:multiLevelType w:val="hybridMultilevel"/>
    <w:tmpl w:val="F75062A8"/>
    <w:lvl w:ilvl="0" w:tplc="8D08E40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3C68E482">
      <w:start w:val="4"/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1478E7"/>
    <w:multiLevelType w:val="hybridMultilevel"/>
    <w:tmpl w:val="FE62813A"/>
    <w:lvl w:ilvl="0" w:tplc="99E6A5DE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71B0CBF"/>
    <w:multiLevelType w:val="multilevel"/>
    <w:tmpl w:val="65F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6728D"/>
    <w:multiLevelType w:val="hybridMultilevel"/>
    <w:tmpl w:val="C9F2D1D0"/>
    <w:lvl w:ilvl="0" w:tplc="99E6A5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15437C7"/>
    <w:multiLevelType w:val="multilevel"/>
    <w:tmpl w:val="037C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4429C"/>
    <w:multiLevelType w:val="hybridMultilevel"/>
    <w:tmpl w:val="A0985F7C"/>
    <w:lvl w:ilvl="0" w:tplc="0DCE0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A71EC8"/>
    <w:multiLevelType w:val="hybridMultilevel"/>
    <w:tmpl w:val="19264D1E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81DCF"/>
    <w:multiLevelType w:val="multilevel"/>
    <w:tmpl w:val="95E8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14FA8"/>
    <w:multiLevelType w:val="multilevel"/>
    <w:tmpl w:val="635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11352"/>
    <w:multiLevelType w:val="hybridMultilevel"/>
    <w:tmpl w:val="D90402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FB704B6"/>
    <w:multiLevelType w:val="hybridMultilevel"/>
    <w:tmpl w:val="D6922746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37C25"/>
    <w:multiLevelType w:val="multilevel"/>
    <w:tmpl w:val="B02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D0C5C"/>
    <w:multiLevelType w:val="multilevel"/>
    <w:tmpl w:val="BCCC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21423"/>
    <w:multiLevelType w:val="hybridMultilevel"/>
    <w:tmpl w:val="5636C9CA"/>
    <w:lvl w:ilvl="0" w:tplc="0DCE0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30"/>
  </w:num>
  <w:num w:numId="5">
    <w:abstractNumId w:val="1"/>
  </w:num>
  <w:num w:numId="6">
    <w:abstractNumId w:val="31"/>
  </w:num>
  <w:num w:numId="7">
    <w:abstractNumId w:val="15"/>
  </w:num>
  <w:num w:numId="8">
    <w:abstractNumId w:val="16"/>
  </w:num>
  <w:num w:numId="9">
    <w:abstractNumId w:val="28"/>
  </w:num>
  <w:num w:numId="10">
    <w:abstractNumId w:val="8"/>
  </w:num>
  <w:num w:numId="11">
    <w:abstractNumId w:val="5"/>
  </w:num>
  <w:num w:numId="12">
    <w:abstractNumId w:val="3"/>
  </w:num>
  <w:num w:numId="13">
    <w:abstractNumId w:val="29"/>
  </w:num>
  <w:num w:numId="14">
    <w:abstractNumId w:val="19"/>
  </w:num>
  <w:num w:numId="15">
    <w:abstractNumId w:val="25"/>
  </w:num>
  <w:num w:numId="16">
    <w:abstractNumId w:val="11"/>
  </w:num>
  <w:num w:numId="17">
    <w:abstractNumId w:val="7"/>
  </w:num>
  <w:num w:numId="18">
    <w:abstractNumId w:val="14"/>
  </w:num>
  <w:num w:numId="19">
    <w:abstractNumId w:val="22"/>
  </w:num>
  <w:num w:numId="20">
    <w:abstractNumId w:val="20"/>
  </w:num>
  <w:num w:numId="21">
    <w:abstractNumId w:val="24"/>
  </w:num>
  <w:num w:numId="22">
    <w:abstractNumId w:val="34"/>
  </w:num>
  <w:num w:numId="23">
    <w:abstractNumId w:val="12"/>
  </w:num>
  <w:num w:numId="24">
    <w:abstractNumId w:val="2"/>
  </w:num>
  <w:num w:numId="25">
    <w:abstractNumId w:val="17"/>
  </w:num>
  <w:num w:numId="26">
    <w:abstractNumId w:val="23"/>
  </w:num>
  <w:num w:numId="27">
    <w:abstractNumId w:val="32"/>
  </w:num>
  <w:num w:numId="28">
    <w:abstractNumId w:val="0"/>
  </w:num>
  <w:num w:numId="29">
    <w:abstractNumId w:val="27"/>
  </w:num>
  <w:num w:numId="30">
    <w:abstractNumId w:val="9"/>
  </w:num>
  <w:num w:numId="31">
    <w:abstractNumId w:val="21"/>
  </w:num>
  <w:num w:numId="32">
    <w:abstractNumId w:val="26"/>
  </w:num>
  <w:num w:numId="33">
    <w:abstractNumId w:val="13"/>
  </w:num>
  <w:num w:numId="34">
    <w:abstractNumId w:val="10"/>
  </w:num>
  <w:num w:numId="3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54FDE"/>
    <w:rsid w:val="00063ABF"/>
    <w:rsid w:val="00067809"/>
    <w:rsid w:val="00071CCD"/>
    <w:rsid w:val="0007221E"/>
    <w:rsid w:val="000A34B6"/>
    <w:rsid w:val="000C3F7E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7193C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065D"/>
    <w:rsid w:val="001F1A08"/>
    <w:rsid w:val="00206E77"/>
    <w:rsid w:val="002368F0"/>
    <w:rsid w:val="00240DFA"/>
    <w:rsid w:val="002559DA"/>
    <w:rsid w:val="002667D1"/>
    <w:rsid w:val="00266D7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6D10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346BA"/>
    <w:rsid w:val="004506BD"/>
    <w:rsid w:val="00451F0E"/>
    <w:rsid w:val="004643B4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C71FD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43606"/>
    <w:rsid w:val="00645095"/>
    <w:rsid w:val="00660660"/>
    <w:rsid w:val="00671A0D"/>
    <w:rsid w:val="00674245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05C6"/>
    <w:rsid w:val="007F4E42"/>
    <w:rsid w:val="00800FE8"/>
    <w:rsid w:val="00804FD5"/>
    <w:rsid w:val="00810706"/>
    <w:rsid w:val="00813AA1"/>
    <w:rsid w:val="00816111"/>
    <w:rsid w:val="00822D24"/>
    <w:rsid w:val="00830388"/>
    <w:rsid w:val="008615BA"/>
    <w:rsid w:val="00861711"/>
    <w:rsid w:val="00870F26"/>
    <w:rsid w:val="00876090"/>
    <w:rsid w:val="008907AD"/>
    <w:rsid w:val="008C7465"/>
    <w:rsid w:val="008D0146"/>
    <w:rsid w:val="008F44DF"/>
    <w:rsid w:val="008F4E67"/>
    <w:rsid w:val="009132A6"/>
    <w:rsid w:val="00915E1F"/>
    <w:rsid w:val="00923623"/>
    <w:rsid w:val="009266B0"/>
    <w:rsid w:val="0096332D"/>
    <w:rsid w:val="00964B23"/>
    <w:rsid w:val="00986B9E"/>
    <w:rsid w:val="00997B21"/>
    <w:rsid w:val="009A0D93"/>
    <w:rsid w:val="009C3F73"/>
    <w:rsid w:val="009D015C"/>
    <w:rsid w:val="00A10C02"/>
    <w:rsid w:val="00A12BC6"/>
    <w:rsid w:val="00A44514"/>
    <w:rsid w:val="00A44841"/>
    <w:rsid w:val="00A61730"/>
    <w:rsid w:val="00A644C0"/>
    <w:rsid w:val="00A654BC"/>
    <w:rsid w:val="00A72C15"/>
    <w:rsid w:val="00A93EEE"/>
    <w:rsid w:val="00AA76F4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4C76"/>
    <w:rsid w:val="00B8308E"/>
    <w:rsid w:val="00B8479E"/>
    <w:rsid w:val="00B93901"/>
    <w:rsid w:val="00BB4F1F"/>
    <w:rsid w:val="00BE0A1F"/>
    <w:rsid w:val="00C2059A"/>
    <w:rsid w:val="00C23CB9"/>
    <w:rsid w:val="00C314D1"/>
    <w:rsid w:val="00C452CA"/>
    <w:rsid w:val="00C45AD0"/>
    <w:rsid w:val="00C52835"/>
    <w:rsid w:val="00C6232C"/>
    <w:rsid w:val="00C8508B"/>
    <w:rsid w:val="00CA7F01"/>
    <w:rsid w:val="00CC0431"/>
    <w:rsid w:val="00CC59BD"/>
    <w:rsid w:val="00D14241"/>
    <w:rsid w:val="00D25526"/>
    <w:rsid w:val="00D26391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36EC"/>
    <w:rsid w:val="00E95C79"/>
    <w:rsid w:val="00E95E1E"/>
    <w:rsid w:val="00E972D2"/>
    <w:rsid w:val="00EB18ED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53A0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4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ku.kemdikbud.go.id/katalog/pendidikan-pancasila-untuk-sekolah-dasar-kelas-i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10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125</cp:revision>
  <cp:lastPrinted>2024-08-10T02:15:00Z</cp:lastPrinted>
  <dcterms:created xsi:type="dcterms:W3CDTF">2022-12-20T02:56:00Z</dcterms:created>
  <dcterms:modified xsi:type="dcterms:W3CDTF">2025-03-15T06:20:00Z</dcterms:modified>
</cp:coreProperties>
</file>