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99DBA" w14:textId="7D814FBE" w:rsidR="00997B21" w:rsidRDefault="00997B21">
      <w:pPr>
        <w:rPr>
          <w:b/>
          <w:caps/>
          <w:sz w:val="24"/>
          <w:szCs w:val="24"/>
        </w:rPr>
      </w:pPr>
    </w:p>
    <w:p w14:paraId="025E2509" w14:textId="70BF84B6" w:rsidR="006F2D04" w:rsidRDefault="006F2D04">
      <w:pPr>
        <w:rPr>
          <w:b/>
          <w:caps/>
          <w:sz w:val="24"/>
          <w:szCs w:val="24"/>
        </w:rPr>
      </w:pPr>
    </w:p>
    <w:p w14:paraId="7E532E08" w14:textId="5819D9AC" w:rsidR="006F2D04" w:rsidRDefault="006F2D04">
      <w:pPr>
        <w:rPr>
          <w:b/>
          <w:caps/>
          <w:sz w:val="24"/>
          <w:szCs w:val="24"/>
        </w:rPr>
      </w:pPr>
    </w:p>
    <w:p w14:paraId="72C0838F" w14:textId="5FA6EB1A" w:rsidR="006F2D04" w:rsidRDefault="006F2D04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14:paraId="219635AA" w14:textId="77777777" w:rsidR="006F2D04" w:rsidRDefault="006F2D04">
      <w:pPr>
        <w:rPr>
          <w:b/>
          <w:caps/>
          <w:sz w:val="24"/>
          <w:szCs w:val="24"/>
        </w:rPr>
      </w:pPr>
    </w:p>
    <w:p w14:paraId="1DDDD57A" w14:textId="77777777" w:rsidR="001C7B89" w:rsidRPr="002B2178" w:rsidRDefault="001C7B89" w:rsidP="002B2178">
      <w:pPr>
        <w:shd w:val="clear" w:color="auto" w:fill="0070C0"/>
        <w:jc w:val="center"/>
        <w:rPr>
          <w:b/>
          <w:bCs/>
          <w:color w:val="FFFFFF" w:themeColor="background1"/>
          <w:sz w:val="24"/>
          <w:szCs w:val="24"/>
        </w:rPr>
      </w:pPr>
      <w:r w:rsidRPr="002B2178">
        <w:rPr>
          <w:b/>
          <w:bCs/>
          <w:color w:val="FFFFFF" w:themeColor="background1"/>
          <w:sz w:val="24"/>
          <w:szCs w:val="24"/>
        </w:rPr>
        <w:t>INFORMASI UMUM</w:t>
      </w:r>
    </w:p>
    <w:p w14:paraId="6253682F" w14:textId="77777777" w:rsidR="001C7B89" w:rsidRPr="002B2178" w:rsidRDefault="001C7B89" w:rsidP="002B2178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2B2178">
        <w:rPr>
          <w:b/>
          <w:bCs/>
          <w:caps/>
          <w:color w:val="FFFFFF" w:themeColor="background1"/>
          <w:sz w:val="24"/>
          <w:szCs w:val="24"/>
        </w:rPr>
        <w:t>A.</w:t>
      </w:r>
      <w:r w:rsidRPr="002B2178">
        <w:rPr>
          <w:b/>
          <w:bCs/>
          <w:caps/>
          <w:color w:val="FFFFFF" w:themeColor="background1"/>
          <w:sz w:val="24"/>
          <w:szCs w:val="24"/>
        </w:rPr>
        <w:tab/>
        <w:t>Identitas Modul</w:t>
      </w:r>
    </w:p>
    <w:p w14:paraId="34D0BC20" w14:textId="77777777" w:rsidR="001C7B89" w:rsidRPr="004118B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r w:rsidRPr="004118BE">
        <w:rPr>
          <w:b/>
          <w:bCs/>
          <w:sz w:val="24"/>
          <w:szCs w:val="24"/>
        </w:rPr>
        <w:t>Nama Madrasah</w:t>
      </w:r>
      <w:r w:rsidRPr="004118BE">
        <w:rPr>
          <w:b/>
          <w:bCs/>
          <w:sz w:val="24"/>
          <w:szCs w:val="24"/>
        </w:rPr>
        <w:tab/>
        <w:t>:</w:t>
      </w:r>
      <w:r w:rsidRPr="004118BE">
        <w:rPr>
          <w:b/>
          <w:bCs/>
          <w:sz w:val="24"/>
          <w:szCs w:val="24"/>
        </w:rPr>
        <w:tab/>
      </w:r>
      <w:r w:rsidRPr="004118BE">
        <w:rPr>
          <w:bCs/>
          <w:sz w:val="24"/>
          <w:szCs w:val="24"/>
        </w:rPr>
        <w:t>.....................................................................................</w:t>
      </w:r>
    </w:p>
    <w:p w14:paraId="46CDE46D" w14:textId="77777777" w:rsidR="001C7B89" w:rsidRPr="004118B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4118BE">
        <w:rPr>
          <w:b/>
          <w:bCs/>
          <w:sz w:val="24"/>
          <w:szCs w:val="24"/>
        </w:rPr>
        <w:t xml:space="preserve">Nama </w:t>
      </w:r>
      <w:proofErr w:type="spellStart"/>
      <w:r w:rsidRPr="004118BE">
        <w:rPr>
          <w:b/>
          <w:bCs/>
          <w:sz w:val="24"/>
          <w:szCs w:val="24"/>
        </w:rPr>
        <w:t>Penyusun</w:t>
      </w:r>
      <w:proofErr w:type="spellEnd"/>
      <w:r w:rsidRPr="004118BE">
        <w:rPr>
          <w:b/>
          <w:bCs/>
          <w:sz w:val="24"/>
          <w:szCs w:val="24"/>
        </w:rPr>
        <w:tab/>
        <w:t>:</w:t>
      </w:r>
      <w:r w:rsidRPr="004118BE">
        <w:rPr>
          <w:b/>
          <w:bCs/>
          <w:sz w:val="24"/>
          <w:szCs w:val="24"/>
        </w:rPr>
        <w:tab/>
      </w:r>
      <w:r w:rsidRPr="004118BE">
        <w:rPr>
          <w:bCs/>
          <w:sz w:val="24"/>
          <w:szCs w:val="24"/>
        </w:rPr>
        <w:t>.....................................................................................</w:t>
      </w:r>
    </w:p>
    <w:p w14:paraId="63C10A67" w14:textId="1FD6B624" w:rsidR="001C7B89" w:rsidRPr="004118B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4118BE">
        <w:rPr>
          <w:b/>
          <w:bCs/>
          <w:sz w:val="24"/>
          <w:szCs w:val="24"/>
        </w:rPr>
        <w:t>Mata Pelajaran</w:t>
      </w:r>
      <w:r w:rsidRPr="004118BE">
        <w:rPr>
          <w:b/>
          <w:bCs/>
          <w:sz w:val="24"/>
          <w:szCs w:val="24"/>
        </w:rPr>
        <w:tab/>
        <w:t>:</w:t>
      </w:r>
      <w:r w:rsidRPr="004118BE">
        <w:rPr>
          <w:b/>
          <w:bCs/>
          <w:sz w:val="24"/>
          <w:szCs w:val="24"/>
        </w:rPr>
        <w:tab/>
      </w:r>
      <w:r w:rsidR="006F2D04">
        <w:rPr>
          <w:b/>
          <w:sz w:val="24"/>
          <w:szCs w:val="24"/>
        </w:rPr>
        <w:t>PENDIDIKAN PANCASILA</w:t>
      </w:r>
    </w:p>
    <w:p w14:paraId="7FB90554" w14:textId="44FB7F7A" w:rsidR="001C7B89" w:rsidRPr="004118B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118BE">
        <w:rPr>
          <w:b/>
          <w:bCs/>
          <w:sz w:val="24"/>
          <w:szCs w:val="24"/>
        </w:rPr>
        <w:t>F</w:t>
      </w:r>
      <w:r w:rsidR="002368F0">
        <w:rPr>
          <w:b/>
          <w:bCs/>
          <w:sz w:val="24"/>
          <w:szCs w:val="24"/>
        </w:rPr>
        <w:t>ase</w:t>
      </w:r>
      <w:proofErr w:type="spellEnd"/>
      <w:r w:rsidR="002368F0">
        <w:rPr>
          <w:b/>
          <w:bCs/>
          <w:sz w:val="24"/>
          <w:szCs w:val="24"/>
        </w:rPr>
        <w:t xml:space="preserve"> / Kelas / </w:t>
      </w:r>
      <w:r w:rsidR="00B05570">
        <w:rPr>
          <w:b/>
          <w:bCs/>
          <w:sz w:val="24"/>
          <w:szCs w:val="24"/>
        </w:rPr>
        <w:t>Semester</w:t>
      </w:r>
      <w:r w:rsidR="00B05570">
        <w:rPr>
          <w:b/>
          <w:bCs/>
          <w:sz w:val="24"/>
          <w:szCs w:val="24"/>
        </w:rPr>
        <w:tab/>
        <w:t xml:space="preserve">: </w:t>
      </w:r>
      <w:r w:rsidR="00B05570">
        <w:rPr>
          <w:b/>
          <w:bCs/>
          <w:sz w:val="24"/>
          <w:szCs w:val="24"/>
        </w:rPr>
        <w:tab/>
      </w:r>
      <w:r w:rsidR="004B2BD2">
        <w:rPr>
          <w:b/>
          <w:bCs/>
          <w:sz w:val="24"/>
          <w:szCs w:val="24"/>
        </w:rPr>
        <w:t>A</w:t>
      </w:r>
      <w:r w:rsidR="00B05570">
        <w:rPr>
          <w:b/>
          <w:bCs/>
          <w:sz w:val="24"/>
          <w:szCs w:val="24"/>
        </w:rPr>
        <w:t xml:space="preserve"> - </w:t>
      </w:r>
      <w:r w:rsidR="004B2BD2">
        <w:rPr>
          <w:b/>
          <w:bCs/>
          <w:sz w:val="24"/>
          <w:szCs w:val="24"/>
        </w:rPr>
        <w:t>I</w:t>
      </w:r>
      <w:r w:rsidR="00B05570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 / </w:t>
      </w:r>
      <w:r w:rsidR="001F065D">
        <w:rPr>
          <w:b/>
          <w:bCs/>
          <w:sz w:val="24"/>
          <w:szCs w:val="24"/>
        </w:rPr>
        <w:t>2</w:t>
      </w:r>
    </w:p>
    <w:p w14:paraId="780E67A4" w14:textId="09D12388" w:rsidR="001C7B89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118BE">
        <w:rPr>
          <w:b/>
          <w:bCs/>
          <w:sz w:val="24"/>
          <w:szCs w:val="24"/>
        </w:rPr>
        <w:t>Alokasi</w:t>
      </w:r>
      <w:proofErr w:type="spellEnd"/>
      <w:r w:rsidRPr="004118BE">
        <w:rPr>
          <w:b/>
          <w:bCs/>
          <w:sz w:val="24"/>
          <w:szCs w:val="24"/>
        </w:rPr>
        <w:t xml:space="preserve"> Waktu </w:t>
      </w:r>
      <w:proofErr w:type="gramStart"/>
      <w:r w:rsidRPr="004118BE">
        <w:rPr>
          <w:b/>
          <w:bCs/>
          <w:sz w:val="24"/>
          <w:szCs w:val="24"/>
        </w:rPr>
        <w:tab/>
        <w:t>:</w:t>
      </w:r>
      <w:r w:rsidRPr="004118BE">
        <w:rPr>
          <w:b/>
          <w:bCs/>
          <w:sz w:val="24"/>
          <w:szCs w:val="24"/>
        </w:rPr>
        <w:tab/>
      </w:r>
      <w:r w:rsidR="002368F0">
        <w:rPr>
          <w:b/>
          <w:bCs/>
          <w:sz w:val="24"/>
          <w:szCs w:val="24"/>
        </w:rPr>
        <w:t>..</w:t>
      </w:r>
      <w:proofErr w:type="gramEnd"/>
      <w:r>
        <w:rPr>
          <w:b/>
          <w:bCs/>
          <w:sz w:val="24"/>
          <w:szCs w:val="24"/>
        </w:rPr>
        <w:t xml:space="preserve"> JP x </w:t>
      </w:r>
      <w:r w:rsidR="006F2D04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5 </w:t>
      </w:r>
      <w:proofErr w:type="spellStart"/>
      <w:r>
        <w:rPr>
          <w:b/>
          <w:bCs/>
          <w:sz w:val="24"/>
          <w:szCs w:val="24"/>
        </w:rPr>
        <w:t>Menit</w:t>
      </w:r>
      <w:proofErr w:type="spellEnd"/>
    </w:p>
    <w:p w14:paraId="274D5D6E" w14:textId="77777777" w:rsidR="001F065D" w:rsidRPr="001F065D" w:rsidRDefault="006F2D04" w:rsidP="001F065D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Materi</w:t>
      </w:r>
      <w:proofErr w:type="spellEnd"/>
      <w:r>
        <w:rPr>
          <w:b/>
          <w:bCs/>
          <w:sz w:val="24"/>
          <w:szCs w:val="24"/>
        </w:rPr>
        <w:tab/>
        <w:t>:</w:t>
      </w:r>
      <w:r w:rsidRPr="006F2D04">
        <w:rPr>
          <w:sz w:val="24"/>
          <w:szCs w:val="24"/>
        </w:rPr>
        <w:t xml:space="preserve"> </w:t>
      </w:r>
      <w:r w:rsidR="00164BE4">
        <w:rPr>
          <w:sz w:val="24"/>
          <w:szCs w:val="24"/>
        </w:rPr>
        <w:t xml:space="preserve">  </w:t>
      </w:r>
      <w:r w:rsidR="001F065D" w:rsidRPr="001F065D">
        <w:rPr>
          <w:b/>
          <w:bCs/>
          <w:sz w:val="24"/>
          <w:szCs w:val="24"/>
        </w:rPr>
        <w:t xml:space="preserve">Bab 3 Aku dan </w:t>
      </w:r>
      <w:proofErr w:type="spellStart"/>
      <w:r w:rsidR="001F065D" w:rsidRPr="001F065D">
        <w:rPr>
          <w:b/>
          <w:bCs/>
          <w:sz w:val="24"/>
          <w:szCs w:val="24"/>
        </w:rPr>
        <w:t>Teman-Temanku</w:t>
      </w:r>
      <w:proofErr w:type="spellEnd"/>
      <w:r w:rsidR="001F065D" w:rsidRPr="001F065D">
        <w:rPr>
          <w:b/>
          <w:bCs/>
          <w:sz w:val="24"/>
          <w:szCs w:val="24"/>
        </w:rPr>
        <w:t xml:space="preserve"> </w:t>
      </w:r>
    </w:p>
    <w:p w14:paraId="5BAAEFCB" w14:textId="6105F6A1" w:rsidR="001C7B89" w:rsidRDefault="001C7B89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118BE">
        <w:rPr>
          <w:b/>
          <w:bCs/>
          <w:sz w:val="24"/>
          <w:szCs w:val="24"/>
        </w:rPr>
        <w:t>Tahun</w:t>
      </w:r>
      <w:proofErr w:type="spellEnd"/>
      <w:r w:rsidRPr="004118BE">
        <w:rPr>
          <w:b/>
          <w:bCs/>
          <w:sz w:val="24"/>
          <w:szCs w:val="24"/>
        </w:rPr>
        <w:t xml:space="preserve"> </w:t>
      </w:r>
      <w:proofErr w:type="spellStart"/>
      <w:r w:rsidRPr="004118BE">
        <w:rPr>
          <w:b/>
          <w:bCs/>
          <w:sz w:val="24"/>
          <w:szCs w:val="24"/>
        </w:rPr>
        <w:t>Penyusunan</w:t>
      </w:r>
      <w:proofErr w:type="spellEnd"/>
      <w:r w:rsidRPr="004118BE">
        <w:rPr>
          <w:b/>
          <w:bCs/>
          <w:sz w:val="24"/>
          <w:szCs w:val="24"/>
        </w:rPr>
        <w:t xml:space="preserve"> </w:t>
      </w:r>
      <w:r w:rsidRPr="004118BE">
        <w:rPr>
          <w:b/>
          <w:bCs/>
          <w:sz w:val="24"/>
          <w:szCs w:val="24"/>
        </w:rPr>
        <w:tab/>
        <w:t xml:space="preserve">: </w:t>
      </w:r>
      <w:r w:rsidRPr="004118BE">
        <w:rPr>
          <w:b/>
          <w:bCs/>
          <w:sz w:val="24"/>
          <w:szCs w:val="24"/>
        </w:rPr>
        <w:tab/>
      </w:r>
      <w:proofErr w:type="gramStart"/>
      <w:r w:rsidRPr="004118BE">
        <w:rPr>
          <w:b/>
          <w:bCs/>
          <w:sz w:val="24"/>
          <w:szCs w:val="24"/>
        </w:rPr>
        <w:t>20</w:t>
      </w:r>
      <w:r w:rsidR="002B2178">
        <w:rPr>
          <w:b/>
          <w:bCs/>
          <w:sz w:val="24"/>
          <w:szCs w:val="24"/>
        </w:rPr>
        <w:t>..</w:t>
      </w:r>
      <w:proofErr w:type="gramEnd"/>
      <w:r w:rsidR="002B2178">
        <w:rPr>
          <w:b/>
          <w:bCs/>
          <w:sz w:val="24"/>
          <w:szCs w:val="24"/>
        </w:rPr>
        <w:t>/20..</w:t>
      </w:r>
    </w:p>
    <w:p w14:paraId="4495935E" w14:textId="77777777" w:rsidR="006F2D04" w:rsidRPr="006F2D04" w:rsidRDefault="006F2D04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sz w:val="24"/>
          <w:szCs w:val="24"/>
        </w:rPr>
      </w:pPr>
    </w:p>
    <w:p w14:paraId="47BE2A45" w14:textId="77777777" w:rsidR="001C7B89" w:rsidRPr="002B2178" w:rsidRDefault="001C7B89" w:rsidP="002B2178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2B2178">
        <w:rPr>
          <w:b/>
          <w:bCs/>
          <w:caps/>
          <w:color w:val="FFFFFF" w:themeColor="background1"/>
          <w:sz w:val="24"/>
          <w:szCs w:val="24"/>
        </w:rPr>
        <w:t>B</w:t>
      </w:r>
      <w:r w:rsidRPr="002B2178">
        <w:rPr>
          <w:b/>
          <w:bCs/>
          <w:caps/>
          <w:color w:val="FFFFFF" w:themeColor="background1"/>
          <w:sz w:val="24"/>
          <w:szCs w:val="24"/>
        </w:rPr>
        <w:tab/>
        <w:t>capaian pembelajaran</w:t>
      </w:r>
    </w:p>
    <w:p w14:paraId="1A1987CF" w14:textId="77777777" w:rsidR="006F2D04" w:rsidRDefault="006F2D04" w:rsidP="006F2D04">
      <w:pPr>
        <w:spacing w:before="60" w:after="60"/>
        <w:ind w:left="426"/>
        <w:jc w:val="both"/>
        <w:rPr>
          <w:sz w:val="24"/>
          <w:szCs w:val="24"/>
        </w:rPr>
      </w:pPr>
      <w:r w:rsidRPr="00CC7E80">
        <w:rPr>
          <w:sz w:val="24"/>
          <w:szCs w:val="24"/>
        </w:rPr>
        <w:t xml:space="preserve">Pada </w:t>
      </w:r>
      <w:proofErr w:type="spellStart"/>
      <w:r w:rsidRPr="00CC7E80">
        <w:rPr>
          <w:sz w:val="24"/>
          <w:szCs w:val="24"/>
        </w:rPr>
        <w:t>fase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ini</w:t>
      </w:r>
      <w:proofErr w:type="spellEnd"/>
      <w:r w:rsidRPr="00CC7E80">
        <w:rPr>
          <w:sz w:val="24"/>
          <w:szCs w:val="24"/>
        </w:rPr>
        <w:t xml:space="preserve">, </w:t>
      </w:r>
      <w:proofErr w:type="spellStart"/>
      <w:r w:rsidRPr="00CC7E80">
        <w:rPr>
          <w:sz w:val="24"/>
          <w:szCs w:val="24"/>
        </w:rPr>
        <w:t>peserta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didik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mengidentifikasi</w:t>
      </w:r>
      <w:proofErr w:type="spellEnd"/>
      <w:r w:rsidRPr="00CC7E80">
        <w:rPr>
          <w:sz w:val="24"/>
          <w:szCs w:val="24"/>
        </w:rPr>
        <w:t xml:space="preserve"> dan </w:t>
      </w:r>
      <w:proofErr w:type="spellStart"/>
      <w:r w:rsidRPr="00CC7E80">
        <w:rPr>
          <w:sz w:val="24"/>
          <w:szCs w:val="24"/>
        </w:rPr>
        <w:t>menghargai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identitas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dirinya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sesuai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dengan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jenis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kelamin</w:t>
      </w:r>
      <w:proofErr w:type="spellEnd"/>
      <w:r w:rsidRPr="00CC7E80">
        <w:rPr>
          <w:sz w:val="24"/>
          <w:szCs w:val="24"/>
        </w:rPr>
        <w:t xml:space="preserve">, </w:t>
      </w:r>
      <w:proofErr w:type="spellStart"/>
      <w:r w:rsidRPr="00CC7E80">
        <w:rPr>
          <w:sz w:val="24"/>
          <w:szCs w:val="24"/>
        </w:rPr>
        <w:t>hobi</w:t>
      </w:r>
      <w:proofErr w:type="spellEnd"/>
      <w:r w:rsidRPr="00CC7E80">
        <w:rPr>
          <w:sz w:val="24"/>
          <w:szCs w:val="24"/>
        </w:rPr>
        <w:t xml:space="preserve">, </w:t>
      </w:r>
      <w:proofErr w:type="spellStart"/>
      <w:r w:rsidRPr="00CC7E80">
        <w:rPr>
          <w:sz w:val="24"/>
          <w:szCs w:val="24"/>
        </w:rPr>
        <w:t>bahasa</w:t>
      </w:r>
      <w:proofErr w:type="spellEnd"/>
      <w:r w:rsidRPr="00CC7E80">
        <w:rPr>
          <w:sz w:val="24"/>
          <w:szCs w:val="24"/>
        </w:rPr>
        <w:t xml:space="preserve">, </w:t>
      </w:r>
      <w:proofErr w:type="spellStart"/>
      <w:r w:rsidRPr="00CC7E80">
        <w:rPr>
          <w:sz w:val="24"/>
          <w:szCs w:val="24"/>
        </w:rPr>
        <w:t>serta</w:t>
      </w:r>
      <w:proofErr w:type="spellEnd"/>
      <w:r w:rsidRPr="00CC7E80">
        <w:rPr>
          <w:sz w:val="24"/>
          <w:szCs w:val="24"/>
        </w:rPr>
        <w:t xml:space="preserve"> agama dan </w:t>
      </w:r>
      <w:proofErr w:type="spellStart"/>
      <w:r w:rsidRPr="00CC7E80">
        <w:rPr>
          <w:sz w:val="24"/>
          <w:szCs w:val="24"/>
        </w:rPr>
        <w:t>kepercayaan</w:t>
      </w:r>
      <w:proofErr w:type="spellEnd"/>
      <w:r w:rsidRPr="00CC7E80">
        <w:rPr>
          <w:sz w:val="24"/>
          <w:szCs w:val="24"/>
        </w:rPr>
        <w:t xml:space="preserve"> di </w:t>
      </w:r>
      <w:proofErr w:type="spellStart"/>
      <w:r w:rsidRPr="00CC7E80">
        <w:rPr>
          <w:sz w:val="24"/>
          <w:szCs w:val="24"/>
        </w:rPr>
        <w:t>lingkungan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rumah</w:t>
      </w:r>
      <w:proofErr w:type="spellEnd"/>
      <w:r w:rsidRPr="00CC7E80">
        <w:rPr>
          <w:sz w:val="24"/>
          <w:szCs w:val="24"/>
        </w:rPr>
        <w:t xml:space="preserve"> dan </w:t>
      </w:r>
      <w:proofErr w:type="spellStart"/>
      <w:r w:rsidRPr="00CC7E80">
        <w:rPr>
          <w:sz w:val="24"/>
          <w:szCs w:val="24"/>
        </w:rPr>
        <w:t>sekolah</w:t>
      </w:r>
      <w:proofErr w:type="spellEnd"/>
      <w:r w:rsidRPr="00CC7E80">
        <w:rPr>
          <w:sz w:val="24"/>
          <w:szCs w:val="24"/>
        </w:rPr>
        <w:t xml:space="preserve">; </w:t>
      </w:r>
      <w:proofErr w:type="spellStart"/>
      <w:r w:rsidRPr="00CC7E80">
        <w:rPr>
          <w:sz w:val="24"/>
          <w:szCs w:val="24"/>
        </w:rPr>
        <w:t>mengenal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karakteristik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lingkungan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tempat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tinggal</w:t>
      </w:r>
      <w:proofErr w:type="spellEnd"/>
      <w:r w:rsidRPr="00CC7E80">
        <w:rPr>
          <w:sz w:val="24"/>
          <w:szCs w:val="24"/>
        </w:rPr>
        <w:t xml:space="preserve"> dan </w:t>
      </w:r>
      <w:proofErr w:type="spellStart"/>
      <w:r w:rsidRPr="00CC7E80">
        <w:rPr>
          <w:sz w:val="24"/>
          <w:szCs w:val="24"/>
        </w:rPr>
        <w:t>sekolah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sebagai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bagian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dari</w:t>
      </w:r>
      <w:proofErr w:type="spellEnd"/>
      <w:r w:rsidRPr="00CC7E80">
        <w:rPr>
          <w:sz w:val="24"/>
          <w:szCs w:val="24"/>
        </w:rPr>
        <w:t xml:space="preserve"> wilayah Negara </w:t>
      </w:r>
      <w:proofErr w:type="spellStart"/>
      <w:r w:rsidRPr="00CC7E80">
        <w:rPr>
          <w:sz w:val="24"/>
          <w:szCs w:val="24"/>
        </w:rPr>
        <w:t>Kesatuan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Republik</w:t>
      </w:r>
      <w:proofErr w:type="spellEnd"/>
      <w:r w:rsidRPr="00CC7E80">
        <w:rPr>
          <w:sz w:val="24"/>
          <w:szCs w:val="24"/>
        </w:rPr>
        <w:t xml:space="preserve"> Indonesia; </w:t>
      </w:r>
      <w:proofErr w:type="spellStart"/>
      <w:r w:rsidRPr="00CC7E80">
        <w:rPr>
          <w:sz w:val="24"/>
          <w:szCs w:val="24"/>
        </w:rPr>
        <w:t>mengenal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bendera</w:t>
      </w:r>
      <w:proofErr w:type="spellEnd"/>
      <w:r w:rsidRPr="00CC7E80">
        <w:rPr>
          <w:sz w:val="24"/>
          <w:szCs w:val="24"/>
        </w:rPr>
        <w:t xml:space="preserve"> negara, </w:t>
      </w:r>
      <w:proofErr w:type="spellStart"/>
      <w:r w:rsidRPr="00CC7E80">
        <w:rPr>
          <w:sz w:val="24"/>
          <w:szCs w:val="24"/>
        </w:rPr>
        <w:t>lagu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kebangsaan</w:t>
      </w:r>
      <w:proofErr w:type="spellEnd"/>
      <w:r w:rsidRPr="00CC7E80">
        <w:rPr>
          <w:sz w:val="24"/>
          <w:szCs w:val="24"/>
        </w:rPr>
        <w:t xml:space="preserve">, </w:t>
      </w:r>
      <w:proofErr w:type="spellStart"/>
      <w:r w:rsidRPr="00CC7E80">
        <w:rPr>
          <w:sz w:val="24"/>
          <w:szCs w:val="24"/>
        </w:rPr>
        <w:t>simbol</w:t>
      </w:r>
      <w:proofErr w:type="spellEnd"/>
      <w:r w:rsidRPr="00CC7E80">
        <w:rPr>
          <w:sz w:val="24"/>
          <w:szCs w:val="24"/>
        </w:rPr>
        <w:t xml:space="preserve"> dan </w:t>
      </w:r>
      <w:proofErr w:type="spellStart"/>
      <w:r w:rsidRPr="00CC7E80">
        <w:rPr>
          <w:sz w:val="24"/>
          <w:szCs w:val="24"/>
        </w:rPr>
        <w:t>sila-sila</w:t>
      </w:r>
      <w:proofErr w:type="spellEnd"/>
      <w:r w:rsidRPr="00CC7E80">
        <w:rPr>
          <w:sz w:val="24"/>
          <w:szCs w:val="24"/>
        </w:rPr>
        <w:t xml:space="preserve"> Pancasila </w:t>
      </w:r>
      <w:proofErr w:type="spellStart"/>
      <w:r w:rsidRPr="00CC7E80">
        <w:rPr>
          <w:sz w:val="24"/>
          <w:szCs w:val="24"/>
        </w:rPr>
        <w:t>dalam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lambang</w:t>
      </w:r>
      <w:proofErr w:type="spellEnd"/>
      <w:r w:rsidRPr="00CC7E80">
        <w:rPr>
          <w:sz w:val="24"/>
          <w:szCs w:val="24"/>
        </w:rPr>
        <w:t xml:space="preserve"> negara Garuda Pancasila; </w:t>
      </w:r>
      <w:proofErr w:type="spellStart"/>
      <w:r w:rsidRPr="00CC7E80">
        <w:rPr>
          <w:sz w:val="24"/>
          <w:szCs w:val="24"/>
        </w:rPr>
        <w:t>mematuhi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aturan</w:t>
      </w:r>
      <w:proofErr w:type="spellEnd"/>
      <w:r w:rsidRPr="00CC7E80">
        <w:rPr>
          <w:sz w:val="24"/>
          <w:szCs w:val="24"/>
        </w:rPr>
        <w:t xml:space="preserve"> di </w:t>
      </w:r>
      <w:proofErr w:type="spellStart"/>
      <w:r w:rsidRPr="00CC7E80">
        <w:rPr>
          <w:sz w:val="24"/>
          <w:szCs w:val="24"/>
        </w:rPr>
        <w:t>lingkungan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keluarga</w:t>
      </w:r>
      <w:proofErr w:type="spellEnd"/>
      <w:r w:rsidRPr="00CC7E80">
        <w:rPr>
          <w:sz w:val="24"/>
          <w:szCs w:val="24"/>
        </w:rPr>
        <w:t xml:space="preserve"> dan </w:t>
      </w:r>
      <w:proofErr w:type="spellStart"/>
      <w:r w:rsidRPr="00CC7E80">
        <w:rPr>
          <w:sz w:val="24"/>
          <w:szCs w:val="24"/>
        </w:rPr>
        <w:t>menceritakannya</w:t>
      </w:r>
      <w:proofErr w:type="spellEnd"/>
      <w:r w:rsidRPr="00CC7E80">
        <w:rPr>
          <w:sz w:val="24"/>
          <w:szCs w:val="24"/>
        </w:rPr>
        <w:t xml:space="preserve">; </w:t>
      </w:r>
      <w:proofErr w:type="spellStart"/>
      <w:r w:rsidRPr="00CC7E80">
        <w:rPr>
          <w:sz w:val="24"/>
          <w:szCs w:val="24"/>
        </w:rPr>
        <w:t>mengenal</w:t>
      </w:r>
      <w:proofErr w:type="spellEnd"/>
      <w:r w:rsidRPr="00CC7E80">
        <w:rPr>
          <w:sz w:val="24"/>
          <w:szCs w:val="24"/>
        </w:rPr>
        <w:t xml:space="preserve"> para </w:t>
      </w:r>
      <w:proofErr w:type="spellStart"/>
      <w:r w:rsidRPr="00CC7E80">
        <w:rPr>
          <w:sz w:val="24"/>
          <w:szCs w:val="24"/>
        </w:rPr>
        <w:t>perumus</w:t>
      </w:r>
      <w:proofErr w:type="spellEnd"/>
      <w:r w:rsidRPr="00CC7E80">
        <w:rPr>
          <w:sz w:val="24"/>
          <w:szCs w:val="24"/>
        </w:rPr>
        <w:t xml:space="preserve"> Pancasila dan </w:t>
      </w:r>
      <w:proofErr w:type="spellStart"/>
      <w:r w:rsidRPr="00CC7E80">
        <w:rPr>
          <w:sz w:val="24"/>
          <w:szCs w:val="24"/>
        </w:rPr>
        <w:t>menerapkan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nilai-nilai</w:t>
      </w:r>
      <w:proofErr w:type="spellEnd"/>
      <w:r w:rsidRPr="00CC7E80">
        <w:rPr>
          <w:sz w:val="24"/>
          <w:szCs w:val="24"/>
        </w:rPr>
        <w:t xml:space="preserve"> Pancasila; dan </w:t>
      </w:r>
      <w:proofErr w:type="spellStart"/>
      <w:r w:rsidRPr="00CC7E80">
        <w:rPr>
          <w:sz w:val="24"/>
          <w:szCs w:val="24"/>
        </w:rPr>
        <w:t>mempraktikkan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sikap</w:t>
      </w:r>
      <w:proofErr w:type="spellEnd"/>
      <w:r w:rsidRPr="00CC7E80">
        <w:rPr>
          <w:sz w:val="24"/>
          <w:szCs w:val="24"/>
        </w:rPr>
        <w:t xml:space="preserve"> dan </w:t>
      </w:r>
      <w:proofErr w:type="spellStart"/>
      <w:r w:rsidRPr="00CC7E80">
        <w:rPr>
          <w:sz w:val="24"/>
          <w:szCs w:val="24"/>
        </w:rPr>
        <w:t>perilaku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menjaga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lingkungan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tempat</w:t>
      </w:r>
      <w:proofErr w:type="spellEnd"/>
      <w:r w:rsidRPr="00CC7E80">
        <w:rPr>
          <w:sz w:val="24"/>
          <w:szCs w:val="24"/>
        </w:rPr>
        <w:t xml:space="preserve"> </w:t>
      </w:r>
      <w:proofErr w:type="spellStart"/>
      <w:r w:rsidRPr="00CC7E80">
        <w:rPr>
          <w:sz w:val="24"/>
          <w:szCs w:val="24"/>
        </w:rPr>
        <w:t>tinggal</w:t>
      </w:r>
      <w:proofErr w:type="spellEnd"/>
      <w:r w:rsidRPr="00CC7E80">
        <w:rPr>
          <w:sz w:val="24"/>
          <w:szCs w:val="24"/>
        </w:rPr>
        <w:t xml:space="preserve"> dan </w:t>
      </w:r>
      <w:proofErr w:type="spellStart"/>
      <w:r w:rsidRPr="00CC7E80">
        <w:rPr>
          <w:sz w:val="24"/>
          <w:szCs w:val="24"/>
        </w:rPr>
        <w:t>sekolah</w:t>
      </w:r>
      <w:proofErr w:type="spellEnd"/>
      <w:r w:rsidRPr="00CC7E80">
        <w:rPr>
          <w:sz w:val="24"/>
          <w:szCs w:val="24"/>
        </w:rPr>
        <w:t>.</w:t>
      </w:r>
    </w:p>
    <w:p w14:paraId="6F6AF703" w14:textId="77777777" w:rsidR="006F2D04" w:rsidRDefault="006F2D04" w:rsidP="00B05570">
      <w:pPr>
        <w:spacing w:before="60" w:after="60"/>
        <w:ind w:left="426"/>
        <w:jc w:val="both"/>
        <w:rPr>
          <w:sz w:val="24"/>
          <w:szCs w:val="24"/>
        </w:rPr>
      </w:pPr>
    </w:p>
    <w:p w14:paraId="711036D7" w14:textId="1A6EE5AF" w:rsidR="001C7B89" w:rsidRPr="002B2178" w:rsidRDefault="001C7B89" w:rsidP="002B2178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2B2178">
        <w:rPr>
          <w:b/>
          <w:bCs/>
          <w:caps/>
          <w:color w:val="FFFFFF" w:themeColor="background1"/>
          <w:sz w:val="24"/>
          <w:szCs w:val="24"/>
        </w:rPr>
        <w:t>C.</w:t>
      </w:r>
      <w:r w:rsidRPr="002B2178">
        <w:rPr>
          <w:b/>
          <w:bCs/>
          <w:caps/>
          <w:color w:val="FFFFFF" w:themeColor="background1"/>
          <w:sz w:val="24"/>
          <w:szCs w:val="24"/>
        </w:rPr>
        <w:tab/>
        <w:t>Prof</w:t>
      </w:r>
      <w:r w:rsidR="002368F0" w:rsidRPr="002B2178">
        <w:rPr>
          <w:b/>
          <w:bCs/>
          <w:caps/>
          <w:color w:val="FFFFFF" w:themeColor="background1"/>
          <w:sz w:val="24"/>
          <w:szCs w:val="24"/>
        </w:rPr>
        <w:t xml:space="preserve">il Pelajar Pancasila (PPP) </w:t>
      </w:r>
    </w:p>
    <w:p w14:paraId="1614D663" w14:textId="74759E27" w:rsidR="001C7B89" w:rsidRDefault="001C7B89" w:rsidP="007F4E42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4118BE">
        <w:rPr>
          <w:rFonts w:eastAsia="Bookman Old Style"/>
          <w:sz w:val="24"/>
          <w:szCs w:val="24"/>
        </w:rPr>
        <w:t>Profil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Pelajar</w:t>
      </w:r>
      <w:proofErr w:type="spellEnd"/>
      <w:r w:rsidRPr="004118BE">
        <w:rPr>
          <w:rFonts w:eastAsia="Bookman Old Style"/>
          <w:sz w:val="24"/>
          <w:szCs w:val="24"/>
        </w:rPr>
        <w:t xml:space="preserve"> Pancasila yang </w:t>
      </w:r>
      <w:proofErr w:type="spellStart"/>
      <w:r w:rsidRPr="004118BE">
        <w:rPr>
          <w:rFonts w:eastAsia="Bookman Old Style"/>
          <w:sz w:val="24"/>
          <w:szCs w:val="24"/>
        </w:rPr>
        <w:t>ingin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dicapai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adalah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bertakwa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kepada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Tuhan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Maha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Esa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berakhlak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mulia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bernalar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kritis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kreatif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bergotong</w:t>
      </w:r>
      <w:proofErr w:type="spellEnd"/>
      <w:r w:rsidRPr="004118BE">
        <w:rPr>
          <w:rFonts w:eastAsia="Bookman Old Style"/>
          <w:sz w:val="24"/>
          <w:szCs w:val="24"/>
        </w:rPr>
        <w:t xml:space="preserve"> royong, </w:t>
      </w:r>
      <w:proofErr w:type="spellStart"/>
      <w:r w:rsidRPr="004118BE">
        <w:rPr>
          <w:rFonts w:eastAsia="Bookman Old Style"/>
          <w:sz w:val="24"/>
          <w:szCs w:val="24"/>
        </w:rPr>
        <w:t>serta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kebhinnekaan</w:t>
      </w:r>
      <w:proofErr w:type="spellEnd"/>
      <w:r w:rsidRPr="004118BE">
        <w:rPr>
          <w:rFonts w:eastAsia="Bookman Old Style"/>
          <w:sz w:val="24"/>
          <w:szCs w:val="24"/>
        </w:rPr>
        <w:t xml:space="preserve"> global.</w:t>
      </w:r>
      <w:r w:rsidR="002368F0" w:rsidRPr="004118BE">
        <w:rPr>
          <w:sz w:val="24"/>
          <w:szCs w:val="24"/>
        </w:rPr>
        <w:t xml:space="preserve"> </w:t>
      </w:r>
    </w:p>
    <w:p w14:paraId="5F41360D" w14:textId="77777777" w:rsidR="006F2D04" w:rsidRPr="002B2178" w:rsidRDefault="006F2D04" w:rsidP="002B2178">
      <w:pPr>
        <w:spacing w:before="60" w:after="60"/>
        <w:ind w:left="426"/>
        <w:jc w:val="both"/>
        <w:rPr>
          <w:sz w:val="24"/>
          <w:szCs w:val="24"/>
        </w:rPr>
      </w:pPr>
    </w:p>
    <w:p w14:paraId="40760138" w14:textId="77777777" w:rsidR="002B2178" w:rsidRPr="008C27C8" w:rsidRDefault="002B2178" w:rsidP="002B2178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8C27C8">
        <w:rPr>
          <w:b/>
          <w:bCs/>
          <w:caps/>
          <w:color w:val="FFFFFF" w:themeColor="background1"/>
          <w:sz w:val="24"/>
          <w:szCs w:val="24"/>
        </w:rPr>
        <w:t>D.</w:t>
      </w:r>
      <w:r w:rsidRPr="008C27C8">
        <w:rPr>
          <w:b/>
          <w:bCs/>
          <w:caps/>
          <w:color w:val="FFFFFF" w:themeColor="background1"/>
          <w:sz w:val="24"/>
          <w:szCs w:val="24"/>
        </w:rPr>
        <w:tab/>
        <w:t>8 PROFIL LULUSAN</w:t>
      </w:r>
    </w:p>
    <w:p w14:paraId="0A198E73" w14:textId="77777777" w:rsidR="002B2178" w:rsidRPr="008C27C8" w:rsidRDefault="002B2178" w:rsidP="002B2178">
      <w:pPr>
        <w:pStyle w:val="ListParagraph"/>
        <w:numPr>
          <w:ilvl w:val="0"/>
          <w:numId w:val="17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8C27C8">
        <w:rPr>
          <w:rFonts w:eastAsia="Calibri"/>
          <w:b/>
          <w:bCs/>
          <w:sz w:val="24"/>
          <w:szCs w:val="24"/>
        </w:rPr>
        <w:t>Keimanan</w:t>
      </w:r>
      <w:proofErr w:type="spellEnd"/>
      <w:r w:rsidRPr="008C27C8">
        <w:rPr>
          <w:rFonts w:eastAsia="Calibri"/>
          <w:b/>
          <w:bCs/>
          <w:sz w:val="24"/>
          <w:szCs w:val="24"/>
        </w:rPr>
        <w:t xml:space="preserve"> dan </w:t>
      </w:r>
      <w:proofErr w:type="spellStart"/>
      <w:r w:rsidRPr="008C27C8">
        <w:rPr>
          <w:rFonts w:eastAsia="Calibri"/>
          <w:b/>
          <w:bCs/>
          <w:sz w:val="24"/>
          <w:szCs w:val="24"/>
        </w:rPr>
        <w:t>Ketakwaan</w:t>
      </w:r>
      <w:proofErr w:type="spellEnd"/>
      <w:r w:rsidRPr="008C27C8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b/>
          <w:bCs/>
          <w:sz w:val="24"/>
          <w:szCs w:val="24"/>
        </w:rPr>
        <w:t>terhadap</w:t>
      </w:r>
      <w:proofErr w:type="spellEnd"/>
      <w:r w:rsidRPr="008C27C8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b/>
          <w:bCs/>
          <w:sz w:val="24"/>
          <w:szCs w:val="24"/>
        </w:rPr>
        <w:t>tuhan</w:t>
      </w:r>
      <w:proofErr w:type="spellEnd"/>
      <w:r w:rsidRPr="008C27C8">
        <w:rPr>
          <w:rFonts w:eastAsia="Calibri"/>
          <w:b/>
          <w:bCs/>
          <w:sz w:val="24"/>
          <w:szCs w:val="24"/>
        </w:rPr>
        <w:t xml:space="preserve"> YME</w:t>
      </w:r>
    </w:p>
    <w:p w14:paraId="117A81BC" w14:textId="77777777" w:rsidR="002B2178" w:rsidRPr="008C27C8" w:rsidRDefault="002B2178" w:rsidP="002B2178">
      <w:pPr>
        <w:pStyle w:val="ListParagraph"/>
        <w:spacing w:before="60" w:after="60"/>
        <w:rPr>
          <w:rFonts w:eastAsia="Calibri"/>
          <w:sz w:val="24"/>
          <w:szCs w:val="24"/>
        </w:rPr>
      </w:pPr>
      <w:proofErr w:type="spellStart"/>
      <w:r w:rsidRPr="008C27C8">
        <w:rPr>
          <w:rFonts w:eastAsia="Calibri"/>
          <w:sz w:val="24"/>
          <w:szCs w:val="24"/>
        </w:rPr>
        <w:t>Individu</w:t>
      </w:r>
      <w:proofErr w:type="spellEnd"/>
      <w:r w:rsidRPr="008C27C8">
        <w:rPr>
          <w:rFonts w:eastAsia="Calibri"/>
          <w:sz w:val="24"/>
          <w:szCs w:val="24"/>
        </w:rPr>
        <w:t xml:space="preserve"> yang </w:t>
      </w:r>
      <w:proofErr w:type="spellStart"/>
      <w:r w:rsidRPr="008C27C8">
        <w:rPr>
          <w:rFonts w:eastAsia="Calibri"/>
          <w:sz w:val="24"/>
          <w:szCs w:val="24"/>
        </w:rPr>
        <w:t>memiliki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keyakinan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teguh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akan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keberadaan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tuhan</w:t>
      </w:r>
      <w:proofErr w:type="spellEnd"/>
      <w:r w:rsidRPr="008C27C8">
        <w:rPr>
          <w:rFonts w:eastAsia="Calibri"/>
          <w:sz w:val="24"/>
          <w:szCs w:val="24"/>
        </w:rPr>
        <w:t xml:space="preserve"> seta </w:t>
      </w:r>
      <w:proofErr w:type="spellStart"/>
      <w:r w:rsidRPr="008C27C8">
        <w:rPr>
          <w:rFonts w:eastAsia="Calibri"/>
          <w:sz w:val="24"/>
          <w:szCs w:val="24"/>
        </w:rPr>
        <w:t>menghayati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nilai-nilai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spriritual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dalam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kehidupan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sehari-hari</w:t>
      </w:r>
      <w:proofErr w:type="spellEnd"/>
    </w:p>
    <w:p w14:paraId="23CFC65E" w14:textId="77777777" w:rsidR="002B2178" w:rsidRPr="008C27C8" w:rsidRDefault="002B2178" w:rsidP="002B2178">
      <w:pPr>
        <w:pStyle w:val="ListParagraph"/>
        <w:numPr>
          <w:ilvl w:val="0"/>
          <w:numId w:val="17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8C27C8">
        <w:rPr>
          <w:rFonts w:eastAsia="Calibri"/>
          <w:b/>
          <w:bCs/>
          <w:sz w:val="24"/>
          <w:szCs w:val="24"/>
        </w:rPr>
        <w:t>Kewargaan</w:t>
      </w:r>
      <w:proofErr w:type="spellEnd"/>
    </w:p>
    <w:p w14:paraId="74F9B90B" w14:textId="77777777" w:rsidR="002B2178" w:rsidRPr="008C27C8" w:rsidRDefault="002B2178" w:rsidP="002B2178">
      <w:pPr>
        <w:pStyle w:val="ListParagraph"/>
        <w:spacing w:before="60" w:after="60"/>
        <w:rPr>
          <w:rFonts w:eastAsia="Calibri"/>
          <w:sz w:val="24"/>
          <w:szCs w:val="24"/>
        </w:rPr>
      </w:pPr>
      <w:proofErr w:type="spellStart"/>
      <w:r w:rsidRPr="008C27C8">
        <w:rPr>
          <w:rFonts w:eastAsia="Calibri"/>
          <w:sz w:val="24"/>
          <w:szCs w:val="24"/>
        </w:rPr>
        <w:t>Individu</w:t>
      </w:r>
      <w:proofErr w:type="spellEnd"/>
      <w:r w:rsidRPr="008C27C8">
        <w:rPr>
          <w:rFonts w:eastAsia="Calibri"/>
          <w:sz w:val="24"/>
          <w:szCs w:val="24"/>
        </w:rPr>
        <w:t xml:space="preserve"> yang </w:t>
      </w:r>
      <w:proofErr w:type="spellStart"/>
      <w:r w:rsidRPr="008C27C8">
        <w:rPr>
          <w:rFonts w:eastAsia="Calibri"/>
          <w:sz w:val="24"/>
          <w:szCs w:val="24"/>
        </w:rPr>
        <w:t>memiliki</w:t>
      </w:r>
      <w:proofErr w:type="spellEnd"/>
      <w:r w:rsidRPr="008C27C8">
        <w:rPr>
          <w:rFonts w:eastAsia="Calibri"/>
          <w:sz w:val="24"/>
          <w:szCs w:val="24"/>
        </w:rPr>
        <w:t xml:space="preserve"> rasa </w:t>
      </w:r>
      <w:proofErr w:type="spellStart"/>
      <w:r w:rsidRPr="008C27C8">
        <w:rPr>
          <w:rFonts w:eastAsia="Calibri"/>
          <w:sz w:val="24"/>
          <w:szCs w:val="24"/>
        </w:rPr>
        <w:t>cinta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tanah</w:t>
      </w:r>
      <w:proofErr w:type="spellEnd"/>
      <w:r w:rsidRPr="008C27C8">
        <w:rPr>
          <w:rFonts w:eastAsia="Calibri"/>
          <w:sz w:val="24"/>
          <w:szCs w:val="24"/>
        </w:rPr>
        <w:t xml:space="preserve"> air, </w:t>
      </w:r>
      <w:proofErr w:type="spellStart"/>
      <w:r w:rsidRPr="008C27C8">
        <w:rPr>
          <w:rFonts w:eastAsia="Calibri"/>
          <w:sz w:val="24"/>
          <w:szCs w:val="24"/>
        </w:rPr>
        <w:t>mentaati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aturan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dna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norma</w:t>
      </w:r>
      <w:proofErr w:type="spellEnd"/>
      <w:r w:rsidRPr="008C27C8">
        <w:rPr>
          <w:rFonts w:eastAsia="Calibri"/>
          <w:sz w:val="24"/>
          <w:szCs w:val="24"/>
        </w:rPr>
        <w:t xml:space="preserve"> social </w:t>
      </w:r>
      <w:proofErr w:type="spellStart"/>
      <w:r w:rsidRPr="008C27C8">
        <w:rPr>
          <w:rFonts w:eastAsia="Calibri"/>
          <w:sz w:val="24"/>
          <w:szCs w:val="24"/>
        </w:rPr>
        <w:t>dalam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kehidupan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bermasyarakat</w:t>
      </w:r>
      <w:proofErr w:type="spellEnd"/>
      <w:r w:rsidRPr="008C27C8">
        <w:rPr>
          <w:rFonts w:eastAsia="Calibri"/>
          <w:sz w:val="24"/>
          <w:szCs w:val="24"/>
        </w:rPr>
        <w:t xml:space="preserve">, </w:t>
      </w:r>
      <w:proofErr w:type="spellStart"/>
      <w:r w:rsidRPr="008C27C8">
        <w:rPr>
          <w:rFonts w:eastAsia="Calibri"/>
          <w:sz w:val="24"/>
          <w:szCs w:val="24"/>
        </w:rPr>
        <w:t>memiliki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kepedulian</w:t>
      </w:r>
      <w:proofErr w:type="spellEnd"/>
      <w:r w:rsidRPr="008C27C8">
        <w:rPr>
          <w:rFonts w:eastAsia="Calibri"/>
          <w:sz w:val="24"/>
          <w:szCs w:val="24"/>
        </w:rPr>
        <w:t xml:space="preserve">, </w:t>
      </w:r>
      <w:proofErr w:type="spellStart"/>
      <w:r w:rsidRPr="008C27C8">
        <w:rPr>
          <w:rFonts w:eastAsia="Calibri"/>
          <w:sz w:val="24"/>
          <w:szCs w:val="24"/>
        </w:rPr>
        <w:t>tanggungjawab</w:t>
      </w:r>
      <w:proofErr w:type="spellEnd"/>
      <w:r w:rsidRPr="008C27C8">
        <w:rPr>
          <w:rFonts w:eastAsia="Calibri"/>
          <w:sz w:val="24"/>
          <w:szCs w:val="24"/>
        </w:rPr>
        <w:t xml:space="preserve"> social, </w:t>
      </w:r>
      <w:proofErr w:type="spellStart"/>
      <w:r w:rsidRPr="008C27C8">
        <w:rPr>
          <w:rFonts w:eastAsia="Calibri"/>
          <w:sz w:val="24"/>
          <w:szCs w:val="24"/>
        </w:rPr>
        <w:t>serta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berkomitmen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untuk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menyelesaikan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masalah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nyata</w:t>
      </w:r>
      <w:proofErr w:type="spellEnd"/>
      <w:r w:rsidRPr="008C27C8">
        <w:rPr>
          <w:rFonts w:eastAsia="Calibri"/>
          <w:sz w:val="24"/>
          <w:szCs w:val="24"/>
        </w:rPr>
        <w:t xml:space="preserve"> yang </w:t>
      </w:r>
      <w:proofErr w:type="spellStart"/>
      <w:r w:rsidRPr="008C27C8">
        <w:rPr>
          <w:rFonts w:eastAsia="Calibri"/>
          <w:sz w:val="24"/>
          <w:szCs w:val="24"/>
        </w:rPr>
        <w:t>terkait</w:t>
      </w:r>
      <w:proofErr w:type="spellEnd"/>
      <w:r w:rsidRPr="008C27C8">
        <w:rPr>
          <w:rFonts w:eastAsia="Calibri"/>
          <w:sz w:val="24"/>
          <w:szCs w:val="24"/>
        </w:rPr>
        <w:t xml:space="preserve">, </w:t>
      </w:r>
      <w:proofErr w:type="spellStart"/>
      <w:r w:rsidRPr="008C27C8">
        <w:rPr>
          <w:rFonts w:eastAsia="Calibri"/>
          <w:sz w:val="24"/>
          <w:szCs w:val="24"/>
        </w:rPr>
        <w:t>keberlanjutan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manusia</w:t>
      </w:r>
      <w:proofErr w:type="spellEnd"/>
      <w:r w:rsidRPr="008C27C8">
        <w:rPr>
          <w:rFonts w:eastAsia="Calibri"/>
          <w:sz w:val="24"/>
          <w:szCs w:val="24"/>
        </w:rPr>
        <w:t xml:space="preserve"> dan </w:t>
      </w:r>
      <w:proofErr w:type="spellStart"/>
      <w:r w:rsidRPr="008C27C8">
        <w:rPr>
          <w:rFonts w:eastAsia="Calibri"/>
          <w:sz w:val="24"/>
          <w:szCs w:val="24"/>
        </w:rPr>
        <w:t>lingkungan</w:t>
      </w:r>
      <w:proofErr w:type="spellEnd"/>
    </w:p>
    <w:p w14:paraId="2B3CE457" w14:textId="77777777" w:rsidR="002B2178" w:rsidRPr="008C27C8" w:rsidRDefault="002B2178" w:rsidP="002B2178">
      <w:pPr>
        <w:pStyle w:val="ListParagraph"/>
        <w:numPr>
          <w:ilvl w:val="0"/>
          <w:numId w:val="17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8C27C8">
        <w:rPr>
          <w:rFonts w:eastAsia="Calibri"/>
          <w:b/>
          <w:bCs/>
          <w:sz w:val="24"/>
          <w:szCs w:val="24"/>
        </w:rPr>
        <w:t>Penalaran</w:t>
      </w:r>
      <w:proofErr w:type="spellEnd"/>
      <w:r w:rsidRPr="008C27C8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b/>
          <w:bCs/>
          <w:sz w:val="24"/>
          <w:szCs w:val="24"/>
        </w:rPr>
        <w:t>Kritis</w:t>
      </w:r>
      <w:proofErr w:type="spellEnd"/>
    </w:p>
    <w:p w14:paraId="5A10B57F" w14:textId="77777777" w:rsidR="002B2178" w:rsidRPr="008C27C8" w:rsidRDefault="002B2178" w:rsidP="002B2178">
      <w:pPr>
        <w:pStyle w:val="ListParagraph"/>
        <w:spacing w:before="60" w:after="60"/>
        <w:rPr>
          <w:rFonts w:eastAsia="Calibri"/>
          <w:sz w:val="24"/>
          <w:szCs w:val="24"/>
        </w:rPr>
      </w:pPr>
      <w:proofErr w:type="spellStart"/>
      <w:r w:rsidRPr="008C27C8">
        <w:rPr>
          <w:rFonts w:eastAsia="Calibri"/>
          <w:sz w:val="24"/>
          <w:szCs w:val="24"/>
        </w:rPr>
        <w:t>Individu</w:t>
      </w:r>
      <w:proofErr w:type="spellEnd"/>
      <w:r w:rsidRPr="008C27C8">
        <w:rPr>
          <w:rFonts w:eastAsia="Calibri"/>
          <w:sz w:val="24"/>
          <w:szCs w:val="24"/>
        </w:rPr>
        <w:t xml:space="preserve"> yang </w:t>
      </w:r>
      <w:proofErr w:type="spellStart"/>
      <w:r w:rsidRPr="008C27C8">
        <w:rPr>
          <w:rFonts w:eastAsia="Calibri"/>
          <w:sz w:val="24"/>
          <w:szCs w:val="24"/>
        </w:rPr>
        <w:t>mampu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berpikir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secara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logis</w:t>
      </w:r>
      <w:proofErr w:type="spellEnd"/>
      <w:r w:rsidRPr="008C27C8">
        <w:rPr>
          <w:rFonts w:eastAsia="Calibri"/>
          <w:sz w:val="24"/>
          <w:szCs w:val="24"/>
        </w:rPr>
        <w:t xml:space="preserve">, </w:t>
      </w:r>
      <w:proofErr w:type="spellStart"/>
      <w:r w:rsidRPr="008C27C8">
        <w:rPr>
          <w:rFonts w:eastAsia="Calibri"/>
          <w:sz w:val="24"/>
          <w:szCs w:val="24"/>
        </w:rPr>
        <w:t>analitis</w:t>
      </w:r>
      <w:proofErr w:type="spellEnd"/>
      <w:r w:rsidRPr="008C27C8">
        <w:rPr>
          <w:rFonts w:eastAsia="Calibri"/>
          <w:sz w:val="24"/>
          <w:szCs w:val="24"/>
        </w:rPr>
        <w:t xml:space="preserve"> dan </w:t>
      </w:r>
      <w:proofErr w:type="spellStart"/>
      <w:r w:rsidRPr="008C27C8">
        <w:rPr>
          <w:rFonts w:eastAsia="Calibri"/>
          <w:sz w:val="24"/>
          <w:szCs w:val="24"/>
        </w:rPr>
        <w:t>reflektif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dalam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memahami</w:t>
      </w:r>
      <w:proofErr w:type="spellEnd"/>
      <w:r w:rsidRPr="008C27C8">
        <w:rPr>
          <w:rFonts w:eastAsia="Calibri"/>
          <w:sz w:val="24"/>
          <w:szCs w:val="24"/>
        </w:rPr>
        <w:t xml:space="preserve">, </w:t>
      </w:r>
      <w:proofErr w:type="spellStart"/>
      <w:r w:rsidRPr="008C27C8">
        <w:rPr>
          <w:rFonts w:eastAsia="Calibri"/>
          <w:sz w:val="24"/>
          <w:szCs w:val="24"/>
        </w:rPr>
        <w:t>mngevaluasi</w:t>
      </w:r>
      <w:proofErr w:type="spellEnd"/>
      <w:r w:rsidRPr="008C27C8">
        <w:rPr>
          <w:rFonts w:eastAsia="Calibri"/>
          <w:sz w:val="24"/>
          <w:szCs w:val="24"/>
        </w:rPr>
        <w:t xml:space="preserve">, </w:t>
      </w:r>
      <w:proofErr w:type="spellStart"/>
      <w:r w:rsidRPr="008C27C8">
        <w:rPr>
          <w:rFonts w:eastAsia="Calibri"/>
          <w:sz w:val="24"/>
          <w:szCs w:val="24"/>
        </w:rPr>
        <w:t>serta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memproses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informasi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untuk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menyelesaikan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masalah</w:t>
      </w:r>
      <w:proofErr w:type="spellEnd"/>
    </w:p>
    <w:p w14:paraId="4E0FA573" w14:textId="77777777" w:rsidR="002B2178" w:rsidRPr="008C27C8" w:rsidRDefault="002B2178" w:rsidP="002B2178">
      <w:pPr>
        <w:pStyle w:val="ListParagraph"/>
        <w:numPr>
          <w:ilvl w:val="0"/>
          <w:numId w:val="17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8C27C8">
        <w:rPr>
          <w:rFonts w:eastAsia="Calibri"/>
          <w:b/>
          <w:bCs/>
          <w:sz w:val="24"/>
          <w:szCs w:val="24"/>
        </w:rPr>
        <w:t>Kreativitas</w:t>
      </w:r>
      <w:proofErr w:type="spellEnd"/>
    </w:p>
    <w:p w14:paraId="494AFE39" w14:textId="77777777" w:rsidR="002B2178" w:rsidRPr="008C27C8" w:rsidRDefault="002B2178" w:rsidP="002B2178">
      <w:pPr>
        <w:pStyle w:val="ListParagraph"/>
        <w:spacing w:before="60" w:after="60"/>
        <w:rPr>
          <w:rFonts w:eastAsia="Calibri"/>
          <w:sz w:val="24"/>
          <w:szCs w:val="24"/>
        </w:rPr>
      </w:pPr>
      <w:proofErr w:type="spellStart"/>
      <w:r w:rsidRPr="008C27C8">
        <w:rPr>
          <w:rFonts w:eastAsia="Calibri"/>
          <w:sz w:val="24"/>
          <w:szCs w:val="24"/>
        </w:rPr>
        <w:t>Individu</w:t>
      </w:r>
      <w:proofErr w:type="spellEnd"/>
      <w:r w:rsidRPr="008C27C8">
        <w:rPr>
          <w:rFonts w:eastAsia="Calibri"/>
          <w:sz w:val="24"/>
          <w:szCs w:val="24"/>
        </w:rPr>
        <w:t xml:space="preserve"> yang </w:t>
      </w:r>
      <w:proofErr w:type="spellStart"/>
      <w:r w:rsidRPr="008C27C8">
        <w:rPr>
          <w:rFonts w:eastAsia="Calibri"/>
          <w:sz w:val="24"/>
          <w:szCs w:val="24"/>
        </w:rPr>
        <w:t>mampu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berpikir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secara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inovatif</w:t>
      </w:r>
      <w:proofErr w:type="spellEnd"/>
      <w:r w:rsidRPr="008C27C8">
        <w:rPr>
          <w:rFonts w:eastAsia="Calibri"/>
          <w:sz w:val="24"/>
          <w:szCs w:val="24"/>
        </w:rPr>
        <w:t xml:space="preserve">, </w:t>
      </w:r>
      <w:proofErr w:type="spellStart"/>
      <w:r w:rsidRPr="008C27C8">
        <w:rPr>
          <w:rFonts w:eastAsia="Calibri"/>
          <w:sz w:val="24"/>
          <w:szCs w:val="24"/>
        </w:rPr>
        <w:t>fleksibel</w:t>
      </w:r>
      <w:proofErr w:type="spellEnd"/>
      <w:r w:rsidRPr="008C27C8">
        <w:rPr>
          <w:rFonts w:eastAsia="Calibri"/>
          <w:sz w:val="24"/>
          <w:szCs w:val="24"/>
        </w:rPr>
        <w:t xml:space="preserve">, dan </w:t>
      </w:r>
      <w:proofErr w:type="spellStart"/>
      <w:r w:rsidRPr="008C27C8">
        <w:rPr>
          <w:rFonts w:eastAsia="Calibri"/>
          <w:sz w:val="24"/>
          <w:szCs w:val="24"/>
        </w:rPr>
        <w:t>orisinal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dalam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mengolah</w:t>
      </w:r>
      <w:proofErr w:type="spellEnd"/>
      <w:r w:rsidRPr="008C27C8">
        <w:rPr>
          <w:rFonts w:eastAsia="Calibri"/>
          <w:sz w:val="24"/>
          <w:szCs w:val="24"/>
        </w:rPr>
        <w:t xml:space="preserve"> ide </w:t>
      </w:r>
      <w:proofErr w:type="spellStart"/>
      <w:r w:rsidRPr="008C27C8">
        <w:rPr>
          <w:rFonts w:eastAsia="Calibri"/>
          <w:sz w:val="24"/>
          <w:szCs w:val="24"/>
        </w:rPr>
        <w:t>atau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informasi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untuk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menciptakan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solusi</w:t>
      </w:r>
      <w:proofErr w:type="spellEnd"/>
      <w:r w:rsidRPr="008C27C8">
        <w:rPr>
          <w:rFonts w:eastAsia="Calibri"/>
          <w:sz w:val="24"/>
          <w:szCs w:val="24"/>
        </w:rPr>
        <w:t xml:space="preserve"> yang </w:t>
      </w:r>
      <w:proofErr w:type="spellStart"/>
      <w:r w:rsidRPr="008C27C8">
        <w:rPr>
          <w:rFonts w:eastAsia="Calibri"/>
          <w:sz w:val="24"/>
          <w:szCs w:val="24"/>
        </w:rPr>
        <w:t>unik</w:t>
      </w:r>
      <w:proofErr w:type="spellEnd"/>
      <w:r w:rsidRPr="008C27C8">
        <w:rPr>
          <w:rFonts w:eastAsia="Calibri"/>
          <w:sz w:val="24"/>
          <w:szCs w:val="24"/>
        </w:rPr>
        <w:t xml:space="preserve"> dan </w:t>
      </w:r>
      <w:proofErr w:type="spellStart"/>
      <w:r w:rsidRPr="008C27C8">
        <w:rPr>
          <w:rFonts w:eastAsia="Calibri"/>
          <w:sz w:val="24"/>
          <w:szCs w:val="24"/>
        </w:rPr>
        <w:t>bermanfaat</w:t>
      </w:r>
      <w:proofErr w:type="spellEnd"/>
    </w:p>
    <w:p w14:paraId="5D07BB8E" w14:textId="77777777" w:rsidR="002B2178" w:rsidRPr="008C27C8" w:rsidRDefault="002B2178" w:rsidP="002B2178">
      <w:pPr>
        <w:pStyle w:val="ListParagraph"/>
        <w:numPr>
          <w:ilvl w:val="0"/>
          <w:numId w:val="17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8C27C8">
        <w:rPr>
          <w:rFonts w:eastAsia="Calibri"/>
          <w:b/>
          <w:bCs/>
          <w:sz w:val="24"/>
          <w:szCs w:val="24"/>
        </w:rPr>
        <w:t>Kolaborasi</w:t>
      </w:r>
      <w:proofErr w:type="spellEnd"/>
    </w:p>
    <w:p w14:paraId="0CB3112D" w14:textId="77777777" w:rsidR="002B2178" w:rsidRPr="008C27C8" w:rsidRDefault="002B2178" w:rsidP="002B2178">
      <w:pPr>
        <w:pStyle w:val="ListParagraph"/>
        <w:spacing w:before="60" w:after="60"/>
        <w:rPr>
          <w:rFonts w:eastAsia="Calibri"/>
          <w:sz w:val="24"/>
          <w:szCs w:val="24"/>
        </w:rPr>
      </w:pPr>
      <w:proofErr w:type="spellStart"/>
      <w:r w:rsidRPr="008C27C8">
        <w:rPr>
          <w:rFonts w:eastAsia="Calibri"/>
          <w:sz w:val="24"/>
          <w:szCs w:val="24"/>
        </w:rPr>
        <w:t>Individu</w:t>
      </w:r>
      <w:proofErr w:type="spellEnd"/>
      <w:r w:rsidRPr="008C27C8">
        <w:rPr>
          <w:rFonts w:eastAsia="Calibri"/>
          <w:sz w:val="24"/>
          <w:szCs w:val="24"/>
        </w:rPr>
        <w:t xml:space="preserve"> yang </w:t>
      </w:r>
      <w:proofErr w:type="spellStart"/>
      <w:r w:rsidRPr="008C27C8">
        <w:rPr>
          <w:rFonts w:eastAsia="Calibri"/>
          <w:sz w:val="24"/>
          <w:szCs w:val="24"/>
        </w:rPr>
        <w:t>mampu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bekerja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sama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secara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efektif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dengan</w:t>
      </w:r>
      <w:proofErr w:type="spellEnd"/>
      <w:r w:rsidRPr="008C27C8">
        <w:rPr>
          <w:rFonts w:eastAsia="Calibri"/>
          <w:sz w:val="24"/>
          <w:szCs w:val="24"/>
        </w:rPr>
        <w:t xml:space="preserve"> orang lain </w:t>
      </w:r>
      <w:proofErr w:type="spellStart"/>
      <w:r w:rsidRPr="008C27C8">
        <w:rPr>
          <w:rFonts w:eastAsia="Calibri"/>
          <w:sz w:val="24"/>
          <w:szCs w:val="24"/>
        </w:rPr>
        <w:t>secara</w:t>
      </w:r>
      <w:proofErr w:type="spellEnd"/>
      <w:r w:rsidRPr="008C27C8">
        <w:rPr>
          <w:rFonts w:eastAsia="Calibri"/>
          <w:sz w:val="24"/>
          <w:szCs w:val="24"/>
        </w:rPr>
        <w:t xml:space="preserve"> gotong </w:t>
      </w:r>
      <w:proofErr w:type="spellStart"/>
      <w:r w:rsidRPr="008C27C8">
        <w:rPr>
          <w:rFonts w:eastAsia="Calibri"/>
          <w:sz w:val="24"/>
          <w:szCs w:val="24"/>
        </w:rPr>
        <w:t>roying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untuk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mencapai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tujuan</w:t>
      </w:r>
      <w:proofErr w:type="spellEnd"/>
      <w:r w:rsidRPr="008C27C8">
        <w:rPr>
          <w:rFonts w:eastAsia="Calibri"/>
          <w:sz w:val="24"/>
          <w:szCs w:val="24"/>
        </w:rPr>
        <w:t xml:space="preserve"> Bersama </w:t>
      </w:r>
      <w:proofErr w:type="spellStart"/>
      <w:r w:rsidRPr="008C27C8">
        <w:rPr>
          <w:rFonts w:eastAsia="Calibri"/>
          <w:sz w:val="24"/>
          <w:szCs w:val="24"/>
        </w:rPr>
        <w:t>melalui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pembagian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pesan</w:t>
      </w:r>
      <w:proofErr w:type="spellEnd"/>
      <w:r w:rsidRPr="008C27C8">
        <w:rPr>
          <w:rFonts w:eastAsia="Calibri"/>
          <w:sz w:val="24"/>
          <w:szCs w:val="24"/>
        </w:rPr>
        <w:t xml:space="preserve"> dan </w:t>
      </w:r>
      <w:proofErr w:type="spellStart"/>
      <w:r w:rsidRPr="008C27C8">
        <w:rPr>
          <w:rFonts w:eastAsia="Calibri"/>
          <w:sz w:val="24"/>
          <w:szCs w:val="24"/>
        </w:rPr>
        <w:t>tanggung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jawab</w:t>
      </w:r>
      <w:proofErr w:type="spellEnd"/>
    </w:p>
    <w:p w14:paraId="4CA6B5FA" w14:textId="77777777" w:rsidR="002B2178" w:rsidRPr="008C27C8" w:rsidRDefault="002B2178" w:rsidP="002B2178">
      <w:pPr>
        <w:pStyle w:val="ListParagraph"/>
        <w:numPr>
          <w:ilvl w:val="0"/>
          <w:numId w:val="17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8C27C8">
        <w:rPr>
          <w:rFonts w:eastAsia="Calibri"/>
          <w:b/>
          <w:bCs/>
          <w:sz w:val="24"/>
          <w:szCs w:val="24"/>
        </w:rPr>
        <w:t>Kemandirian</w:t>
      </w:r>
      <w:proofErr w:type="spellEnd"/>
    </w:p>
    <w:p w14:paraId="32A00E5D" w14:textId="77777777" w:rsidR="002B2178" w:rsidRPr="008C27C8" w:rsidRDefault="002B2178" w:rsidP="002B2178">
      <w:pPr>
        <w:pStyle w:val="ListParagraph"/>
        <w:spacing w:before="60" w:after="60"/>
        <w:rPr>
          <w:rFonts w:eastAsia="Calibri"/>
          <w:sz w:val="24"/>
          <w:szCs w:val="24"/>
        </w:rPr>
      </w:pPr>
      <w:proofErr w:type="spellStart"/>
      <w:r w:rsidRPr="008C27C8">
        <w:rPr>
          <w:rFonts w:eastAsia="Calibri"/>
          <w:sz w:val="24"/>
          <w:szCs w:val="24"/>
        </w:rPr>
        <w:lastRenderedPageBreak/>
        <w:t>Individu</w:t>
      </w:r>
      <w:proofErr w:type="spellEnd"/>
      <w:r w:rsidRPr="008C27C8">
        <w:rPr>
          <w:rFonts w:eastAsia="Calibri"/>
          <w:sz w:val="24"/>
          <w:szCs w:val="24"/>
        </w:rPr>
        <w:t xml:space="preserve"> yang </w:t>
      </w:r>
      <w:proofErr w:type="spellStart"/>
      <w:r w:rsidRPr="008C27C8">
        <w:rPr>
          <w:rFonts w:eastAsia="Calibri"/>
          <w:sz w:val="24"/>
          <w:szCs w:val="24"/>
        </w:rPr>
        <w:t>mampu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bertanggung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jawab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atas</w:t>
      </w:r>
      <w:proofErr w:type="spellEnd"/>
      <w:r w:rsidRPr="008C27C8">
        <w:rPr>
          <w:rFonts w:eastAsia="Calibri"/>
          <w:sz w:val="24"/>
          <w:szCs w:val="24"/>
        </w:rPr>
        <w:t xml:space="preserve"> proses dan </w:t>
      </w:r>
      <w:proofErr w:type="spellStart"/>
      <w:r w:rsidRPr="008C27C8">
        <w:rPr>
          <w:rFonts w:eastAsia="Calibri"/>
          <w:sz w:val="24"/>
          <w:szCs w:val="24"/>
        </w:rPr>
        <w:t>hasil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belajarnya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sendiri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dengan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menunjukkan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kemampuan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untuk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mengambil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inisiatif</w:t>
      </w:r>
      <w:proofErr w:type="spellEnd"/>
      <w:r w:rsidRPr="008C27C8">
        <w:rPr>
          <w:rFonts w:eastAsia="Calibri"/>
          <w:sz w:val="24"/>
          <w:szCs w:val="24"/>
        </w:rPr>
        <w:t xml:space="preserve">, </w:t>
      </w:r>
      <w:proofErr w:type="spellStart"/>
      <w:r w:rsidRPr="008C27C8">
        <w:rPr>
          <w:rFonts w:eastAsia="Calibri"/>
          <w:sz w:val="24"/>
          <w:szCs w:val="24"/>
        </w:rPr>
        <w:t>mngetasi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hambatan</w:t>
      </w:r>
      <w:proofErr w:type="spellEnd"/>
      <w:r w:rsidRPr="008C27C8">
        <w:rPr>
          <w:rFonts w:eastAsia="Calibri"/>
          <w:sz w:val="24"/>
          <w:szCs w:val="24"/>
        </w:rPr>
        <w:t xml:space="preserve">, dan </w:t>
      </w:r>
      <w:proofErr w:type="spellStart"/>
      <w:r w:rsidRPr="008C27C8">
        <w:rPr>
          <w:rFonts w:eastAsia="Calibri"/>
          <w:sz w:val="24"/>
          <w:szCs w:val="24"/>
        </w:rPr>
        <w:t>menyelesaikan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tugas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secara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tepat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bergantung</w:t>
      </w:r>
      <w:proofErr w:type="spellEnd"/>
      <w:r w:rsidRPr="008C27C8">
        <w:rPr>
          <w:rFonts w:eastAsia="Calibri"/>
          <w:sz w:val="24"/>
          <w:szCs w:val="24"/>
        </w:rPr>
        <w:t xml:space="preserve"> pada orang lain</w:t>
      </w:r>
    </w:p>
    <w:p w14:paraId="4153D7C2" w14:textId="77777777" w:rsidR="002B2178" w:rsidRPr="008C27C8" w:rsidRDefault="002B2178" w:rsidP="002B2178">
      <w:pPr>
        <w:pStyle w:val="ListParagraph"/>
        <w:numPr>
          <w:ilvl w:val="0"/>
          <w:numId w:val="17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r w:rsidRPr="008C27C8">
        <w:rPr>
          <w:rFonts w:eastAsia="Calibri"/>
          <w:b/>
          <w:bCs/>
          <w:sz w:val="24"/>
          <w:szCs w:val="24"/>
        </w:rPr>
        <w:t>Kesehatan</w:t>
      </w:r>
    </w:p>
    <w:p w14:paraId="4888FC60" w14:textId="77777777" w:rsidR="002B2178" w:rsidRPr="008C27C8" w:rsidRDefault="002B2178" w:rsidP="002B2178">
      <w:pPr>
        <w:pStyle w:val="ListParagraph"/>
        <w:spacing w:before="60" w:after="60"/>
        <w:rPr>
          <w:rFonts w:eastAsia="Calibri"/>
          <w:sz w:val="24"/>
          <w:szCs w:val="24"/>
        </w:rPr>
      </w:pPr>
      <w:proofErr w:type="spellStart"/>
      <w:r w:rsidRPr="008C27C8">
        <w:rPr>
          <w:rFonts w:eastAsia="Calibri"/>
          <w:sz w:val="24"/>
          <w:szCs w:val="24"/>
        </w:rPr>
        <w:t>Individu</w:t>
      </w:r>
      <w:proofErr w:type="spellEnd"/>
      <w:r w:rsidRPr="008C27C8">
        <w:rPr>
          <w:rFonts w:eastAsia="Calibri"/>
          <w:sz w:val="24"/>
          <w:szCs w:val="24"/>
        </w:rPr>
        <w:t xml:space="preserve"> yang </w:t>
      </w:r>
      <w:proofErr w:type="spellStart"/>
      <w:r w:rsidRPr="008C27C8">
        <w:rPr>
          <w:rFonts w:eastAsia="Calibri"/>
          <w:sz w:val="24"/>
          <w:szCs w:val="24"/>
        </w:rPr>
        <w:t>memiliki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fisik</w:t>
      </w:r>
      <w:proofErr w:type="spellEnd"/>
      <w:r w:rsidRPr="008C27C8">
        <w:rPr>
          <w:rFonts w:eastAsia="Calibri"/>
          <w:sz w:val="24"/>
          <w:szCs w:val="24"/>
        </w:rPr>
        <w:t xml:space="preserve"> yang prima, </w:t>
      </w:r>
      <w:proofErr w:type="spellStart"/>
      <w:r w:rsidRPr="008C27C8">
        <w:rPr>
          <w:rFonts w:eastAsia="Calibri"/>
          <w:sz w:val="24"/>
          <w:szCs w:val="24"/>
        </w:rPr>
        <w:t>bugar</w:t>
      </w:r>
      <w:proofErr w:type="spellEnd"/>
      <w:r w:rsidRPr="008C27C8">
        <w:rPr>
          <w:rFonts w:eastAsia="Calibri"/>
          <w:sz w:val="24"/>
          <w:szCs w:val="24"/>
        </w:rPr>
        <w:t xml:space="preserve">, </w:t>
      </w:r>
      <w:proofErr w:type="spellStart"/>
      <w:r w:rsidRPr="008C27C8">
        <w:rPr>
          <w:rFonts w:eastAsia="Calibri"/>
          <w:sz w:val="24"/>
          <w:szCs w:val="24"/>
        </w:rPr>
        <w:t>sehat</w:t>
      </w:r>
      <w:proofErr w:type="spellEnd"/>
      <w:r w:rsidRPr="008C27C8">
        <w:rPr>
          <w:rFonts w:eastAsia="Calibri"/>
          <w:sz w:val="24"/>
          <w:szCs w:val="24"/>
        </w:rPr>
        <w:t xml:space="preserve">, dan </w:t>
      </w:r>
      <w:proofErr w:type="spellStart"/>
      <w:r w:rsidRPr="008C27C8">
        <w:rPr>
          <w:rFonts w:eastAsia="Calibri"/>
          <w:sz w:val="24"/>
          <w:szCs w:val="24"/>
        </w:rPr>
        <w:t>mampu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menjaga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keseimbangan</w:t>
      </w:r>
      <w:proofErr w:type="spellEnd"/>
      <w:r w:rsidRPr="008C27C8">
        <w:rPr>
          <w:rFonts w:eastAsia="Calibri"/>
          <w:sz w:val="24"/>
          <w:szCs w:val="24"/>
        </w:rPr>
        <w:t xml:space="preserve"> Kesehatan mental dan </w:t>
      </w:r>
      <w:proofErr w:type="spellStart"/>
      <w:r w:rsidRPr="008C27C8">
        <w:rPr>
          <w:rFonts w:eastAsia="Calibri"/>
          <w:sz w:val="24"/>
          <w:szCs w:val="24"/>
        </w:rPr>
        <w:t>fisik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untuk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mewujudkan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kesejahteraan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lahir</w:t>
      </w:r>
      <w:proofErr w:type="spellEnd"/>
      <w:r w:rsidRPr="008C27C8">
        <w:rPr>
          <w:rFonts w:eastAsia="Calibri"/>
          <w:sz w:val="24"/>
          <w:szCs w:val="24"/>
        </w:rPr>
        <w:t xml:space="preserve"> dan </w:t>
      </w:r>
      <w:proofErr w:type="spellStart"/>
      <w:r w:rsidRPr="008C27C8">
        <w:rPr>
          <w:rFonts w:eastAsia="Calibri"/>
          <w:sz w:val="24"/>
          <w:szCs w:val="24"/>
        </w:rPr>
        <w:t>batin</w:t>
      </w:r>
      <w:proofErr w:type="spellEnd"/>
      <w:r w:rsidRPr="008C27C8">
        <w:rPr>
          <w:rFonts w:eastAsia="Calibri"/>
          <w:sz w:val="24"/>
          <w:szCs w:val="24"/>
        </w:rPr>
        <w:t xml:space="preserve"> (well-being)</w:t>
      </w:r>
    </w:p>
    <w:p w14:paraId="4A46D2FB" w14:textId="77777777" w:rsidR="002B2178" w:rsidRPr="008C27C8" w:rsidRDefault="002B2178" w:rsidP="002B2178">
      <w:pPr>
        <w:pStyle w:val="ListParagraph"/>
        <w:numPr>
          <w:ilvl w:val="0"/>
          <w:numId w:val="17"/>
        </w:numPr>
        <w:spacing w:before="60" w:after="60" w:line="276" w:lineRule="auto"/>
        <w:rPr>
          <w:rFonts w:eastAsia="Calibri"/>
          <w:sz w:val="24"/>
          <w:szCs w:val="24"/>
          <w:lang w:val="id-ID"/>
        </w:rPr>
      </w:pPr>
      <w:proofErr w:type="spellStart"/>
      <w:r w:rsidRPr="008C27C8">
        <w:rPr>
          <w:rFonts w:eastAsia="Calibri"/>
          <w:b/>
          <w:bCs/>
          <w:sz w:val="24"/>
          <w:szCs w:val="24"/>
        </w:rPr>
        <w:t>Komunikasi</w:t>
      </w:r>
      <w:proofErr w:type="spellEnd"/>
    </w:p>
    <w:p w14:paraId="1A18B470" w14:textId="77777777" w:rsidR="002B2178" w:rsidRPr="008C27C8" w:rsidRDefault="002B2178" w:rsidP="002B2178">
      <w:pPr>
        <w:pStyle w:val="ListParagraph"/>
        <w:spacing w:before="60" w:after="60" w:line="276" w:lineRule="auto"/>
        <w:rPr>
          <w:rFonts w:eastAsia="Calibri"/>
          <w:sz w:val="24"/>
          <w:szCs w:val="24"/>
          <w:lang w:val="id-ID"/>
        </w:rPr>
      </w:pPr>
      <w:proofErr w:type="spellStart"/>
      <w:r w:rsidRPr="008C27C8">
        <w:rPr>
          <w:rFonts w:eastAsia="Calibri"/>
          <w:sz w:val="24"/>
          <w:szCs w:val="24"/>
        </w:rPr>
        <w:t>Individu</w:t>
      </w:r>
      <w:proofErr w:type="spellEnd"/>
      <w:r w:rsidRPr="008C27C8">
        <w:rPr>
          <w:rFonts w:eastAsia="Calibri"/>
          <w:sz w:val="24"/>
          <w:szCs w:val="24"/>
        </w:rPr>
        <w:t xml:space="preserve"> yang </w:t>
      </w:r>
      <w:proofErr w:type="spellStart"/>
      <w:r w:rsidRPr="008C27C8">
        <w:rPr>
          <w:rFonts w:eastAsia="Calibri"/>
          <w:sz w:val="24"/>
          <w:szCs w:val="24"/>
        </w:rPr>
        <w:t>memiliki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kemampuan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komunikasi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untrapribadi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untuk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melakukan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refleksi</w:t>
      </w:r>
      <w:proofErr w:type="spellEnd"/>
      <w:r w:rsidRPr="008C27C8">
        <w:rPr>
          <w:rFonts w:eastAsia="Calibri"/>
          <w:sz w:val="24"/>
          <w:szCs w:val="24"/>
        </w:rPr>
        <w:t xml:space="preserve"> dan </w:t>
      </w:r>
      <w:proofErr w:type="spellStart"/>
      <w:r w:rsidRPr="008C27C8">
        <w:rPr>
          <w:rFonts w:eastAsia="Calibri"/>
          <w:sz w:val="24"/>
          <w:szCs w:val="24"/>
        </w:rPr>
        <w:t>antarpribadi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untuk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menyampaikan</w:t>
      </w:r>
      <w:proofErr w:type="spellEnd"/>
      <w:r w:rsidRPr="008C27C8">
        <w:rPr>
          <w:rFonts w:eastAsia="Calibri"/>
          <w:sz w:val="24"/>
          <w:szCs w:val="24"/>
        </w:rPr>
        <w:t xml:space="preserve"> ide, </w:t>
      </w:r>
      <w:proofErr w:type="spellStart"/>
      <w:r w:rsidRPr="008C27C8">
        <w:rPr>
          <w:rFonts w:eastAsia="Calibri"/>
          <w:sz w:val="24"/>
          <w:szCs w:val="24"/>
        </w:rPr>
        <w:t>gagasan</w:t>
      </w:r>
      <w:proofErr w:type="spellEnd"/>
      <w:r w:rsidRPr="008C27C8">
        <w:rPr>
          <w:rFonts w:eastAsia="Calibri"/>
          <w:sz w:val="24"/>
          <w:szCs w:val="24"/>
        </w:rPr>
        <w:t xml:space="preserve"> dan </w:t>
      </w:r>
      <w:proofErr w:type="spellStart"/>
      <w:r w:rsidRPr="008C27C8">
        <w:rPr>
          <w:rFonts w:eastAsia="Calibri"/>
          <w:sz w:val="24"/>
          <w:szCs w:val="24"/>
        </w:rPr>
        <w:t>antarpribadi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untuk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menyampaikan</w:t>
      </w:r>
      <w:proofErr w:type="spellEnd"/>
      <w:r w:rsidRPr="008C27C8">
        <w:rPr>
          <w:rFonts w:eastAsia="Calibri"/>
          <w:sz w:val="24"/>
          <w:szCs w:val="24"/>
        </w:rPr>
        <w:t xml:space="preserve"> ide </w:t>
      </w:r>
      <w:proofErr w:type="spellStart"/>
      <w:r w:rsidRPr="008C27C8">
        <w:rPr>
          <w:rFonts w:eastAsia="Calibri"/>
          <w:sz w:val="24"/>
          <w:szCs w:val="24"/>
        </w:rPr>
        <w:t>gagasan</w:t>
      </w:r>
      <w:proofErr w:type="spellEnd"/>
      <w:r w:rsidRPr="008C27C8">
        <w:rPr>
          <w:rFonts w:eastAsia="Calibri"/>
          <w:sz w:val="24"/>
          <w:szCs w:val="24"/>
        </w:rPr>
        <w:t xml:space="preserve">, dan </w:t>
      </w:r>
      <w:proofErr w:type="spellStart"/>
      <w:r w:rsidRPr="008C27C8">
        <w:rPr>
          <w:rFonts w:eastAsia="Calibri"/>
          <w:sz w:val="24"/>
          <w:szCs w:val="24"/>
        </w:rPr>
        <w:t>informasi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baik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lisan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maupun</w:t>
      </w:r>
      <w:proofErr w:type="spellEnd"/>
      <w:r w:rsidRPr="008C27C8">
        <w:rPr>
          <w:rFonts w:eastAsia="Calibri"/>
          <w:sz w:val="24"/>
          <w:szCs w:val="24"/>
        </w:rPr>
        <w:t xml:space="preserve"> tulisan </w:t>
      </w:r>
      <w:proofErr w:type="spellStart"/>
      <w:r w:rsidRPr="008C27C8">
        <w:rPr>
          <w:rFonts w:eastAsia="Calibri"/>
          <w:sz w:val="24"/>
          <w:szCs w:val="24"/>
        </w:rPr>
        <w:t>serta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berinteraksi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secara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efektif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dalam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berbagai</w:t>
      </w:r>
      <w:proofErr w:type="spellEnd"/>
      <w:r w:rsidRPr="008C27C8">
        <w:rPr>
          <w:rFonts w:eastAsia="Calibri"/>
          <w:sz w:val="24"/>
          <w:szCs w:val="24"/>
        </w:rPr>
        <w:t xml:space="preserve"> </w:t>
      </w:r>
      <w:proofErr w:type="spellStart"/>
      <w:r w:rsidRPr="008C27C8">
        <w:rPr>
          <w:rFonts w:eastAsia="Calibri"/>
          <w:sz w:val="24"/>
          <w:szCs w:val="24"/>
        </w:rPr>
        <w:t>situasi</w:t>
      </w:r>
      <w:proofErr w:type="spellEnd"/>
      <w:r w:rsidRPr="008C27C8">
        <w:rPr>
          <w:rFonts w:eastAsia="Calibri"/>
          <w:sz w:val="24"/>
          <w:szCs w:val="24"/>
        </w:rPr>
        <w:t>.</w:t>
      </w:r>
    </w:p>
    <w:p w14:paraId="40CEEA94" w14:textId="77777777" w:rsidR="002B2178" w:rsidRPr="008C27C8" w:rsidRDefault="002B2178" w:rsidP="002B2178">
      <w:pPr>
        <w:spacing w:before="60" w:after="60"/>
        <w:ind w:left="426"/>
        <w:jc w:val="both"/>
        <w:rPr>
          <w:sz w:val="24"/>
          <w:szCs w:val="24"/>
        </w:rPr>
      </w:pPr>
    </w:p>
    <w:p w14:paraId="5D0A0AF4" w14:textId="77777777" w:rsidR="002B2178" w:rsidRPr="008C27C8" w:rsidRDefault="002B2178" w:rsidP="002B2178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8C27C8">
        <w:rPr>
          <w:b/>
          <w:bCs/>
          <w:caps/>
          <w:color w:val="FFFFFF" w:themeColor="background1"/>
          <w:sz w:val="24"/>
          <w:szCs w:val="24"/>
        </w:rPr>
        <w:t>E.</w:t>
      </w:r>
      <w:r w:rsidRPr="008C27C8">
        <w:rPr>
          <w:b/>
          <w:bCs/>
          <w:caps/>
          <w:color w:val="FFFFFF" w:themeColor="background1"/>
          <w:sz w:val="24"/>
          <w:szCs w:val="24"/>
        </w:rPr>
        <w:tab/>
        <w:t>Sarana dan Prasarana</w:t>
      </w:r>
    </w:p>
    <w:p w14:paraId="65530EA7" w14:textId="77777777" w:rsidR="002B2178" w:rsidRPr="008C27C8" w:rsidRDefault="002B2178" w:rsidP="002B2178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r w:rsidRPr="008C27C8">
        <w:rPr>
          <w:rFonts w:eastAsia="Bookman Old Style"/>
          <w:b/>
          <w:sz w:val="24"/>
          <w:szCs w:val="24"/>
        </w:rPr>
        <w:t>Media</w:t>
      </w:r>
      <w:r w:rsidRPr="008C27C8">
        <w:rPr>
          <w:rFonts w:eastAsia="Bookman Old Style"/>
          <w:b/>
          <w:sz w:val="24"/>
          <w:szCs w:val="24"/>
        </w:rPr>
        <w:tab/>
        <w:t>:</w:t>
      </w:r>
      <w:r w:rsidRPr="008C27C8">
        <w:rPr>
          <w:rFonts w:eastAsia="Bookman Old Style"/>
          <w:b/>
          <w:sz w:val="24"/>
          <w:szCs w:val="24"/>
        </w:rPr>
        <w:tab/>
      </w:r>
      <w:r w:rsidRPr="008C27C8">
        <w:rPr>
          <w:rFonts w:eastAsia="Bookman Old Style"/>
          <w:sz w:val="24"/>
          <w:szCs w:val="24"/>
        </w:rPr>
        <w:t xml:space="preserve">LCD </w:t>
      </w:r>
      <w:proofErr w:type="spellStart"/>
      <w:r w:rsidRPr="008C27C8">
        <w:rPr>
          <w:rFonts w:eastAsia="Bookman Old Style"/>
          <w:sz w:val="24"/>
          <w:szCs w:val="24"/>
        </w:rPr>
        <w:t>proyektor</w:t>
      </w:r>
      <w:proofErr w:type="spellEnd"/>
      <w:r w:rsidRPr="008C27C8">
        <w:rPr>
          <w:rFonts w:eastAsia="Bookman Old Style"/>
          <w:sz w:val="24"/>
          <w:szCs w:val="24"/>
        </w:rPr>
        <w:t xml:space="preserve">, </w:t>
      </w:r>
      <w:proofErr w:type="spellStart"/>
      <w:r w:rsidRPr="008C27C8">
        <w:rPr>
          <w:rFonts w:eastAsia="Bookman Old Style"/>
          <w:sz w:val="24"/>
          <w:szCs w:val="24"/>
        </w:rPr>
        <w:t>komputer</w:t>
      </w:r>
      <w:proofErr w:type="spellEnd"/>
      <w:r w:rsidRPr="008C27C8">
        <w:rPr>
          <w:rFonts w:eastAsia="Bookman Old Style"/>
          <w:sz w:val="24"/>
          <w:szCs w:val="24"/>
        </w:rPr>
        <w:t xml:space="preserve">/laptop, </w:t>
      </w:r>
      <w:proofErr w:type="spellStart"/>
      <w:r w:rsidRPr="008C27C8">
        <w:rPr>
          <w:rFonts w:eastAsia="Bookman Old Style"/>
          <w:sz w:val="24"/>
          <w:szCs w:val="24"/>
        </w:rPr>
        <w:t>jaringan</w:t>
      </w:r>
      <w:proofErr w:type="spellEnd"/>
      <w:r w:rsidRPr="008C27C8">
        <w:rPr>
          <w:rFonts w:eastAsia="Bookman Old Style"/>
          <w:sz w:val="24"/>
          <w:szCs w:val="24"/>
        </w:rPr>
        <w:t xml:space="preserve"> internet, dan lain-lain</w:t>
      </w:r>
    </w:p>
    <w:p w14:paraId="3E65F89B" w14:textId="77777777" w:rsidR="002B2178" w:rsidRPr="008C27C8" w:rsidRDefault="002B2178" w:rsidP="002B2178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8C27C8">
        <w:rPr>
          <w:rFonts w:eastAsia="Bookman Old Style"/>
          <w:b/>
          <w:sz w:val="24"/>
          <w:szCs w:val="24"/>
        </w:rPr>
        <w:t>Sumber</w:t>
      </w:r>
      <w:proofErr w:type="spellEnd"/>
      <w:r w:rsidRPr="008C27C8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8C27C8">
        <w:rPr>
          <w:rFonts w:eastAsia="Bookman Old Style"/>
          <w:b/>
          <w:sz w:val="24"/>
          <w:szCs w:val="24"/>
        </w:rPr>
        <w:t>Belajar</w:t>
      </w:r>
      <w:proofErr w:type="spellEnd"/>
      <w:r w:rsidRPr="008C27C8">
        <w:rPr>
          <w:rFonts w:eastAsia="Bookman Old Style"/>
          <w:b/>
          <w:sz w:val="24"/>
          <w:szCs w:val="24"/>
        </w:rPr>
        <w:tab/>
        <w:t>:</w:t>
      </w:r>
      <w:r w:rsidRPr="008C27C8">
        <w:rPr>
          <w:rFonts w:eastAsia="Bookman Old Style"/>
          <w:b/>
          <w:sz w:val="24"/>
          <w:szCs w:val="24"/>
        </w:rPr>
        <w:tab/>
      </w:r>
      <w:r w:rsidRPr="008C27C8">
        <w:rPr>
          <w:rFonts w:eastAsia="Bookman Old Style"/>
          <w:sz w:val="24"/>
          <w:szCs w:val="24"/>
        </w:rPr>
        <w:t xml:space="preserve">LKPD, </w:t>
      </w:r>
      <w:proofErr w:type="spellStart"/>
      <w:r w:rsidRPr="008C27C8">
        <w:rPr>
          <w:rFonts w:eastAsia="Bookman Old Style"/>
          <w:sz w:val="24"/>
          <w:szCs w:val="24"/>
        </w:rPr>
        <w:t>Buku</w:t>
      </w:r>
      <w:proofErr w:type="spellEnd"/>
      <w:r w:rsidRPr="008C27C8">
        <w:rPr>
          <w:rFonts w:eastAsia="Bookman Old Style"/>
          <w:sz w:val="24"/>
          <w:szCs w:val="24"/>
        </w:rPr>
        <w:t xml:space="preserve"> Teks, </w:t>
      </w:r>
      <w:proofErr w:type="spellStart"/>
      <w:r w:rsidRPr="008C27C8">
        <w:rPr>
          <w:rFonts w:eastAsia="Bookman Old Style"/>
          <w:sz w:val="24"/>
          <w:szCs w:val="24"/>
        </w:rPr>
        <w:t>laman</w:t>
      </w:r>
      <w:proofErr w:type="spellEnd"/>
      <w:r w:rsidRPr="008C27C8">
        <w:rPr>
          <w:rFonts w:eastAsia="Bookman Old Style"/>
          <w:sz w:val="24"/>
          <w:szCs w:val="24"/>
        </w:rPr>
        <w:t xml:space="preserve"> E-learning, E-book, dan lain-lain</w:t>
      </w:r>
    </w:p>
    <w:p w14:paraId="68FF2746" w14:textId="77777777" w:rsidR="002B2178" w:rsidRPr="008C27C8" w:rsidRDefault="002B2178" w:rsidP="002B2178">
      <w:pPr>
        <w:tabs>
          <w:tab w:val="left" w:pos="2268"/>
          <w:tab w:val="left" w:pos="2552"/>
        </w:tabs>
        <w:spacing w:before="60" w:after="60"/>
        <w:jc w:val="both"/>
        <w:rPr>
          <w:rFonts w:eastAsia="Bookman Old Style"/>
          <w:sz w:val="24"/>
          <w:szCs w:val="24"/>
        </w:rPr>
      </w:pPr>
    </w:p>
    <w:p w14:paraId="1F92A7E3" w14:textId="77777777" w:rsidR="002B2178" w:rsidRPr="008C27C8" w:rsidRDefault="002B2178" w:rsidP="002B2178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8C27C8">
        <w:rPr>
          <w:b/>
          <w:bCs/>
          <w:caps/>
          <w:color w:val="FFFFFF" w:themeColor="background1"/>
          <w:sz w:val="24"/>
          <w:szCs w:val="24"/>
        </w:rPr>
        <w:t>F.</w:t>
      </w:r>
      <w:r w:rsidRPr="008C27C8">
        <w:rPr>
          <w:b/>
          <w:bCs/>
          <w:caps/>
          <w:color w:val="FFFFFF" w:themeColor="background1"/>
          <w:sz w:val="24"/>
          <w:szCs w:val="24"/>
        </w:rPr>
        <w:tab/>
        <w:t>Target Peserta Didik</w:t>
      </w:r>
    </w:p>
    <w:p w14:paraId="583F61D1" w14:textId="77777777" w:rsidR="002B2178" w:rsidRPr="008C27C8" w:rsidRDefault="002B2178" w:rsidP="002B2178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8C27C8">
        <w:rPr>
          <w:rFonts w:eastAsia="Bookman Old Style"/>
          <w:sz w:val="24"/>
          <w:szCs w:val="24"/>
        </w:rPr>
        <w:t>Peserta</w:t>
      </w:r>
      <w:proofErr w:type="spellEnd"/>
      <w:r w:rsidRPr="008C27C8">
        <w:rPr>
          <w:rFonts w:eastAsia="Bookman Old Style"/>
          <w:sz w:val="24"/>
          <w:szCs w:val="24"/>
        </w:rPr>
        <w:t xml:space="preserve"> </w:t>
      </w:r>
      <w:proofErr w:type="spellStart"/>
      <w:r w:rsidRPr="008C27C8">
        <w:rPr>
          <w:rFonts w:eastAsia="Bookman Old Style"/>
          <w:sz w:val="24"/>
          <w:szCs w:val="24"/>
        </w:rPr>
        <w:t>didik</w:t>
      </w:r>
      <w:proofErr w:type="spellEnd"/>
      <w:r w:rsidRPr="008C27C8">
        <w:rPr>
          <w:rFonts w:eastAsia="Bookman Old Style"/>
          <w:sz w:val="24"/>
          <w:szCs w:val="24"/>
        </w:rPr>
        <w:t xml:space="preserve"> regular (</w:t>
      </w:r>
      <w:proofErr w:type="spellStart"/>
      <w:r w:rsidRPr="008C27C8">
        <w:rPr>
          <w:rFonts w:eastAsia="Bookman Old Style"/>
          <w:sz w:val="24"/>
          <w:szCs w:val="24"/>
        </w:rPr>
        <w:t>tahap</w:t>
      </w:r>
      <w:proofErr w:type="spellEnd"/>
      <w:r w:rsidRPr="008C27C8">
        <w:rPr>
          <w:rFonts w:eastAsia="Bookman Old Style"/>
          <w:sz w:val="24"/>
          <w:szCs w:val="24"/>
        </w:rPr>
        <w:t xml:space="preserve"> </w:t>
      </w:r>
      <w:proofErr w:type="spellStart"/>
      <w:r w:rsidRPr="008C27C8">
        <w:rPr>
          <w:rFonts w:eastAsia="Bookman Old Style"/>
          <w:sz w:val="24"/>
          <w:szCs w:val="24"/>
        </w:rPr>
        <w:t>operasional</w:t>
      </w:r>
      <w:proofErr w:type="spellEnd"/>
      <w:r w:rsidRPr="008C27C8">
        <w:rPr>
          <w:rFonts w:eastAsia="Bookman Old Style"/>
          <w:sz w:val="24"/>
          <w:szCs w:val="24"/>
        </w:rPr>
        <w:t xml:space="preserve"> </w:t>
      </w:r>
      <w:proofErr w:type="spellStart"/>
      <w:r w:rsidRPr="008C27C8">
        <w:rPr>
          <w:rFonts w:eastAsia="Bookman Old Style"/>
          <w:sz w:val="24"/>
          <w:szCs w:val="24"/>
        </w:rPr>
        <w:t>konkret</w:t>
      </w:r>
      <w:proofErr w:type="spellEnd"/>
      <w:r w:rsidRPr="008C27C8">
        <w:rPr>
          <w:rFonts w:eastAsia="Bookman Old Style"/>
          <w:sz w:val="24"/>
          <w:szCs w:val="24"/>
        </w:rPr>
        <w:t>)</w:t>
      </w:r>
    </w:p>
    <w:p w14:paraId="12986B2A" w14:textId="77777777" w:rsidR="002B2178" w:rsidRPr="008C27C8" w:rsidRDefault="002B2178" w:rsidP="002B2178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</w:p>
    <w:p w14:paraId="7C53F4BC" w14:textId="77777777" w:rsidR="002B2178" w:rsidRPr="008C27C8" w:rsidRDefault="002B2178" w:rsidP="002B2178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8C27C8">
        <w:rPr>
          <w:b/>
          <w:bCs/>
          <w:caps/>
          <w:color w:val="FFFFFF" w:themeColor="background1"/>
          <w:sz w:val="24"/>
          <w:szCs w:val="24"/>
        </w:rPr>
        <w:t>G.</w:t>
      </w:r>
      <w:r w:rsidRPr="008C27C8">
        <w:rPr>
          <w:b/>
          <w:bCs/>
          <w:caps/>
          <w:color w:val="FFFFFF" w:themeColor="background1"/>
          <w:sz w:val="24"/>
          <w:szCs w:val="24"/>
        </w:rPr>
        <w:tab/>
        <w:t>Model DAN METODE Pembelajaran</w:t>
      </w:r>
    </w:p>
    <w:p w14:paraId="3BE0BF44" w14:textId="77777777" w:rsidR="002B2178" w:rsidRPr="008C27C8" w:rsidRDefault="002B2178" w:rsidP="002B2178">
      <w:pPr>
        <w:numPr>
          <w:ilvl w:val="0"/>
          <w:numId w:val="16"/>
        </w:numPr>
        <w:spacing w:before="60" w:after="60"/>
        <w:rPr>
          <w:rFonts w:eastAsia="Bookman Old Style"/>
          <w:sz w:val="24"/>
          <w:szCs w:val="24"/>
        </w:rPr>
      </w:pPr>
      <w:r w:rsidRPr="008C27C8">
        <w:rPr>
          <w:rFonts w:eastAsia="Bookman Old Style"/>
          <w:sz w:val="24"/>
          <w:szCs w:val="24"/>
          <w:lang w:val="id-ID"/>
        </w:rPr>
        <w:t>Metode pembelajaran yang digunakan adalah ceramah</w:t>
      </w:r>
      <w:r w:rsidRPr="008C27C8">
        <w:rPr>
          <w:rFonts w:eastAsia="Bookman Old Style"/>
          <w:sz w:val="24"/>
          <w:szCs w:val="24"/>
        </w:rPr>
        <w:t xml:space="preserve">, </w:t>
      </w:r>
      <w:proofErr w:type="spellStart"/>
      <w:r w:rsidRPr="008C27C8">
        <w:rPr>
          <w:rFonts w:eastAsia="Bookman Old Style"/>
          <w:sz w:val="24"/>
          <w:szCs w:val="24"/>
        </w:rPr>
        <w:t>tanya</w:t>
      </w:r>
      <w:proofErr w:type="spellEnd"/>
      <w:r w:rsidRPr="008C27C8">
        <w:rPr>
          <w:rFonts w:eastAsia="Bookman Old Style"/>
          <w:sz w:val="24"/>
          <w:szCs w:val="24"/>
        </w:rPr>
        <w:t xml:space="preserve"> </w:t>
      </w:r>
      <w:proofErr w:type="spellStart"/>
      <w:r w:rsidRPr="008C27C8">
        <w:rPr>
          <w:rFonts w:eastAsia="Bookman Old Style"/>
          <w:sz w:val="24"/>
          <w:szCs w:val="24"/>
        </w:rPr>
        <w:t>jawab</w:t>
      </w:r>
      <w:proofErr w:type="spellEnd"/>
      <w:r w:rsidRPr="008C27C8">
        <w:rPr>
          <w:rFonts w:eastAsia="Bookman Old Style"/>
          <w:sz w:val="24"/>
          <w:szCs w:val="24"/>
        </w:rPr>
        <w:t>,</w:t>
      </w:r>
      <w:r w:rsidRPr="008C27C8">
        <w:rPr>
          <w:rFonts w:eastAsia="Bookman Old Style"/>
          <w:sz w:val="24"/>
          <w:szCs w:val="24"/>
          <w:lang w:val="id-ID"/>
        </w:rPr>
        <w:t xml:space="preserve"> </w:t>
      </w:r>
      <w:r w:rsidRPr="008C27C8">
        <w:rPr>
          <w:rFonts w:eastAsia="Bookman Old Style"/>
          <w:sz w:val="24"/>
          <w:szCs w:val="24"/>
        </w:rPr>
        <w:t xml:space="preserve">dan </w:t>
      </w:r>
      <w:proofErr w:type="spellStart"/>
      <w:r w:rsidRPr="008C27C8">
        <w:rPr>
          <w:rFonts w:eastAsia="Bookman Old Style"/>
          <w:sz w:val="24"/>
          <w:szCs w:val="24"/>
        </w:rPr>
        <w:t>diskusi</w:t>
      </w:r>
      <w:proofErr w:type="spellEnd"/>
      <w:r w:rsidRPr="008C27C8">
        <w:rPr>
          <w:rFonts w:eastAsia="Bookman Old Style"/>
          <w:sz w:val="24"/>
          <w:szCs w:val="24"/>
        </w:rPr>
        <w:t>.</w:t>
      </w:r>
    </w:p>
    <w:p w14:paraId="79B6A4DC" w14:textId="77777777" w:rsidR="002B2178" w:rsidRDefault="002B2178" w:rsidP="00D82A1E">
      <w:pPr>
        <w:numPr>
          <w:ilvl w:val="0"/>
          <w:numId w:val="16"/>
        </w:numPr>
        <w:shd w:val="clear" w:color="auto" w:fill="FFFFFF" w:themeFill="background1"/>
        <w:spacing w:before="60" w:after="60"/>
        <w:rPr>
          <w:rFonts w:eastAsia="Bookman Old Style"/>
          <w:sz w:val="24"/>
          <w:szCs w:val="24"/>
        </w:rPr>
      </w:pPr>
      <w:proofErr w:type="spellStart"/>
      <w:r w:rsidRPr="002B2178">
        <w:rPr>
          <w:rFonts w:eastAsia="Bookman Old Style"/>
          <w:sz w:val="24"/>
          <w:szCs w:val="24"/>
        </w:rPr>
        <w:t>Metode</w:t>
      </w:r>
      <w:proofErr w:type="spellEnd"/>
      <w:r w:rsidRPr="002B2178">
        <w:rPr>
          <w:rFonts w:eastAsia="Bookman Old Style"/>
          <w:sz w:val="24"/>
          <w:szCs w:val="24"/>
        </w:rPr>
        <w:t xml:space="preserve"> PJBL</w:t>
      </w:r>
    </w:p>
    <w:p w14:paraId="321418BD" w14:textId="75B9F345" w:rsidR="002B2178" w:rsidRPr="002B2178" w:rsidRDefault="002B2178" w:rsidP="00D82A1E">
      <w:pPr>
        <w:numPr>
          <w:ilvl w:val="0"/>
          <w:numId w:val="16"/>
        </w:numPr>
        <w:shd w:val="clear" w:color="auto" w:fill="FFFFFF" w:themeFill="background1"/>
        <w:spacing w:before="60" w:after="60"/>
        <w:rPr>
          <w:rFonts w:eastAsia="Bookman Old Style"/>
          <w:sz w:val="24"/>
          <w:szCs w:val="24"/>
        </w:rPr>
      </w:pPr>
      <w:proofErr w:type="spellStart"/>
      <w:r w:rsidRPr="002B2178">
        <w:rPr>
          <w:rFonts w:eastAsia="Bookman Old Style"/>
          <w:sz w:val="24"/>
          <w:szCs w:val="24"/>
        </w:rPr>
        <w:t>Metode</w:t>
      </w:r>
      <w:proofErr w:type="spellEnd"/>
      <w:r w:rsidRPr="002B2178">
        <w:rPr>
          <w:rFonts w:eastAsia="Bookman Old Style"/>
          <w:sz w:val="24"/>
          <w:szCs w:val="24"/>
        </w:rPr>
        <w:t xml:space="preserve"> Deep Learning (mindful, </w:t>
      </w:r>
      <w:proofErr w:type="spellStart"/>
      <w:r w:rsidRPr="002B2178">
        <w:rPr>
          <w:rFonts w:eastAsia="Bookman Old Style"/>
          <w:sz w:val="24"/>
          <w:szCs w:val="24"/>
        </w:rPr>
        <w:t>meanful</w:t>
      </w:r>
      <w:proofErr w:type="spellEnd"/>
      <w:r w:rsidRPr="002B2178">
        <w:rPr>
          <w:rFonts w:eastAsia="Bookman Old Style"/>
          <w:sz w:val="24"/>
          <w:szCs w:val="24"/>
        </w:rPr>
        <w:t>, joyful)</w:t>
      </w:r>
    </w:p>
    <w:p w14:paraId="413617B0" w14:textId="533782A5" w:rsidR="002B2178" w:rsidRDefault="002B2178" w:rsidP="002B2178">
      <w:pPr>
        <w:shd w:val="clear" w:color="auto" w:fill="FFFFFF" w:themeFill="background1"/>
        <w:spacing w:before="60" w:after="60"/>
        <w:rPr>
          <w:rFonts w:eastAsia="Bookman Old Style"/>
          <w:sz w:val="24"/>
          <w:szCs w:val="24"/>
        </w:rPr>
      </w:pPr>
    </w:p>
    <w:p w14:paraId="139BC744" w14:textId="5A382E94" w:rsidR="002B2178" w:rsidRDefault="002B2178" w:rsidP="002B2178">
      <w:pPr>
        <w:shd w:val="clear" w:color="auto" w:fill="FFFFFF" w:themeFill="background1"/>
        <w:spacing w:before="60" w:after="60"/>
        <w:rPr>
          <w:rFonts w:eastAsia="Bookman Old Style"/>
          <w:sz w:val="24"/>
          <w:szCs w:val="24"/>
        </w:rPr>
      </w:pPr>
    </w:p>
    <w:p w14:paraId="385FCA6B" w14:textId="423CD315" w:rsidR="002B2178" w:rsidRDefault="002B2178">
      <w:pPr>
        <w:rPr>
          <w:rFonts w:eastAsia="Bookman Old Style"/>
          <w:sz w:val="24"/>
          <w:szCs w:val="24"/>
        </w:rPr>
      </w:pPr>
      <w:r>
        <w:rPr>
          <w:rFonts w:eastAsia="Bookman Old Style"/>
          <w:sz w:val="24"/>
          <w:szCs w:val="24"/>
        </w:rPr>
        <w:br w:type="page"/>
      </w:r>
    </w:p>
    <w:p w14:paraId="69591B2E" w14:textId="78327542" w:rsidR="001C7B89" w:rsidRPr="002B2178" w:rsidRDefault="002B2178" w:rsidP="002B2178">
      <w:pPr>
        <w:shd w:val="clear" w:color="auto" w:fill="0070C0"/>
        <w:tabs>
          <w:tab w:val="left" w:pos="426"/>
        </w:tabs>
        <w:spacing w:before="60" w:after="60"/>
        <w:jc w:val="center"/>
        <w:rPr>
          <w:b/>
          <w:caps/>
          <w:color w:val="FFFFFF" w:themeColor="background1"/>
          <w:sz w:val="24"/>
          <w:szCs w:val="24"/>
        </w:rPr>
      </w:pPr>
      <w:r w:rsidRPr="002B2178">
        <w:rPr>
          <w:b/>
          <w:caps/>
          <w:color w:val="FFFFFF" w:themeColor="background1"/>
          <w:sz w:val="24"/>
          <w:szCs w:val="24"/>
        </w:rPr>
        <w:lastRenderedPageBreak/>
        <w:t>KOMPETENSI INTI</w:t>
      </w:r>
    </w:p>
    <w:p w14:paraId="1A74986B" w14:textId="77777777" w:rsidR="006A1A0F" w:rsidRPr="002B2178" w:rsidRDefault="001C7B89" w:rsidP="002B2178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2B2178">
        <w:rPr>
          <w:b/>
          <w:bCs/>
          <w:caps/>
          <w:color w:val="FFFFFF" w:themeColor="background1"/>
          <w:sz w:val="24"/>
          <w:szCs w:val="24"/>
        </w:rPr>
        <w:t>A.</w:t>
      </w:r>
      <w:r w:rsidRPr="002B2178">
        <w:rPr>
          <w:b/>
          <w:bCs/>
          <w:caps/>
          <w:color w:val="FFFFFF" w:themeColor="background1"/>
          <w:sz w:val="24"/>
          <w:szCs w:val="24"/>
        </w:rPr>
        <w:tab/>
        <w:t>Tujuan Pembelajaran</w:t>
      </w:r>
    </w:p>
    <w:p w14:paraId="34B8A3C0" w14:textId="75C8BE7F" w:rsidR="006F2D04" w:rsidRPr="00841CE5" w:rsidRDefault="001F065D" w:rsidP="006F2D04">
      <w:pPr>
        <w:pStyle w:val="ListParagraph"/>
        <w:spacing w:after="160" w:line="259" w:lineRule="auto"/>
        <w:ind w:left="450"/>
        <w:jc w:val="both"/>
      </w:pPr>
      <w:proofErr w:type="spellStart"/>
      <w:r w:rsidRPr="001F065D">
        <w:rPr>
          <w:sz w:val="24"/>
          <w:szCs w:val="24"/>
        </w:rPr>
        <w:t>Mengenal</w:t>
      </w:r>
      <w:proofErr w:type="spellEnd"/>
      <w:r w:rsidRPr="001F065D">
        <w:rPr>
          <w:sz w:val="24"/>
          <w:szCs w:val="24"/>
        </w:rPr>
        <w:t xml:space="preserve"> </w:t>
      </w:r>
      <w:proofErr w:type="spellStart"/>
      <w:r w:rsidRPr="001F065D">
        <w:rPr>
          <w:sz w:val="24"/>
          <w:szCs w:val="24"/>
        </w:rPr>
        <w:t>keberagaman</w:t>
      </w:r>
      <w:proofErr w:type="spellEnd"/>
      <w:r w:rsidRPr="001F065D">
        <w:rPr>
          <w:sz w:val="24"/>
          <w:szCs w:val="24"/>
        </w:rPr>
        <w:t xml:space="preserve"> </w:t>
      </w:r>
      <w:proofErr w:type="spellStart"/>
      <w:r w:rsidRPr="001F065D">
        <w:rPr>
          <w:sz w:val="24"/>
          <w:szCs w:val="24"/>
        </w:rPr>
        <w:t>hobi</w:t>
      </w:r>
      <w:proofErr w:type="spellEnd"/>
      <w:r w:rsidRPr="001F065D">
        <w:rPr>
          <w:sz w:val="24"/>
          <w:szCs w:val="24"/>
        </w:rPr>
        <w:t xml:space="preserve">, </w:t>
      </w:r>
      <w:proofErr w:type="spellStart"/>
      <w:r w:rsidRPr="001F065D">
        <w:rPr>
          <w:sz w:val="24"/>
          <w:szCs w:val="24"/>
        </w:rPr>
        <w:t>menerima</w:t>
      </w:r>
      <w:proofErr w:type="spellEnd"/>
      <w:r w:rsidRPr="001F065D">
        <w:rPr>
          <w:sz w:val="24"/>
          <w:szCs w:val="24"/>
        </w:rPr>
        <w:t xml:space="preserve"> </w:t>
      </w:r>
      <w:proofErr w:type="spellStart"/>
      <w:r w:rsidRPr="001F065D">
        <w:rPr>
          <w:sz w:val="24"/>
          <w:szCs w:val="24"/>
        </w:rPr>
        <w:t>keberagaman</w:t>
      </w:r>
      <w:proofErr w:type="spellEnd"/>
      <w:r w:rsidRPr="001F065D">
        <w:rPr>
          <w:sz w:val="24"/>
          <w:szCs w:val="24"/>
        </w:rPr>
        <w:t xml:space="preserve"> </w:t>
      </w:r>
      <w:proofErr w:type="spellStart"/>
      <w:r w:rsidRPr="001F065D">
        <w:rPr>
          <w:sz w:val="24"/>
          <w:szCs w:val="24"/>
        </w:rPr>
        <w:t>ciri-ciri</w:t>
      </w:r>
      <w:proofErr w:type="spellEnd"/>
      <w:r w:rsidRPr="001F065D">
        <w:rPr>
          <w:sz w:val="24"/>
          <w:szCs w:val="24"/>
        </w:rPr>
        <w:t xml:space="preserve"> </w:t>
      </w:r>
      <w:proofErr w:type="spellStart"/>
      <w:r w:rsidRPr="001F065D">
        <w:rPr>
          <w:sz w:val="24"/>
          <w:szCs w:val="24"/>
        </w:rPr>
        <w:t>fisik</w:t>
      </w:r>
      <w:proofErr w:type="spellEnd"/>
      <w:r w:rsidRPr="001F065D">
        <w:rPr>
          <w:sz w:val="24"/>
          <w:szCs w:val="24"/>
        </w:rPr>
        <w:t xml:space="preserve"> </w:t>
      </w:r>
      <w:proofErr w:type="spellStart"/>
      <w:r w:rsidRPr="001F065D">
        <w:rPr>
          <w:sz w:val="24"/>
          <w:szCs w:val="24"/>
        </w:rPr>
        <w:t>teman-teman</w:t>
      </w:r>
      <w:proofErr w:type="spellEnd"/>
      <w:r w:rsidRPr="001F065D">
        <w:rPr>
          <w:sz w:val="24"/>
          <w:szCs w:val="24"/>
        </w:rPr>
        <w:t xml:space="preserve">, </w:t>
      </w:r>
      <w:proofErr w:type="spellStart"/>
      <w:r w:rsidRPr="001F065D">
        <w:rPr>
          <w:sz w:val="24"/>
          <w:szCs w:val="24"/>
        </w:rPr>
        <w:t>perbedaan</w:t>
      </w:r>
      <w:proofErr w:type="spellEnd"/>
      <w:r w:rsidRPr="001F065D">
        <w:rPr>
          <w:sz w:val="24"/>
          <w:szCs w:val="24"/>
        </w:rPr>
        <w:t xml:space="preserve"> agama dan </w:t>
      </w:r>
      <w:proofErr w:type="spellStart"/>
      <w:r w:rsidRPr="001F065D">
        <w:rPr>
          <w:sz w:val="24"/>
          <w:szCs w:val="24"/>
        </w:rPr>
        <w:t>kepercayaan</w:t>
      </w:r>
      <w:proofErr w:type="spellEnd"/>
      <w:r w:rsidRPr="001F065D">
        <w:rPr>
          <w:sz w:val="24"/>
          <w:szCs w:val="24"/>
        </w:rPr>
        <w:t xml:space="preserve">, </w:t>
      </w:r>
      <w:proofErr w:type="spellStart"/>
      <w:r w:rsidRPr="001F065D">
        <w:rPr>
          <w:sz w:val="24"/>
          <w:szCs w:val="24"/>
        </w:rPr>
        <w:t>beserta</w:t>
      </w:r>
      <w:proofErr w:type="spellEnd"/>
      <w:r w:rsidRPr="001F065D">
        <w:rPr>
          <w:sz w:val="24"/>
          <w:szCs w:val="24"/>
        </w:rPr>
        <w:t xml:space="preserve"> </w:t>
      </w:r>
      <w:proofErr w:type="spellStart"/>
      <w:r w:rsidRPr="001F065D">
        <w:rPr>
          <w:sz w:val="24"/>
          <w:szCs w:val="24"/>
        </w:rPr>
        <w:t>perbedaan</w:t>
      </w:r>
      <w:proofErr w:type="spellEnd"/>
      <w:r w:rsidRPr="001F065D">
        <w:rPr>
          <w:sz w:val="24"/>
          <w:szCs w:val="24"/>
        </w:rPr>
        <w:t xml:space="preserve"> </w:t>
      </w:r>
      <w:proofErr w:type="spellStart"/>
      <w:r w:rsidRPr="001F065D">
        <w:rPr>
          <w:sz w:val="24"/>
          <w:szCs w:val="24"/>
        </w:rPr>
        <w:t>simbol</w:t>
      </w:r>
      <w:proofErr w:type="spellEnd"/>
      <w:r w:rsidRPr="001F065D">
        <w:rPr>
          <w:sz w:val="24"/>
          <w:szCs w:val="24"/>
        </w:rPr>
        <w:t xml:space="preserve"> agama dan </w:t>
      </w:r>
      <w:proofErr w:type="spellStart"/>
      <w:r w:rsidRPr="001F065D">
        <w:rPr>
          <w:sz w:val="24"/>
          <w:szCs w:val="24"/>
        </w:rPr>
        <w:t>kepercayaan</w:t>
      </w:r>
      <w:proofErr w:type="spellEnd"/>
      <w:r w:rsidRPr="001F065D">
        <w:rPr>
          <w:sz w:val="24"/>
          <w:szCs w:val="24"/>
        </w:rPr>
        <w:t xml:space="preserve"> yang </w:t>
      </w:r>
      <w:proofErr w:type="spellStart"/>
      <w:r w:rsidRPr="001F065D">
        <w:rPr>
          <w:sz w:val="24"/>
          <w:szCs w:val="24"/>
        </w:rPr>
        <w:t>beragam</w:t>
      </w:r>
      <w:proofErr w:type="spellEnd"/>
      <w:r w:rsidRPr="001F065D">
        <w:rPr>
          <w:sz w:val="24"/>
          <w:szCs w:val="24"/>
        </w:rPr>
        <w:t xml:space="preserve">, </w:t>
      </w:r>
      <w:proofErr w:type="spellStart"/>
      <w:r w:rsidRPr="001F065D">
        <w:rPr>
          <w:sz w:val="24"/>
          <w:szCs w:val="24"/>
        </w:rPr>
        <w:t>baik</w:t>
      </w:r>
      <w:proofErr w:type="spellEnd"/>
      <w:r w:rsidRPr="001F065D">
        <w:rPr>
          <w:sz w:val="24"/>
          <w:szCs w:val="24"/>
        </w:rPr>
        <w:t xml:space="preserve"> </w:t>
      </w:r>
      <w:proofErr w:type="spellStart"/>
      <w:r w:rsidRPr="001F065D">
        <w:rPr>
          <w:sz w:val="24"/>
          <w:szCs w:val="24"/>
        </w:rPr>
        <w:t>teman-teman</w:t>
      </w:r>
      <w:proofErr w:type="spellEnd"/>
      <w:r w:rsidRPr="001F065D">
        <w:rPr>
          <w:sz w:val="24"/>
          <w:szCs w:val="24"/>
        </w:rPr>
        <w:t xml:space="preserve"> di </w:t>
      </w:r>
      <w:proofErr w:type="spellStart"/>
      <w:r w:rsidRPr="001F065D">
        <w:rPr>
          <w:sz w:val="24"/>
          <w:szCs w:val="24"/>
        </w:rPr>
        <w:t>rumah</w:t>
      </w:r>
      <w:proofErr w:type="spellEnd"/>
      <w:r w:rsidRPr="001F065D">
        <w:rPr>
          <w:sz w:val="24"/>
          <w:szCs w:val="24"/>
        </w:rPr>
        <w:t xml:space="preserve"> </w:t>
      </w:r>
      <w:proofErr w:type="spellStart"/>
      <w:r w:rsidRPr="001F065D">
        <w:rPr>
          <w:sz w:val="24"/>
          <w:szCs w:val="24"/>
        </w:rPr>
        <w:t>maupun</w:t>
      </w:r>
      <w:proofErr w:type="spellEnd"/>
      <w:r w:rsidRPr="001F065D">
        <w:rPr>
          <w:sz w:val="24"/>
          <w:szCs w:val="24"/>
        </w:rPr>
        <w:t xml:space="preserve"> di </w:t>
      </w:r>
      <w:proofErr w:type="spellStart"/>
      <w:r w:rsidRPr="001F065D">
        <w:rPr>
          <w:sz w:val="24"/>
          <w:szCs w:val="24"/>
        </w:rPr>
        <w:t>sekolah</w:t>
      </w:r>
      <w:proofErr w:type="spellEnd"/>
    </w:p>
    <w:p w14:paraId="77FB51D7" w14:textId="77777777" w:rsidR="001C7B89" w:rsidRPr="002B2178" w:rsidRDefault="001C7B89" w:rsidP="002B2178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2B2178">
        <w:rPr>
          <w:b/>
          <w:bCs/>
          <w:caps/>
          <w:color w:val="FFFFFF" w:themeColor="background1"/>
          <w:sz w:val="24"/>
          <w:szCs w:val="24"/>
        </w:rPr>
        <w:t>B.</w:t>
      </w:r>
      <w:r w:rsidRPr="002B2178">
        <w:rPr>
          <w:b/>
          <w:bCs/>
          <w:caps/>
          <w:color w:val="FFFFFF" w:themeColor="background1"/>
          <w:sz w:val="24"/>
          <w:szCs w:val="24"/>
        </w:rPr>
        <w:tab/>
        <w:t>Pemahaman Bermakna</w:t>
      </w:r>
    </w:p>
    <w:p w14:paraId="7F7FAB4C" w14:textId="0A80E2F0" w:rsidR="001C7B89" w:rsidRDefault="006F2D04" w:rsidP="006F2D04">
      <w:pPr>
        <w:spacing w:before="60" w:after="60"/>
        <w:ind w:left="45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Pada </w:t>
      </w:r>
      <w:proofErr w:type="spellStart"/>
      <w:r>
        <w:rPr>
          <w:bCs/>
          <w:sz w:val="24"/>
          <w:szCs w:val="24"/>
        </w:rPr>
        <w:t>fase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peserta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didik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proofErr w:type="gramStart"/>
      <w:r>
        <w:rPr>
          <w:bCs/>
          <w:sz w:val="24"/>
          <w:szCs w:val="24"/>
        </w:rPr>
        <w:t>mempelajari</w:t>
      </w:r>
      <w:proofErr w:type="spellEnd"/>
      <w:r>
        <w:rPr>
          <w:bCs/>
          <w:sz w:val="24"/>
          <w:szCs w:val="24"/>
        </w:rPr>
        <w:t xml:space="preserve"> :</w:t>
      </w:r>
      <w:proofErr w:type="gramEnd"/>
    </w:p>
    <w:p w14:paraId="3BE9980D" w14:textId="77777777" w:rsidR="001F065D" w:rsidRPr="00CE6DE8" w:rsidRDefault="001F065D" w:rsidP="001F06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/>
        <w:ind w:right="57"/>
        <w:rPr>
          <w:sz w:val="24"/>
          <w:szCs w:val="24"/>
        </w:rPr>
      </w:pPr>
      <w:proofErr w:type="spellStart"/>
      <w:r w:rsidRPr="00CE6DE8">
        <w:rPr>
          <w:sz w:val="24"/>
          <w:szCs w:val="24"/>
        </w:rPr>
        <w:t>Hobi</w:t>
      </w:r>
      <w:proofErr w:type="spellEnd"/>
      <w:r w:rsidRPr="00CE6DE8">
        <w:rPr>
          <w:sz w:val="24"/>
          <w:szCs w:val="24"/>
        </w:rPr>
        <w:t xml:space="preserve"> </w:t>
      </w:r>
    </w:p>
    <w:p w14:paraId="55441A46" w14:textId="77777777" w:rsidR="001F065D" w:rsidRDefault="001F065D" w:rsidP="001F06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/>
        <w:ind w:right="57"/>
        <w:rPr>
          <w:sz w:val="24"/>
          <w:szCs w:val="24"/>
        </w:rPr>
      </w:pPr>
      <w:proofErr w:type="spellStart"/>
      <w:r w:rsidRPr="00CE6DE8">
        <w:rPr>
          <w:sz w:val="24"/>
          <w:szCs w:val="24"/>
        </w:rPr>
        <w:t>Berbeda</w:t>
      </w:r>
      <w:proofErr w:type="spellEnd"/>
      <w:r w:rsidRPr="00CE6DE8">
        <w:rPr>
          <w:sz w:val="24"/>
          <w:szCs w:val="24"/>
        </w:rPr>
        <w:t xml:space="preserve"> </w:t>
      </w:r>
      <w:proofErr w:type="spellStart"/>
      <w:r w:rsidRPr="00CE6DE8">
        <w:rPr>
          <w:sz w:val="24"/>
          <w:szCs w:val="24"/>
        </w:rPr>
        <w:t>Tetap</w:t>
      </w:r>
      <w:proofErr w:type="spellEnd"/>
      <w:r w:rsidRPr="00CE6DE8">
        <w:rPr>
          <w:sz w:val="24"/>
          <w:szCs w:val="24"/>
        </w:rPr>
        <w:t xml:space="preserve"> Bersama </w:t>
      </w:r>
    </w:p>
    <w:p w14:paraId="39C293F6" w14:textId="30B0C6B9" w:rsidR="00F653A0" w:rsidRDefault="001F065D" w:rsidP="001F06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/>
        <w:ind w:right="57"/>
        <w:rPr>
          <w:sz w:val="24"/>
          <w:szCs w:val="24"/>
        </w:rPr>
      </w:pPr>
      <w:proofErr w:type="spellStart"/>
      <w:r w:rsidRPr="001F065D">
        <w:rPr>
          <w:sz w:val="24"/>
          <w:szCs w:val="24"/>
        </w:rPr>
        <w:t>Simbol</w:t>
      </w:r>
      <w:proofErr w:type="spellEnd"/>
      <w:r w:rsidRPr="001F065D">
        <w:rPr>
          <w:sz w:val="24"/>
          <w:szCs w:val="24"/>
        </w:rPr>
        <w:t xml:space="preserve"> </w:t>
      </w:r>
      <w:proofErr w:type="spellStart"/>
      <w:r w:rsidRPr="001F065D">
        <w:rPr>
          <w:sz w:val="24"/>
          <w:szCs w:val="24"/>
        </w:rPr>
        <w:t>Keberagaman</w:t>
      </w:r>
      <w:proofErr w:type="spellEnd"/>
      <w:r w:rsidRPr="001F065D">
        <w:rPr>
          <w:sz w:val="24"/>
          <w:szCs w:val="24"/>
        </w:rPr>
        <w:t xml:space="preserve"> Agama</w:t>
      </w:r>
    </w:p>
    <w:p w14:paraId="08C47224" w14:textId="77777777" w:rsidR="001F065D" w:rsidRPr="001F065D" w:rsidRDefault="001F065D" w:rsidP="001F065D">
      <w:pPr>
        <w:pStyle w:val="ListParagraph"/>
        <w:autoSpaceDE w:val="0"/>
        <w:autoSpaceDN w:val="0"/>
        <w:adjustRightInd w:val="0"/>
        <w:spacing w:before="120" w:after="120"/>
        <w:ind w:right="57"/>
        <w:rPr>
          <w:sz w:val="24"/>
          <w:szCs w:val="24"/>
        </w:rPr>
      </w:pPr>
    </w:p>
    <w:p w14:paraId="5FDB8F19" w14:textId="77777777" w:rsidR="001C7B89" w:rsidRPr="002B2178" w:rsidRDefault="001C7B89" w:rsidP="002B2178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2B2178">
        <w:rPr>
          <w:b/>
          <w:bCs/>
          <w:caps/>
          <w:color w:val="FFFFFF" w:themeColor="background1"/>
          <w:sz w:val="24"/>
          <w:szCs w:val="24"/>
        </w:rPr>
        <w:t>C.</w:t>
      </w:r>
      <w:r w:rsidRPr="002B2178">
        <w:rPr>
          <w:b/>
          <w:bCs/>
          <w:caps/>
          <w:color w:val="FFFFFF" w:themeColor="background1"/>
          <w:sz w:val="24"/>
          <w:szCs w:val="24"/>
        </w:rPr>
        <w:tab/>
        <w:t>Pertanyaan Pemantik</w:t>
      </w:r>
    </w:p>
    <w:p w14:paraId="7710881F" w14:textId="596F467D" w:rsidR="001C7B89" w:rsidRPr="004E6A91" w:rsidRDefault="006F2D04" w:rsidP="007F4E42">
      <w:pPr>
        <w:pStyle w:val="ListParagraph"/>
        <w:numPr>
          <w:ilvl w:val="0"/>
          <w:numId w:val="2"/>
        </w:numPr>
        <w:spacing w:before="60" w:after="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Apa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F065D">
        <w:rPr>
          <w:sz w:val="24"/>
          <w:szCs w:val="24"/>
        </w:rPr>
        <w:t>hobi</w:t>
      </w:r>
      <w:proofErr w:type="spellEnd"/>
      <w:r w:rsidR="001F065D">
        <w:rPr>
          <w:sz w:val="24"/>
          <w:szCs w:val="24"/>
        </w:rPr>
        <w:t xml:space="preserve"> kalian</w:t>
      </w:r>
      <w:r w:rsidR="00D84E5A">
        <w:rPr>
          <w:sz w:val="24"/>
          <w:szCs w:val="24"/>
        </w:rPr>
        <w:t>?</w:t>
      </w:r>
    </w:p>
    <w:p w14:paraId="504314CE" w14:textId="77777777" w:rsidR="001C7B89" w:rsidRPr="004118BE" w:rsidRDefault="001C7B89" w:rsidP="001C7B89">
      <w:pPr>
        <w:spacing w:before="60" w:after="60"/>
        <w:jc w:val="both"/>
        <w:rPr>
          <w:b/>
          <w:sz w:val="24"/>
          <w:szCs w:val="24"/>
        </w:rPr>
      </w:pPr>
    </w:p>
    <w:p w14:paraId="3882134E" w14:textId="77777777" w:rsidR="001C7B89" w:rsidRPr="002B2178" w:rsidRDefault="001C7B89" w:rsidP="002B2178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2B2178">
        <w:rPr>
          <w:b/>
          <w:bCs/>
          <w:caps/>
          <w:color w:val="FFFFFF" w:themeColor="background1"/>
          <w:sz w:val="24"/>
          <w:szCs w:val="24"/>
        </w:rPr>
        <w:t>D.</w:t>
      </w:r>
      <w:r w:rsidRPr="002B2178">
        <w:rPr>
          <w:b/>
          <w:bCs/>
          <w:caps/>
          <w:color w:val="FFFFFF" w:themeColor="background1"/>
          <w:sz w:val="24"/>
          <w:szCs w:val="24"/>
        </w:rPr>
        <w:tab/>
        <w:t>Kegiatan Pembelajaran</w:t>
      </w:r>
    </w:p>
    <w:p w14:paraId="0FC8F2B7" w14:textId="315D17F3" w:rsidR="00164BE4" w:rsidRPr="004118BE" w:rsidRDefault="00164BE4" w:rsidP="00164BE4">
      <w:pPr>
        <w:shd w:val="clear" w:color="auto" w:fill="D99594" w:themeFill="accent2" w:themeFillTint="99"/>
        <w:spacing w:before="60" w:after="60"/>
        <w:ind w:left="426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PEMBELAJARAN subBAB 1</w:t>
      </w:r>
    </w:p>
    <w:p w14:paraId="091BBE58" w14:textId="77777777" w:rsidR="002B2178" w:rsidRPr="002B2178" w:rsidRDefault="002B2178" w:rsidP="002B2178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r w:rsidRPr="002B2178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A. </w:t>
      </w:r>
      <w:proofErr w:type="spellStart"/>
      <w:r w:rsidRPr="002B2178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  <w:r w:rsidRPr="002B2178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(15 </w:t>
      </w:r>
      <w:proofErr w:type="spellStart"/>
      <w:r w:rsidRPr="002B2178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2B2178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0861EED8" w14:textId="77777777" w:rsidR="002B2178" w:rsidRPr="002B2178" w:rsidRDefault="002B2178" w:rsidP="002B2178">
      <w:pPr>
        <w:numPr>
          <w:ilvl w:val="0"/>
          <w:numId w:val="18"/>
        </w:numPr>
        <w:spacing w:before="100" w:beforeAutospacing="1" w:after="100" w:afterAutospacing="1"/>
        <w:rPr>
          <w:sz w:val="24"/>
          <w:szCs w:val="24"/>
        </w:rPr>
      </w:pPr>
      <w:r w:rsidRPr="002B2178">
        <w:rPr>
          <w:sz w:val="24"/>
          <w:szCs w:val="24"/>
        </w:rPr>
        <w:t xml:space="preserve">Guru </w:t>
      </w:r>
      <w:proofErr w:type="spellStart"/>
      <w:r w:rsidRPr="002B2178">
        <w:rPr>
          <w:sz w:val="24"/>
          <w:szCs w:val="24"/>
        </w:rPr>
        <w:t>menyapa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siswa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dengan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salam</w:t>
      </w:r>
      <w:proofErr w:type="spellEnd"/>
      <w:r w:rsidRPr="002B2178">
        <w:rPr>
          <w:sz w:val="24"/>
          <w:szCs w:val="24"/>
        </w:rPr>
        <w:t>.</w:t>
      </w:r>
    </w:p>
    <w:p w14:paraId="301482C7" w14:textId="77777777" w:rsidR="002B2178" w:rsidRPr="002B2178" w:rsidRDefault="002B2178" w:rsidP="002B2178">
      <w:pPr>
        <w:numPr>
          <w:ilvl w:val="0"/>
          <w:numId w:val="1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B2178">
        <w:rPr>
          <w:sz w:val="24"/>
          <w:szCs w:val="24"/>
        </w:rPr>
        <w:t>Apersepsi</w:t>
      </w:r>
      <w:proofErr w:type="spellEnd"/>
      <w:r w:rsidRPr="002B2178">
        <w:rPr>
          <w:sz w:val="24"/>
          <w:szCs w:val="24"/>
        </w:rPr>
        <w:t xml:space="preserve">: Guru </w:t>
      </w:r>
      <w:proofErr w:type="spellStart"/>
      <w:r w:rsidRPr="002B2178">
        <w:rPr>
          <w:sz w:val="24"/>
          <w:szCs w:val="24"/>
        </w:rPr>
        <w:t>menanyakan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kepada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siswa</w:t>
      </w:r>
      <w:proofErr w:type="spellEnd"/>
      <w:r w:rsidRPr="002B2178">
        <w:rPr>
          <w:sz w:val="24"/>
          <w:szCs w:val="24"/>
        </w:rPr>
        <w:t>, “</w:t>
      </w:r>
      <w:proofErr w:type="spellStart"/>
      <w:r w:rsidRPr="002B2178">
        <w:rPr>
          <w:sz w:val="24"/>
          <w:szCs w:val="24"/>
        </w:rPr>
        <w:t>Apa</w:t>
      </w:r>
      <w:proofErr w:type="spellEnd"/>
      <w:r w:rsidRPr="002B2178">
        <w:rPr>
          <w:sz w:val="24"/>
          <w:szCs w:val="24"/>
        </w:rPr>
        <w:t xml:space="preserve"> yang kalian </w:t>
      </w:r>
      <w:proofErr w:type="spellStart"/>
      <w:r w:rsidRPr="002B2178">
        <w:rPr>
          <w:sz w:val="24"/>
          <w:szCs w:val="24"/>
        </w:rPr>
        <w:t>suka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lakukan</w:t>
      </w:r>
      <w:proofErr w:type="spellEnd"/>
      <w:r w:rsidRPr="002B2178">
        <w:rPr>
          <w:sz w:val="24"/>
          <w:szCs w:val="24"/>
        </w:rPr>
        <w:t xml:space="preserve"> di </w:t>
      </w:r>
      <w:proofErr w:type="spellStart"/>
      <w:r w:rsidRPr="002B2178">
        <w:rPr>
          <w:sz w:val="24"/>
          <w:szCs w:val="24"/>
        </w:rPr>
        <w:t>waktu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luang</w:t>
      </w:r>
      <w:proofErr w:type="spellEnd"/>
      <w:r w:rsidRPr="002B2178">
        <w:rPr>
          <w:sz w:val="24"/>
          <w:szCs w:val="24"/>
        </w:rPr>
        <w:t>?”</w:t>
      </w:r>
    </w:p>
    <w:p w14:paraId="1DE9C983" w14:textId="77777777" w:rsidR="002B2178" w:rsidRPr="002B2178" w:rsidRDefault="002B2178" w:rsidP="002B2178">
      <w:pPr>
        <w:numPr>
          <w:ilvl w:val="0"/>
          <w:numId w:val="1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B2178">
        <w:rPr>
          <w:sz w:val="24"/>
          <w:szCs w:val="24"/>
        </w:rPr>
        <w:t>Menyampaikan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tujuan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pembelajaran</w:t>
      </w:r>
      <w:proofErr w:type="spellEnd"/>
      <w:r w:rsidRPr="002B2178">
        <w:rPr>
          <w:sz w:val="24"/>
          <w:szCs w:val="24"/>
        </w:rPr>
        <w:t xml:space="preserve">: “Hari </w:t>
      </w:r>
      <w:proofErr w:type="spellStart"/>
      <w:r w:rsidRPr="002B2178">
        <w:rPr>
          <w:sz w:val="24"/>
          <w:szCs w:val="24"/>
        </w:rPr>
        <w:t>ini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kita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akan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belajar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tentang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hobi</w:t>
      </w:r>
      <w:proofErr w:type="spellEnd"/>
      <w:r w:rsidRPr="002B2178">
        <w:rPr>
          <w:sz w:val="24"/>
          <w:szCs w:val="24"/>
        </w:rPr>
        <w:t xml:space="preserve"> dan </w:t>
      </w:r>
      <w:proofErr w:type="spellStart"/>
      <w:r w:rsidRPr="002B2178">
        <w:rPr>
          <w:sz w:val="24"/>
          <w:szCs w:val="24"/>
        </w:rPr>
        <w:t>menghargai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perbedaan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hobi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teman-teman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kita</w:t>
      </w:r>
      <w:proofErr w:type="spellEnd"/>
      <w:r w:rsidRPr="002B2178">
        <w:rPr>
          <w:sz w:val="24"/>
          <w:szCs w:val="24"/>
        </w:rPr>
        <w:t>.”</w:t>
      </w:r>
    </w:p>
    <w:p w14:paraId="2CE4696D" w14:textId="77777777" w:rsidR="002B2178" w:rsidRPr="002B2178" w:rsidRDefault="002B2178" w:rsidP="002B2178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r w:rsidRPr="002B2178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B. </w:t>
      </w:r>
      <w:proofErr w:type="spellStart"/>
      <w:r w:rsidRPr="002B2178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2B2178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Inti (90 </w:t>
      </w:r>
      <w:proofErr w:type="spellStart"/>
      <w:r w:rsidRPr="002B2178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2B2178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51AD5556" w14:textId="77777777" w:rsidR="002B2178" w:rsidRPr="002B2178" w:rsidRDefault="002B2178" w:rsidP="002B2178">
      <w:pPr>
        <w:pStyle w:val="NormalWeb"/>
        <w:numPr>
          <w:ilvl w:val="0"/>
          <w:numId w:val="19"/>
        </w:numPr>
      </w:pPr>
      <w:r w:rsidRPr="002B2178">
        <w:rPr>
          <w:rStyle w:val="Strong"/>
        </w:rPr>
        <w:t>Mindfull Learning (Fokus dan Kesadaran Penuh)</w:t>
      </w:r>
    </w:p>
    <w:p w14:paraId="01AF9CD0" w14:textId="77777777" w:rsidR="002B2178" w:rsidRPr="002B2178" w:rsidRDefault="002B2178" w:rsidP="002B2178">
      <w:pPr>
        <w:numPr>
          <w:ilvl w:val="1"/>
          <w:numId w:val="19"/>
        </w:numPr>
        <w:spacing w:before="100" w:beforeAutospacing="1" w:after="100" w:afterAutospacing="1"/>
        <w:rPr>
          <w:sz w:val="24"/>
          <w:szCs w:val="24"/>
        </w:rPr>
      </w:pPr>
      <w:r w:rsidRPr="002B2178">
        <w:rPr>
          <w:sz w:val="24"/>
          <w:szCs w:val="24"/>
        </w:rPr>
        <w:t xml:space="preserve">Guru </w:t>
      </w:r>
      <w:proofErr w:type="spellStart"/>
      <w:r w:rsidRPr="002B2178">
        <w:rPr>
          <w:sz w:val="24"/>
          <w:szCs w:val="24"/>
        </w:rPr>
        <w:t>menjelaskan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apa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itu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hobi</w:t>
      </w:r>
      <w:proofErr w:type="spellEnd"/>
      <w:r w:rsidRPr="002B2178">
        <w:rPr>
          <w:sz w:val="24"/>
          <w:szCs w:val="24"/>
        </w:rPr>
        <w:t xml:space="preserve"> dan </w:t>
      </w:r>
      <w:proofErr w:type="spellStart"/>
      <w:r w:rsidRPr="002B2178">
        <w:rPr>
          <w:sz w:val="24"/>
          <w:szCs w:val="24"/>
        </w:rPr>
        <w:t>memberikan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contoh-contoh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hobi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seperti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menggambar</w:t>
      </w:r>
      <w:proofErr w:type="spellEnd"/>
      <w:r w:rsidRPr="002B2178">
        <w:rPr>
          <w:sz w:val="24"/>
          <w:szCs w:val="24"/>
        </w:rPr>
        <w:t xml:space="preserve">, </w:t>
      </w:r>
      <w:proofErr w:type="spellStart"/>
      <w:r w:rsidRPr="002B2178">
        <w:rPr>
          <w:sz w:val="24"/>
          <w:szCs w:val="24"/>
        </w:rPr>
        <w:t>membaca</w:t>
      </w:r>
      <w:proofErr w:type="spellEnd"/>
      <w:r w:rsidRPr="002B2178">
        <w:rPr>
          <w:sz w:val="24"/>
          <w:szCs w:val="24"/>
        </w:rPr>
        <w:t xml:space="preserve">, </w:t>
      </w:r>
      <w:proofErr w:type="spellStart"/>
      <w:r w:rsidRPr="002B2178">
        <w:rPr>
          <w:sz w:val="24"/>
          <w:szCs w:val="24"/>
        </w:rPr>
        <w:t>bermain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sepak</w:t>
      </w:r>
      <w:proofErr w:type="spellEnd"/>
      <w:r w:rsidRPr="002B2178">
        <w:rPr>
          <w:sz w:val="24"/>
          <w:szCs w:val="24"/>
        </w:rPr>
        <w:t xml:space="preserve"> bola, </w:t>
      </w:r>
      <w:proofErr w:type="spellStart"/>
      <w:r w:rsidRPr="002B2178">
        <w:rPr>
          <w:sz w:val="24"/>
          <w:szCs w:val="24"/>
        </w:rPr>
        <w:t>dsb</w:t>
      </w:r>
      <w:proofErr w:type="spellEnd"/>
      <w:r w:rsidRPr="002B2178">
        <w:rPr>
          <w:sz w:val="24"/>
          <w:szCs w:val="24"/>
        </w:rPr>
        <w:t>.</w:t>
      </w:r>
    </w:p>
    <w:p w14:paraId="491F7F80" w14:textId="77777777" w:rsidR="002B2178" w:rsidRPr="002B2178" w:rsidRDefault="002B2178" w:rsidP="002B2178">
      <w:pPr>
        <w:numPr>
          <w:ilvl w:val="1"/>
          <w:numId w:val="19"/>
        </w:numPr>
        <w:spacing w:before="100" w:beforeAutospacing="1" w:after="100" w:afterAutospacing="1"/>
        <w:rPr>
          <w:sz w:val="24"/>
          <w:szCs w:val="24"/>
        </w:rPr>
      </w:pPr>
      <w:r w:rsidRPr="002B2178">
        <w:rPr>
          <w:sz w:val="24"/>
          <w:szCs w:val="24"/>
        </w:rPr>
        <w:t xml:space="preserve">Guru </w:t>
      </w:r>
      <w:proofErr w:type="spellStart"/>
      <w:r w:rsidRPr="002B2178">
        <w:rPr>
          <w:sz w:val="24"/>
          <w:szCs w:val="24"/>
        </w:rPr>
        <w:t>menunjukkan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gambar-gambar</w:t>
      </w:r>
      <w:proofErr w:type="spellEnd"/>
      <w:r w:rsidRPr="002B2178">
        <w:rPr>
          <w:sz w:val="24"/>
          <w:szCs w:val="24"/>
        </w:rPr>
        <w:t xml:space="preserve"> yang </w:t>
      </w:r>
      <w:proofErr w:type="spellStart"/>
      <w:r w:rsidRPr="002B2178">
        <w:rPr>
          <w:sz w:val="24"/>
          <w:szCs w:val="24"/>
        </w:rPr>
        <w:t>terkait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dengan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berbagai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hobi</w:t>
      </w:r>
      <w:proofErr w:type="spellEnd"/>
      <w:r w:rsidRPr="002B2178">
        <w:rPr>
          <w:sz w:val="24"/>
          <w:szCs w:val="24"/>
        </w:rPr>
        <w:t>.</w:t>
      </w:r>
    </w:p>
    <w:p w14:paraId="586B2439" w14:textId="77777777" w:rsidR="002B2178" w:rsidRPr="002B2178" w:rsidRDefault="002B2178" w:rsidP="002B2178">
      <w:pPr>
        <w:pStyle w:val="NormalWeb"/>
        <w:numPr>
          <w:ilvl w:val="0"/>
          <w:numId w:val="19"/>
        </w:numPr>
      </w:pPr>
      <w:r w:rsidRPr="002B2178">
        <w:rPr>
          <w:rStyle w:val="Strong"/>
        </w:rPr>
        <w:t>Joyfull Learning (Pembelajaran Menyenangkan)</w:t>
      </w:r>
    </w:p>
    <w:p w14:paraId="21597D92" w14:textId="77777777" w:rsidR="002B2178" w:rsidRPr="002B2178" w:rsidRDefault="002B2178" w:rsidP="002B2178">
      <w:pPr>
        <w:numPr>
          <w:ilvl w:val="1"/>
          <w:numId w:val="1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B2178">
        <w:rPr>
          <w:sz w:val="24"/>
          <w:szCs w:val="24"/>
        </w:rPr>
        <w:t>Siswa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diminta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untuk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berdiskusi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dalam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kelompok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kecil</w:t>
      </w:r>
      <w:proofErr w:type="spellEnd"/>
      <w:r w:rsidRPr="002B2178">
        <w:rPr>
          <w:sz w:val="24"/>
          <w:szCs w:val="24"/>
        </w:rPr>
        <w:t xml:space="preserve"> dan </w:t>
      </w:r>
      <w:proofErr w:type="spellStart"/>
      <w:r w:rsidRPr="002B2178">
        <w:rPr>
          <w:sz w:val="24"/>
          <w:szCs w:val="24"/>
        </w:rPr>
        <w:t>berbagi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hobi</w:t>
      </w:r>
      <w:proofErr w:type="spellEnd"/>
      <w:r w:rsidRPr="002B2178">
        <w:rPr>
          <w:sz w:val="24"/>
          <w:szCs w:val="24"/>
        </w:rPr>
        <w:t xml:space="preserve"> masing-masing.</w:t>
      </w:r>
    </w:p>
    <w:p w14:paraId="0132FBDF" w14:textId="77777777" w:rsidR="002B2178" w:rsidRPr="002B2178" w:rsidRDefault="002B2178" w:rsidP="002B2178">
      <w:pPr>
        <w:numPr>
          <w:ilvl w:val="1"/>
          <w:numId w:val="19"/>
        </w:numPr>
        <w:spacing w:before="100" w:beforeAutospacing="1" w:after="100" w:afterAutospacing="1"/>
        <w:rPr>
          <w:sz w:val="24"/>
          <w:szCs w:val="24"/>
        </w:rPr>
      </w:pPr>
      <w:r w:rsidRPr="002B2178">
        <w:rPr>
          <w:sz w:val="24"/>
          <w:szCs w:val="24"/>
        </w:rPr>
        <w:t xml:space="preserve">Setelah </w:t>
      </w:r>
      <w:proofErr w:type="spellStart"/>
      <w:r w:rsidRPr="002B2178">
        <w:rPr>
          <w:sz w:val="24"/>
          <w:szCs w:val="24"/>
        </w:rPr>
        <w:t>itu</w:t>
      </w:r>
      <w:proofErr w:type="spellEnd"/>
      <w:r w:rsidRPr="002B2178">
        <w:rPr>
          <w:sz w:val="24"/>
          <w:szCs w:val="24"/>
        </w:rPr>
        <w:t xml:space="preserve">, </w:t>
      </w:r>
      <w:proofErr w:type="spellStart"/>
      <w:r w:rsidRPr="002B2178">
        <w:rPr>
          <w:sz w:val="24"/>
          <w:szCs w:val="24"/>
        </w:rPr>
        <w:t>setiap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siswa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diminta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menggambar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hobi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mereka</w:t>
      </w:r>
      <w:proofErr w:type="spellEnd"/>
      <w:r w:rsidRPr="002B2178">
        <w:rPr>
          <w:sz w:val="24"/>
          <w:szCs w:val="24"/>
        </w:rPr>
        <w:t xml:space="preserve"> di </w:t>
      </w:r>
      <w:proofErr w:type="spellStart"/>
      <w:r w:rsidRPr="002B2178">
        <w:rPr>
          <w:sz w:val="24"/>
          <w:szCs w:val="24"/>
        </w:rPr>
        <w:t>kertas</w:t>
      </w:r>
      <w:proofErr w:type="spellEnd"/>
      <w:r w:rsidRPr="002B2178">
        <w:rPr>
          <w:sz w:val="24"/>
          <w:szCs w:val="24"/>
        </w:rPr>
        <w:t xml:space="preserve"> yang </w:t>
      </w:r>
      <w:proofErr w:type="spellStart"/>
      <w:r w:rsidRPr="002B2178">
        <w:rPr>
          <w:sz w:val="24"/>
          <w:szCs w:val="24"/>
        </w:rPr>
        <w:t>telah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disediakan</w:t>
      </w:r>
      <w:proofErr w:type="spellEnd"/>
      <w:r w:rsidRPr="002B2178">
        <w:rPr>
          <w:sz w:val="24"/>
          <w:szCs w:val="24"/>
        </w:rPr>
        <w:t xml:space="preserve"> dan </w:t>
      </w:r>
      <w:proofErr w:type="spellStart"/>
      <w:r w:rsidRPr="002B2178">
        <w:rPr>
          <w:sz w:val="24"/>
          <w:szCs w:val="24"/>
        </w:rPr>
        <w:t>mempresentasikannya</w:t>
      </w:r>
      <w:proofErr w:type="spellEnd"/>
      <w:r w:rsidRPr="002B2178">
        <w:rPr>
          <w:sz w:val="24"/>
          <w:szCs w:val="24"/>
        </w:rPr>
        <w:t xml:space="preserve"> di </w:t>
      </w:r>
      <w:proofErr w:type="spellStart"/>
      <w:r w:rsidRPr="002B2178">
        <w:rPr>
          <w:sz w:val="24"/>
          <w:szCs w:val="24"/>
        </w:rPr>
        <w:t>depan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kelas</w:t>
      </w:r>
      <w:proofErr w:type="spellEnd"/>
      <w:r w:rsidRPr="002B2178">
        <w:rPr>
          <w:sz w:val="24"/>
          <w:szCs w:val="24"/>
        </w:rPr>
        <w:t>.</w:t>
      </w:r>
    </w:p>
    <w:p w14:paraId="1BF54579" w14:textId="77777777" w:rsidR="002B2178" w:rsidRPr="002B2178" w:rsidRDefault="002B2178" w:rsidP="002B2178">
      <w:pPr>
        <w:pStyle w:val="NormalWeb"/>
        <w:numPr>
          <w:ilvl w:val="0"/>
          <w:numId w:val="19"/>
        </w:numPr>
      </w:pPr>
      <w:r w:rsidRPr="002B2178">
        <w:rPr>
          <w:rStyle w:val="Strong"/>
        </w:rPr>
        <w:t>Meaningfull Learning (Pembelajaran Bermakna)</w:t>
      </w:r>
    </w:p>
    <w:p w14:paraId="2B76F3EC" w14:textId="77777777" w:rsidR="002B2178" w:rsidRPr="002B2178" w:rsidRDefault="002B2178" w:rsidP="002B2178">
      <w:pPr>
        <w:numPr>
          <w:ilvl w:val="1"/>
          <w:numId w:val="19"/>
        </w:numPr>
        <w:spacing w:before="100" w:beforeAutospacing="1" w:after="100" w:afterAutospacing="1"/>
        <w:rPr>
          <w:sz w:val="24"/>
          <w:szCs w:val="24"/>
        </w:rPr>
      </w:pPr>
      <w:r w:rsidRPr="002B2178">
        <w:rPr>
          <w:sz w:val="24"/>
          <w:szCs w:val="24"/>
        </w:rPr>
        <w:t xml:space="preserve">Guru </w:t>
      </w:r>
      <w:proofErr w:type="spellStart"/>
      <w:r w:rsidRPr="002B2178">
        <w:rPr>
          <w:sz w:val="24"/>
          <w:szCs w:val="24"/>
        </w:rPr>
        <w:t>menekankan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pentingnya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menghargai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perbedaan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hobi</w:t>
      </w:r>
      <w:proofErr w:type="spellEnd"/>
      <w:r w:rsidRPr="002B2178">
        <w:rPr>
          <w:sz w:val="24"/>
          <w:szCs w:val="24"/>
        </w:rPr>
        <w:t xml:space="preserve"> dan </w:t>
      </w:r>
      <w:proofErr w:type="spellStart"/>
      <w:r w:rsidRPr="002B2178">
        <w:rPr>
          <w:sz w:val="24"/>
          <w:szCs w:val="24"/>
        </w:rPr>
        <w:t>tidak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mengejek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hobi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teman</w:t>
      </w:r>
      <w:proofErr w:type="spellEnd"/>
      <w:r w:rsidRPr="002B2178">
        <w:rPr>
          <w:sz w:val="24"/>
          <w:szCs w:val="24"/>
        </w:rPr>
        <w:t>.</w:t>
      </w:r>
    </w:p>
    <w:p w14:paraId="0D787639" w14:textId="77777777" w:rsidR="002B2178" w:rsidRPr="002B2178" w:rsidRDefault="002B2178" w:rsidP="002B2178">
      <w:pPr>
        <w:numPr>
          <w:ilvl w:val="1"/>
          <w:numId w:val="19"/>
        </w:numPr>
        <w:spacing w:before="100" w:beforeAutospacing="1" w:after="100" w:afterAutospacing="1"/>
        <w:rPr>
          <w:sz w:val="24"/>
          <w:szCs w:val="24"/>
        </w:rPr>
      </w:pPr>
      <w:r w:rsidRPr="002B2178">
        <w:rPr>
          <w:sz w:val="24"/>
          <w:szCs w:val="24"/>
        </w:rPr>
        <w:t xml:space="preserve">Guru </w:t>
      </w:r>
      <w:proofErr w:type="spellStart"/>
      <w:r w:rsidRPr="002B2178">
        <w:rPr>
          <w:sz w:val="24"/>
          <w:szCs w:val="24"/>
        </w:rPr>
        <w:t>memberikan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contoh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bagaimana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seseorang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dapat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belajar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dari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hobi</w:t>
      </w:r>
      <w:proofErr w:type="spellEnd"/>
      <w:r w:rsidRPr="002B2178">
        <w:rPr>
          <w:sz w:val="24"/>
          <w:szCs w:val="24"/>
        </w:rPr>
        <w:t xml:space="preserve"> orang lain.</w:t>
      </w:r>
    </w:p>
    <w:p w14:paraId="615C1D7E" w14:textId="77777777" w:rsidR="002B2178" w:rsidRPr="002B2178" w:rsidRDefault="002B2178" w:rsidP="002B2178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r w:rsidRPr="002B2178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C. </w:t>
      </w:r>
      <w:proofErr w:type="spellStart"/>
      <w:r w:rsidRPr="002B2178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  <w:r w:rsidRPr="002B2178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(15 </w:t>
      </w:r>
      <w:proofErr w:type="spellStart"/>
      <w:r w:rsidRPr="002B2178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  <w:r w:rsidRPr="002B2178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25E4567C" w14:textId="77777777" w:rsidR="002B2178" w:rsidRPr="002B2178" w:rsidRDefault="002B2178" w:rsidP="002B2178">
      <w:pPr>
        <w:numPr>
          <w:ilvl w:val="0"/>
          <w:numId w:val="20"/>
        </w:numPr>
        <w:spacing w:before="100" w:beforeAutospacing="1" w:after="100" w:afterAutospacing="1"/>
        <w:rPr>
          <w:sz w:val="24"/>
          <w:szCs w:val="24"/>
        </w:rPr>
      </w:pPr>
      <w:r w:rsidRPr="002B2178">
        <w:rPr>
          <w:sz w:val="24"/>
          <w:szCs w:val="24"/>
        </w:rPr>
        <w:t xml:space="preserve">Guru </w:t>
      </w:r>
      <w:proofErr w:type="spellStart"/>
      <w:r w:rsidRPr="002B2178">
        <w:rPr>
          <w:sz w:val="24"/>
          <w:szCs w:val="24"/>
        </w:rPr>
        <w:t>mengajak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siswa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melakukan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refleksi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dengan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pertanyaan</w:t>
      </w:r>
      <w:proofErr w:type="spellEnd"/>
      <w:r w:rsidRPr="002B2178">
        <w:rPr>
          <w:sz w:val="24"/>
          <w:szCs w:val="24"/>
        </w:rPr>
        <w:t>: “</w:t>
      </w:r>
      <w:proofErr w:type="spellStart"/>
      <w:r w:rsidRPr="002B2178">
        <w:rPr>
          <w:sz w:val="24"/>
          <w:szCs w:val="24"/>
        </w:rPr>
        <w:t>Apa</w:t>
      </w:r>
      <w:proofErr w:type="spellEnd"/>
      <w:r w:rsidRPr="002B2178">
        <w:rPr>
          <w:sz w:val="24"/>
          <w:szCs w:val="24"/>
        </w:rPr>
        <w:t xml:space="preserve"> yang </w:t>
      </w:r>
      <w:proofErr w:type="spellStart"/>
      <w:r w:rsidRPr="002B2178">
        <w:rPr>
          <w:sz w:val="24"/>
          <w:szCs w:val="24"/>
        </w:rPr>
        <w:t>kamu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pelajari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hari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ini</w:t>
      </w:r>
      <w:proofErr w:type="spellEnd"/>
      <w:r w:rsidRPr="002B2178">
        <w:rPr>
          <w:sz w:val="24"/>
          <w:szCs w:val="24"/>
        </w:rPr>
        <w:t>?”</w:t>
      </w:r>
    </w:p>
    <w:p w14:paraId="43D69DD3" w14:textId="77777777" w:rsidR="002B2178" w:rsidRPr="002B2178" w:rsidRDefault="002B2178" w:rsidP="002B2178">
      <w:pPr>
        <w:numPr>
          <w:ilvl w:val="0"/>
          <w:numId w:val="2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2B2178">
        <w:rPr>
          <w:sz w:val="24"/>
          <w:szCs w:val="24"/>
        </w:rPr>
        <w:t>Penilaian</w:t>
      </w:r>
      <w:proofErr w:type="spellEnd"/>
      <w:r w:rsidRPr="002B2178">
        <w:rPr>
          <w:sz w:val="24"/>
          <w:szCs w:val="24"/>
        </w:rPr>
        <w:t xml:space="preserve">: Guru </w:t>
      </w:r>
      <w:proofErr w:type="spellStart"/>
      <w:r w:rsidRPr="002B2178">
        <w:rPr>
          <w:sz w:val="24"/>
          <w:szCs w:val="24"/>
        </w:rPr>
        <w:t>memberikan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apresiasi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kepada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siswa</w:t>
      </w:r>
      <w:proofErr w:type="spellEnd"/>
      <w:r w:rsidRPr="002B2178">
        <w:rPr>
          <w:sz w:val="24"/>
          <w:szCs w:val="24"/>
        </w:rPr>
        <w:t xml:space="preserve"> yang </w:t>
      </w:r>
      <w:proofErr w:type="spellStart"/>
      <w:r w:rsidRPr="002B2178">
        <w:rPr>
          <w:sz w:val="24"/>
          <w:szCs w:val="24"/>
        </w:rPr>
        <w:t>berani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berbicara</w:t>
      </w:r>
      <w:proofErr w:type="spellEnd"/>
      <w:r w:rsidRPr="002B2178">
        <w:rPr>
          <w:sz w:val="24"/>
          <w:szCs w:val="24"/>
        </w:rPr>
        <w:t xml:space="preserve"> di </w:t>
      </w:r>
      <w:proofErr w:type="spellStart"/>
      <w:r w:rsidRPr="002B2178">
        <w:rPr>
          <w:sz w:val="24"/>
          <w:szCs w:val="24"/>
        </w:rPr>
        <w:t>depan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kelas</w:t>
      </w:r>
      <w:proofErr w:type="spellEnd"/>
      <w:r w:rsidRPr="002B2178">
        <w:rPr>
          <w:sz w:val="24"/>
          <w:szCs w:val="24"/>
        </w:rPr>
        <w:t>.</w:t>
      </w:r>
    </w:p>
    <w:p w14:paraId="1B718C22" w14:textId="77777777" w:rsidR="002B2178" w:rsidRPr="002B2178" w:rsidRDefault="002B2178" w:rsidP="002B2178">
      <w:pPr>
        <w:numPr>
          <w:ilvl w:val="0"/>
          <w:numId w:val="20"/>
        </w:numPr>
        <w:spacing w:before="100" w:beforeAutospacing="1" w:after="100" w:afterAutospacing="1"/>
        <w:rPr>
          <w:sz w:val="24"/>
          <w:szCs w:val="24"/>
        </w:rPr>
      </w:pPr>
      <w:r w:rsidRPr="002B2178">
        <w:rPr>
          <w:sz w:val="24"/>
          <w:szCs w:val="24"/>
        </w:rPr>
        <w:t xml:space="preserve">Guru </w:t>
      </w:r>
      <w:proofErr w:type="spellStart"/>
      <w:r w:rsidRPr="002B2178">
        <w:rPr>
          <w:sz w:val="24"/>
          <w:szCs w:val="24"/>
        </w:rPr>
        <w:t>menutup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pembelajaran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dengan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doa</w:t>
      </w:r>
      <w:proofErr w:type="spellEnd"/>
      <w:r w:rsidRPr="002B2178">
        <w:rPr>
          <w:sz w:val="24"/>
          <w:szCs w:val="24"/>
        </w:rPr>
        <w:t xml:space="preserve"> </w:t>
      </w:r>
      <w:proofErr w:type="spellStart"/>
      <w:r w:rsidRPr="002B2178">
        <w:rPr>
          <w:sz w:val="24"/>
          <w:szCs w:val="24"/>
        </w:rPr>
        <w:t>bersama</w:t>
      </w:r>
      <w:proofErr w:type="spellEnd"/>
      <w:r w:rsidRPr="002B2178">
        <w:rPr>
          <w:sz w:val="24"/>
          <w:szCs w:val="24"/>
        </w:rPr>
        <w:t>.</w:t>
      </w:r>
    </w:p>
    <w:p w14:paraId="712B6376" w14:textId="1C06B1F9" w:rsidR="001C7B89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6B815CC0" w14:textId="5CD03519" w:rsidR="00164BE4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0AC928BC" w14:textId="35ACFE57" w:rsidR="00164BE4" w:rsidRPr="004118BE" w:rsidRDefault="00164BE4" w:rsidP="00164BE4">
      <w:pPr>
        <w:shd w:val="clear" w:color="auto" w:fill="D99594" w:themeFill="accent2" w:themeFillTint="99"/>
        <w:spacing w:before="60" w:after="60"/>
        <w:ind w:left="426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PEMBELAJARAN subBAB </w:t>
      </w:r>
      <w:r w:rsidR="00F653A0">
        <w:rPr>
          <w:b/>
          <w:caps/>
          <w:sz w:val="24"/>
          <w:szCs w:val="24"/>
        </w:rPr>
        <w:t>2</w:t>
      </w:r>
    </w:p>
    <w:p w14:paraId="58DDA772" w14:textId="77777777" w:rsidR="002B2178" w:rsidRPr="002B2178" w:rsidRDefault="002B2178" w:rsidP="002B2178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r w:rsidRPr="002B2178">
        <w:rPr>
          <w:rFonts w:eastAsia="Bookman Old Style"/>
          <w:b/>
          <w:bCs/>
          <w:sz w:val="24"/>
          <w:szCs w:val="24"/>
        </w:rPr>
        <w:t xml:space="preserve">A. </w:t>
      </w:r>
      <w:proofErr w:type="spellStart"/>
      <w:r w:rsidRPr="002B2178">
        <w:rPr>
          <w:rFonts w:eastAsia="Bookman Old Style"/>
          <w:b/>
          <w:bCs/>
          <w:sz w:val="24"/>
          <w:szCs w:val="24"/>
        </w:rPr>
        <w:t>Pendahuluan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 xml:space="preserve"> (15 </w:t>
      </w:r>
      <w:proofErr w:type="spellStart"/>
      <w:r w:rsidRPr="002B2178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>)</w:t>
      </w:r>
    </w:p>
    <w:p w14:paraId="4A6DADE2" w14:textId="77777777" w:rsidR="002B2178" w:rsidRPr="002B2178" w:rsidRDefault="002B2178" w:rsidP="002B2178">
      <w:pPr>
        <w:numPr>
          <w:ilvl w:val="0"/>
          <w:numId w:val="21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2B2178">
        <w:rPr>
          <w:rFonts w:eastAsia="Bookman Old Style"/>
          <w:sz w:val="24"/>
          <w:szCs w:val="24"/>
        </w:rPr>
        <w:t xml:space="preserve">Guru </w:t>
      </w:r>
      <w:proofErr w:type="spellStart"/>
      <w:r w:rsidRPr="002B2178">
        <w:rPr>
          <w:rFonts w:eastAsia="Bookman Old Style"/>
          <w:sz w:val="24"/>
          <w:szCs w:val="24"/>
        </w:rPr>
        <w:t>membuka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pelajaran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dengan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salam</w:t>
      </w:r>
      <w:proofErr w:type="spellEnd"/>
      <w:r w:rsidRPr="002B2178">
        <w:rPr>
          <w:rFonts w:eastAsia="Bookman Old Style"/>
          <w:sz w:val="24"/>
          <w:szCs w:val="24"/>
        </w:rPr>
        <w:t>.</w:t>
      </w:r>
    </w:p>
    <w:p w14:paraId="6CB49F66" w14:textId="77777777" w:rsidR="002B2178" w:rsidRPr="002B2178" w:rsidRDefault="002B2178" w:rsidP="002B2178">
      <w:pPr>
        <w:numPr>
          <w:ilvl w:val="0"/>
          <w:numId w:val="21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2B2178">
        <w:rPr>
          <w:rFonts w:eastAsia="Bookman Old Style"/>
          <w:sz w:val="24"/>
          <w:szCs w:val="24"/>
        </w:rPr>
        <w:t xml:space="preserve">Guru </w:t>
      </w:r>
      <w:proofErr w:type="spellStart"/>
      <w:r w:rsidRPr="002B2178">
        <w:rPr>
          <w:rFonts w:eastAsia="Bookman Old Style"/>
          <w:sz w:val="24"/>
          <w:szCs w:val="24"/>
        </w:rPr>
        <w:t>mengajak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siswa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menyanyikan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lagu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tentang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keberagaman</w:t>
      </w:r>
      <w:proofErr w:type="spellEnd"/>
      <w:r w:rsidRPr="002B2178">
        <w:rPr>
          <w:rFonts w:eastAsia="Bookman Old Style"/>
          <w:sz w:val="24"/>
          <w:szCs w:val="24"/>
        </w:rPr>
        <w:t>.</w:t>
      </w:r>
    </w:p>
    <w:p w14:paraId="68540643" w14:textId="7B22B32A" w:rsidR="002B2178" w:rsidRDefault="002B2178" w:rsidP="002B2178">
      <w:pPr>
        <w:numPr>
          <w:ilvl w:val="0"/>
          <w:numId w:val="21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2B2178">
        <w:rPr>
          <w:rFonts w:eastAsia="Bookman Old Style"/>
          <w:sz w:val="24"/>
          <w:szCs w:val="24"/>
        </w:rPr>
        <w:t>Apersepsi</w:t>
      </w:r>
      <w:proofErr w:type="spellEnd"/>
      <w:r w:rsidRPr="002B2178">
        <w:rPr>
          <w:rFonts w:eastAsia="Bookman Old Style"/>
          <w:sz w:val="24"/>
          <w:szCs w:val="24"/>
        </w:rPr>
        <w:t xml:space="preserve">: Guru </w:t>
      </w:r>
      <w:proofErr w:type="spellStart"/>
      <w:r w:rsidRPr="002B2178">
        <w:rPr>
          <w:rFonts w:eastAsia="Bookman Old Style"/>
          <w:sz w:val="24"/>
          <w:szCs w:val="24"/>
        </w:rPr>
        <w:t>bertanya</w:t>
      </w:r>
      <w:proofErr w:type="spellEnd"/>
      <w:r w:rsidRPr="002B2178">
        <w:rPr>
          <w:rFonts w:eastAsia="Bookman Old Style"/>
          <w:sz w:val="24"/>
          <w:szCs w:val="24"/>
        </w:rPr>
        <w:t>, “</w:t>
      </w:r>
      <w:proofErr w:type="spellStart"/>
      <w:r w:rsidRPr="002B2178">
        <w:rPr>
          <w:rFonts w:eastAsia="Bookman Old Style"/>
          <w:sz w:val="24"/>
          <w:szCs w:val="24"/>
        </w:rPr>
        <w:t>Apakah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semua</w:t>
      </w:r>
      <w:proofErr w:type="spellEnd"/>
      <w:r w:rsidRPr="002B2178">
        <w:rPr>
          <w:rFonts w:eastAsia="Bookman Old Style"/>
          <w:sz w:val="24"/>
          <w:szCs w:val="24"/>
        </w:rPr>
        <w:t xml:space="preserve"> orang di </w:t>
      </w:r>
      <w:proofErr w:type="spellStart"/>
      <w:r w:rsidRPr="002B2178">
        <w:rPr>
          <w:rFonts w:eastAsia="Bookman Old Style"/>
          <w:sz w:val="24"/>
          <w:szCs w:val="24"/>
        </w:rPr>
        <w:t>sini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terlihat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sama</w:t>
      </w:r>
      <w:proofErr w:type="spellEnd"/>
      <w:r w:rsidRPr="002B2178">
        <w:rPr>
          <w:rFonts w:eastAsia="Bookman Old Style"/>
          <w:sz w:val="24"/>
          <w:szCs w:val="24"/>
        </w:rPr>
        <w:t>?”</w:t>
      </w:r>
    </w:p>
    <w:p w14:paraId="7D405887" w14:textId="77777777" w:rsidR="002B2178" w:rsidRPr="002B2178" w:rsidRDefault="002B2178" w:rsidP="002B2178">
      <w:pPr>
        <w:spacing w:before="60" w:after="60"/>
        <w:ind w:left="720"/>
        <w:jc w:val="both"/>
        <w:rPr>
          <w:rFonts w:eastAsia="Bookman Old Style"/>
          <w:sz w:val="24"/>
          <w:szCs w:val="24"/>
        </w:rPr>
      </w:pPr>
    </w:p>
    <w:p w14:paraId="7A811C11" w14:textId="77777777" w:rsidR="002B2178" w:rsidRPr="002B2178" w:rsidRDefault="002B2178" w:rsidP="002B2178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r w:rsidRPr="002B2178">
        <w:rPr>
          <w:rFonts w:eastAsia="Bookman Old Style"/>
          <w:b/>
          <w:bCs/>
          <w:sz w:val="24"/>
          <w:szCs w:val="24"/>
        </w:rPr>
        <w:t xml:space="preserve">B. </w:t>
      </w:r>
      <w:proofErr w:type="spellStart"/>
      <w:r w:rsidRPr="002B2178">
        <w:rPr>
          <w:rFonts w:eastAsia="Bookman Old Style"/>
          <w:b/>
          <w:bCs/>
          <w:sz w:val="24"/>
          <w:szCs w:val="24"/>
        </w:rPr>
        <w:t>Kegiatan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 xml:space="preserve"> Inti (90 </w:t>
      </w:r>
      <w:proofErr w:type="spellStart"/>
      <w:r w:rsidRPr="002B2178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>)</w:t>
      </w:r>
    </w:p>
    <w:p w14:paraId="461EAF50" w14:textId="77777777" w:rsidR="002B2178" w:rsidRPr="002B2178" w:rsidRDefault="002B2178" w:rsidP="002B2178">
      <w:pPr>
        <w:numPr>
          <w:ilvl w:val="0"/>
          <w:numId w:val="2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2B2178">
        <w:rPr>
          <w:rFonts w:eastAsia="Bookman Old Style"/>
          <w:b/>
          <w:bCs/>
          <w:sz w:val="24"/>
          <w:szCs w:val="24"/>
        </w:rPr>
        <w:t>Mindfull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 xml:space="preserve"> Learning (</w:t>
      </w:r>
      <w:proofErr w:type="spellStart"/>
      <w:r w:rsidRPr="002B2178">
        <w:rPr>
          <w:rFonts w:eastAsia="Bookman Old Style"/>
          <w:b/>
          <w:bCs/>
          <w:sz w:val="24"/>
          <w:szCs w:val="24"/>
        </w:rPr>
        <w:t>Fokus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 xml:space="preserve"> dan </w:t>
      </w:r>
      <w:proofErr w:type="spellStart"/>
      <w:r w:rsidRPr="002B2178">
        <w:rPr>
          <w:rFonts w:eastAsia="Bookman Old Style"/>
          <w:b/>
          <w:bCs/>
          <w:sz w:val="24"/>
          <w:szCs w:val="24"/>
        </w:rPr>
        <w:t>Kesadaran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b/>
          <w:bCs/>
          <w:sz w:val="24"/>
          <w:szCs w:val="24"/>
        </w:rPr>
        <w:t>Penuh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>)</w:t>
      </w:r>
    </w:p>
    <w:p w14:paraId="223862B6" w14:textId="77777777" w:rsidR="002B2178" w:rsidRPr="002B2178" w:rsidRDefault="002B2178" w:rsidP="002B2178">
      <w:pPr>
        <w:numPr>
          <w:ilvl w:val="1"/>
          <w:numId w:val="22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2B2178">
        <w:rPr>
          <w:rFonts w:eastAsia="Bookman Old Style"/>
          <w:sz w:val="24"/>
          <w:szCs w:val="24"/>
        </w:rPr>
        <w:t xml:space="preserve">Guru </w:t>
      </w:r>
      <w:proofErr w:type="spellStart"/>
      <w:r w:rsidRPr="002B2178">
        <w:rPr>
          <w:rFonts w:eastAsia="Bookman Old Style"/>
          <w:sz w:val="24"/>
          <w:szCs w:val="24"/>
        </w:rPr>
        <w:t>menjelaskan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bahwa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setiap</w:t>
      </w:r>
      <w:proofErr w:type="spellEnd"/>
      <w:r w:rsidRPr="002B2178">
        <w:rPr>
          <w:rFonts w:eastAsia="Bookman Old Style"/>
          <w:sz w:val="24"/>
          <w:szCs w:val="24"/>
        </w:rPr>
        <w:t xml:space="preserve"> orang </w:t>
      </w:r>
      <w:proofErr w:type="spellStart"/>
      <w:r w:rsidRPr="002B2178">
        <w:rPr>
          <w:rFonts w:eastAsia="Bookman Old Style"/>
          <w:sz w:val="24"/>
          <w:szCs w:val="24"/>
        </w:rPr>
        <w:t>memiliki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ciri-ciri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fisik</w:t>
      </w:r>
      <w:proofErr w:type="spellEnd"/>
      <w:r w:rsidRPr="002B2178">
        <w:rPr>
          <w:rFonts w:eastAsia="Bookman Old Style"/>
          <w:sz w:val="24"/>
          <w:szCs w:val="24"/>
        </w:rPr>
        <w:t xml:space="preserve"> yang </w:t>
      </w:r>
      <w:proofErr w:type="spellStart"/>
      <w:r w:rsidRPr="002B2178">
        <w:rPr>
          <w:rFonts w:eastAsia="Bookman Old Style"/>
          <w:sz w:val="24"/>
          <w:szCs w:val="24"/>
        </w:rPr>
        <w:t>berbeda</w:t>
      </w:r>
      <w:proofErr w:type="spellEnd"/>
      <w:r w:rsidRPr="002B2178">
        <w:rPr>
          <w:rFonts w:eastAsia="Bookman Old Style"/>
          <w:sz w:val="24"/>
          <w:szCs w:val="24"/>
        </w:rPr>
        <w:t xml:space="preserve">, </w:t>
      </w:r>
      <w:proofErr w:type="spellStart"/>
      <w:r w:rsidRPr="002B2178">
        <w:rPr>
          <w:rFonts w:eastAsia="Bookman Old Style"/>
          <w:sz w:val="24"/>
          <w:szCs w:val="24"/>
        </w:rPr>
        <w:t>seperti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warna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kulit</w:t>
      </w:r>
      <w:proofErr w:type="spellEnd"/>
      <w:r w:rsidRPr="002B2178">
        <w:rPr>
          <w:rFonts w:eastAsia="Bookman Old Style"/>
          <w:sz w:val="24"/>
          <w:szCs w:val="24"/>
        </w:rPr>
        <w:t xml:space="preserve">, </w:t>
      </w:r>
      <w:proofErr w:type="spellStart"/>
      <w:r w:rsidRPr="002B2178">
        <w:rPr>
          <w:rFonts w:eastAsia="Bookman Old Style"/>
          <w:sz w:val="24"/>
          <w:szCs w:val="24"/>
        </w:rPr>
        <w:t>rambut</w:t>
      </w:r>
      <w:proofErr w:type="spellEnd"/>
      <w:r w:rsidRPr="002B2178">
        <w:rPr>
          <w:rFonts w:eastAsia="Bookman Old Style"/>
          <w:sz w:val="24"/>
          <w:szCs w:val="24"/>
        </w:rPr>
        <w:t xml:space="preserve">, </w:t>
      </w:r>
      <w:proofErr w:type="spellStart"/>
      <w:r w:rsidRPr="002B2178">
        <w:rPr>
          <w:rFonts w:eastAsia="Bookman Old Style"/>
          <w:sz w:val="24"/>
          <w:szCs w:val="24"/>
        </w:rPr>
        <w:t>tinggi</w:t>
      </w:r>
      <w:proofErr w:type="spellEnd"/>
      <w:r w:rsidRPr="002B2178">
        <w:rPr>
          <w:rFonts w:eastAsia="Bookman Old Style"/>
          <w:sz w:val="24"/>
          <w:szCs w:val="24"/>
        </w:rPr>
        <w:t xml:space="preserve"> badan, </w:t>
      </w:r>
      <w:proofErr w:type="spellStart"/>
      <w:r w:rsidRPr="002B2178">
        <w:rPr>
          <w:rFonts w:eastAsia="Bookman Old Style"/>
          <w:sz w:val="24"/>
          <w:szCs w:val="24"/>
        </w:rPr>
        <w:t>dll</w:t>
      </w:r>
      <w:proofErr w:type="spellEnd"/>
      <w:r w:rsidRPr="002B2178">
        <w:rPr>
          <w:rFonts w:eastAsia="Bookman Old Style"/>
          <w:sz w:val="24"/>
          <w:szCs w:val="24"/>
        </w:rPr>
        <w:t>.</w:t>
      </w:r>
    </w:p>
    <w:p w14:paraId="682FA101" w14:textId="77777777" w:rsidR="002B2178" w:rsidRPr="002B2178" w:rsidRDefault="002B2178" w:rsidP="002B2178">
      <w:pPr>
        <w:numPr>
          <w:ilvl w:val="1"/>
          <w:numId w:val="2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2B2178">
        <w:rPr>
          <w:rFonts w:eastAsia="Bookman Old Style"/>
          <w:sz w:val="24"/>
          <w:szCs w:val="24"/>
        </w:rPr>
        <w:t>Siswa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diminta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untuk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menyebutkan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perbedaan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fisik</w:t>
      </w:r>
      <w:proofErr w:type="spellEnd"/>
      <w:r w:rsidRPr="002B2178">
        <w:rPr>
          <w:rFonts w:eastAsia="Bookman Old Style"/>
          <w:sz w:val="24"/>
          <w:szCs w:val="24"/>
        </w:rPr>
        <w:t xml:space="preserve"> yang </w:t>
      </w:r>
      <w:proofErr w:type="spellStart"/>
      <w:r w:rsidRPr="002B2178">
        <w:rPr>
          <w:rFonts w:eastAsia="Bookman Old Style"/>
          <w:sz w:val="24"/>
          <w:szCs w:val="24"/>
        </w:rPr>
        <w:t>mereka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lihat</w:t>
      </w:r>
      <w:proofErr w:type="spellEnd"/>
      <w:r w:rsidRPr="002B2178">
        <w:rPr>
          <w:rFonts w:eastAsia="Bookman Old Style"/>
          <w:sz w:val="24"/>
          <w:szCs w:val="24"/>
        </w:rPr>
        <w:t xml:space="preserve"> di </w:t>
      </w:r>
      <w:proofErr w:type="spellStart"/>
      <w:r w:rsidRPr="002B2178">
        <w:rPr>
          <w:rFonts w:eastAsia="Bookman Old Style"/>
          <w:sz w:val="24"/>
          <w:szCs w:val="24"/>
        </w:rPr>
        <w:t>antara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teman-teman</w:t>
      </w:r>
      <w:proofErr w:type="spellEnd"/>
      <w:r w:rsidRPr="002B2178">
        <w:rPr>
          <w:rFonts w:eastAsia="Bookman Old Style"/>
          <w:sz w:val="24"/>
          <w:szCs w:val="24"/>
        </w:rPr>
        <w:t xml:space="preserve"> di </w:t>
      </w:r>
      <w:proofErr w:type="spellStart"/>
      <w:r w:rsidRPr="002B2178">
        <w:rPr>
          <w:rFonts w:eastAsia="Bookman Old Style"/>
          <w:sz w:val="24"/>
          <w:szCs w:val="24"/>
        </w:rPr>
        <w:t>kelas</w:t>
      </w:r>
      <w:proofErr w:type="spellEnd"/>
      <w:r w:rsidRPr="002B2178">
        <w:rPr>
          <w:rFonts w:eastAsia="Bookman Old Style"/>
          <w:sz w:val="24"/>
          <w:szCs w:val="24"/>
        </w:rPr>
        <w:t>.</w:t>
      </w:r>
    </w:p>
    <w:p w14:paraId="064088BF" w14:textId="77777777" w:rsidR="002B2178" w:rsidRPr="002B2178" w:rsidRDefault="002B2178" w:rsidP="002B2178">
      <w:pPr>
        <w:numPr>
          <w:ilvl w:val="0"/>
          <w:numId w:val="2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2B2178">
        <w:rPr>
          <w:rFonts w:eastAsia="Bookman Old Style"/>
          <w:b/>
          <w:bCs/>
          <w:sz w:val="24"/>
          <w:szCs w:val="24"/>
        </w:rPr>
        <w:t>Joyfull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 xml:space="preserve"> Learning (</w:t>
      </w:r>
      <w:proofErr w:type="spellStart"/>
      <w:r w:rsidRPr="002B2178">
        <w:rPr>
          <w:rFonts w:eastAsia="Bookman Old Style"/>
          <w:b/>
          <w:bCs/>
          <w:sz w:val="24"/>
          <w:szCs w:val="24"/>
        </w:rPr>
        <w:t>Pembelajaran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b/>
          <w:bCs/>
          <w:sz w:val="24"/>
          <w:szCs w:val="24"/>
        </w:rPr>
        <w:t>Menyenangkan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>)</w:t>
      </w:r>
    </w:p>
    <w:p w14:paraId="74CAB1A5" w14:textId="77777777" w:rsidR="002B2178" w:rsidRPr="002B2178" w:rsidRDefault="002B2178" w:rsidP="002B2178">
      <w:pPr>
        <w:numPr>
          <w:ilvl w:val="1"/>
          <w:numId w:val="2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2B2178">
        <w:rPr>
          <w:rFonts w:eastAsia="Bookman Old Style"/>
          <w:sz w:val="24"/>
          <w:szCs w:val="24"/>
        </w:rPr>
        <w:t>Siswa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diajak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bermain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permainan</w:t>
      </w:r>
      <w:proofErr w:type="spellEnd"/>
      <w:r w:rsidRPr="002B2178">
        <w:rPr>
          <w:rFonts w:eastAsia="Bookman Old Style"/>
          <w:sz w:val="24"/>
          <w:szCs w:val="24"/>
        </w:rPr>
        <w:t xml:space="preserve"> "</w:t>
      </w:r>
      <w:proofErr w:type="spellStart"/>
      <w:r w:rsidRPr="002B2178">
        <w:rPr>
          <w:rFonts w:eastAsia="Bookman Old Style"/>
          <w:sz w:val="24"/>
          <w:szCs w:val="24"/>
        </w:rPr>
        <w:t>Mencari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Teman</w:t>
      </w:r>
      <w:proofErr w:type="spellEnd"/>
      <w:r w:rsidRPr="002B2178">
        <w:rPr>
          <w:rFonts w:eastAsia="Bookman Old Style"/>
          <w:sz w:val="24"/>
          <w:szCs w:val="24"/>
        </w:rPr>
        <w:t xml:space="preserve">". </w:t>
      </w:r>
      <w:proofErr w:type="spellStart"/>
      <w:r w:rsidRPr="002B2178">
        <w:rPr>
          <w:rFonts w:eastAsia="Bookman Old Style"/>
          <w:sz w:val="24"/>
          <w:szCs w:val="24"/>
        </w:rPr>
        <w:t>Dalam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permainan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ini</w:t>
      </w:r>
      <w:proofErr w:type="spellEnd"/>
      <w:r w:rsidRPr="002B2178">
        <w:rPr>
          <w:rFonts w:eastAsia="Bookman Old Style"/>
          <w:sz w:val="24"/>
          <w:szCs w:val="24"/>
        </w:rPr>
        <w:t xml:space="preserve">, </w:t>
      </w:r>
      <w:proofErr w:type="spellStart"/>
      <w:r w:rsidRPr="002B2178">
        <w:rPr>
          <w:rFonts w:eastAsia="Bookman Old Style"/>
          <w:sz w:val="24"/>
          <w:szCs w:val="24"/>
        </w:rPr>
        <w:t>siswa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mencari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teman</w:t>
      </w:r>
      <w:proofErr w:type="spellEnd"/>
      <w:r w:rsidRPr="002B2178">
        <w:rPr>
          <w:rFonts w:eastAsia="Bookman Old Style"/>
          <w:sz w:val="24"/>
          <w:szCs w:val="24"/>
        </w:rPr>
        <w:t xml:space="preserve"> yang </w:t>
      </w:r>
      <w:proofErr w:type="spellStart"/>
      <w:r w:rsidRPr="002B2178">
        <w:rPr>
          <w:rFonts w:eastAsia="Bookman Old Style"/>
          <w:sz w:val="24"/>
          <w:szCs w:val="24"/>
        </w:rPr>
        <w:t>memiliki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ciri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fisik</w:t>
      </w:r>
      <w:proofErr w:type="spellEnd"/>
      <w:r w:rsidRPr="002B2178">
        <w:rPr>
          <w:rFonts w:eastAsia="Bookman Old Style"/>
          <w:sz w:val="24"/>
          <w:szCs w:val="24"/>
        </w:rPr>
        <w:t xml:space="preserve"> yang </w:t>
      </w:r>
      <w:proofErr w:type="spellStart"/>
      <w:r w:rsidRPr="002B2178">
        <w:rPr>
          <w:rFonts w:eastAsia="Bookman Old Style"/>
          <w:sz w:val="24"/>
          <w:szCs w:val="24"/>
        </w:rPr>
        <w:t>berbeda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dari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dirinya</w:t>
      </w:r>
      <w:proofErr w:type="spellEnd"/>
      <w:r w:rsidRPr="002B2178">
        <w:rPr>
          <w:rFonts w:eastAsia="Bookman Old Style"/>
          <w:sz w:val="24"/>
          <w:szCs w:val="24"/>
        </w:rPr>
        <w:t>.</w:t>
      </w:r>
    </w:p>
    <w:p w14:paraId="1F0DF1DE" w14:textId="77777777" w:rsidR="002B2178" w:rsidRPr="002B2178" w:rsidRDefault="002B2178" w:rsidP="002B2178">
      <w:pPr>
        <w:numPr>
          <w:ilvl w:val="1"/>
          <w:numId w:val="22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2B2178">
        <w:rPr>
          <w:rFonts w:eastAsia="Bookman Old Style"/>
          <w:sz w:val="24"/>
          <w:szCs w:val="24"/>
        </w:rPr>
        <w:t xml:space="preserve">Setelah </w:t>
      </w:r>
      <w:proofErr w:type="spellStart"/>
      <w:r w:rsidRPr="002B2178">
        <w:rPr>
          <w:rFonts w:eastAsia="Bookman Old Style"/>
          <w:sz w:val="24"/>
          <w:szCs w:val="24"/>
        </w:rPr>
        <w:t>itu</w:t>
      </w:r>
      <w:proofErr w:type="spellEnd"/>
      <w:r w:rsidRPr="002B2178">
        <w:rPr>
          <w:rFonts w:eastAsia="Bookman Old Style"/>
          <w:sz w:val="24"/>
          <w:szCs w:val="24"/>
        </w:rPr>
        <w:t xml:space="preserve">, </w:t>
      </w:r>
      <w:proofErr w:type="spellStart"/>
      <w:r w:rsidRPr="002B2178">
        <w:rPr>
          <w:rFonts w:eastAsia="Bookman Old Style"/>
          <w:sz w:val="24"/>
          <w:szCs w:val="24"/>
        </w:rPr>
        <w:t>siswa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diminta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untuk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menceritakan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perbedaan</w:t>
      </w:r>
      <w:proofErr w:type="spellEnd"/>
      <w:r w:rsidRPr="002B2178">
        <w:rPr>
          <w:rFonts w:eastAsia="Bookman Old Style"/>
          <w:sz w:val="24"/>
          <w:szCs w:val="24"/>
        </w:rPr>
        <w:t xml:space="preserve"> yang </w:t>
      </w:r>
      <w:proofErr w:type="spellStart"/>
      <w:r w:rsidRPr="002B2178">
        <w:rPr>
          <w:rFonts w:eastAsia="Bookman Old Style"/>
          <w:sz w:val="24"/>
          <w:szCs w:val="24"/>
        </w:rPr>
        <w:t>mereka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temukan</w:t>
      </w:r>
      <w:proofErr w:type="spellEnd"/>
      <w:r w:rsidRPr="002B2178">
        <w:rPr>
          <w:rFonts w:eastAsia="Bookman Old Style"/>
          <w:sz w:val="24"/>
          <w:szCs w:val="24"/>
        </w:rPr>
        <w:t xml:space="preserve"> dan </w:t>
      </w:r>
      <w:proofErr w:type="spellStart"/>
      <w:r w:rsidRPr="002B2178">
        <w:rPr>
          <w:rFonts w:eastAsia="Bookman Old Style"/>
          <w:sz w:val="24"/>
          <w:szCs w:val="24"/>
        </w:rPr>
        <w:t>mengapa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itu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adalah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hal</w:t>
      </w:r>
      <w:proofErr w:type="spellEnd"/>
      <w:r w:rsidRPr="002B2178">
        <w:rPr>
          <w:rFonts w:eastAsia="Bookman Old Style"/>
          <w:sz w:val="24"/>
          <w:szCs w:val="24"/>
        </w:rPr>
        <w:t xml:space="preserve"> yang </w:t>
      </w:r>
      <w:proofErr w:type="spellStart"/>
      <w:r w:rsidRPr="002B2178">
        <w:rPr>
          <w:rFonts w:eastAsia="Bookman Old Style"/>
          <w:sz w:val="24"/>
          <w:szCs w:val="24"/>
        </w:rPr>
        <w:t>baik</w:t>
      </w:r>
      <w:proofErr w:type="spellEnd"/>
      <w:r w:rsidRPr="002B2178">
        <w:rPr>
          <w:rFonts w:eastAsia="Bookman Old Style"/>
          <w:sz w:val="24"/>
          <w:szCs w:val="24"/>
        </w:rPr>
        <w:t>.</w:t>
      </w:r>
    </w:p>
    <w:p w14:paraId="75048CEA" w14:textId="77777777" w:rsidR="002B2178" w:rsidRPr="002B2178" w:rsidRDefault="002B2178" w:rsidP="002B2178">
      <w:pPr>
        <w:numPr>
          <w:ilvl w:val="0"/>
          <w:numId w:val="2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2B2178">
        <w:rPr>
          <w:rFonts w:eastAsia="Bookman Old Style"/>
          <w:b/>
          <w:bCs/>
          <w:sz w:val="24"/>
          <w:szCs w:val="24"/>
        </w:rPr>
        <w:t>Meaningfull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 xml:space="preserve"> Learning (</w:t>
      </w:r>
      <w:proofErr w:type="spellStart"/>
      <w:r w:rsidRPr="002B2178">
        <w:rPr>
          <w:rFonts w:eastAsia="Bookman Old Style"/>
          <w:b/>
          <w:bCs/>
          <w:sz w:val="24"/>
          <w:szCs w:val="24"/>
        </w:rPr>
        <w:t>Pembelajaran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b/>
          <w:bCs/>
          <w:sz w:val="24"/>
          <w:szCs w:val="24"/>
        </w:rPr>
        <w:t>Bermakna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>)</w:t>
      </w:r>
    </w:p>
    <w:p w14:paraId="4A9EE0D9" w14:textId="77777777" w:rsidR="002B2178" w:rsidRPr="002B2178" w:rsidRDefault="002B2178" w:rsidP="002B2178">
      <w:pPr>
        <w:numPr>
          <w:ilvl w:val="1"/>
          <w:numId w:val="22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2B2178">
        <w:rPr>
          <w:rFonts w:eastAsia="Bookman Old Style"/>
          <w:sz w:val="24"/>
          <w:szCs w:val="24"/>
        </w:rPr>
        <w:t xml:space="preserve">Guru </w:t>
      </w:r>
      <w:proofErr w:type="spellStart"/>
      <w:r w:rsidRPr="002B2178">
        <w:rPr>
          <w:rFonts w:eastAsia="Bookman Old Style"/>
          <w:sz w:val="24"/>
          <w:szCs w:val="24"/>
        </w:rPr>
        <w:t>menjelaskan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pentingnya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menerima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perbedaan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fisik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sebagai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bagian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dari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keberagaman</w:t>
      </w:r>
      <w:proofErr w:type="spellEnd"/>
      <w:r w:rsidRPr="002B2178">
        <w:rPr>
          <w:rFonts w:eastAsia="Bookman Old Style"/>
          <w:sz w:val="24"/>
          <w:szCs w:val="24"/>
        </w:rPr>
        <w:t xml:space="preserve"> yang </w:t>
      </w:r>
      <w:proofErr w:type="spellStart"/>
      <w:r w:rsidRPr="002B2178">
        <w:rPr>
          <w:rFonts w:eastAsia="Bookman Old Style"/>
          <w:sz w:val="24"/>
          <w:szCs w:val="24"/>
        </w:rPr>
        <w:t>indah</w:t>
      </w:r>
      <w:proofErr w:type="spellEnd"/>
      <w:r w:rsidRPr="002B2178">
        <w:rPr>
          <w:rFonts w:eastAsia="Bookman Old Style"/>
          <w:sz w:val="24"/>
          <w:szCs w:val="24"/>
        </w:rPr>
        <w:t>.</w:t>
      </w:r>
    </w:p>
    <w:p w14:paraId="4C24B7C7" w14:textId="28912011" w:rsidR="002B2178" w:rsidRDefault="002B2178" w:rsidP="002B2178">
      <w:pPr>
        <w:numPr>
          <w:ilvl w:val="1"/>
          <w:numId w:val="22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2B2178">
        <w:rPr>
          <w:rFonts w:eastAsia="Bookman Old Style"/>
          <w:sz w:val="24"/>
          <w:szCs w:val="24"/>
        </w:rPr>
        <w:t xml:space="preserve">Guru </w:t>
      </w:r>
      <w:proofErr w:type="spellStart"/>
      <w:r w:rsidRPr="002B2178">
        <w:rPr>
          <w:rFonts w:eastAsia="Bookman Old Style"/>
          <w:sz w:val="24"/>
          <w:szCs w:val="24"/>
        </w:rPr>
        <w:t>mengajak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siswa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berdiskusi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tentang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pengalaman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mereka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menerima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perbedaan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teman-teman</w:t>
      </w:r>
      <w:proofErr w:type="spellEnd"/>
      <w:r w:rsidRPr="002B2178">
        <w:rPr>
          <w:rFonts w:eastAsia="Bookman Old Style"/>
          <w:sz w:val="24"/>
          <w:szCs w:val="24"/>
        </w:rPr>
        <w:t>.</w:t>
      </w:r>
    </w:p>
    <w:p w14:paraId="6287EABD" w14:textId="77777777" w:rsidR="002B2178" w:rsidRPr="002B2178" w:rsidRDefault="002B2178" w:rsidP="002B2178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37AB2A0E" w14:textId="77777777" w:rsidR="002B2178" w:rsidRPr="002B2178" w:rsidRDefault="002B2178" w:rsidP="002B2178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r w:rsidRPr="002B2178">
        <w:rPr>
          <w:rFonts w:eastAsia="Bookman Old Style"/>
          <w:b/>
          <w:bCs/>
          <w:sz w:val="24"/>
          <w:szCs w:val="24"/>
        </w:rPr>
        <w:t xml:space="preserve">C. </w:t>
      </w:r>
      <w:proofErr w:type="spellStart"/>
      <w:r w:rsidRPr="002B2178">
        <w:rPr>
          <w:rFonts w:eastAsia="Bookman Old Style"/>
          <w:b/>
          <w:bCs/>
          <w:sz w:val="24"/>
          <w:szCs w:val="24"/>
        </w:rPr>
        <w:t>Penutup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 xml:space="preserve"> (15 </w:t>
      </w:r>
      <w:proofErr w:type="spellStart"/>
      <w:r w:rsidRPr="002B2178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>)</w:t>
      </w:r>
    </w:p>
    <w:p w14:paraId="3C792FFB" w14:textId="77777777" w:rsidR="002B2178" w:rsidRPr="002B2178" w:rsidRDefault="002B2178" w:rsidP="002B2178">
      <w:pPr>
        <w:numPr>
          <w:ilvl w:val="0"/>
          <w:numId w:val="23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2B2178">
        <w:rPr>
          <w:rFonts w:eastAsia="Bookman Old Style"/>
          <w:sz w:val="24"/>
          <w:szCs w:val="24"/>
        </w:rPr>
        <w:t>Refleksi</w:t>
      </w:r>
      <w:proofErr w:type="spellEnd"/>
      <w:r w:rsidRPr="002B2178">
        <w:rPr>
          <w:rFonts w:eastAsia="Bookman Old Style"/>
          <w:sz w:val="24"/>
          <w:szCs w:val="24"/>
        </w:rPr>
        <w:t>: “</w:t>
      </w:r>
      <w:proofErr w:type="spellStart"/>
      <w:r w:rsidRPr="002B2178">
        <w:rPr>
          <w:rFonts w:eastAsia="Bookman Old Style"/>
          <w:sz w:val="24"/>
          <w:szCs w:val="24"/>
        </w:rPr>
        <w:t>Apa</w:t>
      </w:r>
      <w:proofErr w:type="spellEnd"/>
      <w:r w:rsidRPr="002B2178">
        <w:rPr>
          <w:rFonts w:eastAsia="Bookman Old Style"/>
          <w:sz w:val="24"/>
          <w:szCs w:val="24"/>
        </w:rPr>
        <w:t xml:space="preserve"> yang kalian </w:t>
      </w:r>
      <w:proofErr w:type="spellStart"/>
      <w:r w:rsidRPr="002B2178">
        <w:rPr>
          <w:rFonts w:eastAsia="Bookman Old Style"/>
          <w:sz w:val="24"/>
          <w:szCs w:val="24"/>
        </w:rPr>
        <w:t>pelajari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tentang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perbedaan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fisik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hari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ini</w:t>
      </w:r>
      <w:proofErr w:type="spellEnd"/>
      <w:r w:rsidRPr="002B2178">
        <w:rPr>
          <w:rFonts w:eastAsia="Bookman Old Style"/>
          <w:sz w:val="24"/>
          <w:szCs w:val="24"/>
        </w:rPr>
        <w:t>?”</w:t>
      </w:r>
    </w:p>
    <w:p w14:paraId="1032824F" w14:textId="77777777" w:rsidR="002B2178" w:rsidRPr="002B2178" w:rsidRDefault="002B2178" w:rsidP="002B2178">
      <w:pPr>
        <w:numPr>
          <w:ilvl w:val="0"/>
          <w:numId w:val="23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2B2178">
        <w:rPr>
          <w:rFonts w:eastAsia="Bookman Old Style"/>
          <w:sz w:val="24"/>
          <w:szCs w:val="24"/>
        </w:rPr>
        <w:t xml:space="preserve">Guru </w:t>
      </w:r>
      <w:proofErr w:type="spellStart"/>
      <w:r w:rsidRPr="002B2178">
        <w:rPr>
          <w:rFonts w:eastAsia="Bookman Old Style"/>
          <w:sz w:val="24"/>
          <w:szCs w:val="24"/>
        </w:rPr>
        <w:t>memberikan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tugas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kepada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siswa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untuk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menceritakan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kepada</w:t>
      </w:r>
      <w:proofErr w:type="spellEnd"/>
      <w:r w:rsidRPr="002B2178">
        <w:rPr>
          <w:rFonts w:eastAsia="Bookman Old Style"/>
          <w:sz w:val="24"/>
          <w:szCs w:val="24"/>
        </w:rPr>
        <w:t xml:space="preserve"> orang </w:t>
      </w:r>
      <w:proofErr w:type="spellStart"/>
      <w:r w:rsidRPr="002B2178">
        <w:rPr>
          <w:rFonts w:eastAsia="Bookman Old Style"/>
          <w:sz w:val="24"/>
          <w:szCs w:val="24"/>
        </w:rPr>
        <w:t>tua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tentang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pentingnya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menerima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perbedaan</w:t>
      </w:r>
      <w:proofErr w:type="spellEnd"/>
      <w:r w:rsidRPr="002B2178">
        <w:rPr>
          <w:rFonts w:eastAsia="Bookman Old Style"/>
          <w:sz w:val="24"/>
          <w:szCs w:val="24"/>
        </w:rPr>
        <w:t>.</w:t>
      </w:r>
    </w:p>
    <w:p w14:paraId="7CBDC72B" w14:textId="77777777" w:rsidR="002B2178" w:rsidRPr="002B2178" w:rsidRDefault="002B2178" w:rsidP="002B2178">
      <w:pPr>
        <w:numPr>
          <w:ilvl w:val="0"/>
          <w:numId w:val="23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2B2178">
        <w:rPr>
          <w:rFonts w:eastAsia="Bookman Old Style"/>
          <w:sz w:val="24"/>
          <w:szCs w:val="24"/>
        </w:rPr>
        <w:t>Penutup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dengan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doa</w:t>
      </w:r>
      <w:proofErr w:type="spellEnd"/>
      <w:r w:rsidRPr="002B2178">
        <w:rPr>
          <w:rFonts w:eastAsia="Bookman Old Style"/>
          <w:sz w:val="24"/>
          <w:szCs w:val="24"/>
        </w:rPr>
        <w:t xml:space="preserve"> dan </w:t>
      </w:r>
      <w:proofErr w:type="spellStart"/>
      <w:r w:rsidRPr="002B2178">
        <w:rPr>
          <w:rFonts w:eastAsia="Bookman Old Style"/>
          <w:sz w:val="24"/>
          <w:szCs w:val="24"/>
        </w:rPr>
        <w:t>salam</w:t>
      </w:r>
      <w:proofErr w:type="spellEnd"/>
      <w:r w:rsidRPr="002B2178">
        <w:rPr>
          <w:rFonts w:eastAsia="Bookman Old Style"/>
          <w:sz w:val="24"/>
          <w:szCs w:val="24"/>
        </w:rPr>
        <w:t>.</w:t>
      </w:r>
    </w:p>
    <w:p w14:paraId="1E289172" w14:textId="070D10B1" w:rsidR="006D5C73" w:rsidRDefault="006D5C73" w:rsidP="00164BE4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1B45FA1E" w14:textId="77777777" w:rsidR="002B2178" w:rsidRDefault="002B2178" w:rsidP="00164BE4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5D958604" w14:textId="389E8A4F" w:rsidR="006D5C73" w:rsidRPr="004118BE" w:rsidRDefault="006D5C73" w:rsidP="006D5C73">
      <w:pPr>
        <w:shd w:val="clear" w:color="auto" w:fill="D99594" w:themeFill="accent2" w:themeFillTint="99"/>
        <w:spacing w:before="60" w:after="60"/>
        <w:ind w:left="426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PEMBELAJARAN subBAB 3</w:t>
      </w:r>
    </w:p>
    <w:p w14:paraId="249D5914" w14:textId="77777777" w:rsidR="00D26391" w:rsidRPr="00D26391" w:rsidRDefault="00D26391" w:rsidP="00D26391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64727028" w14:textId="77777777" w:rsidR="002B2178" w:rsidRPr="002B2178" w:rsidRDefault="002B2178" w:rsidP="002B2178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r w:rsidRPr="002B2178">
        <w:rPr>
          <w:rFonts w:eastAsia="Bookman Old Style"/>
          <w:b/>
          <w:bCs/>
          <w:sz w:val="24"/>
          <w:szCs w:val="24"/>
        </w:rPr>
        <w:t xml:space="preserve">A. </w:t>
      </w:r>
      <w:proofErr w:type="spellStart"/>
      <w:r w:rsidRPr="002B2178">
        <w:rPr>
          <w:rFonts w:eastAsia="Bookman Old Style"/>
          <w:b/>
          <w:bCs/>
          <w:sz w:val="24"/>
          <w:szCs w:val="24"/>
        </w:rPr>
        <w:t>Pendahuluan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 xml:space="preserve"> (15 </w:t>
      </w:r>
      <w:proofErr w:type="spellStart"/>
      <w:r w:rsidRPr="002B2178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>)</w:t>
      </w:r>
    </w:p>
    <w:p w14:paraId="15458C45" w14:textId="77777777" w:rsidR="002B2178" w:rsidRPr="002B2178" w:rsidRDefault="002B2178" w:rsidP="002B2178">
      <w:pPr>
        <w:numPr>
          <w:ilvl w:val="0"/>
          <w:numId w:val="24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2B2178">
        <w:rPr>
          <w:rFonts w:eastAsia="Bookman Old Style"/>
          <w:sz w:val="24"/>
          <w:szCs w:val="24"/>
        </w:rPr>
        <w:t xml:space="preserve">Guru </w:t>
      </w:r>
      <w:proofErr w:type="spellStart"/>
      <w:r w:rsidRPr="002B2178">
        <w:rPr>
          <w:rFonts w:eastAsia="Bookman Old Style"/>
          <w:sz w:val="24"/>
          <w:szCs w:val="24"/>
        </w:rPr>
        <w:t>menyapa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siswa</w:t>
      </w:r>
      <w:proofErr w:type="spellEnd"/>
      <w:r w:rsidRPr="002B2178">
        <w:rPr>
          <w:rFonts w:eastAsia="Bookman Old Style"/>
          <w:sz w:val="24"/>
          <w:szCs w:val="24"/>
        </w:rPr>
        <w:t xml:space="preserve"> dan </w:t>
      </w:r>
      <w:proofErr w:type="spellStart"/>
      <w:r w:rsidRPr="002B2178">
        <w:rPr>
          <w:rFonts w:eastAsia="Bookman Old Style"/>
          <w:sz w:val="24"/>
          <w:szCs w:val="24"/>
        </w:rPr>
        <w:t>berdoa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bersama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sesuai</w:t>
      </w:r>
      <w:proofErr w:type="spellEnd"/>
      <w:r w:rsidRPr="002B2178">
        <w:rPr>
          <w:rFonts w:eastAsia="Bookman Old Style"/>
          <w:sz w:val="24"/>
          <w:szCs w:val="24"/>
        </w:rPr>
        <w:t xml:space="preserve"> agama dan </w:t>
      </w:r>
      <w:proofErr w:type="spellStart"/>
      <w:r w:rsidRPr="002B2178">
        <w:rPr>
          <w:rFonts w:eastAsia="Bookman Old Style"/>
          <w:sz w:val="24"/>
          <w:szCs w:val="24"/>
        </w:rPr>
        <w:t>kepercayaan</w:t>
      </w:r>
      <w:proofErr w:type="spellEnd"/>
      <w:r w:rsidRPr="002B2178">
        <w:rPr>
          <w:rFonts w:eastAsia="Bookman Old Style"/>
          <w:sz w:val="24"/>
          <w:szCs w:val="24"/>
        </w:rPr>
        <w:t xml:space="preserve"> masing-masing.</w:t>
      </w:r>
    </w:p>
    <w:p w14:paraId="2822EF76" w14:textId="77777777" w:rsidR="002B2178" w:rsidRPr="002B2178" w:rsidRDefault="002B2178" w:rsidP="002B2178">
      <w:pPr>
        <w:numPr>
          <w:ilvl w:val="0"/>
          <w:numId w:val="24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2B2178">
        <w:rPr>
          <w:rFonts w:eastAsia="Bookman Old Style"/>
          <w:sz w:val="24"/>
          <w:szCs w:val="24"/>
        </w:rPr>
        <w:t xml:space="preserve">Guru </w:t>
      </w:r>
      <w:proofErr w:type="spellStart"/>
      <w:r w:rsidRPr="002B2178">
        <w:rPr>
          <w:rFonts w:eastAsia="Bookman Old Style"/>
          <w:sz w:val="24"/>
          <w:szCs w:val="24"/>
        </w:rPr>
        <w:t>memberikan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apersepsi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dengan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bertanya</w:t>
      </w:r>
      <w:proofErr w:type="spellEnd"/>
      <w:r w:rsidRPr="002B2178">
        <w:rPr>
          <w:rFonts w:eastAsia="Bookman Old Style"/>
          <w:sz w:val="24"/>
          <w:szCs w:val="24"/>
        </w:rPr>
        <w:t>: “</w:t>
      </w:r>
      <w:proofErr w:type="spellStart"/>
      <w:r w:rsidRPr="002B2178">
        <w:rPr>
          <w:rFonts w:eastAsia="Bookman Old Style"/>
          <w:sz w:val="24"/>
          <w:szCs w:val="24"/>
        </w:rPr>
        <w:t>Apakah</w:t>
      </w:r>
      <w:proofErr w:type="spellEnd"/>
      <w:r w:rsidRPr="002B2178">
        <w:rPr>
          <w:rFonts w:eastAsia="Bookman Old Style"/>
          <w:sz w:val="24"/>
          <w:szCs w:val="24"/>
        </w:rPr>
        <w:t xml:space="preserve"> kalian </w:t>
      </w:r>
      <w:proofErr w:type="spellStart"/>
      <w:r w:rsidRPr="002B2178">
        <w:rPr>
          <w:rFonts w:eastAsia="Bookman Old Style"/>
          <w:sz w:val="24"/>
          <w:szCs w:val="24"/>
        </w:rPr>
        <w:t>tahu</w:t>
      </w:r>
      <w:proofErr w:type="spellEnd"/>
      <w:r w:rsidRPr="002B2178">
        <w:rPr>
          <w:rFonts w:eastAsia="Bookman Old Style"/>
          <w:sz w:val="24"/>
          <w:szCs w:val="24"/>
        </w:rPr>
        <w:t xml:space="preserve"> agama </w:t>
      </w:r>
      <w:proofErr w:type="spellStart"/>
      <w:r w:rsidRPr="002B2178">
        <w:rPr>
          <w:rFonts w:eastAsia="Bookman Old Style"/>
          <w:sz w:val="24"/>
          <w:szCs w:val="24"/>
        </w:rPr>
        <w:t>apa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saja</w:t>
      </w:r>
      <w:proofErr w:type="spellEnd"/>
      <w:r w:rsidRPr="002B2178">
        <w:rPr>
          <w:rFonts w:eastAsia="Bookman Old Style"/>
          <w:sz w:val="24"/>
          <w:szCs w:val="24"/>
        </w:rPr>
        <w:t xml:space="preserve"> yang </w:t>
      </w:r>
      <w:proofErr w:type="spellStart"/>
      <w:r w:rsidRPr="002B2178">
        <w:rPr>
          <w:rFonts w:eastAsia="Bookman Old Style"/>
          <w:sz w:val="24"/>
          <w:szCs w:val="24"/>
        </w:rPr>
        <w:t>ada</w:t>
      </w:r>
      <w:proofErr w:type="spellEnd"/>
      <w:r w:rsidRPr="002B2178">
        <w:rPr>
          <w:rFonts w:eastAsia="Bookman Old Style"/>
          <w:sz w:val="24"/>
          <w:szCs w:val="24"/>
        </w:rPr>
        <w:t xml:space="preserve"> di Indonesia?”</w:t>
      </w:r>
    </w:p>
    <w:p w14:paraId="5F4944C7" w14:textId="7C5AFDBB" w:rsidR="002B2178" w:rsidRDefault="002B2178" w:rsidP="002B2178">
      <w:pPr>
        <w:numPr>
          <w:ilvl w:val="0"/>
          <w:numId w:val="24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2B2178">
        <w:rPr>
          <w:rFonts w:eastAsia="Bookman Old Style"/>
          <w:sz w:val="24"/>
          <w:szCs w:val="24"/>
        </w:rPr>
        <w:t xml:space="preserve">Guru </w:t>
      </w:r>
      <w:proofErr w:type="spellStart"/>
      <w:r w:rsidRPr="002B2178">
        <w:rPr>
          <w:rFonts w:eastAsia="Bookman Old Style"/>
          <w:sz w:val="24"/>
          <w:szCs w:val="24"/>
        </w:rPr>
        <w:t>menyampaikan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tujuan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pembelajaran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hari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ini</w:t>
      </w:r>
      <w:proofErr w:type="spellEnd"/>
      <w:r w:rsidRPr="002B2178">
        <w:rPr>
          <w:rFonts w:eastAsia="Bookman Old Style"/>
          <w:sz w:val="24"/>
          <w:szCs w:val="24"/>
        </w:rPr>
        <w:t>.</w:t>
      </w:r>
    </w:p>
    <w:p w14:paraId="49C4E89E" w14:textId="77777777" w:rsidR="002B2178" w:rsidRPr="002B2178" w:rsidRDefault="002B2178" w:rsidP="002B2178">
      <w:pPr>
        <w:spacing w:before="60" w:after="60"/>
        <w:ind w:left="360"/>
        <w:jc w:val="both"/>
        <w:rPr>
          <w:rFonts w:eastAsia="Bookman Old Style"/>
          <w:sz w:val="24"/>
          <w:szCs w:val="24"/>
        </w:rPr>
      </w:pPr>
    </w:p>
    <w:p w14:paraId="18E06801" w14:textId="77777777" w:rsidR="002B2178" w:rsidRPr="002B2178" w:rsidRDefault="002B2178" w:rsidP="002B2178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r w:rsidRPr="002B2178">
        <w:rPr>
          <w:rFonts w:eastAsia="Bookman Old Style"/>
          <w:b/>
          <w:bCs/>
          <w:sz w:val="24"/>
          <w:szCs w:val="24"/>
        </w:rPr>
        <w:t xml:space="preserve">B. </w:t>
      </w:r>
      <w:proofErr w:type="spellStart"/>
      <w:r w:rsidRPr="002B2178">
        <w:rPr>
          <w:rFonts w:eastAsia="Bookman Old Style"/>
          <w:b/>
          <w:bCs/>
          <w:sz w:val="24"/>
          <w:szCs w:val="24"/>
        </w:rPr>
        <w:t>Kegiatan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 xml:space="preserve"> Inti (90 </w:t>
      </w:r>
      <w:proofErr w:type="spellStart"/>
      <w:r w:rsidRPr="002B2178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>)</w:t>
      </w:r>
    </w:p>
    <w:p w14:paraId="74029C71" w14:textId="77777777" w:rsidR="002B2178" w:rsidRPr="002B2178" w:rsidRDefault="002B2178" w:rsidP="002B2178">
      <w:pPr>
        <w:numPr>
          <w:ilvl w:val="0"/>
          <w:numId w:val="25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2B2178">
        <w:rPr>
          <w:rFonts w:eastAsia="Bookman Old Style"/>
          <w:b/>
          <w:bCs/>
          <w:sz w:val="24"/>
          <w:szCs w:val="24"/>
        </w:rPr>
        <w:t>Mindfull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 xml:space="preserve"> Learning (</w:t>
      </w:r>
      <w:proofErr w:type="spellStart"/>
      <w:r w:rsidRPr="002B2178">
        <w:rPr>
          <w:rFonts w:eastAsia="Bookman Old Style"/>
          <w:b/>
          <w:bCs/>
          <w:sz w:val="24"/>
          <w:szCs w:val="24"/>
        </w:rPr>
        <w:t>Fokus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 xml:space="preserve"> dan </w:t>
      </w:r>
      <w:proofErr w:type="spellStart"/>
      <w:r w:rsidRPr="002B2178">
        <w:rPr>
          <w:rFonts w:eastAsia="Bookman Old Style"/>
          <w:b/>
          <w:bCs/>
          <w:sz w:val="24"/>
          <w:szCs w:val="24"/>
        </w:rPr>
        <w:t>Kesadaran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b/>
          <w:bCs/>
          <w:sz w:val="24"/>
          <w:szCs w:val="24"/>
        </w:rPr>
        <w:t>Penuh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>)</w:t>
      </w:r>
    </w:p>
    <w:p w14:paraId="23389017" w14:textId="77777777" w:rsidR="002B2178" w:rsidRPr="002B2178" w:rsidRDefault="002B2178" w:rsidP="002B2178">
      <w:pPr>
        <w:numPr>
          <w:ilvl w:val="1"/>
          <w:numId w:val="25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2B2178">
        <w:rPr>
          <w:rFonts w:eastAsia="Bookman Old Style"/>
          <w:sz w:val="24"/>
          <w:szCs w:val="24"/>
        </w:rPr>
        <w:lastRenderedPageBreak/>
        <w:t xml:space="preserve">Guru </w:t>
      </w:r>
      <w:proofErr w:type="spellStart"/>
      <w:r w:rsidRPr="002B2178">
        <w:rPr>
          <w:rFonts w:eastAsia="Bookman Old Style"/>
          <w:sz w:val="24"/>
          <w:szCs w:val="24"/>
        </w:rPr>
        <w:t>menjelaskan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tentang</w:t>
      </w:r>
      <w:proofErr w:type="spellEnd"/>
      <w:r w:rsidRPr="002B2178">
        <w:rPr>
          <w:rFonts w:eastAsia="Bookman Old Style"/>
          <w:sz w:val="24"/>
          <w:szCs w:val="24"/>
        </w:rPr>
        <w:t xml:space="preserve"> agama-agama di Indonesia dan </w:t>
      </w:r>
      <w:proofErr w:type="spellStart"/>
      <w:r w:rsidRPr="002B2178">
        <w:rPr>
          <w:rFonts w:eastAsia="Bookman Old Style"/>
          <w:sz w:val="24"/>
          <w:szCs w:val="24"/>
        </w:rPr>
        <w:t>simbol-simbolnya</w:t>
      </w:r>
      <w:proofErr w:type="spellEnd"/>
      <w:r w:rsidRPr="002B2178">
        <w:rPr>
          <w:rFonts w:eastAsia="Bookman Old Style"/>
          <w:sz w:val="24"/>
          <w:szCs w:val="24"/>
        </w:rPr>
        <w:t xml:space="preserve">, </w:t>
      </w:r>
      <w:proofErr w:type="spellStart"/>
      <w:r w:rsidRPr="002B2178">
        <w:rPr>
          <w:rFonts w:eastAsia="Bookman Old Style"/>
          <w:sz w:val="24"/>
          <w:szCs w:val="24"/>
        </w:rPr>
        <w:t>seperti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salib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untuk</w:t>
      </w:r>
      <w:proofErr w:type="spellEnd"/>
      <w:r w:rsidRPr="002B2178">
        <w:rPr>
          <w:rFonts w:eastAsia="Bookman Old Style"/>
          <w:sz w:val="24"/>
          <w:szCs w:val="24"/>
        </w:rPr>
        <w:t xml:space="preserve"> agama Kristen, </w:t>
      </w:r>
      <w:proofErr w:type="spellStart"/>
      <w:r w:rsidRPr="002B2178">
        <w:rPr>
          <w:rFonts w:eastAsia="Bookman Old Style"/>
          <w:sz w:val="24"/>
          <w:szCs w:val="24"/>
        </w:rPr>
        <w:t>bintang</w:t>
      </w:r>
      <w:proofErr w:type="spellEnd"/>
      <w:r w:rsidRPr="002B2178">
        <w:rPr>
          <w:rFonts w:eastAsia="Bookman Old Style"/>
          <w:sz w:val="24"/>
          <w:szCs w:val="24"/>
        </w:rPr>
        <w:t xml:space="preserve"> dan </w:t>
      </w:r>
      <w:proofErr w:type="spellStart"/>
      <w:r w:rsidRPr="002B2178">
        <w:rPr>
          <w:rFonts w:eastAsia="Bookman Old Style"/>
          <w:sz w:val="24"/>
          <w:szCs w:val="24"/>
        </w:rPr>
        <w:t>bulan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sabit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untuk</w:t>
      </w:r>
      <w:proofErr w:type="spellEnd"/>
      <w:r w:rsidRPr="002B2178">
        <w:rPr>
          <w:rFonts w:eastAsia="Bookman Old Style"/>
          <w:sz w:val="24"/>
          <w:szCs w:val="24"/>
        </w:rPr>
        <w:t xml:space="preserve"> Islam, </w:t>
      </w:r>
      <w:proofErr w:type="spellStart"/>
      <w:r w:rsidRPr="002B2178">
        <w:rPr>
          <w:rFonts w:eastAsia="Bookman Old Style"/>
          <w:sz w:val="24"/>
          <w:szCs w:val="24"/>
        </w:rPr>
        <w:t>dsb</w:t>
      </w:r>
      <w:proofErr w:type="spellEnd"/>
      <w:r w:rsidRPr="002B2178">
        <w:rPr>
          <w:rFonts w:eastAsia="Bookman Old Style"/>
          <w:sz w:val="24"/>
          <w:szCs w:val="24"/>
        </w:rPr>
        <w:t>.</w:t>
      </w:r>
    </w:p>
    <w:p w14:paraId="4BFC91B4" w14:textId="77777777" w:rsidR="002B2178" w:rsidRPr="002B2178" w:rsidRDefault="002B2178" w:rsidP="002B2178">
      <w:pPr>
        <w:numPr>
          <w:ilvl w:val="1"/>
          <w:numId w:val="25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2B2178">
        <w:rPr>
          <w:rFonts w:eastAsia="Bookman Old Style"/>
          <w:sz w:val="24"/>
          <w:szCs w:val="24"/>
        </w:rPr>
        <w:t xml:space="preserve">Guru </w:t>
      </w:r>
      <w:proofErr w:type="spellStart"/>
      <w:r w:rsidRPr="002B2178">
        <w:rPr>
          <w:rFonts w:eastAsia="Bookman Old Style"/>
          <w:sz w:val="24"/>
          <w:szCs w:val="24"/>
        </w:rPr>
        <w:t>menunjukkan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gambar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berbagai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simbol</w:t>
      </w:r>
      <w:proofErr w:type="spellEnd"/>
      <w:r w:rsidRPr="002B2178">
        <w:rPr>
          <w:rFonts w:eastAsia="Bookman Old Style"/>
          <w:sz w:val="24"/>
          <w:szCs w:val="24"/>
        </w:rPr>
        <w:t xml:space="preserve"> agama </w:t>
      </w:r>
      <w:proofErr w:type="spellStart"/>
      <w:r w:rsidRPr="002B2178">
        <w:rPr>
          <w:rFonts w:eastAsia="Bookman Old Style"/>
          <w:sz w:val="24"/>
          <w:szCs w:val="24"/>
        </w:rPr>
        <w:t>kepada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siswa</w:t>
      </w:r>
      <w:proofErr w:type="spellEnd"/>
      <w:r w:rsidRPr="002B2178">
        <w:rPr>
          <w:rFonts w:eastAsia="Bookman Old Style"/>
          <w:sz w:val="24"/>
          <w:szCs w:val="24"/>
        </w:rPr>
        <w:t>.</w:t>
      </w:r>
    </w:p>
    <w:p w14:paraId="336E8DF1" w14:textId="77777777" w:rsidR="002B2178" w:rsidRPr="002B2178" w:rsidRDefault="002B2178" w:rsidP="002B2178">
      <w:pPr>
        <w:numPr>
          <w:ilvl w:val="0"/>
          <w:numId w:val="25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2B2178">
        <w:rPr>
          <w:rFonts w:eastAsia="Bookman Old Style"/>
          <w:b/>
          <w:bCs/>
          <w:sz w:val="24"/>
          <w:szCs w:val="24"/>
        </w:rPr>
        <w:t>Joyfull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 xml:space="preserve"> Learning (</w:t>
      </w:r>
      <w:proofErr w:type="spellStart"/>
      <w:r w:rsidRPr="002B2178">
        <w:rPr>
          <w:rFonts w:eastAsia="Bookman Old Style"/>
          <w:b/>
          <w:bCs/>
          <w:sz w:val="24"/>
          <w:szCs w:val="24"/>
        </w:rPr>
        <w:t>Pembelajaran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b/>
          <w:bCs/>
          <w:sz w:val="24"/>
          <w:szCs w:val="24"/>
        </w:rPr>
        <w:t>Menyenangkan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>)</w:t>
      </w:r>
    </w:p>
    <w:p w14:paraId="33483171" w14:textId="77777777" w:rsidR="002B2178" w:rsidRPr="002B2178" w:rsidRDefault="002B2178" w:rsidP="002B2178">
      <w:pPr>
        <w:numPr>
          <w:ilvl w:val="1"/>
          <w:numId w:val="25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2B2178">
        <w:rPr>
          <w:rFonts w:eastAsia="Bookman Old Style"/>
          <w:sz w:val="24"/>
          <w:szCs w:val="24"/>
        </w:rPr>
        <w:t>Siswa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diajak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bermain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kuis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tentang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simbol</w:t>
      </w:r>
      <w:proofErr w:type="spellEnd"/>
      <w:r w:rsidRPr="002B2178">
        <w:rPr>
          <w:rFonts w:eastAsia="Bookman Old Style"/>
          <w:sz w:val="24"/>
          <w:szCs w:val="24"/>
        </w:rPr>
        <w:t xml:space="preserve"> agama. </w:t>
      </w:r>
      <w:proofErr w:type="spellStart"/>
      <w:r w:rsidRPr="002B2178">
        <w:rPr>
          <w:rFonts w:eastAsia="Bookman Old Style"/>
          <w:sz w:val="24"/>
          <w:szCs w:val="24"/>
        </w:rPr>
        <w:t>Setiap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kelompok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harus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mencocokkan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simbol</w:t>
      </w:r>
      <w:proofErr w:type="spellEnd"/>
      <w:r w:rsidRPr="002B2178">
        <w:rPr>
          <w:rFonts w:eastAsia="Bookman Old Style"/>
          <w:sz w:val="24"/>
          <w:szCs w:val="24"/>
        </w:rPr>
        <w:t xml:space="preserve"> agama </w:t>
      </w:r>
      <w:proofErr w:type="spellStart"/>
      <w:r w:rsidRPr="002B2178">
        <w:rPr>
          <w:rFonts w:eastAsia="Bookman Old Style"/>
          <w:sz w:val="24"/>
          <w:szCs w:val="24"/>
        </w:rPr>
        <w:t>dengan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namanya</w:t>
      </w:r>
      <w:proofErr w:type="spellEnd"/>
      <w:r w:rsidRPr="002B2178">
        <w:rPr>
          <w:rFonts w:eastAsia="Bookman Old Style"/>
          <w:sz w:val="24"/>
          <w:szCs w:val="24"/>
        </w:rPr>
        <w:t>.</w:t>
      </w:r>
    </w:p>
    <w:p w14:paraId="739D7C30" w14:textId="77777777" w:rsidR="002B2178" w:rsidRPr="002B2178" w:rsidRDefault="002B2178" w:rsidP="002B2178">
      <w:pPr>
        <w:numPr>
          <w:ilvl w:val="1"/>
          <w:numId w:val="25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2B2178">
        <w:rPr>
          <w:rFonts w:eastAsia="Bookman Old Style"/>
          <w:sz w:val="24"/>
          <w:szCs w:val="24"/>
        </w:rPr>
        <w:t xml:space="preserve">Setelah </w:t>
      </w:r>
      <w:proofErr w:type="spellStart"/>
      <w:r w:rsidRPr="002B2178">
        <w:rPr>
          <w:rFonts w:eastAsia="Bookman Old Style"/>
          <w:sz w:val="24"/>
          <w:szCs w:val="24"/>
        </w:rPr>
        <w:t>itu</w:t>
      </w:r>
      <w:proofErr w:type="spellEnd"/>
      <w:r w:rsidRPr="002B2178">
        <w:rPr>
          <w:rFonts w:eastAsia="Bookman Old Style"/>
          <w:sz w:val="24"/>
          <w:szCs w:val="24"/>
        </w:rPr>
        <w:t xml:space="preserve">, guru </w:t>
      </w:r>
      <w:proofErr w:type="spellStart"/>
      <w:r w:rsidRPr="002B2178">
        <w:rPr>
          <w:rFonts w:eastAsia="Bookman Old Style"/>
          <w:sz w:val="24"/>
          <w:szCs w:val="24"/>
        </w:rPr>
        <w:t>memberikan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apresiasi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kepada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kelompok</w:t>
      </w:r>
      <w:proofErr w:type="spellEnd"/>
      <w:r w:rsidRPr="002B2178">
        <w:rPr>
          <w:rFonts w:eastAsia="Bookman Old Style"/>
          <w:sz w:val="24"/>
          <w:szCs w:val="24"/>
        </w:rPr>
        <w:t xml:space="preserve"> yang </w:t>
      </w:r>
      <w:proofErr w:type="spellStart"/>
      <w:r w:rsidRPr="002B2178">
        <w:rPr>
          <w:rFonts w:eastAsia="Bookman Old Style"/>
          <w:sz w:val="24"/>
          <w:szCs w:val="24"/>
        </w:rPr>
        <w:t>benar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menjawab</w:t>
      </w:r>
      <w:proofErr w:type="spellEnd"/>
      <w:r w:rsidRPr="002B2178">
        <w:rPr>
          <w:rFonts w:eastAsia="Bookman Old Style"/>
          <w:sz w:val="24"/>
          <w:szCs w:val="24"/>
        </w:rPr>
        <w:t>.</w:t>
      </w:r>
    </w:p>
    <w:p w14:paraId="7BB229DB" w14:textId="77777777" w:rsidR="002B2178" w:rsidRPr="002B2178" w:rsidRDefault="002B2178" w:rsidP="002B2178">
      <w:pPr>
        <w:numPr>
          <w:ilvl w:val="0"/>
          <w:numId w:val="25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2B2178">
        <w:rPr>
          <w:rFonts w:eastAsia="Bookman Old Style"/>
          <w:b/>
          <w:bCs/>
          <w:sz w:val="24"/>
          <w:szCs w:val="24"/>
        </w:rPr>
        <w:t>Meaningfull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 xml:space="preserve"> Learning (</w:t>
      </w:r>
      <w:proofErr w:type="spellStart"/>
      <w:r w:rsidRPr="002B2178">
        <w:rPr>
          <w:rFonts w:eastAsia="Bookman Old Style"/>
          <w:b/>
          <w:bCs/>
          <w:sz w:val="24"/>
          <w:szCs w:val="24"/>
        </w:rPr>
        <w:t>Pembelajaran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b/>
          <w:bCs/>
          <w:sz w:val="24"/>
          <w:szCs w:val="24"/>
        </w:rPr>
        <w:t>Bermakna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>)</w:t>
      </w:r>
    </w:p>
    <w:p w14:paraId="7CFCB077" w14:textId="77777777" w:rsidR="002B2178" w:rsidRPr="002B2178" w:rsidRDefault="002B2178" w:rsidP="002B2178">
      <w:pPr>
        <w:numPr>
          <w:ilvl w:val="1"/>
          <w:numId w:val="25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2B2178">
        <w:rPr>
          <w:rFonts w:eastAsia="Bookman Old Style"/>
          <w:sz w:val="24"/>
          <w:szCs w:val="24"/>
        </w:rPr>
        <w:t xml:space="preserve">Guru </w:t>
      </w:r>
      <w:proofErr w:type="spellStart"/>
      <w:r w:rsidRPr="002B2178">
        <w:rPr>
          <w:rFonts w:eastAsia="Bookman Old Style"/>
          <w:sz w:val="24"/>
          <w:szCs w:val="24"/>
        </w:rPr>
        <w:t>menekankan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bahwa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kita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harus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menghormati</w:t>
      </w:r>
      <w:proofErr w:type="spellEnd"/>
      <w:r w:rsidRPr="002B2178">
        <w:rPr>
          <w:rFonts w:eastAsia="Bookman Old Style"/>
          <w:sz w:val="24"/>
          <w:szCs w:val="24"/>
        </w:rPr>
        <w:t xml:space="preserve"> agama dan </w:t>
      </w:r>
      <w:proofErr w:type="spellStart"/>
      <w:r w:rsidRPr="002B2178">
        <w:rPr>
          <w:rFonts w:eastAsia="Bookman Old Style"/>
          <w:sz w:val="24"/>
          <w:szCs w:val="24"/>
        </w:rPr>
        <w:t>kepercayaan</w:t>
      </w:r>
      <w:proofErr w:type="spellEnd"/>
      <w:r w:rsidRPr="002B2178">
        <w:rPr>
          <w:rFonts w:eastAsia="Bookman Old Style"/>
          <w:sz w:val="24"/>
          <w:szCs w:val="24"/>
        </w:rPr>
        <w:t xml:space="preserve"> orang lain, </w:t>
      </w:r>
      <w:proofErr w:type="spellStart"/>
      <w:r w:rsidRPr="002B2178">
        <w:rPr>
          <w:rFonts w:eastAsia="Bookman Old Style"/>
          <w:sz w:val="24"/>
          <w:szCs w:val="24"/>
        </w:rPr>
        <w:t>meskipun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berbeda</w:t>
      </w:r>
      <w:proofErr w:type="spellEnd"/>
      <w:r w:rsidRPr="002B2178">
        <w:rPr>
          <w:rFonts w:eastAsia="Bookman Old Style"/>
          <w:sz w:val="24"/>
          <w:szCs w:val="24"/>
        </w:rPr>
        <w:t>.</w:t>
      </w:r>
    </w:p>
    <w:p w14:paraId="050AB374" w14:textId="221CCEA4" w:rsidR="002B2178" w:rsidRDefault="002B2178" w:rsidP="002B2178">
      <w:pPr>
        <w:numPr>
          <w:ilvl w:val="1"/>
          <w:numId w:val="25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2B2178">
        <w:rPr>
          <w:rFonts w:eastAsia="Bookman Old Style"/>
          <w:sz w:val="24"/>
          <w:szCs w:val="24"/>
        </w:rPr>
        <w:t>Siswa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diminta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berbagi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pengalaman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mereka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menghormati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teman</w:t>
      </w:r>
      <w:proofErr w:type="spellEnd"/>
      <w:r w:rsidRPr="002B2178">
        <w:rPr>
          <w:rFonts w:eastAsia="Bookman Old Style"/>
          <w:sz w:val="24"/>
          <w:szCs w:val="24"/>
        </w:rPr>
        <w:t xml:space="preserve"> yang </w:t>
      </w:r>
      <w:proofErr w:type="spellStart"/>
      <w:r w:rsidRPr="002B2178">
        <w:rPr>
          <w:rFonts w:eastAsia="Bookman Old Style"/>
          <w:sz w:val="24"/>
          <w:szCs w:val="24"/>
        </w:rPr>
        <w:t>berbeda</w:t>
      </w:r>
      <w:proofErr w:type="spellEnd"/>
      <w:r w:rsidRPr="002B2178">
        <w:rPr>
          <w:rFonts w:eastAsia="Bookman Old Style"/>
          <w:sz w:val="24"/>
          <w:szCs w:val="24"/>
        </w:rPr>
        <w:t xml:space="preserve"> agama.</w:t>
      </w:r>
    </w:p>
    <w:p w14:paraId="463029DE" w14:textId="77777777" w:rsidR="002B2178" w:rsidRPr="002B2178" w:rsidRDefault="002B2178" w:rsidP="002B2178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0693241D" w14:textId="77777777" w:rsidR="002B2178" w:rsidRPr="002B2178" w:rsidRDefault="002B2178" w:rsidP="002B2178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r w:rsidRPr="002B2178">
        <w:rPr>
          <w:rFonts w:eastAsia="Bookman Old Style"/>
          <w:b/>
          <w:bCs/>
          <w:sz w:val="24"/>
          <w:szCs w:val="24"/>
        </w:rPr>
        <w:t xml:space="preserve">C. </w:t>
      </w:r>
      <w:proofErr w:type="spellStart"/>
      <w:r w:rsidRPr="002B2178">
        <w:rPr>
          <w:rFonts w:eastAsia="Bookman Old Style"/>
          <w:b/>
          <w:bCs/>
          <w:sz w:val="24"/>
          <w:szCs w:val="24"/>
        </w:rPr>
        <w:t>Penutup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 xml:space="preserve"> (15 </w:t>
      </w:r>
      <w:proofErr w:type="spellStart"/>
      <w:r w:rsidRPr="002B2178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2B2178">
        <w:rPr>
          <w:rFonts w:eastAsia="Bookman Old Style"/>
          <w:b/>
          <w:bCs/>
          <w:sz w:val="24"/>
          <w:szCs w:val="24"/>
        </w:rPr>
        <w:t>)</w:t>
      </w:r>
    </w:p>
    <w:p w14:paraId="55DD1E23" w14:textId="77777777" w:rsidR="002B2178" w:rsidRPr="002B2178" w:rsidRDefault="002B2178" w:rsidP="002B2178">
      <w:pPr>
        <w:numPr>
          <w:ilvl w:val="0"/>
          <w:numId w:val="26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2B2178">
        <w:rPr>
          <w:rFonts w:eastAsia="Bookman Old Style"/>
          <w:sz w:val="24"/>
          <w:szCs w:val="24"/>
        </w:rPr>
        <w:t xml:space="preserve">Guru </w:t>
      </w:r>
      <w:proofErr w:type="spellStart"/>
      <w:r w:rsidRPr="002B2178">
        <w:rPr>
          <w:rFonts w:eastAsia="Bookman Old Style"/>
          <w:sz w:val="24"/>
          <w:szCs w:val="24"/>
        </w:rPr>
        <w:t>meminta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siswa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melakukan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refleksi</w:t>
      </w:r>
      <w:proofErr w:type="spellEnd"/>
      <w:r w:rsidRPr="002B2178">
        <w:rPr>
          <w:rFonts w:eastAsia="Bookman Old Style"/>
          <w:sz w:val="24"/>
          <w:szCs w:val="24"/>
        </w:rPr>
        <w:t>: “</w:t>
      </w:r>
      <w:proofErr w:type="spellStart"/>
      <w:r w:rsidRPr="002B2178">
        <w:rPr>
          <w:rFonts w:eastAsia="Bookman Old Style"/>
          <w:sz w:val="24"/>
          <w:szCs w:val="24"/>
        </w:rPr>
        <w:t>Apa</w:t>
      </w:r>
      <w:proofErr w:type="spellEnd"/>
      <w:r w:rsidRPr="002B2178">
        <w:rPr>
          <w:rFonts w:eastAsia="Bookman Old Style"/>
          <w:sz w:val="24"/>
          <w:szCs w:val="24"/>
        </w:rPr>
        <w:t xml:space="preserve"> yang kalian </w:t>
      </w:r>
      <w:proofErr w:type="spellStart"/>
      <w:r w:rsidRPr="002B2178">
        <w:rPr>
          <w:rFonts w:eastAsia="Bookman Old Style"/>
          <w:sz w:val="24"/>
          <w:szCs w:val="24"/>
        </w:rPr>
        <w:t>pelajari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tentang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simbol</w:t>
      </w:r>
      <w:proofErr w:type="spellEnd"/>
      <w:r w:rsidRPr="002B2178">
        <w:rPr>
          <w:rFonts w:eastAsia="Bookman Old Style"/>
          <w:sz w:val="24"/>
          <w:szCs w:val="24"/>
        </w:rPr>
        <w:t xml:space="preserve"> agama </w:t>
      </w:r>
      <w:proofErr w:type="spellStart"/>
      <w:r w:rsidRPr="002B2178">
        <w:rPr>
          <w:rFonts w:eastAsia="Bookman Old Style"/>
          <w:sz w:val="24"/>
          <w:szCs w:val="24"/>
        </w:rPr>
        <w:t>hari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ini</w:t>
      </w:r>
      <w:proofErr w:type="spellEnd"/>
      <w:r w:rsidRPr="002B2178">
        <w:rPr>
          <w:rFonts w:eastAsia="Bookman Old Style"/>
          <w:sz w:val="24"/>
          <w:szCs w:val="24"/>
        </w:rPr>
        <w:t>?”</w:t>
      </w:r>
    </w:p>
    <w:p w14:paraId="1EDA07FF" w14:textId="77777777" w:rsidR="002B2178" w:rsidRPr="002B2178" w:rsidRDefault="002B2178" w:rsidP="002B2178">
      <w:pPr>
        <w:numPr>
          <w:ilvl w:val="0"/>
          <w:numId w:val="26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2B2178">
        <w:rPr>
          <w:rFonts w:eastAsia="Bookman Old Style"/>
          <w:sz w:val="24"/>
          <w:szCs w:val="24"/>
        </w:rPr>
        <w:t>Penilaian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dilakukan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secara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lisan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dengan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siswa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diminta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menyebutkan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simbol</w:t>
      </w:r>
      <w:proofErr w:type="spellEnd"/>
      <w:r w:rsidRPr="002B2178">
        <w:rPr>
          <w:rFonts w:eastAsia="Bookman Old Style"/>
          <w:sz w:val="24"/>
          <w:szCs w:val="24"/>
        </w:rPr>
        <w:t xml:space="preserve"> agama yang </w:t>
      </w:r>
      <w:proofErr w:type="spellStart"/>
      <w:r w:rsidRPr="002B2178">
        <w:rPr>
          <w:rFonts w:eastAsia="Bookman Old Style"/>
          <w:sz w:val="24"/>
          <w:szCs w:val="24"/>
        </w:rPr>
        <w:t>mereka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pelajari</w:t>
      </w:r>
      <w:proofErr w:type="spellEnd"/>
      <w:r w:rsidRPr="002B2178">
        <w:rPr>
          <w:rFonts w:eastAsia="Bookman Old Style"/>
          <w:sz w:val="24"/>
          <w:szCs w:val="24"/>
        </w:rPr>
        <w:t>.</w:t>
      </w:r>
    </w:p>
    <w:p w14:paraId="2D718EF7" w14:textId="77777777" w:rsidR="002B2178" w:rsidRPr="002B2178" w:rsidRDefault="002B2178" w:rsidP="002B2178">
      <w:pPr>
        <w:numPr>
          <w:ilvl w:val="0"/>
          <w:numId w:val="26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2B2178">
        <w:rPr>
          <w:rFonts w:eastAsia="Bookman Old Style"/>
          <w:sz w:val="24"/>
          <w:szCs w:val="24"/>
        </w:rPr>
        <w:t xml:space="preserve">Guru </w:t>
      </w:r>
      <w:proofErr w:type="spellStart"/>
      <w:r w:rsidRPr="002B2178">
        <w:rPr>
          <w:rFonts w:eastAsia="Bookman Old Style"/>
          <w:sz w:val="24"/>
          <w:szCs w:val="24"/>
        </w:rPr>
        <w:t>menutup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pelajaran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dengan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doa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sesuai</w:t>
      </w:r>
      <w:proofErr w:type="spellEnd"/>
      <w:r w:rsidRPr="002B2178">
        <w:rPr>
          <w:rFonts w:eastAsia="Bookman Old Style"/>
          <w:sz w:val="24"/>
          <w:szCs w:val="24"/>
        </w:rPr>
        <w:t xml:space="preserve"> </w:t>
      </w:r>
      <w:proofErr w:type="spellStart"/>
      <w:r w:rsidRPr="002B2178">
        <w:rPr>
          <w:rFonts w:eastAsia="Bookman Old Style"/>
          <w:sz w:val="24"/>
          <w:szCs w:val="24"/>
        </w:rPr>
        <w:t>keyakinan</w:t>
      </w:r>
      <w:proofErr w:type="spellEnd"/>
      <w:r w:rsidRPr="002B2178">
        <w:rPr>
          <w:rFonts w:eastAsia="Bookman Old Style"/>
          <w:sz w:val="24"/>
          <w:szCs w:val="24"/>
        </w:rPr>
        <w:t xml:space="preserve"> masing-masing.</w:t>
      </w:r>
    </w:p>
    <w:p w14:paraId="0CB52C3F" w14:textId="77777777" w:rsidR="00266D7D" w:rsidRPr="004118BE" w:rsidRDefault="00266D7D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4D2A57DB" w14:textId="77777777" w:rsidR="001C7B89" w:rsidRPr="002B2178" w:rsidRDefault="001C7B89" w:rsidP="002B2178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2B2178">
        <w:rPr>
          <w:b/>
          <w:bCs/>
          <w:caps/>
          <w:color w:val="FFFFFF" w:themeColor="background1"/>
          <w:sz w:val="24"/>
          <w:szCs w:val="24"/>
        </w:rPr>
        <w:t>E.</w:t>
      </w:r>
      <w:r w:rsidRPr="002B2178">
        <w:rPr>
          <w:b/>
          <w:bCs/>
          <w:caps/>
          <w:color w:val="FFFFFF" w:themeColor="background1"/>
          <w:sz w:val="24"/>
          <w:szCs w:val="24"/>
        </w:rPr>
        <w:tab/>
        <w:t>Pembelajaran Diferensiasi</w:t>
      </w:r>
    </w:p>
    <w:p w14:paraId="6C794FB0" w14:textId="77777777" w:rsidR="001C7B89" w:rsidRPr="004118BE" w:rsidRDefault="001C7B89" w:rsidP="002B2178">
      <w:pPr>
        <w:pStyle w:val="ListParagraph"/>
        <w:numPr>
          <w:ilvl w:val="0"/>
          <w:numId w:val="1"/>
        </w:numPr>
        <w:spacing w:before="60" w:after="60"/>
        <w:ind w:left="720" w:hanging="270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118BE">
        <w:rPr>
          <w:rFonts w:eastAsia="Bookman Old Style"/>
          <w:sz w:val="24"/>
          <w:szCs w:val="24"/>
        </w:rPr>
        <w:t>Untuk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siswa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sudah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memahami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materi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ini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sesuai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dengan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tujuan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mengeksplorasi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topik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ini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lebih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jauh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disarankan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un</w:t>
      </w:r>
      <w:r w:rsidR="00E82717">
        <w:rPr>
          <w:rFonts w:eastAsia="Bookman Old Style"/>
          <w:sz w:val="24"/>
          <w:szCs w:val="24"/>
        </w:rPr>
        <w:t>tuk</w:t>
      </w:r>
      <w:proofErr w:type="spellEnd"/>
      <w:r w:rsidR="00E82717">
        <w:rPr>
          <w:rFonts w:eastAsia="Bookman Old Style"/>
          <w:sz w:val="24"/>
          <w:szCs w:val="24"/>
        </w:rPr>
        <w:t xml:space="preserve"> </w:t>
      </w:r>
      <w:proofErr w:type="spellStart"/>
      <w:r w:rsidR="00E82717">
        <w:rPr>
          <w:rFonts w:eastAsia="Bookman Old Style"/>
          <w:sz w:val="24"/>
          <w:szCs w:val="24"/>
        </w:rPr>
        <w:t>membaca</w:t>
      </w:r>
      <w:proofErr w:type="spellEnd"/>
      <w:r w:rsidR="00E82717">
        <w:rPr>
          <w:rFonts w:eastAsia="Bookman Old Style"/>
          <w:sz w:val="24"/>
          <w:szCs w:val="24"/>
        </w:rPr>
        <w:t xml:space="preserve"> </w:t>
      </w:r>
      <w:proofErr w:type="spellStart"/>
      <w:r w:rsidR="00E82717">
        <w:rPr>
          <w:rFonts w:eastAsia="Bookman Old Style"/>
          <w:sz w:val="24"/>
          <w:szCs w:val="24"/>
        </w:rPr>
        <w:t>materi</w:t>
      </w:r>
      <w:proofErr w:type="spellEnd"/>
      <w:r w:rsidR="00E82717">
        <w:rPr>
          <w:rFonts w:eastAsia="Bookman Old Style"/>
          <w:sz w:val="24"/>
          <w:szCs w:val="24"/>
        </w:rPr>
        <w:t xml:space="preserve"> </w:t>
      </w:r>
      <w:proofErr w:type="spellStart"/>
      <w:r w:rsidR="00E82717">
        <w:rPr>
          <w:rFonts w:eastAsia="Bookman Old Style"/>
          <w:sz w:val="24"/>
          <w:szCs w:val="24"/>
        </w:rPr>
        <w:t>menganalisis</w:t>
      </w:r>
      <w:proofErr w:type="spellEnd"/>
      <w:r w:rsidR="00E82717">
        <w:rPr>
          <w:rFonts w:eastAsia="Bookman Old Style"/>
          <w:sz w:val="24"/>
          <w:szCs w:val="24"/>
        </w:rPr>
        <w:t xml:space="preserve"> </w:t>
      </w:r>
      <w:proofErr w:type="spellStart"/>
      <w:r w:rsidR="00E82717">
        <w:rPr>
          <w:rFonts w:eastAsia="Bookman Old Style"/>
          <w:sz w:val="24"/>
          <w:szCs w:val="24"/>
        </w:rPr>
        <w:t>bab</w:t>
      </w:r>
      <w:proofErr w:type="spellEnd"/>
      <w:r w:rsidR="00E82717">
        <w:rPr>
          <w:rFonts w:eastAsia="Bookman Old Style"/>
          <w:sz w:val="24"/>
          <w:szCs w:val="24"/>
        </w:rPr>
        <w:t xml:space="preserve"> </w:t>
      </w:r>
      <w:proofErr w:type="spellStart"/>
      <w:r w:rsidR="00E82717">
        <w:rPr>
          <w:rFonts w:eastAsia="Bookman Old Style"/>
          <w:sz w:val="24"/>
          <w:szCs w:val="24"/>
        </w:rPr>
        <w:t>ini</w:t>
      </w:r>
      <w:proofErr w:type="spellEnd"/>
      <w:r w:rsidR="00E82717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dari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berbagai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referensi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relevan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04F2F8B2" w14:textId="77777777" w:rsidR="001C7B89" w:rsidRPr="004118BE" w:rsidRDefault="001C7B89" w:rsidP="007F4E42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118BE">
        <w:rPr>
          <w:rFonts w:eastAsia="Bookman Old Style"/>
          <w:sz w:val="24"/>
          <w:szCs w:val="24"/>
        </w:rPr>
        <w:t xml:space="preserve">Guru </w:t>
      </w:r>
      <w:proofErr w:type="spellStart"/>
      <w:r w:rsidRPr="004118BE">
        <w:rPr>
          <w:rFonts w:eastAsia="Bookman Old Style"/>
          <w:sz w:val="24"/>
          <w:szCs w:val="24"/>
        </w:rPr>
        <w:t>dapat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menggunakan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alternatif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metode</w:t>
      </w:r>
      <w:proofErr w:type="spellEnd"/>
      <w:r w:rsidRPr="004118BE">
        <w:rPr>
          <w:rFonts w:eastAsia="Bookman Old Style"/>
          <w:sz w:val="24"/>
          <w:szCs w:val="24"/>
        </w:rPr>
        <w:t xml:space="preserve"> dan media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sesuai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dengan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kondisi</w:t>
      </w:r>
      <w:proofErr w:type="spellEnd"/>
      <w:r w:rsidRPr="004118BE">
        <w:rPr>
          <w:rFonts w:eastAsia="Bookman Old Style"/>
          <w:sz w:val="24"/>
          <w:szCs w:val="24"/>
        </w:rPr>
        <w:t xml:space="preserve"> masing-masing agar </w:t>
      </w:r>
      <w:proofErr w:type="spellStart"/>
      <w:r w:rsidRPr="004118BE">
        <w:rPr>
          <w:rFonts w:eastAsia="Bookman Old Style"/>
          <w:sz w:val="24"/>
          <w:szCs w:val="24"/>
        </w:rPr>
        <w:t>pelaksanaan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menjadi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lebih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menyenangkan</w:t>
      </w:r>
      <w:proofErr w:type="spellEnd"/>
      <w:r w:rsidRPr="004118BE">
        <w:rPr>
          <w:rFonts w:eastAsia="Bookman Old Style"/>
          <w:sz w:val="24"/>
          <w:szCs w:val="24"/>
        </w:rPr>
        <w:t xml:space="preserve"> (</w:t>
      </w:r>
      <w:proofErr w:type="spellStart"/>
      <w:r w:rsidRPr="004118BE">
        <w:rPr>
          <w:rFonts w:eastAsia="Bookman Old Style"/>
          <w:i/>
          <w:sz w:val="24"/>
          <w:szCs w:val="24"/>
        </w:rPr>
        <w:t>joyfull</w:t>
      </w:r>
      <w:proofErr w:type="spellEnd"/>
      <w:r w:rsidRPr="004118BE">
        <w:rPr>
          <w:rFonts w:eastAsia="Bookman Old Style"/>
          <w:i/>
          <w:sz w:val="24"/>
          <w:szCs w:val="24"/>
        </w:rPr>
        <w:t xml:space="preserve"> learning</w:t>
      </w:r>
      <w:r w:rsidRPr="004118BE">
        <w:rPr>
          <w:rFonts w:eastAsia="Bookman Old Style"/>
          <w:sz w:val="24"/>
          <w:szCs w:val="24"/>
        </w:rPr>
        <w:t xml:space="preserve">) </w:t>
      </w:r>
      <w:proofErr w:type="spellStart"/>
      <w:r w:rsidRPr="004118BE">
        <w:rPr>
          <w:rFonts w:eastAsia="Bookman Old Style"/>
          <w:sz w:val="24"/>
          <w:szCs w:val="24"/>
        </w:rPr>
        <w:t>sehingga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tujuan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bisa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tercapai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783B6B8C" w14:textId="77777777" w:rsidR="001C7B89" w:rsidRPr="004118BE" w:rsidRDefault="001C7B89" w:rsidP="007F4E42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118BE">
        <w:rPr>
          <w:rFonts w:eastAsia="Bookman Old Style"/>
          <w:sz w:val="24"/>
          <w:szCs w:val="24"/>
        </w:rPr>
        <w:t>Untuk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siswa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kesulitan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belajar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topik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ini</w:t>
      </w:r>
      <w:proofErr w:type="spellEnd"/>
      <w:r w:rsidRPr="004118BE">
        <w:rPr>
          <w:rFonts w:eastAsia="Bookman Old Style"/>
          <w:sz w:val="24"/>
          <w:szCs w:val="24"/>
        </w:rPr>
        <w:t xml:space="preserve">, </w:t>
      </w:r>
      <w:proofErr w:type="spellStart"/>
      <w:r w:rsidRPr="004118BE">
        <w:rPr>
          <w:rFonts w:eastAsia="Bookman Old Style"/>
          <w:sz w:val="24"/>
          <w:szCs w:val="24"/>
        </w:rPr>
        <w:t>disarankan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>
        <w:rPr>
          <w:rFonts w:eastAsia="Bookman Old Style"/>
          <w:sz w:val="24"/>
          <w:szCs w:val="24"/>
        </w:rPr>
        <w:t>untuk</w:t>
      </w:r>
      <w:proofErr w:type="spellEnd"/>
      <w:r>
        <w:rPr>
          <w:rFonts w:eastAsia="Bookman Old Style"/>
          <w:sz w:val="24"/>
          <w:szCs w:val="24"/>
        </w:rPr>
        <w:t xml:space="preserve"> </w:t>
      </w:r>
      <w:proofErr w:type="spellStart"/>
      <w:r>
        <w:rPr>
          <w:rFonts w:eastAsia="Bookman Old Style"/>
          <w:sz w:val="24"/>
          <w:szCs w:val="24"/>
        </w:rPr>
        <w:t>belajar</w:t>
      </w:r>
      <w:proofErr w:type="spellEnd"/>
      <w:r>
        <w:rPr>
          <w:rFonts w:eastAsia="Bookman Old Style"/>
          <w:sz w:val="24"/>
          <w:szCs w:val="24"/>
        </w:rPr>
        <w:t xml:space="preserve"> </w:t>
      </w:r>
      <w:proofErr w:type="spellStart"/>
      <w:r>
        <w:rPr>
          <w:rFonts w:eastAsia="Bookman Old Style"/>
          <w:sz w:val="24"/>
          <w:szCs w:val="24"/>
        </w:rPr>
        <w:t>kembali</w:t>
      </w:r>
      <w:proofErr w:type="spellEnd"/>
      <w:r>
        <w:rPr>
          <w:rFonts w:eastAsia="Bookman Old Style"/>
          <w:sz w:val="24"/>
          <w:szCs w:val="24"/>
        </w:rPr>
        <w:t xml:space="preserve"> </w:t>
      </w:r>
      <w:r w:rsidRPr="004118BE">
        <w:rPr>
          <w:rFonts w:eastAsia="Bookman Old Style"/>
          <w:sz w:val="24"/>
          <w:szCs w:val="24"/>
        </w:rPr>
        <w:t xml:space="preserve">pada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  <w:r w:rsidRPr="004118BE">
        <w:rPr>
          <w:rFonts w:eastAsia="Bookman Old Style"/>
          <w:sz w:val="24"/>
          <w:szCs w:val="24"/>
        </w:rPr>
        <w:t xml:space="preserve"> di </w:t>
      </w:r>
      <w:proofErr w:type="spellStart"/>
      <w:r w:rsidRPr="004118BE">
        <w:rPr>
          <w:rFonts w:eastAsia="Bookman Old Style"/>
          <w:sz w:val="24"/>
          <w:szCs w:val="24"/>
        </w:rPr>
        <w:t>dalam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atau</w:t>
      </w:r>
      <w:proofErr w:type="spellEnd"/>
      <w:r w:rsidRPr="004118BE">
        <w:rPr>
          <w:rFonts w:eastAsia="Bookman Old Style"/>
          <w:sz w:val="24"/>
          <w:szCs w:val="24"/>
        </w:rPr>
        <w:t xml:space="preserve"> di </w:t>
      </w:r>
      <w:proofErr w:type="spellStart"/>
      <w:r w:rsidRPr="004118BE">
        <w:rPr>
          <w:rFonts w:eastAsia="Bookman Old Style"/>
          <w:sz w:val="24"/>
          <w:szCs w:val="24"/>
        </w:rPr>
        <w:t>luar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kelas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sesuai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kesepataan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antara</w:t>
      </w:r>
      <w:proofErr w:type="spellEnd"/>
      <w:r w:rsidRPr="004118BE">
        <w:rPr>
          <w:rFonts w:eastAsia="Bookman Old Style"/>
          <w:sz w:val="24"/>
          <w:szCs w:val="24"/>
        </w:rPr>
        <w:t xml:space="preserve"> guru </w:t>
      </w:r>
      <w:proofErr w:type="spellStart"/>
      <w:r w:rsidRPr="004118BE">
        <w:rPr>
          <w:rFonts w:eastAsia="Bookman Old Style"/>
          <w:sz w:val="24"/>
          <w:szCs w:val="24"/>
        </w:rPr>
        <w:t>dengan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siswa</w:t>
      </w:r>
      <w:proofErr w:type="spellEnd"/>
      <w:r w:rsidRPr="004118BE">
        <w:rPr>
          <w:rFonts w:eastAsia="Bookman Old Style"/>
          <w:sz w:val="24"/>
          <w:szCs w:val="24"/>
        </w:rPr>
        <w:t xml:space="preserve">. </w:t>
      </w:r>
      <w:proofErr w:type="spellStart"/>
      <w:r w:rsidRPr="004118BE">
        <w:rPr>
          <w:rFonts w:eastAsia="Bookman Old Style"/>
          <w:sz w:val="24"/>
          <w:szCs w:val="24"/>
        </w:rPr>
        <w:t>Siswa</w:t>
      </w:r>
      <w:proofErr w:type="spellEnd"/>
      <w:r w:rsidRPr="004118BE">
        <w:rPr>
          <w:rFonts w:eastAsia="Bookman Old Style"/>
          <w:sz w:val="24"/>
          <w:szCs w:val="24"/>
        </w:rPr>
        <w:t xml:space="preserve"> juga </w:t>
      </w:r>
      <w:proofErr w:type="spellStart"/>
      <w:r w:rsidRPr="004118BE">
        <w:rPr>
          <w:rFonts w:eastAsia="Bookman Old Style"/>
          <w:sz w:val="24"/>
          <w:szCs w:val="24"/>
        </w:rPr>
        <w:t>disarankan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untuk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belajar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kepada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teman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sebaya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1A99E47B" w14:textId="77777777" w:rsidR="001C7B89" w:rsidRPr="004118BE" w:rsidRDefault="001C7B8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1CDEF7A9" w14:textId="77777777" w:rsidR="001C7B89" w:rsidRPr="002B2178" w:rsidRDefault="001C7B89" w:rsidP="002B2178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2B2178">
        <w:rPr>
          <w:b/>
          <w:bCs/>
          <w:caps/>
          <w:color w:val="FFFFFF" w:themeColor="background1"/>
          <w:sz w:val="24"/>
          <w:szCs w:val="24"/>
        </w:rPr>
        <w:t>F.</w:t>
      </w:r>
      <w:r w:rsidRPr="002B2178">
        <w:rPr>
          <w:b/>
          <w:bCs/>
          <w:caps/>
          <w:color w:val="FFFFFF" w:themeColor="background1"/>
          <w:sz w:val="24"/>
          <w:szCs w:val="24"/>
        </w:rPr>
        <w:tab/>
        <w:t>ASESMEN / PENILAIAN</w:t>
      </w:r>
    </w:p>
    <w:p w14:paraId="30CFD1FB" w14:textId="77777777" w:rsidR="001C7B89" w:rsidRPr="004118BE" w:rsidRDefault="001C7B89" w:rsidP="001C7B89">
      <w:pPr>
        <w:spacing w:before="60" w:after="60"/>
        <w:ind w:left="851" w:hanging="425"/>
        <w:jc w:val="both"/>
        <w:rPr>
          <w:b/>
          <w:sz w:val="24"/>
          <w:szCs w:val="24"/>
        </w:rPr>
      </w:pPr>
      <w:r w:rsidRPr="004118BE">
        <w:rPr>
          <w:b/>
          <w:sz w:val="24"/>
          <w:szCs w:val="24"/>
        </w:rPr>
        <w:t xml:space="preserve">1. </w:t>
      </w:r>
      <w:r w:rsidRPr="004118BE">
        <w:rPr>
          <w:b/>
          <w:sz w:val="24"/>
          <w:szCs w:val="24"/>
        </w:rPr>
        <w:tab/>
      </w:r>
      <w:proofErr w:type="spellStart"/>
      <w:r w:rsidRPr="004118BE">
        <w:rPr>
          <w:b/>
          <w:sz w:val="24"/>
          <w:szCs w:val="24"/>
        </w:rPr>
        <w:t>Asesmen</w:t>
      </w:r>
      <w:proofErr w:type="spellEnd"/>
      <w:r w:rsidRPr="004118BE">
        <w:rPr>
          <w:b/>
          <w:sz w:val="24"/>
          <w:szCs w:val="24"/>
        </w:rPr>
        <w:t xml:space="preserve"> </w:t>
      </w:r>
      <w:proofErr w:type="spellStart"/>
      <w:r w:rsidRPr="004118BE">
        <w:rPr>
          <w:b/>
          <w:sz w:val="24"/>
          <w:szCs w:val="24"/>
        </w:rPr>
        <w:t>Diagnostik</w:t>
      </w:r>
      <w:proofErr w:type="spellEnd"/>
      <w:r w:rsidRPr="004118BE">
        <w:rPr>
          <w:b/>
          <w:sz w:val="24"/>
          <w:szCs w:val="24"/>
        </w:rPr>
        <w:t xml:space="preserve"> (</w:t>
      </w:r>
      <w:proofErr w:type="spellStart"/>
      <w:r w:rsidRPr="004118BE">
        <w:rPr>
          <w:b/>
          <w:sz w:val="24"/>
          <w:szCs w:val="24"/>
        </w:rPr>
        <w:t>Sebelum</w:t>
      </w:r>
      <w:proofErr w:type="spellEnd"/>
      <w:r w:rsidRPr="004118BE">
        <w:rPr>
          <w:b/>
          <w:sz w:val="24"/>
          <w:szCs w:val="24"/>
        </w:rPr>
        <w:t xml:space="preserve"> </w:t>
      </w:r>
      <w:proofErr w:type="spellStart"/>
      <w:r w:rsidRPr="004118BE">
        <w:rPr>
          <w:b/>
          <w:sz w:val="24"/>
          <w:szCs w:val="24"/>
        </w:rPr>
        <w:t>Pembelajaran</w:t>
      </w:r>
      <w:proofErr w:type="spellEnd"/>
      <w:r w:rsidRPr="004118BE">
        <w:rPr>
          <w:b/>
          <w:sz w:val="24"/>
          <w:szCs w:val="24"/>
        </w:rPr>
        <w:t>)</w:t>
      </w:r>
    </w:p>
    <w:p w14:paraId="2FB75DE1" w14:textId="77777777" w:rsidR="001C7B89" w:rsidRPr="004118B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4118BE">
        <w:rPr>
          <w:sz w:val="24"/>
          <w:szCs w:val="24"/>
        </w:rPr>
        <w:t>Untuk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mengetahui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kesiapan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siswa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dalam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memasuki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pembelajaran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dengan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pertanyaan</w:t>
      </w:r>
      <w:proofErr w:type="spellEnd"/>
      <w:r w:rsidRPr="004118BE">
        <w:rPr>
          <w:sz w:val="24"/>
          <w:szCs w:val="24"/>
        </w:rPr>
        <w:t>:</w:t>
      </w:r>
    </w:p>
    <w:tbl>
      <w:tblPr>
        <w:tblStyle w:val="TableGrid"/>
        <w:tblW w:w="8218" w:type="dxa"/>
        <w:tblInd w:w="959" w:type="dxa"/>
        <w:tblLook w:val="04A0" w:firstRow="1" w:lastRow="0" w:firstColumn="1" w:lastColumn="0" w:noHBand="0" w:noVBand="1"/>
      </w:tblPr>
      <w:tblGrid>
        <w:gridCol w:w="565"/>
        <w:gridCol w:w="5953"/>
        <w:gridCol w:w="850"/>
        <w:gridCol w:w="850"/>
      </w:tblGrid>
      <w:tr w:rsidR="001C7B89" w:rsidRPr="004118BE" w14:paraId="52866556" w14:textId="77777777" w:rsidTr="00D84E5A">
        <w:trPr>
          <w:trHeight w:val="240"/>
        </w:trPr>
        <w:tc>
          <w:tcPr>
            <w:tcW w:w="565" w:type="dxa"/>
            <w:vMerge w:val="restart"/>
            <w:vAlign w:val="center"/>
          </w:tcPr>
          <w:p w14:paraId="28995675" w14:textId="77777777" w:rsidR="001C7B89" w:rsidRPr="004118B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4118B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953" w:type="dxa"/>
            <w:vMerge w:val="restart"/>
            <w:vAlign w:val="center"/>
          </w:tcPr>
          <w:p w14:paraId="1D96988E" w14:textId="77777777" w:rsidR="001C7B89" w:rsidRPr="004118B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35672F17" w14:textId="77777777" w:rsidR="001C7B89" w:rsidRPr="004118B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1C7B89" w:rsidRPr="004118BE" w14:paraId="08683CA0" w14:textId="77777777" w:rsidTr="00D84E5A">
        <w:trPr>
          <w:trHeight w:val="240"/>
        </w:trPr>
        <w:tc>
          <w:tcPr>
            <w:tcW w:w="565" w:type="dxa"/>
            <w:vMerge/>
            <w:vAlign w:val="center"/>
          </w:tcPr>
          <w:p w14:paraId="08EA883C" w14:textId="77777777" w:rsidR="001C7B89" w:rsidRPr="004118B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14:paraId="2879202B" w14:textId="77777777" w:rsidR="001C7B89" w:rsidRPr="004118B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D3D834" w14:textId="77777777" w:rsidR="001C7B89" w:rsidRPr="004118B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850" w:type="dxa"/>
            <w:vAlign w:val="center"/>
          </w:tcPr>
          <w:p w14:paraId="5F1A20C6" w14:textId="77777777" w:rsidR="001C7B89" w:rsidRPr="004118B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BE">
              <w:rPr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1C7B89" w:rsidRPr="004118BE" w14:paraId="143F4EDA" w14:textId="77777777" w:rsidTr="00D84E5A">
        <w:trPr>
          <w:trHeight w:val="240"/>
        </w:trPr>
        <w:tc>
          <w:tcPr>
            <w:tcW w:w="565" w:type="dxa"/>
          </w:tcPr>
          <w:p w14:paraId="21EA80CC" w14:textId="77777777" w:rsidR="001C7B89" w:rsidRPr="004118B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3C5BCE34" w14:textId="605C196C" w:rsidR="001C7B89" w:rsidRPr="004118BE" w:rsidRDefault="001C7B89" w:rsidP="00B05570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118BE">
              <w:rPr>
                <w:sz w:val="24"/>
                <w:szCs w:val="24"/>
              </w:rPr>
              <w:t>Apa</w:t>
            </w:r>
            <w:r w:rsidR="00E82717">
              <w:rPr>
                <w:sz w:val="24"/>
                <w:szCs w:val="24"/>
              </w:rPr>
              <w:t>kah</w:t>
            </w:r>
            <w:proofErr w:type="spellEnd"/>
            <w:r w:rsidR="00E82717">
              <w:rPr>
                <w:sz w:val="24"/>
                <w:szCs w:val="24"/>
              </w:rPr>
              <w:t xml:space="preserve"> </w:t>
            </w:r>
            <w:r w:rsidR="00B05570">
              <w:rPr>
                <w:sz w:val="24"/>
                <w:szCs w:val="24"/>
              </w:rPr>
              <w:t xml:space="preserve">kalian </w:t>
            </w:r>
            <w:proofErr w:type="spellStart"/>
            <w:r w:rsidR="00B05570">
              <w:rPr>
                <w:sz w:val="24"/>
                <w:szCs w:val="24"/>
              </w:rPr>
              <w:t>pernah</w:t>
            </w:r>
            <w:proofErr w:type="spellEnd"/>
            <w:r w:rsidR="00B05570">
              <w:rPr>
                <w:sz w:val="24"/>
                <w:szCs w:val="24"/>
              </w:rPr>
              <w:t xml:space="preserve"> </w:t>
            </w:r>
            <w:proofErr w:type="spellStart"/>
            <w:r w:rsidR="006D5C73">
              <w:rPr>
                <w:sz w:val="24"/>
                <w:szCs w:val="24"/>
              </w:rPr>
              <w:t>mendengar</w:t>
            </w:r>
            <w:proofErr w:type="spellEnd"/>
            <w:r w:rsidR="006D5C73">
              <w:rPr>
                <w:sz w:val="24"/>
                <w:szCs w:val="24"/>
              </w:rPr>
              <w:t xml:space="preserve"> </w:t>
            </w:r>
            <w:proofErr w:type="spellStart"/>
            <w:r w:rsidR="006D5C73">
              <w:rPr>
                <w:sz w:val="24"/>
                <w:szCs w:val="24"/>
              </w:rPr>
              <w:t>tentang</w:t>
            </w:r>
            <w:proofErr w:type="spellEnd"/>
            <w:r w:rsidR="006D5C73">
              <w:rPr>
                <w:sz w:val="24"/>
                <w:szCs w:val="24"/>
              </w:rPr>
              <w:t xml:space="preserve"> </w:t>
            </w:r>
            <w:proofErr w:type="spellStart"/>
            <w:r w:rsidR="006D5C73">
              <w:rPr>
                <w:sz w:val="24"/>
                <w:szCs w:val="24"/>
              </w:rPr>
              <w:t>aturan</w:t>
            </w:r>
            <w:proofErr w:type="spellEnd"/>
            <w:r w:rsidRPr="004118BE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026E4B" w14:textId="77777777" w:rsidR="001C7B89" w:rsidRPr="004118B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4DFF12" w14:textId="77777777" w:rsidR="001C7B89" w:rsidRPr="004118B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C7B89" w:rsidRPr="004118BE" w14:paraId="6D5CD333" w14:textId="77777777" w:rsidTr="00D84E5A">
        <w:trPr>
          <w:trHeight w:val="240"/>
        </w:trPr>
        <w:tc>
          <w:tcPr>
            <w:tcW w:w="565" w:type="dxa"/>
          </w:tcPr>
          <w:p w14:paraId="53EDB997" w14:textId="12070CF5" w:rsidR="001C7B89" w:rsidRPr="004118BE" w:rsidRDefault="006D5C73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61F5B311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118BE">
              <w:rPr>
                <w:sz w:val="24"/>
                <w:szCs w:val="24"/>
              </w:rPr>
              <w:t>Apakah</w:t>
            </w:r>
            <w:proofErr w:type="spellEnd"/>
            <w:r w:rsidRPr="004118BE">
              <w:rPr>
                <w:sz w:val="24"/>
                <w:szCs w:val="24"/>
              </w:rPr>
              <w:t xml:space="preserve"> kalian </w:t>
            </w:r>
            <w:proofErr w:type="spellStart"/>
            <w:r w:rsidRPr="004118BE">
              <w:rPr>
                <w:sz w:val="24"/>
                <w:szCs w:val="24"/>
              </w:rPr>
              <w:t>sudah</w:t>
            </w:r>
            <w:proofErr w:type="spellEnd"/>
            <w:r w:rsidRPr="004118BE">
              <w:rPr>
                <w:sz w:val="24"/>
                <w:szCs w:val="24"/>
              </w:rPr>
              <w:t xml:space="preserve"> </w:t>
            </w:r>
            <w:proofErr w:type="spellStart"/>
            <w:r w:rsidRPr="004118BE">
              <w:rPr>
                <w:sz w:val="24"/>
                <w:szCs w:val="24"/>
              </w:rPr>
              <w:t>siap</w:t>
            </w:r>
            <w:proofErr w:type="spellEnd"/>
            <w:r w:rsidRPr="004118BE">
              <w:rPr>
                <w:sz w:val="24"/>
                <w:szCs w:val="24"/>
              </w:rPr>
              <w:t xml:space="preserve"> </w:t>
            </w:r>
            <w:proofErr w:type="spellStart"/>
            <w:r w:rsidRPr="004118BE">
              <w:rPr>
                <w:sz w:val="24"/>
                <w:szCs w:val="24"/>
              </w:rPr>
              <w:t>mel</w:t>
            </w:r>
            <w:r>
              <w:rPr>
                <w:sz w:val="24"/>
                <w:szCs w:val="24"/>
              </w:rPr>
              <w:t>aksanakan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berkelompok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E36B85" w14:textId="77777777" w:rsidR="001C7B89" w:rsidRPr="004118B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4A086B7" w14:textId="77777777" w:rsidR="001C7B89" w:rsidRPr="004118B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1D1F38A0" w14:textId="77777777" w:rsidR="001C7B89" w:rsidRPr="004118BE" w:rsidRDefault="001C7B89" w:rsidP="001C7B89">
      <w:pPr>
        <w:spacing w:before="60" w:after="60"/>
        <w:ind w:left="426"/>
        <w:rPr>
          <w:sz w:val="24"/>
          <w:szCs w:val="24"/>
        </w:rPr>
      </w:pPr>
    </w:p>
    <w:p w14:paraId="51CC1795" w14:textId="77777777" w:rsidR="001C7B89" w:rsidRPr="004118B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4118BE">
        <w:rPr>
          <w:b/>
          <w:sz w:val="24"/>
          <w:szCs w:val="24"/>
        </w:rPr>
        <w:t xml:space="preserve">2. </w:t>
      </w:r>
      <w:r w:rsidRPr="004118BE">
        <w:rPr>
          <w:b/>
          <w:sz w:val="24"/>
          <w:szCs w:val="24"/>
        </w:rPr>
        <w:tab/>
      </w:r>
      <w:proofErr w:type="spellStart"/>
      <w:r w:rsidRPr="004118BE">
        <w:rPr>
          <w:b/>
          <w:sz w:val="24"/>
          <w:szCs w:val="24"/>
        </w:rPr>
        <w:t>Asesmen</w:t>
      </w:r>
      <w:proofErr w:type="spellEnd"/>
      <w:r w:rsidRPr="004118BE">
        <w:rPr>
          <w:b/>
          <w:sz w:val="24"/>
          <w:szCs w:val="24"/>
        </w:rPr>
        <w:t xml:space="preserve"> </w:t>
      </w:r>
      <w:proofErr w:type="spellStart"/>
      <w:r w:rsidRPr="004118BE">
        <w:rPr>
          <w:b/>
          <w:sz w:val="24"/>
          <w:szCs w:val="24"/>
        </w:rPr>
        <w:t>Formatif</w:t>
      </w:r>
      <w:proofErr w:type="spellEnd"/>
      <w:r w:rsidRPr="004118BE">
        <w:rPr>
          <w:b/>
          <w:sz w:val="24"/>
          <w:szCs w:val="24"/>
        </w:rPr>
        <w:t xml:space="preserve"> (</w:t>
      </w:r>
      <w:proofErr w:type="spellStart"/>
      <w:r w:rsidRPr="004118BE">
        <w:rPr>
          <w:b/>
          <w:sz w:val="24"/>
          <w:szCs w:val="24"/>
        </w:rPr>
        <w:t>Selama</w:t>
      </w:r>
      <w:proofErr w:type="spellEnd"/>
      <w:r w:rsidRPr="004118BE">
        <w:rPr>
          <w:b/>
          <w:sz w:val="24"/>
          <w:szCs w:val="24"/>
        </w:rPr>
        <w:t xml:space="preserve"> Proses </w:t>
      </w:r>
      <w:proofErr w:type="spellStart"/>
      <w:r w:rsidRPr="004118BE">
        <w:rPr>
          <w:b/>
          <w:sz w:val="24"/>
          <w:szCs w:val="24"/>
        </w:rPr>
        <w:t>Pembelajaran</w:t>
      </w:r>
      <w:proofErr w:type="spellEnd"/>
      <w:r w:rsidRPr="004118BE">
        <w:rPr>
          <w:b/>
          <w:sz w:val="24"/>
          <w:szCs w:val="24"/>
        </w:rPr>
        <w:t>)</w:t>
      </w:r>
    </w:p>
    <w:p w14:paraId="1DB19795" w14:textId="77777777" w:rsidR="001C7B89" w:rsidRPr="004118B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formatif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dilakukan</w:t>
      </w:r>
      <w:proofErr w:type="spellEnd"/>
      <w:r w:rsidRPr="004118BE">
        <w:rPr>
          <w:sz w:val="24"/>
          <w:szCs w:val="24"/>
        </w:rPr>
        <w:t xml:space="preserve"> oleh guru </w:t>
      </w:r>
      <w:proofErr w:type="spellStart"/>
      <w:r w:rsidRPr="004118BE">
        <w:rPr>
          <w:sz w:val="24"/>
          <w:szCs w:val="24"/>
        </w:rPr>
        <w:t>selama</w:t>
      </w:r>
      <w:proofErr w:type="spellEnd"/>
      <w:r w:rsidRPr="004118BE">
        <w:rPr>
          <w:sz w:val="24"/>
          <w:szCs w:val="24"/>
        </w:rPr>
        <w:t xml:space="preserve"> proses </w:t>
      </w:r>
      <w:proofErr w:type="spellStart"/>
      <w:r w:rsidRPr="004118BE">
        <w:rPr>
          <w:sz w:val="24"/>
          <w:szCs w:val="24"/>
        </w:rPr>
        <w:t>pembelajaran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berlangsung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khususnya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saat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siswa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melakukan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kegiatan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diskusi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presentasi</w:t>
      </w:r>
      <w:proofErr w:type="spellEnd"/>
      <w:r w:rsidRPr="004118BE">
        <w:rPr>
          <w:sz w:val="24"/>
          <w:szCs w:val="24"/>
        </w:rPr>
        <w:t xml:space="preserve"> dan </w:t>
      </w:r>
      <w:proofErr w:type="spellStart"/>
      <w:r w:rsidRPr="004118BE">
        <w:rPr>
          <w:sz w:val="24"/>
          <w:szCs w:val="24"/>
        </w:rPr>
        <w:t>refleksi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tertulis</w:t>
      </w:r>
      <w:proofErr w:type="spellEnd"/>
      <w:r w:rsidRPr="004118BE">
        <w:rPr>
          <w:sz w:val="24"/>
          <w:szCs w:val="24"/>
        </w:rPr>
        <w:t>.</w:t>
      </w:r>
    </w:p>
    <w:p w14:paraId="4110EA8C" w14:textId="77777777" w:rsidR="001C7B89" w:rsidRPr="004118B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4118BE">
        <w:rPr>
          <w:sz w:val="24"/>
          <w:szCs w:val="24"/>
        </w:rPr>
        <w:lastRenderedPageBreak/>
        <w:t xml:space="preserve">1) </w:t>
      </w:r>
      <w:r w:rsidRPr="004118BE">
        <w:rPr>
          <w:sz w:val="24"/>
          <w:szCs w:val="24"/>
        </w:rPr>
        <w:tab/>
        <w:t xml:space="preserve">Teknik </w:t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ab/>
        <w:t>: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Observasi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Unjuk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Kerja</w:t>
      </w:r>
      <w:proofErr w:type="spellEnd"/>
    </w:p>
    <w:p w14:paraId="4102D846" w14:textId="77777777" w:rsidR="001C7B89" w:rsidRPr="004118B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2)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Bentuk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Instrumen</w:t>
      </w:r>
      <w:proofErr w:type="spellEnd"/>
      <w:r w:rsidRPr="004118BE">
        <w:rPr>
          <w:sz w:val="24"/>
          <w:szCs w:val="24"/>
        </w:rPr>
        <w:tab/>
        <w:t>: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Pedoman</w:t>
      </w:r>
      <w:proofErr w:type="spellEnd"/>
      <w:r w:rsidRPr="004118BE">
        <w:rPr>
          <w:sz w:val="24"/>
          <w:szCs w:val="24"/>
        </w:rPr>
        <w:t>/</w:t>
      </w:r>
      <w:proofErr w:type="spellStart"/>
      <w:r w:rsidRPr="004118BE">
        <w:rPr>
          <w:sz w:val="24"/>
          <w:szCs w:val="24"/>
        </w:rPr>
        <w:t>lembar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observasi</w:t>
      </w:r>
      <w:proofErr w:type="spellEnd"/>
    </w:p>
    <w:p w14:paraId="252FBFFC" w14:textId="77777777" w:rsidR="001C7B89" w:rsidRPr="004118B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33E4F61F" w14:textId="77777777" w:rsidR="001C7B89" w:rsidRPr="004118B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4118BE">
        <w:rPr>
          <w:b/>
          <w:sz w:val="24"/>
          <w:szCs w:val="24"/>
        </w:rPr>
        <w:t xml:space="preserve">3. </w:t>
      </w:r>
      <w:r w:rsidRPr="004118BE">
        <w:rPr>
          <w:b/>
          <w:sz w:val="24"/>
          <w:szCs w:val="24"/>
        </w:rPr>
        <w:tab/>
      </w:r>
      <w:proofErr w:type="spellStart"/>
      <w:r w:rsidRPr="004118BE">
        <w:rPr>
          <w:b/>
          <w:sz w:val="24"/>
          <w:szCs w:val="24"/>
        </w:rPr>
        <w:t>Asesmen</w:t>
      </w:r>
      <w:proofErr w:type="spellEnd"/>
      <w:r w:rsidRPr="004118BE">
        <w:rPr>
          <w:b/>
          <w:sz w:val="24"/>
          <w:szCs w:val="24"/>
        </w:rPr>
        <w:t xml:space="preserve"> </w:t>
      </w:r>
      <w:proofErr w:type="spellStart"/>
      <w:r w:rsidRPr="004118BE">
        <w:rPr>
          <w:b/>
          <w:sz w:val="24"/>
          <w:szCs w:val="24"/>
        </w:rPr>
        <w:t>Sumatif</w:t>
      </w:r>
      <w:proofErr w:type="spellEnd"/>
      <w:r w:rsidRPr="004118BE">
        <w:rPr>
          <w:b/>
          <w:sz w:val="24"/>
          <w:szCs w:val="24"/>
        </w:rPr>
        <w:t xml:space="preserve"> </w:t>
      </w:r>
    </w:p>
    <w:p w14:paraId="71C2D95A" w14:textId="77777777" w:rsidR="001C7B89" w:rsidRPr="004118B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a.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Pengetahuan</w:t>
      </w:r>
      <w:proofErr w:type="spellEnd"/>
      <w:r w:rsidRPr="004118BE">
        <w:rPr>
          <w:sz w:val="24"/>
          <w:szCs w:val="24"/>
        </w:rPr>
        <w:t xml:space="preserve"> </w:t>
      </w:r>
    </w:p>
    <w:p w14:paraId="5B194695" w14:textId="77777777" w:rsidR="001C7B89" w:rsidRPr="004118B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Teknik </w:t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: </w:t>
      </w:r>
    </w:p>
    <w:p w14:paraId="73B5A9C0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Tes</w:t>
      </w:r>
      <w:proofErr w:type="spellEnd"/>
      <w:r w:rsidRPr="004118BE">
        <w:rPr>
          <w:sz w:val="24"/>
          <w:szCs w:val="24"/>
        </w:rPr>
        <w:t xml:space="preserve"> </w:t>
      </w:r>
      <w:r w:rsidRPr="004118BE">
        <w:rPr>
          <w:sz w:val="24"/>
          <w:szCs w:val="24"/>
        </w:rPr>
        <w:tab/>
        <w:t xml:space="preserve">: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Tertulis</w:t>
      </w:r>
      <w:proofErr w:type="spellEnd"/>
      <w:r w:rsidRPr="004118BE">
        <w:rPr>
          <w:sz w:val="24"/>
          <w:szCs w:val="24"/>
        </w:rPr>
        <w:t xml:space="preserve"> </w:t>
      </w:r>
    </w:p>
    <w:p w14:paraId="1B3E32F9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  <w:t xml:space="preserve">Non </w:t>
      </w:r>
      <w:proofErr w:type="spellStart"/>
      <w:r w:rsidRPr="004118BE">
        <w:rPr>
          <w:sz w:val="24"/>
          <w:szCs w:val="24"/>
        </w:rPr>
        <w:t>Tes</w:t>
      </w:r>
      <w:proofErr w:type="spellEnd"/>
      <w:r w:rsidRPr="004118BE">
        <w:rPr>
          <w:sz w:val="24"/>
          <w:szCs w:val="24"/>
        </w:rPr>
        <w:t xml:space="preserve"> </w:t>
      </w:r>
      <w:r w:rsidRPr="004118BE">
        <w:rPr>
          <w:sz w:val="24"/>
          <w:szCs w:val="24"/>
        </w:rPr>
        <w:tab/>
        <w:t xml:space="preserve">: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Observasi</w:t>
      </w:r>
      <w:proofErr w:type="spellEnd"/>
      <w:r w:rsidRPr="004118BE">
        <w:rPr>
          <w:sz w:val="24"/>
          <w:szCs w:val="24"/>
        </w:rPr>
        <w:t xml:space="preserve"> </w:t>
      </w:r>
    </w:p>
    <w:p w14:paraId="3C3636A0" w14:textId="77777777" w:rsidR="001C7B89" w:rsidRPr="004118B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proofErr w:type="spellStart"/>
      <w:r w:rsidRPr="004118BE">
        <w:rPr>
          <w:sz w:val="24"/>
          <w:szCs w:val="24"/>
        </w:rPr>
        <w:t>Bentuk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Instrumen</w:t>
      </w:r>
      <w:proofErr w:type="spellEnd"/>
      <w:r w:rsidRPr="004118BE">
        <w:rPr>
          <w:sz w:val="24"/>
          <w:szCs w:val="24"/>
        </w:rPr>
        <w:t xml:space="preserve">: </w:t>
      </w:r>
    </w:p>
    <w:p w14:paraId="06DA6C80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tidak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tertulis</w:t>
      </w:r>
      <w:proofErr w:type="spellEnd"/>
      <w:r w:rsidRPr="004118BE">
        <w:rPr>
          <w:sz w:val="24"/>
          <w:szCs w:val="24"/>
        </w:rPr>
        <w:tab/>
        <w:t>:</w:t>
      </w:r>
      <w:r w:rsidRPr="004118BE">
        <w:rPr>
          <w:sz w:val="24"/>
          <w:szCs w:val="24"/>
        </w:rPr>
        <w:tab/>
        <w:t xml:space="preserve">Daftar </w:t>
      </w:r>
      <w:proofErr w:type="spellStart"/>
      <w:r w:rsidRPr="004118BE">
        <w:rPr>
          <w:sz w:val="24"/>
          <w:szCs w:val="24"/>
        </w:rPr>
        <w:t>pertanyaan</w:t>
      </w:r>
      <w:proofErr w:type="spellEnd"/>
      <w:r w:rsidRPr="004118BE">
        <w:rPr>
          <w:sz w:val="24"/>
          <w:szCs w:val="24"/>
        </w:rPr>
        <w:t xml:space="preserve"> </w:t>
      </w:r>
    </w:p>
    <w:p w14:paraId="04810BD9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tertulis</w:t>
      </w:r>
      <w:proofErr w:type="spellEnd"/>
      <w:r w:rsidRPr="004118BE">
        <w:rPr>
          <w:sz w:val="24"/>
          <w:szCs w:val="24"/>
        </w:rPr>
        <w:t xml:space="preserve"> </w:t>
      </w:r>
      <w:r w:rsidRPr="004118BE">
        <w:rPr>
          <w:sz w:val="24"/>
          <w:szCs w:val="24"/>
        </w:rPr>
        <w:tab/>
        <w:t xml:space="preserve">: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Jawaban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singkat</w:t>
      </w:r>
      <w:proofErr w:type="spellEnd"/>
      <w:r w:rsidRPr="004118BE">
        <w:rPr>
          <w:sz w:val="24"/>
          <w:szCs w:val="24"/>
        </w:rPr>
        <w:t xml:space="preserve"> </w:t>
      </w:r>
    </w:p>
    <w:p w14:paraId="65B030C9" w14:textId="77777777" w:rsidR="001C7B89" w:rsidRPr="004118B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b.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Keterampilan</w:t>
      </w:r>
      <w:proofErr w:type="spellEnd"/>
      <w:r w:rsidRPr="004118BE">
        <w:rPr>
          <w:sz w:val="24"/>
          <w:szCs w:val="24"/>
        </w:rPr>
        <w:t xml:space="preserve"> </w:t>
      </w:r>
    </w:p>
    <w:p w14:paraId="334C8EA0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  <w:t xml:space="preserve">Teknik </w:t>
      </w: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r w:rsidRPr="004118BE">
        <w:rPr>
          <w:sz w:val="24"/>
          <w:szCs w:val="24"/>
        </w:rPr>
        <w:tab/>
        <w:t xml:space="preserve">: </w:t>
      </w:r>
      <w:r w:rsidRPr="004118BE">
        <w:rPr>
          <w:sz w:val="24"/>
          <w:szCs w:val="24"/>
        </w:rPr>
        <w:tab/>
        <w:t xml:space="preserve">Kinerja </w:t>
      </w:r>
    </w:p>
    <w:p w14:paraId="1B08506B" w14:textId="77777777" w:rsidR="001C7B89" w:rsidRPr="004118B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• </w:t>
      </w:r>
      <w:r w:rsidRPr="004118BE">
        <w:rPr>
          <w:sz w:val="24"/>
          <w:szCs w:val="24"/>
        </w:rPr>
        <w:tab/>
      </w:r>
      <w:proofErr w:type="spellStart"/>
      <w:r w:rsidRPr="004118BE">
        <w:rPr>
          <w:sz w:val="24"/>
          <w:szCs w:val="24"/>
        </w:rPr>
        <w:t>Bentuk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Instrumen</w:t>
      </w:r>
      <w:proofErr w:type="spellEnd"/>
      <w:r w:rsidRPr="004118BE">
        <w:rPr>
          <w:sz w:val="24"/>
          <w:szCs w:val="24"/>
        </w:rPr>
        <w:t xml:space="preserve"> </w:t>
      </w:r>
      <w:r w:rsidRPr="004118BE">
        <w:rPr>
          <w:sz w:val="24"/>
          <w:szCs w:val="24"/>
        </w:rPr>
        <w:tab/>
        <w:t xml:space="preserve">: </w:t>
      </w:r>
      <w:r w:rsidRPr="004118BE">
        <w:rPr>
          <w:sz w:val="24"/>
          <w:szCs w:val="24"/>
        </w:rPr>
        <w:tab/>
        <w:t xml:space="preserve">Lembar Kinerja </w:t>
      </w:r>
    </w:p>
    <w:p w14:paraId="2901C681" w14:textId="77777777" w:rsidR="001C7B89" w:rsidRPr="004118B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44290E17" w14:textId="77777777" w:rsidR="001C7B89" w:rsidRDefault="001C7B89" w:rsidP="005F4FED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4118BE">
        <w:rPr>
          <w:sz w:val="24"/>
          <w:szCs w:val="24"/>
        </w:rPr>
        <w:t>Asesmen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formatif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dilakukan</w:t>
      </w:r>
      <w:proofErr w:type="spellEnd"/>
      <w:r w:rsidRPr="004118BE">
        <w:rPr>
          <w:sz w:val="24"/>
          <w:szCs w:val="24"/>
        </w:rPr>
        <w:t xml:space="preserve"> oleh guru </w:t>
      </w:r>
      <w:proofErr w:type="spellStart"/>
      <w:r w:rsidRPr="004118BE">
        <w:rPr>
          <w:sz w:val="24"/>
          <w:szCs w:val="24"/>
        </w:rPr>
        <w:t>selama</w:t>
      </w:r>
      <w:proofErr w:type="spellEnd"/>
      <w:r w:rsidRPr="004118BE">
        <w:rPr>
          <w:sz w:val="24"/>
          <w:szCs w:val="24"/>
        </w:rPr>
        <w:t xml:space="preserve"> proses </w:t>
      </w:r>
      <w:proofErr w:type="spellStart"/>
      <w:r w:rsidRPr="004118BE">
        <w:rPr>
          <w:sz w:val="24"/>
          <w:szCs w:val="24"/>
        </w:rPr>
        <w:t>pembelajaran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berlangsung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khususnya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saat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siswa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melakukan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kegiatan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diskusi</w:t>
      </w:r>
      <w:proofErr w:type="spellEnd"/>
      <w:r w:rsidRPr="004118BE">
        <w:rPr>
          <w:sz w:val="24"/>
          <w:szCs w:val="24"/>
        </w:rPr>
        <w:t xml:space="preserve">, </w:t>
      </w:r>
      <w:proofErr w:type="spellStart"/>
      <w:r w:rsidRPr="004118BE">
        <w:rPr>
          <w:sz w:val="24"/>
          <w:szCs w:val="24"/>
        </w:rPr>
        <w:t>presentasi</w:t>
      </w:r>
      <w:proofErr w:type="spellEnd"/>
      <w:r w:rsidRPr="004118BE">
        <w:rPr>
          <w:sz w:val="24"/>
          <w:szCs w:val="24"/>
        </w:rPr>
        <w:t xml:space="preserve"> dan </w:t>
      </w:r>
      <w:proofErr w:type="spellStart"/>
      <w:r w:rsidRPr="004118BE">
        <w:rPr>
          <w:sz w:val="24"/>
          <w:szCs w:val="24"/>
        </w:rPr>
        <w:t>refleksi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tertulis</w:t>
      </w:r>
      <w:proofErr w:type="spellEnd"/>
      <w:r w:rsidRPr="004118BE">
        <w:rPr>
          <w:sz w:val="24"/>
          <w:szCs w:val="24"/>
        </w:rPr>
        <w:t>.</w:t>
      </w:r>
    </w:p>
    <w:p w14:paraId="5BB4F82B" w14:textId="3388C5BB" w:rsidR="001C7B89" w:rsidRDefault="001C7B89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21166FA7" w14:textId="77777777" w:rsidR="006D5C73" w:rsidRPr="004118BE" w:rsidRDefault="006D5C73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48A17A50" w14:textId="77777777" w:rsidR="001C7B89" w:rsidRPr="002B2178" w:rsidRDefault="001C7B89" w:rsidP="002B2178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2B2178">
        <w:rPr>
          <w:b/>
          <w:bCs/>
          <w:caps/>
          <w:color w:val="FFFFFF" w:themeColor="background1"/>
          <w:sz w:val="24"/>
          <w:szCs w:val="24"/>
        </w:rPr>
        <w:t>G.</w:t>
      </w:r>
      <w:r w:rsidRPr="002B2178">
        <w:rPr>
          <w:b/>
          <w:bCs/>
          <w:caps/>
          <w:color w:val="FFFFFF" w:themeColor="background1"/>
          <w:sz w:val="24"/>
          <w:szCs w:val="24"/>
        </w:rPr>
        <w:tab/>
        <w:t>PENGAYAAN DAN REMEDIAL</w:t>
      </w:r>
    </w:p>
    <w:p w14:paraId="75DE3017" w14:textId="77777777" w:rsidR="001C7B89" w:rsidRPr="004118B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118BE">
        <w:rPr>
          <w:b/>
          <w:bCs/>
          <w:sz w:val="24"/>
          <w:szCs w:val="24"/>
        </w:rPr>
        <w:t>Pengayaan</w:t>
      </w:r>
      <w:proofErr w:type="spellEnd"/>
    </w:p>
    <w:p w14:paraId="67E7EB2C" w14:textId="77777777" w:rsidR="001C7B89" w:rsidRPr="004118BE" w:rsidRDefault="001C7B89" w:rsidP="007F4E42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4118BE">
        <w:rPr>
          <w:rFonts w:eastAsia="Bookman Old Style"/>
          <w:sz w:val="24"/>
          <w:szCs w:val="24"/>
        </w:rPr>
        <w:t>Pengayaan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diberikan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kepada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peserta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didik</w:t>
      </w:r>
      <w:proofErr w:type="spellEnd"/>
      <w:r w:rsidRPr="004118BE">
        <w:rPr>
          <w:sz w:val="24"/>
          <w:szCs w:val="24"/>
        </w:rPr>
        <w:t xml:space="preserve"> yang </w:t>
      </w:r>
      <w:proofErr w:type="spellStart"/>
      <w:r w:rsidRPr="004118BE">
        <w:rPr>
          <w:sz w:val="24"/>
          <w:szCs w:val="24"/>
        </w:rPr>
        <w:t>telah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mencapai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kompetensi</w:t>
      </w:r>
      <w:proofErr w:type="spellEnd"/>
      <w:r w:rsidRPr="004118BE">
        <w:rPr>
          <w:sz w:val="24"/>
          <w:szCs w:val="24"/>
        </w:rPr>
        <w:t xml:space="preserve"> dan </w:t>
      </w:r>
      <w:proofErr w:type="spellStart"/>
      <w:r w:rsidRPr="004118BE">
        <w:rPr>
          <w:sz w:val="24"/>
          <w:szCs w:val="24"/>
        </w:rPr>
        <w:t>tujuan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pembelajaran</w:t>
      </w:r>
      <w:proofErr w:type="spellEnd"/>
      <w:r w:rsidRPr="004118BE">
        <w:rPr>
          <w:sz w:val="24"/>
          <w:szCs w:val="24"/>
        </w:rPr>
        <w:t>.</w:t>
      </w:r>
    </w:p>
    <w:p w14:paraId="4735EAE6" w14:textId="77777777" w:rsidR="001C7B89" w:rsidRPr="004118BE" w:rsidRDefault="001C7B89" w:rsidP="007F4E42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4118BE">
        <w:rPr>
          <w:sz w:val="24"/>
          <w:szCs w:val="24"/>
        </w:rPr>
        <w:t xml:space="preserve">Program </w:t>
      </w:r>
      <w:proofErr w:type="spellStart"/>
      <w:r w:rsidRPr="004118BE">
        <w:rPr>
          <w:rFonts w:eastAsia="Bookman Old Style"/>
          <w:sz w:val="24"/>
          <w:szCs w:val="24"/>
        </w:rPr>
        <w:t>pengayaan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dilakukan</w:t>
      </w:r>
      <w:proofErr w:type="spellEnd"/>
      <w:r w:rsidRPr="004118BE">
        <w:rPr>
          <w:sz w:val="24"/>
          <w:szCs w:val="24"/>
        </w:rPr>
        <w:t xml:space="preserve"> di </w:t>
      </w:r>
      <w:proofErr w:type="spellStart"/>
      <w:r w:rsidRPr="004118BE">
        <w:rPr>
          <w:sz w:val="24"/>
          <w:szCs w:val="24"/>
        </w:rPr>
        <w:t>luar</w:t>
      </w:r>
      <w:proofErr w:type="spellEnd"/>
      <w:r w:rsidRPr="004118BE">
        <w:rPr>
          <w:sz w:val="24"/>
          <w:szCs w:val="24"/>
        </w:rPr>
        <w:t xml:space="preserve"> jam </w:t>
      </w:r>
      <w:proofErr w:type="spellStart"/>
      <w:r w:rsidRPr="004118BE">
        <w:rPr>
          <w:sz w:val="24"/>
          <w:szCs w:val="24"/>
        </w:rPr>
        <w:t>belajar</w:t>
      </w:r>
      <w:proofErr w:type="spellEnd"/>
      <w:r w:rsidRPr="004118BE">
        <w:rPr>
          <w:sz w:val="24"/>
          <w:szCs w:val="24"/>
        </w:rPr>
        <w:t xml:space="preserve"> </w:t>
      </w:r>
      <w:proofErr w:type="spellStart"/>
      <w:r w:rsidRPr="004118BE">
        <w:rPr>
          <w:sz w:val="24"/>
          <w:szCs w:val="24"/>
        </w:rPr>
        <w:t>efektif</w:t>
      </w:r>
      <w:proofErr w:type="spellEnd"/>
      <w:r w:rsidRPr="004118BE">
        <w:rPr>
          <w:sz w:val="24"/>
          <w:szCs w:val="24"/>
        </w:rPr>
        <w:t>.</w:t>
      </w:r>
    </w:p>
    <w:p w14:paraId="7A815351" w14:textId="77777777" w:rsidR="001C7B89" w:rsidRPr="004118B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</w:p>
    <w:p w14:paraId="4E663B7E" w14:textId="77777777" w:rsidR="001C7B89" w:rsidRPr="004118B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r w:rsidRPr="004118BE">
        <w:rPr>
          <w:b/>
          <w:bCs/>
          <w:sz w:val="24"/>
          <w:szCs w:val="24"/>
        </w:rPr>
        <w:t xml:space="preserve">Remedial </w:t>
      </w:r>
    </w:p>
    <w:p w14:paraId="43052E5C" w14:textId="77777777" w:rsidR="001C7B89" w:rsidRPr="004118BE" w:rsidRDefault="001C7B89" w:rsidP="007F4E42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118BE">
        <w:rPr>
          <w:rFonts w:eastAsia="Bookman Old Style"/>
          <w:sz w:val="24"/>
          <w:szCs w:val="24"/>
        </w:rPr>
        <w:t xml:space="preserve">Remedial </w:t>
      </w:r>
      <w:proofErr w:type="spellStart"/>
      <w:r w:rsidRPr="004118BE">
        <w:rPr>
          <w:rFonts w:eastAsia="Bookman Old Style"/>
          <w:sz w:val="24"/>
          <w:szCs w:val="24"/>
        </w:rPr>
        <w:t>diberikan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kepada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peserta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didik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belum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mencapai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kompetensi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tujuan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pembelajaran</w:t>
      </w:r>
      <w:proofErr w:type="spellEnd"/>
    </w:p>
    <w:p w14:paraId="38D0543E" w14:textId="77777777" w:rsidR="001C7B89" w:rsidRPr="004118BE" w:rsidRDefault="001C7B89" w:rsidP="007F4E42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118BE">
        <w:rPr>
          <w:rFonts w:eastAsia="Bookman Old Style"/>
          <w:sz w:val="24"/>
          <w:szCs w:val="24"/>
        </w:rPr>
        <w:t xml:space="preserve">Guru </w:t>
      </w:r>
      <w:proofErr w:type="spellStart"/>
      <w:r w:rsidRPr="004118BE">
        <w:rPr>
          <w:rFonts w:eastAsia="Bookman Old Style"/>
          <w:sz w:val="24"/>
          <w:szCs w:val="24"/>
        </w:rPr>
        <w:t>melakukan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pembahasan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ulang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terhadap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materi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telah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diberikan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dengan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cara</w:t>
      </w:r>
      <w:proofErr w:type="spellEnd"/>
      <w:r w:rsidRPr="004118BE">
        <w:rPr>
          <w:rFonts w:eastAsia="Bookman Old Style"/>
          <w:sz w:val="24"/>
          <w:szCs w:val="24"/>
        </w:rPr>
        <w:t>/</w:t>
      </w:r>
      <w:proofErr w:type="spellStart"/>
      <w:r w:rsidRPr="004118BE">
        <w:rPr>
          <w:rFonts w:eastAsia="Bookman Old Style"/>
          <w:sz w:val="24"/>
          <w:szCs w:val="24"/>
        </w:rPr>
        <w:t>metode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berbeda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untuk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memberikan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pengalaman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belajar</w:t>
      </w:r>
      <w:proofErr w:type="spellEnd"/>
      <w:r w:rsidRPr="004118BE">
        <w:rPr>
          <w:rFonts w:eastAsia="Bookman Old Style"/>
          <w:sz w:val="24"/>
          <w:szCs w:val="24"/>
        </w:rPr>
        <w:t xml:space="preserve"> yang </w:t>
      </w:r>
      <w:proofErr w:type="spellStart"/>
      <w:r w:rsidRPr="004118BE">
        <w:rPr>
          <w:rFonts w:eastAsia="Bookman Old Style"/>
          <w:sz w:val="24"/>
          <w:szCs w:val="24"/>
        </w:rPr>
        <w:t>lebih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memudahkan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peserta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didik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dalam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memaknai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menguasai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materi</w:t>
      </w:r>
      <w:proofErr w:type="spellEnd"/>
      <w:r w:rsidRPr="004118BE">
        <w:rPr>
          <w:rFonts w:eastAsia="Bookman Old Style"/>
          <w:sz w:val="24"/>
          <w:szCs w:val="24"/>
        </w:rPr>
        <w:t xml:space="preserve"> ajar </w:t>
      </w:r>
      <w:proofErr w:type="spellStart"/>
      <w:r w:rsidRPr="004118BE">
        <w:rPr>
          <w:rFonts w:eastAsia="Bookman Old Style"/>
          <w:sz w:val="24"/>
          <w:szCs w:val="24"/>
        </w:rPr>
        <w:t>misalnya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lewat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diskusi</w:t>
      </w:r>
      <w:proofErr w:type="spellEnd"/>
      <w:r w:rsidRPr="004118BE">
        <w:rPr>
          <w:rFonts w:eastAsia="Bookman Old Style"/>
          <w:sz w:val="24"/>
          <w:szCs w:val="24"/>
        </w:rPr>
        <w:t xml:space="preserve"> dan </w:t>
      </w:r>
      <w:proofErr w:type="spellStart"/>
      <w:r w:rsidRPr="004118BE">
        <w:rPr>
          <w:rFonts w:eastAsia="Bookman Old Style"/>
          <w:sz w:val="24"/>
          <w:szCs w:val="24"/>
        </w:rPr>
        <w:t>permainan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2B3C99AE" w14:textId="77777777" w:rsidR="001C7B89" w:rsidRPr="004118BE" w:rsidRDefault="001C7B89" w:rsidP="007F4E42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118BE">
        <w:rPr>
          <w:rFonts w:eastAsia="Bookman Old Style"/>
          <w:sz w:val="24"/>
          <w:szCs w:val="24"/>
        </w:rPr>
        <w:t xml:space="preserve">Program remedial </w:t>
      </w:r>
      <w:proofErr w:type="spellStart"/>
      <w:r w:rsidRPr="004118BE">
        <w:rPr>
          <w:rFonts w:eastAsia="Bookman Old Style"/>
          <w:sz w:val="24"/>
          <w:szCs w:val="24"/>
        </w:rPr>
        <w:t>dilakukan</w:t>
      </w:r>
      <w:proofErr w:type="spellEnd"/>
      <w:r w:rsidRPr="004118BE">
        <w:rPr>
          <w:rFonts w:eastAsia="Bookman Old Style"/>
          <w:sz w:val="24"/>
          <w:szCs w:val="24"/>
        </w:rPr>
        <w:t xml:space="preserve"> di </w:t>
      </w:r>
      <w:proofErr w:type="spellStart"/>
      <w:r w:rsidRPr="004118BE">
        <w:rPr>
          <w:rFonts w:eastAsia="Bookman Old Style"/>
          <w:sz w:val="24"/>
          <w:szCs w:val="24"/>
        </w:rPr>
        <w:t>luar</w:t>
      </w:r>
      <w:proofErr w:type="spellEnd"/>
      <w:r w:rsidRPr="004118BE">
        <w:rPr>
          <w:rFonts w:eastAsia="Bookman Old Style"/>
          <w:sz w:val="24"/>
          <w:szCs w:val="24"/>
        </w:rPr>
        <w:t xml:space="preserve"> jam </w:t>
      </w:r>
      <w:proofErr w:type="spellStart"/>
      <w:r w:rsidRPr="004118BE">
        <w:rPr>
          <w:rFonts w:eastAsia="Bookman Old Style"/>
          <w:sz w:val="24"/>
          <w:szCs w:val="24"/>
        </w:rPr>
        <w:t>belajar</w:t>
      </w:r>
      <w:proofErr w:type="spellEnd"/>
      <w:r w:rsidRPr="004118BE">
        <w:rPr>
          <w:rFonts w:eastAsia="Bookman Old Style"/>
          <w:sz w:val="24"/>
          <w:szCs w:val="24"/>
        </w:rPr>
        <w:t xml:space="preserve"> </w:t>
      </w:r>
      <w:proofErr w:type="spellStart"/>
      <w:r w:rsidRPr="004118BE">
        <w:rPr>
          <w:rFonts w:eastAsia="Bookman Old Style"/>
          <w:sz w:val="24"/>
          <w:szCs w:val="24"/>
        </w:rPr>
        <w:t>efektif</w:t>
      </w:r>
      <w:proofErr w:type="spellEnd"/>
      <w:r w:rsidRPr="004118BE">
        <w:rPr>
          <w:rFonts w:eastAsia="Bookman Old Style"/>
          <w:sz w:val="24"/>
          <w:szCs w:val="24"/>
        </w:rPr>
        <w:t>.</w:t>
      </w:r>
    </w:p>
    <w:p w14:paraId="4EE062CE" w14:textId="77777777" w:rsidR="001C7B89" w:rsidRPr="004118BE" w:rsidRDefault="001C7B89" w:rsidP="001C7B89">
      <w:pPr>
        <w:tabs>
          <w:tab w:val="left" w:pos="426"/>
        </w:tabs>
        <w:spacing w:before="60" w:after="60"/>
        <w:jc w:val="both"/>
        <w:rPr>
          <w:b/>
          <w:bCs/>
          <w:sz w:val="24"/>
          <w:szCs w:val="24"/>
        </w:rPr>
      </w:pPr>
    </w:p>
    <w:p w14:paraId="113B5454" w14:textId="77777777" w:rsidR="001C7B89" w:rsidRPr="002B2178" w:rsidRDefault="001C7B89" w:rsidP="002B2178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2B2178">
        <w:rPr>
          <w:b/>
          <w:bCs/>
          <w:caps/>
          <w:color w:val="FFFFFF" w:themeColor="background1"/>
          <w:sz w:val="24"/>
          <w:szCs w:val="24"/>
        </w:rPr>
        <w:t>H.</w:t>
      </w:r>
      <w:r w:rsidRPr="002B2178">
        <w:rPr>
          <w:b/>
          <w:bCs/>
          <w:caps/>
          <w:color w:val="FFFFFF" w:themeColor="background1"/>
          <w:sz w:val="24"/>
          <w:szCs w:val="24"/>
        </w:rPr>
        <w:tab/>
        <w:t>REFLEKSI GURU DAN PESERTA DIDIK</w:t>
      </w:r>
    </w:p>
    <w:p w14:paraId="616D7A17" w14:textId="77777777" w:rsidR="00ED708A" w:rsidRPr="00ED708A" w:rsidRDefault="00ED708A" w:rsidP="00ED708A">
      <w:pPr>
        <w:pStyle w:val="Heading3"/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D708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REFLEKSI GURU</w:t>
      </w:r>
    </w:p>
    <w:p w14:paraId="3FF1BFC3" w14:textId="48F0A821" w:rsidR="00ED708A" w:rsidRPr="00ED708A" w:rsidRDefault="00ED708A" w:rsidP="00ED708A">
      <w:pPr>
        <w:pStyle w:val="NormalWeb"/>
        <w:numPr>
          <w:ilvl w:val="1"/>
          <w:numId w:val="6"/>
        </w:numPr>
        <w:ind w:left="540"/>
      </w:pPr>
      <w:r w:rsidRPr="00ED708A">
        <w:rPr>
          <w:rStyle w:val="Strong"/>
          <w:b w:val="0"/>
          <w:bCs w:val="0"/>
        </w:rPr>
        <w:t>Apakah pembelajaran hari ini berjalan sesuai dengan rencana?</w:t>
      </w:r>
    </w:p>
    <w:p w14:paraId="5A3EBD6A" w14:textId="536EC810" w:rsidR="00ED708A" w:rsidRPr="00ED708A" w:rsidRDefault="00ED708A" w:rsidP="00ED708A">
      <w:pPr>
        <w:pStyle w:val="NormalWeb"/>
        <w:numPr>
          <w:ilvl w:val="1"/>
          <w:numId w:val="6"/>
        </w:numPr>
        <w:ind w:left="540"/>
      </w:pPr>
      <w:r w:rsidRPr="00ED708A">
        <w:rPr>
          <w:rStyle w:val="Strong"/>
          <w:b w:val="0"/>
          <w:bCs w:val="0"/>
        </w:rPr>
        <w:t>Bagaimana keterlibatan siswa dalam aktivitas pembelajaran? Apakah siswa aktif dan antusias?</w:t>
      </w:r>
    </w:p>
    <w:p w14:paraId="273E6054" w14:textId="5BFDF1FE" w:rsidR="00ED708A" w:rsidRPr="00ED708A" w:rsidRDefault="00ED708A" w:rsidP="00ED708A">
      <w:pPr>
        <w:pStyle w:val="NormalWeb"/>
        <w:numPr>
          <w:ilvl w:val="1"/>
          <w:numId w:val="6"/>
        </w:numPr>
        <w:ind w:left="540"/>
      </w:pPr>
      <w:r w:rsidRPr="00ED708A">
        <w:rPr>
          <w:rStyle w:val="Strong"/>
          <w:b w:val="0"/>
          <w:bCs w:val="0"/>
        </w:rPr>
        <w:t>Apakah materi tentang keberagaman hobi, ciri fisik, dan simbol agama disampaikan dengan jelas dan dapat dipahami oleh semua siswa?</w:t>
      </w:r>
    </w:p>
    <w:p w14:paraId="1F023323" w14:textId="1C032BA8" w:rsidR="00ED708A" w:rsidRPr="00ED708A" w:rsidRDefault="00ED708A" w:rsidP="00ED708A">
      <w:pPr>
        <w:ind w:left="540"/>
        <w:rPr>
          <w:sz w:val="24"/>
          <w:szCs w:val="24"/>
        </w:rPr>
      </w:pPr>
    </w:p>
    <w:p w14:paraId="1F9881F7" w14:textId="3839717E" w:rsidR="00ED708A" w:rsidRPr="00ED708A" w:rsidRDefault="00ED708A" w:rsidP="00ED708A">
      <w:pPr>
        <w:pStyle w:val="NormalWeb"/>
        <w:numPr>
          <w:ilvl w:val="1"/>
          <w:numId w:val="6"/>
        </w:numPr>
        <w:ind w:left="540"/>
      </w:pPr>
      <w:r w:rsidRPr="00ED708A">
        <w:rPr>
          <w:rStyle w:val="Strong"/>
          <w:b w:val="0"/>
          <w:bCs w:val="0"/>
        </w:rPr>
        <w:t>Apakah metode yang digunakan sudah efektif dalam meningkatkan pemahaman siswa tentang pentingnya menghargai perbedaan?</w:t>
      </w:r>
    </w:p>
    <w:p w14:paraId="32933FBD" w14:textId="0EC3CEE9" w:rsidR="00ED708A" w:rsidRPr="00ED708A" w:rsidRDefault="00ED708A" w:rsidP="00ED708A">
      <w:pPr>
        <w:pStyle w:val="NormalWeb"/>
        <w:numPr>
          <w:ilvl w:val="1"/>
          <w:numId w:val="6"/>
        </w:numPr>
        <w:ind w:left="540"/>
      </w:pPr>
      <w:r w:rsidRPr="00ED708A">
        <w:rPr>
          <w:rStyle w:val="Strong"/>
          <w:b w:val="0"/>
          <w:bCs w:val="0"/>
        </w:rPr>
        <w:t>Bagaimana respons siswa terhadap kegiatan kolaboratif dan diskusi kelompok? Apakah mereka mampu bekerja sama dengan baik?</w:t>
      </w:r>
    </w:p>
    <w:p w14:paraId="39690081" w14:textId="08E575D9" w:rsidR="00ED708A" w:rsidRPr="00ED708A" w:rsidRDefault="00ED708A" w:rsidP="00ED708A">
      <w:pPr>
        <w:pStyle w:val="NormalWeb"/>
        <w:numPr>
          <w:ilvl w:val="1"/>
          <w:numId w:val="6"/>
        </w:numPr>
        <w:ind w:left="540"/>
      </w:pPr>
      <w:r w:rsidRPr="00ED708A">
        <w:rPr>
          <w:rStyle w:val="Strong"/>
          <w:b w:val="0"/>
          <w:bCs w:val="0"/>
        </w:rPr>
        <w:t>Apakah ada siswa yang kesulitan memahami materi atau berpartisipasi dalam aktivitas pembelajaran? Jika ya, bagaimana cara Anda membantu mereka?</w:t>
      </w:r>
    </w:p>
    <w:p w14:paraId="2CEE9811" w14:textId="65E6B7F5" w:rsidR="00ED708A" w:rsidRPr="00ED708A" w:rsidRDefault="00ED708A" w:rsidP="00ED708A">
      <w:pPr>
        <w:pStyle w:val="NormalWeb"/>
        <w:numPr>
          <w:ilvl w:val="1"/>
          <w:numId w:val="6"/>
        </w:numPr>
        <w:ind w:left="540"/>
      </w:pPr>
      <w:r w:rsidRPr="00ED708A">
        <w:rPr>
          <w:rStyle w:val="Strong"/>
          <w:b w:val="0"/>
          <w:bCs w:val="0"/>
        </w:rPr>
        <w:t>Apakah tujuan pembelajaran tercapai pada akhir pertemuan? Jika belum, apa yang perlu diperbaiki atau ditingkatkan?</w:t>
      </w:r>
    </w:p>
    <w:p w14:paraId="1A4C6BA7" w14:textId="5F2C1FB3" w:rsidR="00ED708A" w:rsidRPr="00ED708A" w:rsidRDefault="00ED708A" w:rsidP="00ED708A">
      <w:pPr>
        <w:pStyle w:val="NormalWeb"/>
        <w:numPr>
          <w:ilvl w:val="1"/>
          <w:numId w:val="6"/>
        </w:numPr>
        <w:ind w:left="540"/>
      </w:pPr>
      <w:r w:rsidRPr="00ED708A">
        <w:rPr>
          <w:rStyle w:val="Strong"/>
          <w:b w:val="0"/>
          <w:bCs w:val="0"/>
        </w:rPr>
        <w:t>Apa yang akan dilakukan dalam pertemuan berikutnya untuk meningkatkan pemahaman siswa terkait keberagaman dan sikap saling menghargai?</w:t>
      </w:r>
    </w:p>
    <w:p w14:paraId="00CAA4B0" w14:textId="5B31D371" w:rsidR="00ED708A" w:rsidRPr="00ED708A" w:rsidRDefault="00ED708A" w:rsidP="00ED708A">
      <w:pPr>
        <w:rPr>
          <w:sz w:val="24"/>
          <w:szCs w:val="24"/>
        </w:rPr>
      </w:pPr>
    </w:p>
    <w:p w14:paraId="791C9E32" w14:textId="21897E21" w:rsidR="00ED708A" w:rsidRPr="00ED708A" w:rsidRDefault="00ED708A" w:rsidP="00ED708A">
      <w:pPr>
        <w:rPr>
          <w:sz w:val="24"/>
          <w:szCs w:val="24"/>
        </w:rPr>
      </w:pPr>
    </w:p>
    <w:p w14:paraId="59EDCF16" w14:textId="32B876EE" w:rsidR="00ED708A" w:rsidRPr="00ED708A" w:rsidRDefault="00ED708A" w:rsidP="00ED708A">
      <w:pPr>
        <w:rPr>
          <w:sz w:val="24"/>
          <w:szCs w:val="24"/>
        </w:rPr>
      </w:pPr>
    </w:p>
    <w:p w14:paraId="132E6C2A" w14:textId="77777777" w:rsidR="00ED708A" w:rsidRPr="00ED708A" w:rsidRDefault="00ED708A" w:rsidP="00ED708A">
      <w:pPr>
        <w:pStyle w:val="Heading3"/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D708A">
        <w:rPr>
          <w:rStyle w:val="Strong"/>
          <w:rFonts w:ascii="Times New Roman" w:hAnsi="Times New Roman" w:cs="Times New Roman"/>
          <w:b/>
          <w:bCs/>
          <w:sz w:val="24"/>
          <w:szCs w:val="24"/>
        </w:rPr>
        <w:t>REFLEKSI SISWA</w:t>
      </w:r>
    </w:p>
    <w:p w14:paraId="76F853AF" w14:textId="4A8CB7DE" w:rsidR="00ED708A" w:rsidRPr="00ED708A" w:rsidRDefault="00ED708A" w:rsidP="00ED708A">
      <w:pPr>
        <w:pStyle w:val="NormalWeb"/>
        <w:numPr>
          <w:ilvl w:val="0"/>
          <w:numId w:val="29"/>
        </w:numPr>
        <w:ind w:left="540"/>
      </w:pPr>
      <w:r w:rsidRPr="00ED708A">
        <w:rPr>
          <w:rStyle w:val="Strong"/>
          <w:b w:val="0"/>
          <w:bCs w:val="0"/>
        </w:rPr>
        <w:t>Apa yang paling kamu sukai dari pembelajaran hari ini?</w:t>
      </w:r>
    </w:p>
    <w:p w14:paraId="1A2474AB" w14:textId="17F13A82" w:rsidR="00ED708A" w:rsidRPr="00ED708A" w:rsidRDefault="00ED708A" w:rsidP="00ED708A">
      <w:pPr>
        <w:pStyle w:val="NormalWeb"/>
        <w:numPr>
          <w:ilvl w:val="0"/>
          <w:numId w:val="29"/>
        </w:numPr>
        <w:ind w:left="540"/>
      </w:pPr>
      <w:r w:rsidRPr="00ED708A">
        <w:rPr>
          <w:rStyle w:val="Strong"/>
          <w:b w:val="0"/>
          <w:bCs w:val="0"/>
        </w:rPr>
        <w:t>Hal baru apa yang kamu pelajari tentang hobi, ciri fisik, dan simbol agama?</w:t>
      </w:r>
    </w:p>
    <w:p w14:paraId="4AA12330" w14:textId="1C5E4221" w:rsidR="00ED708A" w:rsidRPr="00ED708A" w:rsidRDefault="00ED708A" w:rsidP="00ED708A">
      <w:pPr>
        <w:pStyle w:val="NormalWeb"/>
        <w:numPr>
          <w:ilvl w:val="0"/>
          <w:numId w:val="29"/>
        </w:numPr>
        <w:ind w:left="540"/>
      </w:pPr>
      <w:r w:rsidRPr="00ED708A">
        <w:rPr>
          <w:rStyle w:val="Strong"/>
          <w:b w:val="0"/>
          <w:bCs w:val="0"/>
        </w:rPr>
        <w:t>Bagaimana perasaanmu ketika mendengar cerita teman tentang hobi atau agamanya yang berbeda?</w:t>
      </w:r>
    </w:p>
    <w:p w14:paraId="180BCF86" w14:textId="671BA89A" w:rsidR="00ED708A" w:rsidRPr="00ED708A" w:rsidRDefault="00ED708A" w:rsidP="00ED708A">
      <w:pPr>
        <w:pStyle w:val="NormalWeb"/>
        <w:numPr>
          <w:ilvl w:val="0"/>
          <w:numId w:val="29"/>
        </w:numPr>
        <w:ind w:left="540"/>
      </w:pPr>
      <w:r w:rsidRPr="00ED708A">
        <w:rPr>
          <w:rStyle w:val="Strong"/>
          <w:b w:val="0"/>
          <w:bCs w:val="0"/>
        </w:rPr>
        <w:t>Apa yang akan kamu lakukan jika bertemu dengan teman yang memiliki hobi, ciri fisik, atau agama yang berbeda denganmu?</w:t>
      </w:r>
    </w:p>
    <w:p w14:paraId="6C4A1FB0" w14:textId="2B201A20" w:rsidR="00ED708A" w:rsidRPr="00ED708A" w:rsidRDefault="00ED708A" w:rsidP="00ED708A">
      <w:pPr>
        <w:pStyle w:val="NormalWeb"/>
        <w:numPr>
          <w:ilvl w:val="0"/>
          <w:numId w:val="29"/>
        </w:numPr>
        <w:ind w:left="540"/>
      </w:pPr>
      <w:r w:rsidRPr="00ED708A">
        <w:rPr>
          <w:rStyle w:val="Strong"/>
          <w:b w:val="0"/>
          <w:bCs w:val="0"/>
        </w:rPr>
        <w:t>Apakah kamu merasa sudah memahami pentingnya menghargai perbedaan? Jelaskan!</w:t>
      </w:r>
    </w:p>
    <w:p w14:paraId="37974CF0" w14:textId="099712F9" w:rsidR="00ED708A" w:rsidRPr="00ED708A" w:rsidRDefault="00ED708A" w:rsidP="00ED708A">
      <w:pPr>
        <w:pStyle w:val="NormalWeb"/>
        <w:numPr>
          <w:ilvl w:val="0"/>
          <w:numId w:val="29"/>
        </w:numPr>
        <w:ind w:left="540"/>
      </w:pPr>
      <w:r w:rsidRPr="00ED708A">
        <w:rPr>
          <w:rStyle w:val="Strong"/>
          <w:b w:val="0"/>
          <w:bCs w:val="0"/>
        </w:rPr>
        <w:t>Apakah ada hal yang kamu rasa masih sulit untuk dipahami dari pelajaran hari ini? Jika ada, sebutkan!</w:t>
      </w:r>
    </w:p>
    <w:p w14:paraId="655E2DEB" w14:textId="03BF89AA" w:rsidR="001C7B89" w:rsidRPr="00ED708A" w:rsidRDefault="00ED708A" w:rsidP="00ED708A">
      <w:pPr>
        <w:pStyle w:val="NormalWeb"/>
        <w:numPr>
          <w:ilvl w:val="0"/>
          <w:numId w:val="29"/>
        </w:numPr>
        <w:ind w:left="540"/>
      </w:pPr>
      <w:r w:rsidRPr="00ED708A">
        <w:rPr>
          <w:rStyle w:val="Strong"/>
          <w:b w:val="0"/>
          <w:bCs w:val="0"/>
        </w:rPr>
        <w:t>Apakah kamu merasa sudah mampu bekerja sama dengan teman dalam diskusi kelompok? Jelaskan!</w:t>
      </w:r>
    </w:p>
    <w:p w14:paraId="3C78DFD9" w14:textId="77777777" w:rsidR="00ED708A" w:rsidRDefault="00ED708A" w:rsidP="001C7B89">
      <w:pPr>
        <w:spacing w:before="60" w:after="60"/>
        <w:rPr>
          <w:b/>
          <w:bCs/>
          <w:sz w:val="24"/>
          <w:szCs w:val="24"/>
        </w:rPr>
      </w:pPr>
    </w:p>
    <w:p w14:paraId="01D2C0CC" w14:textId="6A5F5836" w:rsidR="00ED708A" w:rsidRPr="00ED708A" w:rsidRDefault="00ED708A" w:rsidP="00ED708A">
      <w:pPr>
        <w:shd w:val="clear" w:color="auto" w:fill="0070C0"/>
        <w:spacing w:before="60" w:after="60"/>
        <w:jc w:val="center"/>
        <w:rPr>
          <w:color w:val="FFFFFF" w:themeColor="background1"/>
          <w:sz w:val="24"/>
          <w:szCs w:val="24"/>
        </w:rPr>
      </w:pPr>
      <w:r w:rsidRPr="00ED708A">
        <w:rPr>
          <w:b/>
          <w:bCs/>
          <w:color w:val="FFFFFF" w:themeColor="background1"/>
          <w:sz w:val="24"/>
          <w:szCs w:val="24"/>
        </w:rPr>
        <w:t>LAMPIRAN-LAMPIRAN</w:t>
      </w:r>
    </w:p>
    <w:p w14:paraId="69148C27" w14:textId="77777777" w:rsidR="001C7B89" w:rsidRPr="004118BE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4118BE">
        <w:rPr>
          <w:b/>
          <w:bCs/>
          <w:i/>
          <w:iCs/>
          <w:caps/>
          <w:sz w:val="24"/>
          <w:szCs w:val="24"/>
        </w:rPr>
        <w:t>Lampiran 1</w:t>
      </w:r>
    </w:p>
    <w:p w14:paraId="545190B4" w14:textId="77777777" w:rsidR="001C7B89" w:rsidRPr="004118BE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4118BE">
        <w:rPr>
          <w:b/>
          <w:bCs/>
          <w:sz w:val="24"/>
          <w:szCs w:val="24"/>
        </w:rPr>
        <w:t>LEMBAR KERJA PESERTA DIDIK (LKPD)</w:t>
      </w:r>
    </w:p>
    <w:p w14:paraId="58292FBE" w14:textId="2741EC10" w:rsidR="001C7B89" w:rsidRDefault="006F07A1" w:rsidP="001C7B89">
      <w:pPr>
        <w:spacing w:before="6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LKPD </w:t>
      </w:r>
    </w:p>
    <w:p w14:paraId="2709E866" w14:textId="49DBBD90" w:rsidR="00F33F1D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Nama </w:t>
      </w:r>
      <w:r>
        <w:rPr>
          <w:b/>
          <w:bCs/>
          <w:sz w:val="24"/>
          <w:szCs w:val="24"/>
        </w:rPr>
        <w:tab/>
        <w:t>: …………………………………</w:t>
      </w:r>
    </w:p>
    <w:p w14:paraId="4B36ACC1" w14:textId="12649C2B" w:rsidR="00F33F1D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Kelas </w:t>
      </w:r>
      <w:r>
        <w:rPr>
          <w:b/>
          <w:bCs/>
          <w:sz w:val="24"/>
          <w:szCs w:val="24"/>
        </w:rPr>
        <w:tab/>
        <w:t>: …………………………………</w:t>
      </w:r>
    </w:p>
    <w:p w14:paraId="392CB397" w14:textId="6415249B" w:rsidR="00F33F1D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Tanggal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>: …………………………………</w:t>
      </w:r>
      <w:r>
        <w:rPr>
          <w:b/>
          <w:bCs/>
          <w:sz w:val="24"/>
          <w:szCs w:val="24"/>
        </w:rPr>
        <w:tab/>
      </w:r>
    </w:p>
    <w:p w14:paraId="54E622CB" w14:textId="77777777" w:rsidR="006F07A1" w:rsidRDefault="006F07A1" w:rsidP="001C7B89">
      <w:pPr>
        <w:spacing w:before="60" w:after="60"/>
        <w:jc w:val="both"/>
        <w:rPr>
          <w:b/>
          <w:bCs/>
          <w:i/>
          <w:iCs/>
          <w:sz w:val="24"/>
          <w:szCs w:val="24"/>
        </w:rPr>
      </w:pPr>
    </w:p>
    <w:p w14:paraId="5618C13C" w14:textId="2B8F75EE" w:rsidR="00F33F1D" w:rsidRDefault="008C7465" w:rsidP="00643606">
      <w:pPr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 w:rsidRPr="008C7465">
        <w:rPr>
          <w:noProof/>
          <w:sz w:val="24"/>
          <w:szCs w:val="24"/>
        </w:rPr>
        <w:lastRenderedPageBreak/>
        <w:drawing>
          <wp:inline distT="0" distB="0" distL="0" distR="0" wp14:anchorId="39ABEF46" wp14:editId="0B896182">
            <wp:extent cx="3881437" cy="44189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83228" cy="4421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A559E" w14:textId="77777777" w:rsidR="00643606" w:rsidRPr="004118BE" w:rsidRDefault="00643606" w:rsidP="00643606">
      <w:pPr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</w:p>
    <w:p w14:paraId="06E34D7E" w14:textId="77777777" w:rsidR="001C7B89" w:rsidRPr="004118BE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4118BE">
        <w:rPr>
          <w:b/>
          <w:bCs/>
          <w:i/>
          <w:iCs/>
          <w:caps/>
          <w:sz w:val="24"/>
          <w:szCs w:val="24"/>
        </w:rPr>
        <w:t>Lampiran 2</w:t>
      </w:r>
    </w:p>
    <w:p w14:paraId="59208C00" w14:textId="77777777" w:rsidR="001C7B89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BAHAN AJAR</w:t>
      </w:r>
    </w:p>
    <w:p w14:paraId="50A7C2CD" w14:textId="2A6562DF" w:rsidR="00F42A9A" w:rsidRDefault="00F42A9A" w:rsidP="00F42A9A">
      <w:pPr>
        <w:spacing w:before="60" w:after="60"/>
        <w:jc w:val="center"/>
        <w:rPr>
          <w:b/>
          <w:bCs/>
          <w:caps/>
          <w:sz w:val="24"/>
          <w:szCs w:val="24"/>
        </w:rPr>
      </w:pPr>
    </w:p>
    <w:p w14:paraId="0E8ED111" w14:textId="6461F5F2" w:rsidR="006F07A1" w:rsidRDefault="006F07A1" w:rsidP="006F07A1">
      <w:pPr>
        <w:spacing w:before="60" w:after="60"/>
        <w:rPr>
          <w:sz w:val="24"/>
          <w:szCs w:val="24"/>
        </w:rPr>
      </w:pPr>
      <w:proofErr w:type="spellStart"/>
      <w:r w:rsidRPr="006F07A1">
        <w:rPr>
          <w:sz w:val="24"/>
          <w:szCs w:val="24"/>
        </w:rPr>
        <w:t>teks</w:t>
      </w:r>
      <w:proofErr w:type="spellEnd"/>
      <w:r w:rsidRPr="006F07A1">
        <w:rPr>
          <w:sz w:val="24"/>
          <w:szCs w:val="24"/>
        </w:rPr>
        <w:t xml:space="preserve"> </w:t>
      </w:r>
      <w:proofErr w:type="spellStart"/>
      <w:r w:rsidRPr="006F07A1">
        <w:rPr>
          <w:sz w:val="24"/>
          <w:szCs w:val="24"/>
        </w:rPr>
        <w:t>bahan</w:t>
      </w:r>
      <w:proofErr w:type="spellEnd"/>
      <w:r w:rsidRPr="006F07A1">
        <w:rPr>
          <w:sz w:val="24"/>
          <w:szCs w:val="24"/>
        </w:rPr>
        <w:t xml:space="preserve"> </w:t>
      </w:r>
      <w:proofErr w:type="gramStart"/>
      <w:r w:rsidRPr="006F07A1">
        <w:rPr>
          <w:sz w:val="24"/>
          <w:szCs w:val="24"/>
        </w:rPr>
        <w:t>ajar</w:t>
      </w:r>
      <w:r>
        <w:rPr>
          <w:sz w:val="24"/>
          <w:szCs w:val="24"/>
        </w:rPr>
        <w:t xml:space="preserve"> :</w:t>
      </w:r>
      <w:proofErr w:type="gramEnd"/>
    </w:p>
    <w:p w14:paraId="64E6E9B9" w14:textId="6C829AEF" w:rsidR="006F07A1" w:rsidRDefault="001C3FA6" w:rsidP="006F07A1">
      <w:pPr>
        <w:spacing w:before="60" w:after="60"/>
        <w:rPr>
          <w:sz w:val="24"/>
          <w:szCs w:val="24"/>
        </w:rPr>
      </w:pPr>
      <w:hyperlink r:id="rId9" w:history="1">
        <w:r w:rsidR="00F33F1D" w:rsidRPr="008D6641">
          <w:rPr>
            <w:rStyle w:val="Hyperlink"/>
            <w:sz w:val="24"/>
            <w:szCs w:val="24"/>
          </w:rPr>
          <w:t>https://buku.kemdikbud.go.id/katalog/pendidikan-pancasila-untuk-sekolah-dasar-kelas-ii</w:t>
        </w:r>
      </w:hyperlink>
    </w:p>
    <w:p w14:paraId="65000656" w14:textId="77777777" w:rsidR="006F07A1" w:rsidRPr="006F07A1" w:rsidRDefault="006F07A1" w:rsidP="006F07A1">
      <w:pPr>
        <w:spacing w:before="60" w:after="60"/>
        <w:rPr>
          <w:caps/>
          <w:sz w:val="24"/>
          <w:szCs w:val="24"/>
        </w:rPr>
      </w:pPr>
    </w:p>
    <w:p w14:paraId="4EE91467" w14:textId="0F097B1D" w:rsidR="002368F0" w:rsidRDefault="00F33F1D" w:rsidP="002368F0">
      <w:pPr>
        <w:spacing w:before="60" w:after="60"/>
        <w:jc w:val="center"/>
        <w:rPr>
          <w:b/>
          <w:sz w:val="24"/>
          <w:szCs w:val="24"/>
        </w:rPr>
      </w:pPr>
      <w:r w:rsidRPr="00F33F1D">
        <w:rPr>
          <w:noProof/>
        </w:rPr>
        <w:lastRenderedPageBreak/>
        <w:drawing>
          <wp:inline distT="0" distB="0" distL="0" distR="0" wp14:anchorId="79C4D023" wp14:editId="3FDE135C">
            <wp:extent cx="2696634" cy="4021204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2090" cy="402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A9A" w:rsidRPr="00F42A9A">
        <w:rPr>
          <w:noProof/>
        </w:rPr>
        <w:t xml:space="preserve">     </w:t>
      </w:r>
      <w:r w:rsidR="005F4FED" w:rsidRPr="005F4FED">
        <w:rPr>
          <w:noProof/>
        </w:rPr>
        <w:t xml:space="preserve">           </w:t>
      </w:r>
    </w:p>
    <w:p w14:paraId="09031508" w14:textId="77777777" w:rsidR="000E7261" w:rsidRDefault="000E7261" w:rsidP="001C7B89">
      <w:pPr>
        <w:pStyle w:val="ListParagraph"/>
        <w:spacing w:before="60" w:after="60"/>
        <w:ind w:left="360"/>
        <w:rPr>
          <w:sz w:val="24"/>
          <w:szCs w:val="24"/>
        </w:rPr>
      </w:pPr>
    </w:p>
    <w:p w14:paraId="66CF5095" w14:textId="77777777" w:rsidR="001C7B89" w:rsidRPr="004118BE" w:rsidRDefault="00B05570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>
        <w:rPr>
          <w:b/>
          <w:bCs/>
          <w:i/>
          <w:iCs/>
          <w:caps/>
          <w:sz w:val="24"/>
          <w:szCs w:val="24"/>
        </w:rPr>
        <w:t>Lampiran 3</w:t>
      </w:r>
    </w:p>
    <w:p w14:paraId="3A535100" w14:textId="77777777" w:rsidR="001C7B89" w:rsidRPr="004118BE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4118BE">
        <w:rPr>
          <w:b/>
          <w:bCs/>
          <w:caps/>
          <w:sz w:val="24"/>
          <w:szCs w:val="24"/>
        </w:rPr>
        <w:t>DAFTAR PUSTAKA</w:t>
      </w:r>
    </w:p>
    <w:p w14:paraId="295743EB" w14:textId="16C79348" w:rsidR="00F16424" w:rsidRDefault="00F33F1D" w:rsidP="001C7B89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proofErr w:type="spellStart"/>
      <w:r w:rsidRPr="00F33F1D">
        <w:rPr>
          <w:sz w:val="24"/>
          <w:szCs w:val="24"/>
        </w:rPr>
        <w:t>Shoia</w:t>
      </w:r>
      <w:proofErr w:type="spellEnd"/>
      <w:r w:rsidRPr="00F33F1D">
        <w:rPr>
          <w:sz w:val="24"/>
          <w:szCs w:val="24"/>
        </w:rPr>
        <w:t xml:space="preserve"> </w:t>
      </w:r>
      <w:proofErr w:type="spellStart"/>
      <w:r w:rsidRPr="00F33F1D">
        <w:rPr>
          <w:sz w:val="24"/>
          <w:szCs w:val="24"/>
        </w:rPr>
        <w:t>Nurun</w:t>
      </w:r>
      <w:proofErr w:type="spellEnd"/>
      <w:r w:rsidRPr="00F33F1D">
        <w:rPr>
          <w:sz w:val="24"/>
          <w:szCs w:val="24"/>
        </w:rPr>
        <w:t xml:space="preserve"> </w:t>
      </w:r>
      <w:proofErr w:type="spellStart"/>
      <w:r w:rsidRPr="00F33F1D">
        <w:rPr>
          <w:sz w:val="24"/>
          <w:szCs w:val="24"/>
        </w:rPr>
        <w:t>Alanur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dkk</w:t>
      </w:r>
      <w:proofErr w:type="spellEnd"/>
      <w:r w:rsidR="00F16424">
        <w:rPr>
          <w:sz w:val="24"/>
          <w:szCs w:val="24"/>
        </w:rPr>
        <w:t>. 202</w:t>
      </w:r>
      <w:r>
        <w:rPr>
          <w:sz w:val="24"/>
          <w:szCs w:val="24"/>
        </w:rPr>
        <w:t>3</w:t>
      </w:r>
      <w:r w:rsidR="000E7261">
        <w:rPr>
          <w:i/>
          <w:iCs/>
          <w:sz w:val="24"/>
          <w:szCs w:val="24"/>
        </w:rPr>
        <w:t xml:space="preserve">. </w:t>
      </w:r>
      <w:proofErr w:type="spellStart"/>
      <w:r>
        <w:rPr>
          <w:i/>
          <w:iCs/>
          <w:sz w:val="24"/>
          <w:szCs w:val="24"/>
        </w:rPr>
        <w:t>Buku</w:t>
      </w:r>
      <w:proofErr w:type="spellEnd"/>
      <w:r>
        <w:rPr>
          <w:i/>
          <w:iCs/>
          <w:sz w:val="24"/>
          <w:szCs w:val="24"/>
        </w:rPr>
        <w:t xml:space="preserve"> Guru </w:t>
      </w:r>
      <w:r w:rsidR="000E7261">
        <w:rPr>
          <w:i/>
          <w:iCs/>
          <w:sz w:val="24"/>
          <w:szCs w:val="24"/>
        </w:rPr>
        <w:t xml:space="preserve">Pendidikan </w:t>
      </w:r>
      <w:r>
        <w:rPr>
          <w:i/>
          <w:iCs/>
          <w:sz w:val="24"/>
          <w:szCs w:val="24"/>
        </w:rPr>
        <w:t xml:space="preserve">Pancasila </w:t>
      </w:r>
      <w:proofErr w:type="spellStart"/>
      <w:r>
        <w:rPr>
          <w:i/>
          <w:iCs/>
          <w:sz w:val="24"/>
          <w:szCs w:val="24"/>
        </w:rPr>
        <w:t>untuk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kelas</w:t>
      </w:r>
      <w:proofErr w:type="spellEnd"/>
      <w:r>
        <w:rPr>
          <w:i/>
          <w:iCs/>
          <w:sz w:val="24"/>
          <w:szCs w:val="24"/>
        </w:rPr>
        <w:t xml:space="preserve"> II</w:t>
      </w:r>
      <w:r w:rsidR="001C7B89">
        <w:rPr>
          <w:sz w:val="24"/>
          <w:szCs w:val="24"/>
        </w:rPr>
        <w:t xml:space="preserve">. Jakarta: </w:t>
      </w:r>
      <w:r w:rsidR="00F16424" w:rsidRPr="00F16424">
        <w:rPr>
          <w:sz w:val="24"/>
          <w:szCs w:val="24"/>
        </w:rPr>
        <w:t xml:space="preserve">Kementerian Pendidikan, </w:t>
      </w:r>
      <w:proofErr w:type="spellStart"/>
      <w:r w:rsidR="00F16424" w:rsidRPr="00F16424">
        <w:rPr>
          <w:sz w:val="24"/>
          <w:szCs w:val="24"/>
        </w:rPr>
        <w:t>Kebudayaan</w:t>
      </w:r>
      <w:proofErr w:type="spellEnd"/>
      <w:r w:rsidR="00F16424" w:rsidRPr="00F16424">
        <w:rPr>
          <w:sz w:val="24"/>
          <w:szCs w:val="24"/>
        </w:rPr>
        <w:t xml:space="preserve">, </w:t>
      </w:r>
      <w:proofErr w:type="spellStart"/>
      <w:r w:rsidR="00F16424" w:rsidRPr="00F16424">
        <w:rPr>
          <w:sz w:val="24"/>
          <w:szCs w:val="24"/>
        </w:rPr>
        <w:t>Riset</w:t>
      </w:r>
      <w:proofErr w:type="spellEnd"/>
      <w:r w:rsidR="00F16424" w:rsidRPr="00F16424">
        <w:rPr>
          <w:sz w:val="24"/>
          <w:szCs w:val="24"/>
        </w:rPr>
        <w:t xml:space="preserve">, dan </w:t>
      </w:r>
      <w:proofErr w:type="spellStart"/>
      <w:r w:rsidR="00F16424" w:rsidRPr="00F16424">
        <w:rPr>
          <w:sz w:val="24"/>
          <w:szCs w:val="24"/>
        </w:rPr>
        <w:t>Teknologi</w:t>
      </w:r>
      <w:proofErr w:type="spellEnd"/>
      <w:r w:rsidR="006F07A1">
        <w:rPr>
          <w:sz w:val="24"/>
          <w:szCs w:val="24"/>
        </w:rPr>
        <w:t>. Jakarta</w:t>
      </w:r>
    </w:p>
    <w:p w14:paraId="583B1817" w14:textId="0C6BDFA5" w:rsidR="00F33F1D" w:rsidRDefault="00F33F1D" w:rsidP="00F33F1D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proofErr w:type="spellStart"/>
      <w:r w:rsidRPr="00F33F1D">
        <w:rPr>
          <w:sz w:val="24"/>
          <w:szCs w:val="24"/>
        </w:rPr>
        <w:t>Shoia</w:t>
      </w:r>
      <w:proofErr w:type="spellEnd"/>
      <w:r w:rsidRPr="00F33F1D">
        <w:rPr>
          <w:sz w:val="24"/>
          <w:szCs w:val="24"/>
        </w:rPr>
        <w:t xml:space="preserve"> </w:t>
      </w:r>
      <w:proofErr w:type="spellStart"/>
      <w:r w:rsidRPr="00F33F1D">
        <w:rPr>
          <w:sz w:val="24"/>
          <w:szCs w:val="24"/>
        </w:rPr>
        <w:t>Nurun</w:t>
      </w:r>
      <w:proofErr w:type="spellEnd"/>
      <w:r w:rsidRPr="00F33F1D">
        <w:rPr>
          <w:sz w:val="24"/>
          <w:szCs w:val="24"/>
        </w:rPr>
        <w:t xml:space="preserve"> </w:t>
      </w:r>
      <w:proofErr w:type="spellStart"/>
      <w:r w:rsidRPr="00F33F1D">
        <w:rPr>
          <w:sz w:val="24"/>
          <w:szCs w:val="24"/>
        </w:rPr>
        <w:t>Alanur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dkk</w:t>
      </w:r>
      <w:proofErr w:type="spellEnd"/>
      <w:r>
        <w:rPr>
          <w:sz w:val="24"/>
          <w:szCs w:val="24"/>
        </w:rPr>
        <w:t>. 2023</w:t>
      </w:r>
      <w:r>
        <w:rPr>
          <w:i/>
          <w:iCs/>
          <w:sz w:val="24"/>
          <w:szCs w:val="24"/>
        </w:rPr>
        <w:t xml:space="preserve">. </w:t>
      </w:r>
      <w:proofErr w:type="spellStart"/>
      <w:r>
        <w:rPr>
          <w:i/>
          <w:iCs/>
          <w:sz w:val="24"/>
          <w:szCs w:val="24"/>
        </w:rPr>
        <w:t>Buku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Siswa</w:t>
      </w:r>
      <w:proofErr w:type="spellEnd"/>
      <w:r>
        <w:rPr>
          <w:i/>
          <w:iCs/>
          <w:sz w:val="24"/>
          <w:szCs w:val="24"/>
        </w:rPr>
        <w:t xml:space="preserve"> Pendidikan Pancasila </w:t>
      </w:r>
      <w:proofErr w:type="spellStart"/>
      <w:r>
        <w:rPr>
          <w:i/>
          <w:iCs/>
          <w:sz w:val="24"/>
          <w:szCs w:val="24"/>
        </w:rPr>
        <w:t>untuk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kelas</w:t>
      </w:r>
      <w:proofErr w:type="spellEnd"/>
      <w:r>
        <w:rPr>
          <w:i/>
          <w:iCs/>
          <w:sz w:val="24"/>
          <w:szCs w:val="24"/>
        </w:rPr>
        <w:t xml:space="preserve"> II</w:t>
      </w:r>
      <w:r>
        <w:rPr>
          <w:sz w:val="24"/>
          <w:szCs w:val="24"/>
        </w:rPr>
        <w:t xml:space="preserve">. Jakarta: </w:t>
      </w:r>
      <w:r w:rsidRPr="00F16424">
        <w:rPr>
          <w:sz w:val="24"/>
          <w:szCs w:val="24"/>
        </w:rPr>
        <w:t xml:space="preserve">Kementerian Pendidikan, </w:t>
      </w:r>
      <w:proofErr w:type="spellStart"/>
      <w:r w:rsidRPr="00F16424">
        <w:rPr>
          <w:sz w:val="24"/>
          <w:szCs w:val="24"/>
        </w:rPr>
        <w:t>Kebudayaan</w:t>
      </w:r>
      <w:proofErr w:type="spellEnd"/>
      <w:r w:rsidRPr="00F16424">
        <w:rPr>
          <w:sz w:val="24"/>
          <w:szCs w:val="24"/>
        </w:rPr>
        <w:t xml:space="preserve">, </w:t>
      </w:r>
      <w:proofErr w:type="spellStart"/>
      <w:r w:rsidRPr="00F16424">
        <w:rPr>
          <w:sz w:val="24"/>
          <w:szCs w:val="24"/>
        </w:rPr>
        <w:t>Riset</w:t>
      </w:r>
      <w:proofErr w:type="spellEnd"/>
      <w:r w:rsidRPr="00F16424">
        <w:rPr>
          <w:sz w:val="24"/>
          <w:szCs w:val="24"/>
        </w:rPr>
        <w:t xml:space="preserve">, dan </w:t>
      </w:r>
      <w:proofErr w:type="spellStart"/>
      <w:r w:rsidRPr="00F16424"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>. Jakarta</w:t>
      </w:r>
    </w:p>
    <w:p w14:paraId="0169F07A" w14:textId="77777777" w:rsidR="00F33F1D" w:rsidRDefault="00F33F1D" w:rsidP="001C7B89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</w:p>
    <w:p w14:paraId="7B56C4F1" w14:textId="77777777" w:rsidR="001C7B89" w:rsidRPr="004118BE" w:rsidRDefault="001C7B89" w:rsidP="001C7B89">
      <w:pPr>
        <w:spacing w:before="60" w:after="60"/>
        <w:jc w:val="both"/>
        <w:rPr>
          <w:b/>
          <w:bCs/>
          <w:sz w:val="24"/>
          <w:szCs w:val="24"/>
        </w:rPr>
      </w:pP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1C7B89" w:rsidRPr="004118BE" w14:paraId="5A641AB2" w14:textId="77777777" w:rsidTr="00D84E5A">
        <w:trPr>
          <w:trHeight w:val="240"/>
          <w:jc w:val="center"/>
        </w:trPr>
        <w:tc>
          <w:tcPr>
            <w:tcW w:w="3402" w:type="dxa"/>
          </w:tcPr>
          <w:p w14:paraId="4ACE5DE4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118BE">
              <w:rPr>
                <w:sz w:val="24"/>
                <w:szCs w:val="24"/>
              </w:rPr>
              <w:t>Mengetahui</w:t>
            </w:r>
            <w:proofErr w:type="spellEnd"/>
            <w:r w:rsidRPr="004118BE">
              <w:rPr>
                <w:sz w:val="24"/>
                <w:szCs w:val="24"/>
              </w:rPr>
              <w:t>,</w:t>
            </w:r>
          </w:p>
          <w:p w14:paraId="70BF1C90" w14:textId="7251D6C6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118BE">
              <w:rPr>
                <w:sz w:val="24"/>
                <w:szCs w:val="24"/>
              </w:rPr>
              <w:t>Kepala</w:t>
            </w:r>
            <w:proofErr w:type="spellEnd"/>
            <w:r w:rsidRPr="004118BE">
              <w:rPr>
                <w:sz w:val="24"/>
                <w:szCs w:val="24"/>
              </w:rPr>
              <w:t xml:space="preserve"> </w:t>
            </w:r>
            <w:proofErr w:type="spellStart"/>
            <w:r w:rsidR="006F07A1">
              <w:rPr>
                <w:sz w:val="24"/>
                <w:szCs w:val="24"/>
              </w:rPr>
              <w:t>Sekolah</w:t>
            </w:r>
            <w:proofErr w:type="spellEnd"/>
          </w:p>
          <w:p w14:paraId="6EB7C71B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1B5E4E52" w14:textId="48A96F3B" w:rsidR="001C7B89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271CFA3C" w14:textId="77777777" w:rsidR="006F07A1" w:rsidRPr="004118BE" w:rsidRDefault="006F07A1" w:rsidP="00D84E5A">
            <w:pPr>
              <w:spacing w:before="60" w:after="60"/>
              <w:rPr>
                <w:sz w:val="24"/>
                <w:szCs w:val="24"/>
              </w:rPr>
            </w:pPr>
          </w:p>
          <w:p w14:paraId="0BEF6ED8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( ........................................... )</w:t>
            </w:r>
          </w:p>
        </w:tc>
        <w:tc>
          <w:tcPr>
            <w:tcW w:w="1701" w:type="dxa"/>
          </w:tcPr>
          <w:p w14:paraId="7B7BF9C8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E2A5907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 xml:space="preserve">......................, ..............., 20 </w:t>
            </w:r>
            <w:proofErr w:type="gramStart"/>
            <w:r w:rsidRPr="004118BE">
              <w:rPr>
                <w:sz w:val="24"/>
                <w:szCs w:val="24"/>
              </w:rPr>
              <w:t>.....</w:t>
            </w:r>
            <w:proofErr w:type="gramEnd"/>
          </w:p>
          <w:p w14:paraId="19A646A0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Guru Mata Pelajaran</w:t>
            </w:r>
          </w:p>
          <w:p w14:paraId="1AF01CE1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0890926C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2D4DF2EE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226D690F" w14:textId="77777777" w:rsidR="001C7B89" w:rsidRPr="004118B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4118BE">
              <w:rPr>
                <w:sz w:val="24"/>
                <w:szCs w:val="24"/>
              </w:rPr>
              <w:t>( ........................................... )</w:t>
            </w:r>
          </w:p>
        </w:tc>
      </w:tr>
    </w:tbl>
    <w:p w14:paraId="4D610BFC" w14:textId="77777777" w:rsidR="001C7B89" w:rsidRPr="004118BE" w:rsidRDefault="001C7B89" w:rsidP="001C7B89">
      <w:pPr>
        <w:spacing w:before="60" w:after="60"/>
        <w:jc w:val="both"/>
        <w:rPr>
          <w:sz w:val="24"/>
          <w:szCs w:val="24"/>
        </w:rPr>
      </w:pPr>
    </w:p>
    <w:p w14:paraId="1F159CEA" w14:textId="77777777" w:rsidR="001C7B89" w:rsidRPr="001C7B89" w:rsidRDefault="001C7B89" w:rsidP="001C7B89"/>
    <w:sectPr w:rsidR="001C7B89" w:rsidRPr="001C7B89" w:rsidSect="00B939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Column"/>
      <w:pgSz w:w="11907" w:h="16840" w:code="9"/>
      <w:pgMar w:top="1418" w:right="992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FE068" w14:textId="77777777" w:rsidR="001C3FA6" w:rsidRDefault="001C3FA6" w:rsidP="001C7B89">
      <w:r>
        <w:separator/>
      </w:r>
    </w:p>
  </w:endnote>
  <w:endnote w:type="continuationSeparator" w:id="0">
    <w:p w14:paraId="58213EF9" w14:textId="77777777" w:rsidR="001C3FA6" w:rsidRDefault="001C3FA6" w:rsidP="001C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2D06" w14:textId="77777777" w:rsidR="00F33F1D" w:rsidRDefault="00F33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2405" w14:textId="77777777" w:rsidR="00F33F1D" w:rsidRDefault="00F33F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A8EC" w14:textId="77777777" w:rsidR="00F33F1D" w:rsidRDefault="00F33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FD24E" w14:textId="77777777" w:rsidR="001C3FA6" w:rsidRDefault="001C3FA6" w:rsidP="001C7B89">
      <w:r>
        <w:separator/>
      </w:r>
    </w:p>
  </w:footnote>
  <w:footnote w:type="continuationSeparator" w:id="0">
    <w:p w14:paraId="05EFD63D" w14:textId="77777777" w:rsidR="001C3FA6" w:rsidRDefault="001C3FA6" w:rsidP="001C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FAB8" w14:textId="25644BD9" w:rsidR="00D84E5A" w:rsidRDefault="00D8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67F2" w14:textId="13BE8681" w:rsidR="00F33F1D" w:rsidRDefault="00F33F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AF40" w14:textId="091C7FED" w:rsidR="00D84E5A" w:rsidRDefault="00D84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67B"/>
    <w:multiLevelType w:val="hybridMultilevel"/>
    <w:tmpl w:val="60527E4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96611"/>
    <w:multiLevelType w:val="hybridMultilevel"/>
    <w:tmpl w:val="D250E4D4"/>
    <w:lvl w:ilvl="0" w:tplc="8D08E402">
      <w:start w:val="1"/>
      <w:numFmt w:val="decimal"/>
      <w:lvlText w:val="%1."/>
      <w:lvlJc w:val="left"/>
      <w:pPr>
        <w:ind w:left="157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A2B3B89"/>
    <w:multiLevelType w:val="hybridMultilevel"/>
    <w:tmpl w:val="F6165FE2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7CEF"/>
    <w:multiLevelType w:val="hybridMultilevel"/>
    <w:tmpl w:val="67B62C22"/>
    <w:lvl w:ilvl="0" w:tplc="8D08E402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BAB4796"/>
    <w:multiLevelType w:val="hybridMultilevel"/>
    <w:tmpl w:val="ED28D7F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2316BB"/>
    <w:multiLevelType w:val="hybridMultilevel"/>
    <w:tmpl w:val="7278F244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69057B1"/>
    <w:multiLevelType w:val="hybridMultilevel"/>
    <w:tmpl w:val="D87492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90250"/>
    <w:multiLevelType w:val="multilevel"/>
    <w:tmpl w:val="D0866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9D29EC"/>
    <w:multiLevelType w:val="multilevel"/>
    <w:tmpl w:val="F4449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7E09CA"/>
    <w:multiLevelType w:val="multilevel"/>
    <w:tmpl w:val="51E07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9C0AF8"/>
    <w:multiLevelType w:val="hybridMultilevel"/>
    <w:tmpl w:val="1CB25B1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186221F"/>
    <w:multiLevelType w:val="hybridMultilevel"/>
    <w:tmpl w:val="7E5893C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75918"/>
    <w:multiLevelType w:val="hybridMultilevel"/>
    <w:tmpl w:val="4FE42F4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FAE324F"/>
    <w:multiLevelType w:val="hybridMultilevel"/>
    <w:tmpl w:val="F75062A8"/>
    <w:lvl w:ilvl="0" w:tplc="8D08E402">
      <w:start w:val="1"/>
      <w:numFmt w:val="decimal"/>
      <w:lvlText w:val="%1."/>
      <w:lvlJc w:val="left"/>
      <w:pPr>
        <w:ind w:left="1572" w:hanging="360"/>
      </w:pPr>
      <w:rPr>
        <w:b w:val="0"/>
        <w:bCs/>
      </w:rPr>
    </w:lvl>
    <w:lvl w:ilvl="1" w:tplc="3C68E482">
      <w:start w:val="4"/>
      <w:numFmt w:val="bullet"/>
      <w:lvlText w:val="•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BAF4316"/>
    <w:multiLevelType w:val="hybridMultilevel"/>
    <w:tmpl w:val="ADF08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A2782"/>
    <w:multiLevelType w:val="multilevel"/>
    <w:tmpl w:val="B9BAB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AC4639"/>
    <w:multiLevelType w:val="multilevel"/>
    <w:tmpl w:val="70224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A71EC8"/>
    <w:multiLevelType w:val="hybridMultilevel"/>
    <w:tmpl w:val="19264D1E"/>
    <w:lvl w:ilvl="0" w:tplc="8D08E402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62C73"/>
    <w:multiLevelType w:val="hybridMultilevel"/>
    <w:tmpl w:val="E8965946"/>
    <w:lvl w:ilvl="0" w:tplc="67D84A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F3612"/>
    <w:multiLevelType w:val="multilevel"/>
    <w:tmpl w:val="12A22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7A4EFE"/>
    <w:multiLevelType w:val="multilevel"/>
    <w:tmpl w:val="7A220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C11352"/>
    <w:multiLevelType w:val="hybridMultilevel"/>
    <w:tmpl w:val="D90402A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C913BC4"/>
    <w:multiLevelType w:val="multilevel"/>
    <w:tmpl w:val="35767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200829"/>
    <w:multiLevelType w:val="multilevel"/>
    <w:tmpl w:val="572CB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B704B6"/>
    <w:multiLevelType w:val="hybridMultilevel"/>
    <w:tmpl w:val="D6922746"/>
    <w:lvl w:ilvl="0" w:tplc="8D08E402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F51F8"/>
    <w:multiLevelType w:val="hybridMultilevel"/>
    <w:tmpl w:val="E2F8ECAA"/>
    <w:lvl w:ilvl="0" w:tplc="E1D2F9A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54AF8"/>
    <w:multiLevelType w:val="hybridMultilevel"/>
    <w:tmpl w:val="26EC92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944AC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27"/>
  </w:num>
  <w:num w:numId="5">
    <w:abstractNumId w:val="0"/>
  </w:num>
  <w:num w:numId="6">
    <w:abstractNumId w:val="28"/>
  </w:num>
  <w:num w:numId="7">
    <w:abstractNumId w:val="11"/>
  </w:num>
  <w:num w:numId="8">
    <w:abstractNumId w:val="12"/>
  </w:num>
  <w:num w:numId="9">
    <w:abstractNumId w:val="23"/>
  </w:num>
  <w:num w:numId="10">
    <w:abstractNumId w:val="6"/>
  </w:num>
  <w:num w:numId="11">
    <w:abstractNumId w:val="4"/>
  </w:num>
  <w:num w:numId="12">
    <w:abstractNumId w:val="2"/>
  </w:num>
  <w:num w:numId="13">
    <w:abstractNumId w:val="26"/>
  </w:num>
  <w:num w:numId="14">
    <w:abstractNumId w:val="15"/>
  </w:num>
  <w:num w:numId="15">
    <w:abstractNumId w:val="19"/>
  </w:num>
  <w:num w:numId="16">
    <w:abstractNumId w:val="1"/>
  </w:num>
  <w:num w:numId="17">
    <w:abstractNumId w:val="13"/>
  </w:num>
  <w:num w:numId="18">
    <w:abstractNumId w:val="17"/>
  </w:num>
  <w:num w:numId="19">
    <w:abstractNumId w:val="25"/>
  </w:num>
  <w:num w:numId="20">
    <w:abstractNumId w:val="22"/>
  </w:num>
  <w:num w:numId="21">
    <w:abstractNumId w:val="21"/>
  </w:num>
  <w:num w:numId="22">
    <w:abstractNumId w:val="8"/>
  </w:num>
  <w:num w:numId="23">
    <w:abstractNumId w:val="24"/>
  </w:num>
  <w:num w:numId="24">
    <w:abstractNumId w:val="18"/>
  </w:num>
  <w:num w:numId="25">
    <w:abstractNumId w:val="9"/>
  </w:num>
  <w:num w:numId="26">
    <w:abstractNumId w:val="10"/>
  </w:num>
  <w:num w:numId="27">
    <w:abstractNumId w:val="16"/>
  </w:num>
  <w:num w:numId="28">
    <w:abstractNumId w:val="7"/>
  </w:num>
  <w:num w:numId="29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612"/>
    <w:rsid w:val="000065B6"/>
    <w:rsid w:val="0003138B"/>
    <w:rsid w:val="00037822"/>
    <w:rsid w:val="00054FDE"/>
    <w:rsid w:val="00063ABF"/>
    <w:rsid w:val="00067809"/>
    <w:rsid w:val="00071CCD"/>
    <w:rsid w:val="0007221E"/>
    <w:rsid w:val="000A34B6"/>
    <w:rsid w:val="000C3F7E"/>
    <w:rsid w:val="000C410E"/>
    <w:rsid w:val="000D3F4D"/>
    <w:rsid w:val="000E7261"/>
    <w:rsid w:val="000F6071"/>
    <w:rsid w:val="00115C13"/>
    <w:rsid w:val="00125EA2"/>
    <w:rsid w:val="0013242A"/>
    <w:rsid w:val="001326B2"/>
    <w:rsid w:val="00153FB3"/>
    <w:rsid w:val="00161612"/>
    <w:rsid w:val="00164BE4"/>
    <w:rsid w:val="0017193C"/>
    <w:rsid w:val="0018289A"/>
    <w:rsid w:val="001843DA"/>
    <w:rsid w:val="001917AC"/>
    <w:rsid w:val="001B47F4"/>
    <w:rsid w:val="001B65EC"/>
    <w:rsid w:val="001C0DFB"/>
    <w:rsid w:val="001C3FA6"/>
    <w:rsid w:val="001C4762"/>
    <w:rsid w:val="001C7B89"/>
    <w:rsid w:val="001D1A2B"/>
    <w:rsid w:val="001D6963"/>
    <w:rsid w:val="001E291A"/>
    <w:rsid w:val="001F065D"/>
    <w:rsid w:val="001F1A08"/>
    <w:rsid w:val="00206E77"/>
    <w:rsid w:val="002368F0"/>
    <w:rsid w:val="00240DFA"/>
    <w:rsid w:val="002559DA"/>
    <w:rsid w:val="002667D1"/>
    <w:rsid w:val="00266D7D"/>
    <w:rsid w:val="002965ED"/>
    <w:rsid w:val="00296671"/>
    <w:rsid w:val="0029797A"/>
    <w:rsid w:val="002A3892"/>
    <w:rsid w:val="002B2178"/>
    <w:rsid w:val="002B3D6A"/>
    <w:rsid w:val="002B721B"/>
    <w:rsid w:val="002C0CA6"/>
    <w:rsid w:val="002E572C"/>
    <w:rsid w:val="002F4FB1"/>
    <w:rsid w:val="002F6861"/>
    <w:rsid w:val="00306D10"/>
    <w:rsid w:val="0035587B"/>
    <w:rsid w:val="00395BE7"/>
    <w:rsid w:val="003A6C79"/>
    <w:rsid w:val="003B670E"/>
    <w:rsid w:val="003E15D9"/>
    <w:rsid w:val="003E331F"/>
    <w:rsid w:val="003E43B1"/>
    <w:rsid w:val="004118BE"/>
    <w:rsid w:val="00424AC9"/>
    <w:rsid w:val="00427DDB"/>
    <w:rsid w:val="004506BD"/>
    <w:rsid w:val="00451F0E"/>
    <w:rsid w:val="004643B4"/>
    <w:rsid w:val="0049228C"/>
    <w:rsid w:val="004A1167"/>
    <w:rsid w:val="004A7008"/>
    <w:rsid w:val="004B2BD2"/>
    <w:rsid w:val="004C0C5F"/>
    <w:rsid w:val="004C7442"/>
    <w:rsid w:val="004E3458"/>
    <w:rsid w:val="004E6A91"/>
    <w:rsid w:val="004F1CA9"/>
    <w:rsid w:val="005069C6"/>
    <w:rsid w:val="00535B89"/>
    <w:rsid w:val="00537D22"/>
    <w:rsid w:val="00551E8A"/>
    <w:rsid w:val="00552E13"/>
    <w:rsid w:val="00552E4D"/>
    <w:rsid w:val="00556D7E"/>
    <w:rsid w:val="005638FA"/>
    <w:rsid w:val="005660F3"/>
    <w:rsid w:val="00595C80"/>
    <w:rsid w:val="005C1411"/>
    <w:rsid w:val="005D4B87"/>
    <w:rsid w:val="005D582E"/>
    <w:rsid w:val="005E1715"/>
    <w:rsid w:val="005E3114"/>
    <w:rsid w:val="005E6007"/>
    <w:rsid w:val="005F4FED"/>
    <w:rsid w:val="005F660B"/>
    <w:rsid w:val="006021AA"/>
    <w:rsid w:val="00616BD8"/>
    <w:rsid w:val="006258A8"/>
    <w:rsid w:val="00643606"/>
    <w:rsid w:val="00645095"/>
    <w:rsid w:val="00660660"/>
    <w:rsid w:val="00671A0D"/>
    <w:rsid w:val="00674245"/>
    <w:rsid w:val="00685B49"/>
    <w:rsid w:val="006A1A0F"/>
    <w:rsid w:val="006A2C2F"/>
    <w:rsid w:val="006A357C"/>
    <w:rsid w:val="006D1EE1"/>
    <w:rsid w:val="006D5C73"/>
    <w:rsid w:val="006F07A1"/>
    <w:rsid w:val="006F2D04"/>
    <w:rsid w:val="00703AF1"/>
    <w:rsid w:val="00724769"/>
    <w:rsid w:val="0076732D"/>
    <w:rsid w:val="00785A31"/>
    <w:rsid w:val="007A0A97"/>
    <w:rsid w:val="007C7248"/>
    <w:rsid w:val="007E3BC8"/>
    <w:rsid w:val="007F05C6"/>
    <w:rsid w:val="007F4E42"/>
    <w:rsid w:val="00800FE8"/>
    <w:rsid w:val="00804FD5"/>
    <w:rsid w:val="00810706"/>
    <w:rsid w:val="00813AA1"/>
    <w:rsid w:val="00816111"/>
    <w:rsid w:val="00822D24"/>
    <w:rsid w:val="00830388"/>
    <w:rsid w:val="008615BA"/>
    <w:rsid w:val="00861711"/>
    <w:rsid w:val="00870F26"/>
    <w:rsid w:val="00876090"/>
    <w:rsid w:val="008907AD"/>
    <w:rsid w:val="008C7465"/>
    <w:rsid w:val="008D0146"/>
    <w:rsid w:val="008F44DF"/>
    <w:rsid w:val="008F4E67"/>
    <w:rsid w:val="009132A6"/>
    <w:rsid w:val="00915E1F"/>
    <w:rsid w:val="00923623"/>
    <w:rsid w:val="009266B0"/>
    <w:rsid w:val="0096332D"/>
    <w:rsid w:val="00964B23"/>
    <w:rsid w:val="00997B21"/>
    <w:rsid w:val="009A0D93"/>
    <w:rsid w:val="009C3F73"/>
    <w:rsid w:val="009D015C"/>
    <w:rsid w:val="00A10C02"/>
    <w:rsid w:val="00A12BC6"/>
    <w:rsid w:val="00A44514"/>
    <w:rsid w:val="00A44841"/>
    <w:rsid w:val="00A61730"/>
    <w:rsid w:val="00A644C0"/>
    <w:rsid w:val="00A654BC"/>
    <w:rsid w:val="00A72C15"/>
    <w:rsid w:val="00A93EEE"/>
    <w:rsid w:val="00AB33F7"/>
    <w:rsid w:val="00AB3D57"/>
    <w:rsid w:val="00AB4F5A"/>
    <w:rsid w:val="00AC3C84"/>
    <w:rsid w:val="00B05570"/>
    <w:rsid w:val="00B109BB"/>
    <w:rsid w:val="00B1605B"/>
    <w:rsid w:val="00B33A41"/>
    <w:rsid w:val="00B50582"/>
    <w:rsid w:val="00B74C76"/>
    <w:rsid w:val="00B8308E"/>
    <w:rsid w:val="00B93901"/>
    <w:rsid w:val="00BB4F1F"/>
    <w:rsid w:val="00BE0A1F"/>
    <w:rsid w:val="00C2059A"/>
    <w:rsid w:val="00C23CB9"/>
    <w:rsid w:val="00C314D1"/>
    <w:rsid w:val="00C452CA"/>
    <w:rsid w:val="00C45AD0"/>
    <w:rsid w:val="00C52835"/>
    <w:rsid w:val="00C6232C"/>
    <w:rsid w:val="00C8508B"/>
    <w:rsid w:val="00CA7F01"/>
    <w:rsid w:val="00CC0431"/>
    <w:rsid w:val="00CC59BD"/>
    <w:rsid w:val="00D14241"/>
    <w:rsid w:val="00D25526"/>
    <w:rsid w:val="00D26391"/>
    <w:rsid w:val="00D37560"/>
    <w:rsid w:val="00D5272A"/>
    <w:rsid w:val="00D546E0"/>
    <w:rsid w:val="00D57D8F"/>
    <w:rsid w:val="00D61930"/>
    <w:rsid w:val="00D6218A"/>
    <w:rsid w:val="00D762FC"/>
    <w:rsid w:val="00D84E5A"/>
    <w:rsid w:val="00DA3118"/>
    <w:rsid w:val="00DC56DD"/>
    <w:rsid w:val="00DF49DD"/>
    <w:rsid w:val="00DF6E13"/>
    <w:rsid w:val="00E16E50"/>
    <w:rsid w:val="00E32630"/>
    <w:rsid w:val="00E42424"/>
    <w:rsid w:val="00E550B0"/>
    <w:rsid w:val="00E65727"/>
    <w:rsid w:val="00E7000E"/>
    <w:rsid w:val="00E80E7B"/>
    <w:rsid w:val="00E82717"/>
    <w:rsid w:val="00E8297D"/>
    <w:rsid w:val="00E91F7D"/>
    <w:rsid w:val="00E936EC"/>
    <w:rsid w:val="00E95C79"/>
    <w:rsid w:val="00E95E1E"/>
    <w:rsid w:val="00E972D2"/>
    <w:rsid w:val="00EB18ED"/>
    <w:rsid w:val="00EC3168"/>
    <w:rsid w:val="00ED708A"/>
    <w:rsid w:val="00F16424"/>
    <w:rsid w:val="00F223BE"/>
    <w:rsid w:val="00F24C6F"/>
    <w:rsid w:val="00F327F7"/>
    <w:rsid w:val="00F33F1D"/>
    <w:rsid w:val="00F42A9A"/>
    <w:rsid w:val="00F531E2"/>
    <w:rsid w:val="00F54931"/>
    <w:rsid w:val="00F653A0"/>
    <w:rsid w:val="00F67181"/>
    <w:rsid w:val="00F77018"/>
    <w:rsid w:val="00F82FED"/>
    <w:rsid w:val="00F95F37"/>
    <w:rsid w:val="00F96A2B"/>
    <w:rsid w:val="00FB43B5"/>
    <w:rsid w:val="00FC77A9"/>
    <w:rsid w:val="00FD2F57"/>
    <w:rsid w:val="00FD3458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E5C6C"/>
  <w15:docId w15:val="{BD05E2D4-E806-4BED-A4E5-0B87097A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soal jawab,Body of textCxSp,List Paragraph Char Char Char,List Paragraph Char Char"/>
    <w:basedOn w:val="Normal"/>
    <w:link w:val="ListParagraphChar"/>
    <w:uiPriority w:val="34"/>
    <w:qFormat/>
    <w:rsid w:val="00A654BC"/>
    <w:pPr>
      <w:ind w:left="720"/>
      <w:contextualSpacing/>
    </w:pPr>
  </w:style>
  <w:style w:type="paragraph" w:customStyle="1" w:styleId="Default">
    <w:name w:val="Default"/>
    <w:rsid w:val="00DF49D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aliases w:val="Tabel"/>
    <w:basedOn w:val="TableNormal"/>
    <w:uiPriority w:val="59"/>
    <w:rsid w:val="003558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58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60660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rsid w:val="00660660"/>
    <w:pPr>
      <w:spacing w:before="100" w:beforeAutospacing="1" w:after="100" w:afterAutospacing="1"/>
    </w:pPr>
    <w:rPr>
      <w:rFonts w:eastAsia="MS Mincho"/>
      <w:sz w:val="24"/>
      <w:szCs w:val="24"/>
      <w:lang w:val="id-ID" w:eastAsia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soal jawab Char"/>
    <w:link w:val="ListParagraph"/>
    <w:uiPriority w:val="34"/>
    <w:qFormat/>
    <w:locked/>
    <w:rsid w:val="00660660"/>
  </w:style>
  <w:style w:type="paragraph" w:styleId="Header">
    <w:name w:val="header"/>
    <w:basedOn w:val="Normal"/>
    <w:link w:val="Head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89"/>
  </w:style>
  <w:style w:type="paragraph" w:styleId="Footer">
    <w:name w:val="footer"/>
    <w:basedOn w:val="Normal"/>
    <w:link w:val="Foot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89"/>
  </w:style>
  <w:style w:type="character" w:styleId="Hyperlink">
    <w:name w:val="Hyperlink"/>
    <w:basedOn w:val="DefaultParagraphFont"/>
    <w:uiPriority w:val="99"/>
    <w:unhideWhenUsed/>
    <w:rsid w:val="006F07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7A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B21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buku.kemdikbud.go.id/katalog/pendidikan-pancasila-untuk-sekolah-dasar-kelas-i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F36E01B-DB5A-4B82-B986-B4763210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10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ejay</dc:creator>
  <cp:lastModifiedBy>Admin</cp:lastModifiedBy>
  <cp:revision>123</cp:revision>
  <cp:lastPrinted>2024-08-10T02:15:00Z</cp:lastPrinted>
  <dcterms:created xsi:type="dcterms:W3CDTF">2022-12-20T02:56:00Z</dcterms:created>
  <dcterms:modified xsi:type="dcterms:W3CDTF">2025-03-15T06:15:00Z</dcterms:modified>
</cp:coreProperties>
</file>