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D57A" w14:textId="77777777" w:rsidR="001C7B89" w:rsidRPr="00353A30" w:rsidRDefault="001C7B89" w:rsidP="00353A30">
      <w:pPr>
        <w:shd w:val="clear" w:color="auto" w:fill="0070C0"/>
        <w:jc w:val="center"/>
        <w:rPr>
          <w:b/>
          <w:bCs/>
          <w:color w:val="FFFFFF" w:themeColor="background1"/>
          <w:sz w:val="24"/>
          <w:szCs w:val="24"/>
        </w:rPr>
      </w:pPr>
      <w:r w:rsidRPr="00353A30">
        <w:rPr>
          <w:b/>
          <w:bCs/>
          <w:color w:val="FFFFFF" w:themeColor="background1"/>
          <w:sz w:val="24"/>
          <w:szCs w:val="24"/>
        </w:rPr>
        <w:t>INFORMASI UMUM</w:t>
      </w:r>
    </w:p>
    <w:p w14:paraId="6253682F" w14:textId="77777777" w:rsidR="001C7B89" w:rsidRPr="00353A30" w:rsidRDefault="001C7B89" w:rsidP="00353A30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53A30">
        <w:rPr>
          <w:b/>
          <w:bCs/>
          <w:caps/>
          <w:color w:val="FFFFFF" w:themeColor="background1"/>
          <w:sz w:val="24"/>
          <w:szCs w:val="24"/>
        </w:rPr>
        <w:t>A.</w:t>
      </w:r>
      <w:r w:rsidRPr="00353A30">
        <w:rPr>
          <w:b/>
          <w:bCs/>
          <w:caps/>
          <w:color w:val="FFFFFF" w:themeColor="background1"/>
          <w:sz w:val="24"/>
          <w:szCs w:val="24"/>
        </w:rPr>
        <w:tab/>
        <w:t>Identitas Modul</w:t>
      </w:r>
    </w:p>
    <w:p w14:paraId="34D0BC20" w14:textId="77777777" w:rsidR="001C7B89" w:rsidRPr="004118B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4118BE">
        <w:rPr>
          <w:b/>
          <w:bCs/>
          <w:sz w:val="24"/>
          <w:szCs w:val="24"/>
        </w:rPr>
        <w:t>Nama Madrasah</w:t>
      </w:r>
      <w:r w:rsidRPr="004118BE">
        <w:rPr>
          <w:b/>
          <w:bCs/>
          <w:sz w:val="24"/>
          <w:szCs w:val="24"/>
        </w:rPr>
        <w:tab/>
        <w:t>:</w:t>
      </w:r>
      <w:r w:rsidRPr="004118BE">
        <w:rPr>
          <w:b/>
          <w:bCs/>
          <w:sz w:val="24"/>
          <w:szCs w:val="24"/>
        </w:rPr>
        <w:tab/>
      </w:r>
      <w:r w:rsidRPr="004118BE">
        <w:rPr>
          <w:bCs/>
          <w:sz w:val="24"/>
          <w:szCs w:val="24"/>
        </w:rPr>
        <w:t>.....................................................................................</w:t>
      </w:r>
    </w:p>
    <w:p w14:paraId="46CDE46D" w14:textId="77777777" w:rsidR="001C7B89" w:rsidRPr="004118B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4118BE">
        <w:rPr>
          <w:b/>
          <w:bCs/>
          <w:sz w:val="24"/>
          <w:szCs w:val="24"/>
        </w:rPr>
        <w:t xml:space="preserve">Nama </w:t>
      </w:r>
      <w:proofErr w:type="spellStart"/>
      <w:r w:rsidRPr="004118BE">
        <w:rPr>
          <w:b/>
          <w:bCs/>
          <w:sz w:val="24"/>
          <w:szCs w:val="24"/>
        </w:rPr>
        <w:t>Penyusun</w:t>
      </w:r>
      <w:proofErr w:type="spellEnd"/>
      <w:r w:rsidRPr="004118BE">
        <w:rPr>
          <w:b/>
          <w:bCs/>
          <w:sz w:val="24"/>
          <w:szCs w:val="24"/>
        </w:rPr>
        <w:tab/>
        <w:t>:</w:t>
      </w:r>
      <w:r w:rsidRPr="004118BE">
        <w:rPr>
          <w:b/>
          <w:bCs/>
          <w:sz w:val="24"/>
          <w:szCs w:val="24"/>
        </w:rPr>
        <w:tab/>
      </w:r>
      <w:r w:rsidRPr="004118BE">
        <w:rPr>
          <w:bCs/>
          <w:sz w:val="24"/>
          <w:szCs w:val="24"/>
        </w:rPr>
        <w:t>.....................................................................................</w:t>
      </w:r>
    </w:p>
    <w:p w14:paraId="63C10A67" w14:textId="1FD6B624" w:rsidR="001C7B89" w:rsidRPr="004118B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4118BE">
        <w:rPr>
          <w:b/>
          <w:bCs/>
          <w:sz w:val="24"/>
          <w:szCs w:val="24"/>
        </w:rPr>
        <w:t>Mata Pelajaran</w:t>
      </w:r>
      <w:r w:rsidRPr="004118BE">
        <w:rPr>
          <w:b/>
          <w:bCs/>
          <w:sz w:val="24"/>
          <w:szCs w:val="24"/>
        </w:rPr>
        <w:tab/>
        <w:t>:</w:t>
      </w:r>
      <w:r w:rsidRPr="004118BE">
        <w:rPr>
          <w:b/>
          <w:bCs/>
          <w:sz w:val="24"/>
          <w:szCs w:val="24"/>
        </w:rPr>
        <w:tab/>
      </w:r>
      <w:r w:rsidR="006F2D04">
        <w:rPr>
          <w:b/>
          <w:sz w:val="24"/>
          <w:szCs w:val="24"/>
        </w:rPr>
        <w:t>PENDIDIKAN PANCASILA</w:t>
      </w:r>
    </w:p>
    <w:p w14:paraId="7FB90554" w14:textId="6AFA23E7" w:rsidR="001C7B89" w:rsidRPr="004118B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F</w:t>
      </w:r>
      <w:r w:rsidR="002368F0">
        <w:rPr>
          <w:b/>
          <w:bCs/>
          <w:sz w:val="24"/>
          <w:szCs w:val="24"/>
        </w:rPr>
        <w:t>ase</w:t>
      </w:r>
      <w:proofErr w:type="spellEnd"/>
      <w:r w:rsidR="002368F0">
        <w:rPr>
          <w:b/>
          <w:bCs/>
          <w:sz w:val="24"/>
          <w:szCs w:val="24"/>
        </w:rPr>
        <w:t xml:space="preserve"> / Kelas / </w:t>
      </w:r>
      <w:r w:rsidR="00B05570">
        <w:rPr>
          <w:b/>
          <w:bCs/>
          <w:sz w:val="24"/>
          <w:szCs w:val="24"/>
        </w:rPr>
        <w:t>Semester</w:t>
      </w:r>
      <w:r w:rsidR="00B05570">
        <w:rPr>
          <w:b/>
          <w:bCs/>
          <w:sz w:val="24"/>
          <w:szCs w:val="24"/>
        </w:rPr>
        <w:tab/>
        <w:t xml:space="preserve">: </w:t>
      </w:r>
      <w:r w:rsidR="00B05570">
        <w:rPr>
          <w:b/>
          <w:bCs/>
          <w:sz w:val="24"/>
          <w:szCs w:val="24"/>
        </w:rPr>
        <w:tab/>
      </w:r>
      <w:r w:rsidR="004B2BD2">
        <w:rPr>
          <w:b/>
          <w:bCs/>
          <w:sz w:val="24"/>
          <w:szCs w:val="24"/>
        </w:rPr>
        <w:t>A</w:t>
      </w:r>
      <w:r w:rsidR="00B05570">
        <w:rPr>
          <w:b/>
          <w:bCs/>
          <w:sz w:val="24"/>
          <w:szCs w:val="24"/>
        </w:rPr>
        <w:t xml:space="preserve"> - </w:t>
      </w:r>
      <w:r w:rsidR="004B2BD2">
        <w:rPr>
          <w:b/>
          <w:bCs/>
          <w:sz w:val="24"/>
          <w:szCs w:val="24"/>
        </w:rPr>
        <w:t>I</w:t>
      </w:r>
      <w:r w:rsidR="00B05570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 / 1</w:t>
      </w:r>
    </w:p>
    <w:p w14:paraId="780E67A4" w14:textId="09D12388" w:rsidR="001C7B89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Alokasi</w:t>
      </w:r>
      <w:proofErr w:type="spellEnd"/>
      <w:r w:rsidRPr="004118BE">
        <w:rPr>
          <w:b/>
          <w:bCs/>
          <w:sz w:val="24"/>
          <w:szCs w:val="24"/>
        </w:rPr>
        <w:t xml:space="preserve"> Waktu </w:t>
      </w:r>
      <w:r w:rsidRPr="004118BE">
        <w:rPr>
          <w:b/>
          <w:bCs/>
          <w:sz w:val="24"/>
          <w:szCs w:val="24"/>
        </w:rPr>
        <w:tab/>
        <w:t>:</w:t>
      </w:r>
      <w:r w:rsidRPr="004118BE">
        <w:rPr>
          <w:b/>
          <w:bCs/>
          <w:sz w:val="24"/>
          <w:szCs w:val="24"/>
        </w:rPr>
        <w:tab/>
      </w:r>
      <w:r w:rsidR="002368F0">
        <w:rPr>
          <w:b/>
          <w:bCs/>
          <w:sz w:val="24"/>
          <w:szCs w:val="24"/>
        </w:rPr>
        <w:t>..</w:t>
      </w:r>
      <w:r>
        <w:rPr>
          <w:b/>
          <w:bCs/>
          <w:sz w:val="24"/>
          <w:szCs w:val="24"/>
        </w:rPr>
        <w:t xml:space="preserve"> JP x </w:t>
      </w:r>
      <w:r w:rsidR="006F2D04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5 </w:t>
      </w:r>
      <w:proofErr w:type="spellStart"/>
      <w:r>
        <w:rPr>
          <w:b/>
          <w:bCs/>
          <w:sz w:val="24"/>
          <w:szCs w:val="24"/>
        </w:rPr>
        <w:t>Menit</w:t>
      </w:r>
      <w:proofErr w:type="spellEnd"/>
    </w:p>
    <w:p w14:paraId="36D3E5A0" w14:textId="77777777" w:rsidR="00F653A0" w:rsidRPr="00F653A0" w:rsidRDefault="006F2D04" w:rsidP="00F653A0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Materi</w:t>
      </w:r>
      <w:proofErr w:type="spellEnd"/>
      <w:r>
        <w:rPr>
          <w:b/>
          <w:bCs/>
          <w:sz w:val="24"/>
          <w:szCs w:val="24"/>
        </w:rPr>
        <w:tab/>
        <w:t>:</w:t>
      </w:r>
      <w:r w:rsidRPr="006F2D04">
        <w:rPr>
          <w:sz w:val="24"/>
          <w:szCs w:val="24"/>
        </w:rPr>
        <w:t xml:space="preserve"> </w:t>
      </w:r>
      <w:r w:rsidR="00164BE4">
        <w:rPr>
          <w:sz w:val="24"/>
          <w:szCs w:val="24"/>
        </w:rPr>
        <w:t xml:space="preserve">  </w:t>
      </w:r>
      <w:r w:rsidR="00F653A0" w:rsidRPr="00F653A0">
        <w:rPr>
          <w:b/>
          <w:bCs/>
          <w:sz w:val="24"/>
          <w:szCs w:val="24"/>
        </w:rPr>
        <w:t xml:space="preserve">Bab 2 Aku </w:t>
      </w:r>
      <w:proofErr w:type="spellStart"/>
      <w:r w:rsidR="00F653A0" w:rsidRPr="00F653A0">
        <w:rPr>
          <w:b/>
          <w:bCs/>
          <w:sz w:val="24"/>
          <w:szCs w:val="24"/>
        </w:rPr>
        <w:t>Berperilaku</w:t>
      </w:r>
      <w:proofErr w:type="spellEnd"/>
      <w:r w:rsidR="00F653A0" w:rsidRPr="00F653A0">
        <w:rPr>
          <w:b/>
          <w:bCs/>
          <w:sz w:val="24"/>
          <w:szCs w:val="24"/>
        </w:rPr>
        <w:t xml:space="preserve"> Pancasila </w:t>
      </w:r>
    </w:p>
    <w:p w14:paraId="5BAAEFCB" w14:textId="53333429" w:rsidR="001C7B89" w:rsidRDefault="001C7B89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Tahun</w:t>
      </w:r>
      <w:proofErr w:type="spellEnd"/>
      <w:r w:rsidRPr="004118BE">
        <w:rPr>
          <w:b/>
          <w:bCs/>
          <w:sz w:val="24"/>
          <w:szCs w:val="24"/>
        </w:rPr>
        <w:t xml:space="preserve"> </w:t>
      </w:r>
      <w:proofErr w:type="spellStart"/>
      <w:r w:rsidRPr="004118BE">
        <w:rPr>
          <w:b/>
          <w:bCs/>
          <w:sz w:val="24"/>
          <w:szCs w:val="24"/>
        </w:rPr>
        <w:t>Penyusunan</w:t>
      </w:r>
      <w:proofErr w:type="spellEnd"/>
      <w:r w:rsidRPr="004118BE">
        <w:rPr>
          <w:b/>
          <w:bCs/>
          <w:sz w:val="24"/>
          <w:szCs w:val="24"/>
        </w:rPr>
        <w:t xml:space="preserve"> </w:t>
      </w:r>
      <w:r w:rsidRPr="004118BE">
        <w:rPr>
          <w:b/>
          <w:bCs/>
          <w:sz w:val="24"/>
          <w:szCs w:val="24"/>
        </w:rPr>
        <w:tab/>
        <w:t xml:space="preserve">: </w:t>
      </w:r>
      <w:r w:rsidRPr="004118BE">
        <w:rPr>
          <w:b/>
          <w:bCs/>
          <w:sz w:val="24"/>
          <w:szCs w:val="24"/>
        </w:rPr>
        <w:tab/>
        <w:t>20</w:t>
      </w:r>
      <w:r w:rsidR="00353A30">
        <w:rPr>
          <w:b/>
          <w:bCs/>
          <w:sz w:val="24"/>
          <w:szCs w:val="24"/>
        </w:rPr>
        <w:t>../20..</w:t>
      </w:r>
    </w:p>
    <w:p w14:paraId="4495935E" w14:textId="77777777" w:rsidR="006F2D04" w:rsidRPr="006F2D04" w:rsidRDefault="006F2D04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sz w:val="24"/>
          <w:szCs w:val="24"/>
        </w:rPr>
      </w:pPr>
    </w:p>
    <w:p w14:paraId="47BE2A45" w14:textId="77777777" w:rsidR="001C7B89" w:rsidRPr="00353A30" w:rsidRDefault="001C7B89" w:rsidP="00353A30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53A30">
        <w:rPr>
          <w:b/>
          <w:bCs/>
          <w:caps/>
          <w:color w:val="FFFFFF" w:themeColor="background1"/>
          <w:sz w:val="24"/>
          <w:szCs w:val="24"/>
        </w:rPr>
        <w:t>B</w:t>
      </w:r>
      <w:r w:rsidRPr="00353A30">
        <w:rPr>
          <w:b/>
          <w:bCs/>
          <w:caps/>
          <w:color w:val="FFFFFF" w:themeColor="background1"/>
          <w:sz w:val="24"/>
          <w:szCs w:val="24"/>
        </w:rPr>
        <w:tab/>
        <w:t>capaian pembelajaran</w:t>
      </w:r>
    </w:p>
    <w:p w14:paraId="1A1987CF" w14:textId="77777777" w:rsidR="006F2D04" w:rsidRDefault="006F2D04" w:rsidP="006F2D04">
      <w:pPr>
        <w:spacing w:before="60" w:after="60"/>
        <w:ind w:left="426"/>
        <w:jc w:val="both"/>
        <w:rPr>
          <w:sz w:val="24"/>
          <w:szCs w:val="24"/>
        </w:rPr>
      </w:pPr>
      <w:r w:rsidRPr="00CC7E80">
        <w:rPr>
          <w:sz w:val="24"/>
          <w:szCs w:val="24"/>
        </w:rPr>
        <w:t xml:space="preserve">Pada </w:t>
      </w:r>
      <w:proofErr w:type="spellStart"/>
      <w:r w:rsidRPr="00CC7E80">
        <w:rPr>
          <w:sz w:val="24"/>
          <w:szCs w:val="24"/>
        </w:rPr>
        <w:t>fase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ini</w:t>
      </w:r>
      <w:proofErr w:type="spellEnd"/>
      <w:r w:rsidRPr="00CC7E80">
        <w:rPr>
          <w:sz w:val="24"/>
          <w:szCs w:val="24"/>
        </w:rPr>
        <w:t xml:space="preserve">, </w:t>
      </w:r>
      <w:proofErr w:type="spellStart"/>
      <w:r w:rsidRPr="00CC7E80">
        <w:rPr>
          <w:sz w:val="24"/>
          <w:szCs w:val="24"/>
        </w:rPr>
        <w:t>peserta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didik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mengidentifikasi</w:t>
      </w:r>
      <w:proofErr w:type="spellEnd"/>
      <w:r w:rsidRPr="00CC7E80">
        <w:rPr>
          <w:sz w:val="24"/>
          <w:szCs w:val="24"/>
        </w:rPr>
        <w:t xml:space="preserve"> dan </w:t>
      </w:r>
      <w:proofErr w:type="spellStart"/>
      <w:r w:rsidRPr="00CC7E80">
        <w:rPr>
          <w:sz w:val="24"/>
          <w:szCs w:val="24"/>
        </w:rPr>
        <w:t>menghargai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identitas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dirinya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sesuai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dengan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jenis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kelamin</w:t>
      </w:r>
      <w:proofErr w:type="spellEnd"/>
      <w:r w:rsidRPr="00CC7E80">
        <w:rPr>
          <w:sz w:val="24"/>
          <w:szCs w:val="24"/>
        </w:rPr>
        <w:t xml:space="preserve">, </w:t>
      </w:r>
      <w:proofErr w:type="spellStart"/>
      <w:r w:rsidRPr="00CC7E80">
        <w:rPr>
          <w:sz w:val="24"/>
          <w:szCs w:val="24"/>
        </w:rPr>
        <w:t>hobi</w:t>
      </w:r>
      <w:proofErr w:type="spellEnd"/>
      <w:r w:rsidRPr="00CC7E80">
        <w:rPr>
          <w:sz w:val="24"/>
          <w:szCs w:val="24"/>
        </w:rPr>
        <w:t xml:space="preserve">, </w:t>
      </w:r>
      <w:proofErr w:type="spellStart"/>
      <w:r w:rsidRPr="00CC7E80">
        <w:rPr>
          <w:sz w:val="24"/>
          <w:szCs w:val="24"/>
        </w:rPr>
        <w:t>bahasa</w:t>
      </w:r>
      <w:proofErr w:type="spellEnd"/>
      <w:r w:rsidRPr="00CC7E80">
        <w:rPr>
          <w:sz w:val="24"/>
          <w:szCs w:val="24"/>
        </w:rPr>
        <w:t xml:space="preserve">, </w:t>
      </w:r>
      <w:proofErr w:type="spellStart"/>
      <w:r w:rsidRPr="00CC7E80">
        <w:rPr>
          <w:sz w:val="24"/>
          <w:szCs w:val="24"/>
        </w:rPr>
        <w:t>serta</w:t>
      </w:r>
      <w:proofErr w:type="spellEnd"/>
      <w:r w:rsidRPr="00CC7E80">
        <w:rPr>
          <w:sz w:val="24"/>
          <w:szCs w:val="24"/>
        </w:rPr>
        <w:t xml:space="preserve"> agama dan </w:t>
      </w:r>
      <w:proofErr w:type="spellStart"/>
      <w:r w:rsidRPr="00CC7E80">
        <w:rPr>
          <w:sz w:val="24"/>
          <w:szCs w:val="24"/>
        </w:rPr>
        <w:t>kepercayaan</w:t>
      </w:r>
      <w:proofErr w:type="spellEnd"/>
      <w:r w:rsidRPr="00CC7E80">
        <w:rPr>
          <w:sz w:val="24"/>
          <w:szCs w:val="24"/>
        </w:rPr>
        <w:t xml:space="preserve"> di </w:t>
      </w:r>
      <w:proofErr w:type="spellStart"/>
      <w:r w:rsidRPr="00CC7E80">
        <w:rPr>
          <w:sz w:val="24"/>
          <w:szCs w:val="24"/>
        </w:rPr>
        <w:t>lingkungan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rumah</w:t>
      </w:r>
      <w:proofErr w:type="spellEnd"/>
      <w:r w:rsidRPr="00CC7E80">
        <w:rPr>
          <w:sz w:val="24"/>
          <w:szCs w:val="24"/>
        </w:rPr>
        <w:t xml:space="preserve"> dan </w:t>
      </w:r>
      <w:proofErr w:type="spellStart"/>
      <w:r w:rsidRPr="00CC7E80">
        <w:rPr>
          <w:sz w:val="24"/>
          <w:szCs w:val="24"/>
        </w:rPr>
        <w:t>sekolah</w:t>
      </w:r>
      <w:proofErr w:type="spellEnd"/>
      <w:r w:rsidRPr="00CC7E80">
        <w:rPr>
          <w:sz w:val="24"/>
          <w:szCs w:val="24"/>
        </w:rPr>
        <w:t xml:space="preserve">; </w:t>
      </w:r>
      <w:proofErr w:type="spellStart"/>
      <w:r w:rsidRPr="00CC7E80">
        <w:rPr>
          <w:sz w:val="24"/>
          <w:szCs w:val="24"/>
        </w:rPr>
        <w:t>mengenal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karakteristik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lingkungan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tempat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tinggal</w:t>
      </w:r>
      <w:proofErr w:type="spellEnd"/>
      <w:r w:rsidRPr="00CC7E80">
        <w:rPr>
          <w:sz w:val="24"/>
          <w:szCs w:val="24"/>
        </w:rPr>
        <w:t xml:space="preserve"> dan </w:t>
      </w:r>
      <w:proofErr w:type="spellStart"/>
      <w:r w:rsidRPr="00CC7E80">
        <w:rPr>
          <w:sz w:val="24"/>
          <w:szCs w:val="24"/>
        </w:rPr>
        <w:t>sekolah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sebagai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bagian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dari</w:t>
      </w:r>
      <w:proofErr w:type="spellEnd"/>
      <w:r w:rsidRPr="00CC7E80">
        <w:rPr>
          <w:sz w:val="24"/>
          <w:szCs w:val="24"/>
        </w:rPr>
        <w:t xml:space="preserve"> wilayah Negara </w:t>
      </w:r>
      <w:proofErr w:type="spellStart"/>
      <w:r w:rsidRPr="00CC7E80">
        <w:rPr>
          <w:sz w:val="24"/>
          <w:szCs w:val="24"/>
        </w:rPr>
        <w:t>Kesatuan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Republik</w:t>
      </w:r>
      <w:proofErr w:type="spellEnd"/>
      <w:r w:rsidRPr="00CC7E80">
        <w:rPr>
          <w:sz w:val="24"/>
          <w:szCs w:val="24"/>
        </w:rPr>
        <w:t xml:space="preserve"> Indonesia; </w:t>
      </w:r>
      <w:proofErr w:type="spellStart"/>
      <w:r w:rsidRPr="00CC7E80">
        <w:rPr>
          <w:sz w:val="24"/>
          <w:szCs w:val="24"/>
        </w:rPr>
        <w:t>mengenal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bendera</w:t>
      </w:r>
      <w:proofErr w:type="spellEnd"/>
      <w:r w:rsidRPr="00CC7E80">
        <w:rPr>
          <w:sz w:val="24"/>
          <w:szCs w:val="24"/>
        </w:rPr>
        <w:t xml:space="preserve"> negara, </w:t>
      </w:r>
      <w:proofErr w:type="spellStart"/>
      <w:r w:rsidRPr="00CC7E80">
        <w:rPr>
          <w:sz w:val="24"/>
          <w:szCs w:val="24"/>
        </w:rPr>
        <w:t>lagu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kebangsaan</w:t>
      </w:r>
      <w:proofErr w:type="spellEnd"/>
      <w:r w:rsidRPr="00CC7E80">
        <w:rPr>
          <w:sz w:val="24"/>
          <w:szCs w:val="24"/>
        </w:rPr>
        <w:t xml:space="preserve">, </w:t>
      </w:r>
      <w:proofErr w:type="spellStart"/>
      <w:r w:rsidRPr="00CC7E80">
        <w:rPr>
          <w:sz w:val="24"/>
          <w:szCs w:val="24"/>
        </w:rPr>
        <w:t>simbol</w:t>
      </w:r>
      <w:proofErr w:type="spellEnd"/>
      <w:r w:rsidRPr="00CC7E80">
        <w:rPr>
          <w:sz w:val="24"/>
          <w:szCs w:val="24"/>
        </w:rPr>
        <w:t xml:space="preserve"> dan </w:t>
      </w:r>
      <w:proofErr w:type="spellStart"/>
      <w:r w:rsidRPr="00CC7E80">
        <w:rPr>
          <w:sz w:val="24"/>
          <w:szCs w:val="24"/>
        </w:rPr>
        <w:t>sila-sila</w:t>
      </w:r>
      <w:proofErr w:type="spellEnd"/>
      <w:r w:rsidRPr="00CC7E80">
        <w:rPr>
          <w:sz w:val="24"/>
          <w:szCs w:val="24"/>
        </w:rPr>
        <w:t xml:space="preserve"> Pancasila </w:t>
      </w:r>
      <w:proofErr w:type="spellStart"/>
      <w:r w:rsidRPr="00CC7E80">
        <w:rPr>
          <w:sz w:val="24"/>
          <w:szCs w:val="24"/>
        </w:rPr>
        <w:t>dalam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lambang</w:t>
      </w:r>
      <w:proofErr w:type="spellEnd"/>
      <w:r w:rsidRPr="00CC7E80">
        <w:rPr>
          <w:sz w:val="24"/>
          <w:szCs w:val="24"/>
        </w:rPr>
        <w:t xml:space="preserve"> negara Garuda Pancasila; </w:t>
      </w:r>
      <w:proofErr w:type="spellStart"/>
      <w:r w:rsidRPr="00CC7E80">
        <w:rPr>
          <w:sz w:val="24"/>
          <w:szCs w:val="24"/>
        </w:rPr>
        <w:t>mematuhi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aturan</w:t>
      </w:r>
      <w:proofErr w:type="spellEnd"/>
      <w:r w:rsidRPr="00CC7E80">
        <w:rPr>
          <w:sz w:val="24"/>
          <w:szCs w:val="24"/>
        </w:rPr>
        <w:t xml:space="preserve"> di </w:t>
      </w:r>
      <w:proofErr w:type="spellStart"/>
      <w:r w:rsidRPr="00CC7E80">
        <w:rPr>
          <w:sz w:val="24"/>
          <w:szCs w:val="24"/>
        </w:rPr>
        <w:t>lingkungan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keluarga</w:t>
      </w:r>
      <w:proofErr w:type="spellEnd"/>
      <w:r w:rsidRPr="00CC7E80">
        <w:rPr>
          <w:sz w:val="24"/>
          <w:szCs w:val="24"/>
        </w:rPr>
        <w:t xml:space="preserve"> dan </w:t>
      </w:r>
      <w:proofErr w:type="spellStart"/>
      <w:r w:rsidRPr="00CC7E80">
        <w:rPr>
          <w:sz w:val="24"/>
          <w:szCs w:val="24"/>
        </w:rPr>
        <w:t>menceritakannya</w:t>
      </w:r>
      <w:proofErr w:type="spellEnd"/>
      <w:r w:rsidRPr="00CC7E80">
        <w:rPr>
          <w:sz w:val="24"/>
          <w:szCs w:val="24"/>
        </w:rPr>
        <w:t xml:space="preserve">; </w:t>
      </w:r>
      <w:proofErr w:type="spellStart"/>
      <w:r w:rsidRPr="00CC7E80">
        <w:rPr>
          <w:sz w:val="24"/>
          <w:szCs w:val="24"/>
        </w:rPr>
        <w:t>mengenal</w:t>
      </w:r>
      <w:proofErr w:type="spellEnd"/>
      <w:r w:rsidRPr="00CC7E80">
        <w:rPr>
          <w:sz w:val="24"/>
          <w:szCs w:val="24"/>
        </w:rPr>
        <w:t xml:space="preserve"> para </w:t>
      </w:r>
      <w:proofErr w:type="spellStart"/>
      <w:r w:rsidRPr="00CC7E80">
        <w:rPr>
          <w:sz w:val="24"/>
          <w:szCs w:val="24"/>
        </w:rPr>
        <w:t>perumus</w:t>
      </w:r>
      <w:proofErr w:type="spellEnd"/>
      <w:r w:rsidRPr="00CC7E80">
        <w:rPr>
          <w:sz w:val="24"/>
          <w:szCs w:val="24"/>
        </w:rPr>
        <w:t xml:space="preserve"> Pancasila dan </w:t>
      </w:r>
      <w:proofErr w:type="spellStart"/>
      <w:r w:rsidRPr="00CC7E80">
        <w:rPr>
          <w:sz w:val="24"/>
          <w:szCs w:val="24"/>
        </w:rPr>
        <w:t>menerapkan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nilai-nilai</w:t>
      </w:r>
      <w:proofErr w:type="spellEnd"/>
      <w:r w:rsidRPr="00CC7E80">
        <w:rPr>
          <w:sz w:val="24"/>
          <w:szCs w:val="24"/>
        </w:rPr>
        <w:t xml:space="preserve"> Pancasila; dan </w:t>
      </w:r>
      <w:proofErr w:type="spellStart"/>
      <w:r w:rsidRPr="00CC7E80">
        <w:rPr>
          <w:sz w:val="24"/>
          <w:szCs w:val="24"/>
        </w:rPr>
        <w:t>mempraktikkan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sikap</w:t>
      </w:r>
      <w:proofErr w:type="spellEnd"/>
      <w:r w:rsidRPr="00CC7E80">
        <w:rPr>
          <w:sz w:val="24"/>
          <w:szCs w:val="24"/>
        </w:rPr>
        <w:t xml:space="preserve"> dan </w:t>
      </w:r>
      <w:proofErr w:type="spellStart"/>
      <w:r w:rsidRPr="00CC7E80">
        <w:rPr>
          <w:sz w:val="24"/>
          <w:szCs w:val="24"/>
        </w:rPr>
        <w:t>perilaku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menjaga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lingkungan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tempat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tinggal</w:t>
      </w:r>
      <w:proofErr w:type="spellEnd"/>
      <w:r w:rsidRPr="00CC7E80">
        <w:rPr>
          <w:sz w:val="24"/>
          <w:szCs w:val="24"/>
        </w:rPr>
        <w:t xml:space="preserve"> dan </w:t>
      </w:r>
      <w:proofErr w:type="spellStart"/>
      <w:r w:rsidRPr="00CC7E80">
        <w:rPr>
          <w:sz w:val="24"/>
          <w:szCs w:val="24"/>
        </w:rPr>
        <w:t>sekolah</w:t>
      </w:r>
      <w:proofErr w:type="spellEnd"/>
      <w:r w:rsidRPr="00CC7E80">
        <w:rPr>
          <w:sz w:val="24"/>
          <w:szCs w:val="24"/>
        </w:rPr>
        <w:t>.</w:t>
      </w:r>
    </w:p>
    <w:p w14:paraId="6F6AF703" w14:textId="77777777" w:rsidR="006F2D04" w:rsidRDefault="006F2D04" w:rsidP="00B05570">
      <w:pPr>
        <w:spacing w:before="60" w:after="60"/>
        <w:ind w:left="426"/>
        <w:jc w:val="both"/>
        <w:rPr>
          <w:sz w:val="24"/>
          <w:szCs w:val="24"/>
        </w:rPr>
      </w:pPr>
    </w:p>
    <w:p w14:paraId="711036D7" w14:textId="1A6EE5AF" w:rsidR="001C7B89" w:rsidRPr="00353A30" w:rsidRDefault="001C7B89" w:rsidP="00353A30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53A30">
        <w:rPr>
          <w:b/>
          <w:bCs/>
          <w:caps/>
          <w:color w:val="FFFFFF" w:themeColor="background1"/>
          <w:sz w:val="24"/>
          <w:szCs w:val="24"/>
        </w:rPr>
        <w:t>C.</w:t>
      </w:r>
      <w:r w:rsidRPr="00353A30">
        <w:rPr>
          <w:b/>
          <w:bCs/>
          <w:caps/>
          <w:color w:val="FFFFFF" w:themeColor="background1"/>
          <w:sz w:val="24"/>
          <w:szCs w:val="24"/>
        </w:rPr>
        <w:tab/>
        <w:t>Prof</w:t>
      </w:r>
      <w:r w:rsidR="002368F0" w:rsidRPr="00353A30">
        <w:rPr>
          <w:b/>
          <w:bCs/>
          <w:caps/>
          <w:color w:val="FFFFFF" w:themeColor="background1"/>
          <w:sz w:val="24"/>
          <w:szCs w:val="24"/>
        </w:rPr>
        <w:t xml:space="preserve">il Pelajar Pancasila (PPP) </w:t>
      </w:r>
    </w:p>
    <w:p w14:paraId="1614D663" w14:textId="74759E27" w:rsidR="001C7B89" w:rsidRDefault="001C7B89" w:rsidP="007F4E42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4118BE">
        <w:rPr>
          <w:rFonts w:eastAsia="Bookman Old Style"/>
          <w:sz w:val="24"/>
          <w:szCs w:val="24"/>
        </w:rPr>
        <w:t>Profil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Pelajar</w:t>
      </w:r>
      <w:proofErr w:type="spellEnd"/>
      <w:r w:rsidRPr="004118BE">
        <w:rPr>
          <w:rFonts w:eastAsia="Bookman Old Style"/>
          <w:sz w:val="24"/>
          <w:szCs w:val="24"/>
        </w:rPr>
        <w:t xml:space="preserve"> Pancasila yang </w:t>
      </w:r>
      <w:proofErr w:type="spellStart"/>
      <w:r w:rsidRPr="004118BE">
        <w:rPr>
          <w:rFonts w:eastAsia="Bookman Old Style"/>
          <w:sz w:val="24"/>
          <w:szCs w:val="24"/>
        </w:rPr>
        <w:t>ingin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dicapai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adalah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bertakwa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kepada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Tuhan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Maha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Esa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berakhlak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mulia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bernalar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kritis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kreatif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bergotong</w:t>
      </w:r>
      <w:proofErr w:type="spellEnd"/>
      <w:r w:rsidRPr="004118BE">
        <w:rPr>
          <w:rFonts w:eastAsia="Bookman Old Style"/>
          <w:sz w:val="24"/>
          <w:szCs w:val="24"/>
        </w:rPr>
        <w:t xml:space="preserve"> royong, </w:t>
      </w:r>
      <w:proofErr w:type="spellStart"/>
      <w:r w:rsidRPr="004118BE">
        <w:rPr>
          <w:rFonts w:eastAsia="Bookman Old Style"/>
          <w:sz w:val="24"/>
          <w:szCs w:val="24"/>
        </w:rPr>
        <w:t>serta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kebhinnekaan</w:t>
      </w:r>
      <w:proofErr w:type="spellEnd"/>
      <w:r w:rsidRPr="004118BE">
        <w:rPr>
          <w:rFonts w:eastAsia="Bookman Old Style"/>
          <w:sz w:val="24"/>
          <w:szCs w:val="24"/>
        </w:rPr>
        <w:t xml:space="preserve"> global.</w:t>
      </w:r>
      <w:r w:rsidR="002368F0" w:rsidRPr="004118BE">
        <w:rPr>
          <w:sz w:val="24"/>
          <w:szCs w:val="24"/>
        </w:rPr>
        <w:t xml:space="preserve"> </w:t>
      </w:r>
    </w:p>
    <w:p w14:paraId="5F41360D" w14:textId="77777777" w:rsidR="006F2D04" w:rsidRPr="00353A30" w:rsidRDefault="006F2D04" w:rsidP="00353A30">
      <w:pPr>
        <w:spacing w:before="60" w:after="60"/>
        <w:jc w:val="both"/>
        <w:rPr>
          <w:sz w:val="24"/>
          <w:szCs w:val="24"/>
        </w:rPr>
      </w:pPr>
    </w:p>
    <w:p w14:paraId="322241F9" w14:textId="77777777" w:rsidR="00353A30" w:rsidRPr="008C27C8" w:rsidRDefault="00353A30" w:rsidP="00353A30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8C27C8">
        <w:rPr>
          <w:b/>
          <w:bCs/>
          <w:caps/>
          <w:color w:val="FFFFFF" w:themeColor="background1"/>
          <w:sz w:val="24"/>
          <w:szCs w:val="24"/>
        </w:rPr>
        <w:t>D.</w:t>
      </w:r>
      <w:r w:rsidRPr="008C27C8">
        <w:rPr>
          <w:b/>
          <w:bCs/>
          <w:caps/>
          <w:color w:val="FFFFFF" w:themeColor="background1"/>
          <w:sz w:val="24"/>
          <w:szCs w:val="24"/>
        </w:rPr>
        <w:tab/>
        <w:t>8 PROFIL LULUSAN</w:t>
      </w:r>
    </w:p>
    <w:p w14:paraId="6749BB4E" w14:textId="77777777" w:rsidR="00353A30" w:rsidRPr="008C27C8" w:rsidRDefault="00353A30" w:rsidP="00353A30">
      <w:pPr>
        <w:pStyle w:val="ListParagraph"/>
        <w:numPr>
          <w:ilvl w:val="0"/>
          <w:numId w:val="7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8C27C8">
        <w:rPr>
          <w:rFonts w:eastAsia="Calibri"/>
          <w:b/>
          <w:bCs/>
          <w:sz w:val="24"/>
          <w:szCs w:val="24"/>
        </w:rPr>
        <w:t>Keimanan</w:t>
      </w:r>
      <w:proofErr w:type="spellEnd"/>
      <w:r w:rsidRPr="008C27C8">
        <w:rPr>
          <w:rFonts w:eastAsia="Calibri"/>
          <w:b/>
          <w:bCs/>
          <w:sz w:val="24"/>
          <w:szCs w:val="24"/>
        </w:rPr>
        <w:t xml:space="preserve"> dan </w:t>
      </w:r>
      <w:proofErr w:type="spellStart"/>
      <w:r w:rsidRPr="008C27C8">
        <w:rPr>
          <w:rFonts w:eastAsia="Calibri"/>
          <w:b/>
          <w:bCs/>
          <w:sz w:val="24"/>
          <w:szCs w:val="24"/>
        </w:rPr>
        <w:t>Ketakwaan</w:t>
      </w:r>
      <w:proofErr w:type="spellEnd"/>
      <w:r w:rsidRPr="008C27C8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b/>
          <w:bCs/>
          <w:sz w:val="24"/>
          <w:szCs w:val="24"/>
        </w:rPr>
        <w:t>terhadap</w:t>
      </w:r>
      <w:proofErr w:type="spellEnd"/>
      <w:r w:rsidRPr="008C27C8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b/>
          <w:bCs/>
          <w:sz w:val="24"/>
          <w:szCs w:val="24"/>
        </w:rPr>
        <w:t>tuhan</w:t>
      </w:r>
      <w:proofErr w:type="spellEnd"/>
      <w:r w:rsidRPr="008C27C8">
        <w:rPr>
          <w:rFonts w:eastAsia="Calibri"/>
          <w:b/>
          <w:bCs/>
          <w:sz w:val="24"/>
          <w:szCs w:val="24"/>
        </w:rPr>
        <w:t xml:space="preserve"> YME</w:t>
      </w:r>
    </w:p>
    <w:p w14:paraId="12A394FA" w14:textId="77777777" w:rsidR="00353A30" w:rsidRPr="008C27C8" w:rsidRDefault="00353A30" w:rsidP="00353A30">
      <w:pPr>
        <w:pStyle w:val="ListParagraph"/>
        <w:spacing w:before="60" w:after="60"/>
        <w:rPr>
          <w:rFonts w:eastAsia="Calibri"/>
          <w:sz w:val="24"/>
          <w:szCs w:val="24"/>
        </w:rPr>
      </w:pPr>
      <w:proofErr w:type="spellStart"/>
      <w:r w:rsidRPr="008C27C8">
        <w:rPr>
          <w:rFonts w:eastAsia="Calibri"/>
          <w:sz w:val="24"/>
          <w:szCs w:val="24"/>
        </w:rPr>
        <w:t>Individu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memiliki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keyakinan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teguh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akan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keberadaan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tuhan</w:t>
      </w:r>
      <w:proofErr w:type="spellEnd"/>
      <w:r w:rsidRPr="008C27C8">
        <w:rPr>
          <w:rFonts w:eastAsia="Calibri"/>
          <w:sz w:val="24"/>
          <w:szCs w:val="24"/>
        </w:rPr>
        <w:t xml:space="preserve"> seta </w:t>
      </w:r>
      <w:proofErr w:type="spellStart"/>
      <w:r w:rsidRPr="008C27C8">
        <w:rPr>
          <w:rFonts w:eastAsia="Calibri"/>
          <w:sz w:val="24"/>
          <w:szCs w:val="24"/>
        </w:rPr>
        <w:t>menghayati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nilai-nilai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spriritual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dalam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kehidupan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sehari-hari</w:t>
      </w:r>
      <w:proofErr w:type="spellEnd"/>
    </w:p>
    <w:p w14:paraId="2896F50B" w14:textId="77777777" w:rsidR="00353A30" w:rsidRPr="008C27C8" w:rsidRDefault="00353A30" w:rsidP="00353A30">
      <w:pPr>
        <w:pStyle w:val="ListParagraph"/>
        <w:numPr>
          <w:ilvl w:val="0"/>
          <w:numId w:val="7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8C27C8">
        <w:rPr>
          <w:rFonts w:eastAsia="Calibri"/>
          <w:b/>
          <w:bCs/>
          <w:sz w:val="24"/>
          <w:szCs w:val="24"/>
        </w:rPr>
        <w:t>Kewargaan</w:t>
      </w:r>
      <w:proofErr w:type="spellEnd"/>
    </w:p>
    <w:p w14:paraId="42435FA4" w14:textId="77777777" w:rsidR="00353A30" w:rsidRPr="008C27C8" w:rsidRDefault="00353A30" w:rsidP="00353A30">
      <w:pPr>
        <w:pStyle w:val="ListParagraph"/>
        <w:spacing w:before="60" w:after="60"/>
        <w:rPr>
          <w:rFonts w:eastAsia="Calibri"/>
          <w:sz w:val="24"/>
          <w:szCs w:val="24"/>
        </w:rPr>
      </w:pPr>
      <w:proofErr w:type="spellStart"/>
      <w:r w:rsidRPr="008C27C8">
        <w:rPr>
          <w:rFonts w:eastAsia="Calibri"/>
          <w:sz w:val="24"/>
          <w:szCs w:val="24"/>
        </w:rPr>
        <w:t>Individu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memiliki</w:t>
      </w:r>
      <w:proofErr w:type="spellEnd"/>
      <w:r w:rsidRPr="008C27C8">
        <w:rPr>
          <w:rFonts w:eastAsia="Calibri"/>
          <w:sz w:val="24"/>
          <w:szCs w:val="24"/>
        </w:rPr>
        <w:t xml:space="preserve"> rasa </w:t>
      </w:r>
      <w:proofErr w:type="spellStart"/>
      <w:r w:rsidRPr="008C27C8">
        <w:rPr>
          <w:rFonts w:eastAsia="Calibri"/>
          <w:sz w:val="24"/>
          <w:szCs w:val="24"/>
        </w:rPr>
        <w:t>cinta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tanah</w:t>
      </w:r>
      <w:proofErr w:type="spellEnd"/>
      <w:r w:rsidRPr="008C27C8">
        <w:rPr>
          <w:rFonts w:eastAsia="Calibri"/>
          <w:sz w:val="24"/>
          <w:szCs w:val="24"/>
        </w:rPr>
        <w:t xml:space="preserve"> air, </w:t>
      </w:r>
      <w:proofErr w:type="spellStart"/>
      <w:r w:rsidRPr="008C27C8">
        <w:rPr>
          <w:rFonts w:eastAsia="Calibri"/>
          <w:sz w:val="24"/>
          <w:szCs w:val="24"/>
        </w:rPr>
        <w:t>mentaati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aturan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dna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norma</w:t>
      </w:r>
      <w:proofErr w:type="spellEnd"/>
      <w:r w:rsidRPr="008C27C8">
        <w:rPr>
          <w:rFonts w:eastAsia="Calibri"/>
          <w:sz w:val="24"/>
          <w:szCs w:val="24"/>
        </w:rPr>
        <w:t xml:space="preserve"> social </w:t>
      </w:r>
      <w:proofErr w:type="spellStart"/>
      <w:r w:rsidRPr="008C27C8">
        <w:rPr>
          <w:rFonts w:eastAsia="Calibri"/>
          <w:sz w:val="24"/>
          <w:szCs w:val="24"/>
        </w:rPr>
        <w:t>dalam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kehidupan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bermasyarakat</w:t>
      </w:r>
      <w:proofErr w:type="spellEnd"/>
      <w:r w:rsidRPr="008C27C8">
        <w:rPr>
          <w:rFonts w:eastAsia="Calibri"/>
          <w:sz w:val="24"/>
          <w:szCs w:val="24"/>
        </w:rPr>
        <w:t xml:space="preserve">, </w:t>
      </w:r>
      <w:proofErr w:type="spellStart"/>
      <w:r w:rsidRPr="008C27C8">
        <w:rPr>
          <w:rFonts w:eastAsia="Calibri"/>
          <w:sz w:val="24"/>
          <w:szCs w:val="24"/>
        </w:rPr>
        <w:t>memiliki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kepedulian</w:t>
      </w:r>
      <w:proofErr w:type="spellEnd"/>
      <w:r w:rsidRPr="008C27C8">
        <w:rPr>
          <w:rFonts w:eastAsia="Calibri"/>
          <w:sz w:val="24"/>
          <w:szCs w:val="24"/>
        </w:rPr>
        <w:t xml:space="preserve">, </w:t>
      </w:r>
      <w:proofErr w:type="spellStart"/>
      <w:r w:rsidRPr="008C27C8">
        <w:rPr>
          <w:rFonts w:eastAsia="Calibri"/>
          <w:sz w:val="24"/>
          <w:szCs w:val="24"/>
        </w:rPr>
        <w:t>tanggungjawab</w:t>
      </w:r>
      <w:proofErr w:type="spellEnd"/>
      <w:r w:rsidRPr="008C27C8">
        <w:rPr>
          <w:rFonts w:eastAsia="Calibri"/>
          <w:sz w:val="24"/>
          <w:szCs w:val="24"/>
        </w:rPr>
        <w:t xml:space="preserve"> social, </w:t>
      </w:r>
      <w:proofErr w:type="spellStart"/>
      <w:r w:rsidRPr="008C27C8">
        <w:rPr>
          <w:rFonts w:eastAsia="Calibri"/>
          <w:sz w:val="24"/>
          <w:szCs w:val="24"/>
        </w:rPr>
        <w:t>serta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berkomitmen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untuk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menyelesaikan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masalah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nyata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terkait</w:t>
      </w:r>
      <w:proofErr w:type="spellEnd"/>
      <w:r w:rsidRPr="008C27C8">
        <w:rPr>
          <w:rFonts w:eastAsia="Calibri"/>
          <w:sz w:val="24"/>
          <w:szCs w:val="24"/>
        </w:rPr>
        <w:t xml:space="preserve">, </w:t>
      </w:r>
      <w:proofErr w:type="spellStart"/>
      <w:r w:rsidRPr="008C27C8">
        <w:rPr>
          <w:rFonts w:eastAsia="Calibri"/>
          <w:sz w:val="24"/>
          <w:szCs w:val="24"/>
        </w:rPr>
        <w:t>keberlanjutan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manusia</w:t>
      </w:r>
      <w:proofErr w:type="spellEnd"/>
      <w:r w:rsidRPr="008C27C8">
        <w:rPr>
          <w:rFonts w:eastAsia="Calibri"/>
          <w:sz w:val="24"/>
          <w:szCs w:val="24"/>
        </w:rPr>
        <w:t xml:space="preserve"> dan </w:t>
      </w:r>
      <w:proofErr w:type="spellStart"/>
      <w:r w:rsidRPr="008C27C8">
        <w:rPr>
          <w:rFonts w:eastAsia="Calibri"/>
          <w:sz w:val="24"/>
          <w:szCs w:val="24"/>
        </w:rPr>
        <w:t>lingkungan</w:t>
      </w:r>
      <w:proofErr w:type="spellEnd"/>
    </w:p>
    <w:p w14:paraId="2DB8FCB5" w14:textId="77777777" w:rsidR="00353A30" w:rsidRPr="008C27C8" w:rsidRDefault="00353A30" w:rsidP="00353A30">
      <w:pPr>
        <w:pStyle w:val="ListParagraph"/>
        <w:numPr>
          <w:ilvl w:val="0"/>
          <w:numId w:val="7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8C27C8">
        <w:rPr>
          <w:rFonts w:eastAsia="Calibri"/>
          <w:b/>
          <w:bCs/>
          <w:sz w:val="24"/>
          <w:szCs w:val="24"/>
        </w:rPr>
        <w:t>Penalaran</w:t>
      </w:r>
      <w:proofErr w:type="spellEnd"/>
      <w:r w:rsidRPr="008C27C8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b/>
          <w:bCs/>
          <w:sz w:val="24"/>
          <w:szCs w:val="24"/>
        </w:rPr>
        <w:t>Kritis</w:t>
      </w:r>
      <w:proofErr w:type="spellEnd"/>
    </w:p>
    <w:p w14:paraId="2CC37556" w14:textId="77777777" w:rsidR="00353A30" w:rsidRPr="008C27C8" w:rsidRDefault="00353A30" w:rsidP="00353A30">
      <w:pPr>
        <w:pStyle w:val="ListParagraph"/>
        <w:spacing w:before="60" w:after="60"/>
        <w:rPr>
          <w:rFonts w:eastAsia="Calibri"/>
          <w:sz w:val="24"/>
          <w:szCs w:val="24"/>
        </w:rPr>
      </w:pPr>
      <w:proofErr w:type="spellStart"/>
      <w:r w:rsidRPr="008C27C8">
        <w:rPr>
          <w:rFonts w:eastAsia="Calibri"/>
          <w:sz w:val="24"/>
          <w:szCs w:val="24"/>
        </w:rPr>
        <w:t>Individu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mampu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berpikir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secara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logis</w:t>
      </w:r>
      <w:proofErr w:type="spellEnd"/>
      <w:r w:rsidRPr="008C27C8">
        <w:rPr>
          <w:rFonts w:eastAsia="Calibri"/>
          <w:sz w:val="24"/>
          <w:szCs w:val="24"/>
        </w:rPr>
        <w:t xml:space="preserve">, </w:t>
      </w:r>
      <w:proofErr w:type="spellStart"/>
      <w:r w:rsidRPr="008C27C8">
        <w:rPr>
          <w:rFonts w:eastAsia="Calibri"/>
          <w:sz w:val="24"/>
          <w:szCs w:val="24"/>
        </w:rPr>
        <w:t>analitis</w:t>
      </w:r>
      <w:proofErr w:type="spellEnd"/>
      <w:r w:rsidRPr="008C27C8">
        <w:rPr>
          <w:rFonts w:eastAsia="Calibri"/>
          <w:sz w:val="24"/>
          <w:szCs w:val="24"/>
        </w:rPr>
        <w:t xml:space="preserve"> dan </w:t>
      </w:r>
      <w:proofErr w:type="spellStart"/>
      <w:r w:rsidRPr="008C27C8">
        <w:rPr>
          <w:rFonts w:eastAsia="Calibri"/>
          <w:sz w:val="24"/>
          <w:szCs w:val="24"/>
        </w:rPr>
        <w:t>reflektif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dalam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memahami</w:t>
      </w:r>
      <w:proofErr w:type="spellEnd"/>
      <w:r w:rsidRPr="008C27C8">
        <w:rPr>
          <w:rFonts w:eastAsia="Calibri"/>
          <w:sz w:val="24"/>
          <w:szCs w:val="24"/>
        </w:rPr>
        <w:t xml:space="preserve">, </w:t>
      </w:r>
      <w:proofErr w:type="spellStart"/>
      <w:r w:rsidRPr="008C27C8">
        <w:rPr>
          <w:rFonts w:eastAsia="Calibri"/>
          <w:sz w:val="24"/>
          <w:szCs w:val="24"/>
        </w:rPr>
        <w:t>mngevaluasi</w:t>
      </w:r>
      <w:proofErr w:type="spellEnd"/>
      <w:r w:rsidRPr="008C27C8">
        <w:rPr>
          <w:rFonts w:eastAsia="Calibri"/>
          <w:sz w:val="24"/>
          <w:szCs w:val="24"/>
        </w:rPr>
        <w:t xml:space="preserve">, </w:t>
      </w:r>
      <w:proofErr w:type="spellStart"/>
      <w:r w:rsidRPr="008C27C8">
        <w:rPr>
          <w:rFonts w:eastAsia="Calibri"/>
          <w:sz w:val="24"/>
          <w:szCs w:val="24"/>
        </w:rPr>
        <w:t>serta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memproses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informasi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untuk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menyelesaikan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masalah</w:t>
      </w:r>
      <w:proofErr w:type="spellEnd"/>
    </w:p>
    <w:p w14:paraId="617925F4" w14:textId="77777777" w:rsidR="00353A30" w:rsidRPr="008C27C8" w:rsidRDefault="00353A30" w:rsidP="00353A30">
      <w:pPr>
        <w:pStyle w:val="ListParagraph"/>
        <w:numPr>
          <w:ilvl w:val="0"/>
          <w:numId w:val="7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8C27C8">
        <w:rPr>
          <w:rFonts w:eastAsia="Calibri"/>
          <w:b/>
          <w:bCs/>
          <w:sz w:val="24"/>
          <w:szCs w:val="24"/>
        </w:rPr>
        <w:t>Kreativitas</w:t>
      </w:r>
      <w:proofErr w:type="spellEnd"/>
    </w:p>
    <w:p w14:paraId="7FB1E6F1" w14:textId="77777777" w:rsidR="00353A30" w:rsidRPr="008C27C8" w:rsidRDefault="00353A30" w:rsidP="00353A30">
      <w:pPr>
        <w:pStyle w:val="ListParagraph"/>
        <w:spacing w:before="60" w:after="60"/>
        <w:rPr>
          <w:rFonts w:eastAsia="Calibri"/>
          <w:sz w:val="24"/>
          <w:szCs w:val="24"/>
        </w:rPr>
      </w:pPr>
      <w:proofErr w:type="spellStart"/>
      <w:r w:rsidRPr="008C27C8">
        <w:rPr>
          <w:rFonts w:eastAsia="Calibri"/>
          <w:sz w:val="24"/>
          <w:szCs w:val="24"/>
        </w:rPr>
        <w:t>Individu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mampu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berpikir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secara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inovatif</w:t>
      </w:r>
      <w:proofErr w:type="spellEnd"/>
      <w:r w:rsidRPr="008C27C8">
        <w:rPr>
          <w:rFonts w:eastAsia="Calibri"/>
          <w:sz w:val="24"/>
          <w:szCs w:val="24"/>
        </w:rPr>
        <w:t xml:space="preserve">, </w:t>
      </w:r>
      <w:proofErr w:type="spellStart"/>
      <w:r w:rsidRPr="008C27C8">
        <w:rPr>
          <w:rFonts w:eastAsia="Calibri"/>
          <w:sz w:val="24"/>
          <w:szCs w:val="24"/>
        </w:rPr>
        <w:t>fleksibel</w:t>
      </w:r>
      <w:proofErr w:type="spellEnd"/>
      <w:r w:rsidRPr="008C27C8">
        <w:rPr>
          <w:rFonts w:eastAsia="Calibri"/>
          <w:sz w:val="24"/>
          <w:szCs w:val="24"/>
        </w:rPr>
        <w:t xml:space="preserve">, dan </w:t>
      </w:r>
      <w:proofErr w:type="spellStart"/>
      <w:r w:rsidRPr="008C27C8">
        <w:rPr>
          <w:rFonts w:eastAsia="Calibri"/>
          <w:sz w:val="24"/>
          <w:szCs w:val="24"/>
        </w:rPr>
        <w:t>orisinal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dalam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mengolah</w:t>
      </w:r>
      <w:proofErr w:type="spellEnd"/>
      <w:r w:rsidRPr="008C27C8">
        <w:rPr>
          <w:rFonts w:eastAsia="Calibri"/>
          <w:sz w:val="24"/>
          <w:szCs w:val="24"/>
        </w:rPr>
        <w:t xml:space="preserve"> ide </w:t>
      </w:r>
      <w:proofErr w:type="spellStart"/>
      <w:r w:rsidRPr="008C27C8">
        <w:rPr>
          <w:rFonts w:eastAsia="Calibri"/>
          <w:sz w:val="24"/>
          <w:szCs w:val="24"/>
        </w:rPr>
        <w:t>atau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informasi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untuk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menciptakan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solusi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unik</w:t>
      </w:r>
      <w:proofErr w:type="spellEnd"/>
      <w:r w:rsidRPr="008C27C8">
        <w:rPr>
          <w:rFonts w:eastAsia="Calibri"/>
          <w:sz w:val="24"/>
          <w:szCs w:val="24"/>
        </w:rPr>
        <w:t xml:space="preserve"> dan </w:t>
      </w:r>
      <w:proofErr w:type="spellStart"/>
      <w:r w:rsidRPr="008C27C8">
        <w:rPr>
          <w:rFonts w:eastAsia="Calibri"/>
          <w:sz w:val="24"/>
          <w:szCs w:val="24"/>
        </w:rPr>
        <w:t>bermanfaat</w:t>
      </w:r>
      <w:proofErr w:type="spellEnd"/>
    </w:p>
    <w:p w14:paraId="66F59B91" w14:textId="77777777" w:rsidR="00353A30" w:rsidRPr="008C27C8" w:rsidRDefault="00353A30" w:rsidP="00353A30">
      <w:pPr>
        <w:pStyle w:val="ListParagraph"/>
        <w:numPr>
          <w:ilvl w:val="0"/>
          <w:numId w:val="7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8C27C8">
        <w:rPr>
          <w:rFonts w:eastAsia="Calibri"/>
          <w:b/>
          <w:bCs/>
          <w:sz w:val="24"/>
          <w:szCs w:val="24"/>
        </w:rPr>
        <w:t>Kolaborasi</w:t>
      </w:r>
      <w:proofErr w:type="spellEnd"/>
    </w:p>
    <w:p w14:paraId="775DF8CB" w14:textId="77777777" w:rsidR="00353A30" w:rsidRPr="008C27C8" w:rsidRDefault="00353A30" w:rsidP="00353A30">
      <w:pPr>
        <w:pStyle w:val="ListParagraph"/>
        <w:spacing w:before="60" w:after="60"/>
        <w:rPr>
          <w:rFonts w:eastAsia="Calibri"/>
          <w:sz w:val="24"/>
          <w:szCs w:val="24"/>
        </w:rPr>
      </w:pPr>
      <w:proofErr w:type="spellStart"/>
      <w:r w:rsidRPr="008C27C8">
        <w:rPr>
          <w:rFonts w:eastAsia="Calibri"/>
          <w:sz w:val="24"/>
          <w:szCs w:val="24"/>
        </w:rPr>
        <w:t>Individu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mampu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bekerja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sama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secara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efektif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dengan</w:t>
      </w:r>
      <w:proofErr w:type="spellEnd"/>
      <w:r w:rsidRPr="008C27C8">
        <w:rPr>
          <w:rFonts w:eastAsia="Calibri"/>
          <w:sz w:val="24"/>
          <w:szCs w:val="24"/>
        </w:rPr>
        <w:t xml:space="preserve"> orang lain </w:t>
      </w:r>
      <w:proofErr w:type="spellStart"/>
      <w:r w:rsidRPr="008C27C8">
        <w:rPr>
          <w:rFonts w:eastAsia="Calibri"/>
          <w:sz w:val="24"/>
          <w:szCs w:val="24"/>
        </w:rPr>
        <w:t>secara</w:t>
      </w:r>
      <w:proofErr w:type="spellEnd"/>
      <w:r w:rsidRPr="008C27C8">
        <w:rPr>
          <w:rFonts w:eastAsia="Calibri"/>
          <w:sz w:val="24"/>
          <w:szCs w:val="24"/>
        </w:rPr>
        <w:t xml:space="preserve"> gotong </w:t>
      </w:r>
      <w:proofErr w:type="spellStart"/>
      <w:r w:rsidRPr="008C27C8">
        <w:rPr>
          <w:rFonts w:eastAsia="Calibri"/>
          <w:sz w:val="24"/>
          <w:szCs w:val="24"/>
        </w:rPr>
        <w:t>roying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untuk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mencapai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tujuan</w:t>
      </w:r>
      <w:proofErr w:type="spellEnd"/>
      <w:r w:rsidRPr="008C27C8">
        <w:rPr>
          <w:rFonts w:eastAsia="Calibri"/>
          <w:sz w:val="24"/>
          <w:szCs w:val="24"/>
        </w:rPr>
        <w:t xml:space="preserve"> Bersama </w:t>
      </w:r>
      <w:proofErr w:type="spellStart"/>
      <w:r w:rsidRPr="008C27C8">
        <w:rPr>
          <w:rFonts w:eastAsia="Calibri"/>
          <w:sz w:val="24"/>
          <w:szCs w:val="24"/>
        </w:rPr>
        <w:t>melalui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pembagian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pesan</w:t>
      </w:r>
      <w:proofErr w:type="spellEnd"/>
      <w:r w:rsidRPr="008C27C8">
        <w:rPr>
          <w:rFonts w:eastAsia="Calibri"/>
          <w:sz w:val="24"/>
          <w:szCs w:val="24"/>
        </w:rPr>
        <w:t xml:space="preserve"> dan </w:t>
      </w:r>
      <w:proofErr w:type="spellStart"/>
      <w:r w:rsidRPr="008C27C8">
        <w:rPr>
          <w:rFonts w:eastAsia="Calibri"/>
          <w:sz w:val="24"/>
          <w:szCs w:val="24"/>
        </w:rPr>
        <w:t>tanggung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jawab</w:t>
      </w:r>
      <w:proofErr w:type="spellEnd"/>
    </w:p>
    <w:p w14:paraId="6B1E6BE5" w14:textId="77777777" w:rsidR="00353A30" w:rsidRPr="008C27C8" w:rsidRDefault="00353A30" w:rsidP="00353A30">
      <w:pPr>
        <w:pStyle w:val="ListParagraph"/>
        <w:numPr>
          <w:ilvl w:val="0"/>
          <w:numId w:val="7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8C27C8">
        <w:rPr>
          <w:rFonts w:eastAsia="Calibri"/>
          <w:b/>
          <w:bCs/>
          <w:sz w:val="24"/>
          <w:szCs w:val="24"/>
        </w:rPr>
        <w:t>Kemandirian</w:t>
      </w:r>
      <w:proofErr w:type="spellEnd"/>
    </w:p>
    <w:p w14:paraId="091E1C9E" w14:textId="77777777" w:rsidR="00353A30" w:rsidRPr="008C27C8" w:rsidRDefault="00353A30" w:rsidP="00353A30">
      <w:pPr>
        <w:pStyle w:val="ListParagraph"/>
        <w:spacing w:before="60" w:after="60"/>
        <w:rPr>
          <w:rFonts w:eastAsia="Calibri"/>
          <w:sz w:val="24"/>
          <w:szCs w:val="24"/>
        </w:rPr>
      </w:pPr>
      <w:proofErr w:type="spellStart"/>
      <w:r w:rsidRPr="008C27C8">
        <w:rPr>
          <w:rFonts w:eastAsia="Calibri"/>
          <w:sz w:val="24"/>
          <w:szCs w:val="24"/>
        </w:rPr>
        <w:t>Individu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mampu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bertanggung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jawab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atas</w:t>
      </w:r>
      <w:proofErr w:type="spellEnd"/>
      <w:r w:rsidRPr="008C27C8">
        <w:rPr>
          <w:rFonts w:eastAsia="Calibri"/>
          <w:sz w:val="24"/>
          <w:szCs w:val="24"/>
        </w:rPr>
        <w:t xml:space="preserve"> proses dan </w:t>
      </w:r>
      <w:proofErr w:type="spellStart"/>
      <w:r w:rsidRPr="008C27C8">
        <w:rPr>
          <w:rFonts w:eastAsia="Calibri"/>
          <w:sz w:val="24"/>
          <w:szCs w:val="24"/>
        </w:rPr>
        <w:t>hasil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belajarnya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sendiri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dengan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menunjukkan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kemampuan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untuk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mengambil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inisiatif</w:t>
      </w:r>
      <w:proofErr w:type="spellEnd"/>
      <w:r w:rsidRPr="008C27C8">
        <w:rPr>
          <w:rFonts w:eastAsia="Calibri"/>
          <w:sz w:val="24"/>
          <w:szCs w:val="24"/>
        </w:rPr>
        <w:t xml:space="preserve">, </w:t>
      </w:r>
      <w:proofErr w:type="spellStart"/>
      <w:r w:rsidRPr="008C27C8">
        <w:rPr>
          <w:rFonts w:eastAsia="Calibri"/>
          <w:sz w:val="24"/>
          <w:szCs w:val="24"/>
        </w:rPr>
        <w:t>mngetasi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hambatan</w:t>
      </w:r>
      <w:proofErr w:type="spellEnd"/>
      <w:r w:rsidRPr="008C27C8">
        <w:rPr>
          <w:rFonts w:eastAsia="Calibri"/>
          <w:sz w:val="24"/>
          <w:szCs w:val="24"/>
        </w:rPr>
        <w:t xml:space="preserve">, dan </w:t>
      </w:r>
      <w:proofErr w:type="spellStart"/>
      <w:r w:rsidRPr="008C27C8">
        <w:rPr>
          <w:rFonts w:eastAsia="Calibri"/>
          <w:sz w:val="24"/>
          <w:szCs w:val="24"/>
        </w:rPr>
        <w:t>menyelesaikan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tugas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secara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tepat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bergantung</w:t>
      </w:r>
      <w:proofErr w:type="spellEnd"/>
      <w:r w:rsidRPr="008C27C8">
        <w:rPr>
          <w:rFonts w:eastAsia="Calibri"/>
          <w:sz w:val="24"/>
          <w:szCs w:val="24"/>
        </w:rPr>
        <w:t xml:space="preserve"> pada orang lain</w:t>
      </w:r>
    </w:p>
    <w:p w14:paraId="633C8694" w14:textId="77777777" w:rsidR="00353A30" w:rsidRPr="008C27C8" w:rsidRDefault="00353A30" w:rsidP="00353A30">
      <w:pPr>
        <w:pStyle w:val="ListParagraph"/>
        <w:numPr>
          <w:ilvl w:val="0"/>
          <w:numId w:val="7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r w:rsidRPr="008C27C8">
        <w:rPr>
          <w:rFonts w:eastAsia="Calibri"/>
          <w:b/>
          <w:bCs/>
          <w:sz w:val="24"/>
          <w:szCs w:val="24"/>
        </w:rPr>
        <w:lastRenderedPageBreak/>
        <w:t>Kesehatan</w:t>
      </w:r>
    </w:p>
    <w:p w14:paraId="2403C9EA" w14:textId="77777777" w:rsidR="00353A30" w:rsidRPr="008C27C8" w:rsidRDefault="00353A30" w:rsidP="00353A30">
      <w:pPr>
        <w:pStyle w:val="ListParagraph"/>
        <w:spacing w:before="60" w:after="60"/>
        <w:rPr>
          <w:rFonts w:eastAsia="Calibri"/>
          <w:sz w:val="24"/>
          <w:szCs w:val="24"/>
        </w:rPr>
      </w:pPr>
      <w:proofErr w:type="spellStart"/>
      <w:r w:rsidRPr="008C27C8">
        <w:rPr>
          <w:rFonts w:eastAsia="Calibri"/>
          <w:sz w:val="24"/>
          <w:szCs w:val="24"/>
        </w:rPr>
        <w:t>Individu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memiliki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fisik</w:t>
      </w:r>
      <w:proofErr w:type="spellEnd"/>
      <w:r w:rsidRPr="008C27C8">
        <w:rPr>
          <w:rFonts w:eastAsia="Calibri"/>
          <w:sz w:val="24"/>
          <w:szCs w:val="24"/>
        </w:rPr>
        <w:t xml:space="preserve"> yang prima, </w:t>
      </w:r>
      <w:proofErr w:type="spellStart"/>
      <w:r w:rsidRPr="008C27C8">
        <w:rPr>
          <w:rFonts w:eastAsia="Calibri"/>
          <w:sz w:val="24"/>
          <w:szCs w:val="24"/>
        </w:rPr>
        <w:t>bugar</w:t>
      </w:r>
      <w:proofErr w:type="spellEnd"/>
      <w:r w:rsidRPr="008C27C8">
        <w:rPr>
          <w:rFonts w:eastAsia="Calibri"/>
          <w:sz w:val="24"/>
          <w:szCs w:val="24"/>
        </w:rPr>
        <w:t xml:space="preserve">, </w:t>
      </w:r>
      <w:proofErr w:type="spellStart"/>
      <w:r w:rsidRPr="008C27C8">
        <w:rPr>
          <w:rFonts w:eastAsia="Calibri"/>
          <w:sz w:val="24"/>
          <w:szCs w:val="24"/>
        </w:rPr>
        <w:t>sehat</w:t>
      </w:r>
      <w:proofErr w:type="spellEnd"/>
      <w:r w:rsidRPr="008C27C8">
        <w:rPr>
          <w:rFonts w:eastAsia="Calibri"/>
          <w:sz w:val="24"/>
          <w:szCs w:val="24"/>
        </w:rPr>
        <w:t xml:space="preserve">, dan </w:t>
      </w:r>
      <w:proofErr w:type="spellStart"/>
      <w:r w:rsidRPr="008C27C8">
        <w:rPr>
          <w:rFonts w:eastAsia="Calibri"/>
          <w:sz w:val="24"/>
          <w:szCs w:val="24"/>
        </w:rPr>
        <w:t>mampu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menjaga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keseimbangan</w:t>
      </w:r>
      <w:proofErr w:type="spellEnd"/>
      <w:r w:rsidRPr="008C27C8">
        <w:rPr>
          <w:rFonts w:eastAsia="Calibri"/>
          <w:sz w:val="24"/>
          <w:szCs w:val="24"/>
        </w:rPr>
        <w:t xml:space="preserve"> Kesehatan mental dan </w:t>
      </w:r>
      <w:proofErr w:type="spellStart"/>
      <w:r w:rsidRPr="008C27C8">
        <w:rPr>
          <w:rFonts w:eastAsia="Calibri"/>
          <w:sz w:val="24"/>
          <w:szCs w:val="24"/>
        </w:rPr>
        <w:t>fisik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untuk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mewujudkan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kesejahteraan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lahir</w:t>
      </w:r>
      <w:proofErr w:type="spellEnd"/>
      <w:r w:rsidRPr="008C27C8">
        <w:rPr>
          <w:rFonts w:eastAsia="Calibri"/>
          <w:sz w:val="24"/>
          <w:szCs w:val="24"/>
        </w:rPr>
        <w:t xml:space="preserve"> dan </w:t>
      </w:r>
      <w:proofErr w:type="spellStart"/>
      <w:r w:rsidRPr="008C27C8">
        <w:rPr>
          <w:rFonts w:eastAsia="Calibri"/>
          <w:sz w:val="24"/>
          <w:szCs w:val="24"/>
        </w:rPr>
        <w:t>batin</w:t>
      </w:r>
      <w:proofErr w:type="spellEnd"/>
      <w:r w:rsidRPr="008C27C8">
        <w:rPr>
          <w:rFonts w:eastAsia="Calibri"/>
          <w:sz w:val="24"/>
          <w:szCs w:val="24"/>
        </w:rPr>
        <w:t xml:space="preserve"> (well-being)</w:t>
      </w:r>
    </w:p>
    <w:p w14:paraId="4065C9EF" w14:textId="77777777" w:rsidR="00353A30" w:rsidRPr="008C27C8" w:rsidRDefault="00353A30" w:rsidP="00353A30">
      <w:pPr>
        <w:pStyle w:val="ListParagraph"/>
        <w:numPr>
          <w:ilvl w:val="0"/>
          <w:numId w:val="7"/>
        </w:numPr>
        <w:spacing w:before="60" w:after="60" w:line="276" w:lineRule="auto"/>
        <w:rPr>
          <w:rFonts w:eastAsia="Calibri"/>
          <w:sz w:val="24"/>
          <w:szCs w:val="24"/>
          <w:lang w:val="id-ID"/>
        </w:rPr>
      </w:pPr>
      <w:proofErr w:type="spellStart"/>
      <w:r w:rsidRPr="008C27C8">
        <w:rPr>
          <w:rFonts w:eastAsia="Calibri"/>
          <w:b/>
          <w:bCs/>
          <w:sz w:val="24"/>
          <w:szCs w:val="24"/>
        </w:rPr>
        <w:t>Komunikasi</w:t>
      </w:r>
      <w:proofErr w:type="spellEnd"/>
    </w:p>
    <w:p w14:paraId="1C00AAF2" w14:textId="77777777" w:rsidR="00353A30" w:rsidRPr="008C27C8" w:rsidRDefault="00353A30" w:rsidP="00353A30">
      <w:pPr>
        <w:pStyle w:val="ListParagraph"/>
        <w:spacing w:before="60" w:after="60" w:line="276" w:lineRule="auto"/>
        <w:rPr>
          <w:rFonts w:eastAsia="Calibri"/>
          <w:sz w:val="24"/>
          <w:szCs w:val="24"/>
          <w:lang w:val="id-ID"/>
        </w:rPr>
      </w:pPr>
      <w:proofErr w:type="spellStart"/>
      <w:r w:rsidRPr="008C27C8">
        <w:rPr>
          <w:rFonts w:eastAsia="Calibri"/>
          <w:sz w:val="24"/>
          <w:szCs w:val="24"/>
        </w:rPr>
        <w:t>Individu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memiliki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kemampuan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komunikasi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untrapribadi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untuk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melakukan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refleksi</w:t>
      </w:r>
      <w:proofErr w:type="spellEnd"/>
      <w:r w:rsidRPr="008C27C8">
        <w:rPr>
          <w:rFonts w:eastAsia="Calibri"/>
          <w:sz w:val="24"/>
          <w:szCs w:val="24"/>
        </w:rPr>
        <w:t xml:space="preserve"> dan </w:t>
      </w:r>
      <w:proofErr w:type="spellStart"/>
      <w:r w:rsidRPr="008C27C8">
        <w:rPr>
          <w:rFonts w:eastAsia="Calibri"/>
          <w:sz w:val="24"/>
          <w:szCs w:val="24"/>
        </w:rPr>
        <w:t>antarpribadi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untuk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menyampaikan</w:t>
      </w:r>
      <w:proofErr w:type="spellEnd"/>
      <w:r w:rsidRPr="008C27C8">
        <w:rPr>
          <w:rFonts w:eastAsia="Calibri"/>
          <w:sz w:val="24"/>
          <w:szCs w:val="24"/>
        </w:rPr>
        <w:t xml:space="preserve"> ide, </w:t>
      </w:r>
      <w:proofErr w:type="spellStart"/>
      <w:r w:rsidRPr="008C27C8">
        <w:rPr>
          <w:rFonts w:eastAsia="Calibri"/>
          <w:sz w:val="24"/>
          <w:szCs w:val="24"/>
        </w:rPr>
        <w:t>gagasan</w:t>
      </w:r>
      <w:proofErr w:type="spellEnd"/>
      <w:r w:rsidRPr="008C27C8">
        <w:rPr>
          <w:rFonts w:eastAsia="Calibri"/>
          <w:sz w:val="24"/>
          <w:szCs w:val="24"/>
        </w:rPr>
        <w:t xml:space="preserve"> dan </w:t>
      </w:r>
      <w:proofErr w:type="spellStart"/>
      <w:r w:rsidRPr="008C27C8">
        <w:rPr>
          <w:rFonts w:eastAsia="Calibri"/>
          <w:sz w:val="24"/>
          <w:szCs w:val="24"/>
        </w:rPr>
        <w:t>antarpribadi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untuk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menyampaikan</w:t>
      </w:r>
      <w:proofErr w:type="spellEnd"/>
      <w:r w:rsidRPr="008C27C8">
        <w:rPr>
          <w:rFonts w:eastAsia="Calibri"/>
          <w:sz w:val="24"/>
          <w:szCs w:val="24"/>
        </w:rPr>
        <w:t xml:space="preserve"> ide </w:t>
      </w:r>
      <w:proofErr w:type="spellStart"/>
      <w:r w:rsidRPr="008C27C8">
        <w:rPr>
          <w:rFonts w:eastAsia="Calibri"/>
          <w:sz w:val="24"/>
          <w:szCs w:val="24"/>
        </w:rPr>
        <w:t>gagasan</w:t>
      </w:r>
      <w:proofErr w:type="spellEnd"/>
      <w:r w:rsidRPr="008C27C8">
        <w:rPr>
          <w:rFonts w:eastAsia="Calibri"/>
          <w:sz w:val="24"/>
          <w:szCs w:val="24"/>
        </w:rPr>
        <w:t xml:space="preserve">, dan </w:t>
      </w:r>
      <w:proofErr w:type="spellStart"/>
      <w:r w:rsidRPr="008C27C8">
        <w:rPr>
          <w:rFonts w:eastAsia="Calibri"/>
          <w:sz w:val="24"/>
          <w:szCs w:val="24"/>
        </w:rPr>
        <w:t>informasi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baik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lisan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maupun</w:t>
      </w:r>
      <w:proofErr w:type="spellEnd"/>
      <w:r w:rsidRPr="008C27C8">
        <w:rPr>
          <w:rFonts w:eastAsia="Calibri"/>
          <w:sz w:val="24"/>
          <w:szCs w:val="24"/>
        </w:rPr>
        <w:t xml:space="preserve"> tulisan </w:t>
      </w:r>
      <w:proofErr w:type="spellStart"/>
      <w:r w:rsidRPr="008C27C8">
        <w:rPr>
          <w:rFonts w:eastAsia="Calibri"/>
          <w:sz w:val="24"/>
          <w:szCs w:val="24"/>
        </w:rPr>
        <w:t>serta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berinteraksi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secara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efektif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dalam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berbagai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situasi</w:t>
      </w:r>
      <w:proofErr w:type="spellEnd"/>
      <w:r w:rsidRPr="008C27C8">
        <w:rPr>
          <w:rFonts w:eastAsia="Calibri"/>
          <w:sz w:val="24"/>
          <w:szCs w:val="24"/>
        </w:rPr>
        <w:t>.</w:t>
      </w:r>
    </w:p>
    <w:p w14:paraId="60AAC693" w14:textId="77777777" w:rsidR="00353A30" w:rsidRPr="008C27C8" w:rsidRDefault="00353A30" w:rsidP="00353A30">
      <w:pPr>
        <w:spacing w:before="60" w:after="60"/>
        <w:ind w:left="426"/>
        <w:jc w:val="both"/>
        <w:rPr>
          <w:sz w:val="24"/>
          <w:szCs w:val="24"/>
        </w:rPr>
      </w:pPr>
    </w:p>
    <w:p w14:paraId="1290EC3E" w14:textId="77777777" w:rsidR="00353A30" w:rsidRPr="008C27C8" w:rsidRDefault="00353A30" w:rsidP="00353A30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8C27C8">
        <w:rPr>
          <w:b/>
          <w:bCs/>
          <w:caps/>
          <w:color w:val="FFFFFF" w:themeColor="background1"/>
          <w:sz w:val="24"/>
          <w:szCs w:val="24"/>
        </w:rPr>
        <w:t>E.</w:t>
      </w:r>
      <w:r w:rsidRPr="008C27C8">
        <w:rPr>
          <w:b/>
          <w:bCs/>
          <w:caps/>
          <w:color w:val="FFFFFF" w:themeColor="background1"/>
          <w:sz w:val="24"/>
          <w:szCs w:val="24"/>
        </w:rPr>
        <w:tab/>
        <w:t>Sarana dan Prasarana</w:t>
      </w:r>
    </w:p>
    <w:p w14:paraId="5CC3BD25" w14:textId="77777777" w:rsidR="00353A30" w:rsidRPr="008C27C8" w:rsidRDefault="00353A30" w:rsidP="00353A30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r w:rsidRPr="008C27C8">
        <w:rPr>
          <w:rFonts w:eastAsia="Bookman Old Style"/>
          <w:b/>
          <w:sz w:val="24"/>
          <w:szCs w:val="24"/>
        </w:rPr>
        <w:t>Media</w:t>
      </w:r>
      <w:r w:rsidRPr="008C27C8">
        <w:rPr>
          <w:rFonts w:eastAsia="Bookman Old Style"/>
          <w:b/>
          <w:sz w:val="24"/>
          <w:szCs w:val="24"/>
        </w:rPr>
        <w:tab/>
        <w:t>:</w:t>
      </w:r>
      <w:r w:rsidRPr="008C27C8">
        <w:rPr>
          <w:rFonts w:eastAsia="Bookman Old Style"/>
          <w:b/>
          <w:sz w:val="24"/>
          <w:szCs w:val="24"/>
        </w:rPr>
        <w:tab/>
      </w:r>
      <w:r w:rsidRPr="008C27C8">
        <w:rPr>
          <w:rFonts w:eastAsia="Bookman Old Style"/>
          <w:sz w:val="24"/>
          <w:szCs w:val="24"/>
        </w:rPr>
        <w:t xml:space="preserve">LCD </w:t>
      </w:r>
      <w:proofErr w:type="spellStart"/>
      <w:r w:rsidRPr="008C27C8">
        <w:rPr>
          <w:rFonts w:eastAsia="Bookman Old Style"/>
          <w:sz w:val="24"/>
          <w:szCs w:val="24"/>
        </w:rPr>
        <w:t>proyektor</w:t>
      </w:r>
      <w:proofErr w:type="spellEnd"/>
      <w:r w:rsidRPr="008C27C8">
        <w:rPr>
          <w:rFonts w:eastAsia="Bookman Old Style"/>
          <w:sz w:val="24"/>
          <w:szCs w:val="24"/>
        </w:rPr>
        <w:t xml:space="preserve">, </w:t>
      </w:r>
      <w:proofErr w:type="spellStart"/>
      <w:r w:rsidRPr="008C27C8">
        <w:rPr>
          <w:rFonts w:eastAsia="Bookman Old Style"/>
          <w:sz w:val="24"/>
          <w:szCs w:val="24"/>
        </w:rPr>
        <w:t>komputer</w:t>
      </w:r>
      <w:proofErr w:type="spellEnd"/>
      <w:r w:rsidRPr="008C27C8">
        <w:rPr>
          <w:rFonts w:eastAsia="Bookman Old Style"/>
          <w:sz w:val="24"/>
          <w:szCs w:val="24"/>
        </w:rPr>
        <w:t xml:space="preserve">/laptop, </w:t>
      </w:r>
      <w:proofErr w:type="spellStart"/>
      <w:r w:rsidRPr="008C27C8">
        <w:rPr>
          <w:rFonts w:eastAsia="Bookman Old Style"/>
          <w:sz w:val="24"/>
          <w:szCs w:val="24"/>
        </w:rPr>
        <w:t>jaringan</w:t>
      </w:r>
      <w:proofErr w:type="spellEnd"/>
      <w:r w:rsidRPr="008C27C8">
        <w:rPr>
          <w:rFonts w:eastAsia="Bookman Old Style"/>
          <w:sz w:val="24"/>
          <w:szCs w:val="24"/>
        </w:rPr>
        <w:t xml:space="preserve"> internet, dan lain-lain</w:t>
      </w:r>
    </w:p>
    <w:p w14:paraId="5C3C1E3D" w14:textId="77777777" w:rsidR="00353A30" w:rsidRPr="008C27C8" w:rsidRDefault="00353A30" w:rsidP="00353A30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8C27C8">
        <w:rPr>
          <w:rFonts w:eastAsia="Bookman Old Style"/>
          <w:b/>
          <w:sz w:val="24"/>
          <w:szCs w:val="24"/>
        </w:rPr>
        <w:t>Sumber</w:t>
      </w:r>
      <w:proofErr w:type="spellEnd"/>
      <w:r w:rsidRPr="008C27C8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8C27C8">
        <w:rPr>
          <w:rFonts w:eastAsia="Bookman Old Style"/>
          <w:b/>
          <w:sz w:val="24"/>
          <w:szCs w:val="24"/>
        </w:rPr>
        <w:t>Belajar</w:t>
      </w:r>
      <w:proofErr w:type="spellEnd"/>
      <w:r w:rsidRPr="008C27C8">
        <w:rPr>
          <w:rFonts w:eastAsia="Bookman Old Style"/>
          <w:b/>
          <w:sz w:val="24"/>
          <w:szCs w:val="24"/>
        </w:rPr>
        <w:tab/>
        <w:t>:</w:t>
      </w:r>
      <w:r w:rsidRPr="008C27C8">
        <w:rPr>
          <w:rFonts w:eastAsia="Bookman Old Style"/>
          <w:b/>
          <w:sz w:val="24"/>
          <w:szCs w:val="24"/>
        </w:rPr>
        <w:tab/>
      </w:r>
      <w:r w:rsidRPr="008C27C8">
        <w:rPr>
          <w:rFonts w:eastAsia="Bookman Old Style"/>
          <w:sz w:val="24"/>
          <w:szCs w:val="24"/>
        </w:rPr>
        <w:t xml:space="preserve">LKPD, </w:t>
      </w:r>
      <w:proofErr w:type="spellStart"/>
      <w:r w:rsidRPr="008C27C8">
        <w:rPr>
          <w:rFonts w:eastAsia="Bookman Old Style"/>
          <w:sz w:val="24"/>
          <w:szCs w:val="24"/>
        </w:rPr>
        <w:t>Buku</w:t>
      </w:r>
      <w:proofErr w:type="spellEnd"/>
      <w:r w:rsidRPr="008C27C8">
        <w:rPr>
          <w:rFonts w:eastAsia="Bookman Old Style"/>
          <w:sz w:val="24"/>
          <w:szCs w:val="24"/>
        </w:rPr>
        <w:t xml:space="preserve"> Teks, </w:t>
      </w:r>
      <w:proofErr w:type="spellStart"/>
      <w:r w:rsidRPr="008C27C8">
        <w:rPr>
          <w:rFonts w:eastAsia="Bookman Old Style"/>
          <w:sz w:val="24"/>
          <w:szCs w:val="24"/>
        </w:rPr>
        <w:t>laman</w:t>
      </w:r>
      <w:proofErr w:type="spellEnd"/>
      <w:r w:rsidRPr="008C27C8">
        <w:rPr>
          <w:rFonts w:eastAsia="Bookman Old Style"/>
          <w:sz w:val="24"/>
          <w:szCs w:val="24"/>
        </w:rPr>
        <w:t xml:space="preserve"> E-learning, E-book, dan lain-lain</w:t>
      </w:r>
    </w:p>
    <w:p w14:paraId="0960F649" w14:textId="77777777" w:rsidR="00353A30" w:rsidRPr="008C27C8" w:rsidRDefault="00353A30" w:rsidP="00353A30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67D5061D" w14:textId="77777777" w:rsidR="00353A30" w:rsidRPr="008C27C8" w:rsidRDefault="00353A30" w:rsidP="00353A30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8C27C8">
        <w:rPr>
          <w:b/>
          <w:bCs/>
          <w:caps/>
          <w:color w:val="FFFFFF" w:themeColor="background1"/>
          <w:sz w:val="24"/>
          <w:szCs w:val="24"/>
        </w:rPr>
        <w:t>F.</w:t>
      </w:r>
      <w:r w:rsidRPr="008C27C8">
        <w:rPr>
          <w:b/>
          <w:bCs/>
          <w:caps/>
          <w:color w:val="FFFFFF" w:themeColor="background1"/>
          <w:sz w:val="24"/>
          <w:szCs w:val="24"/>
        </w:rPr>
        <w:tab/>
        <w:t>Target Peserta Didik</w:t>
      </w:r>
    </w:p>
    <w:p w14:paraId="72587E31" w14:textId="77777777" w:rsidR="00353A30" w:rsidRPr="008C27C8" w:rsidRDefault="00353A30" w:rsidP="00353A30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8C27C8">
        <w:rPr>
          <w:rFonts w:eastAsia="Bookman Old Style"/>
          <w:sz w:val="24"/>
          <w:szCs w:val="24"/>
        </w:rPr>
        <w:t>Peserta</w:t>
      </w:r>
      <w:proofErr w:type="spellEnd"/>
      <w:r w:rsidRPr="008C27C8">
        <w:rPr>
          <w:rFonts w:eastAsia="Bookman Old Style"/>
          <w:sz w:val="24"/>
          <w:szCs w:val="24"/>
        </w:rPr>
        <w:t xml:space="preserve"> </w:t>
      </w:r>
      <w:proofErr w:type="spellStart"/>
      <w:r w:rsidRPr="008C27C8">
        <w:rPr>
          <w:rFonts w:eastAsia="Bookman Old Style"/>
          <w:sz w:val="24"/>
          <w:szCs w:val="24"/>
        </w:rPr>
        <w:t>didik</w:t>
      </w:r>
      <w:proofErr w:type="spellEnd"/>
      <w:r w:rsidRPr="008C27C8">
        <w:rPr>
          <w:rFonts w:eastAsia="Bookman Old Style"/>
          <w:sz w:val="24"/>
          <w:szCs w:val="24"/>
        </w:rPr>
        <w:t xml:space="preserve"> regular (</w:t>
      </w:r>
      <w:proofErr w:type="spellStart"/>
      <w:r w:rsidRPr="008C27C8">
        <w:rPr>
          <w:rFonts w:eastAsia="Bookman Old Style"/>
          <w:sz w:val="24"/>
          <w:szCs w:val="24"/>
        </w:rPr>
        <w:t>tahap</w:t>
      </w:r>
      <w:proofErr w:type="spellEnd"/>
      <w:r w:rsidRPr="008C27C8">
        <w:rPr>
          <w:rFonts w:eastAsia="Bookman Old Style"/>
          <w:sz w:val="24"/>
          <w:szCs w:val="24"/>
        </w:rPr>
        <w:t xml:space="preserve"> </w:t>
      </w:r>
      <w:proofErr w:type="spellStart"/>
      <w:r w:rsidRPr="008C27C8">
        <w:rPr>
          <w:rFonts w:eastAsia="Bookman Old Style"/>
          <w:sz w:val="24"/>
          <w:szCs w:val="24"/>
        </w:rPr>
        <w:t>operasional</w:t>
      </w:r>
      <w:proofErr w:type="spellEnd"/>
      <w:r w:rsidRPr="008C27C8">
        <w:rPr>
          <w:rFonts w:eastAsia="Bookman Old Style"/>
          <w:sz w:val="24"/>
          <w:szCs w:val="24"/>
        </w:rPr>
        <w:t xml:space="preserve"> </w:t>
      </w:r>
      <w:proofErr w:type="spellStart"/>
      <w:r w:rsidRPr="008C27C8">
        <w:rPr>
          <w:rFonts w:eastAsia="Bookman Old Style"/>
          <w:sz w:val="24"/>
          <w:szCs w:val="24"/>
        </w:rPr>
        <w:t>konkret</w:t>
      </w:r>
      <w:proofErr w:type="spellEnd"/>
      <w:r w:rsidRPr="008C27C8">
        <w:rPr>
          <w:rFonts w:eastAsia="Bookman Old Style"/>
          <w:sz w:val="24"/>
          <w:szCs w:val="24"/>
        </w:rPr>
        <w:t>)</w:t>
      </w:r>
    </w:p>
    <w:p w14:paraId="47EE2113" w14:textId="77777777" w:rsidR="00353A30" w:rsidRPr="008C27C8" w:rsidRDefault="00353A30" w:rsidP="00353A30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</w:p>
    <w:p w14:paraId="1577B8BC" w14:textId="77777777" w:rsidR="00353A30" w:rsidRPr="008C27C8" w:rsidRDefault="00353A30" w:rsidP="00353A30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8C27C8">
        <w:rPr>
          <w:b/>
          <w:bCs/>
          <w:caps/>
          <w:color w:val="FFFFFF" w:themeColor="background1"/>
          <w:sz w:val="24"/>
          <w:szCs w:val="24"/>
        </w:rPr>
        <w:t>G.</w:t>
      </w:r>
      <w:r w:rsidRPr="008C27C8">
        <w:rPr>
          <w:b/>
          <w:bCs/>
          <w:caps/>
          <w:color w:val="FFFFFF" w:themeColor="background1"/>
          <w:sz w:val="24"/>
          <w:szCs w:val="24"/>
        </w:rPr>
        <w:tab/>
        <w:t>Model DAN METODE Pembelajaran</w:t>
      </w:r>
    </w:p>
    <w:p w14:paraId="2CF6CE2D" w14:textId="77777777" w:rsidR="00353A30" w:rsidRPr="008C27C8" w:rsidRDefault="00353A30" w:rsidP="00353A30">
      <w:pPr>
        <w:numPr>
          <w:ilvl w:val="0"/>
          <w:numId w:val="6"/>
        </w:numPr>
        <w:spacing w:before="60" w:after="60"/>
        <w:rPr>
          <w:rFonts w:eastAsia="Bookman Old Style"/>
          <w:sz w:val="24"/>
          <w:szCs w:val="24"/>
        </w:rPr>
      </w:pPr>
      <w:r w:rsidRPr="008C27C8">
        <w:rPr>
          <w:rFonts w:eastAsia="Bookman Old Style"/>
          <w:sz w:val="24"/>
          <w:szCs w:val="24"/>
          <w:lang w:val="id-ID"/>
        </w:rPr>
        <w:t>Metode pembelajaran yang digunakan adalah ceramah</w:t>
      </w:r>
      <w:r w:rsidRPr="008C27C8">
        <w:rPr>
          <w:rFonts w:eastAsia="Bookman Old Style"/>
          <w:sz w:val="24"/>
          <w:szCs w:val="24"/>
        </w:rPr>
        <w:t xml:space="preserve">, </w:t>
      </w:r>
      <w:proofErr w:type="spellStart"/>
      <w:r w:rsidRPr="008C27C8">
        <w:rPr>
          <w:rFonts w:eastAsia="Bookman Old Style"/>
          <w:sz w:val="24"/>
          <w:szCs w:val="24"/>
        </w:rPr>
        <w:t>tanya</w:t>
      </w:r>
      <w:proofErr w:type="spellEnd"/>
      <w:r w:rsidRPr="008C27C8">
        <w:rPr>
          <w:rFonts w:eastAsia="Bookman Old Style"/>
          <w:sz w:val="24"/>
          <w:szCs w:val="24"/>
        </w:rPr>
        <w:t xml:space="preserve"> </w:t>
      </w:r>
      <w:proofErr w:type="spellStart"/>
      <w:r w:rsidRPr="008C27C8">
        <w:rPr>
          <w:rFonts w:eastAsia="Bookman Old Style"/>
          <w:sz w:val="24"/>
          <w:szCs w:val="24"/>
        </w:rPr>
        <w:t>jawab</w:t>
      </w:r>
      <w:proofErr w:type="spellEnd"/>
      <w:r w:rsidRPr="008C27C8">
        <w:rPr>
          <w:rFonts w:eastAsia="Bookman Old Style"/>
          <w:sz w:val="24"/>
          <w:szCs w:val="24"/>
        </w:rPr>
        <w:t>,</w:t>
      </w:r>
      <w:r w:rsidRPr="008C27C8">
        <w:rPr>
          <w:rFonts w:eastAsia="Bookman Old Style"/>
          <w:sz w:val="24"/>
          <w:szCs w:val="24"/>
          <w:lang w:val="id-ID"/>
        </w:rPr>
        <w:t xml:space="preserve"> </w:t>
      </w:r>
      <w:r w:rsidRPr="008C27C8">
        <w:rPr>
          <w:rFonts w:eastAsia="Bookman Old Style"/>
          <w:sz w:val="24"/>
          <w:szCs w:val="24"/>
        </w:rPr>
        <w:t xml:space="preserve">dan </w:t>
      </w:r>
      <w:proofErr w:type="spellStart"/>
      <w:r w:rsidRPr="008C27C8">
        <w:rPr>
          <w:rFonts w:eastAsia="Bookman Old Style"/>
          <w:sz w:val="24"/>
          <w:szCs w:val="24"/>
        </w:rPr>
        <w:t>diskusi</w:t>
      </w:r>
      <w:proofErr w:type="spellEnd"/>
      <w:r w:rsidRPr="008C27C8">
        <w:rPr>
          <w:rFonts w:eastAsia="Bookman Old Style"/>
          <w:sz w:val="24"/>
          <w:szCs w:val="24"/>
        </w:rPr>
        <w:t>.</w:t>
      </w:r>
    </w:p>
    <w:p w14:paraId="696B163A" w14:textId="77777777" w:rsidR="00353A30" w:rsidRPr="00353A30" w:rsidRDefault="00353A30" w:rsidP="00CD76F7">
      <w:pPr>
        <w:numPr>
          <w:ilvl w:val="0"/>
          <w:numId w:val="6"/>
        </w:numPr>
        <w:spacing w:before="60" w:after="60"/>
        <w:rPr>
          <w:rFonts w:eastAsia="Cambria"/>
          <w:b/>
          <w:sz w:val="24"/>
          <w:szCs w:val="24"/>
        </w:rPr>
      </w:pPr>
      <w:proofErr w:type="spellStart"/>
      <w:r w:rsidRPr="00353A30">
        <w:rPr>
          <w:rFonts w:eastAsia="Bookman Old Style"/>
          <w:sz w:val="24"/>
          <w:szCs w:val="24"/>
        </w:rPr>
        <w:t>Metode</w:t>
      </w:r>
      <w:proofErr w:type="spellEnd"/>
      <w:r w:rsidRPr="00353A30">
        <w:rPr>
          <w:rFonts w:eastAsia="Bookman Old Style"/>
          <w:sz w:val="24"/>
          <w:szCs w:val="24"/>
        </w:rPr>
        <w:t xml:space="preserve"> PJBL</w:t>
      </w:r>
    </w:p>
    <w:p w14:paraId="176CF16D" w14:textId="1F17A6EA" w:rsidR="001C7B89" w:rsidRPr="00353A30" w:rsidRDefault="00353A30" w:rsidP="00CD76F7">
      <w:pPr>
        <w:numPr>
          <w:ilvl w:val="0"/>
          <w:numId w:val="6"/>
        </w:numPr>
        <w:spacing w:before="60" w:after="60"/>
        <w:rPr>
          <w:rFonts w:eastAsia="Cambria"/>
          <w:b/>
          <w:sz w:val="24"/>
          <w:szCs w:val="24"/>
        </w:rPr>
      </w:pPr>
      <w:proofErr w:type="spellStart"/>
      <w:r w:rsidRPr="00353A30">
        <w:rPr>
          <w:rFonts w:eastAsia="Bookman Old Style"/>
          <w:sz w:val="24"/>
          <w:szCs w:val="24"/>
        </w:rPr>
        <w:t>Metode</w:t>
      </w:r>
      <w:proofErr w:type="spellEnd"/>
      <w:r w:rsidRPr="00353A30">
        <w:rPr>
          <w:rFonts w:eastAsia="Bookman Old Style"/>
          <w:sz w:val="24"/>
          <w:szCs w:val="24"/>
        </w:rPr>
        <w:t xml:space="preserve"> Deep Learning (mindful, </w:t>
      </w:r>
      <w:proofErr w:type="spellStart"/>
      <w:r w:rsidRPr="00353A30">
        <w:rPr>
          <w:rFonts w:eastAsia="Bookman Old Style"/>
          <w:sz w:val="24"/>
          <w:szCs w:val="24"/>
        </w:rPr>
        <w:t>meanful</w:t>
      </w:r>
      <w:proofErr w:type="spellEnd"/>
      <w:r w:rsidRPr="00353A30">
        <w:rPr>
          <w:rFonts w:eastAsia="Bookman Old Style"/>
          <w:sz w:val="24"/>
          <w:szCs w:val="24"/>
        </w:rPr>
        <w:t>, joyful)</w:t>
      </w:r>
      <w:r w:rsidR="001C7B89" w:rsidRPr="00353A30">
        <w:rPr>
          <w:rFonts w:eastAsia="Cambria"/>
          <w:b/>
          <w:sz w:val="24"/>
          <w:szCs w:val="24"/>
        </w:rPr>
        <w:br w:type="page"/>
      </w:r>
    </w:p>
    <w:p w14:paraId="69591B2E" w14:textId="419A7147" w:rsidR="001C7B89" w:rsidRPr="00353A30" w:rsidRDefault="00353A30" w:rsidP="00353A30">
      <w:pPr>
        <w:shd w:val="clear" w:color="auto" w:fill="0070C0"/>
        <w:tabs>
          <w:tab w:val="left" w:pos="426"/>
        </w:tabs>
        <w:spacing w:before="60" w:after="60"/>
        <w:jc w:val="center"/>
        <w:rPr>
          <w:b/>
          <w:caps/>
          <w:color w:val="FFFFFF" w:themeColor="background1"/>
          <w:sz w:val="24"/>
          <w:szCs w:val="24"/>
        </w:rPr>
      </w:pPr>
      <w:r w:rsidRPr="00353A30">
        <w:rPr>
          <w:b/>
          <w:caps/>
          <w:color w:val="FFFFFF" w:themeColor="background1"/>
          <w:sz w:val="24"/>
          <w:szCs w:val="24"/>
        </w:rPr>
        <w:lastRenderedPageBreak/>
        <w:t>KOMPETENSI INTI</w:t>
      </w:r>
    </w:p>
    <w:p w14:paraId="1A74986B" w14:textId="77777777" w:rsidR="006A1A0F" w:rsidRPr="00353A30" w:rsidRDefault="001C7B89" w:rsidP="00353A30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53A30">
        <w:rPr>
          <w:b/>
          <w:bCs/>
          <w:caps/>
          <w:color w:val="FFFFFF" w:themeColor="background1"/>
          <w:sz w:val="24"/>
          <w:szCs w:val="24"/>
        </w:rPr>
        <w:t>A.</w:t>
      </w:r>
      <w:r w:rsidRPr="00353A30">
        <w:rPr>
          <w:b/>
          <w:bCs/>
          <w:caps/>
          <w:color w:val="FFFFFF" w:themeColor="background1"/>
          <w:sz w:val="24"/>
          <w:szCs w:val="24"/>
        </w:rPr>
        <w:tab/>
        <w:t>Tujuan Pembelajaran</w:t>
      </w:r>
    </w:p>
    <w:p w14:paraId="34B8A3C0" w14:textId="07FAB4BA" w:rsidR="006F2D04" w:rsidRPr="00841CE5" w:rsidRDefault="00F653A0" w:rsidP="006F2D04">
      <w:pPr>
        <w:pStyle w:val="ListParagraph"/>
        <w:spacing w:after="160" w:line="259" w:lineRule="auto"/>
        <w:ind w:left="450"/>
        <w:jc w:val="both"/>
      </w:pPr>
      <w:proofErr w:type="spellStart"/>
      <w:r>
        <w:rPr>
          <w:sz w:val="24"/>
          <w:szCs w:val="24"/>
        </w:rPr>
        <w:t>M</w:t>
      </w:r>
      <w:r w:rsidRPr="00026A53">
        <w:rPr>
          <w:sz w:val="24"/>
          <w:szCs w:val="24"/>
        </w:rPr>
        <w:t>engetahui</w:t>
      </w:r>
      <w:proofErr w:type="spellEnd"/>
      <w:r w:rsidRPr="00026A53">
        <w:rPr>
          <w:sz w:val="24"/>
          <w:szCs w:val="24"/>
        </w:rPr>
        <w:t xml:space="preserve"> </w:t>
      </w:r>
      <w:proofErr w:type="spellStart"/>
      <w:r w:rsidRPr="00026A53">
        <w:rPr>
          <w:sz w:val="24"/>
          <w:szCs w:val="24"/>
        </w:rPr>
        <w:t>bunyi</w:t>
      </w:r>
      <w:proofErr w:type="spellEnd"/>
      <w:r w:rsidRPr="00026A53">
        <w:rPr>
          <w:sz w:val="24"/>
          <w:szCs w:val="24"/>
        </w:rPr>
        <w:t xml:space="preserve"> </w:t>
      </w:r>
      <w:proofErr w:type="spellStart"/>
      <w:r w:rsidRPr="00026A53">
        <w:rPr>
          <w:sz w:val="24"/>
          <w:szCs w:val="24"/>
        </w:rPr>
        <w:t>sila-sila</w:t>
      </w:r>
      <w:proofErr w:type="spellEnd"/>
      <w:r w:rsidRPr="00026A53">
        <w:rPr>
          <w:sz w:val="24"/>
          <w:szCs w:val="24"/>
        </w:rPr>
        <w:t xml:space="preserve"> Pancasila, </w:t>
      </w:r>
      <w:proofErr w:type="spellStart"/>
      <w:r w:rsidRPr="00026A53">
        <w:rPr>
          <w:sz w:val="24"/>
          <w:szCs w:val="24"/>
        </w:rPr>
        <w:t>memahami</w:t>
      </w:r>
      <w:proofErr w:type="spellEnd"/>
      <w:r w:rsidRPr="00026A53">
        <w:rPr>
          <w:sz w:val="24"/>
          <w:szCs w:val="24"/>
        </w:rPr>
        <w:t xml:space="preserve"> arti dan </w:t>
      </w:r>
      <w:proofErr w:type="spellStart"/>
      <w:r w:rsidRPr="00026A53">
        <w:rPr>
          <w:sz w:val="24"/>
          <w:szCs w:val="24"/>
        </w:rPr>
        <w:t>makna</w:t>
      </w:r>
      <w:proofErr w:type="spellEnd"/>
      <w:r w:rsidRPr="00026A53">
        <w:rPr>
          <w:sz w:val="24"/>
          <w:szCs w:val="24"/>
        </w:rPr>
        <w:t xml:space="preserve"> </w:t>
      </w:r>
      <w:proofErr w:type="spellStart"/>
      <w:r w:rsidRPr="00026A53">
        <w:rPr>
          <w:sz w:val="24"/>
          <w:szCs w:val="24"/>
        </w:rPr>
        <w:t>lambang</w:t>
      </w:r>
      <w:proofErr w:type="spellEnd"/>
      <w:r w:rsidRPr="00026A53">
        <w:rPr>
          <w:sz w:val="24"/>
          <w:szCs w:val="24"/>
        </w:rPr>
        <w:t xml:space="preserve"> Pancasila, </w:t>
      </w:r>
      <w:proofErr w:type="spellStart"/>
      <w:r w:rsidRPr="00026A53">
        <w:rPr>
          <w:sz w:val="24"/>
          <w:szCs w:val="24"/>
        </w:rPr>
        <w:t>menerapkan</w:t>
      </w:r>
      <w:proofErr w:type="spellEnd"/>
      <w:r w:rsidRPr="00026A53">
        <w:rPr>
          <w:sz w:val="24"/>
          <w:szCs w:val="24"/>
        </w:rPr>
        <w:t xml:space="preserve"> </w:t>
      </w:r>
      <w:proofErr w:type="spellStart"/>
      <w:r w:rsidRPr="00026A53">
        <w:rPr>
          <w:sz w:val="24"/>
          <w:szCs w:val="24"/>
        </w:rPr>
        <w:t>nilai-nilai</w:t>
      </w:r>
      <w:proofErr w:type="spellEnd"/>
      <w:r w:rsidRPr="00026A53">
        <w:rPr>
          <w:sz w:val="24"/>
          <w:szCs w:val="24"/>
        </w:rPr>
        <w:t xml:space="preserve"> Pancasila di </w:t>
      </w:r>
      <w:proofErr w:type="spellStart"/>
      <w:r w:rsidRPr="00026A53">
        <w:rPr>
          <w:sz w:val="24"/>
          <w:szCs w:val="24"/>
        </w:rPr>
        <w:t>lingkungan</w:t>
      </w:r>
      <w:proofErr w:type="spellEnd"/>
      <w:r w:rsidRPr="00026A53">
        <w:rPr>
          <w:sz w:val="24"/>
          <w:szCs w:val="24"/>
        </w:rPr>
        <w:t xml:space="preserve"> </w:t>
      </w:r>
      <w:proofErr w:type="spellStart"/>
      <w:r w:rsidRPr="00026A53">
        <w:rPr>
          <w:sz w:val="24"/>
          <w:szCs w:val="24"/>
        </w:rPr>
        <w:t>rumah</w:t>
      </w:r>
      <w:proofErr w:type="spellEnd"/>
      <w:r w:rsidRPr="00026A53">
        <w:rPr>
          <w:sz w:val="24"/>
          <w:szCs w:val="24"/>
        </w:rPr>
        <w:t xml:space="preserve"> dan </w:t>
      </w:r>
      <w:proofErr w:type="spellStart"/>
      <w:r w:rsidRPr="00026A53">
        <w:rPr>
          <w:sz w:val="24"/>
          <w:szCs w:val="24"/>
        </w:rPr>
        <w:t>sekolah</w:t>
      </w:r>
      <w:proofErr w:type="spellEnd"/>
      <w:r w:rsidRPr="00026A53">
        <w:rPr>
          <w:sz w:val="24"/>
          <w:szCs w:val="24"/>
        </w:rPr>
        <w:t xml:space="preserve">, </w:t>
      </w:r>
      <w:proofErr w:type="spellStart"/>
      <w:r w:rsidRPr="00026A53">
        <w:rPr>
          <w:sz w:val="24"/>
          <w:szCs w:val="24"/>
        </w:rPr>
        <w:t>serta</w:t>
      </w:r>
      <w:proofErr w:type="spellEnd"/>
      <w:r w:rsidRPr="00026A53">
        <w:rPr>
          <w:sz w:val="24"/>
          <w:szCs w:val="24"/>
        </w:rPr>
        <w:t xml:space="preserve"> </w:t>
      </w:r>
      <w:proofErr w:type="spellStart"/>
      <w:r w:rsidRPr="00026A53">
        <w:rPr>
          <w:sz w:val="24"/>
          <w:szCs w:val="24"/>
        </w:rPr>
        <w:t>mengenal</w:t>
      </w:r>
      <w:proofErr w:type="spellEnd"/>
      <w:r w:rsidRPr="00026A53">
        <w:rPr>
          <w:sz w:val="24"/>
          <w:szCs w:val="24"/>
        </w:rPr>
        <w:t xml:space="preserve"> </w:t>
      </w:r>
      <w:proofErr w:type="spellStart"/>
      <w:r w:rsidRPr="00026A53">
        <w:rPr>
          <w:sz w:val="24"/>
          <w:szCs w:val="24"/>
        </w:rPr>
        <w:t>perumus</w:t>
      </w:r>
      <w:proofErr w:type="spellEnd"/>
      <w:r w:rsidRPr="00026A53">
        <w:rPr>
          <w:sz w:val="24"/>
          <w:szCs w:val="24"/>
        </w:rPr>
        <w:t xml:space="preserve"> Pancasila.</w:t>
      </w:r>
    </w:p>
    <w:p w14:paraId="77FB51D7" w14:textId="77777777" w:rsidR="001C7B89" w:rsidRPr="00353A30" w:rsidRDefault="001C7B89" w:rsidP="00353A30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53A30">
        <w:rPr>
          <w:b/>
          <w:bCs/>
          <w:caps/>
          <w:color w:val="FFFFFF" w:themeColor="background1"/>
          <w:sz w:val="24"/>
          <w:szCs w:val="24"/>
        </w:rPr>
        <w:t>B.</w:t>
      </w:r>
      <w:r w:rsidRPr="00353A30">
        <w:rPr>
          <w:b/>
          <w:bCs/>
          <w:caps/>
          <w:color w:val="FFFFFF" w:themeColor="background1"/>
          <w:sz w:val="24"/>
          <w:szCs w:val="24"/>
        </w:rPr>
        <w:tab/>
        <w:t>Pemahaman Bermakna</w:t>
      </w:r>
    </w:p>
    <w:p w14:paraId="7F7FAB4C" w14:textId="0A80E2F0" w:rsidR="001C7B89" w:rsidRDefault="006F2D04" w:rsidP="006F2D04">
      <w:pPr>
        <w:spacing w:before="60" w:after="60"/>
        <w:ind w:left="45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Pada </w:t>
      </w:r>
      <w:proofErr w:type="spellStart"/>
      <w:r>
        <w:rPr>
          <w:bCs/>
          <w:sz w:val="24"/>
          <w:szCs w:val="24"/>
        </w:rPr>
        <w:t>fase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peserta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didik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mempelajari</w:t>
      </w:r>
      <w:proofErr w:type="spellEnd"/>
      <w:r>
        <w:rPr>
          <w:bCs/>
          <w:sz w:val="24"/>
          <w:szCs w:val="24"/>
        </w:rPr>
        <w:t xml:space="preserve"> :</w:t>
      </w:r>
    </w:p>
    <w:p w14:paraId="29DE1FB4" w14:textId="77777777" w:rsidR="00F653A0" w:rsidRPr="00CE6DE8" w:rsidRDefault="00F653A0" w:rsidP="007F4E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/>
        <w:ind w:right="57"/>
        <w:rPr>
          <w:sz w:val="24"/>
          <w:szCs w:val="24"/>
        </w:rPr>
      </w:pPr>
      <w:proofErr w:type="spellStart"/>
      <w:r w:rsidRPr="00CE6DE8">
        <w:rPr>
          <w:sz w:val="24"/>
          <w:szCs w:val="24"/>
        </w:rPr>
        <w:t>Lambang</w:t>
      </w:r>
      <w:proofErr w:type="spellEnd"/>
      <w:r w:rsidRPr="00CE6DE8">
        <w:rPr>
          <w:sz w:val="24"/>
          <w:szCs w:val="24"/>
        </w:rPr>
        <w:t xml:space="preserve"> Pancasila </w:t>
      </w:r>
    </w:p>
    <w:p w14:paraId="49730CDD" w14:textId="77777777" w:rsidR="00F653A0" w:rsidRPr="00CE6DE8" w:rsidRDefault="00F653A0" w:rsidP="007F4E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/>
        <w:ind w:right="57"/>
        <w:rPr>
          <w:sz w:val="24"/>
          <w:szCs w:val="24"/>
        </w:rPr>
      </w:pPr>
      <w:proofErr w:type="spellStart"/>
      <w:r w:rsidRPr="00CE6DE8">
        <w:rPr>
          <w:sz w:val="24"/>
          <w:szCs w:val="24"/>
        </w:rPr>
        <w:t>Sila-Sila</w:t>
      </w:r>
      <w:proofErr w:type="spellEnd"/>
      <w:r w:rsidRPr="00CE6DE8">
        <w:rPr>
          <w:sz w:val="24"/>
          <w:szCs w:val="24"/>
        </w:rPr>
        <w:t xml:space="preserve"> </w:t>
      </w:r>
      <w:proofErr w:type="spellStart"/>
      <w:r w:rsidRPr="00CE6DE8">
        <w:rPr>
          <w:sz w:val="24"/>
          <w:szCs w:val="24"/>
        </w:rPr>
        <w:t>dalam</w:t>
      </w:r>
      <w:proofErr w:type="spellEnd"/>
      <w:r w:rsidRPr="00CE6DE8">
        <w:rPr>
          <w:sz w:val="24"/>
          <w:szCs w:val="24"/>
        </w:rPr>
        <w:t xml:space="preserve"> Pancasila </w:t>
      </w:r>
    </w:p>
    <w:p w14:paraId="5DC15745" w14:textId="77777777" w:rsidR="00F653A0" w:rsidRPr="00CE6DE8" w:rsidRDefault="00F653A0" w:rsidP="007F4E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/>
        <w:ind w:right="57"/>
        <w:rPr>
          <w:sz w:val="24"/>
          <w:szCs w:val="24"/>
        </w:rPr>
      </w:pPr>
      <w:r w:rsidRPr="00CE6DE8">
        <w:rPr>
          <w:sz w:val="24"/>
          <w:szCs w:val="24"/>
        </w:rPr>
        <w:t xml:space="preserve">Arti dan </w:t>
      </w:r>
      <w:proofErr w:type="spellStart"/>
      <w:r w:rsidRPr="00CE6DE8">
        <w:rPr>
          <w:sz w:val="24"/>
          <w:szCs w:val="24"/>
        </w:rPr>
        <w:t>Makna</w:t>
      </w:r>
      <w:proofErr w:type="spellEnd"/>
      <w:r w:rsidRPr="00CE6DE8">
        <w:rPr>
          <w:sz w:val="24"/>
          <w:szCs w:val="24"/>
        </w:rPr>
        <w:t xml:space="preserve"> </w:t>
      </w:r>
      <w:proofErr w:type="spellStart"/>
      <w:r w:rsidRPr="00CE6DE8">
        <w:rPr>
          <w:sz w:val="24"/>
          <w:szCs w:val="24"/>
        </w:rPr>
        <w:t>Lambang</w:t>
      </w:r>
      <w:proofErr w:type="spellEnd"/>
      <w:r w:rsidRPr="00CE6DE8">
        <w:rPr>
          <w:sz w:val="24"/>
          <w:szCs w:val="24"/>
        </w:rPr>
        <w:t xml:space="preserve"> Pancasila </w:t>
      </w:r>
    </w:p>
    <w:p w14:paraId="5D3DDBDD" w14:textId="77777777" w:rsidR="00F653A0" w:rsidRPr="00CE6DE8" w:rsidRDefault="00F653A0" w:rsidP="007F4E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/>
        <w:ind w:right="57"/>
        <w:rPr>
          <w:sz w:val="24"/>
          <w:szCs w:val="24"/>
        </w:rPr>
      </w:pPr>
      <w:proofErr w:type="spellStart"/>
      <w:r w:rsidRPr="00CE6DE8">
        <w:rPr>
          <w:sz w:val="24"/>
          <w:szCs w:val="24"/>
        </w:rPr>
        <w:t>Menerapkan</w:t>
      </w:r>
      <w:proofErr w:type="spellEnd"/>
      <w:r w:rsidRPr="00CE6DE8">
        <w:rPr>
          <w:sz w:val="24"/>
          <w:szCs w:val="24"/>
        </w:rPr>
        <w:t xml:space="preserve"> Nilai-Nilai Pancasila di </w:t>
      </w:r>
      <w:proofErr w:type="spellStart"/>
      <w:r w:rsidRPr="00CE6DE8">
        <w:rPr>
          <w:sz w:val="24"/>
          <w:szCs w:val="24"/>
        </w:rPr>
        <w:t>Lingkungan</w:t>
      </w:r>
      <w:proofErr w:type="spellEnd"/>
      <w:r w:rsidRPr="00CE6DE8">
        <w:rPr>
          <w:sz w:val="24"/>
          <w:szCs w:val="24"/>
        </w:rPr>
        <w:t xml:space="preserve"> </w:t>
      </w:r>
      <w:proofErr w:type="spellStart"/>
      <w:r w:rsidRPr="00CE6DE8">
        <w:rPr>
          <w:sz w:val="24"/>
          <w:szCs w:val="24"/>
        </w:rPr>
        <w:t>Rumah</w:t>
      </w:r>
      <w:proofErr w:type="spellEnd"/>
      <w:r w:rsidRPr="00CE6DE8">
        <w:rPr>
          <w:sz w:val="24"/>
          <w:szCs w:val="24"/>
        </w:rPr>
        <w:t xml:space="preserve"> </w:t>
      </w:r>
    </w:p>
    <w:p w14:paraId="5261C8A9" w14:textId="77777777" w:rsidR="00F653A0" w:rsidRPr="00F653A0" w:rsidRDefault="00F653A0" w:rsidP="007F4E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/>
        <w:ind w:right="57"/>
        <w:rPr>
          <w:b/>
          <w:sz w:val="24"/>
          <w:szCs w:val="24"/>
        </w:rPr>
      </w:pPr>
      <w:proofErr w:type="spellStart"/>
      <w:r w:rsidRPr="00CE6DE8">
        <w:rPr>
          <w:sz w:val="24"/>
          <w:szCs w:val="24"/>
        </w:rPr>
        <w:t>Mengenal</w:t>
      </w:r>
      <w:proofErr w:type="spellEnd"/>
      <w:r w:rsidRPr="00CE6DE8">
        <w:rPr>
          <w:sz w:val="24"/>
          <w:szCs w:val="24"/>
        </w:rPr>
        <w:t xml:space="preserve"> </w:t>
      </w:r>
      <w:proofErr w:type="spellStart"/>
      <w:r w:rsidRPr="00CE6DE8">
        <w:rPr>
          <w:sz w:val="24"/>
          <w:szCs w:val="24"/>
        </w:rPr>
        <w:t>Perumus</w:t>
      </w:r>
      <w:proofErr w:type="spellEnd"/>
      <w:r w:rsidRPr="00CE6DE8">
        <w:rPr>
          <w:sz w:val="24"/>
          <w:szCs w:val="24"/>
        </w:rPr>
        <w:t xml:space="preserve"> Pancasila </w:t>
      </w:r>
    </w:p>
    <w:p w14:paraId="79827D97" w14:textId="0C5BD337" w:rsidR="00F653A0" w:rsidRPr="00F653A0" w:rsidRDefault="00F653A0" w:rsidP="007F4E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/>
        <w:ind w:right="57"/>
        <w:rPr>
          <w:b/>
          <w:sz w:val="24"/>
          <w:szCs w:val="24"/>
        </w:rPr>
      </w:pPr>
      <w:proofErr w:type="spellStart"/>
      <w:r w:rsidRPr="00F653A0">
        <w:rPr>
          <w:sz w:val="24"/>
          <w:szCs w:val="24"/>
        </w:rPr>
        <w:t>Meneladani</w:t>
      </w:r>
      <w:proofErr w:type="spellEnd"/>
      <w:r w:rsidRPr="00F653A0">
        <w:rPr>
          <w:sz w:val="24"/>
          <w:szCs w:val="24"/>
        </w:rPr>
        <w:t xml:space="preserve"> </w:t>
      </w:r>
      <w:proofErr w:type="spellStart"/>
      <w:r w:rsidRPr="00F653A0">
        <w:rPr>
          <w:sz w:val="24"/>
          <w:szCs w:val="24"/>
        </w:rPr>
        <w:t>Pahlawan</w:t>
      </w:r>
      <w:proofErr w:type="spellEnd"/>
    </w:p>
    <w:p w14:paraId="39C293F6" w14:textId="77777777" w:rsidR="00F653A0" w:rsidRPr="00F653A0" w:rsidRDefault="00F653A0" w:rsidP="00F653A0">
      <w:pPr>
        <w:pStyle w:val="ListParagraph"/>
        <w:autoSpaceDE w:val="0"/>
        <w:autoSpaceDN w:val="0"/>
        <w:adjustRightInd w:val="0"/>
        <w:spacing w:before="120" w:after="120"/>
        <w:ind w:right="57"/>
        <w:rPr>
          <w:b/>
          <w:sz w:val="24"/>
          <w:szCs w:val="24"/>
        </w:rPr>
      </w:pPr>
    </w:p>
    <w:p w14:paraId="5FDB8F19" w14:textId="77777777" w:rsidR="001C7B89" w:rsidRPr="00353A30" w:rsidRDefault="001C7B89" w:rsidP="00353A30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53A30">
        <w:rPr>
          <w:b/>
          <w:bCs/>
          <w:caps/>
          <w:color w:val="FFFFFF" w:themeColor="background1"/>
          <w:sz w:val="24"/>
          <w:szCs w:val="24"/>
        </w:rPr>
        <w:t>C.</w:t>
      </w:r>
      <w:r w:rsidRPr="00353A30">
        <w:rPr>
          <w:b/>
          <w:bCs/>
          <w:caps/>
          <w:color w:val="FFFFFF" w:themeColor="background1"/>
          <w:sz w:val="24"/>
          <w:szCs w:val="24"/>
        </w:rPr>
        <w:tab/>
        <w:t>Pertanyaan Pemantik</w:t>
      </w:r>
    </w:p>
    <w:p w14:paraId="7710881F" w14:textId="7C56B169" w:rsidR="001C7B89" w:rsidRPr="004E6A91" w:rsidRDefault="006F2D04" w:rsidP="007F4E42">
      <w:pPr>
        <w:pStyle w:val="ListParagraph"/>
        <w:numPr>
          <w:ilvl w:val="0"/>
          <w:numId w:val="2"/>
        </w:numPr>
        <w:spacing w:before="60" w:after="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Apa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653A0">
        <w:rPr>
          <w:sz w:val="24"/>
          <w:szCs w:val="24"/>
        </w:rPr>
        <w:t>lambang</w:t>
      </w:r>
      <w:proofErr w:type="spellEnd"/>
      <w:r w:rsidR="00F653A0">
        <w:rPr>
          <w:sz w:val="24"/>
          <w:szCs w:val="24"/>
        </w:rPr>
        <w:t xml:space="preserve">  negara </w:t>
      </w:r>
      <w:proofErr w:type="spellStart"/>
      <w:r w:rsidR="00F653A0">
        <w:rPr>
          <w:sz w:val="24"/>
          <w:szCs w:val="24"/>
        </w:rPr>
        <w:t>kita</w:t>
      </w:r>
      <w:proofErr w:type="spellEnd"/>
      <w:r w:rsidR="00D84E5A">
        <w:rPr>
          <w:sz w:val="24"/>
          <w:szCs w:val="24"/>
        </w:rPr>
        <w:t>?</w:t>
      </w:r>
    </w:p>
    <w:p w14:paraId="504314CE" w14:textId="77777777" w:rsidR="001C7B89" w:rsidRPr="004118BE" w:rsidRDefault="001C7B89" w:rsidP="001C7B89">
      <w:pPr>
        <w:spacing w:before="60" w:after="60"/>
        <w:jc w:val="both"/>
        <w:rPr>
          <w:b/>
          <w:sz w:val="24"/>
          <w:szCs w:val="24"/>
        </w:rPr>
      </w:pPr>
    </w:p>
    <w:p w14:paraId="3882134E" w14:textId="77777777" w:rsidR="001C7B89" w:rsidRPr="004118B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D.</w:t>
      </w:r>
      <w:r w:rsidRPr="004118BE">
        <w:rPr>
          <w:b/>
          <w:bCs/>
          <w:caps/>
          <w:sz w:val="24"/>
          <w:szCs w:val="24"/>
        </w:rPr>
        <w:tab/>
        <w:t>Kegiatan Pembelajaran</w:t>
      </w:r>
    </w:p>
    <w:p w14:paraId="0FC8F2B7" w14:textId="315D17F3" w:rsidR="00164BE4" w:rsidRPr="004118BE" w:rsidRDefault="00164BE4" w:rsidP="00164BE4">
      <w:pPr>
        <w:shd w:val="clear" w:color="auto" w:fill="D99594" w:themeFill="accent2" w:themeFillTint="99"/>
        <w:spacing w:before="60" w:after="60"/>
        <w:ind w:left="426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PEMBELAJARAN subBAB 1</w:t>
      </w:r>
    </w:p>
    <w:p w14:paraId="7AB35755" w14:textId="5C3FF189" w:rsidR="001C7B89" w:rsidRDefault="001C7B89" w:rsidP="001C7B89">
      <w:pPr>
        <w:spacing w:before="60" w:after="60"/>
        <w:jc w:val="both"/>
        <w:rPr>
          <w:b/>
          <w:caps/>
          <w:sz w:val="24"/>
          <w:szCs w:val="24"/>
        </w:rPr>
      </w:pPr>
    </w:p>
    <w:p w14:paraId="4537B7DF" w14:textId="77777777" w:rsidR="00D7323A" w:rsidRPr="00D7323A" w:rsidRDefault="00D7323A" w:rsidP="00D7323A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7323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Pertemuan</w:t>
      </w:r>
      <w:proofErr w:type="spellEnd"/>
      <w:r w:rsidRPr="00D7323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1: </w:t>
      </w:r>
      <w:proofErr w:type="spellStart"/>
      <w:r w:rsidRPr="00D7323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Lambang</w:t>
      </w:r>
      <w:proofErr w:type="spellEnd"/>
      <w:r w:rsidRPr="00D7323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Pancasila</w:t>
      </w:r>
    </w:p>
    <w:p w14:paraId="0595B12B" w14:textId="77777777" w:rsidR="00D7323A" w:rsidRPr="00D7323A" w:rsidRDefault="00D7323A" w:rsidP="00D7323A">
      <w:pPr>
        <w:pStyle w:val="NormalWeb"/>
      </w:pPr>
      <w:r w:rsidRPr="00D7323A">
        <w:rPr>
          <w:rStyle w:val="Strong"/>
        </w:rPr>
        <w:t>A. Pendahuluan (15 Menit)</w:t>
      </w:r>
    </w:p>
    <w:p w14:paraId="5ABA7937" w14:textId="77777777" w:rsidR="00D7323A" w:rsidRPr="00D7323A" w:rsidRDefault="00D7323A" w:rsidP="00D7323A">
      <w:pPr>
        <w:pStyle w:val="NormalWeb"/>
        <w:numPr>
          <w:ilvl w:val="0"/>
          <w:numId w:val="8"/>
        </w:numPr>
      </w:pPr>
      <w:r w:rsidRPr="00D7323A">
        <w:t>Ice Breaker:</w:t>
      </w:r>
    </w:p>
    <w:p w14:paraId="3EC90E78" w14:textId="77777777" w:rsidR="00D7323A" w:rsidRPr="00D7323A" w:rsidRDefault="00D7323A" w:rsidP="00D7323A">
      <w:pPr>
        <w:numPr>
          <w:ilvl w:val="1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menyapa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peserta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didik</w:t>
      </w:r>
      <w:proofErr w:type="spellEnd"/>
      <w:r w:rsidRPr="00D7323A">
        <w:rPr>
          <w:sz w:val="24"/>
          <w:szCs w:val="24"/>
        </w:rPr>
        <w:t xml:space="preserve"> dan </w:t>
      </w:r>
      <w:proofErr w:type="spellStart"/>
      <w:r w:rsidRPr="00D7323A">
        <w:rPr>
          <w:sz w:val="24"/>
          <w:szCs w:val="24"/>
        </w:rPr>
        <w:t>mengajak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menyanyikan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lagu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nasional</w:t>
      </w:r>
      <w:proofErr w:type="spellEnd"/>
      <w:r w:rsidRPr="00D7323A">
        <w:rPr>
          <w:sz w:val="24"/>
          <w:szCs w:val="24"/>
        </w:rPr>
        <w:t xml:space="preserve"> "Garuda Pancasila".</w:t>
      </w:r>
    </w:p>
    <w:p w14:paraId="423CE31E" w14:textId="77777777" w:rsidR="00D7323A" w:rsidRPr="00D7323A" w:rsidRDefault="00D7323A" w:rsidP="00D7323A">
      <w:pPr>
        <w:numPr>
          <w:ilvl w:val="1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menjelaskan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tujuan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pembelajaran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hari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ini</w:t>
      </w:r>
      <w:proofErr w:type="spellEnd"/>
      <w:r w:rsidRPr="00D7323A">
        <w:rPr>
          <w:sz w:val="24"/>
          <w:szCs w:val="24"/>
        </w:rPr>
        <w:t xml:space="preserve"> dan </w:t>
      </w:r>
      <w:proofErr w:type="spellStart"/>
      <w:r w:rsidRPr="00D7323A">
        <w:rPr>
          <w:sz w:val="24"/>
          <w:szCs w:val="24"/>
        </w:rPr>
        <w:t>mengajak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peserta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didik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untuk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lebih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mengenal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lambang</w:t>
      </w:r>
      <w:proofErr w:type="spellEnd"/>
      <w:r w:rsidRPr="00D7323A">
        <w:rPr>
          <w:sz w:val="24"/>
          <w:szCs w:val="24"/>
        </w:rPr>
        <w:t xml:space="preserve"> negara.</w:t>
      </w:r>
    </w:p>
    <w:p w14:paraId="34E1C15A" w14:textId="77777777" w:rsidR="00D7323A" w:rsidRPr="00D7323A" w:rsidRDefault="00D7323A" w:rsidP="00D7323A">
      <w:pPr>
        <w:pStyle w:val="NormalWeb"/>
        <w:numPr>
          <w:ilvl w:val="0"/>
          <w:numId w:val="8"/>
        </w:numPr>
      </w:pPr>
      <w:r w:rsidRPr="00D7323A">
        <w:t>Apersepsi:</w:t>
      </w:r>
    </w:p>
    <w:p w14:paraId="53C37029" w14:textId="77777777" w:rsidR="00D7323A" w:rsidRPr="00D7323A" w:rsidRDefault="00D7323A" w:rsidP="00D7323A">
      <w:pPr>
        <w:numPr>
          <w:ilvl w:val="1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bertanya</w:t>
      </w:r>
      <w:proofErr w:type="spellEnd"/>
      <w:r w:rsidRPr="00D7323A">
        <w:rPr>
          <w:sz w:val="24"/>
          <w:szCs w:val="24"/>
        </w:rPr>
        <w:t>, "</w:t>
      </w:r>
      <w:proofErr w:type="spellStart"/>
      <w:r w:rsidRPr="00D7323A">
        <w:rPr>
          <w:sz w:val="24"/>
          <w:szCs w:val="24"/>
        </w:rPr>
        <w:t>Siapa</w:t>
      </w:r>
      <w:proofErr w:type="spellEnd"/>
      <w:r w:rsidRPr="00D7323A">
        <w:rPr>
          <w:sz w:val="24"/>
          <w:szCs w:val="24"/>
        </w:rPr>
        <w:t xml:space="preserve"> yang </w:t>
      </w:r>
      <w:proofErr w:type="spellStart"/>
      <w:r w:rsidRPr="00D7323A">
        <w:rPr>
          <w:sz w:val="24"/>
          <w:szCs w:val="24"/>
        </w:rPr>
        <w:t>tahu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apa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lambang</w:t>
      </w:r>
      <w:proofErr w:type="spellEnd"/>
      <w:r w:rsidRPr="00D7323A">
        <w:rPr>
          <w:sz w:val="24"/>
          <w:szCs w:val="24"/>
        </w:rPr>
        <w:t xml:space="preserve"> negara </w:t>
      </w:r>
      <w:proofErr w:type="spellStart"/>
      <w:r w:rsidRPr="00D7323A">
        <w:rPr>
          <w:sz w:val="24"/>
          <w:szCs w:val="24"/>
        </w:rPr>
        <w:t>kita</w:t>
      </w:r>
      <w:proofErr w:type="spellEnd"/>
      <w:r w:rsidRPr="00D7323A">
        <w:rPr>
          <w:sz w:val="24"/>
          <w:szCs w:val="24"/>
        </w:rPr>
        <w:t>?"</w:t>
      </w:r>
    </w:p>
    <w:p w14:paraId="0BB2C644" w14:textId="77777777" w:rsidR="00D7323A" w:rsidRPr="00D7323A" w:rsidRDefault="00D7323A" w:rsidP="00D7323A">
      <w:pPr>
        <w:numPr>
          <w:ilvl w:val="1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memutar</w:t>
      </w:r>
      <w:proofErr w:type="spellEnd"/>
      <w:r w:rsidRPr="00D7323A">
        <w:rPr>
          <w:sz w:val="24"/>
          <w:szCs w:val="24"/>
        </w:rPr>
        <w:t xml:space="preserve"> video </w:t>
      </w:r>
      <w:proofErr w:type="spellStart"/>
      <w:r w:rsidRPr="00D7323A">
        <w:rPr>
          <w:sz w:val="24"/>
          <w:szCs w:val="24"/>
        </w:rPr>
        <w:t>pendek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tentang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lambang</w:t>
      </w:r>
      <w:proofErr w:type="spellEnd"/>
      <w:r w:rsidRPr="00D7323A">
        <w:rPr>
          <w:sz w:val="24"/>
          <w:szCs w:val="24"/>
        </w:rPr>
        <w:t xml:space="preserve"> Pancasila.</w:t>
      </w:r>
    </w:p>
    <w:p w14:paraId="646CCB5C" w14:textId="77777777" w:rsidR="00D7323A" w:rsidRPr="00D7323A" w:rsidRDefault="00D7323A" w:rsidP="00D7323A">
      <w:pPr>
        <w:rPr>
          <w:sz w:val="24"/>
          <w:szCs w:val="24"/>
        </w:rPr>
      </w:pPr>
      <w:r w:rsidRPr="00D7323A">
        <w:rPr>
          <w:sz w:val="24"/>
          <w:szCs w:val="24"/>
        </w:rPr>
        <w:pict w14:anchorId="26C72B15">
          <v:rect id="_x0000_i1025" style="width:0;height:1.5pt" o:hralign="center" o:hrstd="t" o:hr="t" fillcolor="#a0a0a0" stroked="f"/>
        </w:pict>
      </w:r>
    </w:p>
    <w:p w14:paraId="3CC26C27" w14:textId="77777777" w:rsidR="00D7323A" w:rsidRPr="00D7323A" w:rsidRDefault="00D7323A" w:rsidP="00D7323A">
      <w:pPr>
        <w:pStyle w:val="NormalWeb"/>
      </w:pPr>
      <w:r w:rsidRPr="00D7323A">
        <w:rPr>
          <w:rStyle w:val="Strong"/>
        </w:rPr>
        <w:t>B. Kegiatan Inti (90 Menit)</w:t>
      </w:r>
    </w:p>
    <w:p w14:paraId="09BBE4F2" w14:textId="77777777" w:rsidR="00D7323A" w:rsidRPr="00D7323A" w:rsidRDefault="00D7323A" w:rsidP="00D7323A">
      <w:pPr>
        <w:pStyle w:val="NormalWeb"/>
        <w:numPr>
          <w:ilvl w:val="0"/>
          <w:numId w:val="9"/>
        </w:numPr>
      </w:pPr>
      <w:r w:rsidRPr="00D7323A">
        <w:rPr>
          <w:rStyle w:val="Strong"/>
        </w:rPr>
        <w:t>Mindfull Learning (Fokus dan Kesadaran Penuh) - 30 Menit</w:t>
      </w:r>
    </w:p>
    <w:p w14:paraId="084AC40D" w14:textId="77777777" w:rsidR="00D7323A" w:rsidRPr="00D7323A" w:rsidRDefault="00D7323A" w:rsidP="00D7323A">
      <w:pPr>
        <w:numPr>
          <w:ilvl w:val="1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menjelaskan</w:t>
      </w:r>
      <w:proofErr w:type="spellEnd"/>
      <w:r w:rsidRPr="00D7323A">
        <w:rPr>
          <w:sz w:val="24"/>
          <w:szCs w:val="24"/>
        </w:rPr>
        <w:t xml:space="preserve"> arti dan </w:t>
      </w:r>
      <w:proofErr w:type="spellStart"/>
      <w:r w:rsidRPr="00D7323A">
        <w:rPr>
          <w:sz w:val="24"/>
          <w:szCs w:val="24"/>
        </w:rPr>
        <w:t>makna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lambang</w:t>
      </w:r>
      <w:proofErr w:type="spellEnd"/>
      <w:r w:rsidRPr="00D7323A">
        <w:rPr>
          <w:sz w:val="24"/>
          <w:szCs w:val="24"/>
        </w:rPr>
        <w:t xml:space="preserve"> Pancasila </w:t>
      </w:r>
      <w:proofErr w:type="spellStart"/>
      <w:r w:rsidRPr="00D7323A">
        <w:rPr>
          <w:sz w:val="24"/>
          <w:szCs w:val="24"/>
        </w:rPr>
        <w:t>dengan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menggunakan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gambar</w:t>
      </w:r>
      <w:proofErr w:type="spellEnd"/>
      <w:r w:rsidRPr="00D7323A">
        <w:rPr>
          <w:sz w:val="24"/>
          <w:szCs w:val="24"/>
        </w:rPr>
        <w:t>.</w:t>
      </w:r>
    </w:p>
    <w:p w14:paraId="374FD9AD" w14:textId="77777777" w:rsidR="00D7323A" w:rsidRPr="00D7323A" w:rsidRDefault="00D7323A" w:rsidP="00D7323A">
      <w:pPr>
        <w:numPr>
          <w:ilvl w:val="1"/>
          <w:numId w:val="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diajak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mengamati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gambar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lambang</w:t>
      </w:r>
      <w:proofErr w:type="spellEnd"/>
      <w:r w:rsidRPr="00D7323A">
        <w:rPr>
          <w:sz w:val="24"/>
          <w:szCs w:val="24"/>
        </w:rPr>
        <w:t xml:space="preserve"> Pancasila </w:t>
      </w:r>
      <w:proofErr w:type="spellStart"/>
      <w:r w:rsidRPr="00D7323A">
        <w:rPr>
          <w:sz w:val="24"/>
          <w:szCs w:val="24"/>
        </w:rPr>
        <w:t>satu</w:t>
      </w:r>
      <w:proofErr w:type="spellEnd"/>
      <w:r w:rsidRPr="00D7323A">
        <w:rPr>
          <w:sz w:val="24"/>
          <w:szCs w:val="24"/>
        </w:rPr>
        <w:t xml:space="preserve"> per </w:t>
      </w:r>
      <w:proofErr w:type="spellStart"/>
      <w:r w:rsidRPr="00D7323A">
        <w:rPr>
          <w:sz w:val="24"/>
          <w:szCs w:val="24"/>
        </w:rPr>
        <w:t>satu</w:t>
      </w:r>
      <w:proofErr w:type="spellEnd"/>
      <w:r w:rsidRPr="00D7323A">
        <w:rPr>
          <w:sz w:val="24"/>
          <w:szCs w:val="24"/>
        </w:rPr>
        <w:t>.</w:t>
      </w:r>
    </w:p>
    <w:p w14:paraId="0D5E891C" w14:textId="77777777" w:rsidR="00D7323A" w:rsidRPr="00D7323A" w:rsidRDefault="00D7323A" w:rsidP="00D7323A">
      <w:pPr>
        <w:numPr>
          <w:ilvl w:val="1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memberikan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penjelasan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sederhana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tentang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simbol-simbol</w:t>
      </w:r>
      <w:proofErr w:type="spellEnd"/>
      <w:r w:rsidRPr="00D7323A">
        <w:rPr>
          <w:sz w:val="24"/>
          <w:szCs w:val="24"/>
        </w:rPr>
        <w:t xml:space="preserve"> di </w:t>
      </w:r>
      <w:proofErr w:type="spellStart"/>
      <w:r w:rsidRPr="00D7323A">
        <w:rPr>
          <w:sz w:val="24"/>
          <w:szCs w:val="24"/>
        </w:rPr>
        <w:t>dalam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lambang</w:t>
      </w:r>
      <w:proofErr w:type="spellEnd"/>
      <w:r w:rsidRPr="00D7323A">
        <w:rPr>
          <w:sz w:val="24"/>
          <w:szCs w:val="24"/>
        </w:rPr>
        <w:t xml:space="preserve"> Pancasila.</w:t>
      </w:r>
    </w:p>
    <w:p w14:paraId="7EBEA0AE" w14:textId="77777777" w:rsidR="00D7323A" w:rsidRPr="00D7323A" w:rsidRDefault="00D7323A" w:rsidP="00D7323A">
      <w:pPr>
        <w:pStyle w:val="NormalWeb"/>
        <w:numPr>
          <w:ilvl w:val="0"/>
          <w:numId w:val="9"/>
        </w:numPr>
      </w:pPr>
      <w:r w:rsidRPr="00D7323A">
        <w:rPr>
          <w:rStyle w:val="Strong"/>
        </w:rPr>
        <w:t>Joyfull Learning (Pembelajaran Menyenangkan) - 30 Menit</w:t>
      </w:r>
    </w:p>
    <w:p w14:paraId="7227252D" w14:textId="77777777" w:rsidR="00D7323A" w:rsidRPr="00D7323A" w:rsidRDefault="00D7323A" w:rsidP="00D7323A">
      <w:pPr>
        <w:numPr>
          <w:ilvl w:val="1"/>
          <w:numId w:val="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dibagi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menjadi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beberapa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kelompok</w:t>
      </w:r>
      <w:proofErr w:type="spellEnd"/>
      <w:r w:rsidRPr="00D7323A">
        <w:rPr>
          <w:sz w:val="24"/>
          <w:szCs w:val="24"/>
        </w:rPr>
        <w:t xml:space="preserve">, dan </w:t>
      </w:r>
      <w:proofErr w:type="spellStart"/>
      <w:r w:rsidRPr="00D7323A">
        <w:rPr>
          <w:sz w:val="24"/>
          <w:szCs w:val="24"/>
        </w:rPr>
        <w:t>setiap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kelompok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diminta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menggambar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lambang</w:t>
      </w:r>
      <w:proofErr w:type="spellEnd"/>
      <w:r w:rsidRPr="00D7323A">
        <w:rPr>
          <w:sz w:val="24"/>
          <w:szCs w:val="24"/>
        </w:rPr>
        <w:t xml:space="preserve"> Pancasila.</w:t>
      </w:r>
    </w:p>
    <w:p w14:paraId="62CA13D3" w14:textId="77777777" w:rsidR="00D7323A" w:rsidRPr="00D7323A" w:rsidRDefault="00D7323A" w:rsidP="00D7323A">
      <w:pPr>
        <w:numPr>
          <w:ilvl w:val="1"/>
          <w:numId w:val="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lastRenderedPageBreak/>
        <w:t>Siswa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melukis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lambang</w:t>
      </w:r>
      <w:proofErr w:type="spellEnd"/>
      <w:r w:rsidRPr="00D7323A">
        <w:rPr>
          <w:sz w:val="24"/>
          <w:szCs w:val="24"/>
        </w:rPr>
        <w:t xml:space="preserve"> Pancasila </w:t>
      </w:r>
      <w:proofErr w:type="spellStart"/>
      <w:r w:rsidRPr="00D7323A">
        <w:rPr>
          <w:sz w:val="24"/>
          <w:szCs w:val="24"/>
        </w:rPr>
        <w:t>menggunakan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kertas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gambar</w:t>
      </w:r>
      <w:proofErr w:type="spellEnd"/>
      <w:r w:rsidRPr="00D7323A">
        <w:rPr>
          <w:sz w:val="24"/>
          <w:szCs w:val="24"/>
        </w:rPr>
        <w:t xml:space="preserve"> dan </w:t>
      </w:r>
      <w:proofErr w:type="spellStart"/>
      <w:r w:rsidRPr="00D7323A">
        <w:rPr>
          <w:sz w:val="24"/>
          <w:szCs w:val="24"/>
        </w:rPr>
        <w:t>alat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mewarnai</w:t>
      </w:r>
      <w:proofErr w:type="spellEnd"/>
      <w:r w:rsidRPr="00D7323A">
        <w:rPr>
          <w:sz w:val="24"/>
          <w:szCs w:val="24"/>
        </w:rPr>
        <w:t>.</w:t>
      </w:r>
    </w:p>
    <w:p w14:paraId="7D6775D1" w14:textId="77777777" w:rsidR="00D7323A" w:rsidRPr="00D7323A" w:rsidRDefault="00D7323A" w:rsidP="00D7323A">
      <w:pPr>
        <w:pStyle w:val="NormalWeb"/>
        <w:numPr>
          <w:ilvl w:val="0"/>
          <w:numId w:val="9"/>
        </w:numPr>
      </w:pPr>
      <w:r w:rsidRPr="00D7323A">
        <w:rPr>
          <w:rStyle w:val="Strong"/>
        </w:rPr>
        <w:t>Meaningfull Learning (Pembelajaran Bermakna) - 30 Menit</w:t>
      </w:r>
    </w:p>
    <w:p w14:paraId="051FCFE9" w14:textId="77777777" w:rsidR="00D7323A" w:rsidRPr="00D7323A" w:rsidRDefault="00D7323A" w:rsidP="00D7323A">
      <w:pPr>
        <w:numPr>
          <w:ilvl w:val="1"/>
          <w:numId w:val="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Setiap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kelompok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mempresentasikan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hasil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gambar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mereka</w:t>
      </w:r>
      <w:proofErr w:type="spellEnd"/>
      <w:r w:rsidRPr="00D7323A">
        <w:rPr>
          <w:sz w:val="24"/>
          <w:szCs w:val="24"/>
        </w:rPr>
        <w:t xml:space="preserve"> di </w:t>
      </w:r>
      <w:proofErr w:type="spellStart"/>
      <w:r w:rsidRPr="00D7323A">
        <w:rPr>
          <w:sz w:val="24"/>
          <w:szCs w:val="24"/>
        </w:rPr>
        <w:t>depan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kelas</w:t>
      </w:r>
      <w:proofErr w:type="spellEnd"/>
      <w:r w:rsidRPr="00D7323A">
        <w:rPr>
          <w:sz w:val="24"/>
          <w:szCs w:val="24"/>
        </w:rPr>
        <w:t>.</w:t>
      </w:r>
    </w:p>
    <w:p w14:paraId="3077D039" w14:textId="77777777" w:rsidR="00D7323A" w:rsidRPr="00D7323A" w:rsidRDefault="00D7323A" w:rsidP="00D7323A">
      <w:pPr>
        <w:numPr>
          <w:ilvl w:val="1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dan </w:t>
      </w: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berdiskusi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bersama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mengenai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makna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lambang-lambang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tersebut</w:t>
      </w:r>
      <w:proofErr w:type="spellEnd"/>
      <w:r w:rsidRPr="00D7323A">
        <w:rPr>
          <w:sz w:val="24"/>
          <w:szCs w:val="24"/>
        </w:rPr>
        <w:t>.</w:t>
      </w:r>
    </w:p>
    <w:p w14:paraId="7F7BE57B" w14:textId="77777777" w:rsidR="00D7323A" w:rsidRPr="00D7323A" w:rsidRDefault="00D7323A" w:rsidP="00D7323A">
      <w:pPr>
        <w:numPr>
          <w:ilvl w:val="1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memberikan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contoh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penerapan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nilai-nilai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dari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lambang</w:t>
      </w:r>
      <w:proofErr w:type="spellEnd"/>
      <w:r w:rsidRPr="00D7323A">
        <w:rPr>
          <w:sz w:val="24"/>
          <w:szCs w:val="24"/>
        </w:rPr>
        <w:t xml:space="preserve"> Pancasila </w:t>
      </w:r>
      <w:proofErr w:type="spellStart"/>
      <w:r w:rsidRPr="00D7323A">
        <w:rPr>
          <w:sz w:val="24"/>
          <w:szCs w:val="24"/>
        </w:rPr>
        <w:t>dalam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kehidupan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sehari-hari</w:t>
      </w:r>
      <w:proofErr w:type="spellEnd"/>
      <w:r w:rsidRPr="00D7323A">
        <w:rPr>
          <w:sz w:val="24"/>
          <w:szCs w:val="24"/>
        </w:rPr>
        <w:t>.</w:t>
      </w:r>
    </w:p>
    <w:p w14:paraId="4F1FAA86" w14:textId="77777777" w:rsidR="00D7323A" w:rsidRPr="00D7323A" w:rsidRDefault="00D7323A" w:rsidP="00D7323A">
      <w:pPr>
        <w:rPr>
          <w:sz w:val="24"/>
          <w:szCs w:val="24"/>
        </w:rPr>
      </w:pPr>
      <w:r w:rsidRPr="00D7323A">
        <w:rPr>
          <w:sz w:val="24"/>
          <w:szCs w:val="24"/>
        </w:rPr>
        <w:pict w14:anchorId="41CC7B2D">
          <v:rect id="_x0000_i1026" style="width:0;height:1.5pt" o:hralign="center" o:hrstd="t" o:hr="t" fillcolor="#a0a0a0" stroked="f"/>
        </w:pict>
      </w:r>
    </w:p>
    <w:p w14:paraId="0CDDC6DA" w14:textId="77777777" w:rsidR="00D7323A" w:rsidRPr="00D7323A" w:rsidRDefault="00D7323A" w:rsidP="00D7323A">
      <w:pPr>
        <w:pStyle w:val="NormalWeb"/>
      </w:pPr>
      <w:r w:rsidRPr="00D7323A">
        <w:rPr>
          <w:rStyle w:val="Strong"/>
        </w:rPr>
        <w:t>C. Penutup (15 Menit)</w:t>
      </w:r>
    </w:p>
    <w:p w14:paraId="33224973" w14:textId="77777777" w:rsidR="00D7323A" w:rsidRPr="00D7323A" w:rsidRDefault="00D7323A" w:rsidP="00D7323A">
      <w:pPr>
        <w:pStyle w:val="NormalWeb"/>
        <w:numPr>
          <w:ilvl w:val="0"/>
          <w:numId w:val="10"/>
        </w:numPr>
      </w:pPr>
      <w:r w:rsidRPr="00D7323A">
        <w:t>Refleksi:</w:t>
      </w:r>
    </w:p>
    <w:p w14:paraId="456899B8" w14:textId="77777777" w:rsidR="00D7323A" w:rsidRPr="00D7323A" w:rsidRDefault="00D7323A" w:rsidP="00D7323A">
      <w:pPr>
        <w:numPr>
          <w:ilvl w:val="1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menanyakan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kepada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>: "</w:t>
      </w:r>
      <w:proofErr w:type="spellStart"/>
      <w:r w:rsidRPr="00D7323A">
        <w:rPr>
          <w:sz w:val="24"/>
          <w:szCs w:val="24"/>
        </w:rPr>
        <w:t>Apa</w:t>
      </w:r>
      <w:proofErr w:type="spellEnd"/>
      <w:r w:rsidRPr="00D7323A">
        <w:rPr>
          <w:sz w:val="24"/>
          <w:szCs w:val="24"/>
        </w:rPr>
        <w:t xml:space="preserve"> yang kalian </w:t>
      </w:r>
      <w:proofErr w:type="spellStart"/>
      <w:r w:rsidRPr="00D7323A">
        <w:rPr>
          <w:sz w:val="24"/>
          <w:szCs w:val="24"/>
        </w:rPr>
        <w:t>pelajari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hari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ini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tentang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lambang</w:t>
      </w:r>
      <w:proofErr w:type="spellEnd"/>
      <w:r w:rsidRPr="00D7323A">
        <w:rPr>
          <w:sz w:val="24"/>
          <w:szCs w:val="24"/>
        </w:rPr>
        <w:t xml:space="preserve"> Pancasila?"</w:t>
      </w:r>
    </w:p>
    <w:p w14:paraId="58DDF29F" w14:textId="77777777" w:rsidR="00D7323A" w:rsidRPr="00D7323A" w:rsidRDefault="00D7323A" w:rsidP="00D7323A">
      <w:pPr>
        <w:numPr>
          <w:ilvl w:val="1"/>
          <w:numId w:val="1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diminta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menyebutkan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kembali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lambang-lambang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dalam</w:t>
      </w:r>
      <w:proofErr w:type="spellEnd"/>
      <w:r w:rsidRPr="00D7323A">
        <w:rPr>
          <w:sz w:val="24"/>
          <w:szCs w:val="24"/>
        </w:rPr>
        <w:t xml:space="preserve"> Pancasila.</w:t>
      </w:r>
    </w:p>
    <w:p w14:paraId="55B1A23D" w14:textId="77777777" w:rsidR="00D7323A" w:rsidRPr="00D7323A" w:rsidRDefault="00D7323A" w:rsidP="00D7323A">
      <w:pPr>
        <w:pStyle w:val="NormalWeb"/>
        <w:numPr>
          <w:ilvl w:val="0"/>
          <w:numId w:val="10"/>
        </w:numPr>
      </w:pPr>
      <w:r w:rsidRPr="00D7323A">
        <w:t>Penilaian:</w:t>
      </w:r>
    </w:p>
    <w:p w14:paraId="1AA9EE41" w14:textId="77777777" w:rsidR="00D7323A" w:rsidRPr="00D7323A" w:rsidRDefault="00D7323A" w:rsidP="00D7323A">
      <w:pPr>
        <w:numPr>
          <w:ilvl w:val="1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mengamati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keaktifan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dalam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presentasi</w:t>
      </w:r>
      <w:proofErr w:type="spellEnd"/>
      <w:r w:rsidRPr="00D7323A">
        <w:rPr>
          <w:sz w:val="24"/>
          <w:szCs w:val="24"/>
        </w:rPr>
        <w:t xml:space="preserve"> dan </w:t>
      </w:r>
      <w:proofErr w:type="spellStart"/>
      <w:r w:rsidRPr="00D7323A">
        <w:rPr>
          <w:sz w:val="24"/>
          <w:szCs w:val="24"/>
        </w:rPr>
        <w:t>kerja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sama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saat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menggambar</w:t>
      </w:r>
      <w:proofErr w:type="spellEnd"/>
      <w:r w:rsidRPr="00D7323A">
        <w:rPr>
          <w:sz w:val="24"/>
          <w:szCs w:val="24"/>
        </w:rPr>
        <w:t>.</w:t>
      </w:r>
    </w:p>
    <w:p w14:paraId="04260344" w14:textId="77777777" w:rsidR="00D7323A" w:rsidRPr="00D7323A" w:rsidRDefault="00D7323A" w:rsidP="00D7323A">
      <w:pPr>
        <w:numPr>
          <w:ilvl w:val="1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memberikan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pujian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kepada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 xml:space="preserve"> yang </w:t>
      </w:r>
      <w:proofErr w:type="spellStart"/>
      <w:r w:rsidRPr="00D7323A">
        <w:rPr>
          <w:sz w:val="24"/>
          <w:szCs w:val="24"/>
        </w:rPr>
        <w:t>aktif</w:t>
      </w:r>
      <w:proofErr w:type="spellEnd"/>
      <w:r w:rsidRPr="00D7323A">
        <w:rPr>
          <w:sz w:val="24"/>
          <w:szCs w:val="24"/>
        </w:rPr>
        <w:t xml:space="preserve"> dan </w:t>
      </w:r>
      <w:proofErr w:type="spellStart"/>
      <w:r w:rsidRPr="00D7323A">
        <w:rPr>
          <w:sz w:val="24"/>
          <w:szCs w:val="24"/>
        </w:rPr>
        <w:t>berpartisipasi</w:t>
      </w:r>
      <w:proofErr w:type="spellEnd"/>
      <w:r w:rsidRPr="00D7323A">
        <w:rPr>
          <w:sz w:val="24"/>
          <w:szCs w:val="24"/>
        </w:rPr>
        <w:t>.</w:t>
      </w:r>
    </w:p>
    <w:p w14:paraId="4157FE67" w14:textId="77777777" w:rsidR="00D7323A" w:rsidRPr="00D7323A" w:rsidRDefault="00D7323A" w:rsidP="00D7323A">
      <w:pPr>
        <w:pStyle w:val="NormalWeb"/>
        <w:numPr>
          <w:ilvl w:val="0"/>
          <w:numId w:val="10"/>
        </w:numPr>
      </w:pPr>
      <w:r w:rsidRPr="00D7323A">
        <w:t>Tindak Lanjut:</w:t>
      </w:r>
    </w:p>
    <w:p w14:paraId="67C77FD2" w14:textId="77777777" w:rsidR="00D7323A" w:rsidRPr="00D7323A" w:rsidRDefault="00D7323A" w:rsidP="00D7323A">
      <w:pPr>
        <w:numPr>
          <w:ilvl w:val="1"/>
          <w:numId w:val="1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diminta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untuk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menggambar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lambang</w:t>
      </w:r>
      <w:proofErr w:type="spellEnd"/>
      <w:r w:rsidRPr="00D7323A">
        <w:rPr>
          <w:sz w:val="24"/>
          <w:szCs w:val="24"/>
        </w:rPr>
        <w:t xml:space="preserve"> Pancasila di </w:t>
      </w:r>
      <w:proofErr w:type="spellStart"/>
      <w:r w:rsidRPr="00D7323A">
        <w:rPr>
          <w:sz w:val="24"/>
          <w:szCs w:val="24"/>
        </w:rPr>
        <w:t>rumah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bersama</w:t>
      </w:r>
      <w:proofErr w:type="spellEnd"/>
      <w:r w:rsidRPr="00D7323A">
        <w:rPr>
          <w:sz w:val="24"/>
          <w:szCs w:val="24"/>
        </w:rPr>
        <w:t xml:space="preserve"> orang </w:t>
      </w:r>
      <w:proofErr w:type="spellStart"/>
      <w:r w:rsidRPr="00D7323A">
        <w:rPr>
          <w:sz w:val="24"/>
          <w:szCs w:val="24"/>
        </w:rPr>
        <w:t>tua</w:t>
      </w:r>
      <w:proofErr w:type="spellEnd"/>
      <w:r w:rsidRPr="00D7323A">
        <w:rPr>
          <w:sz w:val="24"/>
          <w:szCs w:val="24"/>
        </w:rPr>
        <w:t>.</w:t>
      </w:r>
    </w:p>
    <w:p w14:paraId="6B7F834A" w14:textId="77777777" w:rsidR="00D7323A" w:rsidRPr="00D7323A" w:rsidRDefault="00D7323A" w:rsidP="00D7323A">
      <w:pPr>
        <w:rPr>
          <w:sz w:val="24"/>
          <w:szCs w:val="24"/>
        </w:rPr>
      </w:pPr>
      <w:r w:rsidRPr="00D7323A">
        <w:rPr>
          <w:sz w:val="24"/>
          <w:szCs w:val="24"/>
        </w:rPr>
        <w:pict w14:anchorId="5C9E502D">
          <v:rect id="_x0000_i1027" style="width:0;height:1.5pt" o:hralign="center" o:hrstd="t" o:hr="t" fillcolor="#a0a0a0" stroked="f"/>
        </w:pict>
      </w:r>
    </w:p>
    <w:p w14:paraId="15DC8C38" w14:textId="77777777" w:rsidR="00D7323A" w:rsidRPr="00D7323A" w:rsidRDefault="00D7323A" w:rsidP="00D7323A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7323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Pertemuan</w:t>
      </w:r>
      <w:proofErr w:type="spellEnd"/>
      <w:r w:rsidRPr="00D7323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2: </w:t>
      </w:r>
      <w:proofErr w:type="spellStart"/>
      <w:r w:rsidRPr="00D7323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Sila-Sila</w:t>
      </w:r>
      <w:proofErr w:type="spellEnd"/>
      <w:r w:rsidRPr="00D7323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Pancasila</w:t>
      </w:r>
    </w:p>
    <w:p w14:paraId="48FC0E32" w14:textId="77777777" w:rsidR="00D7323A" w:rsidRPr="00D7323A" w:rsidRDefault="00D7323A" w:rsidP="00D7323A">
      <w:pPr>
        <w:pStyle w:val="NormalWeb"/>
      </w:pPr>
      <w:r w:rsidRPr="00D7323A">
        <w:rPr>
          <w:rStyle w:val="Strong"/>
        </w:rPr>
        <w:t>A. Pendahuluan (15 Menit)</w:t>
      </w:r>
    </w:p>
    <w:p w14:paraId="08B96371" w14:textId="77777777" w:rsidR="00D7323A" w:rsidRPr="00D7323A" w:rsidRDefault="00D7323A" w:rsidP="00D7323A">
      <w:pPr>
        <w:pStyle w:val="NormalWeb"/>
        <w:numPr>
          <w:ilvl w:val="0"/>
          <w:numId w:val="11"/>
        </w:numPr>
      </w:pPr>
      <w:r w:rsidRPr="00D7323A">
        <w:t>Ice Breaker:</w:t>
      </w:r>
    </w:p>
    <w:p w14:paraId="4B28A045" w14:textId="77777777" w:rsidR="00D7323A" w:rsidRPr="00D7323A" w:rsidRDefault="00D7323A" w:rsidP="00D7323A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menyapa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 xml:space="preserve"> dan </w:t>
      </w:r>
      <w:proofErr w:type="spellStart"/>
      <w:r w:rsidRPr="00D7323A">
        <w:rPr>
          <w:sz w:val="24"/>
          <w:szCs w:val="24"/>
        </w:rPr>
        <w:t>mengajak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mereka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menyanyikan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lagu</w:t>
      </w:r>
      <w:proofErr w:type="spellEnd"/>
      <w:r w:rsidRPr="00D7323A">
        <w:rPr>
          <w:sz w:val="24"/>
          <w:szCs w:val="24"/>
        </w:rPr>
        <w:t xml:space="preserve"> "Pancasila </w:t>
      </w:r>
      <w:proofErr w:type="spellStart"/>
      <w:r w:rsidRPr="00D7323A">
        <w:rPr>
          <w:sz w:val="24"/>
          <w:szCs w:val="24"/>
        </w:rPr>
        <w:t>Rumah</w:t>
      </w:r>
      <w:proofErr w:type="spellEnd"/>
      <w:r w:rsidRPr="00D7323A">
        <w:rPr>
          <w:sz w:val="24"/>
          <w:szCs w:val="24"/>
        </w:rPr>
        <w:t xml:space="preserve"> Kita".</w:t>
      </w:r>
    </w:p>
    <w:p w14:paraId="70995613" w14:textId="77777777" w:rsidR="00D7323A" w:rsidRPr="00D7323A" w:rsidRDefault="00D7323A" w:rsidP="00D7323A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mengulas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sedikit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tentang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lambang</w:t>
      </w:r>
      <w:proofErr w:type="spellEnd"/>
      <w:r w:rsidRPr="00D7323A">
        <w:rPr>
          <w:sz w:val="24"/>
          <w:szCs w:val="24"/>
        </w:rPr>
        <w:t xml:space="preserve"> Pancasila dan </w:t>
      </w:r>
      <w:proofErr w:type="spellStart"/>
      <w:r w:rsidRPr="00D7323A">
        <w:rPr>
          <w:sz w:val="24"/>
          <w:szCs w:val="24"/>
        </w:rPr>
        <w:t>menyampaikan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tujuan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pembelajaran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hari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ini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tentang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bunyi</w:t>
      </w:r>
      <w:proofErr w:type="spellEnd"/>
      <w:r w:rsidRPr="00D7323A">
        <w:rPr>
          <w:sz w:val="24"/>
          <w:szCs w:val="24"/>
        </w:rPr>
        <w:t xml:space="preserve"> dan </w:t>
      </w:r>
      <w:proofErr w:type="spellStart"/>
      <w:r w:rsidRPr="00D7323A">
        <w:rPr>
          <w:sz w:val="24"/>
          <w:szCs w:val="24"/>
        </w:rPr>
        <w:t>makna</w:t>
      </w:r>
      <w:proofErr w:type="spellEnd"/>
      <w:r w:rsidRPr="00D7323A">
        <w:rPr>
          <w:sz w:val="24"/>
          <w:szCs w:val="24"/>
        </w:rPr>
        <w:t xml:space="preserve"> lima </w:t>
      </w: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 xml:space="preserve"> Pancasila.</w:t>
      </w:r>
    </w:p>
    <w:p w14:paraId="4587FD08" w14:textId="77777777" w:rsidR="00D7323A" w:rsidRPr="00D7323A" w:rsidRDefault="00D7323A" w:rsidP="00D7323A">
      <w:pPr>
        <w:pStyle w:val="NormalWeb"/>
        <w:numPr>
          <w:ilvl w:val="0"/>
          <w:numId w:val="11"/>
        </w:numPr>
      </w:pPr>
      <w:r w:rsidRPr="00D7323A">
        <w:t>Apersepsi:</w:t>
      </w:r>
    </w:p>
    <w:p w14:paraId="0D02E590" w14:textId="77777777" w:rsidR="00D7323A" w:rsidRPr="00D7323A" w:rsidRDefault="00D7323A" w:rsidP="00D7323A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bertanya</w:t>
      </w:r>
      <w:proofErr w:type="spellEnd"/>
      <w:r w:rsidRPr="00D7323A">
        <w:rPr>
          <w:sz w:val="24"/>
          <w:szCs w:val="24"/>
        </w:rPr>
        <w:t>: "</w:t>
      </w:r>
      <w:proofErr w:type="spellStart"/>
      <w:r w:rsidRPr="00D7323A">
        <w:rPr>
          <w:sz w:val="24"/>
          <w:szCs w:val="24"/>
        </w:rPr>
        <w:t>Apa</w:t>
      </w:r>
      <w:proofErr w:type="spellEnd"/>
      <w:r w:rsidRPr="00D7323A">
        <w:rPr>
          <w:sz w:val="24"/>
          <w:szCs w:val="24"/>
        </w:rPr>
        <w:t xml:space="preserve"> yang kalian </w:t>
      </w:r>
      <w:proofErr w:type="spellStart"/>
      <w:r w:rsidRPr="00D7323A">
        <w:rPr>
          <w:sz w:val="24"/>
          <w:szCs w:val="24"/>
        </w:rPr>
        <w:t>tahu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tentang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sila-sila</w:t>
      </w:r>
      <w:proofErr w:type="spellEnd"/>
      <w:r w:rsidRPr="00D7323A">
        <w:rPr>
          <w:sz w:val="24"/>
          <w:szCs w:val="24"/>
        </w:rPr>
        <w:t xml:space="preserve"> Pancasila?"</w:t>
      </w:r>
    </w:p>
    <w:p w14:paraId="432D8DFE" w14:textId="77777777" w:rsidR="00D7323A" w:rsidRPr="00D7323A" w:rsidRDefault="00D7323A" w:rsidP="00D7323A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menyiapkan</w:t>
      </w:r>
      <w:proofErr w:type="spellEnd"/>
      <w:r w:rsidRPr="00D7323A">
        <w:rPr>
          <w:sz w:val="24"/>
          <w:szCs w:val="24"/>
        </w:rPr>
        <w:t xml:space="preserve"> video </w:t>
      </w:r>
      <w:proofErr w:type="spellStart"/>
      <w:r w:rsidRPr="00D7323A">
        <w:rPr>
          <w:sz w:val="24"/>
          <w:szCs w:val="24"/>
        </w:rPr>
        <w:t>pendek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tentang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bunyi</w:t>
      </w:r>
      <w:proofErr w:type="spellEnd"/>
      <w:r w:rsidRPr="00D7323A">
        <w:rPr>
          <w:sz w:val="24"/>
          <w:szCs w:val="24"/>
        </w:rPr>
        <w:t xml:space="preserve"> lima </w:t>
      </w: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 xml:space="preserve"> Pancasila.</w:t>
      </w:r>
    </w:p>
    <w:p w14:paraId="45AD2A75" w14:textId="77777777" w:rsidR="00D7323A" w:rsidRPr="00D7323A" w:rsidRDefault="00D7323A" w:rsidP="00D7323A">
      <w:pPr>
        <w:rPr>
          <w:sz w:val="24"/>
          <w:szCs w:val="24"/>
        </w:rPr>
      </w:pPr>
      <w:r w:rsidRPr="00D7323A">
        <w:rPr>
          <w:sz w:val="24"/>
          <w:szCs w:val="24"/>
        </w:rPr>
        <w:pict w14:anchorId="4076BE97">
          <v:rect id="_x0000_i1028" style="width:0;height:1.5pt" o:hralign="center" o:hrstd="t" o:hr="t" fillcolor="#a0a0a0" stroked="f"/>
        </w:pict>
      </w:r>
    </w:p>
    <w:p w14:paraId="1F429489" w14:textId="77777777" w:rsidR="00D7323A" w:rsidRPr="00D7323A" w:rsidRDefault="00D7323A" w:rsidP="00D7323A">
      <w:pPr>
        <w:pStyle w:val="NormalWeb"/>
      </w:pPr>
      <w:r w:rsidRPr="00D7323A">
        <w:rPr>
          <w:rStyle w:val="Strong"/>
        </w:rPr>
        <w:t>B. Kegiatan Inti (90 Menit)</w:t>
      </w:r>
    </w:p>
    <w:p w14:paraId="584910ED" w14:textId="77777777" w:rsidR="00D7323A" w:rsidRPr="00D7323A" w:rsidRDefault="00D7323A" w:rsidP="00D7323A">
      <w:pPr>
        <w:pStyle w:val="NormalWeb"/>
        <w:numPr>
          <w:ilvl w:val="0"/>
          <w:numId w:val="12"/>
        </w:numPr>
      </w:pPr>
      <w:r w:rsidRPr="00D7323A">
        <w:rPr>
          <w:rStyle w:val="Strong"/>
        </w:rPr>
        <w:t>Mindfull Learning (Fokus dan Kesadaran Penuh) - 30 Menit</w:t>
      </w:r>
    </w:p>
    <w:p w14:paraId="061B470B" w14:textId="77777777" w:rsidR="00D7323A" w:rsidRPr="00D7323A" w:rsidRDefault="00D7323A" w:rsidP="00D7323A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menjelaskan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bunyi</w:t>
      </w:r>
      <w:proofErr w:type="spellEnd"/>
      <w:r w:rsidRPr="00D7323A">
        <w:rPr>
          <w:sz w:val="24"/>
          <w:szCs w:val="24"/>
        </w:rPr>
        <w:t xml:space="preserve"> lima </w:t>
      </w: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 xml:space="preserve"> Pancasila </w:t>
      </w:r>
      <w:proofErr w:type="spellStart"/>
      <w:r w:rsidRPr="00D7323A">
        <w:rPr>
          <w:sz w:val="24"/>
          <w:szCs w:val="24"/>
        </w:rPr>
        <w:t>satu</w:t>
      </w:r>
      <w:proofErr w:type="spellEnd"/>
      <w:r w:rsidRPr="00D7323A">
        <w:rPr>
          <w:sz w:val="24"/>
          <w:szCs w:val="24"/>
        </w:rPr>
        <w:t xml:space="preserve"> per </w:t>
      </w:r>
      <w:proofErr w:type="spellStart"/>
      <w:r w:rsidRPr="00D7323A">
        <w:rPr>
          <w:sz w:val="24"/>
          <w:szCs w:val="24"/>
        </w:rPr>
        <w:t>satu</w:t>
      </w:r>
      <w:proofErr w:type="spellEnd"/>
      <w:r w:rsidRPr="00D7323A">
        <w:rPr>
          <w:sz w:val="24"/>
          <w:szCs w:val="24"/>
        </w:rPr>
        <w:t>.</w:t>
      </w:r>
    </w:p>
    <w:p w14:paraId="5F811689" w14:textId="77777777" w:rsidR="00D7323A" w:rsidRPr="00D7323A" w:rsidRDefault="00D7323A" w:rsidP="00D7323A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diminta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menirukan</w:t>
      </w:r>
      <w:proofErr w:type="spellEnd"/>
      <w:r w:rsidRPr="00D7323A">
        <w:rPr>
          <w:sz w:val="24"/>
          <w:szCs w:val="24"/>
        </w:rPr>
        <w:t xml:space="preserve"> dan </w:t>
      </w:r>
      <w:proofErr w:type="spellStart"/>
      <w:r w:rsidRPr="00D7323A">
        <w:rPr>
          <w:sz w:val="24"/>
          <w:szCs w:val="24"/>
        </w:rPr>
        <w:t>menghafalkan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bunyi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 xml:space="preserve"> Pancasila </w:t>
      </w:r>
      <w:proofErr w:type="spellStart"/>
      <w:r w:rsidRPr="00D7323A">
        <w:rPr>
          <w:sz w:val="24"/>
          <w:szCs w:val="24"/>
        </w:rPr>
        <w:t>bersama-sama</w:t>
      </w:r>
      <w:proofErr w:type="spellEnd"/>
      <w:r w:rsidRPr="00D7323A">
        <w:rPr>
          <w:sz w:val="24"/>
          <w:szCs w:val="24"/>
        </w:rPr>
        <w:t>.</w:t>
      </w:r>
    </w:p>
    <w:p w14:paraId="764A5FAE" w14:textId="77777777" w:rsidR="00D7323A" w:rsidRPr="00D7323A" w:rsidRDefault="00D7323A" w:rsidP="00D7323A">
      <w:pPr>
        <w:pStyle w:val="NormalWeb"/>
        <w:numPr>
          <w:ilvl w:val="0"/>
          <w:numId w:val="12"/>
        </w:numPr>
      </w:pPr>
      <w:r w:rsidRPr="00D7323A">
        <w:rPr>
          <w:rStyle w:val="Strong"/>
        </w:rPr>
        <w:t>Joyfull Learning (Pembelajaran Menyenangkan) - 30 Menit</w:t>
      </w:r>
    </w:p>
    <w:p w14:paraId="1E459537" w14:textId="77777777" w:rsidR="00D7323A" w:rsidRPr="00D7323A" w:rsidRDefault="00D7323A" w:rsidP="00D7323A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dibagi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menjadi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kelompok-kelompok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kecil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untuk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bermain</w:t>
      </w:r>
      <w:proofErr w:type="spellEnd"/>
      <w:r w:rsidRPr="00D7323A">
        <w:rPr>
          <w:sz w:val="24"/>
          <w:szCs w:val="24"/>
        </w:rPr>
        <w:t xml:space="preserve"> "</w:t>
      </w:r>
      <w:proofErr w:type="spellStart"/>
      <w:r w:rsidRPr="00D7323A">
        <w:rPr>
          <w:sz w:val="24"/>
          <w:szCs w:val="24"/>
        </w:rPr>
        <w:t>Tebak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>."</w:t>
      </w:r>
    </w:p>
    <w:p w14:paraId="6E7A3452" w14:textId="77777777" w:rsidR="00D7323A" w:rsidRPr="00D7323A" w:rsidRDefault="00D7323A" w:rsidP="00D7323A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menunjukkan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gambar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lambang</w:t>
      </w:r>
      <w:proofErr w:type="spellEnd"/>
      <w:r w:rsidRPr="00D7323A">
        <w:rPr>
          <w:sz w:val="24"/>
          <w:szCs w:val="24"/>
        </w:rPr>
        <w:t xml:space="preserve"> Pancasila, dan </w:t>
      </w: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menebak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 xml:space="preserve"> yang </w:t>
      </w:r>
      <w:proofErr w:type="spellStart"/>
      <w:r w:rsidRPr="00D7323A">
        <w:rPr>
          <w:sz w:val="24"/>
          <w:szCs w:val="24"/>
        </w:rPr>
        <w:t>sesuai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dengan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lambang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tersebut</w:t>
      </w:r>
      <w:proofErr w:type="spellEnd"/>
      <w:r w:rsidRPr="00D7323A">
        <w:rPr>
          <w:sz w:val="24"/>
          <w:szCs w:val="24"/>
        </w:rPr>
        <w:t>.</w:t>
      </w:r>
    </w:p>
    <w:p w14:paraId="613629B8" w14:textId="77777777" w:rsidR="00D7323A" w:rsidRPr="00D7323A" w:rsidRDefault="00D7323A" w:rsidP="00D7323A">
      <w:pPr>
        <w:pStyle w:val="NormalWeb"/>
        <w:numPr>
          <w:ilvl w:val="0"/>
          <w:numId w:val="12"/>
        </w:numPr>
      </w:pPr>
      <w:r w:rsidRPr="00D7323A">
        <w:rPr>
          <w:rStyle w:val="Strong"/>
        </w:rPr>
        <w:t>Meaningfull Learning (Pembelajaran Bermakna) - 30 Menit</w:t>
      </w:r>
    </w:p>
    <w:p w14:paraId="75EB6277" w14:textId="77777777" w:rsidR="00D7323A" w:rsidRPr="00D7323A" w:rsidRDefault="00D7323A" w:rsidP="00D7323A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lastRenderedPageBreak/>
        <w:t xml:space="preserve">Guru </w:t>
      </w:r>
      <w:proofErr w:type="spellStart"/>
      <w:r w:rsidRPr="00D7323A">
        <w:rPr>
          <w:sz w:val="24"/>
          <w:szCs w:val="24"/>
        </w:rPr>
        <w:t>memberikan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contoh-contoh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sederhana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tentang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bagaimana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setiap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 xml:space="preserve"> Pancasila </w:t>
      </w:r>
      <w:proofErr w:type="spellStart"/>
      <w:r w:rsidRPr="00D7323A">
        <w:rPr>
          <w:sz w:val="24"/>
          <w:szCs w:val="24"/>
        </w:rPr>
        <w:t>diterapkan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dalam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kehidupan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sehari-hari</w:t>
      </w:r>
      <w:proofErr w:type="spellEnd"/>
      <w:r w:rsidRPr="00D7323A">
        <w:rPr>
          <w:sz w:val="24"/>
          <w:szCs w:val="24"/>
        </w:rPr>
        <w:t xml:space="preserve">, </w:t>
      </w:r>
      <w:proofErr w:type="spellStart"/>
      <w:r w:rsidRPr="00D7323A">
        <w:rPr>
          <w:sz w:val="24"/>
          <w:szCs w:val="24"/>
        </w:rPr>
        <w:t>seperti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saling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menghargai</w:t>
      </w:r>
      <w:proofErr w:type="spellEnd"/>
      <w:r w:rsidRPr="00D7323A">
        <w:rPr>
          <w:sz w:val="24"/>
          <w:szCs w:val="24"/>
        </w:rPr>
        <w:t xml:space="preserve">, </w:t>
      </w:r>
      <w:proofErr w:type="spellStart"/>
      <w:r w:rsidRPr="00D7323A">
        <w:rPr>
          <w:sz w:val="24"/>
          <w:szCs w:val="24"/>
        </w:rPr>
        <w:t>bekerja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sama</w:t>
      </w:r>
      <w:proofErr w:type="spellEnd"/>
      <w:r w:rsidRPr="00D7323A">
        <w:rPr>
          <w:sz w:val="24"/>
          <w:szCs w:val="24"/>
        </w:rPr>
        <w:t xml:space="preserve">, dan </w:t>
      </w:r>
      <w:proofErr w:type="spellStart"/>
      <w:r w:rsidRPr="00D7323A">
        <w:rPr>
          <w:sz w:val="24"/>
          <w:szCs w:val="24"/>
        </w:rPr>
        <w:t>membantu</w:t>
      </w:r>
      <w:proofErr w:type="spellEnd"/>
      <w:r w:rsidRPr="00D7323A">
        <w:rPr>
          <w:sz w:val="24"/>
          <w:szCs w:val="24"/>
        </w:rPr>
        <w:t xml:space="preserve"> orang lain.</w:t>
      </w:r>
    </w:p>
    <w:p w14:paraId="622D5B46" w14:textId="77777777" w:rsidR="00D7323A" w:rsidRPr="00D7323A" w:rsidRDefault="00D7323A" w:rsidP="00D7323A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Setiap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diminta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untuk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memberikan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contoh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perilaku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sehari-hari</w:t>
      </w:r>
      <w:proofErr w:type="spellEnd"/>
      <w:r w:rsidRPr="00D7323A">
        <w:rPr>
          <w:sz w:val="24"/>
          <w:szCs w:val="24"/>
        </w:rPr>
        <w:t xml:space="preserve"> yang </w:t>
      </w:r>
      <w:proofErr w:type="spellStart"/>
      <w:r w:rsidRPr="00D7323A">
        <w:rPr>
          <w:sz w:val="24"/>
          <w:szCs w:val="24"/>
        </w:rPr>
        <w:t>sesuai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dengan</w:t>
      </w:r>
      <w:proofErr w:type="spellEnd"/>
      <w:r w:rsidRPr="00D7323A">
        <w:rPr>
          <w:sz w:val="24"/>
          <w:szCs w:val="24"/>
        </w:rPr>
        <w:t xml:space="preserve"> salah </w:t>
      </w:r>
      <w:proofErr w:type="spellStart"/>
      <w:r w:rsidRPr="00D7323A">
        <w:rPr>
          <w:sz w:val="24"/>
          <w:szCs w:val="24"/>
        </w:rPr>
        <w:t>satu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 xml:space="preserve"> Pancasila.</w:t>
      </w:r>
    </w:p>
    <w:p w14:paraId="011389F0" w14:textId="77777777" w:rsidR="00D7323A" w:rsidRPr="00D7323A" w:rsidRDefault="00D7323A" w:rsidP="00D7323A">
      <w:pPr>
        <w:rPr>
          <w:sz w:val="24"/>
          <w:szCs w:val="24"/>
        </w:rPr>
      </w:pPr>
      <w:r w:rsidRPr="00D7323A">
        <w:rPr>
          <w:sz w:val="24"/>
          <w:szCs w:val="24"/>
        </w:rPr>
        <w:pict w14:anchorId="267A8471">
          <v:rect id="_x0000_i1029" style="width:0;height:1.5pt" o:hralign="center" o:hrstd="t" o:hr="t" fillcolor="#a0a0a0" stroked="f"/>
        </w:pict>
      </w:r>
    </w:p>
    <w:p w14:paraId="659F792D" w14:textId="77777777" w:rsidR="00D7323A" w:rsidRPr="00D7323A" w:rsidRDefault="00D7323A" w:rsidP="00D7323A">
      <w:pPr>
        <w:pStyle w:val="NormalWeb"/>
      </w:pPr>
      <w:r w:rsidRPr="00D7323A">
        <w:rPr>
          <w:rStyle w:val="Strong"/>
        </w:rPr>
        <w:t>C. Penutup (15 Menit)</w:t>
      </w:r>
    </w:p>
    <w:p w14:paraId="31F8AE02" w14:textId="77777777" w:rsidR="00D7323A" w:rsidRPr="00D7323A" w:rsidRDefault="00D7323A" w:rsidP="00D7323A">
      <w:pPr>
        <w:pStyle w:val="NormalWeb"/>
        <w:numPr>
          <w:ilvl w:val="0"/>
          <w:numId w:val="13"/>
        </w:numPr>
      </w:pPr>
      <w:r w:rsidRPr="00D7323A">
        <w:t>Refleksi:</w:t>
      </w:r>
    </w:p>
    <w:p w14:paraId="2C384EEE" w14:textId="77777777" w:rsidR="00D7323A" w:rsidRPr="00D7323A" w:rsidRDefault="00D7323A" w:rsidP="00D7323A">
      <w:pPr>
        <w:numPr>
          <w:ilvl w:val="1"/>
          <w:numId w:val="13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menanyakan</w:t>
      </w:r>
      <w:proofErr w:type="spellEnd"/>
      <w:r w:rsidRPr="00D7323A">
        <w:rPr>
          <w:sz w:val="24"/>
          <w:szCs w:val="24"/>
        </w:rPr>
        <w:t>: "</w:t>
      </w:r>
      <w:proofErr w:type="spellStart"/>
      <w:r w:rsidRPr="00D7323A">
        <w:rPr>
          <w:sz w:val="24"/>
          <w:szCs w:val="24"/>
        </w:rPr>
        <w:t>Apa</w:t>
      </w:r>
      <w:proofErr w:type="spellEnd"/>
      <w:r w:rsidRPr="00D7323A">
        <w:rPr>
          <w:sz w:val="24"/>
          <w:szCs w:val="24"/>
        </w:rPr>
        <w:t xml:space="preserve"> yang kalian </w:t>
      </w:r>
      <w:proofErr w:type="spellStart"/>
      <w:r w:rsidRPr="00D7323A">
        <w:rPr>
          <w:sz w:val="24"/>
          <w:szCs w:val="24"/>
        </w:rPr>
        <w:t>pelajari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tentang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sila-sila</w:t>
      </w:r>
      <w:proofErr w:type="spellEnd"/>
      <w:r w:rsidRPr="00D7323A">
        <w:rPr>
          <w:sz w:val="24"/>
          <w:szCs w:val="24"/>
        </w:rPr>
        <w:t xml:space="preserve"> Pancasila </w:t>
      </w:r>
      <w:proofErr w:type="spellStart"/>
      <w:r w:rsidRPr="00D7323A">
        <w:rPr>
          <w:sz w:val="24"/>
          <w:szCs w:val="24"/>
        </w:rPr>
        <w:t>hari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ini</w:t>
      </w:r>
      <w:proofErr w:type="spellEnd"/>
      <w:r w:rsidRPr="00D7323A">
        <w:rPr>
          <w:sz w:val="24"/>
          <w:szCs w:val="24"/>
        </w:rPr>
        <w:t>?"</w:t>
      </w:r>
    </w:p>
    <w:p w14:paraId="0738CFE4" w14:textId="77777777" w:rsidR="00D7323A" w:rsidRPr="00D7323A" w:rsidRDefault="00D7323A" w:rsidP="00D7323A">
      <w:pPr>
        <w:numPr>
          <w:ilvl w:val="1"/>
          <w:numId w:val="1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diminta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menyebutkan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kembali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bunyi</w:t>
      </w:r>
      <w:proofErr w:type="spellEnd"/>
      <w:r w:rsidRPr="00D7323A">
        <w:rPr>
          <w:sz w:val="24"/>
          <w:szCs w:val="24"/>
        </w:rPr>
        <w:t xml:space="preserve"> lima </w:t>
      </w: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 xml:space="preserve"> Pancasila.</w:t>
      </w:r>
    </w:p>
    <w:p w14:paraId="298BFF9F" w14:textId="77777777" w:rsidR="00D7323A" w:rsidRPr="00D7323A" w:rsidRDefault="00D7323A" w:rsidP="00D7323A">
      <w:pPr>
        <w:pStyle w:val="NormalWeb"/>
        <w:numPr>
          <w:ilvl w:val="0"/>
          <w:numId w:val="13"/>
        </w:numPr>
      </w:pPr>
      <w:r w:rsidRPr="00D7323A">
        <w:t>Penilaian:</w:t>
      </w:r>
    </w:p>
    <w:p w14:paraId="7ADA4D87" w14:textId="77777777" w:rsidR="00D7323A" w:rsidRPr="00D7323A" w:rsidRDefault="00D7323A" w:rsidP="00D7323A">
      <w:pPr>
        <w:numPr>
          <w:ilvl w:val="1"/>
          <w:numId w:val="13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mengamati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keaktifan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dalam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menghafalkan</w:t>
      </w:r>
      <w:proofErr w:type="spellEnd"/>
      <w:r w:rsidRPr="00D7323A">
        <w:rPr>
          <w:sz w:val="24"/>
          <w:szCs w:val="24"/>
        </w:rPr>
        <w:t xml:space="preserve"> dan </w:t>
      </w:r>
      <w:proofErr w:type="spellStart"/>
      <w:r w:rsidRPr="00D7323A">
        <w:rPr>
          <w:sz w:val="24"/>
          <w:szCs w:val="24"/>
        </w:rPr>
        <w:t>menyebutkan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 xml:space="preserve"> Pancasila.</w:t>
      </w:r>
    </w:p>
    <w:p w14:paraId="23DD1AEC" w14:textId="77777777" w:rsidR="00D7323A" w:rsidRPr="00D7323A" w:rsidRDefault="00D7323A" w:rsidP="00D7323A">
      <w:pPr>
        <w:numPr>
          <w:ilvl w:val="1"/>
          <w:numId w:val="13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memberikan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apresiasi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kepada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 xml:space="preserve"> yang </w:t>
      </w:r>
      <w:proofErr w:type="spellStart"/>
      <w:r w:rsidRPr="00D7323A">
        <w:rPr>
          <w:sz w:val="24"/>
          <w:szCs w:val="24"/>
        </w:rPr>
        <w:t>aktif</w:t>
      </w:r>
      <w:proofErr w:type="spellEnd"/>
      <w:r w:rsidRPr="00D7323A">
        <w:rPr>
          <w:sz w:val="24"/>
          <w:szCs w:val="24"/>
        </w:rPr>
        <w:t xml:space="preserve"> dan </w:t>
      </w:r>
      <w:proofErr w:type="spellStart"/>
      <w:r w:rsidRPr="00D7323A">
        <w:rPr>
          <w:sz w:val="24"/>
          <w:szCs w:val="24"/>
        </w:rPr>
        <w:t>berani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menjawab</w:t>
      </w:r>
      <w:proofErr w:type="spellEnd"/>
      <w:r w:rsidRPr="00D7323A">
        <w:rPr>
          <w:sz w:val="24"/>
          <w:szCs w:val="24"/>
        </w:rPr>
        <w:t>.</w:t>
      </w:r>
    </w:p>
    <w:p w14:paraId="745E9258" w14:textId="77777777" w:rsidR="00D7323A" w:rsidRPr="00D7323A" w:rsidRDefault="00D7323A" w:rsidP="00D7323A">
      <w:pPr>
        <w:pStyle w:val="NormalWeb"/>
        <w:numPr>
          <w:ilvl w:val="0"/>
          <w:numId w:val="13"/>
        </w:numPr>
      </w:pPr>
      <w:r w:rsidRPr="00D7323A">
        <w:t>Tindak Lanjut:</w:t>
      </w:r>
    </w:p>
    <w:p w14:paraId="6B21262A" w14:textId="77777777" w:rsidR="00D7323A" w:rsidRPr="00D7323A" w:rsidRDefault="00D7323A" w:rsidP="00D7323A">
      <w:pPr>
        <w:numPr>
          <w:ilvl w:val="1"/>
          <w:numId w:val="1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diminta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menghafalkan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 xml:space="preserve"> Pancasila di </w:t>
      </w:r>
      <w:proofErr w:type="spellStart"/>
      <w:r w:rsidRPr="00D7323A">
        <w:rPr>
          <w:sz w:val="24"/>
          <w:szCs w:val="24"/>
        </w:rPr>
        <w:t>rumah</w:t>
      </w:r>
      <w:proofErr w:type="spellEnd"/>
      <w:r w:rsidRPr="00D7323A">
        <w:rPr>
          <w:sz w:val="24"/>
          <w:szCs w:val="24"/>
        </w:rPr>
        <w:t xml:space="preserve"> dan </w:t>
      </w:r>
      <w:proofErr w:type="spellStart"/>
      <w:r w:rsidRPr="00D7323A">
        <w:rPr>
          <w:sz w:val="24"/>
          <w:szCs w:val="24"/>
        </w:rPr>
        <w:t>menerapkannya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dalam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kegiatan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sehari-hari</w:t>
      </w:r>
      <w:proofErr w:type="spellEnd"/>
      <w:r w:rsidRPr="00D7323A">
        <w:rPr>
          <w:sz w:val="24"/>
          <w:szCs w:val="24"/>
        </w:rPr>
        <w:t>.</w:t>
      </w:r>
    </w:p>
    <w:p w14:paraId="1C220756" w14:textId="77777777" w:rsidR="00353A30" w:rsidRDefault="00353A30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6B815CC0" w14:textId="5CD03519" w:rsidR="00164BE4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0AC928BC" w14:textId="565360E1" w:rsidR="00164BE4" w:rsidRPr="004118BE" w:rsidRDefault="00164BE4" w:rsidP="00164BE4">
      <w:pPr>
        <w:shd w:val="clear" w:color="auto" w:fill="D99594" w:themeFill="accent2" w:themeFillTint="99"/>
        <w:spacing w:before="60" w:after="60"/>
        <w:ind w:left="426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PEMBELAJARAN subBAB </w:t>
      </w:r>
      <w:r w:rsidR="00F653A0">
        <w:rPr>
          <w:b/>
          <w:caps/>
          <w:sz w:val="24"/>
          <w:szCs w:val="24"/>
        </w:rPr>
        <w:t>2</w:t>
      </w:r>
    </w:p>
    <w:p w14:paraId="1BDA00AE" w14:textId="7F26C772" w:rsidR="00D7323A" w:rsidRPr="00D7323A" w:rsidRDefault="00D7323A" w:rsidP="00D7323A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rStyle w:val="Strong"/>
          <w:rFonts w:eastAsiaTheme="majorEastAsia"/>
          <w:sz w:val="24"/>
          <w:szCs w:val="24"/>
        </w:rPr>
        <w:t>Pertemuan</w:t>
      </w:r>
      <w:proofErr w:type="spellEnd"/>
      <w:r w:rsidRPr="00D7323A">
        <w:rPr>
          <w:rStyle w:val="Strong"/>
          <w:rFonts w:eastAsiaTheme="majorEastAsia"/>
          <w:sz w:val="24"/>
          <w:szCs w:val="24"/>
        </w:rPr>
        <w:t xml:space="preserve"> </w:t>
      </w:r>
      <w:r w:rsidRPr="00D7323A">
        <w:rPr>
          <w:rStyle w:val="Strong"/>
          <w:rFonts w:eastAsiaTheme="majorEastAsia"/>
          <w:sz w:val="24"/>
          <w:szCs w:val="24"/>
        </w:rPr>
        <w:t>1</w:t>
      </w:r>
    </w:p>
    <w:p w14:paraId="6F80E629" w14:textId="1C2A3FB0" w:rsidR="00D7323A" w:rsidRPr="00D7323A" w:rsidRDefault="00D7323A" w:rsidP="00D7323A">
      <w:pPr>
        <w:spacing w:before="100" w:beforeAutospacing="1" w:after="100" w:afterAutospacing="1"/>
        <w:rPr>
          <w:sz w:val="24"/>
          <w:szCs w:val="24"/>
        </w:rPr>
      </w:pPr>
      <w:r w:rsidRPr="00D7323A">
        <w:rPr>
          <w:b/>
          <w:bCs/>
          <w:sz w:val="24"/>
          <w:szCs w:val="24"/>
        </w:rPr>
        <w:t xml:space="preserve">A. </w:t>
      </w:r>
      <w:proofErr w:type="spellStart"/>
      <w:r w:rsidRPr="00D7323A">
        <w:rPr>
          <w:b/>
          <w:bCs/>
          <w:sz w:val="24"/>
          <w:szCs w:val="24"/>
        </w:rPr>
        <w:t>Pendahuluan</w:t>
      </w:r>
      <w:proofErr w:type="spellEnd"/>
      <w:r w:rsidRPr="00D7323A">
        <w:rPr>
          <w:b/>
          <w:bCs/>
          <w:sz w:val="24"/>
          <w:szCs w:val="24"/>
        </w:rPr>
        <w:t xml:space="preserve"> (10 </w:t>
      </w:r>
      <w:proofErr w:type="spellStart"/>
      <w:r w:rsidRPr="00D7323A">
        <w:rPr>
          <w:b/>
          <w:bCs/>
          <w:sz w:val="24"/>
          <w:szCs w:val="24"/>
        </w:rPr>
        <w:t>Menit</w:t>
      </w:r>
      <w:proofErr w:type="spellEnd"/>
      <w:r w:rsidRPr="00D7323A">
        <w:rPr>
          <w:b/>
          <w:bCs/>
          <w:sz w:val="24"/>
          <w:szCs w:val="24"/>
        </w:rPr>
        <w:t>)</w:t>
      </w:r>
    </w:p>
    <w:p w14:paraId="3F0AB6D8" w14:textId="77777777" w:rsidR="00D7323A" w:rsidRPr="00D7323A" w:rsidRDefault="00D7323A" w:rsidP="00D7323A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menyapa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 xml:space="preserve"> dan </w:t>
      </w:r>
      <w:proofErr w:type="spellStart"/>
      <w:r w:rsidRPr="00D7323A">
        <w:rPr>
          <w:sz w:val="24"/>
          <w:szCs w:val="24"/>
        </w:rPr>
        <w:t>menanyakan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kabar</w:t>
      </w:r>
      <w:proofErr w:type="spellEnd"/>
      <w:r w:rsidRPr="00D7323A">
        <w:rPr>
          <w:sz w:val="24"/>
          <w:szCs w:val="24"/>
        </w:rPr>
        <w:t>.</w:t>
      </w:r>
    </w:p>
    <w:p w14:paraId="1915515D" w14:textId="77777777" w:rsidR="00D7323A" w:rsidRPr="00D7323A" w:rsidRDefault="00D7323A" w:rsidP="00D7323A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mengajak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menyanyikan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lagu</w:t>
      </w:r>
      <w:proofErr w:type="spellEnd"/>
      <w:r w:rsidRPr="00D7323A">
        <w:rPr>
          <w:sz w:val="24"/>
          <w:szCs w:val="24"/>
        </w:rPr>
        <w:t xml:space="preserve"> “Garuda Pancasila”.</w:t>
      </w:r>
    </w:p>
    <w:p w14:paraId="61DF2EE8" w14:textId="77777777" w:rsidR="00D7323A" w:rsidRPr="00D7323A" w:rsidRDefault="00D7323A" w:rsidP="00D7323A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Apersepsi</w:t>
      </w:r>
      <w:proofErr w:type="spellEnd"/>
      <w:r w:rsidRPr="00D7323A">
        <w:rPr>
          <w:sz w:val="24"/>
          <w:szCs w:val="24"/>
        </w:rPr>
        <w:t xml:space="preserve">: Guru </w:t>
      </w:r>
      <w:proofErr w:type="spellStart"/>
      <w:r w:rsidRPr="00D7323A">
        <w:rPr>
          <w:sz w:val="24"/>
          <w:szCs w:val="24"/>
        </w:rPr>
        <w:t>menanyakan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kepada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>, “</w:t>
      </w:r>
      <w:proofErr w:type="spellStart"/>
      <w:r w:rsidRPr="00D7323A">
        <w:rPr>
          <w:sz w:val="24"/>
          <w:szCs w:val="24"/>
        </w:rPr>
        <w:t>Siapa</w:t>
      </w:r>
      <w:proofErr w:type="spellEnd"/>
      <w:r w:rsidRPr="00D7323A">
        <w:rPr>
          <w:sz w:val="24"/>
          <w:szCs w:val="24"/>
        </w:rPr>
        <w:t xml:space="preserve"> yang </w:t>
      </w:r>
      <w:proofErr w:type="spellStart"/>
      <w:r w:rsidRPr="00D7323A">
        <w:rPr>
          <w:sz w:val="24"/>
          <w:szCs w:val="24"/>
        </w:rPr>
        <w:t>tahu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apa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itu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lambang</w:t>
      </w:r>
      <w:proofErr w:type="spellEnd"/>
      <w:r w:rsidRPr="00D7323A">
        <w:rPr>
          <w:sz w:val="24"/>
          <w:szCs w:val="24"/>
        </w:rPr>
        <w:t xml:space="preserve"> Pancasila?”</w:t>
      </w:r>
    </w:p>
    <w:p w14:paraId="4A17571E" w14:textId="77777777" w:rsidR="00D7323A" w:rsidRPr="00D7323A" w:rsidRDefault="00D7323A" w:rsidP="00D7323A">
      <w:pPr>
        <w:spacing w:before="100" w:beforeAutospacing="1" w:after="100" w:afterAutospacing="1"/>
        <w:rPr>
          <w:sz w:val="24"/>
          <w:szCs w:val="24"/>
        </w:rPr>
      </w:pPr>
      <w:r w:rsidRPr="00D7323A">
        <w:rPr>
          <w:b/>
          <w:bCs/>
          <w:sz w:val="24"/>
          <w:szCs w:val="24"/>
        </w:rPr>
        <w:t xml:space="preserve">B. </w:t>
      </w:r>
      <w:proofErr w:type="spellStart"/>
      <w:r w:rsidRPr="00D7323A">
        <w:rPr>
          <w:b/>
          <w:bCs/>
          <w:sz w:val="24"/>
          <w:szCs w:val="24"/>
        </w:rPr>
        <w:t>Kegiatan</w:t>
      </w:r>
      <w:proofErr w:type="spellEnd"/>
      <w:r w:rsidRPr="00D7323A">
        <w:rPr>
          <w:b/>
          <w:bCs/>
          <w:sz w:val="24"/>
          <w:szCs w:val="24"/>
        </w:rPr>
        <w:t xml:space="preserve"> Inti (60 </w:t>
      </w:r>
      <w:proofErr w:type="spellStart"/>
      <w:r w:rsidRPr="00D7323A">
        <w:rPr>
          <w:b/>
          <w:bCs/>
          <w:sz w:val="24"/>
          <w:szCs w:val="24"/>
        </w:rPr>
        <w:t>Menit</w:t>
      </w:r>
      <w:proofErr w:type="spellEnd"/>
      <w:r w:rsidRPr="00D7323A">
        <w:rPr>
          <w:b/>
          <w:bCs/>
          <w:sz w:val="24"/>
          <w:szCs w:val="24"/>
        </w:rPr>
        <w:t>)</w:t>
      </w:r>
    </w:p>
    <w:p w14:paraId="7C75F5C2" w14:textId="77777777" w:rsidR="00D7323A" w:rsidRPr="00D7323A" w:rsidRDefault="00D7323A" w:rsidP="00D7323A">
      <w:pPr>
        <w:numPr>
          <w:ilvl w:val="0"/>
          <w:numId w:val="1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b/>
          <w:bCs/>
          <w:sz w:val="24"/>
          <w:szCs w:val="24"/>
        </w:rPr>
        <w:t>Mindfull</w:t>
      </w:r>
      <w:proofErr w:type="spellEnd"/>
      <w:r w:rsidRPr="00D7323A">
        <w:rPr>
          <w:b/>
          <w:bCs/>
          <w:sz w:val="24"/>
          <w:szCs w:val="24"/>
        </w:rPr>
        <w:t xml:space="preserve"> Learning (</w:t>
      </w:r>
      <w:proofErr w:type="spellStart"/>
      <w:r w:rsidRPr="00D7323A">
        <w:rPr>
          <w:b/>
          <w:bCs/>
          <w:sz w:val="24"/>
          <w:szCs w:val="24"/>
        </w:rPr>
        <w:t>Fokus</w:t>
      </w:r>
      <w:proofErr w:type="spellEnd"/>
      <w:r w:rsidRPr="00D7323A">
        <w:rPr>
          <w:b/>
          <w:bCs/>
          <w:sz w:val="24"/>
          <w:szCs w:val="24"/>
        </w:rPr>
        <w:t xml:space="preserve"> dan </w:t>
      </w:r>
      <w:proofErr w:type="spellStart"/>
      <w:r w:rsidRPr="00D7323A">
        <w:rPr>
          <w:b/>
          <w:bCs/>
          <w:sz w:val="24"/>
          <w:szCs w:val="24"/>
        </w:rPr>
        <w:t>Kesadaran</w:t>
      </w:r>
      <w:proofErr w:type="spellEnd"/>
      <w:r w:rsidRPr="00D7323A">
        <w:rPr>
          <w:b/>
          <w:bCs/>
          <w:sz w:val="24"/>
          <w:szCs w:val="24"/>
        </w:rPr>
        <w:t xml:space="preserve"> </w:t>
      </w:r>
      <w:proofErr w:type="spellStart"/>
      <w:r w:rsidRPr="00D7323A">
        <w:rPr>
          <w:b/>
          <w:bCs/>
          <w:sz w:val="24"/>
          <w:szCs w:val="24"/>
        </w:rPr>
        <w:t>Penuh</w:t>
      </w:r>
      <w:proofErr w:type="spellEnd"/>
      <w:r w:rsidRPr="00D7323A">
        <w:rPr>
          <w:b/>
          <w:bCs/>
          <w:sz w:val="24"/>
          <w:szCs w:val="24"/>
        </w:rPr>
        <w:t>):</w:t>
      </w:r>
    </w:p>
    <w:p w14:paraId="546207D7" w14:textId="77777777" w:rsidR="00D7323A" w:rsidRPr="00D7323A" w:rsidRDefault="00D7323A" w:rsidP="00D7323A">
      <w:pPr>
        <w:numPr>
          <w:ilvl w:val="1"/>
          <w:numId w:val="18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menjelaskan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setiap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 xml:space="preserve"> Pancasila dan </w:t>
      </w:r>
      <w:proofErr w:type="spellStart"/>
      <w:r w:rsidRPr="00D7323A">
        <w:rPr>
          <w:sz w:val="24"/>
          <w:szCs w:val="24"/>
        </w:rPr>
        <w:t>lambang</w:t>
      </w:r>
      <w:proofErr w:type="spellEnd"/>
      <w:r w:rsidRPr="00D7323A">
        <w:rPr>
          <w:sz w:val="24"/>
          <w:szCs w:val="24"/>
        </w:rPr>
        <w:t xml:space="preserve"> yang </w:t>
      </w:r>
      <w:proofErr w:type="spellStart"/>
      <w:r w:rsidRPr="00D7323A">
        <w:rPr>
          <w:sz w:val="24"/>
          <w:szCs w:val="24"/>
        </w:rPr>
        <w:t>mewakili</w:t>
      </w:r>
      <w:proofErr w:type="spellEnd"/>
      <w:r w:rsidRPr="00D7323A">
        <w:rPr>
          <w:sz w:val="24"/>
          <w:szCs w:val="24"/>
        </w:rPr>
        <w:t xml:space="preserve"> masing-masing </w:t>
      </w: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 xml:space="preserve"> (</w:t>
      </w:r>
      <w:proofErr w:type="spellStart"/>
      <w:r w:rsidRPr="00D7323A">
        <w:rPr>
          <w:sz w:val="24"/>
          <w:szCs w:val="24"/>
        </w:rPr>
        <w:t>bintang</w:t>
      </w:r>
      <w:proofErr w:type="spellEnd"/>
      <w:r w:rsidRPr="00D7323A">
        <w:rPr>
          <w:sz w:val="24"/>
          <w:szCs w:val="24"/>
        </w:rPr>
        <w:t xml:space="preserve">, </w:t>
      </w:r>
      <w:proofErr w:type="spellStart"/>
      <w:r w:rsidRPr="00D7323A">
        <w:rPr>
          <w:sz w:val="24"/>
          <w:szCs w:val="24"/>
        </w:rPr>
        <w:t>rantai</w:t>
      </w:r>
      <w:proofErr w:type="spellEnd"/>
      <w:r w:rsidRPr="00D7323A">
        <w:rPr>
          <w:sz w:val="24"/>
          <w:szCs w:val="24"/>
        </w:rPr>
        <w:t xml:space="preserve">, </w:t>
      </w:r>
      <w:proofErr w:type="spellStart"/>
      <w:r w:rsidRPr="00D7323A">
        <w:rPr>
          <w:sz w:val="24"/>
          <w:szCs w:val="24"/>
        </w:rPr>
        <w:t>pohon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beringin</w:t>
      </w:r>
      <w:proofErr w:type="spellEnd"/>
      <w:r w:rsidRPr="00D7323A">
        <w:rPr>
          <w:sz w:val="24"/>
          <w:szCs w:val="24"/>
        </w:rPr>
        <w:t xml:space="preserve">, </w:t>
      </w:r>
      <w:proofErr w:type="spellStart"/>
      <w:r w:rsidRPr="00D7323A">
        <w:rPr>
          <w:sz w:val="24"/>
          <w:szCs w:val="24"/>
        </w:rPr>
        <w:t>kepala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banteng</w:t>
      </w:r>
      <w:proofErr w:type="spellEnd"/>
      <w:r w:rsidRPr="00D7323A">
        <w:rPr>
          <w:sz w:val="24"/>
          <w:szCs w:val="24"/>
        </w:rPr>
        <w:t xml:space="preserve">, </w:t>
      </w:r>
      <w:proofErr w:type="spellStart"/>
      <w:r w:rsidRPr="00D7323A">
        <w:rPr>
          <w:sz w:val="24"/>
          <w:szCs w:val="24"/>
        </w:rPr>
        <w:t>padi</w:t>
      </w:r>
      <w:proofErr w:type="spellEnd"/>
      <w:r w:rsidRPr="00D7323A">
        <w:rPr>
          <w:sz w:val="24"/>
          <w:szCs w:val="24"/>
        </w:rPr>
        <w:t xml:space="preserve"> dan </w:t>
      </w:r>
      <w:proofErr w:type="spellStart"/>
      <w:r w:rsidRPr="00D7323A">
        <w:rPr>
          <w:sz w:val="24"/>
          <w:szCs w:val="24"/>
        </w:rPr>
        <w:t>kapas</w:t>
      </w:r>
      <w:proofErr w:type="spellEnd"/>
      <w:r w:rsidRPr="00D7323A">
        <w:rPr>
          <w:sz w:val="24"/>
          <w:szCs w:val="24"/>
        </w:rPr>
        <w:t>).</w:t>
      </w:r>
    </w:p>
    <w:p w14:paraId="4FD3A064" w14:textId="77777777" w:rsidR="00D7323A" w:rsidRPr="00D7323A" w:rsidRDefault="00D7323A" w:rsidP="00D7323A">
      <w:pPr>
        <w:numPr>
          <w:ilvl w:val="1"/>
          <w:numId w:val="1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diminta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untuk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menyebutkan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bunyi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setiap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 xml:space="preserve"> Pancasila dan </w:t>
      </w:r>
      <w:proofErr w:type="spellStart"/>
      <w:r w:rsidRPr="00D7323A">
        <w:rPr>
          <w:sz w:val="24"/>
          <w:szCs w:val="24"/>
        </w:rPr>
        <w:t>mengamati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lambang</w:t>
      </w:r>
      <w:proofErr w:type="spellEnd"/>
      <w:r w:rsidRPr="00D7323A">
        <w:rPr>
          <w:sz w:val="24"/>
          <w:szCs w:val="24"/>
        </w:rPr>
        <w:t xml:space="preserve"> Pancasila </w:t>
      </w:r>
      <w:proofErr w:type="spellStart"/>
      <w:r w:rsidRPr="00D7323A">
        <w:rPr>
          <w:sz w:val="24"/>
          <w:szCs w:val="24"/>
        </w:rPr>
        <w:t>melalui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gambar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atau</w:t>
      </w:r>
      <w:proofErr w:type="spellEnd"/>
      <w:r w:rsidRPr="00D7323A">
        <w:rPr>
          <w:sz w:val="24"/>
          <w:szCs w:val="24"/>
        </w:rPr>
        <w:t xml:space="preserve"> poster yang </w:t>
      </w:r>
      <w:proofErr w:type="spellStart"/>
      <w:r w:rsidRPr="00D7323A">
        <w:rPr>
          <w:sz w:val="24"/>
          <w:szCs w:val="24"/>
        </w:rPr>
        <w:t>dibagikan</w:t>
      </w:r>
      <w:proofErr w:type="spellEnd"/>
      <w:r w:rsidRPr="00D7323A">
        <w:rPr>
          <w:sz w:val="24"/>
          <w:szCs w:val="24"/>
        </w:rPr>
        <w:t>.</w:t>
      </w:r>
    </w:p>
    <w:p w14:paraId="04BCFBA4" w14:textId="77777777" w:rsidR="00D7323A" w:rsidRPr="00D7323A" w:rsidRDefault="00D7323A" w:rsidP="00D7323A">
      <w:pPr>
        <w:numPr>
          <w:ilvl w:val="0"/>
          <w:numId w:val="1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b/>
          <w:bCs/>
          <w:sz w:val="24"/>
          <w:szCs w:val="24"/>
        </w:rPr>
        <w:t>Joyfull</w:t>
      </w:r>
      <w:proofErr w:type="spellEnd"/>
      <w:r w:rsidRPr="00D7323A">
        <w:rPr>
          <w:b/>
          <w:bCs/>
          <w:sz w:val="24"/>
          <w:szCs w:val="24"/>
        </w:rPr>
        <w:t xml:space="preserve"> Learning (</w:t>
      </w:r>
      <w:proofErr w:type="spellStart"/>
      <w:r w:rsidRPr="00D7323A">
        <w:rPr>
          <w:b/>
          <w:bCs/>
          <w:sz w:val="24"/>
          <w:szCs w:val="24"/>
        </w:rPr>
        <w:t>Pembelajaran</w:t>
      </w:r>
      <w:proofErr w:type="spellEnd"/>
      <w:r w:rsidRPr="00D7323A">
        <w:rPr>
          <w:b/>
          <w:bCs/>
          <w:sz w:val="24"/>
          <w:szCs w:val="24"/>
        </w:rPr>
        <w:t xml:space="preserve"> </w:t>
      </w:r>
      <w:proofErr w:type="spellStart"/>
      <w:r w:rsidRPr="00D7323A">
        <w:rPr>
          <w:b/>
          <w:bCs/>
          <w:sz w:val="24"/>
          <w:szCs w:val="24"/>
        </w:rPr>
        <w:t>Menyenangkan</w:t>
      </w:r>
      <w:proofErr w:type="spellEnd"/>
      <w:r w:rsidRPr="00D7323A">
        <w:rPr>
          <w:b/>
          <w:bCs/>
          <w:sz w:val="24"/>
          <w:szCs w:val="24"/>
        </w:rPr>
        <w:t>):</w:t>
      </w:r>
    </w:p>
    <w:p w14:paraId="610E77DA" w14:textId="77777777" w:rsidR="00D7323A" w:rsidRPr="00D7323A" w:rsidRDefault="00D7323A" w:rsidP="00D7323A">
      <w:pPr>
        <w:numPr>
          <w:ilvl w:val="1"/>
          <w:numId w:val="18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membagi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dalam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kelompok</w:t>
      </w:r>
      <w:proofErr w:type="spellEnd"/>
      <w:r w:rsidRPr="00D7323A">
        <w:rPr>
          <w:sz w:val="24"/>
          <w:szCs w:val="24"/>
        </w:rPr>
        <w:t xml:space="preserve"> dan </w:t>
      </w:r>
      <w:proofErr w:type="spellStart"/>
      <w:r w:rsidRPr="00D7323A">
        <w:rPr>
          <w:sz w:val="24"/>
          <w:szCs w:val="24"/>
        </w:rPr>
        <w:t>meminta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mereka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membuat</w:t>
      </w:r>
      <w:proofErr w:type="spellEnd"/>
      <w:r w:rsidRPr="00D7323A">
        <w:rPr>
          <w:sz w:val="24"/>
          <w:szCs w:val="24"/>
        </w:rPr>
        <w:t xml:space="preserve"> poster </w:t>
      </w:r>
      <w:proofErr w:type="spellStart"/>
      <w:r w:rsidRPr="00D7323A">
        <w:rPr>
          <w:sz w:val="24"/>
          <w:szCs w:val="24"/>
        </w:rPr>
        <w:t>lambang</w:t>
      </w:r>
      <w:proofErr w:type="spellEnd"/>
      <w:r w:rsidRPr="00D7323A">
        <w:rPr>
          <w:sz w:val="24"/>
          <w:szCs w:val="24"/>
        </w:rPr>
        <w:t xml:space="preserve"> Pancasila </w:t>
      </w:r>
      <w:proofErr w:type="spellStart"/>
      <w:r w:rsidRPr="00D7323A">
        <w:rPr>
          <w:sz w:val="24"/>
          <w:szCs w:val="24"/>
        </w:rPr>
        <w:t>dengan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bahan</w:t>
      </w:r>
      <w:proofErr w:type="spellEnd"/>
      <w:r w:rsidRPr="00D7323A">
        <w:rPr>
          <w:sz w:val="24"/>
          <w:szCs w:val="24"/>
        </w:rPr>
        <w:t xml:space="preserve"> yang </w:t>
      </w:r>
      <w:proofErr w:type="spellStart"/>
      <w:r w:rsidRPr="00D7323A">
        <w:rPr>
          <w:sz w:val="24"/>
          <w:szCs w:val="24"/>
        </w:rPr>
        <w:t>disediakan</w:t>
      </w:r>
      <w:proofErr w:type="spellEnd"/>
      <w:r w:rsidRPr="00D7323A">
        <w:rPr>
          <w:sz w:val="24"/>
          <w:szCs w:val="24"/>
        </w:rPr>
        <w:t xml:space="preserve"> (</w:t>
      </w:r>
      <w:proofErr w:type="spellStart"/>
      <w:r w:rsidRPr="00D7323A">
        <w:rPr>
          <w:sz w:val="24"/>
          <w:szCs w:val="24"/>
        </w:rPr>
        <w:t>kertas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gambar</w:t>
      </w:r>
      <w:proofErr w:type="spellEnd"/>
      <w:r w:rsidRPr="00D7323A">
        <w:rPr>
          <w:sz w:val="24"/>
          <w:szCs w:val="24"/>
        </w:rPr>
        <w:t xml:space="preserve">, </w:t>
      </w:r>
      <w:proofErr w:type="spellStart"/>
      <w:r w:rsidRPr="00D7323A">
        <w:rPr>
          <w:sz w:val="24"/>
          <w:szCs w:val="24"/>
        </w:rPr>
        <w:t>spidol</w:t>
      </w:r>
      <w:proofErr w:type="spellEnd"/>
      <w:r w:rsidRPr="00D7323A">
        <w:rPr>
          <w:sz w:val="24"/>
          <w:szCs w:val="24"/>
        </w:rPr>
        <w:t xml:space="preserve">, </w:t>
      </w:r>
      <w:proofErr w:type="spellStart"/>
      <w:r w:rsidRPr="00D7323A">
        <w:rPr>
          <w:sz w:val="24"/>
          <w:szCs w:val="24"/>
        </w:rPr>
        <w:t>dll</w:t>
      </w:r>
      <w:proofErr w:type="spellEnd"/>
      <w:r w:rsidRPr="00D7323A">
        <w:rPr>
          <w:sz w:val="24"/>
          <w:szCs w:val="24"/>
        </w:rPr>
        <w:t>.).</w:t>
      </w:r>
    </w:p>
    <w:p w14:paraId="0318C5A8" w14:textId="77777777" w:rsidR="00D7323A" w:rsidRPr="00D7323A" w:rsidRDefault="00D7323A" w:rsidP="00D7323A">
      <w:pPr>
        <w:numPr>
          <w:ilvl w:val="1"/>
          <w:numId w:val="1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Setiap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kelompok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menggambar</w:t>
      </w:r>
      <w:proofErr w:type="spellEnd"/>
      <w:r w:rsidRPr="00D7323A">
        <w:rPr>
          <w:sz w:val="24"/>
          <w:szCs w:val="24"/>
        </w:rPr>
        <w:t xml:space="preserve"> dan </w:t>
      </w:r>
      <w:proofErr w:type="spellStart"/>
      <w:r w:rsidRPr="00D7323A">
        <w:rPr>
          <w:sz w:val="24"/>
          <w:szCs w:val="24"/>
        </w:rPr>
        <w:t>mewarnai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lambang</w:t>
      </w:r>
      <w:proofErr w:type="spellEnd"/>
      <w:r w:rsidRPr="00D7323A">
        <w:rPr>
          <w:sz w:val="24"/>
          <w:szCs w:val="24"/>
        </w:rPr>
        <w:t xml:space="preserve"> Pancasila, </w:t>
      </w:r>
      <w:proofErr w:type="spellStart"/>
      <w:r w:rsidRPr="00D7323A">
        <w:rPr>
          <w:sz w:val="24"/>
          <w:szCs w:val="24"/>
        </w:rPr>
        <w:t>lalu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mempresentasikan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hasil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karya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mereka</w:t>
      </w:r>
      <w:proofErr w:type="spellEnd"/>
      <w:r w:rsidRPr="00D7323A">
        <w:rPr>
          <w:sz w:val="24"/>
          <w:szCs w:val="24"/>
        </w:rPr>
        <w:t xml:space="preserve"> di </w:t>
      </w:r>
      <w:proofErr w:type="spellStart"/>
      <w:r w:rsidRPr="00D7323A">
        <w:rPr>
          <w:sz w:val="24"/>
          <w:szCs w:val="24"/>
        </w:rPr>
        <w:t>depan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kelas</w:t>
      </w:r>
      <w:proofErr w:type="spellEnd"/>
      <w:r w:rsidRPr="00D7323A">
        <w:rPr>
          <w:sz w:val="24"/>
          <w:szCs w:val="24"/>
        </w:rPr>
        <w:t>.</w:t>
      </w:r>
    </w:p>
    <w:p w14:paraId="6863813D" w14:textId="77777777" w:rsidR="00D7323A" w:rsidRPr="00D7323A" w:rsidRDefault="00D7323A" w:rsidP="00D7323A">
      <w:pPr>
        <w:numPr>
          <w:ilvl w:val="0"/>
          <w:numId w:val="1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b/>
          <w:bCs/>
          <w:sz w:val="24"/>
          <w:szCs w:val="24"/>
        </w:rPr>
        <w:t>Meaningfull</w:t>
      </w:r>
      <w:proofErr w:type="spellEnd"/>
      <w:r w:rsidRPr="00D7323A">
        <w:rPr>
          <w:b/>
          <w:bCs/>
          <w:sz w:val="24"/>
          <w:szCs w:val="24"/>
        </w:rPr>
        <w:t xml:space="preserve"> Learning (</w:t>
      </w:r>
      <w:proofErr w:type="spellStart"/>
      <w:r w:rsidRPr="00D7323A">
        <w:rPr>
          <w:b/>
          <w:bCs/>
          <w:sz w:val="24"/>
          <w:szCs w:val="24"/>
        </w:rPr>
        <w:t>Pembelajaran</w:t>
      </w:r>
      <w:proofErr w:type="spellEnd"/>
      <w:r w:rsidRPr="00D7323A">
        <w:rPr>
          <w:b/>
          <w:bCs/>
          <w:sz w:val="24"/>
          <w:szCs w:val="24"/>
        </w:rPr>
        <w:t xml:space="preserve"> </w:t>
      </w:r>
      <w:proofErr w:type="spellStart"/>
      <w:r w:rsidRPr="00D7323A">
        <w:rPr>
          <w:b/>
          <w:bCs/>
          <w:sz w:val="24"/>
          <w:szCs w:val="24"/>
        </w:rPr>
        <w:t>Bermakna</w:t>
      </w:r>
      <w:proofErr w:type="spellEnd"/>
      <w:r w:rsidRPr="00D7323A">
        <w:rPr>
          <w:b/>
          <w:bCs/>
          <w:sz w:val="24"/>
          <w:szCs w:val="24"/>
        </w:rPr>
        <w:t>):</w:t>
      </w:r>
    </w:p>
    <w:p w14:paraId="4C61FEBE" w14:textId="77777777" w:rsidR="00D7323A" w:rsidRPr="00D7323A" w:rsidRDefault="00D7323A" w:rsidP="00D7323A">
      <w:pPr>
        <w:numPr>
          <w:ilvl w:val="1"/>
          <w:numId w:val="18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menjelaskan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makna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dari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setiap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lambang</w:t>
      </w:r>
      <w:proofErr w:type="spellEnd"/>
      <w:r w:rsidRPr="00D7323A">
        <w:rPr>
          <w:sz w:val="24"/>
          <w:szCs w:val="24"/>
        </w:rPr>
        <w:t xml:space="preserve"> Pancasila </w:t>
      </w:r>
      <w:proofErr w:type="spellStart"/>
      <w:r w:rsidRPr="00D7323A">
        <w:rPr>
          <w:sz w:val="24"/>
          <w:szCs w:val="24"/>
        </w:rPr>
        <w:t>dalam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kehidupan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sehari-hari</w:t>
      </w:r>
      <w:proofErr w:type="spellEnd"/>
      <w:r w:rsidRPr="00D7323A">
        <w:rPr>
          <w:sz w:val="24"/>
          <w:szCs w:val="24"/>
        </w:rPr>
        <w:t>.</w:t>
      </w:r>
    </w:p>
    <w:p w14:paraId="667699FC" w14:textId="77777777" w:rsidR="00D7323A" w:rsidRPr="00D7323A" w:rsidRDefault="00D7323A" w:rsidP="00D7323A">
      <w:pPr>
        <w:numPr>
          <w:ilvl w:val="1"/>
          <w:numId w:val="1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diajak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berdiskusi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mengenai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contoh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penerapan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nilai-nilai</w:t>
      </w:r>
      <w:proofErr w:type="spellEnd"/>
      <w:r w:rsidRPr="00D7323A">
        <w:rPr>
          <w:sz w:val="24"/>
          <w:szCs w:val="24"/>
        </w:rPr>
        <w:t xml:space="preserve"> Pancasila di </w:t>
      </w:r>
      <w:proofErr w:type="spellStart"/>
      <w:r w:rsidRPr="00D7323A">
        <w:rPr>
          <w:sz w:val="24"/>
          <w:szCs w:val="24"/>
        </w:rPr>
        <w:t>lingkungan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rumah</w:t>
      </w:r>
      <w:proofErr w:type="spellEnd"/>
      <w:r w:rsidRPr="00D7323A">
        <w:rPr>
          <w:sz w:val="24"/>
          <w:szCs w:val="24"/>
        </w:rPr>
        <w:t xml:space="preserve"> dan </w:t>
      </w:r>
      <w:proofErr w:type="spellStart"/>
      <w:r w:rsidRPr="00D7323A">
        <w:rPr>
          <w:sz w:val="24"/>
          <w:szCs w:val="24"/>
        </w:rPr>
        <w:t>sekolah</w:t>
      </w:r>
      <w:proofErr w:type="spellEnd"/>
      <w:r w:rsidRPr="00D7323A">
        <w:rPr>
          <w:sz w:val="24"/>
          <w:szCs w:val="24"/>
        </w:rPr>
        <w:t>.</w:t>
      </w:r>
    </w:p>
    <w:p w14:paraId="6EFE4604" w14:textId="77777777" w:rsidR="00D7323A" w:rsidRPr="00D7323A" w:rsidRDefault="00D7323A" w:rsidP="00D7323A">
      <w:pPr>
        <w:spacing w:before="100" w:beforeAutospacing="1" w:after="100" w:afterAutospacing="1"/>
        <w:rPr>
          <w:sz w:val="24"/>
          <w:szCs w:val="24"/>
        </w:rPr>
      </w:pPr>
      <w:r w:rsidRPr="00D7323A">
        <w:rPr>
          <w:b/>
          <w:bCs/>
          <w:sz w:val="24"/>
          <w:szCs w:val="24"/>
        </w:rPr>
        <w:lastRenderedPageBreak/>
        <w:t xml:space="preserve">C. </w:t>
      </w:r>
      <w:proofErr w:type="spellStart"/>
      <w:r w:rsidRPr="00D7323A">
        <w:rPr>
          <w:b/>
          <w:bCs/>
          <w:sz w:val="24"/>
          <w:szCs w:val="24"/>
        </w:rPr>
        <w:t>Penutup</w:t>
      </w:r>
      <w:proofErr w:type="spellEnd"/>
      <w:r w:rsidRPr="00D7323A">
        <w:rPr>
          <w:b/>
          <w:bCs/>
          <w:sz w:val="24"/>
          <w:szCs w:val="24"/>
        </w:rPr>
        <w:t xml:space="preserve"> (10 </w:t>
      </w:r>
      <w:proofErr w:type="spellStart"/>
      <w:r w:rsidRPr="00D7323A">
        <w:rPr>
          <w:b/>
          <w:bCs/>
          <w:sz w:val="24"/>
          <w:szCs w:val="24"/>
        </w:rPr>
        <w:t>Menit</w:t>
      </w:r>
      <w:proofErr w:type="spellEnd"/>
      <w:r w:rsidRPr="00D7323A">
        <w:rPr>
          <w:b/>
          <w:bCs/>
          <w:sz w:val="24"/>
          <w:szCs w:val="24"/>
        </w:rPr>
        <w:t>)</w:t>
      </w:r>
    </w:p>
    <w:p w14:paraId="2BD0EFC1" w14:textId="77777777" w:rsidR="00D7323A" w:rsidRPr="00D7323A" w:rsidRDefault="00D7323A" w:rsidP="00D7323A">
      <w:pPr>
        <w:numPr>
          <w:ilvl w:val="0"/>
          <w:numId w:val="1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Refleksi</w:t>
      </w:r>
      <w:proofErr w:type="spellEnd"/>
      <w:r w:rsidRPr="00D7323A">
        <w:rPr>
          <w:sz w:val="24"/>
          <w:szCs w:val="24"/>
        </w:rPr>
        <w:t xml:space="preserve">: Guru </w:t>
      </w:r>
      <w:proofErr w:type="spellStart"/>
      <w:r w:rsidRPr="00D7323A">
        <w:rPr>
          <w:sz w:val="24"/>
          <w:szCs w:val="24"/>
        </w:rPr>
        <w:t>bertanya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kepada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>, “</w:t>
      </w:r>
      <w:proofErr w:type="spellStart"/>
      <w:r w:rsidRPr="00D7323A">
        <w:rPr>
          <w:sz w:val="24"/>
          <w:szCs w:val="24"/>
        </w:rPr>
        <w:t>Apa</w:t>
      </w:r>
      <w:proofErr w:type="spellEnd"/>
      <w:r w:rsidRPr="00D7323A">
        <w:rPr>
          <w:sz w:val="24"/>
          <w:szCs w:val="24"/>
        </w:rPr>
        <w:t xml:space="preserve"> yang kalian </w:t>
      </w:r>
      <w:proofErr w:type="spellStart"/>
      <w:r w:rsidRPr="00D7323A">
        <w:rPr>
          <w:sz w:val="24"/>
          <w:szCs w:val="24"/>
        </w:rPr>
        <w:t>pelajari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tentang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lambang</w:t>
      </w:r>
      <w:proofErr w:type="spellEnd"/>
      <w:r w:rsidRPr="00D7323A">
        <w:rPr>
          <w:sz w:val="24"/>
          <w:szCs w:val="24"/>
        </w:rPr>
        <w:t xml:space="preserve"> Pancasila </w:t>
      </w:r>
      <w:proofErr w:type="spellStart"/>
      <w:r w:rsidRPr="00D7323A">
        <w:rPr>
          <w:sz w:val="24"/>
          <w:szCs w:val="24"/>
        </w:rPr>
        <w:t>hari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ini</w:t>
      </w:r>
      <w:proofErr w:type="spellEnd"/>
      <w:r w:rsidRPr="00D7323A">
        <w:rPr>
          <w:sz w:val="24"/>
          <w:szCs w:val="24"/>
        </w:rPr>
        <w:t>?”</w:t>
      </w:r>
    </w:p>
    <w:p w14:paraId="098A92F6" w14:textId="77777777" w:rsidR="00D7323A" w:rsidRPr="00D7323A" w:rsidRDefault="00D7323A" w:rsidP="00D7323A">
      <w:pPr>
        <w:numPr>
          <w:ilvl w:val="0"/>
          <w:numId w:val="19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memberikan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tugas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rumah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untuk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menghafal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bunyi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sila-sila</w:t>
      </w:r>
      <w:proofErr w:type="spellEnd"/>
      <w:r w:rsidRPr="00D7323A">
        <w:rPr>
          <w:sz w:val="24"/>
          <w:szCs w:val="24"/>
        </w:rPr>
        <w:t xml:space="preserve"> Pancasila dan </w:t>
      </w:r>
      <w:proofErr w:type="spellStart"/>
      <w:r w:rsidRPr="00D7323A">
        <w:rPr>
          <w:sz w:val="24"/>
          <w:szCs w:val="24"/>
        </w:rPr>
        <w:t>menyiapkan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refleksi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untuk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pertemuan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berikutnya</w:t>
      </w:r>
      <w:proofErr w:type="spellEnd"/>
      <w:r w:rsidRPr="00D7323A">
        <w:rPr>
          <w:sz w:val="24"/>
          <w:szCs w:val="24"/>
        </w:rPr>
        <w:t>.</w:t>
      </w:r>
    </w:p>
    <w:p w14:paraId="2434A4A9" w14:textId="77777777" w:rsidR="00D7323A" w:rsidRPr="00D7323A" w:rsidRDefault="00D7323A" w:rsidP="00D7323A">
      <w:pPr>
        <w:numPr>
          <w:ilvl w:val="0"/>
          <w:numId w:val="19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menutup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pembelajaran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dengan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doa</w:t>
      </w:r>
      <w:proofErr w:type="spellEnd"/>
      <w:r w:rsidRPr="00D7323A">
        <w:rPr>
          <w:sz w:val="24"/>
          <w:szCs w:val="24"/>
        </w:rPr>
        <w:t xml:space="preserve"> dan </w:t>
      </w:r>
      <w:proofErr w:type="spellStart"/>
      <w:r w:rsidRPr="00D7323A">
        <w:rPr>
          <w:sz w:val="24"/>
          <w:szCs w:val="24"/>
        </w:rPr>
        <w:t>salam</w:t>
      </w:r>
      <w:proofErr w:type="spellEnd"/>
      <w:r w:rsidRPr="00D7323A">
        <w:rPr>
          <w:sz w:val="24"/>
          <w:szCs w:val="24"/>
        </w:rPr>
        <w:t>.</w:t>
      </w:r>
    </w:p>
    <w:p w14:paraId="1E289172" w14:textId="0DBE62CB" w:rsidR="006D5C73" w:rsidRPr="00D7323A" w:rsidRDefault="00D7323A" w:rsidP="00164BE4">
      <w:pPr>
        <w:spacing w:before="60" w:after="60"/>
        <w:jc w:val="both"/>
        <w:rPr>
          <w:caps/>
          <w:sz w:val="24"/>
          <w:szCs w:val="24"/>
        </w:rPr>
      </w:pPr>
      <w:proofErr w:type="spellStart"/>
      <w:r w:rsidRPr="00D7323A">
        <w:rPr>
          <w:rStyle w:val="Strong"/>
          <w:rFonts w:eastAsiaTheme="majorEastAsia"/>
          <w:sz w:val="24"/>
          <w:szCs w:val="24"/>
        </w:rPr>
        <w:t>Pertemuan</w:t>
      </w:r>
      <w:proofErr w:type="spellEnd"/>
      <w:r w:rsidRPr="00D7323A">
        <w:rPr>
          <w:rStyle w:val="Strong"/>
          <w:rFonts w:eastAsiaTheme="majorEastAsia"/>
          <w:sz w:val="24"/>
          <w:szCs w:val="24"/>
        </w:rPr>
        <w:t xml:space="preserve"> 2</w:t>
      </w:r>
    </w:p>
    <w:p w14:paraId="61428BB9" w14:textId="77777777" w:rsidR="00D7323A" w:rsidRPr="00D7323A" w:rsidRDefault="00D7323A" w:rsidP="00D7323A">
      <w:pPr>
        <w:spacing w:before="100" w:beforeAutospacing="1" w:after="100" w:afterAutospacing="1"/>
        <w:rPr>
          <w:sz w:val="24"/>
          <w:szCs w:val="24"/>
        </w:rPr>
      </w:pPr>
      <w:r w:rsidRPr="00D7323A">
        <w:rPr>
          <w:b/>
          <w:bCs/>
          <w:sz w:val="24"/>
          <w:szCs w:val="24"/>
        </w:rPr>
        <w:t xml:space="preserve">A. </w:t>
      </w:r>
      <w:proofErr w:type="spellStart"/>
      <w:r w:rsidRPr="00D7323A">
        <w:rPr>
          <w:b/>
          <w:bCs/>
          <w:sz w:val="24"/>
          <w:szCs w:val="24"/>
        </w:rPr>
        <w:t>Pendahuluan</w:t>
      </w:r>
      <w:proofErr w:type="spellEnd"/>
      <w:r w:rsidRPr="00D7323A">
        <w:rPr>
          <w:b/>
          <w:bCs/>
          <w:sz w:val="24"/>
          <w:szCs w:val="24"/>
        </w:rPr>
        <w:t xml:space="preserve"> (10 </w:t>
      </w:r>
      <w:proofErr w:type="spellStart"/>
      <w:r w:rsidRPr="00D7323A">
        <w:rPr>
          <w:b/>
          <w:bCs/>
          <w:sz w:val="24"/>
          <w:szCs w:val="24"/>
        </w:rPr>
        <w:t>Menit</w:t>
      </w:r>
      <w:proofErr w:type="spellEnd"/>
      <w:r w:rsidRPr="00D7323A">
        <w:rPr>
          <w:b/>
          <w:bCs/>
          <w:sz w:val="24"/>
          <w:szCs w:val="24"/>
        </w:rPr>
        <w:t>)</w:t>
      </w:r>
    </w:p>
    <w:p w14:paraId="50F72BAC" w14:textId="77777777" w:rsidR="00D7323A" w:rsidRPr="00D7323A" w:rsidRDefault="00D7323A" w:rsidP="00D7323A">
      <w:pPr>
        <w:numPr>
          <w:ilvl w:val="0"/>
          <w:numId w:val="20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membuka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kelas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dengan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menyapa</w:t>
      </w:r>
      <w:proofErr w:type="spellEnd"/>
      <w:r w:rsidRPr="00D7323A">
        <w:rPr>
          <w:sz w:val="24"/>
          <w:szCs w:val="24"/>
        </w:rPr>
        <w:t xml:space="preserve"> dan </w:t>
      </w:r>
      <w:proofErr w:type="spellStart"/>
      <w:r w:rsidRPr="00D7323A">
        <w:rPr>
          <w:sz w:val="24"/>
          <w:szCs w:val="24"/>
        </w:rPr>
        <w:t>bertanya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tentang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tugas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hafalan</w:t>
      </w:r>
      <w:proofErr w:type="spellEnd"/>
      <w:r w:rsidRPr="00D7323A">
        <w:rPr>
          <w:sz w:val="24"/>
          <w:szCs w:val="24"/>
        </w:rPr>
        <w:t xml:space="preserve"> Pancasila yang </w:t>
      </w:r>
      <w:proofErr w:type="spellStart"/>
      <w:r w:rsidRPr="00D7323A">
        <w:rPr>
          <w:sz w:val="24"/>
          <w:szCs w:val="24"/>
        </w:rPr>
        <w:t>diberikan</w:t>
      </w:r>
      <w:proofErr w:type="spellEnd"/>
      <w:r w:rsidRPr="00D7323A">
        <w:rPr>
          <w:sz w:val="24"/>
          <w:szCs w:val="24"/>
        </w:rPr>
        <w:t>.</w:t>
      </w:r>
    </w:p>
    <w:p w14:paraId="35533BCE" w14:textId="77777777" w:rsidR="00D7323A" w:rsidRPr="00D7323A" w:rsidRDefault="00D7323A" w:rsidP="00D7323A">
      <w:pPr>
        <w:numPr>
          <w:ilvl w:val="0"/>
          <w:numId w:val="20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meminta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menyebutkan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contoh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penerapan</w:t>
      </w:r>
      <w:proofErr w:type="spellEnd"/>
      <w:r w:rsidRPr="00D7323A">
        <w:rPr>
          <w:sz w:val="24"/>
          <w:szCs w:val="24"/>
        </w:rPr>
        <w:t xml:space="preserve"> Pancasila di </w:t>
      </w:r>
      <w:proofErr w:type="spellStart"/>
      <w:r w:rsidRPr="00D7323A">
        <w:rPr>
          <w:sz w:val="24"/>
          <w:szCs w:val="24"/>
        </w:rPr>
        <w:t>rumah</w:t>
      </w:r>
      <w:proofErr w:type="spellEnd"/>
      <w:r w:rsidRPr="00D7323A">
        <w:rPr>
          <w:sz w:val="24"/>
          <w:szCs w:val="24"/>
        </w:rPr>
        <w:t>.</w:t>
      </w:r>
    </w:p>
    <w:p w14:paraId="552A0AE7" w14:textId="77777777" w:rsidR="00D7323A" w:rsidRPr="00D7323A" w:rsidRDefault="00D7323A" w:rsidP="00D7323A">
      <w:pPr>
        <w:spacing w:before="100" w:beforeAutospacing="1" w:after="100" w:afterAutospacing="1"/>
        <w:rPr>
          <w:sz w:val="24"/>
          <w:szCs w:val="24"/>
        </w:rPr>
      </w:pPr>
      <w:r w:rsidRPr="00D7323A">
        <w:rPr>
          <w:b/>
          <w:bCs/>
          <w:sz w:val="24"/>
          <w:szCs w:val="24"/>
        </w:rPr>
        <w:t xml:space="preserve">B. </w:t>
      </w:r>
      <w:proofErr w:type="spellStart"/>
      <w:r w:rsidRPr="00D7323A">
        <w:rPr>
          <w:b/>
          <w:bCs/>
          <w:sz w:val="24"/>
          <w:szCs w:val="24"/>
        </w:rPr>
        <w:t>Kegiatan</w:t>
      </w:r>
      <w:proofErr w:type="spellEnd"/>
      <w:r w:rsidRPr="00D7323A">
        <w:rPr>
          <w:b/>
          <w:bCs/>
          <w:sz w:val="24"/>
          <w:szCs w:val="24"/>
        </w:rPr>
        <w:t xml:space="preserve"> Inti (60 </w:t>
      </w:r>
      <w:proofErr w:type="spellStart"/>
      <w:r w:rsidRPr="00D7323A">
        <w:rPr>
          <w:b/>
          <w:bCs/>
          <w:sz w:val="24"/>
          <w:szCs w:val="24"/>
        </w:rPr>
        <w:t>Menit</w:t>
      </w:r>
      <w:proofErr w:type="spellEnd"/>
      <w:r w:rsidRPr="00D7323A">
        <w:rPr>
          <w:b/>
          <w:bCs/>
          <w:sz w:val="24"/>
          <w:szCs w:val="24"/>
        </w:rPr>
        <w:t>)</w:t>
      </w:r>
    </w:p>
    <w:p w14:paraId="48F11B2E" w14:textId="77777777" w:rsidR="00D7323A" w:rsidRPr="00D7323A" w:rsidRDefault="00D7323A" w:rsidP="00D7323A">
      <w:pPr>
        <w:numPr>
          <w:ilvl w:val="0"/>
          <w:numId w:val="2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b/>
          <w:bCs/>
          <w:sz w:val="24"/>
          <w:szCs w:val="24"/>
        </w:rPr>
        <w:t>Mindfull</w:t>
      </w:r>
      <w:proofErr w:type="spellEnd"/>
      <w:r w:rsidRPr="00D7323A">
        <w:rPr>
          <w:b/>
          <w:bCs/>
          <w:sz w:val="24"/>
          <w:szCs w:val="24"/>
        </w:rPr>
        <w:t xml:space="preserve"> Learning (</w:t>
      </w:r>
      <w:proofErr w:type="spellStart"/>
      <w:r w:rsidRPr="00D7323A">
        <w:rPr>
          <w:b/>
          <w:bCs/>
          <w:sz w:val="24"/>
          <w:szCs w:val="24"/>
        </w:rPr>
        <w:t>Fokus</w:t>
      </w:r>
      <w:proofErr w:type="spellEnd"/>
      <w:r w:rsidRPr="00D7323A">
        <w:rPr>
          <w:b/>
          <w:bCs/>
          <w:sz w:val="24"/>
          <w:szCs w:val="24"/>
        </w:rPr>
        <w:t xml:space="preserve"> dan </w:t>
      </w:r>
      <w:proofErr w:type="spellStart"/>
      <w:r w:rsidRPr="00D7323A">
        <w:rPr>
          <w:b/>
          <w:bCs/>
          <w:sz w:val="24"/>
          <w:szCs w:val="24"/>
        </w:rPr>
        <w:t>Kesadaran</w:t>
      </w:r>
      <w:proofErr w:type="spellEnd"/>
      <w:r w:rsidRPr="00D7323A">
        <w:rPr>
          <w:b/>
          <w:bCs/>
          <w:sz w:val="24"/>
          <w:szCs w:val="24"/>
        </w:rPr>
        <w:t xml:space="preserve"> </w:t>
      </w:r>
      <w:proofErr w:type="spellStart"/>
      <w:r w:rsidRPr="00D7323A">
        <w:rPr>
          <w:b/>
          <w:bCs/>
          <w:sz w:val="24"/>
          <w:szCs w:val="24"/>
        </w:rPr>
        <w:t>Penuh</w:t>
      </w:r>
      <w:proofErr w:type="spellEnd"/>
      <w:r w:rsidRPr="00D7323A">
        <w:rPr>
          <w:b/>
          <w:bCs/>
          <w:sz w:val="24"/>
          <w:szCs w:val="24"/>
        </w:rPr>
        <w:t>):</w:t>
      </w:r>
    </w:p>
    <w:p w14:paraId="64AC96B0" w14:textId="77777777" w:rsidR="00D7323A" w:rsidRPr="00D7323A" w:rsidRDefault="00D7323A" w:rsidP="00D7323A">
      <w:pPr>
        <w:numPr>
          <w:ilvl w:val="1"/>
          <w:numId w:val="21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menjelaskan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penerapan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nilai-nilai</w:t>
      </w:r>
      <w:proofErr w:type="spellEnd"/>
      <w:r w:rsidRPr="00D7323A">
        <w:rPr>
          <w:sz w:val="24"/>
          <w:szCs w:val="24"/>
        </w:rPr>
        <w:t xml:space="preserve"> Pancasila di </w:t>
      </w:r>
      <w:proofErr w:type="spellStart"/>
      <w:r w:rsidRPr="00D7323A">
        <w:rPr>
          <w:sz w:val="24"/>
          <w:szCs w:val="24"/>
        </w:rPr>
        <w:t>lingkungan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rumah</w:t>
      </w:r>
      <w:proofErr w:type="spellEnd"/>
      <w:r w:rsidRPr="00D7323A">
        <w:rPr>
          <w:sz w:val="24"/>
          <w:szCs w:val="24"/>
        </w:rPr>
        <w:t xml:space="preserve">, </w:t>
      </w:r>
      <w:proofErr w:type="spellStart"/>
      <w:r w:rsidRPr="00D7323A">
        <w:rPr>
          <w:sz w:val="24"/>
          <w:szCs w:val="24"/>
        </w:rPr>
        <w:t>seperti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saling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menghormati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antar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anggota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keluarga</w:t>
      </w:r>
      <w:proofErr w:type="spellEnd"/>
      <w:r w:rsidRPr="00D7323A">
        <w:rPr>
          <w:sz w:val="24"/>
          <w:szCs w:val="24"/>
        </w:rPr>
        <w:t xml:space="preserve">, gotong royong, dan </w:t>
      </w:r>
      <w:proofErr w:type="spellStart"/>
      <w:r w:rsidRPr="00D7323A">
        <w:rPr>
          <w:sz w:val="24"/>
          <w:szCs w:val="24"/>
        </w:rPr>
        <w:t>hidup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sederhana</w:t>
      </w:r>
      <w:proofErr w:type="spellEnd"/>
      <w:r w:rsidRPr="00D7323A">
        <w:rPr>
          <w:sz w:val="24"/>
          <w:szCs w:val="24"/>
        </w:rPr>
        <w:t>.</w:t>
      </w:r>
    </w:p>
    <w:p w14:paraId="4C1DDC1E" w14:textId="77777777" w:rsidR="00D7323A" w:rsidRPr="00D7323A" w:rsidRDefault="00D7323A" w:rsidP="00D7323A">
      <w:pPr>
        <w:numPr>
          <w:ilvl w:val="1"/>
          <w:numId w:val="2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diminta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untuk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memberikan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contoh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perilaku</w:t>
      </w:r>
      <w:proofErr w:type="spellEnd"/>
      <w:r w:rsidRPr="00D7323A">
        <w:rPr>
          <w:sz w:val="24"/>
          <w:szCs w:val="24"/>
        </w:rPr>
        <w:t xml:space="preserve"> Pancasila yang </w:t>
      </w:r>
      <w:proofErr w:type="spellStart"/>
      <w:r w:rsidRPr="00D7323A">
        <w:rPr>
          <w:sz w:val="24"/>
          <w:szCs w:val="24"/>
        </w:rPr>
        <w:t>pernah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mereka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lakukan</w:t>
      </w:r>
      <w:proofErr w:type="spellEnd"/>
      <w:r w:rsidRPr="00D7323A">
        <w:rPr>
          <w:sz w:val="24"/>
          <w:szCs w:val="24"/>
        </w:rPr>
        <w:t xml:space="preserve"> di </w:t>
      </w:r>
      <w:proofErr w:type="spellStart"/>
      <w:r w:rsidRPr="00D7323A">
        <w:rPr>
          <w:sz w:val="24"/>
          <w:szCs w:val="24"/>
        </w:rPr>
        <w:t>rumah</w:t>
      </w:r>
      <w:proofErr w:type="spellEnd"/>
      <w:r w:rsidRPr="00D7323A">
        <w:rPr>
          <w:sz w:val="24"/>
          <w:szCs w:val="24"/>
        </w:rPr>
        <w:t>.</w:t>
      </w:r>
    </w:p>
    <w:p w14:paraId="3092403E" w14:textId="77777777" w:rsidR="00D7323A" w:rsidRPr="00D7323A" w:rsidRDefault="00D7323A" w:rsidP="00D7323A">
      <w:pPr>
        <w:numPr>
          <w:ilvl w:val="0"/>
          <w:numId w:val="2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b/>
          <w:bCs/>
          <w:sz w:val="24"/>
          <w:szCs w:val="24"/>
        </w:rPr>
        <w:t>Joyfull</w:t>
      </w:r>
      <w:proofErr w:type="spellEnd"/>
      <w:r w:rsidRPr="00D7323A">
        <w:rPr>
          <w:b/>
          <w:bCs/>
          <w:sz w:val="24"/>
          <w:szCs w:val="24"/>
        </w:rPr>
        <w:t xml:space="preserve"> Learning (</w:t>
      </w:r>
      <w:proofErr w:type="spellStart"/>
      <w:r w:rsidRPr="00D7323A">
        <w:rPr>
          <w:b/>
          <w:bCs/>
          <w:sz w:val="24"/>
          <w:szCs w:val="24"/>
        </w:rPr>
        <w:t>Pembelajaran</w:t>
      </w:r>
      <w:proofErr w:type="spellEnd"/>
      <w:r w:rsidRPr="00D7323A">
        <w:rPr>
          <w:b/>
          <w:bCs/>
          <w:sz w:val="24"/>
          <w:szCs w:val="24"/>
        </w:rPr>
        <w:t xml:space="preserve"> </w:t>
      </w:r>
      <w:proofErr w:type="spellStart"/>
      <w:r w:rsidRPr="00D7323A">
        <w:rPr>
          <w:b/>
          <w:bCs/>
          <w:sz w:val="24"/>
          <w:szCs w:val="24"/>
        </w:rPr>
        <w:t>Menyenangkan</w:t>
      </w:r>
      <w:proofErr w:type="spellEnd"/>
      <w:r w:rsidRPr="00D7323A">
        <w:rPr>
          <w:b/>
          <w:bCs/>
          <w:sz w:val="24"/>
          <w:szCs w:val="24"/>
        </w:rPr>
        <w:t>):</w:t>
      </w:r>
    </w:p>
    <w:p w14:paraId="75B76017" w14:textId="77777777" w:rsidR="00D7323A" w:rsidRPr="00D7323A" w:rsidRDefault="00D7323A" w:rsidP="00D7323A">
      <w:pPr>
        <w:numPr>
          <w:ilvl w:val="1"/>
          <w:numId w:val="21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mengajak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bermain</w:t>
      </w:r>
      <w:proofErr w:type="spellEnd"/>
      <w:r w:rsidRPr="00D7323A">
        <w:rPr>
          <w:sz w:val="24"/>
          <w:szCs w:val="24"/>
        </w:rPr>
        <w:t xml:space="preserve"> “Role Play”. </w:t>
      </w:r>
      <w:proofErr w:type="spellStart"/>
      <w:r w:rsidRPr="00D7323A">
        <w:rPr>
          <w:sz w:val="24"/>
          <w:szCs w:val="24"/>
        </w:rPr>
        <w:t>Setiap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kelompok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memerankan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contoh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penerapan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nilai</w:t>
      </w:r>
      <w:proofErr w:type="spellEnd"/>
      <w:r w:rsidRPr="00D7323A">
        <w:rPr>
          <w:sz w:val="24"/>
          <w:szCs w:val="24"/>
        </w:rPr>
        <w:t xml:space="preserve"> Pancasila </w:t>
      </w:r>
      <w:proofErr w:type="spellStart"/>
      <w:r w:rsidRPr="00D7323A">
        <w:rPr>
          <w:sz w:val="24"/>
          <w:szCs w:val="24"/>
        </w:rPr>
        <w:t>dalam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keluarga</w:t>
      </w:r>
      <w:proofErr w:type="spellEnd"/>
      <w:r w:rsidRPr="00D7323A">
        <w:rPr>
          <w:sz w:val="24"/>
          <w:szCs w:val="24"/>
        </w:rPr>
        <w:t xml:space="preserve"> (</w:t>
      </w:r>
      <w:proofErr w:type="spellStart"/>
      <w:r w:rsidRPr="00D7323A">
        <w:rPr>
          <w:sz w:val="24"/>
          <w:szCs w:val="24"/>
        </w:rPr>
        <w:t>misalnya</w:t>
      </w:r>
      <w:proofErr w:type="spellEnd"/>
      <w:r w:rsidRPr="00D7323A">
        <w:rPr>
          <w:sz w:val="24"/>
          <w:szCs w:val="24"/>
        </w:rPr>
        <w:t xml:space="preserve">, </w:t>
      </w:r>
      <w:proofErr w:type="spellStart"/>
      <w:r w:rsidRPr="00D7323A">
        <w:rPr>
          <w:sz w:val="24"/>
          <w:szCs w:val="24"/>
        </w:rPr>
        <w:t>bekerja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sama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membersihkan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rumah</w:t>
      </w:r>
      <w:proofErr w:type="spellEnd"/>
      <w:r w:rsidRPr="00D7323A">
        <w:rPr>
          <w:sz w:val="24"/>
          <w:szCs w:val="24"/>
        </w:rPr>
        <w:t xml:space="preserve">, </w:t>
      </w:r>
      <w:proofErr w:type="spellStart"/>
      <w:r w:rsidRPr="00D7323A">
        <w:rPr>
          <w:sz w:val="24"/>
          <w:szCs w:val="24"/>
        </w:rPr>
        <w:t>menghormati</w:t>
      </w:r>
      <w:proofErr w:type="spellEnd"/>
      <w:r w:rsidRPr="00D7323A">
        <w:rPr>
          <w:sz w:val="24"/>
          <w:szCs w:val="24"/>
        </w:rPr>
        <w:t xml:space="preserve"> orang </w:t>
      </w:r>
      <w:proofErr w:type="spellStart"/>
      <w:r w:rsidRPr="00D7323A">
        <w:rPr>
          <w:sz w:val="24"/>
          <w:szCs w:val="24"/>
        </w:rPr>
        <w:t>tua</w:t>
      </w:r>
      <w:proofErr w:type="spellEnd"/>
      <w:r w:rsidRPr="00D7323A">
        <w:rPr>
          <w:sz w:val="24"/>
          <w:szCs w:val="24"/>
        </w:rPr>
        <w:t xml:space="preserve">, </w:t>
      </w:r>
      <w:proofErr w:type="spellStart"/>
      <w:r w:rsidRPr="00D7323A">
        <w:rPr>
          <w:sz w:val="24"/>
          <w:szCs w:val="24"/>
        </w:rPr>
        <w:t>dll</w:t>
      </w:r>
      <w:proofErr w:type="spellEnd"/>
      <w:r w:rsidRPr="00D7323A">
        <w:rPr>
          <w:sz w:val="24"/>
          <w:szCs w:val="24"/>
        </w:rPr>
        <w:t>.).</w:t>
      </w:r>
    </w:p>
    <w:p w14:paraId="16EE3CD5" w14:textId="77777777" w:rsidR="00D7323A" w:rsidRPr="00D7323A" w:rsidRDefault="00D7323A" w:rsidP="00D7323A">
      <w:pPr>
        <w:numPr>
          <w:ilvl w:val="1"/>
          <w:numId w:val="2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Setiap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kelompok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menampilkan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perannya</w:t>
      </w:r>
      <w:proofErr w:type="spellEnd"/>
      <w:r w:rsidRPr="00D7323A">
        <w:rPr>
          <w:sz w:val="24"/>
          <w:szCs w:val="24"/>
        </w:rPr>
        <w:t xml:space="preserve"> di </w:t>
      </w:r>
      <w:proofErr w:type="spellStart"/>
      <w:r w:rsidRPr="00D7323A">
        <w:rPr>
          <w:sz w:val="24"/>
          <w:szCs w:val="24"/>
        </w:rPr>
        <w:t>depan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kelas</w:t>
      </w:r>
      <w:proofErr w:type="spellEnd"/>
      <w:r w:rsidRPr="00D7323A">
        <w:rPr>
          <w:sz w:val="24"/>
          <w:szCs w:val="24"/>
        </w:rPr>
        <w:t xml:space="preserve">, dan </w:t>
      </w:r>
      <w:proofErr w:type="spellStart"/>
      <w:r w:rsidRPr="00D7323A">
        <w:rPr>
          <w:sz w:val="24"/>
          <w:szCs w:val="24"/>
        </w:rPr>
        <w:t>kelompok</w:t>
      </w:r>
      <w:proofErr w:type="spellEnd"/>
      <w:r w:rsidRPr="00D7323A">
        <w:rPr>
          <w:sz w:val="24"/>
          <w:szCs w:val="24"/>
        </w:rPr>
        <w:t xml:space="preserve"> lain </w:t>
      </w:r>
      <w:proofErr w:type="spellStart"/>
      <w:r w:rsidRPr="00D7323A">
        <w:rPr>
          <w:sz w:val="24"/>
          <w:szCs w:val="24"/>
        </w:rPr>
        <w:t>memberikan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apresiasi</w:t>
      </w:r>
      <w:proofErr w:type="spellEnd"/>
      <w:r w:rsidRPr="00D7323A">
        <w:rPr>
          <w:sz w:val="24"/>
          <w:szCs w:val="24"/>
        </w:rPr>
        <w:t>.</w:t>
      </w:r>
    </w:p>
    <w:p w14:paraId="4CA06F33" w14:textId="77777777" w:rsidR="00D7323A" w:rsidRPr="00D7323A" w:rsidRDefault="00D7323A" w:rsidP="00D7323A">
      <w:pPr>
        <w:numPr>
          <w:ilvl w:val="0"/>
          <w:numId w:val="2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b/>
          <w:bCs/>
          <w:sz w:val="24"/>
          <w:szCs w:val="24"/>
        </w:rPr>
        <w:t>Meaningfull</w:t>
      </w:r>
      <w:proofErr w:type="spellEnd"/>
      <w:r w:rsidRPr="00D7323A">
        <w:rPr>
          <w:b/>
          <w:bCs/>
          <w:sz w:val="24"/>
          <w:szCs w:val="24"/>
        </w:rPr>
        <w:t xml:space="preserve"> Learning (</w:t>
      </w:r>
      <w:proofErr w:type="spellStart"/>
      <w:r w:rsidRPr="00D7323A">
        <w:rPr>
          <w:b/>
          <w:bCs/>
          <w:sz w:val="24"/>
          <w:szCs w:val="24"/>
        </w:rPr>
        <w:t>Pembelajaran</w:t>
      </w:r>
      <w:proofErr w:type="spellEnd"/>
      <w:r w:rsidRPr="00D7323A">
        <w:rPr>
          <w:b/>
          <w:bCs/>
          <w:sz w:val="24"/>
          <w:szCs w:val="24"/>
        </w:rPr>
        <w:t xml:space="preserve"> </w:t>
      </w:r>
      <w:proofErr w:type="spellStart"/>
      <w:r w:rsidRPr="00D7323A">
        <w:rPr>
          <w:b/>
          <w:bCs/>
          <w:sz w:val="24"/>
          <w:szCs w:val="24"/>
        </w:rPr>
        <w:t>Bermakna</w:t>
      </w:r>
      <w:proofErr w:type="spellEnd"/>
      <w:r w:rsidRPr="00D7323A">
        <w:rPr>
          <w:b/>
          <w:bCs/>
          <w:sz w:val="24"/>
          <w:szCs w:val="24"/>
        </w:rPr>
        <w:t>):</w:t>
      </w:r>
    </w:p>
    <w:p w14:paraId="41D6DDBB" w14:textId="77777777" w:rsidR="00D7323A" w:rsidRPr="00D7323A" w:rsidRDefault="00D7323A" w:rsidP="00D7323A">
      <w:pPr>
        <w:numPr>
          <w:ilvl w:val="1"/>
          <w:numId w:val="21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mengajak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menuliskan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nilai-nilai</w:t>
      </w:r>
      <w:proofErr w:type="spellEnd"/>
      <w:r w:rsidRPr="00D7323A">
        <w:rPr>
          <w:sz w:val="24"/>
          <w:szCs w:val="24"/>
        </w:rPr>
        <w:t xml:space="preserve"> Pancasila yang </w:t>
      </w:r>
      <w:proofErr w:type="spellStart"/>
      <w:r w:rsidRPr="00D7323A">
        <w:rPr>
          <w:sz w:val="24"/>
          <w:szCs w:val="24"/>
        </w:rPr>
        <w:t>ingin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mereka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terapkan</w:t>
      </w:r>
      <w:proofErr w:type="spellEnd"/>
      <w:r w:rsidRPr="00D7323A">
        <w:rPr>
          <w:sz w:val="24"/>
          <w:szCs w:val="24"/>
        </w:rPr>
        <w:t xml:space="preserve"> di </w:t>
      </w:r>
      <w:proofErr w:type="spellStart"/>
      <w:r w:rsidRPr="00D7323A">
        <w:rPr>
          <w:sz w:val="24"/>
          <w:szCs w:val="24"/>
        </w:rPr>
        <w:t>rumah</w:t>
      </w:r>
      <w:proofErr w:type="spellEnd"/>
      <w:r w:rsidRPr="00D7323A">
        <w:rPr>
          <w:sz w:val="24"/>
          <w:szCs w:val="24"/>
        </w:rPr>
        <w:t xml:space="preserve"> dan </w:t>
      </w:r>
      <w:proofErr w:type="spellStart"/>
      <w:r w:rsidRPr="00D7323A">
        <w:rPr>
          <w:sz w:val="24"/>
          <w:szCs w:val="24"/>
        </w:rPr>
        <w:t>meminta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mereka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untuk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mempraktikkannya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dalam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kehidupan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sehari-hari</w:t>
      </w:r>
      <w:proofErr w:type="spellEnd"/>
      <w:r w:rsidRPr="00D7323A">
        <w:rPr>
          <w:sz w:val="24"/>
          <w:szCs w:val="24"/>
        </w:rPr>
        <w:t>.</w:t>
      </w:r>
    </w:p>
    <w:p w14:paraId="6B051F7B" w14:textId="77777777" w:rsidR="00D7323A" w:rsidRPr="00D7323A" w:rsidRDefault="00D7323A" w:rsidP="00D7323A">
      <w:pPr>
        <w:numPr>
          <w:ilvl w:val="1"/>
          <w:numId w:val="2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Diskusi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kelas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tentang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pentingnya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nilai</w:t>
      </w:r>
      <w:proofErr w:type="spellEnd"/>
      <w:r w:rsidRPr="00D7323A">
        <w:rPr>
          <w:sz w:val="24"/>
          <w:szCs w:val="24"/>
        </w:rPr>
        <w:t xml:space="preserve"> Pancasila </w:t>
      </w:r>
      <w:proofErr w:type="spellStart"/>
      <w:r w:rsidRPr="00D7323A">
        <w:rPr>
          <w:sz w:val="24"/>
          <w:szCs w:val="24"/>
        </w:rPr>
        <w:t>dalam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kehidupan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bermasyarakat</w:t>
      </w:r>
      <w:proofErr w:type="spellEnd"/>
      <w:r w:rsidRPr="00D7323A">
        <w:rPr>
          <w:sz w:val="24"/>
          <w:szCs w:val="24"/>
        </w:rPr>
        <w:t xml:space="preserve"> dan </w:t>
      </w:r>
      <w:proofErr w:type="spellStart"/>
      <w:r w:rsidRPr="00D7323A">
        <w:rPr>
          <w:sz w:val="24"/>
          <w:szCs w:val="24"/>
        </w:rPr>
        <w:t>bernegara</w:t>
      </w:r>
      <w:proofErr w:type="spellEnd"/>
      <w:r w:rsidRPr="00D7323A">
        <w:rPr>
          <w:sz w:val="24"/>
          <w:szCs w:val="24"/>
        </w:rPr>
        <w:t>.</w:t>
      </w:r>
    </w:p>
    <w:p w14:paraId="3E9595A3" w14:textId="77777777" w:rsidR="00D7323A" w:rsidRPr="00D7323A" w:rsidRDefault="00D7323A" w:rsidP="00D7323A">
      <w:pPr>
        <w:spacing w:before="100" w:beforeAutospacing="1" w:after="100" w:afterAutospacing="1"/>
        <w:rPr>
          <w:sz w:val="24"/>
          <w:szCs w:val="24"/>
        </w:rPr>
      </w:pPr>
      <w:r w:rsidRPr="00D7323A">
        <w:rPr>
          <w:b/>
          <w:bCs/>
          <w:sz w:val="24"/>
          <w:szCs w:val="24"/>
        </w:rPr>
        <w:t xml:space="preserve">C. </w:t>
      </w:r>
      <w:proofErr w:type="spellStart"/>
      <w:r w:rsidRPr="00D7323A">
        <w:rPr>
          <w:b/>
          <w:bCs/>
          <w:sz w:val="24"/>
          <w:szCs w:val="24"/>
        </w:rPr>
        <w:t>Penutup</w:t>
      </w:r>
      <w:proofErr w:type="spellEnd"/>
      <w:r w:rsidRPr="00D7323A">
        <w:rPr>
          <w:b/>
          <w:bCs/>
          <w:sz w:val="24"/>
          <w:szCs w:val="24"/>
        </w:rPr>
        <w:t xml:space="preserve"> (10 </w:t>
      </w:r>
      <w:proofErr w:type="spellStart"/>
      <w:r w:rsidRPr="00D7323A">
        <w:rPr>
          <w:b/>
          <w:bCs/>
          <w:sz w:val="24"/>
          <w:szCs w:val="24"/>
        </w:rPr>
        <w:t>Menit</w:t>
      </w:r>
      <w:proofErr w:type="spellEnd"/>
      <w:r w:rsidRPr="00D7323A">
        <w:rPr>
          <w:b/>
          <w:bCs/>
          <w:sz w:val="24"/>
          <w:szCs w:val="24"/>
        </w:rPr>
        <w:t>)</w:t>
      </w:r>
    </w:p>
    <w:p w14:paraId="0B9A740C" w14:textId="77777777" w:rsidR="00D7323A" w:rsidRPr="00D7323A" w:rsidRDefault="00D7323A" w:rsidP="00D7323A">
      <w:pPr>
        <w:numPr>
          <w:ilvl w:val="0"/>
          <w:numId w:val="2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Refleksi</w:t>
      </w:r>
      <w:proofErr w:type="spellEnd"/>
      <w:r w:rsidRPr="00D7323A">
        <w:rPr>
          <w:sz w:val="24"/>
          <w:szCs w:val="24"/>
        </w:rPr>
        <w:t xml:space="preserve">: Guru </w:t>
      </w:r>
      <w:proofErr w:type="spellStart"/>
      <w:r w:rsidRPr="00D7323A">
        <w:rPr>
          <w:sz w:val="24"/>
          <w:szCs w:val="24"/>
        </w:rPr>
        <w:t>bertanya</w:t>
      </w:r>
      <w:proofErr w:type="spellEnd"/>
      <w:r w:rsidRPr="00D7323A">
        <w:rPr>
          <w:sz w:val="24"/>
          <w:szCs w:val="24"/>
        </w:rPr>
        <w:t>, “</w:t>
      </w:r>
      <w:proofErr w:type="spellStart"/>
      <w:r w:rsidRPr="00D7323A">
        <w:rPr>
          <w:sz w:val="24"/>
          <w:szCs w:val="24"/>
        </w:rPr>
        <w:t>Bagaimana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cara</w:t>
      </w:r>
      <w:proofErr w:type="spellEnd"/>
      <w:r w:rsidRPr="00D7323A">
        <w:rPr>
          <w:sz w:val="24"/>
          <w:szCs w:val="24"/>
        </w:rPr>
        <w:t xml:space="preserve"> kalian </w:t>
      </w:r>
      <w:proofErr w:type="spellStart"/>
      <w:r w:rsidRPr="00D7323A">
        <w:rPr>
          <w:sz w:val="24"/>
          <w:szCs w:val="24"/>
        </w:rPr>
        <w:t>menerapkan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nilai-nilai</w:t>
      </w:r>
      <w:proofErr w:type="spellEnd"/>
      <w:r w:rsidRPr="00D7323A">
        <w:rPr>
          <w:sz w:val="24"/>
          <w:szCs w:val="24"/>
        </w:rPr>
        <w:t xml:space="preserve"> Pancasila di </w:t>
      </w:r>
      <w:proofErr w:type="spellStart"/>
      <w:r w:rsidRPr="00D7323A">
        <w:rPr>
          <w:sz w:val="24"/>
          <w:szCs w:val="24"/>
        </w:rPr>
        <w:t>rumah</w:t>
      </w:r>
      <w:proofErr w:type="spellEnd"/>
      <w:r w:rsidRPr="00D7323A">
        <w:rPr>
          <w:sz w:val="24"/>
          <w:szCs w:val="24"/>
        </w:rPr>
        <w:t>?”</w:t>
      </w:r>
    </w:p>
    <w:p w14:paraId="3F629E11" w14:textId="77777777" w:rsidR="00D7323A" w:rsidRPr="00D7323A" w:rsidRDefault="00D7323A" w:rsidP="00D7323A">
      <w:pPr>
        <w:numPr>
          <w:ilvl w:val="0"/>
          <w:numId w:val="22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memberikan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tugas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rumah</w:t>
      </w:r>
      <w:proofErr w:type="spellEnd"/>
      <w:r w:rsidRPr="00D7323A">
        <w:rPr>
          <w:sz w:val="24"/>
          <w:szCs w:val="24"/>
        </w:rPr>
        <w:t xml:space="preserve">: </w:t>
      </w:r>
      <w:proofErr w:type="spellStart"/>
      <w:r w:rsidRPr="00D7323A">
        <w:rPr>
          <w:sz w:val="24"/>
          <w:szCs w:val="24"/>
        </w:rPr>
        <w:t>Siswa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diminta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untuk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menuliskan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kegiatan</w:t>
      </w:r>
      <w:proofErr w:type="spellEnd"/>
      <w:r w:rsidRPr="00D7323A">
        <w:rPr>
          <w:sz w:val="24"/>
          <w:szCs w:val="24"/>
        </w:rPr>
        <w:t xml:space="preserve"> di </w:t>
      </w:r>
      <w:proofErr w:type="spellStart"/>
      <w:r w:rsidRPr="00D7323A">
        <w:rPr>
          <w:sz w:val="24"/>
          <w:szCs w:val="24"/>
        </w:rPr>
        <w:t>rumah</w:t>
      </w:r>
      <w:proofErr w:type="spellEnd"/>
      <w:r w:rsidRPr="00D7323A">
        <w:rPr>
          <w:sz w:val="24"/>
          <w:szCs w:val="24"/>
        </w:rPr>
        <w:t xml:space="preserve"> yang </w:t>
      </w:r>
      <w:proofErr w:type="spellStart"/>
      <w:r w:rsidRPr="00D7323A">
        <w:rPr>
          <w:sz w:val="24"/>
          <w:szCs w:val="24"/>
        </w:rPr>
        <w:t>sesuai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dengan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nilai</w:t>
      </w:r>
      <w:proofErr w:type="spellEnd"/>
      <w:r w:rsidRPr="00D7323A">
        <w:rPr>
          <w:sz w:val="24"/>
          <w:szCs w:val="24"/>
        </w:rPr>
        <w:t xml:space="preserve"> Pancasila dan </w:t>
      </w:r>
      <w:proofErr w:type="spellStart"/>
      <w:r w:rsidRPr="00D7323A">
        <w:rPr>
          <w:sz w:val="24"/>
          <w:szCs w:val="24"/>
        </w:rPr>
        <w:t>membacanya</w:t>
      </w:r>
      <w:proofErr w:type="spellEnd"/>
      <w:r w:rsidRPr="00D7323A">
        <w:rPr>
          <w:sz w:val="24"/>
          <w:szCs w:val="24"/>
        </w:rPr>
        <w:t xml:space="preserve"> di </w:t>
      </w:r>
      <w:proofErr w:type="spellStart"/>
      <w:r w:rsidRPr="00D7323A">
        <w:rPr>
          <w:sz w:val="24"/>
          <w:szCs w:val="24"/>
        </w:rPr>
        <w:t>kelas</w:t>
      </w:r>
      <w:proofErr w:type="spellEnd"/>
      <w:r w:rsidRPr="00D7323A">
        <w:rPr>
          <w:sz w:val="24"/>
          <w:szCs w:val="24"/>
        </w:rPr>
        <w:t xml:space="preserve"> pada </w:t>
      </w:r>
      <w:proofErr w:type="spellStart"/>
      <w:r w:rsidRPr="00D7323A">
        <w:rPr>
          <w:sz w:val="24"/>
          <w:szCs w:val="24"/>
        </w:rPr>
        <w:t>pertemuan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berikutnya</w:t>
      </w:r>
      <w:proofErr w:type="spellEnd"/>
      <w:r w:rsidRPr="00D7323A">
        <w:rPr>
          <w:sz w:val="24"/>
          <w:szCs w:val="24"/>
        </w:rPr>
        <w:t>.</w:t>
      </w:r>
    </w:p>
    <w:p w14:paraId="4556C45F" w14:textId="77777777" w:rsidR="00D7323A" w:rsidRPr="00D7323A" w:rsidRDefault="00D7323A" w:rsidP="00D7323A">
      <w:pPr>
        <w:numPr>
          <w:ilvl w:val="0"/>
          <w:numId w:val="22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Guru </w:t>
      </w:r>
      <w:proofErr w:type="spellStart"/>
      <w:r w:rsidRPr="00D7323A">
        <w:rPr>
          <w:sz w:val="24"/>
          <w:szCs w:val="24"/>
        </w:rPr>
        <w:t>menutup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pembelajaran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dengan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doa</w:t>
      </w:r>
      <w:proofErr w:type="spellEnd"/>
      <w:r w:rsidRPr="00D7323A">
        <w:rPr>
          <w:sz w:val="24"/>
          <w:szCs w:val="24"/>
        </w:rPr>
        <w:t xml:space="preserve"> dan </w:t>
      </w:r>
      <w:proofErr w:type="spellStart"/>
      <w:r w:rsidRPr="00D7323A">
        <w:rPr>
          <w:sz w:val="24"/>
          <w:szCs w:val="24"/>
        </w:rPr>
        <w:t>salam</w:t>
      </w:r>
      <w:proofErr w:type="spellEnd"/>
      <w:r w:rsidRPr="00D7323A">
        <w:rPr>
          <w:sz w:val="24"/>
          <w:szCs w:val="24"/>
        </w:rPr>
        <w:t>.</w:t>
      </w:r>
    </w:p>
    <w:p w14:paraId="07FD9F9B" w14:textId="77777777" w:rsidR="00353A30" w:rsidRDefault="00353A30" w:rsidP="00164BE4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5D958604" w14:textId="389E8A4F" w:rsidR="006D5C73" w:rsidRPr="004118BE" w:rsidRDefault="006D5C73" w:rsidP="006D5C73">
      <w:pPr>
        <w:shd w:val="clear" w:color="auto" w:fill="D99594" w:themeFill="accent2" w:themeFillTint="99"/>
        <w:spacing w:before="60" w:after="60"/>
        <w:ind w:left="426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PEMBELAJARAN subBAB 3</w:t>
      </w:r>
    </w:p>
    <w:p w14:paraId="13CECD6C" w14:textId="6B436E4A" w:rsidR="0037383E" w:rsidRPr="00D7323A" w:rsidRDefault="0037383E" w:rsidP="0037383E">
      <w:pPr>
        <w:spacing w:before="60" w:after="60"/>
        <w:jc w:val="both"/>
        <w:rPr>
          <w:caps/>
          <w:sz w:val="24"/>
          <w:szCs w:val="24"/>
        </w:rPr>
      </w:pPr>
      <w:proofErr w:type="spellStart"/>
      <w:r w:rsidRPr="00D7323A">
        <w:rPr>
          <w:rStyle w:val="Strong"/>
          <w:rFonts w:eastAsiaTheme="majorEastAsia"/>
          <w:sz w:val="24"/>
          <w:szCs w:val="24"/>
        </w:rPr>
        <w:t>Pertemuan</w:t>
      </w:r>
      <w:proofErr w:type="spellEnd"/>
      <w:r w:rsidRPr="00D7323A">
        <w:rPr>
          <w:rStyle w:val="Strong"/>
          <w:rFonts w:eastAsiaTheme="majorEastAsia"/>
          <w:sz w:val="24"/>
          <w:szCs w:val="24"/>
        </w:rPr>
        <w:t xml:space="preserve"> </w:t>
      </w:r>
      <w:r>
        <w:rPr>
          <w:rStyle w:val="Strong"/>
          <w:rFonts w:eastAsiaTheme="majorEastAsia"/>
          <w:sz w:val="24"/>
          <w:szCs w:val="24"/>
        </w:rPr>
        <w:t>1</w:t>
      </w:r>
    </w:p>
    <w:p w14:paraId="0D5D2587" w14:textId="77777777" w:rsidR="0037383E" w:rsidRPr="0037383E" w:rsidRDefault="0037383E" w:rsidP="0037383E">
      <w:pPr>
        <w:spacing w:before="100" w:beforeAutospacing="1" w:after="100" w:afterAutospacing="1"/>
        <w:rPr>
          <w:sz w:val="24"/>
          <w:szCs w:val="24"/>
        </w:rPr>
      </w:pPr>
      <w:r w:rsidRPr="0037383E">
        <w:rPr>
          <w:b/>
          <w:bCs/>
          <w:sz w:val="24"/>
          <w:szCs w:val="24"/>
        </w:rPr>
        <w:t xml:space="preserve">A. </w:t>
      </w:r>
      <w:proofErr w:type="spellStart"/>
      <w:r w:rsidRPr="0037383E">
        <w:rPr>
          <w:b/>
          <w:bCs/>
          <w:sz w:val="24"/>
          <w:szCs w:val="24"/>
        </w:rPr>
        <w:t>Pendahuluan</w:t>
      </w:r>
      <w:proofErr w:type="spellEnd"/>
      <w:r w:rsidRPr="0037383E">
        <w:rPr>
          <w:b/>
          <w:bCs/>
          <w:sz w:val="24"/>
          <w:szCs w:val="24"/>
        </w:rPr>
        <w:t xml:space="preserve"> (15 </w:t>
      </w:r>
      <w:proofErr w:type="spellStart"/>
      <w:r w:rsidRPr="0037383E">
        <w:rPr>
          <w:b/>
          <w:bCs/>
          <w:sz w:val="24"/>
          <w:szCs w:val="24"/>
        </w:rPr>
        <w:t>Menit</w:t>
      </w:r>
      <w:proofErr w:type="spellEnd"/>
      <w:r w:rsidRPr="0037383E">
        <w:rPr>
          <w:b/>
          <w:bCs/>
          <w:sz w:val="24"/>
          <w:szCs w:val="24"/>
        </w:rPr>
        <w:t>)</w:t>
      </w:r>
    </w:p>
    <w:p w14:paraId="497554CE" w14:textId="77777777" w:rsidR="0037383E" w:rsidRPr="0037383E" w:rsidRDefault="0037383E" w:rsidP="0037383E">
      <w:pPr>
        <w:numPr>
          <w:ilvl w:val="0"/>
          <w:numId w:val="26"/>
        </w:numPr>
        <w:spacing w:before="100" w:beforeAutospacing="1" w:after="100" w:afterAutospacing="1"/>
        <w:rPr>
          <w:sz w:val="24"/>
          <w:szCs w:val="24"/>
        </w:rPr>
      </w:pPr>
      <w:r w:rsidRPr="0037383E">
        <w:rPr>
          <w:b/>
          <w:bCs/>
          <w:sz w:val="24"/>
          <w:szCs w:val="24"/>
        </w:rPr>
        <w:lastRenderedPageBreak/>
        <w:t>Ice Breaker:</w:t>
      </w:r>
      <w:r w:rsidRPr="0037383E">
        <w:rPr>
          <w:sz w:val="24"/>
          <w:szCs w:val="24"/>
        </w:rPr>
        <w:br/>
        <w:t xml:space="preserve">Guru </w:t>
      </w:r>
      <w:proofErr w:type="spellStart"/>
      <w:r w:rsidRPr="0037383E">
        <w:rPr>
          <w:sz w:val="24"/>
          <w:szCs w:val="24"/>
        </w:rPr>
        <w:t>menyapa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siswa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dengan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ramah</w:t>
      </w:r>
      <w:proofErr w:type="spellEnd"/>
      <w:r w:rsidRPr="0037383E">
        <w:rPr>
          <w:sz w:val="24"/>
          <w:szCs w:val="24"/>
        </w:rPr>
        <w:t xml:space="preserve">, </w:t>
      </w:r>
      <w:proofErr w:type="spellStart"/>
      <w:r w:rsidRPr="0037383E">
        <w:rPr>
          <w:sz w:val="24"/>
          <w:szCs w:val="24"/>
        </w:rPr>
        <w:t>menanyakan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kabar</w:t>
      </w:r>
      <w:proofErr w:type="spellEnd"/>
      <w:r w:rsidRPr="0037383E">
        <w:rPr>
          <w:sz w:val="24"/>
          <w:szCs w:val="24"/>
        </w:rPr>
        <w:t xml:space="preserve">, dan </w:t>
      </w:r>
      <w:proofErr w:type="spellStart"/>
      <w:r w:rsidRPr="0037383E">
        <w:rPr>
          <w:sz w:val="24"/>
          <w:szCs w:val="24"/>
        </w:rPr>
        <w:t>memulai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pelajaran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dengan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yel-yel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tentang</w:t>
      </w:r>
      <w:proofErr w:type="spellEnd"/>
      <w:r w:rsidRPr="0037383E">
        <w:rPr>
          <w:sz w:val="24"/>
          <w:szCs w:val="24"/>
        </w:rPr>
        <w:t xml:space="preserve"> Pancasila.</w:t>
      </w:r>
      <w:r w:rsidRPr="0037383E">
        <w:rPr>
          <w:sz w:val="24"/>
          <w:szCs w:val="24"/>
        </w:rPr>
        <w:br/>
      </w:r>
      <w:proofErr w:type="spellStart"/>
      <w:r w:rsidRPr="0037383E">
        <w:rPr>
          <w:sz w:val="24"/>
          <w:szCs w:val="24"/>
        </w:rPr>
        <w:t>Contoh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yel-yel</w:t>
      </w:r>
      <w:proofErr w:type="spellEnd"/>
      <w:r w:rsidRPr="0037383E">
        <w:rPr>
          <w:sz w:val="24"/>
          <w:szCs w:val="24"/>
        </w:rPr>
        <w:t xml:space="preserve">: "Aku, </w:t>
      </w:r>
      <w:proofErr w:type="spellStart"/>
      <w:r w:rsidRPr="0037383E">
        <w:rPr>
          <w:sz w:val="24"/>
          <w:szCs w:val="24"/>
        </w:rPr>
        <w:t>kamu</w:t>
      </w:r>
      <w:proofErr w:type="spellEnd"/>
      <w:r w:rsidRPr="0037383E">
        <w:rPr>
          <w:sz w:val="24"/>
          <w:szCs w:val="24"/>
        </w:rPr>
        <w:t xml:space="preserve">, </w:t>
      </w:r>
      <w:proofErr w:type="spellStart"/>
      <w:r w:rsidRPr="0037383E">
        <w:rPr>
          <w:sz w:val="24"/>
          <w:szCs w:val="24"/>
        </w:rPr>
        <w:t>kita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semua</w:t>
      </w:r>
      <w:proofErr w:type="spellEnd"/>
      <w:r w:rsidRPr="0037383E">
        <w:rPr>
          <w:sz w:val="24"/>
          <w:szCs w:val="24"/>
        </w:rPr>
        <w:t xml:space="preserve">, Pancasila yang </w:t>
      </w:r>
      <w:proofErr w:type="spellStart"/>
      <w:r w:rsidRPr="0037383E">
        <w:rPr>
          <w:sz w:val="24"/>
          <w:szCs w:val="24"/>
        </w:rPr>
        <w:t>utama</w:t>
      </w:r>
      <w:proofErr w:type="spellEnd"/>
      <w:r w:rsidRPr="0037383E">
        <w:rPr>
          <w:sz w:val="24"/>
          <w:szCs w:val="24"/>
        </w:rPr>
        <w:t>!"</w:t>
      </w:r>
    </w:p>
    <w:p w14:paraId="3543357C" w14:textId="77777777" w:rsidR="0037383E" w:rsidRPr="0037383E" w:rsidRDefault="0037383E" w:rsidP="0037383E">
      <w:pPr>
        <w:numPr>
          <w:ilvl w:val="0"/>
          <w:numId w:val="2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b/>
          <w:bCs/>
          <w:sz w:val="24"/>
          <w:szCs w:val="24"/>
        </w:rPr>
        <w:t>Apersepsi</w:t>
      </w:r>
      <w:proofErr w:type="spellEnd"/>
      <w:r w:rsidRPr="0037383E">
        <w:rPr>
          <w:b/>
          <w:bCs/>
          <w:sz w:val="24"/>
          <w:szCs w:val="24"/>
        </w:rPr>
        <w:t>:</w:t>
      </w:r>
      <w:r w:rsidRPr="0037383E">
        <w:rPr>
          <w:sz w:val="24"/>
          <w:szCs w:val="24"/>
        </w:rPr>
        <w:br/>
        <w:t xml:space="preserve">Guru </w:t>
      </w:r>
      <w:proofErr w:type="spellStart"/>
      <w:r w:rsidRPr="0037383E">
        <w:rPr>
          <w:sz w:val="24"/>
          <w:szCs w:val="24"/>
        </w:rPr>
        <w:t>menanyakan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kepada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siswa</w:t>
      </w:r>
      <w:proofErr w:type="spellEnd"/>
      <w:r w:rsidRPr="0037383E">
        <w:rPr>
          <w:sz w:val="24"/>
          <w:szCs w:val="24"/>
        </w:rPr>
        <w:t>, “</w:t>
      </w:r>
      <w:proofErr w:type="spellStart"/>
      <w:r w:rsidRPr="0037383E">
        <w:rPr>
          <w:sz w:val="24"/>
          <w:szCs w:val="24"/>
        </w:rPr>
        <w:t>Siapa</w:t>
      </w:r>
      <w:proofErr w:type="spellEnd"/>
      <w:r w:rsidRPr="0037383E">
        <w:rPr>
          <w:sz w:val="24"/>
          <w:szCs w:val="24"/>
        </w:rPr>
        <w:t xml:space="preserve"> yang </w:t>
      </w:r>
      <w:proofErr w:type="spellStart"/>
      <w:r w:rsidRPr="0037383E">
        <w:rPr>
          <w:sz w:val="24"/>
          <w:szCs w:val="24"/>
        </w:rPr>
        <w:t>tahu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apa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itu</w:t>
      </w:r>
      <w:proofErr w:type="spellEnd"/>
      <w:r w:rsidRPr="0037383E">
        <w:rPr>
          <w:sz w:val="24"/>
          <w:szCs w:val="24"/>
        </w:rPr>
        <w:t xml:space="preserve"> Pancasila? </w:t>
      </w:r>
      <w:proofErr w:type="spellStart"/>
      <w:r w:rsidRPr="0037383E">
        <w:rPr>
          <w:sz w:val="24"/>
          <w:szCs w:val="24"/>
        </w:rPr>
        <w:t>Apakah</w:t>
      </w:r>
      <w:proofErr w:type="spellEnd"/>
      <w:r w:rsidRPr="0037383E">
        <w:rPr>
          <w:sz w:val="24"/>
          <w:szCs w:val="24"/>
        </w:rPr>
        <w:t xml:space="preserve"> kalian </w:t>
      </w:r>
      <w:proofErr w:type="spellStart"/>
      <w:r w:rsidRPr="0037383E">
        <w:rPr>
          <w:sz w:val="24"/>
          <w:szCs w:val="24"/>
        </w:rPr>
        <w:t>tahu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siapa</w:t>
      </w:r>
      <w:proofErr w:type="spellEnd"/>
      <w:r w:rsidRPr="0037383E">
        <w:rPr>
          <w:sz w:val="24"/>
          <w:szCs w:val="24"/>
        </w:rPr>
        <w:t xml:space="preserve"> yang </w:t>
      </w:r>
      <w:proofErr w:type="spellStart"/>
      <w:r w:rsidRPr="0037383E">
        <w:rPr>
          <w:sz w:val="24"/>
          <w:szCs w:val="24"/>
        </w:rPr>
        <w:t>merumuskan</w:t>
      </w:r>
      <w:proofErr w:type="spellEnd"/>
      <w:r w:rsidRPr="0037383E">
        <w:rPr>
          <w:sz w:val="24"/>
          <w:szCs w:val="24"/>
        </w:rPr>
        <w:t xml:space="preserve"> Pancasila?”</w:t>
      </w:r>
    </w:p>
    <w:p w14:paraId="6E6796EF" w14:textId="77777777" w:rsidR="0037383E" w:rsidRPr="0037383E" w:rsidRDefault="0037383E" w:rsidP="0037383E">
      <w:pPr>
        <w:numPr>
          <w:ilvl w:val="0"/>
          <w:numId w:val="2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b/>
          <w:bCs/>
          <w:sz w:val="24"/>
          <w:szCs w:val="24"/>
        </w:rPr>
        <w:t>Tujuan</w:t>
      </w:r>
      <w:proofErr w:type="spellEnd"/>
      <w:r w:rsidRPr="0037383E">
        <w:rPr>
          <w:b/>
          <w:bCs/>
          <w:sz w:val="24"/>
          <w:szCs w:val="24"/>
        </w:rPr>
        <w:t xml:space="preserve"> </w:t>
      </w:r>
      <w:proofErr w:type="spellStart"/>
      <w:r w:rsidRPr="0037383E">
        <w:rPr>
          <w:b/>
          <w:bCs/>
          <w:sz w:val="24"/>
          <w:szCs w:val="24"/>
        </w:rPr>
        <w:t>Pembelajaran</w:t>
      </w:r>
      <w:proofErr w:type="spellEnd"/>
      <w:r w:rsidRPr="0037383E">
        <w:rPr>
          <w:b/>
          <w:bCs/>
          <w:sz w:val="24"/>
          <w:szCs w:val="24"/>
        </w:rPr>
        <w:t>:</w:t>
      </w:r>
      <w:r w:rsidRPr="0037383E">
        <w:rPr>
          <w:sz w:val="24"/>
          <w:szCs w:val="24"/>
        </w:rPr>
        <w:br/>
        <w:t xml:space="preserve">Guru </w:t>
      </w:r>
      <w:proofErr w:type="spellStart"/>
      <w:r w:rsidRPr="0037383E">
        <w:rPr>
          <w:sz w:val="24"/>
          <w:szCs w:val="24"/>
        </w:rPr>
        <w:t>menyampaikan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tujuan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pembelajaran</w:t>
      </w:r>
      <w:proofErr w:type="spellEnd"/>
      <w:r w:rsidRPr="0037383E">
        <w:rPr>
          <w:sz w:val="24"/>
          <w:szCs w:val="24"/>
        </w:rPr>
        <w:t xml:space="preserve">, </w:t>
      </w:r>
      <w:proofErr w:type="spellStart"/>
      <w:r w:rsidRPr="0037383E">
        <w:rPr>
          <w:sz w:val="24"/>
          <w:szCs w:val="24"/>
        </w:rPr>
        <w:t>yaitu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mengenal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tokoh-tokoh</w:t>
      </w:r>
      <w:proofErr w:type="spellEnd"/>
      <w:r w:rsidRPr="0037383E">
        <w:rPr>
          <w:sz w:val="24"/>
          <w:szCs w:val="24"/>
        </w:rPr>
        <w:t xml:space="preserve"> yang </w:t>
      </w:r>
      <w:proofErr w:type="spellStart"/>
      <w:r w:rsidRPr="0037383E">
        <w:rPr>
          <w:sz w:val="24"/>
          <w:szCs w:val="24"/>
        </w:rPr>
        <w:t>merumuskan</w:t>
      </w:r>
      <w:proofErr w:type="spellEnd"/>
      <w:r w:rsidRPr="0037383E">
        <w:rPr>
          <w:sz w:val="24"/>
          <w:szCs w:val="24"/>
        </w:rPr>
        <w:t xml:space="preserve"> Pancasila dan </w:t>
      </w:r>
      <w:proofErr w:type="spellStart"/>
      <w:r w:rsidRPr="0037383E">
        <w:rPr>
          <w:sz w:val="24"/>
          <w:szCs w:val="24"/>
        </w:rPr>
        <w:t>memahami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peran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mereka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dalam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perjuangan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kemerdekaan</w:t>
      </w:r>
      <w:proofErr w:type="spellEnd"/>
      <w:r w:rsidRPr="0037383E">
        <w:rPr>
          <w:sz w:val="24"/>
          <w:szCs w:val="24"/>
        </w:rPr>
        <w:t>.</w:t>
      </w:r>
    </w:p>
    <w:p w14:paraId="17163434" w14:textId="77777777" w:rsidR="0037383E" w:rsidRPr="0037383E" w:rsidRDefault="0037383E" w:rsidP="0037383E">
      <w:pPr>
        <w:rPr>
          <w:sz w:val="24"/>
          <w:szCs w:val="24"/>
        </w:rPr>
      </w:pPr>
      <w:r w:rsidRPr="0037383E">
        <w:rPr>
          <w:sz w:val="24"/>
          <w:szCs w:val="24"/>
        </w:rPr>
        <w:pict w14:anchorId="5BCFD000">
          <v:rect id="_x0000_i1061" style="width:0;height:1.5pt" o:hralign="center" o:hrstd="t" o:hr="t" fillcolor="#a0a0a0" stroked="f"/>
        </w:pict>
      </w:r>
    </w:p>
    <w:p w14:paraId="49DD7F97" w14:textId="77777777" w:rsidR="0037383E" w:rsidRPr="0037383E" w:rsidRDefault="0037383E" w:rsidP="0037383E">
      <w:pPr>
        <w:spacing w:before="100" w:beforeAutospacing="1" w:after="100" w:afterAutospacing="1"/>
        <w:rPr>
          <w:sz w:val="24"/>
          <w:szCs w:val="24"/>
        </w:rPr>
      </w:pPr>
      <w:r w:rsidRPr="0037383E">
        <w:rPr>
          <w:b/>
          <w:bCs/>
          <w:sz w:val="24"/>
          <w:szCs w:val="24"/>
        </w:rPr>
        <w:t xml:space="preserve">B. </w:t>
      </w:r>
      <w:proofErr w:type="spellStart"/>
      <w:r w:rsidRPr="0037383E">
        <w:rPr>
          <w:b/>
          <w:bCs/>
          <w:sz w:val="24"/>
          <w:szCs w:val="24"/>
        </w:rPr>
        <w:t>Kegiatan</w:t>
      </w:r>
      <w:proofErr w:type="spellEnd"/>
      <w:r w:rsidRPr="0037383E">
        <w:rPr>
          <w:b/>
          <w:bCs/>
          <w:sz w:val="24"/>
          <w:szCs w:val="24"/>
        </w:rPr>
        <w:t xml:space="preserve"> Inti (40 </w:t>
      </w:r>
      <w:proofErr w:type="spellStart"/>
      <w:r w:rsidRPr="0037383E">
        <w:rPr>
          <w:b/>
          <w:bCs/>
          <w:sz w:val="24"/>
          <w:szCs w:val="24"/>
        </w:rPr>
        <w:t>Menit</w:t>
      </w:r>
      <w:proofErr w:type="spellEnd"/>
      <w:r w:rsidRPr="0037383E">
        <w:rPr>
          <w:b/>
          <w:bCs/>
          <w:sz w:val="24"/>
          <w:szCs w:val="24"/>
        </w:rPr>
        <w:t>)</w:t>
      </w:r>
    </w:p>
    <w:p w14:paraId="51748F62" w14:textId="77777777" w:rsidR="0037383E" w:rsidRPr="0037383E" w:rsidRDefault="0037383E" w:rsidP="0037383E">
      <w:pPr>
        <w:numPr>
          <w:ilvl w:val="0"/>
          <w:numId w:val="27"/>
        </w:numPr>
        <w:spacing w:before="100" w:beforeAutospacing="1" w:after="100" w:afterAutospacing="1"/>
        <w:rPr>
          <w:sz w:val="24"/>
          <w:szCs w:val="24"/>
        </w:rPr>
      </w:pPr>
      <w:r w:rsidRPr="0037383E">
        <w:rPr>
          <w:b/>
          <w:bCs/>
          <w:sz w:val="24"/>
          <w:szCs w:val="24"/>
        </w:rPr>
        <w:t>Mindful Learning (</w:t>
      </w:r>
      <w:proofErr w:type="spellStart"/>
      <w:r w:rsidRPr="0037383E">
        <w:rPr>
          <w:b/>
          <w:bCs/>
          <w:sz w:val="24"/>
          <w:szCs w:val="24"/>
        </w:rPr>
        <w:t>Fokus</w:t>
      </w:r>
      <w:proofErr w:type="spellEnd"/>
      <w:r w:rsidRPr="0037383E">
        <w:rPr>
          <w:b/>
          <w:bCs/>
          <w:sz w:val="24"/>
          <w:szCs w:val="24"/>
        </w:rPr>
        <w:t xml:space="preserve"> dan </w:t>
      </w:r>
      <w:proofErr w:type="spellStart"/>
      <w:r w:rsidRPr="0037383E">
        <w:rPr>
          <w:b/>
          <w:bCs/>
          <w:sz w:val="24"/>
          <w:szCs w:val="24"/>
        </w:rPr>
        <w:t>Kesadaran</w:t>
      </w:r>
      <w:proofErr w:type="spellEnd"/>
      <w:r w:rsidRPr="0037383E">
        <w:rPr>
          <w:b/>
          <w:bCs/>
          <w:sz w:val="24"/>
          <w:szCs w:val="24"/>
        </w:rPr>
        <w:t xml:space="preserve"> </w:t>
      </w:r>
      <w:proofErr w:type="spellStart"/>
      <w:r w:rsidRPr="0037383E">
        <w:rPr>
          <w:b/>
          <w:bCs/>
          <w:sz w:val="24"/>
          <w:szCs w:val="24"/>
        </w:rPr>
        <w:t>Penuh</w:t>
      </w:r>
      <w:proofErr w:type="spellEnd"/>
      <w:r w:rsidRPr="0037383E">
        <w:rPr>
          <w:b/>
          <w:bCs/>
          <w:sz w:val="24"/>
          <w:szCs w:val="24"/>
        </w:rPr>
        <w:t>)</w:t>
      </w:r>
    </w:p>
    <w:p w14:paraId="7FAD8009" w14:textId="77777777" w:rsidR="0037383E" w:rsidRPr="0037383E" w:rsidRDefault="0037383E" w:rsidP="0037383E">
      <w:pPr>
        <w:numPr>
          <w:ilvl w:val="1"/>
          <w:numId w:val="27"/>
        </w:numPr>
        <w:spacing w:before="100" w:beforeAutospacing="1" w:after="100" w:afterAutospacing="1"/>
        <w:rPr>
          <w:sz w:val="24"/>
          <w:szCs w:val="24"/>
        </w:rPr>
      </w:pPr>
      <w:r w:rsidRPr="0037383E">
        <w:rPr>
          <w:sz w:val="24"/>
          <w:szCs w:val="24"/>
        </w:rPr>
        <w:t xml:space="preserve">Guru </w:t>
      </w:r>
      <w:proofErr w:type="spellStart"/>
      <w:r w:rsidRPr="0037383E">
        <w:rPr>
          <w:sz w:val="24"/>
          <w:szCs w:val="24"/>
        </w:rPr>
        <w:t>menjelaskan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latar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belakang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sejarah</w:t>
      </w:r>
      <w:proofErr w:type="spellEnd"/>
      <w:r w:rsidRPr="0037383E">
        <w:rPr>
          <w:sz w:val="24"/>
          <w:szCs w:val="24"/>
        </w:rPr>
        <w:t xml:space="preserve"> Pancasila dan </w:t>
      </w:r>
      <w:proofErr w:type="spellStart"/>
      <w:r w:rsidRPr="0037383E">
        <w:rPr>
          <w:sz w:val="24"/>
          <w:szCs w:val="24"/>
        </w:rPr>
        <w:t>memperkenalkan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tokoh-tokoh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perumus</w:t>
      </w:r>
      <w:proofErr w:type="spellEnd"/>
      <w:r w:rsidRPr="0037383E">
        <w:rPr>
          <w:sz w:val="24"/>
          <w:szCs w:val="24"/>
        </w:rPr>
        <w:t xml:space="preserve"> Pancasila.</w:t>
      </w:r>
    </w:p>
    <w:p w14:paraId="3E15C684" w14:textId="77777777" w:rsidR="0037383E" w:rsidRPr="0037383E" w:rsidRDefault="0037383E" w:rsidP="0037383E">
      <w:pPr>
        <w:numPr>
          <w:ilvl w:val="1"/>
          <w:numId w:val="2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sz w:val="24"/>
          <w:szCs w:val="24"/>
        </w:rPr>
        <w:t>Menggunakan</w:t>
      </w:r>
      <w:proofErr w:type="spellEnd"/>
      <w:r w:rsidRPr="0037383E">
        <w:rPr>
          <w:sz w:val="24"/>
          <w:szCs w:val="24"/>
        </w:rPr>
        <w:t xml:space="preserve"> media </w:t>
      </w:r>
      <w:proofErr w:type="spellStart"/>
      <w:r w:rsidRPr="0037383E">
        <w:rPr>
          <w:sz w:val="24"/>
          <w:szCs w:val="24"/>
        </w:rPr>
        <w:t>gambar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atau</w:t>
      </w:r>
      <w:proofErr w:type="spellEnd"/>
      <w:r w:rsidRPr="0037383E">
        <w:rPr>
          <w:sz w:val="24"/>
          <w:szCs w:val="24"/>
        </w:rPr>
        <w:t xml:space="preserve"> video </w:t>
      </w:r>
      <w:proofErr w:type="spellStart"/>
      <w:r w:rsidRPr="0037383E">
        <w:rPr>
          <w:sz w:val="24"/>
          <w:szCs w:val="24"/>
        </w:rPr>
        <w:t>singkat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tentang</w:t>
      </w:r>
      <w:proofErr w:type="spellEnd"/>
      <w:r w:rsidRPr="0037383E">
        <w:rPr>
          <w:sz w:val="24"/>
          <w:szCs w:val="24"/>
        </w:rPr>
        <w:t xml:space="preserve"> Soekarno, Mohammad Hatta, dan Dr. </w:t>
      </w:r>
      <w:proofErr w:type="spellStart"/>
      <w:r w:rsidRPr="0037383E">
        <w:rPr>
          <w:sz w:val="24"/>
          <w:szCs w:val="24"/>
        </w:rPr>
        <w:t>Radjiman</w:t>
      </w:r>
      <w:proofErr w:type="spellEnd"/>
      <w:r w:rsidRPr="0037383E">
        <w:rPr>
          <w:sz w:val="24"/>
          <w:szCs w:val="24"/>
        </w:rPr>
        <w:t>.</w:t>
      </w:r>
    </w:p>
    <w:p w14:paraId="646D897F" w14:textId="77777777" w:rsidR="0037383E" w:rsidRPr="0037383E" w:rsidRDefault="0037383E" w:rsidP="0037383E">
      <w:pPr>
        <w:numPr>
          <w:ilvl w:val="1"/>
          <w:numId w:val="2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sz w:val="24"/>
          <w:szCs w:val="24"/>
        </w:rPr>
        <w:t>Siswa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menyimak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penjelasan</w:t>
      </w:r>
      <w:proofErr w:type="spellEnd"/>
      <w:r w:rsidRPr="0037383E">
        <w:rPr>
          <w:sz w:val="24"/>
          <w:szCs w:val="24"/>
        </w:rPr>
        <w:t xml:space="preserve"> dan </w:t>
      </w:r>
      <w:proofErr w:type="spellStart"/>
      <w:r w:rsidRPr="0037383E">
        <w:rPr>
          <w:sz w:val="24"/>
          <w:szCs w:val="24"/>
        </w:rPr>
        <w:t>mencatat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poin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penting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dari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setiap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tokoh</w:t>
      </w:r>
      <w:proofErr w:type="spellEnd"/>
      <w:r w:rsidRPr="0037383E">
        <w:rPr>
          <w:sz w:val="24"/>
          <w:szCs w:val="24"/>
        </w:rPr>
        <w:t>.</w:t>
      </w:r>
    </w:p>
    <w:p w14:paraId="5940BB48" w14:textId="77777777" w:rsidR="0037383E" w:rsidRPr="0037383E" w:rsidRDefault="0037383E" w:rsidP="0037383E">
      <w:pPr>
        <w:numPr>
          <w:ilvl w:val="0"/>
          <w:numId w:val="27"/>
        </w:numPr>
        <w:spacing w:before="100" w:beforeAutospacing="1" w:after="100" w:afterAutospacing="1"/>
        <w:rPr>
          <w:sz w:val="24"/>
          <w:szCs w:val="24"/>
        </w:rPr>
      </w:pPr>
      <w:r w:rsidRPr="0037383E">
        <w:rPr>
          <w:b/>
          <w:bCs/>
          <w:sz w:val="24"/>
          <w:szCs w:val="24"/>
        </w:rPr>
        <w:t>Joyful Learning (</w:t>
      </w:r>
      <w:proofErr w:type="spellStart"/>
      <w:r w:rsidRPr="0037383E">
        <w:rPr>
          <w:b/>
          <w:bCs/>
          <w:sz w:val="24"/>
          <w:szCs w:val="24"/>
        </w:rPr>
        <w:t>Pembelajaran</w:t>
      </w:r>
      <w:proofErr w:type="spellEnd"/>
      <w:r w:rsidRPr="0037383E">
        <w:rPr>
          <w:b/>
          <w:bCs/>
          <w:sz w:val="24"/>
          <w:szCs w:val="24"/>
        </w:rPr>
        <w:t xml:space="preserve"> </w:t>
      </w:r>
      <w:proofErr w:type="spellStart"/>
      <w:r w:rsidRPr="0037383E">
        <w:rPr>
          <w:b/>
          <w:bCs/>
          <w:sz w:val="24"/>
          <w:szCs w:val="24"/>
        </w:rPr>
        <w:t>Menyenangkan</w:t>
      </w:r>
      <w:proofErr w:type="spellEnd"/>
      <w:r w:rsidRPr="0037383E">
        <w:rPr>
          <w:b/>
          <w:bCs/>
          <w:sz w:val="24"/>
          <w:szCs w:val="24"/>
        </w:rPr>
        <w:t>)</w:t>
      </w:r>
    </w:p>
    <w:p w14:paraId="235D9372" w14:textId="77777777" w:rsidR="0037383E" w:rsidRPr="0037383E" w:rsidRDefault="0037383E" w:rsidP="0037383E">
      <w:pPr>
        <w:numPr>
          <w:ilvl w:val="1"/>
          <w:numId w:val="27"/>
        </w:numPr>
        <w:spacing w:before="100" w:beforeAutospacing="1" w:after="100" w:afterAutospacing="1"/>
        <w:rPr>
          <w:sz w:val="24"/>
          <w:szCs w:val="24"/>
        </w:rPr>
      </w:pPr>
      <w:r w:rsidRPr="0037383E">
        <w:rPr>
          <w:sz w:val="24"/>
          <w:szCs w:val="24"/>
        </w:rPr>
        <w:t xml:space="preserve">Guru </w:t>
      </w:r>
      <w:proofErr w:type="spellStart"/>
      <w:r w:rsidRPr="0037383E">
        <w:rPr>
          <w:sz w:val="24"/>
          <w:szCs w:val="24"/>
        </w:rPr>
        <w:t>membagi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siswa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menjadi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beberapa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kelompok</w:t>
      </w:r>
      <w:proofErr w:type="spellEnd"/>
      <w:r w:rsidRPr="0037383E">
        <w:rPr>
          <w:sz w:val="24"/>
          <w:szCs w:val="24"/>
        </w:rPr>
        <w:t xml:space="preserve">, dan masing-masing </w:t>
      </w:r>
      <w:proofErr w:type="spellStart"/>
      <w:r w:rsidRPr="0037383E">
        <w:rPr>
          <w:sz w:val="24"/>
          <w:szCs w:val="24"/>
        </w:rPr>
        <w:t>kelompok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diberi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tugas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untuk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menceritakan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kembali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peran</w:t>
      </w:r>
      <w:proofErr w:type="spellEnd"/>
      <w:r w:rsidRPr="0037383E">
        <w:rPr>
          <w:sz w:val="24"/>
          <w:szCs w:val="24"/>
        </w:rPr>
        <w:t xml:space="preserve"> salah </w:t>
      </w:r>
      <w:proofErr w:type="spellStart"/>
      <w:r w:rsidRPr="0037383E">
        <w:rPr>
          <w:sz w:val="24"/>
          <w:szCs w:val="24"/>
        </w:rPr>
        <w:t>satu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tokoh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perumus</w:t>
      </w:r>
      <w:proofErr w:type="spellEnd"/>
      <w:r w:rsidRPr="0037383E">
        <w:rPr>
          <w:sz w:val="24"/>
          <w:szCs w:val="24"/>
        </w:rPr>
        <w:t xml:space="preserve"> Pancasila.</w:t>
      </w:r>
    </w:p>
    <w:p w14:paraId="57EE5188" w14:textId="77777777" w:rsidR="0037383E" w:rsidRPr="0037383E" w:rsidRDefault="0037383E" w:rsidP="0037383E">
      <w:pPr>
        <w:numPr>
          <w:ilvl w:val="1"/>
          <w:numId w:val="2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sz w:val="24"/>
          <w:szCs w:val="24"/>
        </w:rPr>
        <w:t>Setiap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kelompok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menyampaikan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hasil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diskusi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mereka</w:t>
      </w:r>
      <w:proofErr w:type="spellEnd"/>
      <w:r w:rsidRPr="0037383E">
        <w:rPr>
          <w:sz w:val="24"/>
          <w:szCs w:val="24"/>
        </w:rPr>
        <w:t xml:space="preserve"> di </w:t>
      </w:r>
      <w:proofErr w:type="spellStart"/>
      <w:r w:rsidRPr="0037383E">
        <w:rPr>
          <w:sz w:val="24"/>
          <w:szCs w:val="24"/>
        </w:rPr>
        <w:t>depan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kelas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dengan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cara</w:t>
      </w:r>
      <w:proofErr w:type="spellEnd"/>
      <w:r w:rsidRPr="0037383E">
        <w:rPr>
          <w:sz w:val="24"/>
          <w:szCs w:val="24"/>
        </w:rPr>
        <w:t xml:space="preserve"> yang </w:t>
      </w:r>
      <w:proofErr w:type="spellStart"/>
      <w:r w:rsidRPr="0037383E">
        <w:rPr>
          <w:sz w:val="24"/>
          <w:szCs w:val="24"/>
        </w:rPr>
        <w:t>kreatif</w:t>
      </w:r>
      <w:proofErr w:type="spellEnd"/>
      <w:r w:rsidRPr="0037383E">
        <w:rPr>
          <w:sz w:val="24"/>
          <w:szCs w:val="24"/>
        </w:rPr>
        <w:t xml:space="preserve"> (</w:t>
      </w:r>
      <w:proofErr w:type="spellStart"/>
      <w:r w:rsidRPr="0037383E">
        <w:rPr>
          <w:sz w:val="24"/>
          <w:szCs w:val="24"/>
        </w:rPr>
        <w:t>misalnya</w:t>
      </w:r>
      <w:proofErr w:type="spellEnd"/>
      <w:r w:rsidRPr="0037383E">
        <w:rPr>
          <w:sz w:val="24"/>
          <w:szCs w:val="24"/>
        </w:rPr>
        <w:t xml:space="preserve">, </w:t>
      </w:r>
      <w:proofErr w:type="spellStart"/>
      <w:r w:rsidRPr="0037383E">
        <w:rPr>
          <w:sz w:val="24"/>
          <w:szCs w:val="24"/>
        </w:rPr>
        <w:t>melalui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cerita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atau</w:t>
      </w:r>
      <w:proofErr w:type="spellEnd"/>
      <w:r w:rsidRPr="0037383E">
        <w:rPr>
          <w:sz w:val="24"/>
          <w:szCs w:val="24"/>
        </w:rPr>
        <w:t xml:space="preserve"> drama mini).</w:t>
      </w:r>
    </w:p>
    <w:p w14:paraId="6CBAB56E" w14:textId="77777777" w:rsidR="0037383E" w:rsidRPr="0037383E" w:rsidRDefault="0037383E" w:rsidP="0037383E">
      <w:pPr>
        <w:numPr>
          <w:ilvl w:val="0"/>
          <w:numId w:val="27"/>
        </w:numPr>
        <w:spacing w:before="100" w:beforeAutospacing="1" w:after="100" w:afterAutospacing="1"/>
        <w:rPr>
          <w:sz w:val="24"/>
          <w:szCs w:val="24"/>
        </w:rPr>
      </w:pPr>
      <w:r w:rsidRPr="0037383E">
        <w:rPr>
          <w:b/>
          <w:bCs/>
          <w:sz w:val="24"/>
          <w:szCs w:val="24"/>
        </w:rPr>
        <w:t>Meaningful Learning (</w:t>
      </w:r>
      <w:proofErr w:type="spellStart"/>
      <w:r w:rsidRPr="0037383E">
        <w:rPr>
          <w:b/>
          <w:bCs/>
          <w:sz w:val="24"/>
          <w:szCs w:val="24"/>
        </w:rPr>
        <w:t>Pembelajaran</w:t>
      </w:r>
      <w:proofErr w:type="spellEnd"/>
      <w:r w:rsidRPr="0037383E">
        <w:rPr>
          <w:b/>
          <w:bCs/>
          <w:sz w:val="24"/>
          <w:szCs w:val="24"/>
        </w:rPr>
        <w:t xml:space="preserve"> </w:t>
      </w:r>
      <w:proofErr w:type="spellStart"/>
      <w:r w:rsidRPr="0037383E">
        <w:rPr>
          <w:b/>
          <w:bCs/>
          <w:sz w:val="24"/>
          <w:szCs w:val="24"/>
        </w:rPr>
        <w:t>Bermakna</w:t>
      </w:r>
      <w:proofErr w:type="spellEnd"/>
      <w:r w:rsidRPr="0037383E">
        <w:rPr>
          <w:b/>
          <w:bCs/>
          <w:sz w:val="24"/>
          <w:szCs w:val="24"/>
        </w:rPr>
        <w:t>)</w:t>
      </w:r>
    </w:p>
    <w:p w14:paraId="51CF33CC" w14:textId="77777777" w:rsidR="0037383E" w:rsidRPr="0037383E" w:rsidRDefault="0037383E" w:rsidP="0037383E">
      <w:pPr>
        <w:numPr>
          <w:ilvl w:val="1"/>
          <w:numId w:val="27"/>
        </w:numPr>
        <w:spacing w:before="100" w:beforeAutospacing="1" w:after="100" w:afterAutospacing="1"/>
        <w:rPr>
          <w:sz w:val="24"/>
          <w:szCs w:val="24"/>
        </w:rPr>
      </w:pPr>
      <w:r w:rsidRPr="0037383E">
        <w:rPr>
          <w:sz w:val="24"/>
          <w:szCs w:val="24"/>
        </w:rPr>
        <w:t xml:space="preserve">Setelah </w:t>
      </w:r>
      <w:proofErr w:type="spellStart"/>
      <w:r w:rsidRPr="0037383E">
        <w:rPr>
          <w:sz w:val="24"/>
          <w:szCs w:val="24"/>
        </w:rPr>
        <w:t>diskusi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kelompok</w:t>
      </w:r>
      <w:proofErr w:type="spellEnd"/>
      <w:r w:rsidRPr="0037383E">
        <w:rPr>
          <w:sz w:val="24"/>
          <w:szCs w:val="24"/>
        </w:rPr>
        <w:t xml:space="preserve">, guru </w:t>
      </w:r>
      <w:proofErr w:type="spellStart"/>
      <w:r w:rsidRPr="0037383E">
        <w:rPr>
          <w:sz w:val="24"/>
          <w:szCs w:val="24"/>
        </w:rPr>
        <w:t>mengajak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siswa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merefleksikan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peran</w:t>
      </w:r>
      <w:proofErr w:type="spellEnd"/>
      <w:r w:rsidRPr="0037383E">
        <w:rPr>
          <w:sz w:val="24"/>
          <w:szCs w:val="24"/>
        </w:rPr>
        <w:t xml:space="preserve"> para </w:t>
      </w:r>
      <w:proofErr w:type="spellStart"/>
      <w:r w:rsidRPr="0037383E">
        <w:rPr>
          <w:sz w:val="24"/>
          <w:szCs w:val="24"/>
        </w:rPr>
        <w:t>perumus</w:t>
      </w:r>
      <w:proofErr w:type="spellEnd"/>
      <w:r w:rsidRPr="0037383E">
        <w:rPr>
          <w:sz w:val="24"/>
          <w:szCs w:val="24"/>
        </w:rPr>
        <w:t xml:space="preserve"> Pancasila </w:t>
      </w:r>
      <w:proofErr w:type="spellStart"/>
      <w:r w:rsidRPr="0037383E">
        <w:rPr>
          <w:sz w:val="24"/>
          <w:szCs w:val="24"/>
        </w:rPr>
        <w:t>dalam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kehidupan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sehari-hari</w:t>
      </w:r>
      <w:proofErr w:type="spellEnd"/>
      <w:r w:rsidRPr="0037383E">
        <w:rPr>
          <w:sz w:val="24"/>
          <w:szCs w:val="24"/>
        </w:rPr>
        <w:t xml:space="preserve">. Guru </w:t>
      </w:r>
      <w:proofErr w:type="spellStart"/>
      <w:r w:rsidRPr="0037383E">
        <w:rPr>
          <w:sz w:val="24"/>
          <w:szCs w:val="24"/>
        </w:rPr>
        <w:t>mengaitkan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nilai-nilai</w:t>
      </w:r>
      <w:proofErr w:type="spellEnd"/>
      <w:r w:rsidRPr="0037383E">
        <w:rPr>
          <w:sz w:val="24"/>
          <w:szCs w:val="24"/>
        </w:rPr>
        <w:t xml:space="preserve"> Pancasila </w:t>
      </w:r>
      <w:proofErr w:type="spellStart"/>
      <w:r w:rsidRPr="0037383E">
        <w:rPr>
          <w:sz w:val="24"/>
          <w:szCs w:val="24"/>
        </w:rPr>
        <w:t>dengan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contoh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perilaku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sehari-hari</w:t>
      </w:r>
      <w:proofErr w:type="spellEnd"/>
      <w:r w:rsidRPr="0037383E">
        <w:rPr>
          <w:sz w:val="24"/>
          <w:szCs w:val="24"/>
        </w:rPr>
        <w:t xml:space="preserve"> di </w:t>
      </w:r>
      <w:proofErr w:type="spellStart"/>
      <w:r w:rsidRPr="0037383E">
        <w:rPr>
          <w:sz w:val="24"/>
          <w:szCs w:val="24"/>
        </w:rPr>
        <w:t>rumah</w:t>
      </w:r>
      <w:proofErr w:type="spellEnd"/>
      <w:r w:rsidRPr="0037383E">
        <w:rPr>
          <w:sz w:val="24"/>
          <w:szCs w:val="24"/>
        </w:rPr>
        <w:t xml:space="preserve"> dan di </w:t>
      </w:r>
      <w:proofErr w:type="spellStart"/>
      <w:r w:rsidRPr="0037383E">
        <w:rPr>
          <w:sz w:val="24"/>
          <w:szCs w:val="24"/>
        </w:rPr>
        <w:t>sekolah</w:t>
      </w:r>
      <w:proofErr w:type="spellEnd"/>
      <w:r w:rsidRPr="0037383E">
        <w:rPr>
          <w:sz w:val="24"/>
          <w:szCs w:val="24"/>
        </w:rPr>
        <w:t>.</w:t>
      </w:r>
    </w:p>
    <w:p w14:paraId="1502F640" w14:textId="77777777" w:rsidR="0037383E" w:rsidRPr="0037383E" w:rsidRDefault="0037383E" w:rsidP="0037383E">
      <w:pPr>
        <w:numPr>
          <w:ilvl w:val="1"/>
          <w:numId w:val="2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sz w:val="24"/>
          <w:szCs w:val="24"/>
        </w:rPr>
        <w:t>Siswa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membuat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karya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sederhana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berupa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gambar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atau</w:t>
      </w:r>
      <w:proofErr w:type="spellEnd"/>
      <w:r w:rsidRPr="0037383E">
        <w:rPr>
          <w:sz w:val="24"/>
          <w:szCs w:val="24"/>
        </w:rPr>
        <w:t xml:space="preserve"> poster yang </w:t>
      </w:r>
      <w:proofErr w:type="spellStart"/>
      <w:r w:rsidRPr="0037383E">
        <w:rPr>
          <w:sz w:val="24"/>
          <w:szCs w:val="24"/>
        </w:rPr>
        <w:t>mencerminkan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sila-sila</w:t>
      </w:r>
      <w:proofErr w:type="spellEnd"/>
      <w:r w:rsidRPr="0037383E">
        <w:rPr>
          <w:sz w:val="24"/>
          <w:szCs w:val="24"/>
        </w:rPr>
        <w:t xml:space="preserve"> Pancasila.</w:t>
      </w:r>
    </w:p>
    <w:p w14:paraId="2DADA043" w14:textId="77777777" w:rsidR="0037383E" w:rsidRPr="0037383E" w:rsidRDefault="0037383E" w:rsidP="0037383E">
      <w:pPr>
        <w:rPr>
          <w:sz w:val="24"/>
          <w:szCs w:val="24"/>
        </w:rPr>
      </w:pPr>
      <w:r w:rsidRPr="0037383E">
        <w:rPr>
          <w:sz w:val="24"/>
          <w:szCs w:val="24"/>
        </w:rPr>
        <w:pict w14:anchorId="4E6B81BE">
          <v:rect id="_x0000_i1062" style="width:0;height:1.5pt" o:hralign="center" o:hrstd="t" o:hr="t" fillcolor="#a0a0a0" stroked="f"/>
        </w:pict>
      </w:r>
    </w:p>
    <w:p w14:paraId="78E9E7DA" w14:textId="77777777" w:rsidR="0037383E" w:rsidRPr="0037383E" w:rsidRDefault="0037383E" w:rsidP="0037383E">
      <w:pPr>
        <w:spacing w:before="100" w:beforeAutospacing="1" w:after="100" w:afterAutospacing="1"/>
        <w:rPr>
          <w:sz w:val="24"/>
          <w:szCs w:val="24"/>
        </w:rPr>
      </w:pPr>
      <w:r w:rsidRPr="0037383E">
        <w:rPr>
          <w:b/>
          <w:bCs/>
          <w:sz w:val="24"/>
          <w:szCs w:val="24"/>
        </w:rPr>
        <w:t xml:space="preserve">C. </w:t>
      </w:r>
      <w:proofErr w:type="spellStart"/>
      <w:r w:rsidRPr="0037383E">
        <w:rPr>
          <w:b/>
          <w:bCs/>
          <w:sz w:val="24"/>
          <w:szCs w:val="24"/>
        </w:rPr>
        <w:t>Penutup</w:t>
      </w:r>
      <w:proofErr w:type="spellEnd"/>
      <w:r w:rsidRPr="0037383E">
        <w:rPr>
          <w:b/>
          <w:bCs/>
          <w:sz w:val="24"/>
          <w:szCs w:val="24"/>
        </w:rPr>
        <w:t xml:space="preserve"> (15 </w:t>
      </w:r>
      <w:proofErr w:type="spellStart"/>
      <w:r w:rsidRPr="0037383E">
        <w:rPr>
          <w:b/>
          <w:bCs/>
          <w:sz w:val="24"/>
          <w:szCs w:val="24"/>
        </w:rPr>
        <w:t>Menit</w:t>
      </w:r>
      <w:proofErr w:type="spellEnd"/>
      <w:r w:rsidRPr="0037383E">
        <w:rPr>
          <w:b/>
          <w:bCs/>
          <w:sz w:val="24"/>
          <w:szCs w:val="24"/>
        </w:rPr>
        <w:t>)</w:t>
      </w:r>
    </w:p>
    <w:p w14:paraId="40709B45" w14:textId="77777777" w:rsidR="0037383E" w:rsidRPr="0037383E" w:rsidRDefault="0037383E" w:rsidP="0037383E">
      <w:pPr>
        <w:numPr>
          <w:ilvl w:val="0"/>
          <w:numId w:val="2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b/>
          <w:bCs/>
          <w:sz w:val="24"/>
          <w:szCs w:val="24"/>
        </w:rPr>
        <w:t>Refleksi</w:t>
      </w:r>
      <w:proofErr w:type="spellEnd"/>
      <w:r w:rsidRPr="0037383E">
        <w:rPr>
          <w:b/>
          <w:bCs/>
          <w:sz w:val="24"/>
          <w:szCs w:val="24"/>
        </w:rPr>
        <w:t>:</w:t>
      </w:r>
      <w:r w:rsidRPr="0037383E">
        <w:rPr>
          <w:sz w:val="24"/>
          <w:szCs w:val="24"/>
        </w:rPr>
        <w:t xml:space="preserve"> </w:t>
      </w:r>
    </w:p>
    <w:p w14:paraId="3B017052" w14:textId="77777777" w:rsidR="0037383E" w:rsidRPr="0037383E" w:rsidRDefault="0037383E" w:rsidP="0037383E">
      <w:pPr>
        <w:numPr>
          <w:ilvl w:val="1"/>
          <w:numId w:val="28"/>
        </w:numPr>
        <w:spacing w:before="100" w:beforeAutospacing="1" w:after="100" w:afterAutospacing="1"/>
        <w:rPr>
          <w:sz w:val="24"/>
          <w:szCs w:val="24"/>
        </w:rPr>
      </w:pPr>
      <w:r w:rsidRPr="0037383E">
        <w:rPr>
          <w:sz w:val="24"/>
          <w:szCs w:val="24"/>
        </w:rPr>
        <w:t xml:space="preserve">Guru </w:t>
      </w:r>
      <w:proofErr w:type="spellStart"/>
      <w:r w:rsidRPr="0037383E">
        <w:rPr>
          <w:sz w:val="24"/>
          <w:szCs w:val="24"/>
        </w:rPr>
        <w:t>menanyakan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kepada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siswa</w:t>
      </w:r>
      <w:proofErr w:type="spellEnd"/>
      <w:r w:rsidRPr="0037383E">
        <w:rPr>
          <w:sz w:val="24"/>
          <w:szCs w:val="24"/>
        </w:rPr>
        <w:t>, “</w:t>
      </w:r>
      <w:proofErr w:type="spellStart"/>
      <w:r w:rsidRPr="0037383E">
        <w:rPr>
          <w:sz w:val="24"/>
          <w:szCs w:val="24"/>
        </w:rPr>
        <w:t>Apa</w:t>
      </w:r>
      <w:proofErr w:type="spellEnd"/>
      <w:r w:rsidRPr="0037383E">
        <w:rPr>
          <w:sz w:val="24"/>
          <w:szCs w:val="24"/>
        </w:rPr>
        <w:t xml:space="preserve"> yang kalian </w:t>
      </w:r>
      <w:proofErr w:type="spellStart"/>
      <w:r w:rsidRPr="0037383E">
        <w:rPr>
          <w:sz w:val="24"/>
          <w:szCs w:val="24"/>
        </w:rPr>
        <w:t>pelajari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hari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ini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tentang</w:t>
      </w:r>
      <w:proofErr w:type="spellEnd"/>
      <w:r w:rsidRPr="0037383E">
        <w:rPr>
          <w:sz w:val="24"/>
          <w:szCs w:val="24"/>
        </w:rPr>
        <w:t xml:space="preserve"> Pancasila dan para </w:t>
      </w:r>
      <w:proofErr w:type="spellStart"/>
      <w:r w:rsidRPr="0037383E">
        <w:rPr>
          <w:sz w:val="24"/>
          <w:szCs w:val="24"/>
        </w:rPr>
        <w:t>tokoh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perumusnya</w:t>
      </w:r>
      <w:proofErr w:type="spellEnd"/>
      <w:r w:rsidRPr="0037383E">
        <w:rPr>
          <w:sz w:val="24"/>
          <w:szCs w:val="24"/>
        </w:rPr>
        <w:t>?”</w:t>
      </w:r>
    </w:p>
    <w:p w14:paraId="413ED3DA" w14:textId="77777777" w:rsidR="0037383E" w:rsidRPr="0037383E" w:rsidRDefault="0037383E" w:rsidP="0037383E">
      <w:pPr>
        <w:numPr>
          <w:ilvl w:val="1"/>
          <w:numId w:val="2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sz w:val="24"/>
          <w:szCs w:val="24"/>
        </w:rPr>
        <w:t>Siswa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diminta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menyebutkan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satu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hal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penting</w:t>
      </w:r>
      <w:proofErr w:type="spellEnd"/>
      <w:r w:rsidRPr="0037383E">
        <w:rPr>
          <w:sz w:val="24"/>
          <w:szCs w:val="24"/>
        </w:rPr>
        <w:t xml:space="preserve"> yang </w:t>
      </w:r>
      <w:proofErr w:type="spellStart"/>
      <w:r w:rsidRPr="0037383E">
        <w:rPr>
          <w:sz w:val="24"/>
          <w:szCs w:val="24"/>
        </w:rPr>
        <w:t>mereka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pelajari</w:t>
      </w:r>
      <w:proofErr w:type="spellEnd"/>
      <w:r w:rsidRPr="0037383E">
        <w:rPr>
          <w:sz w:val="24"/>
          <w:szCs w:val="24"/>
        </w:rPr>
        <w:t>.</w:t>
      </w:r>
    </w:p>
    <w:p w14:paraId="225238C6" w14:textId="77777777" w:rsidR="0037383E" w:rsidRPr="0037383E" w:rsidRDefault="0037383E" w:rsidP="0037383E">
      <w:pPr>
        <w:numPr>
          <w:ilvl w:val="0"/>
          <w:numId w:val="2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b/>
          <w:bCs/>
          <w:sz w:val="24"/>
          <w:szCs w:val="24"/>
        </w:rPr>
        <w:t>Penilaian</w:t>
      </w:r>
      <w:proofErr w:type="spellEnd"/>
      <w:r w:rsidRPr="0037383E">
        <w:rPr>
          <w:b/>
          <w:bCs/>
          <w:sz w:val="24"/>
          <w:szCs w:val="24"/>
        </w:rPr>
        <w:t>:</w:t>
      </w:r>
      <w:r w:rsidRPr="0037383E">
        <w:rPr>
          <w:sz w:val="24"/>
          <w:szCs w:val="24"/>
        </w:rPr>
        <w:t xml:space="preserve"> </w:t>
      </w:r>
    </w:p>
    <w:p w14:paraId="4758D0F5" w14:textId="77777777" w:rsidR="0037383E" w:rsidRPr="0037383E" w:rsidRDefault="0037383E" w:rsidP="0037383E">
      <w:pPr>
        <w:numPr>
          <w:ilvl w:val="1"/>
          <w:numId w:val="28"/>
        </w:numPr>
        <w:spacing w:before="100" w:beforeAutospacing="1" w:after="100" w:afterAutospacing="1"/>
        <w:rPr>
          <w:sz w:val="24"/>
          <w:szCs w:val="24"/>
        </w:rPr>
      </w:pPr>
      <w:r w:rsidRPr="0037383E">
        <w:rPr>
          <w:sz w:val="24"/>
          <w:szCs w:val="24"/>
        </w:rPr>
        <w:t xml:space="preserve">Guru </w:t>
      </w:r>
      <w:proofErr w:type="spellStart"/>
      <w:r w:rsidRPr="0037383E">
        <w:rPr>
          <w:sz w:val="24"/>
          <w:szCs w:val="24"/>
        </w:rPr>
        <w:t>memberikan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apresiasi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kepada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siswa</w:t>
      </w:r>
      <w:proofErr w:type="spellEnd"/>
      <w:r w:rsidRPr="0037383E">
        <w:rPr>
          <w:sz w:val="24"/>
          <w:szCs w:val="24"/>
        </w:rPr>
        <w:t xml:space="preserve"> yang </w:t>
      </w:r>
      <w:proofErr w:type="spellStart"/>
      <w:r w:rsidRPr="0037383E">
        <w:rPr>
          <w:sz w:val="24"/>
          <w:szCs w:val="24"/>
        </w:rPr>
        <w:t>aktif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berpartisipasi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dalam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diskusi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kelompok</w:t>
      </w:r>
      <w:proofErr w:type="spellEnd"/>
      <w:r w:rsidRPr="0037383E">
        <w:rPr>
          <w:sz w:val="24"/>
          <w:szCs w:val="24"/>
        </w:rPr>
        <w:t>.</w:t>
      </w:r>
    </w:p>
    <w:p w14:paraId="3555165B" w14:textId="77777777" w:rsidR="0037383E" w:rsidRPr="0037383E" w:rsidRDefault="0037383E" w:rsidP="0037383E">
      <w:pPr>
        <w:numPr>
          <w:ilvl w:val="1"/>
          <w:numId w:val="28"/>
        </w:numPr>
        <w:spacing w:before="100" w:beforeAutospacing="1" w:after="100" w:afterAutospacing="1"/>
        <w:rPr>
          <w:sz w:val="24"/>
          <w:szCs w:val="24"/>
        </w:rPr>
      </w:pPr>
      <w:r w:rsidRPr="0037383E">
        <w:rPr>
          <w:sz w:val="24"/>
          <w:szCs w:val="24"/>
        </w:rPr>
        <w:t xml:space="preserve">Guru </w:t>
      </w:r>
      <w:proofErr w:type="spellStart"/>
      <w:r w:rsidRPr="0037383E">
        <w:rPr>
          <w:sz w:val="24"/>
          <w:szCs w:val="24"/>
        </w:rPr>
        <w:t>mencatat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hasil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karya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siswa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berupa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gambar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atau</w:t>
      </w:r>
      <w:proofErr w:type="spellEnd"/>
      <w:r w:rsidRPr="0037383E">
        <w:rPr>
          <w:sz w:val="24"/>
          <w:szCs w:val="24"/>
        </w:rPr>
        <w:t xml:space="preserve"> poster yang </w:t>
      </w:r>
      <w:proofErr w:type="spellStart"/>
      <w:r w:rsidRPr="0037383E">
        <w:rPr>
          <w:sz w:val="24"/>
          <w:szCs w:val="24"/>
        </w:rPr>
        <w:t>menggambarkan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nilai-nilai</w:t>
      </w:r>
      <w:proofErr w:type="spellEnd"/>
      <w:r w:rsidRPr="0037383E">
        <w:rPr>
          <w:sz w:val="24"/>
          <w:szCs w:val="24"/>
        </w:rPr>
        <w:t xml:space="preserve"> Pancasila.</w:t>
      </w:r>
    </w:p>
    <w:p w14:paraId="1C476240" w14:textId="77777777" w:rsidR="0037383E" w:rsidRPr="0037383E" w:rsidRDefault="0037383E" w:rsidP="0037383E">
      <w:pPr>
        <w:numPr>
          <w:ilvl w:val="0"/>
          <w:numId w:val="2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b/>
          <w:bCs/>
          <w:sz w:val="24"/>
          <w:szCs w:val="24"/>
        </w:rPr>
        <w:t>Tindak</w:t>
      </w:r>
      <w:proofErr w:type="spellEnd"/>
      <w:r w:rsidRPr="0037383E">
        <w:rPr>
          <w:b/>
          <w:bCs/>
          <w:sz w:val="24"/>
          <w:szCs w:val="24"/>
        </w:rPr>
        <w:t xml:space="preserve"> </w:t>
      </w:r>
      <w:proofErr w:type="spellStart"/>
      <w:r w:rsidRPr="0037383E">
        <w:rPr>
          <w:b/>
          <w:bCs/>
          <w:sz w:val="24"/>
          <w:szCs w:val="24"/>
        </w:rPr>
        <w:t>Lanjut</w:t>
      </w:r>
      <w:proofErr w:type="spellEnd"/>
      <w:r w:rsidRPr="0037383E">
        <w:rPr>
          <w:b/>
          <w:bCs/>
          <w:sz w:val="24"/>
          <w:szCs w:val="24"/>
        </w:rPr>
        <w:t>:</w:t>
      </w:r>
      <w:r w:rsidRPr="0037383E">
        <w:rPr>
          <w:sz w:val="24"/>
          <w:szCs w:val="24"/>
        </w:rPr>
        <w:t xml:space="preserve"> </w:t>
      </w:r>
    </w:p>
    <w:p w14:paraId="7990E5C6" w14:textId="77777777" w:rsidR="0037383E" w:rsidRPr="0037383E" w:rsidRDefault="0037383E" w:rsidP="0037383E">
      <w:pPr>
        <w:numPr>
          <w:ilvl w:val="1"/>
          <w:numId w:val="2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sz w:val="24"/>
          <w:szCs w:val="24"/>
        </w:rPr>
        <w:t>Siswa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diminta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untuk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menceritakan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kembali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kepada</w:t>
      </w:r>
      <w:proofErr w:type="spellEnd"/>
      <w:r w:rsidRPr="0037383E">
        <w:rPr>
          <w:sz w:val="24"/>
          <w:szCs w:val="24"/>
        </w:rPr>
        <w:t xml:space="preserve"> orang </w:t>
      </w:r>
      <w:proofErr w:type="spellStart"/>
      <w:r w:rsidRPr="0037383E">
        <w:rPr>
          <w:sz w:val="24"/>
          <w:szCs w:val="24"/>
        </w:rPr>
        <w:t>tua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mereka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tentang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tokoh-tokoh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perumus</w:t>
      </w:r>
      <w:proofErr w:type="spellEnd"/>
      <w:r w:rsidRPr="0037383E">
        <w:rPr>
          <w:sz w:val="24"/>
          <w:szCs w:val="24"/>
        </w:rPr>
        <w:t xml:space="preserve"> Pancasila dan </w:t>
      </w:r>
      <w:proofErr w:type="spellStart"/>
      <w:r w:rsidRPr="0037383E">
        <w:rPr>
          <w:sz w:val="24"/>
          <w:szCs w:val="24"/>
        </w:rPr>
        <w:t>peran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mereka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dalam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sejarah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kemerdekaan</w:t>
      </w:r>
      <w:proofErr w:type="spellEnd"/>
      <w:r w:rsidRPr="0037383E">
        <w:rPr>
          <w:sz w:val="24"/>
          <w:szCs w:val="24"/>
        </w:rPr>
        <w:t>.</w:t>
      </w:r>
    </w:p>
    <w:p w14:paraId="14EAEF1E" w14:textId="77777777" w:rsidR="0037383E" w:rsidRPr="0037383E" w:rsidRDefault="0037383E" w:rsidP="0037383E">
      <w:pPr>
        <w:spacing w:before="60" w:after="60"/>
        <w:jc w:val="both"/>
        <w:rPr>
          <w:caps/>
          <w:sz w:val="24"/>
          <w:szCs w:val="24"/>
        </w:rPr>
      </w:pPr>
      <w:proofErr w:type="spellStart"/>
      <w:r w:rsidRPr="0037383E">
        <w:rPr>
          <w:rStyle w:val="Strong"/>
          <w:rFonts w:eastAsiaTheme="majorEastAsia"/>
          <w:sz w:val="24"/>
          <w:szCs w:val="24"/>
        </w:rPr>
        <w:lastRenderedPageBreak/>
        <w:t>Pertemuan</w:t>
      </w:r>
      <w:proofErr w:type="spellEnd"/>
      <w:r w:rsidRPr="0037383E">
        <w:rPr>
          <w:rStyle w:val="Strong"/>
          <w:rFonts w:eastAsiaTheme="majorEastAsia"/>
          <w:sz w:val="24"/>
          <w:szCs w:val="24"/>
        </w:rPr>
        <w:t xml:space="preserve"> 2</w:t>
      </w:r>
    </w:p>
    <w:p w14:paraId="551E9CBC" w14:textId="77777777" w:rsidR="0037383E" w:rsidRPr="0037383E" w:rsidRDefault="0037383E" w:rsidP="0037383E">
      <w:pPr>
        <w:spacing w:before="100" w:beforeAutospacing="1" w:after="100" w:afterAutospacing="1"/>
        <w:rPr>
          <w:sz w:val="24"/>
          <w:szCs w:val="24"/>
        </w:rPr>
      </w:pPr>
      <w:r w:rsidRPr="0037383E">
        <w:rPr>
          <w:b/>
          <w:bCs/>
          <w:sz w:val="24"/>
          <w:szCs w:val="24"/>
        </w:rPr>
        <w:t xml:space="preserve">A. </w:t>
      </w:r>
      <w:proofErr w:type="spellStart"/>
      <w:r w:rsidRPr="0037383E">
        <w:rPr>
          <w:b/>
          <w:bCs/>
          <w:sz w:val="24"/>
          <w:szCs w:val="24"/>
        </w:rPr>
        <w:t>Pendahuluan</w:t>
      </w:r>
      <w:proofErr w:type="spellEnd"/>
      <w:r w:rsidRPr="0037383E">
        <w:rPr>
          <w:b/>
          <w:bCs/>
          <w:sz w:val="24"/>
          <w:szCs w:val="24"/>
        </w:rPr>
        <w:t xml:space="preserve"> (15 </w:t>
      </w:r>
      <w:proofErr w:type="spellStart"/>
      <w:r w:rsidRPr="0037383E">
        <w:rPr>
          <w:b/>
          <w:bCs/>
          <w:sz w:val="24"/>
          <w:szCs w:val="24"/>
        </w:rPr>
        <w:t>Menit</w:t>
      </w:r>
      <w:proofErr w:type="spellEnd"/>
      <w:r w:rsidRPr="0037383E">
        <w:rPr>
          <w:b/>
          <w:bCs/>
          <w:sz w:val="24"/>
          <w:szCs w:val="24"/>
        </w:rPr>
        <w:t>)</w:t>
      </w:r>
    </w:p>
    <w:p w14:paraId="126FAD0B" w14:textId="77777777" w:rsidR="0037383E" w:rsidRPr="0037383E" w:rsidRDefault="0037383E" w:rsidP="0037383E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</w:rPr>
      </w:pPr>
      <w:r w:rsidRPr="0037383E">
        <w:rPr>
          <w:b/>
          <w:bCs/>
          <w:sz w:val="24"/>
          <w:szCs w:val="24"/>
        </w:rPr>
        <w:t>Ice Breaker:</w:t>
      </w:r>
      <w:r w:rsidRPr="0037383E">
        <w:rPr>
          <w:sz w:val="24"/>
          <w:szCs w:val="24"/>
        </w:rPr>
        <w:br/>
        <w:t xml:space="preserve">Guru </w:t>
      </w:r>
      <w:proofErr w:type="spellStart"/>
      <w:r w:rsidRPr="0037383E">
        <w:rPr>
          <w:sz w:val="24"/>
          <w:szCs w:val="24"/>
        </w:rPr>
        <w:t>memulai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dengan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permainan</w:t>
      </w:r>
      <w:proofErr w:type="spellEnd"/>
      <w:r w:rsidRPr="0037383E">
        <w:rPr>
          <w:sz w:val="24"/>
          <w:szCs w:val="24"/>
        </w:rPr>
        <w:t xml:space="preserve"> "</w:t>
      </w:r>
      <w:proofErr w:type="spellStart"/>
      <w:r w:rsidRPr="0037383E">
        <w:rPr>
          <w:sz w:val="24"/>
          <w:szCs w:val="24"/>
        </w:rPr>
        <w:t>Siapa</w:t>
      </w:r>
      <w:proofErr w:type="spellEnd"/>
      <w:r w:rsidRPr="0037383E">
        <w:rPr>
          <w:sz w:val="24"/>
          <w:szCs w:val="24"/>
        </w:rPr>
        <w:t xml:space="preserve"> Aku?" di mana </w:t>
      </w:r>
      <w:proofErr w:type="spellStart"/>
      <w:r w:rsidRPr="0037383E">
        <w:rPr>
          <w:sz w:val="24"/>
          <w:szCs w:val="24"/>
        </w:rPr>
        <w:t>siswa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diberikan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petunjuk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tentang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pahlawan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nasional</w:t>
      </w:r>
      <w:proofErr w:type="spellEnd"/>
      <w:r w:rsidRPr="0037383E">
        <w:rPr>
          <w:sz w:val="24"/>
          <w:szCs w:val="24"/>
        </w:rPr>
        <w:t xml:space="preserve"> dan </w:t>
      </w:r>
      <w:proofErr w:type="spellStart"/>
      <w:r w:rsidRPr="0037383E">
        <w:rPr>
          <w:sz w:val="24"/>
          <w:szCs w:val="24"/>
        </w:rPr>
        <w:t>mereka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harus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menebak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siapa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pahlawan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tersebut</w:t>
      </w:r>
      <w:proofErr w:type="spellEnd"/>
      <w:r w:rsidRPr="0037383E">
        <w:rPr>
          <w:sz w:val="24"/>
          <w:szCs w:val="24"/>
        </w:rPr>
        <w:t>.</w:t>
      </w:r>
    </w:p>
    <w:p w14:paraId="614E432E" w14:textId="77777777" w:rsidR="0037383E" w:rsidRPr="0037383E" w:rsidRDefault="0037383E" w:rsidP="0037383E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b/>
          <w:bCs/>
          <w:sz w:val="24"/>
          <w:szCs w:val="24"/>
        </w:rPr>
        <w:t>Apersepsi</w:t>
      </w:r>
      <w:proofErr w:type="spellEnd"/>
      <w:r w:rsidRPr="0037383E">
        <w:rPr>
          <w:b/>
          <w:bCs/>
          <w:sz w:val="24"/>
          <w:szCs w:val="24"/>
        </w:rPr>
        <w:t>:</w:t>
      </w:r>
      <w:r w:rsidRPr="0037383E">
        <w:rPr>
          <w:sz w:val="24"/>
          <w:szCs w:val="24"/>
        </w:rPr>
        <w:br/>
        <w:t xml:space="preserve">Guru </w:t>
      </w:r>
      <w:proofErr w:type="spellStart"/>
      <w:r w:rsidRPr="0037383E">
        <w:rPr>
          <w:sz w:val="24"/>
          <w:szCs w:val="24"/>
        </w:rPr>
        <w:t>menanyakan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kepada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siswa</w:t>
      </w:r>
      <w:proofErr w:type="spellEnd"/>
      <w:r w:rsidRPr="0037383E">
        <w:rPr>
          <w:sz w:val="24"/>
          <w:szCs w:val="24"/>
        </w:rPr>
        <w:t>, “</w:t>
      </w:r>
      <w:proofErr w:type="spellStart"/>
      <w:r w:rsidRPr="0037383E">
        <w:rPr>
          <w:sz w:val="24"/>
          <w:szCs w:val="24"/>
        </w:rPr>
        <w:t>Apa</w:t>
      </w:r>
      <w:proofErr w:type="spellEnd"/>
      <w:r w:rsidRPr="0037383E">
        <w:rPr>
          <w:sz w:val="24"/>
          <w:szCs w:val="24"/>
        </w:rPr>
        <w:t xml:space="preserve"> yang kalian </w:t>
      </w:r>
      <w:proofErr w:type="spellStart"/>
      <w:r w:rsidRPr="0037383E">
        <w:rPr>
          <w:sz w:val="24"/>
          <w:szCs w:val="24"/>
        </w:rPr>
        <w:t>ketahui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tentang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pahlawan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nasional</w:t>
      </w:r>
      <w:proofErr w:type="spellEnd"/>
      <w:r w:rsidRPr="0037383E">
        <w:rPr>
          <w:sz w:val="24"/>
          <w:szCs w:val="24"/>
        </w:rPr>
        <w:t>?”</w:t>
      </w:r>
    </w:p>
    <w:p w14:paraId="127420CB" w14:textId="77777777" w:rsidR="0037383E" w:rsidRPr="0037383E" w:rsidRDefault="0037383E" w:rsidP="0037383E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b/>
          <w:bCs/>
          <w:sz w:val="24"/>
          <w:szCs w:val="24"/>
        </w:rPr>
        <w:t>Tujuan</w:t>
      </w:r>
      <w:proofErr w:type="spellEnd"/>
      <w:r w:rsidRPr="0037383E">
        <w:rPr>
          <w:b/>
          <w:bCs/>
          <w:sz w:val="24"/>
          <w:szCs w:val="24"/>
        </w:rPr>
        <w:t xml:space="preserve"> </w:t>
      </w:r>
      <w:proofErr w:type="spellStart"/>
      <w:r w:rsidRPr="0037383E">
        <w:rPr>
          <w:b/>
          <w:bCs/>
          <w:sz w:val="24"/>
          <w:szCs w:val="24"/>
        </w:rPr>
        <w:t>Pembelajaran</w:t>
      </w:r>
      <w:proofErr w:type="spellEnd"/>
      <w:r w:rsidRPr="0037383E">
        <w:rPr>
          <w:b/>
          <w:bCs/>
          <w:sz w:val="24"/>
          <w:szCs w:val="24"/>
        </w:rPr>
        <w:t>:</w:t>
      </w:r>
      <w:r w:rsidRPr="0037383E">
        <w:rPr>
          <w:sz w:val="24"/>
          <w:szCs w:val="24"/>
        </w:rPr>
        <w:br/>
        <w:t xml:space="preserve">Guru </w:t>
      </w:r>
      <w:proofErr w:type="spellStart"/>
      <w:r w:rsidRPr="0037383E">
        <w:rPr>
          <w:sz w:val="24"/>
          <w:szCs w:val="24"/>
        </w:rPr>
        <w:t>menyampaikan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tujuan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pembelajaran</w:t>
      </w:r>
      <w:proofErr w:type="spellEnd"/>
      <w:r w:rsidRPr="0037383E">
        <w:rPr>
          <w:sz w:val="24"/>
          <w:szCs w:val="24"/>
        </w:rPr>
        <w:t xml:space="preserve">, </w:t>
      </w:r>
      <w:proofErr w:type="spellStart"/>
      <w:r w:rsidRPr="0037383E">
        <w:rPr>
          <w:sz w:val="24"/>
          <w:szCs w:val="24"/>
        </w:rPr>
        <w:t>yaitu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mengenal</w:t>
      </w:r>
      <w:proofErr w:type="spellEnd"/>
      <w:r w:rsidRPr="0037383E">
        <w:rPr>
          <w:sz w:val="24"/>
          <w:szCs w:val="24"/>
        </w:rPr>
        <w:t xml:space="preserve"> para </w:t>
      </w:r>
      <w:proofErr w:type="spellStart"/>
      <w:r w:rsidRPr="0037383E">
        <w:rPr>
          <w:sz w:val="24"/>
          <w:szCs w:val="24"/>
        </w:rPr>
        <w:t>pahlawan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nasional</w:t>
      </w:r>
      <w:proofErr w:type="spellEnd"/>
      <w:r w:rsidRPr="0037383E">
        <w:rPr>
          <w:sz w:val="24"/>
          <w:szCs w:val="24"/>
        </w:rPr>
        <w:t xml:space="preserve"> dan </w:t>
      </w:r>
      <w:proofErr w:type="spellStart"/>
      <w:r w:rsidRPr="0037383E">
        <w:rPr>
          <w:sz w:val="24"/>
          <w:szCs w:val="24"/>
        </w:rPr>
        <w:t>meneladani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sifat-sifat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positif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mereka</w:t>
      </w:r>
      <w:proofErr w:type="spellEnd"/>
      <w:r w:rsidRPr="0037383E">
        <w:rPr>
          <w:sz w:val="24"/>
          <w:szCs w:val="24"/>
        </w:rPr>
        <w:t>.</w:t>
      </w:r>
    </w:p>
    <w:p w14:paraId="0C1AC080" w14:textId="77777777" w:rsidR="0037383E" w:rsidRPr="0037383E" w:rsidRDefault="0037383E" w:rsidP="0037383E">
      <w:pPr>
        <w:rPr>
          <w:sz w:val="24"/>
          <w:szCs w:val="24"/>
        </w:rPr>
      </w:pPr>
      <w:r w:rsidRPr="0037383E">
        <w:rPr>
          <w:sz w:val="24"/>
          <w:szCs w:val="24"/>
        </w:rPr>
        <w:pict w14:anchorId="5ACD622A">
          <v:rect id="_x0000_i1077" style="width:0;height:1.5pt" o:hralign="center" o:hrstd="t" o:hr="t" fillcolor="#a0a0a0" stroked="f"/>
        </w:pict>
      </w:r>
    </w:p>
    <w:p w14:paraId="79579D2D" w14:textId="77777777" w:rsidR="0037383E" w:rsidRPr="0037383E" w:rsidRDefault="0037383E" w:rsidP="0037383E">
      <w:pPr>
        <w:spacing w:before="100" w:beforeAutospacing="1" w:after="100" w:afterAutospacing="1"/>
        <w:rPr>
          <w:sz w:val="24"/>
          <w:szCs w:val="24"/>
        </w:rPr>
      </w:pPr>
      <w:r w:rsidRPr="0037383E">
        <w:rPr>
          <w:b/>
          <w:bCs/>
          <w:sz w:val="24"/>
          <w:szCs w:val="24"/>
        </w:rPr>
        <w:t xml:space="preserve">B. </w:t>
      </w:r>
      <w:proofErr w:type="spellStart"/>
      <w:r w:rsidRPr="0037383E">
        <w:rPr>
          <w:b/>
          <w:bCs/>
          <w:sz w:val="24"/>
          <w:szCs w:val="24"/>
        </w:rPr>
        <w:t>Kegiatan</w:t>
      </w:r>
      <w:proofErr w:type="spellEnd"/>
      <w:r w:rsidRPr="0037383E">
        <w:rPr>
          <w:b/>
          <w:bCs/>
          <w:sz w:val="24"/>
          <w:szCs w:val="24"/>
        </w:rPr>
        <w:t xml:space="preserve"> Inti (40 </w:t>
      </w:r>
      <w:proofErr w:type="spellStart"/>
      <w:r w:rsidRPr="0037383E">
        <w:rPr>
          <w:b/>
          <w:bCs/>
          <w:sz w:val="24"/>
          <w:szCs w:val="24"/>
        </w:rPr>
        <w:t>Menit</w:t>
      </w:r>
      <w:proofErr w:type="spellEnd"/>
      <w:r w:rsidRPr="0037383E">
        <w:rPr>
          <w:b/>
          <w:bCs/>
          <w:sz w:val="24"/>
          <w:szCs w:val="24"/>
        </w:rPr>
        <w:t>)</w:t>
      </w:r>
    </w:p>
    <w:p w14:paraId="3135CDC5" w14:textId="77777777" w:rsidR="0037383E" w:rsidRPr="0037383E" w:rsidRDefault="0037383E" w:rsidP="0037383E">
      <w:pPr>
        <w:numPr>
          <w:ilvl w:val="0"/>
          <w:numId w:val="30"/>
        </w:numPr>
        <w:spacing w:before="100" w:beforeAutospacing="1" w:after="100" w:afterAutospacing="1"/>
        <w:rPr>
          <w:sz w:val="24"/>
          <w:szCs w:val="24"/>
        </w:rPr>
      </w:pPr>
      <w:r w:rsidRPr="0037383E">
        <w:rPr>
          <w:b/>
          <w:bCs/>
          <w:sz w:val="24"/>
          <w:szCs w:val="24"/>
        </w:rPr>
        <w:t>Mindful Learning (</w:t>
      </w:r>
      <w:proofErr w:type="spellStart"/>
      <w:r w:rsidRPr="0037383E">
        <w:rPr>
          <w:b/>
          <w:bCs/>
          <w:sz w:val="24"/>
          <w:szCs w:val="24"/>
        </w:rPr>
        <w:t>Fokus</w:t>
      </w:r>
      <w:proofErr w:type="spellEnd"/>
      <w:r w:rsidRPr="0037383E">
        <w:rPr>
          <w:b/>
          <w:bCs/>
          <w:sz w:val="24"/>
          <w:szCs w:val="24"/>
        </w:rPr>
        <w:t xml:space="preserve"> dan </w:t>
      </w:r>
      <w:proofErr w:type="spellStart"/>
      <w:r w:rsidRPr="0037383E">
        <w:rPr>
          <w:b/>
          <w:bCs/>
          <w:sz w:val="24"/>
          <w:szCs w:val="24"/>
        </w:rPr>
        <w:t>Kesadaran</w:t>
      </w:r>
      <w:proofErr w:type="spellEnd"/>
      <w:r w:rsidRPr="0037383E">
        <w:rPr>
          <w:b/>
          <w:bCs/>
          <w:sz w:val="24"/>
          <w:szCs w:val="24"/>
        </w:rPr>
        <w:t xml:space="preserve"> </w:t>
      </w:r>
      <w:proofErr w:type="spellStart"/>
      <w:r w:rsidRPr="0037383E">
        <w:rPr>
          <w:b/>
          <w:bCs/>
          <w:sz w:val="24"/>
          <w:szCs w:val="24"/>
        </w:rPr>
        <w:t>Penuh</w:t>
      </w:r>
      <w:proofErr w:type="spellEnd"/>
      <w:r w:rsidRPr="0037383E">
        <w:rPr>
          <w:b/>
          <w:bCs/>
          <w:sz w:val="24"/>
          <w:szCs w:val="24"/>
        </w:rPr>
        <w:t>)</w:t>
      </w:r>
    </w:p>
    <w:p w14:paraId="7823D34F" w14:textId="77777777" w:rsidR="0037383E" w:rsidRPr="0037383E" w:rsidRDefault="0037383E" w:rsidP="0037383E">
      <w:pPr>
        <w:numPr>
          <w:ilvl w:val="1"/>
          <w:numId w:val="30"/>
        </w:numPr>
        <w:spacing w:before="100" w:beforeAutospacing="1" w:after="100" w:afterAutospacing="1"/>
        <w:rPr>
          <w:sz w:val="24"/>
          <w:szCs w:val="24"/>
        </w:rPr>
      </w:pPr>
      <w:r w:rsidRPr="0037383E">
        <w:rPr>
          <w:sz w:val="24"/>
          <w:szCs w:val="24"/>
        </w:rPr>
        <w:t xml:space="preserve">Guru </w:t>
      </w:r>
      <w:proofErr w:type="spellStart"/>
      <w:r w:rsidRPr="0037383E">
        <w:rPr>
          <w:sz w:val="24"/>
          <w:szCs w:val="24"/>
        </w:rPr>
        <w:t>memberikan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penjelasan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singkat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tentang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beberapa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pahlawan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nasional</w:t>
      </w:r>
      <w:proofErr w:type="spellEnd"/>
      <w:r w:rsidRPr="0037383E">
        <w:rPr>
          <w:sz w:val="24"/>
          <w:szCs w:val="24"/>
        </w:rPr>
        <w:t xml:space="preserve"> Indonesia, </w:t>
      </w:r>
      <w:proofErr w:type="spellStart"/>
      <w:r w:rsidRPr="0037383E">
        <w:rPr>
          <w:sz w:val="24"/>
          <w:szCs w:val="24"/>
        </w:rPr>
        <w:t>seperti</w:t>
      </w:r>
      <w:proofErr w:type="spellEnd"/>
      <w:r w:rsidRPr="0037383E">
        <w:rPr>
          <w:sz w:val="24"/>
          <w:szCs w:val="24"/>
        </w:rPr>
        <w:t xml:space="preserve"> Soekarno, Mohammad Hatta, dan Cut </w:t>
      </w:r>
      <w:proofErr w:type="spellStart"/>
      <w:r w:rsidRPr="0037383E">
        <w:rPr>
          <w:sz w:val="24"/>
          <w:szCs w:val="24"/>
        </w:rPr>
        <w:t>Nyak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Dien</w:t>
      </w:r>
      <w:proofErr w:type="spellEnd"/>
      <w:r w:rsidRPr="0037383E">
        <w:rPr>
          <w:sz w:val="24"/>
          <w:szCs w:val="24"/>
        </w:rPr>
        <w:t>.</w:t>
      </w:r>
    </w:p>
    <w:p w14:paraId="116E6840" w14:textId="77777777" w:rsidR="0037383E" w:rsidRPr="0037383E" w:rsidRDefault="0037383E" w:rsidP="0037383E">
      <w:pPr>
        <w:numPr>
          <w:ilvl w:val="1"/>
          <w:numId w:val="3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sz w:val="24"/>
          <w:szCs w:val="24"/>
        </w:rPr>
        <w:t>Siswa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diajak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untuk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menyimak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kisah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perjuangan</w:t>
      </w:r>
      <w:proofErr w:type="spellEnd"/>
      <w:r w:rsidRPr="0037383E">
        <w:rPr>
          <w:sz w:val="24"/>
          <w:szCs w:val="24"/>
        </w:rPr>
        <w:t xml:space="preserve"> para </w:t>
      </w:r>
      <w:proofErr w:type="spellStart"/>
      <w:r w:rsidRPr="0037383E">
        <w:rPr>
          <w:sz w:val="24"/>
          <w:szCs w:val="24"/>
        </w:rPr>
        <w:t>pahlawan</w:t>
      </w:r>
      <w:proofErr w:type="spellEnd"/>
      <w:r w:rsidRPr="0037383E">
        <w:rPr>
          <w:sz w:val="24"/>
          <w:szCs w:val="24"/>
        </w:rPr>
        <w:t xml:space="preserve"> dan </w:t>
      </w:r>
      <w:proofErr w:type="spellStart"/>
      <w:r w:rsidRPr="0037383E">
        <w:rPr>
          <w:sz w:val="24"/>
          <w:szCs w:val="24"/>
        </w:rPr>
        <w:t>nilai-nilai</w:t>
      </w:r>
      <w:proofErr w:type="spellEnd"/>
      <w:r w:rsidRPr="0037383E">
        <w:rPr>
          <w:sz w:val="24"/>
          <w:szCs w:val="24"/>
        </w:rPr>
        <w:t xml:space="preserve"> yang </w:t>
      </w:r>
      <w:proofErr w:type="spellStart"/>
      <w:r w:rsidRPr="0037383E">
        <w:rPr>
          <w:sz w:val="24"/>
          <w:szCs w:val="24"/>
        </w:rPr>
        <w:t>dapat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diteladani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dari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mereka</w:t>
      </w:r>
      <w:proofErr w:type="spellEnd"/>
      <w:r w:rsidRPr="0037383E">
        <w:rPr>
          <w:sz w:val="24"/>
          <w:szCs w:val="24"/>
        </w:rPr>
        <w:t>.</w:t>
      </w:r>
    </w:p>
    <w:p w14:paraId="53A21E1D" w14:textId="77777777" w:rsidR="0037383E" w:rsidRPr="0037383E" w:rsidRDefault="0037383E" w:rsidP="0037383E">
      <w:pPr>
        <w:numPr>
          <w:ilvl w:val="0"/>
          <w:numId w:val="30"/>
        </w:numPr>
        <w:spacing w:before="100" w:beforeAutospacing="1" w:after="100" w:afterAutospacing="1"/>
        <w:rPr>
          <w:sz w:val="24"/>
          <w:szCs w:val="24"/>
        </w:rPr>
      </w:pPr>
      <w:r w:rsidRPr="0037383E">
        <w:rPr>
          <w:b/>
          <w:bCs/>
          <w:sz w:val="24"/>
          <w:szCs w:val="24"/>
        </w:rPr>
        <w:t>Joyful Learning (</w:t>
      </w:r>
      <w:proofErr w:type="spellStart"/>
      <w:r w:rsidRPr="0037383E">
        <w:rPr>
          <w:b/>
          <w:bCs/>
          <w:sz w:val="24"/>
          <w:szCs w:val="24"/>
        </w:rPr>
        <w:t>Pembelajaran</w:t>
      </w:r>
      <w:proofErr w:type="spellEnd"/>
      <w:r w:rsidRPr="0037383E">
        <w:rPr>
          <w:b/>
          <w:bCs/>
          <w:sz w:val="24"/>
          <w:szCs w:val="24"/>
        </w:rPr>
        <w:t xml:space="preserve"> </w:t>
      </w:r>
      <w:proofErr w:type="spellStart"/>
      <w:r w:rsidRPr="0037383E">
        <w:rPr>
          <w:b/>
          <w:bCs/>
          <w:sz w:val="24"/>
          <w:szCs w:val="24"/>
        </w:rPr>
        <w:t>Menyenangkan</w:t>
      </w:r>
      <w:proofErr w:type="spellEnd"/>
      <w:r w:rsidRPr="0037383E">
        <w:rPr>
          <w:b/>
          <w:bCs/>
          <w:sz w:val="24"/>
          <w:szCs w:val="24"/>
        </w:rPr>
        <w:t>)</w:t>
      </w:r>
    </w:p>
    <w:p w14:paraId="0D6A2797" w14:textId="77777777" w:rsidR="0037383E" w:rsidRPr="0037383E" w:rsidRDefault="0037383E" w:rsidP="0037383E">
      <w:pPr>
        <w:numPr>
          <w:ilvl w:val="1"/>
          <w:numId w:val="30"/>
        </w:numPr>
        <w:spacing w:before="100" w:beforeAutospacing="1" w:after="100" w:afterAutospacing="1"/>
        <w:rPr>
          <w:sz w:val="24"/>
          <w:szCs w:val="24"/>
        </w:rPr>
      </w:pPr>
      <w:r w:rsidRPr="0037383E">
        <w:rPr>
          <w:sz w:val="24"/>
          <w:szCs w:val="24"/>
        </w:rPr>
        <w:t xml:space="preserve">Guru </w:t>
      </w:r>
      <w:proofErr w:type="spellStart"/>
      <w:r w:rsidRPr="0037383E">
        <w:rPr>
          <w:sz w:val="24"/>
          <w:szCs w:val="24"/>
        </w:rPr>
        <w:t>membagi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siswa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menjadi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beberapa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kelompok</w:t>
      </w:r>
      <w:proofErr w:type="spellEnd"/>
      <w:r w:rsidRPr="0037383E">
        <w:rPr>
          <w:sz w:val="24"/>
          <w:szCs w:val="24"/>
        </w:rPr>
        <w:t xml:space="preserve"> dan masing-masing </w:t>
      </w:r>
      <w:proofErr w:type="spellStart"/>
      <w:r w:rsidRPr="0037383E">
        <w:rPr>
          <w:sz w:val="24"/>
          <w:szCs w:val="24"/>
        </w:rPr>
        <w:t>kelompok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diberi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tugas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untuk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membuat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cerita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bergambar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tentang</w:t>
      </w:r>
      <w:proofErr w:type="spellEnd"/>
      <w:r w:rsidRPr="0037383E">
        <w:rPr>
          <w:sz w:val="24"/>
          <w:szCs w:val="24"/>
        </w:rPr>
        <w:t xml:space="preserve"> salah </w:t>
      </w:r>
      <w:proofErr w:type="spellStart"/>
      <w:r w:rsidRPr="0037383E">
        <w:rPr>
          <w:sz w:val="24"/>
          <w:szCs w:val="24"/>
        </w:rPr>
        <w:t>satu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pahlawan</w:t>
      </w:r>
      <w:proofErr w:type="spellEnd"/>
      <w:r w:rsidRPr="0037383E">
        <w:rPr>
          <w:sz w:val="24"/>
          <w:szCs w:val="24"/>
        </w:rPr>
        <w:t xml:space="preserve"> yang </w:t>
      </w:r>
      <w:proofErr w:type="spellStart"/>
      <w:r w:rsidRPr="0037383E">
        <w:rPr>
          <w:sz w:val="24"/>
          <w:szCs w:val="24"/>
        </w:rPr>
        <w:t>telah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dibahas</w:t>
      </w:r>
      <w:proofErr w:type="spellEnd"/>
      <w:r w:rsidRPr="0037383E">
        <w:rPr>
          <w:sz w:val="24"/>
          <w:szCs w:val="24"/>
        </w:rPr>
        <w:t>.</w:t>
      </w:r>
    </w:p>
    <w:p w14:paraId="3C7D724B" w14:textId="77777777" w:rsidR="0037383E" w:rsidRPr="0037383E" w:rsidRDefault="0037383E" w:rsidP="0037383E">
      <w:pPr>
        <w:numPr>
          <w:ilvl w:val="1"/>
          <w:numId w:val="3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sz w:val="24"/>
          <w:szCs w:val="24"/>
        </w:rPr>
        <w:t>Setiap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kelompok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mempresentasikan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hasil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karya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mereka</w:t>
      </w:r>
      <w:proofErr w:type="spellEnd"/>
      <w:r w:rsidRPr="0037383E">
        <w:rPr>
          <w:sz w:val="24"/>
          <w:szCs w:val="24"/>
        </w:rPr>
        <w:t xml:space="preserve"> di </w:t>
      </w:r>
      <w:proofErr w:type="spellStart"/>
      <w:r w:rsidRPr="0037383E">
        <w:rPr>
          <w:sz w:val="24"/>
          <w:szCs w:val="24"/>
        </w:rPr>
        <w:t>depan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kelas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dengan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penuh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semangat</w:t>
      </w:r>
      <w:proofErr w:type="spellEnd"/>
      <w:r w:rsidRPr="0037383E">
        <w:rPr>
          <w:sz w:val="24"/>
          <w:szCs w:val="24"/>
        </w:rPr>
        <w:t>.</w:t>
      </w:r>
    </w:p>
    <w:p w14:paraId="3396880E" w14:textId="77777777" w:rsidR="0037383E" w:rsidRPr="0037383E" w:rsidRDefault="0037383E" w:rsidP="0037383E">
      <w:pPr>
        <w:numPr>
          <w:ilvl w:val="0"/>
          <w:numId w:val="30"/>
        </w:numPr>
        <w:spacing w:before="100" w:beforeAutospacing="1" w:after="100" w:afterAutospacing="1"/>
        <w:rPr>
          <w:sz w:val="24"/>
          <w:szCs w:val="24"/>
        </w:rPr>
      </w:pPr>
      <w:r w:rsidRPr="0037383E">
        <w:rPr>
          <w:b/>
          <w:bCs/>
          <w:sz w:val="24"/>
          <w:szCs w:val="24"/>
        </w:rPr>
        <w:t>Meaningful Learning (</w:t>
      </w:r>
      <w:proofErr w:type="spellStart"/>
      <w:r w:rsidRPr="0037383E">
        <w:rPr>
          <w:b/>
          <w:bCs/>
          <w:sz w:val="24"/>
          <w:szCs w:val="24"/>
        </w:rPr>
        <w:t>Pembelajaran</w:t>
      </w:r>
      <w:proofErr w:type="spellEnd"/>
      <w:r w:rsidRPr="0037383E">
        <w:rPr>
          <w:b/>
          <w:bCs/>
          <w:sz w:val="24"/>
          <w:szCs w:val="24"/>
        </w:rPr>
        <w:t xml:space="preserve"> </w:t>
      </w:r>
      <w:proofErr w:type="spellStart"/>
      <w:r w:rsidRPr="0037383E">
        <w:rPr>
          <w:b/>
          <w:bCs/>
          <w:sz w:val="24"/>
          <w:szCs w:val="24"/>
        </w:rPr>
        <w:t>Bermakna</w:t>
      </w:r>
      <w:proofErr w:type="spellEnd"/>
      <w:r w:rsidRPr="0037383E">
        <w:rPr>
          <w:b/>
          <w:bCs/>
          <w:sz w:val="24"/>
          <w:szCs w:val="24"/>
        </w:rPr>
        <w:t>)</w:t>
      </w:r>
    </w:p>
    <w:p w14:paraId="30EE4EA3" w14:textId="77777777" w:rsidR="0037383E" w:rsidRPr="0037383E" w:rsidRDefault="0037383E" w:rsidP="0037383E">
      <w:pPr>
        <w:numPr>
          <w:ilvl w:val="1"/>
          <w:numId w:val="30"/>
        </w:numPr>
        <w:spacing w:before="100" w:beforeAutospacing="1" w:after="100" w:afterAutospacing="1"/>
        <w:rPr>
          <w:sz w:val="24"/>
          <w:szCs w:val="24"/>
        </w:rPr>
      </w:pPr>
      <w:r w:rsidRPr="0037383E">
        <w:rPr>
          <w:sz w:val="24"/>
          <w:szCs w:val="24"/>
        </w:rPr>
        <w:t xml:space="preserve">Guru </w:t>
      </w:r>
      <w:proofErr w:type="spellStart"/>
      <w:r w:rsidRPr="0037383E">
        <w:rPr>
          <w:sz w:val="24"/>
          <w:szCs w:val="24"/>
        </w:rPr>
        <w:t>mengajak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siswa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merefleksikan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nilai-nilai</w:t>
      </w:r>
      <w:proofErr w:type="spellEnd"/>
      <w:r w:rsidRPr="0037383E">
        <w:rPr>
          <w:sz w:val="24"/>
          <w:szCs w:val="24"/>
        </w:rPr>
        <w:t xml:space="preserve"> yang </w:t>
      </w:r>
      <w:proofErr w:type="spellStart"/>
      <w:r w:rsidRPr="0037383E">
        <w:rPr>
          <w:sz w:val="24"/>
          <w:szCs w:val="24"/>
        </w:rPr>
        <w:t>dapat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diterapkan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dari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kisah</w:t>
      </w:r>
      <w:proofErr w:type="spellEnd"/>
      <w:r w:rsidRPr="0037383E">
        <w:rPr>
          <w:sz w:val="24"/>
          <w:szCs w:val="24"/>
        </w:rPr>
        <w:t xml:space="preserve"> para </w:t>
      </w:r>
      <w:proofErr w:type="spellStart"/>
      <w:r w:rsidRPr="0037383E">
        <w:rPr>
          <w:sz w:val="24"/>
          <w:szCs w:val="24"/>
        </w:rPr>
        <w:t>pahlawan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dalam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kehidupan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sehari-hari</w:t>
      </w:r>
      <w:proofErr w:type="spellEnd"/>
      <w:r w:rsidRPr="0037383E">
        <w:rPr>
          <w:sz w:val="24"/>
          <w:szCs w:val="24"/>
        </w:rPr>
        <w:t xml:space="preserve">, </w:t>
      </w:r>
      <w:proofErr w:type="spellStart"/>
      <w:r w:rsidRPr="0037383E">
        <w:rPr>
          <w:sz w:val="24"/>
          <w:szCs w:val="24"/>
        </w:rPr>
        <w:t>seperti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kerja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keras</w:t>
      </w:r>
      <w:proofErr w:type="spellEnd"/>
      <w:r w:rsidRPr="0037383E">
        <w:rPr>
          <w:sz w:val="24"/>
          <w:szCs w:val="24"/>
        </w:rPr>
        <w:t xml:space="preserve">, </w:t>
      </w:r>
      <w:proofErr w:type="spellStart"/>
      <w:r w:rsidRPr="0037383E">
        <w:rPr>
          <w:sz w:val="24"/>
          <w:szCs w:val="24"/>
        </w:rPr>
        <w:t>pantang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menyerah</w:t>
      </w:r>
      <w:proofErr w:type="spellEnd"/>
      <w:r w:rsidRPr="0037383E">
        <w:rPr>
          <w:sz w:val="24"/>
          <w:szCs w:val="24"/>
        </w:rPr>
        <w:t xml:space="preserve">, dan </w:t>
      </w:r>
      <w:proofErr w:type="spellStart"/>
      <w:r w:rsidRPr="0037383E">
        <w:rPr>
          <w:sz w:val="24"/>
          <w:szCs w:val="24"/>
        </w:rPr>
        <w:t>cinta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tanah</w:t>
      </w:r>
      <w:proofErr w:type="spellEnd"/>
      <w:r w:rsidRPr="0037383E">
        <w:rPr>
          <w:sz w:val="24"/>
          <w:szCs w:val="24"/>
        </w:rPr>
        <w:t xml:space="preserve"> air.</w:t>
      </w:r>
    </w:p>
    <w:p w14:paraId="414B9CFB" w14:textId="77777777" w:rsidR="0037383E" w:rsidRPr="0037383E" w:rsidRDefault="0037383E" w:rsidP="0037383E">
      <w:pPr>
        <w:numPr>
          <w:ilvl w:val="1"/>
          <w:numId w:val="3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sz w:val="24"/>
          <w:szCs w:val="24"/>
        </w:rPr>
        <w:t>Siswa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menulis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surat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singkat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kepada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pahlawan</w:t>
      </w:r>
      <w:proofErr w:type="spellEnd"/>
      <w:r w:rsidRPr="0037383E">
        <w:rPr>
          <w:sz w:val="24"/>
          <w:szCs w:val="24"/>
        </w:rPr>
        <w:t xml:space="preserve">, </w:t>
      </w:r>
      <w:proofErr w:type="spellStart"/>
      <w:r w:rsidRPr="0037383E">
        <w:rPr>
          <w:sz w:val="24"/>
          <w:szCs w:val="24"/>
        </w:rPr>
        <w:t>menceritakan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bagaimana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mereka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akan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meneladani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semangat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perjuangan</w:t>
      </w:r>
      <w:proofErr w:type="spellEnd"/>
      <w:r w:rsidRPr="0037383E">
        <w:rPr>
          <w:sz w:val="24"/>
          <w:szCs w:val="24"/>
        </w:rPr>
        <w:t xml:space="preserve"> sang </w:t>
      </w:r>
      <w:proofErr w:type="spellStart"/>
      <w:r w:rsidRPr="0037383E">
        <w:rPr>
          <w:sz w:val="24"/>
          <w:szCs w:val="24"/>
        </w:rPr>
        <w:t>pahlawan</w:t>
      </w:r>
      <w:proofErr w:type="spellEnd"/>
      <w:r w:rsidRPr="0037383E">
        <w:rPr>
          <w:sz w:val="24"/>
          <w:szCs w:val="24"/>
        </w:rPr>
        <w:t>.</w:t>
      </w:r>
    </w:p>
    <w:p w14:paraId="0CD213E4" w14:textId="77777777" w:rsidR="0037383E" w:rsidRPr="0037383E" w:rsidRDefault="0037383E" w:rsidP="0037383E">
      <w:pPr>
        <w:rPr>
          <w:sz w:val="24"/>
          <w:szCs w:val="24"/>
        </w:rPr>
      </w:pPr>
      <w:r w:rsidRPr="0037383E">
        <w:rPr>
          <w:sz w:val="24"/>
          <w:szCs w:val="24"/>
        </w:rPr>
        <w:pict w14:anchorId="143BCC70">
          <v:rect id="_x0000_i1078" style="width:0;height:1.5pt" o:hralign="center" o:hrstd="t" o:hr="t" fillcolor="#a0a0a0" stroked="f"/>
        </w:pict>
      </w:r>
    </w:p>
    <w:p w14:paraId="7251C8F9" w14:textId="77777777" w:rsidR="0037383E" w:rsidRPr="0037383E" w:rsidRDefault="0037383E" w:rsidP="0037383E">
      <w:pPr>
        <w:spacing w:before="100" w:beforeAutospacing="1" w:after="100" w:afterAutospacing="1"/>
        <w:rPr>
          <w:sz w:val="24"/>
          <w:szCs w:val="24"/>
        </w:rPr>
      </w:pPr>
      <w:r w:rsidRPr="0037383E">
        <w:rPr>
          <w:b/>
          <w:bCs/>
          <w:sz w:val="24"/>
          <w:szCs w:val="24"/>
        </w:rPr>
        <w:t xml:space="preserve">C. </w:t>
      </w:r>
      <w:proofErr w:type="spellStart"/>
      <w:r w:rsidRPr="0037383E">
        <w:rPr>
          <w:b/>
          <w:bCs/>
          <w:sz w:val="24"/>
          <w:szCs w:val="24"/>
        </w:rPr>
        <w:t>Penutup</w:t>
      </w:r>
      <w:proofErr w:type="spellEnd"/>
      <w:r w:rsidRPr="0037383E">
        <w:rPr>
          <w:b/>
          <w:bCs/>
          <w:sz w:val="24"/>
          <w:szCs w:val="24"/>
        </w:rPr>
        <w:t xml:space="preserve"> (15 </w:t>
      </w:r>
      <w:proofErr w:type="spellStart"/>
      <w:r w:rsidRPr="0037383E">
        <w:rPr>
          <w:b/>
          <w:bCs/>
          <w:sz w:val="24"/>
          <w:szCs w:val="24"/>
        </w:rPr>
        <w:t>Menit</w:t>
      </w:r>
      <w:proofErr w:type="spellEnd"/>
      <w:r w:rsidRPr="0037383E">
        <w:rPr>
          <w:b/>
          <w:bCs/>
          <w:sz w:val="24"/>
          <w:szCs w:val="24"/>
        </w:rPr>
        <w:t>)</w:t>
      </w:r>
    </w:p>
    <w:p w14:paraId="4697ECAC" w14:textId="77777777" w:rsidR="0037383E" w:rsidRPr="0037383E" w:rsidRDefault="0037383E" w:rsidP="0037383E">
      <w:pPr>
        <w:numPr>
          <w:ilvl w:val="0"/>
          <w:numId w:val="3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b/>
          <w:bCs/>
          <w:sz w:val="24"/>
          <w:szCs w:val="24"/>
        </w:rPr>
        <w:t>Refleksi</w:t>
      </w:r>
      <w:proofErr w:type="spellEnd"/>
      <w:r w:rsidRPr="0037383E">
        <w:rPr>
          <w:b/>
          <w:bCs/>
          <w:sz w:val="24"/>
          <w:szCs w:val="24"/>
        </w:rPr>
        <w:t>:</w:t>
      </w:r>
      <w:r w:rsidRPr="0037383E">
        <w:rPr>
          <w:sz w:val="24"/>
          <w:szCs w:val="24"/>
        </w:rPr>
        <w:t xml:space="preserve"> </w:t>
      </w:r>
    </w:p>
    <w:p w14:paraId="4D5F51D5" w14:textId="77777777" w:rsidR="0037383E" w:rsidRPr="0037383E" w:rsidRDefault="0037383E" w:rsidP="0037383E">
      <w:pPr>
        <w:numPr>
          <w:ilvl w:val="1"/>
          <w:numId w:val="31"/>
        </w:numPr>
        <w:spacing w:before="100" w:beforeAutospacing="1" w:after="100" w:afterAutospacing="1"/>
        <w:rPr>
          <w:sz w:val="24"/>
          <w:szCs w:val="24"/>
        </w:rPr>
      </w:pPr>
      <w:r w:rsidRPr="0037383E">
        <w:rPr>
          <w:sz w:val="24"/>
          <w:szCs w:val="24"/>
        </w:rPr>
        <w:t xml:space="preserve">Guru </w:t>
      </w:r>
      <w:proofErr w:type="spellStart"/>
      <w:r w:rsidRPr="0037383E">
        <w:rPr>
          <w:sz w:val="24"/>
          <w:szCs w:val="24"/>
        </w:rPr>
        <w:t>menanyakan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kepada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siswa</w:t>
      </w:r>
      <w:proofErr w:type="spellEnd"/>
      <w:r w:rsidRPr="0037383E">
        <w:rPr>
          <w:sz w:val="24"/>
          <w:szCs w:val="24"/>
        </w:rPr>
        <w:t>, “</w:t>
      </w:r>
      <w:proofErr w:type="spellStart"/>
      <w:r w:rsidRPr="0037383E">
        <w:rPr>
          <w:sz w:val="24"/>
          <w:szCs w:val="24"/>
        </w:rPr>
        <w:t>Apa</w:t>
      </w:r>
      <w:proofErr w:type="spellEnd"/>
      <w:r w:rsidRPr="0037383E">
        <w:rPr>
          <w:sz w:val="24"/>
          <w:szCs w:val="24"/>
        </w:rPr>
        <w:t xml:space="preserve"> yang kalian </w:t>
      </w:r>
      <w:proofErr w:type="spellStart"/>
      <w:r w:rsidRPr="0037383E">
        <w:rPr>
          <w:sz w:val="24"/>
          <w:szCs w:val="24"/>
        </w:rPr>
        <w:t>pelajari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dari</w:t>
      </w:r>
      <w:proofErr w:type="spellEnd"/>
      <w:r w:rsidRPr="0037383E">
        <w:rPr>
          <w:sz w:val="24"/>
          <w:szCs w:val="24"/>
        </w:rPr>
        <w:t xml:space="preserve"> para </w:t>
      </w:r>
      <w:proofErr w:type="spellStart"/>
      <w:r w:rsidRPr="0037383E">
        <w:rPr>
          <w:sz w:val="24"/>
          <w:szCs w:val="24"/>
        </w:rPr>
        <w:t>pahlawan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nasional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hari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ini</w:t>
      </w:r>
      <w:proofErr w:type="spellEnd"/>
      <w:r w:rsidRPr="0037383E">
        <w:rPr>
          <w:sz w:val="24"/>
          <w:szCs w:val="24"/>
        </w:rPr>
        <w:t>?”</w:t>
      </w:r>
    </w:p>
    <w:p w14:paraId="5CD33FEE" w14:textId="77777777" w:rsidR="0037383E" w:rsidRPr="0037383E" w:rsidRDefault="0037383E" w:rsidP="0037383E">
      <w:pPr>
        <w:numPr>
          <w:ilvl w:val="1"/>
          <w:numId w:val="3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sz w:val="24"/>
          <w:szCs w:val="24"/>
        </w:rPr>
        <w:t>Siswa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diminta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menyebutkan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nilai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positif</w:t>
      </w:r>
      <w:proofErr w:type="spellEnd"/>
      <w:r w:rsidRPr="0037383E">
        <w:rPr>
          <w:sz w:val="24"/>
          <w:szCs w:val="24"/>
        </w:rPr>
        <w:t xml:space="preserve"> yang </w:t>
      </w:r>
      <w:proofErr w:type="spellStart"/>
      <w:r w:rsidRPr="0037383E">
        <w:rPr>
          <w:sz w:val="24"/>
          <w:szCs w:val="24"/>
        </w:rPr>
        <w:t>dapat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mereka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teladani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dari</w:t>
      </w:r>
      <w:proofErr w:type="spellEnd"/>
      <w:r w:rsidRPr="0037383E">
        <w:rPr>
          <w:sz w:val="24"/>
          <w:szCs w:val="24"/>
        </w:rPr>
        <w:t xml:space="preserve"> salah </w:t>
      </w:r>
      <w:proofErr w:type="spellStart"/>
      <w:r w:rsidRPr="0037383E">
        <w:rPr>
          <w:sz w:val="24"/>
          <w:szCs w:val="24"/>
        </w:rPr>
        <w:t>satu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pahlawan</w:t>
      </w:r>
      <w:proofErr w:type="spellEnd"/>
      <w:r w:rsidRPr="0037383E">
        <w:rPr>
          <w:sz w:val="24"/>
          <w:szCs w:val="24"/>
        </w:rPr>
        <w:t>.</w:t>
      </w:r>
    </w:p>
    <w:p w14:paraId="2F48685A" w14:textId="77777777" w:rsidR="0037383E" w:rsidRPr="0037383E" w:rsidRDefault="0037383E" w:rsidP="0037383E">
      <w:pPr>
        <w:numPr>
          <w:ilvl w:val="0"/>
          <w:numId w:val="3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b/>
          <w:bCs/>
          <w:sz w:val="24"/>
          <w:szCs w:val="24"/>
        </w:rPr>
        <w:t>Penilaian</w:t>
      </w:r>
      <w:proofErr w:type="spellEnd"/>
      <w:r w:rsidRPr="0037383E">
        <w:rPr>
          <w:b/>
          <w:bCs/>
          <w:sz w:val="24"/>
          <w:szCs w:val="24"/>
        </w:rPr>
        <w:t>:</w:t>
      </w:r>
      <w:r w:rsidRPr="0037383E">
        <w:rPr>
          <w:sz w:val="24"/>
          <w:szCs w:val="24"/>
        </w:rPr>
        <w:t xml:space="preserve"> </w:t>
      </w:r>
    </w:p>
    <w:p w14:paraId="07D804D6" w14:textId="77777777" w:rsidR="0037383E" w:rsidRPr="0037383E" w:rsidRDefault="0037383E" w:rsidP="0037383E">
      <w:pPr>
        <w:numPr>
          <w:ilvl w:val="1"/>
          <w:numId w:val="31"/>
        </w:numPr>
        <w:spacing w:before="100" w:beforeAutospacing="1" w:after="100" w:afterAutospacing="1"/>
        <w:rPr>
          <w:sz w:val="24"/>
          <w:szCs w:val="24"/>
        </w:rPr>
      </w:pPr>
      <w:r w:rsidRPr="0037383E">
        <w:rPr>
          <w:sz w:val="24"/>
          <w:szCs w:val="24"/>
        </w:rPr>
        <w:t xml:space="preserve">Guru </w:t>
      </w:r>
      <w:proofErr w:type="spellStart"/>
      <w:r w:rsidRPr="0037383E">
        <w:rPr>
          <w:sz w:val="24"/>
          <w:szCs w:val="24"/>
        </w:rPr>
        <w:t>memberikan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apresiasi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kepada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kelompok</w:t>
      </w:r>
      <w:proofErr w:type="spellEnd"/>
      <w:r w:rsidRPr="0037383E">
        <w:rPr>
          <w:sz w:val="24"/>
          <w:szCs w:val="24"/>
        </w:rPr>
        <w:t xml:space="preserve"> yang </w:t>
      </w:r>
      <w:proofErr w:type="spellStart"/>
      <w:r w:rsidRPr="0037383E">
        <w:rPr>
          <w:sz w:val="24"/>
          <w:szCs w:val="24"/>
        </w:rPr>
        <w:t>aktif</w:t>
      </w:r>
      <w:proofErr w:type="spellEnd"/>
      <w:r w:rsidRPr="0037383E">
        <w:rPr>
          <w:sz w:val="24"/>
          <w:szCs w:val="24"/>
        </w:rPr>
        <w:t xml:space="preserve"> dan </w:t>
      </w:r>
      <w:proofErr w:type="spellStart"/>
      <w:r w:rsidRPr="0037383E">
        <w:rPr>
          <w:sz w:val="24"/>
          <w:szCs w:val="24"/>
        </w:rPr>
        <w:t>hasil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karya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siswa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berupa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cerita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bergambar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tentang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pahlawan</w:t>
      </w:r>
      <w:proofErr w:type="spellEnd"/>
      <w:r w:rsidRPr="0037383E">
        <w:rPr>
          <w:sz w:val="24"/>
          <w:szCs w:val="24"/>
        </w:rPr>
        <w:t>.</w:t>
      </w:r>
    </w:p>
    <w:p w14:paraId="053E4BCE" w14:textId="77777777" w:rsidR="0037383E" w:rsidRPr="0037383E" w:rsidRDefault="0037383E" w:rsidP="0037383E">
      <w:pPr>
        <w:numPr>
          <w:ilvl w:val="0"/>
          <w:numId w:val="3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b/>
          <w:bCs/>
          <w:sz w:val="24"/>
          <w:szCs w:val="24"/>
        </w:rPr>
        <w:t>Tindak</w:t>
      </w:r>
      <w:proofErr w:type="spellEnd"/>
      <w:r w:rsidRPr="0037383E">
        <w:rPr>
          <w:b/>
          <w:bCs/>
          <w:sz w:val="24"/>
          <w:szCs w:val="24"/>
        </w:rPr>
        <w:t xml:space="preserve"> </w:t>
      </w:r>
      <w:proofErr w:type="spellStart"/>
      <w:r w:rsidRPr="0037383E">
        <w:rPr>
          <w:b/>
          <w:bCs/>
          <w:sz w:val="24"/>
          <w:szCs w:val="24"/>
        </w:rPr>
        <w:t>Lanjut</w:t>
      </w:r>
      <w:proofErr w:type="spellEnd"/>
      <w:r w:rsidRPr="0037383E">
        <w:rPr>
          <w:b/>
          <w:bCs/>
          <w:sz w:val="24"/>
          <w:szCs w:val="24"/>
        </w:rPr>
        <w:t>:</w:t>
      </w:r>
      <w:r w:rsidRPr="0037383E">
        <w:rPr>
          <w:sz w:val="24"/>
          <w:szCs w:val="24"/>
        </w:rPr>
        <w:t xml:space="preserve"> </w:t>
      </w:r>
    </w:p>
    <w:p w14:paraId="41EECAF1" w14:textId="77777777" w:rsidR="0037383E" w:rsidRPr="0037383E" w:rsidRDefault="0037383E" w:rsidP="0037383E">
      <w:pPr>
        <w:numPr>
          <w:ilvl w:val="1"/>
          <w:numId w:val="3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sz w:val="24"/>
          <w:szCs w:val="24"/>
        </w:rPr>
        <w:lastRenderedPageBreak/>
        <w:t>Siswa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diminta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untuk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berbicara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dengan</w:t>
      </w:r>
      <w:proofErr w:type="spellEnd"/>
      <w:r w:rsidRPr="0037383E">
        <w:rPr>
          <w:sz w:val="24"/>
          <w:szCs w:val="24"/>
        </w:rPr>
        <w:t xml:space="preserve"> orang </w:t>
      </w:r>
      <w:proofErr w:type="spellStart"/>
      <w:r w:rsidRPr="0037383E">
        <w:rPr>
          <w:sz w:val="24"/>
          <w:szCs w:val="24"/>
        </w:rPr>
        <w:t>tua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tentang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nilai-nilai</w:t>
      </w:r>
      <w:proofErr w:type="spellEnd"/>
      <w:r w:rsidRPr="0037383E">
        <w:rPr>
          <w:sz w:val="24"/>
          <w:szCs w:val="24"/>
        </w:rPr>
        <w:t xml:space="preserve"> yang </w:t>
      </w:r>
      <w:proofErr w:type="spellStart"/>
      <w:r w:rsidRPr="0037383E">
        <w:rPr>
          <w:sz w:val="24"/>
          <w:szCs w:val="24"/>
        </w:rPr>
        <w:t>mereka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pelajari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dari</w:t>
      </w:r>
      <w:proofErr w:type="spellEnd"/>
      <w:r w:rsidRPr="0037383E">
        <w:rPr>
          <w:sz w:val="24"/>
          <w:szCs w:val="24"/>
        </w:rPr>
        <w:t xml:space="preserve"> para </w:t>
      </w:r>
      <w:proofErr w:type="spellStart"/>
      <w:r w:rsidRPr="0037383E">
        <w:rPr>
          <w:sz w:val="24"/>
          <w:szCs w:val="24"/>
        </w:rPr>
        <w:t>pahlawan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nasional</w:t>
      </w:r>
      <w:proofErr w:type="spellEnd"/>
      <w:r w:rsidRPr="0037383E">
        <w:rPr>
          <w:sz w:val="24"/>
          <w:szCs w:val="24"/>
        </w:rPr>
        <w:t xml:space="preserve"> dan </w:t>
      </w:r>
      <w:proofErr w:type="spellStart"/>
      <w:r w:rsidRPr="0037383E">
        <w:rPr>
          <w:sz w:val="24"/>
          <w:szCs w:val="24"/>
        </w:rPr>
        <w:t>bagaimana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mereka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dapat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menerapkannya</w:t>
      </w:r>
      <w:proofErr w:type="spellEnd"/>
      <w:r w:rsidRPr="0037383E">
        <w:rPr>
          <w:sz w:val="24"/>
          <w:szCs w:val="24"/>
        </w:rPr>
        <w:t xml:space="preserve"> di </w:t>
      </w:r>
      <w:proofErr w:type="spellStart"/>
      <w:r w:rsidRPr="0037383E">
        <w:rPr>
          <w:sz w:val="24"/>
          <w:szCs w:val="24"/>
        </w:rPr>
        <w:t>rumah</w:t>
      </w:r>
      <w:proofErr w:type="spellEnd"/>
      <w:r w:rsidRPr="0037383E">
        <w:rPr>
          <w:sz w:val="24"/>
          <w:szCs w:val="24"/>
        </w:rPr>
        <w:t>.</w:t>
      </w:r>
    </w:p>
    <w:p w14:paraId="5B47837F" w14:textId="27E0A3C0" w:rsidR="006D5C73" w:rsidRDefault="006D5C73" w:rsidP="001C7B89">
      <w:pPr>
        <w:spacing w:before="60" w:after="60"/>
        <w:jc w:val="both"/>
        <w:rPr>
          <w:b/>
          <w:caps/>
          <w:sz w:val="24"/>
          <w:szCs w:val="24"/>
        </w:rPr>
      </w:pPr>
    </w:p>
    <w:p w14:paraId="6FF6B731" w14:textId="77777777" w:rsidR="00353A30" w:rsidRPr="004118BE" w:rsidRDefault="00353A30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D2A57DB" w14:textId="77777777" w:rsidR="001C7B89" w:rsidRPr="00D7323A" w:rsidRDefault="001C7B89" w:rsidP="00D7323A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D7323A">
        <w:rPr>
          <w:b/>
          <w:bCs/>
          <w:caps/>
          <w:color w:val="FFFFFF" w:themeColor="background1"/>
          <w:sz w:val="24"/>
          <w:szCs w:val="24"/>
        </w:rPr>
        <w:t>E.</w:t>
      </w:r>
      <w:r w:rsidRPr="00D7323A">
        <w:rPr>
          <w:b/>
          <w:bCs/>
          <w:caps/>
          <w:color w:val="FFFFFF" w:themeColor="background1"/>
          <w:sz w:val="24"/>
          <w:szCs w:val="24"/>
        </w:rPr>
        <w:tab/>
        <w:t>Pembelajaran Diferensiasi</w:t>
      </w:r>
    </w:p>
    <w:p w14:paraId="6C794FB0" w14:textId="77777777" w:rsidR="001C7B89" w:rsidRPr="004118BE" w:rsidRDefault="001C7B89" w:rsidP="007F4E42">
      <w:pPr>
        <w:pStyle w:val="ListParagraph"/>
        <w:numPr>
          <w:ilvl w:val="0"/>
          <w:numId w:val="1"/>
        </w:numPr>
        <w:spacing w:before="60" w:after="60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118BE">
        <w:rPr>
          <w:rFonts w:eastAsia="Bookman Old Style"/>
          <w:sz w:val="24"/>
          <w:szCs w:val="24"/>
        </w:rPr>
        <w:t>Untuk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siswa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sudah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memahami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materi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ini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sesuai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dengan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tujuan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mengeksplorasi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topik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ini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lebih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jauh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disarankan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un</w:t>
      </w:r>
      <w:r w:rsidR="00E82717">
        <w:rPr>
          <w:rFonts w:eastAsia="Bookman Old Style"/>
          <w:sz w:val="24"/>
          <w:szCs w:val="24"/>
        </w:rPr>
        <w:t>tuk</w:t>
      </w:r>
      <w:proofErr w:type="spellEnd"/>
      <w:r w:rsidR="00E82717">
        <w:rPr>
          <w:rFonts w:eastAsia="Bookman Old Style"/>
          <w:sz w:val="24"/>
          <w:szCs w:val="24"/>
        </w:rPr>
        <w:t xml:space="preserve"> </w:t>
      </w:r>
      <w:proofErr w:type="spellStart"/>
      <w:r w:rsidR="00E82717">
        <w:rPr>
          <w:rFonts w:eastAsia="Bookman Old Style"/>
          <w:sz w:val="24"/>
          <w:szCs w:val="24"/>
        </w:rPr>
        <w:t>membaca</w:t>
      </w:r>
      <w:proofErr w:type="spellEnd"/>
      <w:r w:rsidR="00E82717">
        <w:rPr>
          <w:rFonts w:eastAsia="Bookman Old Style"/>
          <w:sz w:val="24"/>
          <w:szCs w:val="24"/>
        </w:rPr>
        <w:t xml:space="preserve"> </w:t>
      </w:r>
      <w:proofErr w:type="spellStart"/>
      <w:r w:rsidR="00E82717">
        <w:rPr>
          <w:rFonts w:eastAsia="Bookman Old Style"/>
          <w:sz w:val="24"/>
          <w:szCs w:val="24"/>
        </w:rPr>
        <w:t>materi</w:t>
      </w:r>
      <w:proofErr w:type="spellEnd"/>
      <w:r w:rsidR="00E82717">
        <w:rPr>
          <w:rFonts w:eastAsia="Bookman Old Style"/>
          <w:sz w:val="24"/>
          <w:szCs w:val="24"/>
        </w:rPr>
        <w:t xml:space="preserve"> </w:t>
      </w:r>
      <w:proofErr w:type="spellStart"/>
      <w:r w:rsidR="00E82717">
        <w:rPr>
          <w:rFonts w:eastAsia="Bookman Old Style"/>
          <w:sz w:val="24"/>
          <w:szCs w:val="24"/>
        </w:rPr>
        <w:t>menganalisis</w:t>
      </w:r>
      <w:proofErr w:type="spellEnd"/>
      <w:r w:rsidR="00E82717">
        <w:rPr>
          <w:rFonts w:eastAsia="Bookman Old Style"/>
          <w:sz w:val="24"/>
          <w:szCs w:val="24"/>
        </w:rPr>
        <w:t xml:space="preserve"> </w:t>
      </w:r>
      <w:proofErr w:type="spellStart"/>
      <w:r w:rsidR="00E82717">
        <w:rPr>
          <w:rFonts w:eastAsia="Bookman Old Style"/>
          <w:sz w:val="24"/>
          <w:szCs w:val="24"/>
        </w:rPr>
        <w:t>bab</w:t>
      </w:r>
      <w:proofErr w:type="spellEnd"/>
      <w:r w:rsidR="00E82717">
        <w:rPr>
          <w:rFonts w:eastAsia="Bookman Old Style"/>
          <w:sz w:val="24"/>
          <w:szCs w:val="24"/>
        </w:rPr>
        <w:t xml:space="preserve"> </w:t>
      </w:r>
      <w:proofErr w:type="spellStart"/>
      <w:r w:rsidR="00E82717">
        <w:rPr>
          <w:rFonts w:eastAsia="Bookman Old Style"/>
          <w:sz w:val="24"/>
          <w:szCs w:val="24"/>
        </w:rPr>
        <w:t>ini</w:t>
      </w:r>
      <w:proofErr w:type="spellEnd"/>
      <w:r w:rsidR="00E82717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dari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berbagai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referensi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relevan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04F2F8B2" w14:textId="77777777" w:rsidR="001C7B89" w:rsidRPr="004118BE" w:rsidRDefault="001C7B89" w:rsidP="007F4E42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118BE">
        <w:rPr>
          <w:rFonts w:eastAsia="Bookman Old Style"/>
          <w:sz w:val="24"/>
          <w:szCs w:val="24"/>
        </w:rPr>
        <w:t xml:space="preserve">Guru </w:t>
      </w:r>
      <w:proofErr w:type="spellStart"/>
      <w:r w:rsidRPr="004118BE">
        <w:rPr>
          <w:rFonts w:eastAsia="Bookman Old Style"/>
          <w:sz w:val="24"/>
          <w:szCs w:val="24"/>
        </w:rPr>
        <w:t>dapat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menggunakan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alternatif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metode</w:t>
      </w:r>
      <w:proofErr w:type="spellEnd"/>
      <w:r w:rsidRPr="004118BE">
        <w:rPr>
          <w:rFonts w:eastAsia="Bookman Old Style"/>
          <w:sz w:val="24"/>
          <w:szCs w:val="24"/>
        </w:rPr>
        <w:t xml:space="preserve"> dan media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sesuai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dengan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kondisi</w:t>
      </w:r>
      <w:proofErr w:type="spellEnd"/>
      <w:r w:rsidRPr="004118BE">
        <w:rPr>
          <w:rFonts w:eastAsia="Bookman Old Style"/>
          <w:sz w:val="24"/>
          <w:szCs w:val="24"/>
        </w:rPr>
        <w:t xml:space="preserve"> masing-masing agar </w:t>
      </w:r>
      <w:proofErr w:type="spellStart"/>
      <w:r w:rsidRPr="004118BE">
        <w:rPr>
          <w:rFonts w:eastAsia="Bookman Old Style"/>
          <w:sz w:val="24"/>
          <w:szCs w:val="24"/>
        </w:rPr>
        <w:t>pelaksanaan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menjadi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lebih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menyenangkan</w:t>
      </w:r>
      <w:proofErr w:type="spellEnd"/>
      <w:r w:rsidRPr="004118BE">
        <w:rPr>
          <w:rFonts w:eastAsia="Bookman Old Style"/>
          <w:sz w:val="24"/>
          <w:szCs w:val="24"/>
        </w:rPr>
        <w:t xml:space="preserve"> (</w:t>
      </w:r>
      <w:proofErr w:type="spellStart"/>
      <w:r w:rsidRPr="004118BE">
        <w:rPr>
          <w:rFonts w:eastAsia="Bookman Old Style"/>
          <w:i/>
          <w:sz w:val="24"/>
          <w:szCs w:val="24"/>
        </w:rPr>
        <w:t>joyfull</w:t>
      </w:r>
      <w:proofErr w:type="spellEnd"/>
      <w:r w:rsidRPr="004118BE">
        <w:rPr>
          <w:rFonts w:eastAsia="Bookman Old Style"/>
          <w:i/>
          <w:sz w:val="24"/>
          <w:szCs w:val="24"/>
        </w:rPr>
        <w:t xml:space="preserve"> learning</w:t>
      </w:r>
      <w:r w:rsidRPr="004118BE">
        <w:rPr>
          <w:rFonts w:eastAsia="Bookman Old Style"/>
          <w:sz w:val="24"/>
          <w:szCs w:val="24"/>
        </w:rPr>
        <w:t xml:space="preserve">) </w:t>
      </w:r>
      <w:proofErr w:type="spellStart"/>
      <w:r w:rsidRPr="004118BE">
        <w:rPr>
          <w:rFonts w:eastAsia="Bookman Old Style"/>
          <w:sz w:val="24"/>
          <w:szCs w:val="24"/>
        </w:rPr>
        <w:t>sehingga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tujuan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bisa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tercapai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783B6B8C" w14:textId="77777777" w:rsidR="001C7B89" w:rsidRPr="004118BE" w:rsidRDefault="001C7B89" w:rsidP="007F4E42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118BE">
        <w:rPr>
          <w:rFonts w:eastAsia="Bookman Old Style"/>
          <w:sz w:val="24"/>
          <w:szCs w:val="24"/>
        </w:rPr>
        <w:t>Untuk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siswa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kesulitan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belajar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topik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ini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disarankan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>
        <w:rPr>
          <w:rFonts w:eastAsia="Bookman Old Style"/>
          <w:sz w:val="24"/>
          <w:szCs w:val="24"/>
        </w:rPr>
        <w:t>untuk</w:t>
      </w:r>
      <w:proofErr w:type="spellEnd"/>
      <w:r>
        <w:rPr>
          <w:rFonts w:eastAsia="Bookman Old Style"/>
          <w:sz w:val="24"/>
          <w:szCs w:val="24"/>
        </w:rPr>
        <w:t xml:space="preserve"> </w:t>
      </w:r>
      <w:proofErr w:type="spellStart"/>
      <w:r>
        <w:rPr>
          <w:rFonts w:eastAsia="Bookman Old Style"/>
          <w:sz w:val="24"/>
          <w:szCs w:val="24"/>
        </w:rPr>
        <w:t>belajar</w:t>
      </w:r>
      <w:proofErr w:type="spellEnd"/>
      <w:r>
        <w:rPr>
          <w:rFonts w:eastAsia="Bookman Old Style"/>
          <w:sz w:val="24"/>
          <w:szCs w:val="24"/>
        </w:rPr>
        <w:t xml:space="preserve"> </w:t>
      </w:r>
      <w:proofErr w:type="spellStart"/>
      <w:r>
        <w:rPr>
          <w:rFonts w:eastAsia="Bookman Old Style"/>
          <w:sz w:val="24"/>
          <w:szCs w:val="24"/>
        </w:rPr>
        <w:t>kembali</w:t>
      </w:r>
      <w:proofErr w:type="spellEnd"/>
      <w:r>
        <w:rPr>
          <w:rFonts w:eastAsia="Bookman Old Style"/>
          <w:sz w:val="24"/>
          <w:szCs w:val="24"/>
        </w:rPr>
        <w:t xml:space="preserve"> </w:t>
      </w:r>
      <w:r w:rsidRPr="004118BE">
        <w:rPr>
          <w:rFonts w:eastAsia="Bookman Old Style"/>
          <w:sz w:val="24"/>
          <w:szCs w:val="24"/>
        </w:rPr>
        <w:t xml:space="preserve">pada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di </w:t>
      </w:r>
      <w:proofErr w:type="spellStart"/>
      <w:r w:rsidRPr="004118BE">
        <w:rPr>
          <w:rFonts w:eastAsia="Bookman Old Style"/>
          <w:sz w:val="24"/>
          <w:szCs w:val="24"/>
        </w:rPr>
        <w:t>dalam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atau</w:t>
      </w:r>
      <w:proofErr w:type="spellEnd"/>
      <w:r w:rsidRPr="004118BE">
        <w:rPr>
          <w:rFonts w:eastAsia="Bookman Old Style"/>
          <w:sz w:val="24"/>
          <w:szCs w:val="24"/>
        </w:rPr>
        <w:t xml:space="preserve"> di </w:t>
      </w:r>
      <w:proofErr w:type="spellStart"/>
      <w:r w:rsidRPr="004118BE">
        <w:rPr>
          <w:rFonts w:eastAsia="Bookman Old Style"/>
          <w:sz w:val="24"/>
          <w:szCs w:val="24"/>
        </w:rPr>
        <w:t>luar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kelas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sesuai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kesepataan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antara</w:t>
      </w:r>
      <w:proofErr w:type="spellEnd"/>
      <w:r w:rsidRPr="004118BE">
        <w:rPr>
          <w:rFonts w:eastAsia="Bookman Old Style"/>
          <w:sz w:val="24"/>
          <w:szCs w:val="24"/>
        </w:rPr>
        <w:t xml:space="preserve"> guru </w:t>
      </w:r>
      <w:proofErr w:type="spellStart"/>
      <w:r w:rsidRPr="004118BE">
        <w:rPr>
          <w:rFonts w:eastAsia="Bookman Old Style"/>
          <w:sz w:val="24"/>
          <w:szCs w:val="24"/>
        </w:rPr>
        <w:t>dengan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siswa</w:t>
      </w:r>
      <w:proofErr w:type="spellEnd"/>
      <w:r w:rsidRPr="004118BE">
        <w:rPr>
          <w:rFonts w:eastAsia="Bookman Old Style"/>
          <w:sz w:val="24"/>
          <w:szCs w:val="24"/>
        </w:rPr>
        <w:t xml:space="preserve">. </w:t>
      </w:r>
      <w:proofErr w:type="spellStart"/>
      <w:r w:rsidRPr="004118BE">
        <w:rPr>
          <w:rFonts w:eastAsia="Bookman Old Style"/>
          <w:sz w:val="24"/>
          <w:szCs w:val="24"/>
        </w:rPr>
        <w:t>Siswa</w:t>
      </w:r>
      <w:proofErr w:type="spellEnd"/>
      <w:r w:rsidRPr="004118BE">
        <w:rPr>
          <w:rFonts w:eastAsia="Bookman Old Style"/>
          <w:sz w:val="24"/>
          <w:szCs w:val="24"/>
        </w:rPr>
        <w:t xml:space="preserve"> juga </w:t>
      </w:r>
      <w:proofErr w:type="spellStart"/>
      <w:r w:rsidRPr="004118BE">
        <w:rPr>
          <w:rFonts w:eastAsia="Bookman Old Style"/>
          <w:sz w:val="24"/>
          <w:szCs w:val="24"/>
        </w:rPr>
        <w:t>disarankan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untuk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belajar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kepada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teman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sebaya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1A99E47B" w14:textId="77777777" w:rsidR="001C7B89" w:rsidRPr="004118BE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1CDEF7A9" w14:textId="77777777" w:rsidR="001C7B89" w:rsidRPr="00D7323A" w:rsidRDefault="001C7B89" w:rsidP="00D7323A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D7323A">
        <w:rPr>
          <w:b/>
          <w:bCs/>
          <w:caps/>
          <w:color w:val="FFFFFF" w:themeColor="background1"/>
          <w:sz w:val="24"/>
          <w:szCs w:val="24"/>
        </w:rPr>
        <w:t>F.</w:t>
      </w:r>
      <w:r w:rsidRPr="00D7323A">
        <w:rPr>
          <w:b/>
          <w:bCs/>
          <w:caps/>
          <w:color w:val="FFFFFF" w:themeColor="background1"/>
          <w:sz w:val="24"/>
          <w:szCs w:val="24"/>
        </w:rPr>
        <w:tab/>
        <w:t>ASESMEN / PENILAIAN</w:t>
      </w:r>
    </w:p>
    <w:p w14:paraId="30CFD1FB" w14:textId="77777777" w:rsidR="001C7B89" w:rsidRPr="004118BE" w:rsidRDefault="001C7B89" w:rsidP="001C7B89">
      <w:pPr>
        <w:spacing w:before="60" w:after="60"/>
        <w:ind w:left="851" w:hanging="425"/>
        <w:jc w:val="both"/>
        <w:rPr>
          <w:b/>
          <w:sz w:val="24"/>
          <w:szCs w:val="24"/>
        </w:rPr>
      </w:pPr>
      <w:r w:rsidRPr="004118BE">
        <w:rPr>
          <w:b/>
          <w:sz w:val="24"/>
          <w:szCs w:val="24"/>
        </w:rPr>
        <w:t xml:space="preserve">1. </w:t>
      </w:r>
      <w:r w:rsidRPr="004118BE">
        <w:rPr>
          <w:b/>
          <w:sz w:val="24"/>
          <w:szCs w:val="24"/>
        </w:rPr>
        <w:tab/>
      </w:r>
      <w:proofErr w:type="spellStart"/>
      <w:r w:rsidRPr="004118BE">
        <w:rPr>
          <w:b/>
          <w:sz w:val="24"/>
          <w:szCs w:val="24"/>
        </w:rPr>
        <w:t>Asesmen</w:t>
      </w:r>
      <w:proofErr w:type="spellEnd"/>
      <w:r w:rsidRPr="004118BE">
        <w:rPr>
          <w:b/>
          <w:sz w:val="24"/>
          <w:szCs w:val="24"/>
        </w:rPr>
        <w:t xml:space="preserve"> </w:t>
      </w:r>
      <w:proofErr w:type="spellStart"/>
      <w:r w:rsidRPr="004118BE">
        <w:rPr>
          <w:b/>
          <w:sz w:val="24"/>
          <w:szCs w:val="24"/>
        </w:rPr>
        <w:t>Diagnostik</w:t>
      </w:r>
      <w:proofErr w:type="spellEnd"/>
      <w:r w:rsidRPr="004118BE">
        <w:rPr>
          <w:b/>
          <w:sz w:val="24"/>
          <w:szCs w:val="24"/>
        </w:rPr>
        <w:t xml:space="preserve"> (</w:t>
      </w:r>
      <w:proofErr w:type="spellStart"/>
      <w:r w:rsidRPr="004118BE">
        <w:rPr>
          <w:b/>
          <w:sz w:val="24"/>
          <w:szCs w:val="24"/>
        </w:rPr>
        <w:t>Sebelum</w:t>
      </w:r>
      <w:proofErr w:type="spellEnd"/>
      <w:r w:rsidRPr="004118BE">
        <w:rPr>
          <w:b/>
          <w:sz w:val="24"/>
          <w:szCs w:val="24"/>
        </w:rPr>
        <w:t xml:space="preserve"> </w:t>
      </w:r>
      <w:proofErr w:type="spellStart"/>
      <w:r w:rsidRPr="004118BE">
        <w:rPr>
          <w:b/>
          <w:sz w:val="24"/>
          <w:szCs w:val="24"/>
        </w:rPr>
        <w:t>Pembelajaran</w:t>
      </w:r>
      <w:proofErr w:type="spellEnd"/>
      <w:r w:rsidRPr="004118BE">
        <w:rPr>
          <w:b/>
          <w:sz w:val="24"/>
          <w:szCs w:val="24"/>
        </w:rPr>
        <w:t>)</w:t>
      </w:r>
    </w:p>
    <w:p w14:paraId="2FB75DE1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t>Untuk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mengetahui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kesiapan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siswa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dalam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memasuki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pembelajaran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dengan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pertanyaan</w:t>
      </w:r>
      <w:proofErr w:type="spellEnd"/>
      <w:r w:rsidRPr="004118BE">
        <w:rPr>
          <w:sz w:val="24"/>
          <w:szCs w:val="24"/>
        </w:rPr>
        <w:t>:</w:t>
      </w:r>
    </w:p>
    <w:tbl>
      <w:tblPr>
        <w:tblStyle w:val="TableGrid"/>
        <w:tblW w:w="8218" w:type="dxa"/>
        <w:tblInd w:w="959" w:type="dxa"/>
        <w:tblLook w:val="04A0" w:firstRow="1" w:lastRow="0" w:firstColumn="1" w:lastColumn="0" w:noHBand="0" w:noVBand="1"/>
      </w:tblPr>
      <w:tblGrid>
        <w:gridCol w:w="565"/>
        <w:gridCol w:w="5953"/>
        <w:gridCol w:w="850"/>
        <w:gridCol w:w="850"/>
      </w:tblGrid>
      <w:tr w:rsidR="001C7B89" w:rsidRPr="004118BE" w14:paraId="52866556" w14:textId="77777777" w:rsidTr="00D84E5A">
        <w:trPr>
          <w:trHeight w:val="240"/>
        </w:trPr>
        <w:tc>
          <w:tcPr>
            <w:tcW w:w="565" w:type="dxa"/>
            <w:vMerge w:val="restart"/>
            <w:vAlign w:val="center"/>
          </w:tcPr>
          <w:p w14:paraId="28995675" w14:textId="77777777" w:rsidR="001C7B89" w:rsidRPr="004118B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118B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953" w:type="dxa"/>
            <w:vMerge w:val="restart"/>
            <w:vAlign w:val="center"/>
          </w:tcPr>
          <w:p w14:paraId="1D96988E" w14:textId="77777777" w:rsidR="001C7B89" w:rsidRPr="004118B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35672F17" w14:textId="77777777" w:rsidR="001C7B89" w:rsidRPr="004118B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C7B89" w:rsidRPr="004118BE" w14:paraId="08683CA0" w14:textId="77777777" w:rsidTr="00D84E5A">
        <w:trPr>
          <w:trHeight w:val="240"/>
        </w:trPr>
        <w:tc>
          <w:tcPr>
            <w:tcW w:w="565" w:type="dxa"/>
            <w:vMerge/>
            <w:vAlign w:val="center"/>
          </w:tcPr>
          <w:p w14:paraId="08EA883C" w14:textId="77777777" w:rsidR="001C7B89" w:rsidRPr="004118B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14:paraId="2879202B" w14:textId="77777777" w:rsidR="001C7B89" w:rsidRPr="004118B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D3D834" w14:textId="77777777" w:rsidR="001C7B89" w:rsidRPr="004118B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50" w:type="dxa"/>
            <w:vAlign w:val="center"/>
          </w:tcPr>
          <w:p w14:paraId="5F1A20C6" w14:textId="77777777" w:rsidR="001C7B89" w:rsidRPr="004118B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1C7B89" w:rsidRPr="004118BE" w14:paraId="143F4EDA" w14:textId="77777777" w:rsidTr="00D84E5A">
        <w:trPr>
          <w:trHeight w:val="240"/>
        </w:trPr>
        <w:tc>
          <w:tcPr>
            <w:tcW w:w="565" w:type="dxa"/>
          </w:tcPr>
          <w:p w14:paraId="21EA80CC" w14:textId="77777777" w:rsidR="001C7B89" w:rsidRPr="004118B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3C5BCE34" w14:textId="605C196C" w:rsidR="001C7B89" w:rsidRPr="004118BE" w:rsidRDefault="001C7B89" w:rsidP="00B05570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118BE">
              <w:rPr>
                <w:sz w:val="24"/>
                <w:szCs w:val="24"/>
              </w:rPr>
              <w:t>Apa</w:t>
            </w:r>
            <w:r w:rsidR="00E82717">
              <w:rPr>
                <w:sz w:val="24"/>
                <w:szCs w:val="24"/>
              </w:rPr>
              <w:t>kah</w:t>
            </w:r>
            <w:proofErr w:type="spellEnd"/>
            <w:r w:rsidR="00E82717">
              <w:rPr>
                <w:sz w:val="24"/>
                <w:szCs w:val="24"/>
              </w:rPr>
              <w:t xml:space="preserve"> </w:t>
            </w:r>
            <w:r w:rsidR="00B05570">
              <w:rPr>
                <w:sz w:val="24"/>
                <w:szCs w:val="24"/>
              </w:rPr>
              <w:t xml:space="preserve">kalian </w:t>
            </w:r>
            <w:proofErr w:type="spellStart"/>
            <w:r w:rsidR="00B05570">
              <w:rPr>
                <w:sz w:val="24"/>
                <w:szCs w:val="24"/>
              </w:rPr>
              <w:t>pernah</w:t>
            </w:r>
            <w:proofErr w:type="spellEnd"/>
            <w:r w:rsidR="00B05570">
              <w:rPr>
                <w:sz w:val="24"/>
                <w:szCs w:val="24"/>
              </w:rPr>
              <w:t xml:space="preserve"> </w:t>
            </w:r>
            <w:proofErr w:type="spellStart"/>
            <w:r w:rsidR="006D5C73">
              <w:rPr>
                <w:sz w:val="24"/>
                <w:szCs w:val="24"/>
              </w:rPr>
              <w:t>mendengar</w:t>
            </w:r>
            <w:proofErr w:type="spellEnd"/>
            <w:r w:rsidR="006D5C73">
              <w:rPr>
                <w:sz w:val="24"/>
                <w:szCs w:val="24"/>
              </w:rPr>
              <w:t xml:space="preserve"> </w:t>
            </w:r>
            <w:proofErr w:type="spellStart"/>
            <w:r w:rsidR="006D5C73">
              <w:rPr>
                <w:sz w:val="24"/>
                <w:szCs w:val="24"/>
              </w:rPr>
              <w:t>tentang</w:t>
            </w:r>
            <w:proofErr w:type="spellEnd"/>
            <w:r w:rsidR="006D5C73">
              <w:rPr>
                <w:sz w:val="24"/>
                <w:szCs w:val="24"/>
              </w:rPr>
              <w:t xml:space="preserve"> </w:t>
            </w:r>
            <w:proofErr w:type="spellStart"/>
            <w:r w:rsidR="006D5C73">
              <w:rPr>
                <w:sz w:val="24"/>
                <w:szCs w:val="24"/>
              </w:rPr>
              <w:t>aturan</w:t>
            </w:r>
            <w:proofErr w:type="spellEnd"/>
            <w:r w:rsidRPr="004118BE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026E4B" w14:textId="77777777" w:rsidR="001C7B89" w:rsidRPr="004118B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4DFF12" w14:textId="77777777" w:rsidR="001C7B89" w:rsidRPr="004118B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C7B89" w:rsidRPr="004118BE" w14:paraId="6D5CD333" w14:textId="77777777" w:rsidTr="00D84E5A">
        <w:trPr>
          <w:trHeight w:val="240"/>
        </w:trPr>
        <w:tc>
          <w:tcPr>
            <w:tcW w:w="565" w:type="dxa"/>
          </w:tcPr>
          <w:p w14:paraId="53EDB997" w14:textId="12070CF5" w:rsidR="001C7B89" w:rsidRPr="004118BE" w:rsidRDefault="006D5C73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1F5B311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118BE">
              <w:rPr>
                <w:sz w:val="24"/>
                <w:szCs w:val="24"/>
              </w:rPr>
              <w:t>Apakah</w:t>
            </w:r>
            <w:proofErr w:type="spellEnd"/>
            <w:r w:rsidRPr="004118BE">
              <w:rPr>
                <w:sz w:val="24"/>
                <w:szCs w:val="24"/>
              </w:rPr>
              <w:t xml:space="preserve"> kalian </w:t>
            </w:r>
            <w:proofErr w:type="spellStart"/>
            <w:r w:rsidRPr="004118BE">
              <w:rPr>
                <w:sz w:val="24"/>
                <w:szCs w:val="24"/>
              </w:rPr>
              <w:t>sudah</w:t>
            </w:r>
            <w:proofErr w:type="spellEnd"/>
            <w:r w:rsidRPr="004118BE">
              <w:rPr>
                <w:sz w:val="24"/>
                <w:szCs w:val="24"/>
              </w:rPr>
              <w:t xml:space="preserve"> </w:t>
            </w:r>
            <w:proofErr w:type="spellStart"/>
            <w:r w:rsidRPr="004118BE">
              <w:rPr>
                <w:sz w:val="24"/>
                <w:szCs w:val="24"/>
              </w:rPr>
              <w:t>siap</w:t>
            </w:r>
            <w:proofErr w:type="spellEnd"/>
            <w:r w:rsidRPr="004118BE">
              <w:rPr>
                <w:sz w:val="24"/>
                <w:szCs w:val="24"/>
              </w:rPr>
              <w:t xml:space="preserve"> </w:t>
            </w:r>
            <w:proofErr w:type="spellStart"/>
            <w:r w:rsidRPr="004118BE">
              <w:rPr>
                <w:sz w:val="24"/>
                <w:szCs w:val="24"/>
              </w:rPr>
              <w:t>mel</w:t>
            </w:r>
            <w:r>
              <w:rPr>
                <w:sz w:val="24"/>
                <w:szCs w:val="24"/>
              </w:rPr>
              <w:t>aksanakan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berkelompok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E36B85" w14:textId="77777777" w:rsidR="001C7B89" w:rsidRPr="004118B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4A086B7" w14:textId="77777777" w:rsidR="001C7B89" w:rsidRPr="004118B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1D1F38A0" w14:textId="77777777" w:rsidR="001C7B89" w:rsidRPr="004118BE" w:rsidRDefault="001C7B89" w:rsidP="001C7B89">
      <w:pPr>
        <w:spacing w:before="60" w:after="60"/>
        <w:ind w:left="426"/>
        <w:rPr>
          <w:sz w:val="24"/>
          <w:szCs w:val="24"/>
        </w:rPr>
      </w:pPr>
    </w:p>
    <w:p w14:paraId="51CC1795" w14:textId="77777777" w:rsidR="001C7B89" w:rsidRPr="004118B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4118BE">
        <w:rPr>
          <w:b/>
          <w:sz w:val="24"/>
          <w:szCs w:val="24"/>
        </w:rPr>
        <w:t xml:space="preserve">2. </w:t>
      </w:r>
      <w:r w:rsidRPr="004118BE">
        <w:rPr>
          <w:b/>
          <w:sz w:val="24"/>
          <w:szCs w:val="24"/>
        </w:rPr>
        <w:tab/>
      </w:r>
      <w:proofErr w:type="spellStart"/>
      <w:r w:rsidRPr="004118BE">
        <w:rPr>
          <w:b/>
          <w:sz w:val="24"/>
          <w:szCs w:val="24"/>
        </w:rPr>
        <w:t>Asesmen</w:t>
      </w:r>
      <w:proofErr w:type="spellEnd"/>
      <w:r w:rsidRPr="004118BE">
        <w:rPr>
          <w:b/>
          <w:sz w:val="24"/>
          <w:szCs w:val="24"/>
        </w:rPr>
        <w:t xml:space="preserve"> </w:t>
      </w:r>
      <w:proofErr w:type="spellStart"/>
      <w:r w:rsidRPr="004118BE">
        <w:rPr>
          <w:b/>
          <w:sz w:val="24"/>
          <w:szCs w:val="24"/>
        </w:rPr>
        <w:t>Formatif</w:t>
      </w:r>
      <w:proofErr w:type="spellEnd"/>
      <w:r w:rsidRPr="004118BE">
        <w:rPr>
          <w:b/>
          <w:sz w:val="24"/>
          <w:szCs w:val="24"/>
        </w:rPr>
        <w:t xml:space="preserve"> (</w:t>
      </w:r>
      <w:proofErr w:type="spellStart"/>
      <w:r w:rsidRPr="004118BE">
        <w:rPr>
          <w:b/>
          <w:sz w:val="24"/>
          <w:szCs w:val="24"/>
        </w:rPr>
        <w:t>Selama</w:t>
      </w:r>
      <w:proofErr w:type="spellEnd"/>
      <w:r w:rsidRPr="004118BE">
        <w:rPr>
          <w:b/>
          <w:sz w:val="24"/>
          <w:szCs w:val="24"/>
        </w:rPr>
        <w:t xml:space="preserve"> Proses </w:t>
      </w:r>
      <w:proofErr w:type="spellStart"/>
      <w:r w:rsidRPr="004118BE">
        <w:rPr>
          <w:b/>
          <w:sz w:val="24"/>
          <w:szCs w:val="24"/>
        </w:rPr>
        <w:t>Pembelajaran</w:t>
      </w:r>
      <w:proofErr w:type="spellEnd"/>
      <w:r w:rsidRPr="004118BE">
        <w:rPr>
          <w:b/>
          <w:sz w:val="24"/>
          <w:szCs w:val="24"/>
        </w:rPr>
        <w:t>)</w:t>
      </w:r>
    </w:p>
    <w:p w14:paraId="1DB19795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formatif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dilakukan</w:t>
      </w:r>
      <w:proofErr w:type="spellEnd"/>
      <w:r w:rsidRPr="004118BE">
        <w:rPr>
          <w:sz w:val="24"/>
          <w:szCs w:val="24"/>
        </w:rPr>
        <w:t xml:space="preserve"> oleh guru </w:t>
      </w:r>
      <w:proofErr w:type="spellStart"/>
      <w:r w:rsidRPr="004118BE">
        <w:rPr>
          <w:sz w:val="24"/>
          <w:szCs w:val="24"/>
        </w:rPr>
        <w:t>selama</w:t>
      </w:r>
      <w:proofErr w:type="spellEnd"/>
      <w:r w:rsidRPr="004118BE">
        <w:rPr>
          <w:sz w:val="24"/>
          <w:szCs w:val="24"/>
        </w:rPr>
        <w:t xml:space="preserve"> proses </w:t>
      </w:r>
      <w:proofErr w:type="spellStart"/>
      <w:r w:rsidRPr="004118BE">
        <w:rPr>
          <w:sz w:val="24"/>
          <w:szCs w:val="24"/>
        </w:rPr>
        <w:t>pembelajaran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berlangsung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khususnya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saat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siswa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melakukan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kegiatan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diskusi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presentasi</w:t>
      </w:r>
      <w:proofErr w:type="spellEnd"/>
      <w:r w:rsidRPr="004118BE">
        <w:rPr>
          <w:sz w:val="24"/>
          <w:szCs w:val="24"/>
        </w:rPr>
        <w:t xml:space="preserve"> dan </w:t>
      </w:r>
      <w:proofErr w:type="spellStart"/>
      <w:r w:rsidRPr="004118BE">
        <w:rPr>
          <w:sz w:val="24"/>
          <w:szCs w:val="24"/>
        </w:rPr>
        <w:t>refleksi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>.</w:t>
      </w:r>
    </w:p>
    <w:p w14:paraId="4110EA8C" w14:textId="77777777" w:rsidR="001C7B89" w:rsidRPr="004118B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1) </w:t>
      </w:r>
      <w:r w:rsidRPr="004118BE">
        <w:rPr>
          <w:sz w:val="24"/>
          <w:szCs w:val="24"/>
        </w:rPr>
        <w:tab/>
        <w:t xml:space="preserve">Teknik </w:t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ab/>
        <w:t>: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Observasi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Unjuk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Kerja</w:t>
      </w:r>
      <w:proofErr w:type="spellEnd"/>
    </w:p>
    <w:p w14:paraId="4102D846" w14:textId="77777777" w:rsidR="001C7B89" w:rsidRPr="004118B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2)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Bentuk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Instrumen</w:t>
      </w:r>
      <w:proofErr w:type="spellEnd"/>
      <w:r w:rsidRPr="004118BE">
        <w:rPr>
          <w:sz w:val="24"/>
          <w:szCs w:val="24"/>
        </w:rPr>
        <w:tab/>
        <w:t>: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Pedoman</w:t>
      </w:r>
      <w:proofErr w:type="spellEnd"/>
      <w:r w:rsidRPr="004118BE">
        <w:rPr>
          <w:sz w:val="24"/>
          <w:szCs w:val="24"/>
        </w:rPr>
        <w:t>/</w:t>
      </w:r>
      <w:proofErr w:type="spellStart"/>
      <w:r w:rsidRPr="004118BE">
        <w:rPr>
          <w:sz w:val="24"/>
          <w:szCs w:val="24"/>
        </w:rPr>
        <w:t>lembar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observasi</w:t>
      </w:r>
      <w:proofErr w:type="spellEnd"/>
    </w:p>
    <w:p w14:paraId="252FBFFC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33E4F61F" w14:textId="77777777" w:rsidR="001C7B89" w:rsidRPr="004118B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4118BE">
        <w:rPr>
          <w:b/>
          <w:sz w:val="24"/>
          <w:szCs w:val="24"/>
        </w:rPr>
        <w:t xml:space="preserve">3. </w:t>
      </w:r>
      <w:r w:rsidRPr="004118BE">
        <w:rPr>
          <w:b/>
          <w:sz w:val="24"/>
          <w:szCs w:val="24"/>
        </w:rPr>
        <w:tab/>
      </w:r>
      <w:proofErr w:type="spellStart"/>
      <w:r w:rsidRPr="004118BE">
        <w:rPr>
          <w:b/>
          <w:sz w:val="24"/>
          <w:szCs w:val="24"/>
        </w:rPr>
        <w:t>Asesmen</w:t>
      </w:r>
      <w:proofErr w:type="spellEnd"/>
      <w:r w:rsidRPr="004118BE">
        <w:rPr>
          <w:b/>
          <w:sz w:val="24"/>
          <w:szCs w:val="24"/>
        </w:rPr>
        <w:t xml:space="preserve"> </w:t>
      </w:r>
      <w:proofErr w:type="spellStart"/>
      <w:r w:rsidRPr="004118BE">
        <w:rPr>
          <w:b/>
          <w:sz w:val="24"/>
          <w:szCs w:val="24"/>
        </w:rPr>
        <w:t>Sumatif</w:t>
      </w:r>
      <w:proofErr w:type="spellEnd"/>
      <w:r w:rsidRPr="004118BE">
        <w:rPr>
          <w:b/>
          <w:sz w:val="24"/>
          <w:szCs w:val="24"/>
        </w:rPr>
        <w:t xml:space="preserve"> </w:t>
      </w:r>
    </w:p>
    <w:p w14:paraId="71C2D95A" w14:textId="77777777" w:rsidR="001C7B89" w:rsidRPr="004118B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a.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Pengetahuan</w:t>
      </w:r>
      <w:proofErr w:type="spellEnd"/>
      <w:r w:rsidRPr="004118BE">
        <w:rPr>
          <w:sz w:val="24"/>
          <w:szCs w:val="24"/>
        </w:rPr>
        <w:t xml:space="preserve"> </w:t>
      </w:r>
    </w:p>
    <w:p w14:paraId="5B194695" w14:textId="77777777" w:rsidR="001C7B89" w:rsidRPr="004118B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Teknik </w:t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: </w:t>
      </w:r>
    </w:p>
    <w:p w14:paraId="73B5A9C0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Tes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 xml:space="preserve"> </w:t>
      </w:r>
    </w:p>
    <w:p w14:paraId="1B3E32F9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  <w:t xml:space="preserve">Non </w:t>
      </w:r>
      <w:proofErr w:type="spellStart"/>
      <w:r w:rsidRPr="004118BE">
        <w:rPr>
          <w:sz w:val="24"/>
          <w:szCs w:val="24"/>
        </w:rPr>
        <w:t>Tes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Observasi</w:t>
      </w:r>
      <w:proofErr w:type="spellEnd"/>
      <w:r w:rsidRPr="004118BE">
        <w:rPr>
          <w:sz w:val="24"/>
          <w:szCs w:val="24"/>
        </w:rPr>
        <w:t xml:space="preserve"> </w:t>
      </w:r>
    </w:p>
    <w:p w14:paraId="3C3636A0" w14:textId="77777777" w:rsidR="001C7B89" w:rsidRPr="004118B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t>Bentuk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Instrumen</w:t>
      </w:r>
      <w:proofErr w:type="spellEnd"/>
      <w:r w:rsidRPr="004118BE">
        <w:rPr>
          <w:sz w:val="24"/>
          <w:szCs w:val="24"/>
        </w:rPr>
        <w:t xml:space="preserve">: </w:t>
      </w:r>
    </w:p>
    <w:p w14:paraId="06DA6C80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tidak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ab/>
        <w:t>:</w:t>
      </w:r>
      <w:r w:rsidRPr="004118BE">
        <w:rPr>
          <w:sz w:val="24"/>
          <w:szCs w:val="24"/>
        </w:rPr>
        <w:tab/>
        <w:t xml:space="preserve">Daftar </w:t>
      </w:r>
      <w:proofErr w:type="spellStart"/>
      <w:r w:rsidRPr="004118BE">
        <w:rPr>
          <w:sz w:val="24"/>
          <w:szCs w:val="24"/>
        </w:rPr>
        <w:t>pertanyaan</w:t>
      </w:r>
      <w:proofErr w:type="spellEnd"/>
      <w:r w:rsidRPr="004118BE">
        <w:rPr>
          <w:sz w:val="24"/>
          <w:szCs w:val="24"/>
        </w:rPr>
        <w:t xml:space="preserve"> </w:t>
      </w:r>
    </w:p>
    <w:p w14:paraId="04810BD9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Jawaban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singkat</w:t>
      </w:r>
      <w:proofErr w:type="spellEnd"/>
      <w:r w:rsidRPr="004118BE">
        <w:rPr>
          <w:sz w:val="24"/>
          <w:szCs w:val="24"/>
        </w:rPr>
        <w:t xml:space="preserve"> </w:t>
      </w:r>
    </w:p>
    <w:p w14:paraId="65B030C9" w14:textId="77777777" w:rsidR="001C7B89" w:rsidRPr="004118B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b.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Keterampilan</w:t>
      </w:r>
      <w:proofErr w:type="spellEnd"/>
      <w:r w:rsidRPr="004118BE">
        <w:rPr>
          <w:sz w:val="24"/>
          <w:szCs w:val="24"/>
        </w:rPr>
        <w:t xml:space="preserve"> </w:t>
      </w:r>
    </w:p>
    <w:p w14:paraId="334C8EA0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  <w:t xml:space="preserve">Teknik </w:t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  <w:t xml:space="preserve">Kinerja </w:t>
      </w:r>
    </w:p>
    <w:p w14:paraId="1B08506B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lastRenderedPageBreak/>
        <w:t xml:space="preserve">•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Bentuk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Instrumen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  <w:t xml:space="preserve">Lembar Kinerja </w:t>
      </w:r>
    </w:p>
    <w:p w14:paraId="2901C681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44290E17" w14:textId="77777777" w:rsidR="001C7B89" w:rsidRDefault="001C7B89" w:rsidP="005F4FED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formatif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dilakukan</w:t>
      </w:r>
      <w:proofErr w:type="spellEnd"/>
      <w:r w:rsidRPr="004118BE">
        <w:rPr>
          <w:sz w:val="24"/>
          <w:szCs w:val="24"/>
        </w:rPr>
        <w:t xml:space="preserve"> oleh guru </w:t>
      </w:r>
      <w:proofErr w:type="spellStart"/>
      <w:r w:rsidRPr="004118BE">
        <w:rPr>
          <w:sz w:val="24"/>
          <w:szCs w:val="24"/>
        </w:rPr>
        <w:t>selama</w:t>
      </w:r>
      <w:proofErr w:type="spellEnd"/>
      <w:r w:rsidRPr="004118BE">
        <w:rPr>
          <w:sz w:val="24"/>
          <w:szCs w:val="24"/>
        </w:rPr>
        <w:t xml:space="preserve"> proses </w:t>
      </w:r>
      <w:proofErr w:type="spellStart"/>
      <w:r w:rsidRPr="004118BE">
        <w:rPr>
          <w:sz w:val="24"/>
          <w:szCs w:val="24"/>
        </w:rPr>
        <w:t>pembelajaran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berlangsung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khususnya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saat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siswa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melakukan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kegiatan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diskusi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presentasi</w:t>
      </w:r>
      <w:proofErr w:type="spellEnd"/>
      <w:r w:rsidRPr="004118BE">
        <w:rPr>
          <w:sz w:val="24"/>
          <w:szCs w:val="24"/>
        </w:rPr>
        <w:t xml:space="preserve"> dan </w:t>
      </w:r>
      <w:proofErr w:type="spellStart"/>
      <w:r w:rsidRPr="004118BE">
        <w:rPr>
          <w:sz w:val="24"/>
          <w:szCs w:val="24"/>
        </w:rPr>
        <w:t>refleksi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>.</w:t>
      </w:r>
    </w:p>
    <w:p w14:paraId="5BB4F82B" w14:textId="3388C5BB" w:rsidR="001C7B89" w:rsidRDefault="001C7B89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21166FA7" w14:textId="77777777" w:rsidR="006D5C73" w:rsidRPr="004118BE" w:rsidRDefault="006D5C73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48A17A50" w14:textId="77777777" w:rsidR="001C7B89" w:rsidRPr="00D7323A" w:rsidRDefault="001C7B89" w:rsidP="00D7323A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D7323A">
        <w:rPr>
          <w:b/>
          <w:bCs/>
          <w:caps/>
          <w:color w:val="FFFFFF" w:themeColor="background1"/>
          <w:sz w:val="24"/>
          <w:szCs w:val="24"/>
        </w:rPr>
        <w:t>G.</w:t>
      </w:r>
      <w:r w:rsidRPr="00D7323A">
        <w:rPr>
          <w:b/>
          <w:bCs/>
          <w:caps/>
          <w:color w:val="FFFFFF" w:themeColor="background1"/>
          <w:sz w:val="24"/>
          <w:szCs w:val="24"/>
        </w:rPr>
        <w:tab/>
        <w:t>PENGAYAAN DAN REMEDIAL</w:t>
      </w:r>
    </w:p>
    <w:p w14:paraId="75DE3017" w14:textId="77777777" w:rsidR="001C7B89" w:rsidRPr="004118B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Pengayaan</w:t>
      </w:r>
      <w:proofErr w:type="spellEnd"/>
    </w:p>
    <w:p w14:paraId="67E7EB2C" w14:textId="77777777" w:rsidR="001C7B89" w:rsidRPr="004118BE" w:rsidRDefault="001C7B89" w:rsidP="007F4E42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4118BE">
        <w:rPr>
          <w:rFonts w:eastAsia="Bookman Old Style"/>
          <w:sz w:val="24"/>
          <w:szCs w:val="24"/>
        </w:rPr>
        <w:t>Pengayaan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diberikan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kepada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peserta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didik</w:t>
      </w:r>
      <w:proofErr w:type="spellEnd"/>
      <w:r w:rsidRPr="004118BE">
        <w:rPr>
          <w:sz w:val="24"/>
          <w:szCs w:val="24"/>
        </w:rPr>
        <w:t xml:space="preserve"> yang </w:t>
      </w:r>
      <w:proofErr w:type="spellStart"/>
      <w:r w:rsidRPr="004118BE">
        <w:rPr>
          <w:sz w:val="24"/>
          <w:szCs w:val="24"/>
        </w:rPr>
        <w:t>telah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mencapai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kompetensi</w:t>
      </w:r>
      <w:proofErr w:type="spellEnd"/>
      <w:r w:rsidRPr="004118BE">
        <w:rPr>
          <w:sz w:val="24"/>
          <w:szCs w:val="24"/>
        </w:rPr>
        <w:t xml:space="preserve"> dan </w:t>
      </w:r>
      <w:proofErr w:type="spellStart"/>
      <w:r w:rsidRPr="004118BE">
        <w:rPr>
          <w:sz w:val="24"/>
          <w:szCs w:val="24"/>
        </w:rPr>
        <w:t>tujuan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pembelajaran</w:t>
      </w:r>
      <w:proofErr w:type="spellEnd"/>
      <w:r w:rsidRPr="004118BE">
        <w:rPr>
          <w:sz w:val="24"/>
          <w:szCs w:val="24"/>
        </w:rPr>
        <w:t>.</w:t>
      </w:r>
    </w:p>
    <w:p w14:paraId="4735EAE6" w14:textId="77777777" w:rsidR="001C7B89" w:rsidRPr="004118BE" w:rsidRDefault="001C7B89" w:rsidP="007F4E42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Program </w:t>
      </w:r>
      <w:proofErr w:type="spellStart"/>
      <w:r w:rsidRPr="004118BE">
        <w:rPr>
          <w:rFonts w:eastAsia="Bookman Old Style"/>
          <w:sz w:val="24"/>
          <w:szCs w:val="24"/>
        </w:rPr>
        <w:t>pengayaan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dilakukan</w:t>
      </w:r>
      <w:proofErr w:type="spellEnd"/>
      <w:r w:rsidRPr="004118BE">
        <w:rPr>
          <w:sz w:val="24"/>
          <w:szCs w:val="24"/>
        </w:rPr>
        <w:t xml:space="preserve"> di </w:t>
      </w:r>
      <w:proofErr w:type="spellStart"/>
      <w:r w:rsidRPr="004118BE">
        <w:rPr>
          <w:sz w:val="24"/>
          <w:szCs w:val="24"/>
        </w:rPr>
        <w:t>luar</w:t>
      </w:r>
      <w:proofErr w:type="spellEnd"/>
      <w:r w:rsidRPr="004118BE">
        <w:rPr>
          <w:sz w:val="24"/>
          <w:szCs w:val="24"/>
        </w:rPr>
        <w:t xml:space="preserve"> jam </w:t>
      </w:r>
      <w:proofErr w:type="spellStart"/>
      <w:r w:rsidRPr="004118BE">
        <w:rPr>
          <w:sz w:val="24"/>
          <w:szCs w:val="24"/>
        </w:rPr>
        <w:t>belajar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efektif</w:t>
      </w:r>
      <w:proofErr w:type="spellEnd"/>
      <w:r w:rsidRPr="004118BE">
        <w:rPr>
          <w:sz w:val="24"/>
          <w:szCs w:val="24"/>
        </w:rPr>
        <w:t>.</w:t>
      </w:r>
    </w:p>
    <w:p w14:paraId="7A815351" w14:textId="77777777" w:rsidR="001C7B89" w:rsidRPr="004118B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</w:p>
    <w:p w14:paraId="4E663B7E" w14:textId="77777777" w:rsidR="001C7B89" w:rsidRPr="004118B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r w:rsidRPr="004118BE">
        <w:rPr>
          <w:b/>
          <w:bCs/>
          <w:sz w:val="24"/>
          <w:szCs w:val="24"/>
        </w:rPr>
        <w:t xml:space="preserve">Remedial </w:t>
      </w:r>
    </w:p>
    <w:p w14:paraId="43052E5C" w14:textId="77777777" w:rsidR="001C7B89" w:rsidRPr="004118BE" w:rsidRDefault="001C7B89" w:rsidP="007F4E42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118BE">
        <w:rPr>
          <w:rFonts w:eastAsia="Bookman Old Style"/>
          <w:sz w:val="24"/>
          <w:szCs w:val="24"/>
        </w:rPr>
        <w:t xml:space="preserve">Remedial </w:t>
      </w:r>
      <w:proofErr w:type="spellStart"/>
      <w:r w:rsidRPr="004118BE">
        <w:rPr>
          <w:rFonts w:eastAsia="Bookman Old Style"/>
          <w:sz w:val="24"/>
          <w:szCs w:val="24"/>
        </w:rPr>
        <w:t>diberikan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kepada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peserta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didik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belum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mencapai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kompetensi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tujuan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</w:p>
    <w:p w14:paraId="38D0543E" w14:textId="77777777" w:rsidR="001C7B89" w:rsidRPr="004118BE" w:rsidRDefault="001C7B89" w:rsidP="007F4E42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118BE">
        <w:rPr>
          <w:rFonts w:eastAsia="Bookman Old Style"/>
          <w:sz w:val="24"/>
          <w:szCs w:val="24"/>
        </w:rPr>
        <w:t xml:space="preserve">Guru </w:t>
      </w:r>
      <w:proofErr w:type="spellStart"/>
      <w:r w:rsidRPr="004118BE">
        <w:rPr>
          <w:rFonts w:eastAsia="Bookman Old Style"/>
          <w:sz w:val="24"/>
          <w:szCs w:val="24"/>
        </w:rPr>
        <w:t>melakukan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pembahasan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ulang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terhadap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materi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telah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diberikan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dengan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cara</w:t>
      </w:r>
      <w:proofErr w:type="spellEnd"/>
      <w:r w:rsidRPr="004118BE">
        <w:rPr>
          <w:rFonts w:eastAsia="Bookman Old Style"/>
          <w:sz w:val="24"/>
          <w:szCs w:val="24"/>
        </w:rPr>
        <w:t>/</w:t>
      </w:r>
      <w:proofErr w:type="spellStart"/>
      <w:r w:rsidRPr="004118BE">
        <w:rPr>
          <w:rFonts w:eastAsia="Bookman Old Style"/>
          <w:sz w:val="24"/>
          <w:szCs w:val="24"/>
        </w:rPr>
        <w:t>metode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berbeda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untuk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memberikan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pengalaman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belajar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lebih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memudahkan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peserta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didik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dalam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memaknai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menguasai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materi</w:t>
      </w:r>
      <w:proofErr w:type="spellEnd"/>
      <w:r w:rsidRPr="004118BE">
        <w:rPr>
          <w:rFonts w:eastAsia="Bookman Old Style"/>
          <w:sz w:val="24"/>
          <w:szCs w:val="24"/>
        </w:rPr>
        <w:t xml:space="preserve"> ajar </w:t>
      </w:r>
      <w:proofErr w:type="spellStart"/>
      <w:r w:rsidRPr="004118BE">
        <w:rPr>
          <w:rFonts w:eastAsia="Bookman Old Style"/>
          <w:sz w:val="24"/>
          <w:szCs w:val="24"/>
        </w:rPr>
        <w:t>misalnya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lewat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diskusi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permainan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2B3C99AE" w14:textId="77777777" w:rsidR="001C7B89" w:rsidRPr="004118BE" w:rsidRDefault="001C7B89" w:rsidP="007F4E42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118BE">
        <w:rPr>
          <w:rFonts w:eastAsia="Bookman Old Style"/>
          <w:sz w:val="24"/>
          <w:szCs w:val="24"/>
        </w:rPr>
        <w:t xml:space="preserve">Program remedial </w:t>
      </w:r>
      <w:proofErr w:type="spellStart"/>
      <w:r w:rsidRPr="004118BE">
        <w:rPr>
          <w:rFonts w:eastAsia="Bookman Old Style"/>
          <w:sz w:val="24"/>
          <w:szCs w:val="24"/>
        </w:rPr>
        <w:t>dilakukan</w:t>
      </w:r>
      <w:proofErr w:type="spellEnd"/>
      <w:r w:rsidRPr="004118BE">
        <w:rPr>
          <w:rFonts w:eastAsia="Bookman Old Style"/>
          <w:sz w:val="24"/>
          <w:szCs w:val="24"/>
        </w:rPr>
        <w:t xml:space="preserve"> di </w:t>
      </w:r>
      <w:proofErr w:type="spellStart"/>
      <w:r w:rsidRPr="004118BE">
        <w:rPr>
          <w:rFonts w:eastAsia="Bookman Old Style"/>
          <w:sz w:val="24"/>
          <w:szCs w:val="24"/>
        </w:rPr>
        <w:t>luar</w:t>
      </w:r>
      <w:proofErr w:type="spellEnd"/>
      <w:r w:rsidRPr="004118BE">
        <w:rPr>
          <w:rFonts w:eastAsia="Bookman Old Style"/>
          <w:sz w:val="24"/>
          <w:szCs w:val="24"/>
        </w:rPr>
        <w:t xml:space="preserve"> jam </w:t>
      </w:r>
      <w:proofErr w:type="spellStart"/>
      <w:r w:rsidRPr="004118BE">
        <w:rPr>
          <w:rFonts w:eastAsia="Bookman Old Style"/>
          <w:sz w:val="24"/>
          <w:szCs w:val="24"/>
        </w:rPr>
        <w:t>belajar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efektif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4EE062CE" w14:textId="77777777" w:rsidR="001C7B89" w:rsidRPr="004118BE" w:rsidRDefault="001C7B89" w:rsidP="001C7B89">
      <w:pPr>
        <w:tabs>
          <w:tab w:val="left" w:pos="426"/>
        </w:tabs>
        <w:spacing w:before="60" w:after="60"/>
        <w:jc w:val="both"/>
        <w:rPr>
          <w:b/>
          <w:bCs/>
          <w:sz w:val="24"/>
          <w:szCs w:val="24"/>
        </w:rPr>
      </w:pPr>
    </w:p>
    <w:p w14:paraId="113B5454" w14:textId="77777777" w:rsidR="001C7B89" w:rsidRPr="00D7323A" w:rsidRDefault="001C7B89" w:rsidP="00D7323A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D7323A">
        <w:rPr>
          <w:b/>
          <w:bCs/>
          <w:caps/>
          <w:color w:val="FFFFFF" w:themeColor="background1"/>
          <w:sz w:val="24"/>
          <w:szCs w:val="24"/>
        </w:rPr>
        <w:t>H.</w:t>
      </w:r>
      <w:r w:rsidRPr="00D7323A">
        <w:rPr>
          <w:b/>
          <w:bCs/>
          <w:caps/>
          <w:color w:val="FFFFFF" w:themeColor="background1"/>
          <w:sz w:val="24"/>
          <w:szCs w:val="24"/>
        </w:rPr>
        <w:tab/>
        <w:t>REFLEKSI GURU DAN PESERTA DIDIK</w:t>
      </w:r>
    </w:p>
    <w:p w14:paraId="2C1EC5AD" w14:textId="77777777" w:rsidR="001C7B89" w:rsidRPr="004118B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Refleksi</w:t>
      </w:r>
      <w:proofErr w:type="spellEnd"/>
      <w:r w:rsidRPr="004118BE">
        <w:rPr>
          <w:b/>
          <w:bCs/>
          <w:sz w:val="24"/>
          <w:szCs w:val="24"/>
        </w:rPr>
        <w:t xml:space="preserve"> Guru:</w:t>
      </w:r>
    </w:p>
    <w:p w14:paraId="3392494D" w14:textId="77777777" w:rsidR="001C7B89" w:rsidRPr="004118BE" w:rsidRDefault="001C7B89" w:rsidP="001C7B89">
      <w:pPr>
        <w:spacing w:before="60" w:after="60"/>
        <w:ind w:left="426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t>Pertanyaan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kunci</w:t>
      </w:r>
      <w:proofErr w:type="spellEnd"/>
      <w:r w:rsidRPr="004118BE">
        <w:rPr>
          <w:sz w:val="24"/>
          <w:szCs w:val="24"/>
        </w:rPr>
        <w:t xml:space="preserve"> yang </w:t>
      </w:r>
      <w:proofErr w:type="spellStart"/>
      <w:r w:rsidRPr="004118BE">
        <w:rPr>
          <w:sz w:val="24"/>
          <w:szCs w:val="24"/>
        </w:rPr>
        <w:t>membantu</w:t>
      </w:r>
      <w:proofErr w:type="spellEnd"/>
      <w:r w:rsidRPr="004118BE">
        <w:rPr>
          <w:sz w:val="24"/>
          <w:szCs w:val="24"/>
        </w:rPr>
        <w:t xml:space="preserve"> guru </w:t>
      </w:r>
      <w:proofErr w:type="spellStart"/>
      <w:r w:rsidRPr="004118BE">
        <w:rPr>
          <w:sz w:val="24"/>
          <w:szCs w:val="24"/>
        </w:rPr>
        <w:t>untuk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merefleksikan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kegiatan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pengajaran</w:t>
      </w:r>
      <w:proofErr w:type="spellEnd"/>
      <w:r w:rsidRPr="004118BE">
        <w:rPr>
          <w:sz w:val="24"/>
          <w:szCs w:val="24"/>
        </w:rPr>
        <w:t xml:space="preserve"> di </w:t>
      </w:r>
      <w:proofErr w:type="spellStart"/>
      <w:r w:rsidRPr="004118BE">
        <w:rPr>
          <w:sz w:val="24"/>
          <w:szCs w:val="24"/>
        </w:rPr>
        <w:t>kelas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misalnya</w:t>
      </w:r>
      <w:proofErr w:type="spellEnd"/>
      <w:r w:rsidRPr="004118BE">
        <w:rPr>
          <w:sz w:val="24"/>
          <w:szCs w:val="24"/>
        </w:rPr>
        <w:t>:</w:t>
      </w:r>
    </w:p>
    <w:p w14:paraId="0E12E571" w14:textId="77777777" w:rsidR="001C7B89" w:rsidRDefault="001C7B89" w:rsidP="007F4E42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kegiatan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pembukaan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sudah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dapat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diarahkan</w:t>
      </w:r>
      <w:proofErr w:type="spellEnd"/>
      <w:r w:rsidRPr="00552E13">
        <w:rPr>
          <w:rFonts w:eastAsia="Bookman Old Style"/>
          <w:sz w:val="24"/>
          <w:szCs w:val="24"/>
        </w:rPr>
        <w:t xml:space="preserve"> dan </w:t>
      </w:r>
      <w:proofErr w:type="spellStart"/>
      <w:r w:rsidRPr="00552E13">
        <w:rPr>
          <w:rFonts w:eastAsia="Bookman Old Style"/>
          <w:sz w:val="24"/>
          <w:szCs w:val="24"/>
        </w:rPr>
        <w:t>siap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untuk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mengikuti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pelajaran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dengan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baik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05F8EB0F" w14:textId="77777777" w:rsidR="001C7B89" w:rsidRDefault="001C7B89" w:rsidP="007F4E42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memberikan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penjelasan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teknis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atau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intruksi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disampaikan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dapat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dipahami</w:t>
      </w:r>
      <w:proofErr w:type="spellEnd"/>
      <w:r w:rsidRPr="00552E13">
        <w:rPr>
          <w:rFonts w:eastAsia="Bookman Old Style"/>
          <w:sz w:val="24"/>
          <w:szCs w:val="24"/>
        </w:rPr>
        <w:t xml:space="preserve"> oleh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>?</w:t>
      </w:r>
      <w:r>
        <w:rPr>
          <w:rFonts w:eastAsia="Bookman Old Style"/>
          <w:sz w:val="24"/>
          <w:szCs w:val="24"/>
        </w:rPr>
        <w:t xml:space="preserve"> </w:t>
      </w:r>
    </w:p>
    <w:p w14:paraId="395E4B1B" w14:textId="77777777" w:rsidR="001C7B89" w:rsidRDefault="001C7B89" w:rsidP="007F4E42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Bagaimana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respon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terhadap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sarana</w:t>
      </w:r>
      <w:proofErr w:type="spellEnd"/>
      <w:r w:rsidRPr="00552E13">
        <w:rPr>
          <w:rFonts w:eastAsia="Bookman Old Style"/>
          <w:sz w:val="24"/>
          <w:szCs w:val="24"/>
        </w:rPr>
        <w:t xml:space="preserve"> dan </w:t>
      </w:r>
      <w:proofErr w:type="spellStart"/>
      <w:r w:rsidRPr="00552E13">
        <w:rPr>
          <w:rFonts w:eastAsia="Bookman Old Style"/>
          <w:sz w:val="24"/>
          <w:szCs w:val="24"/>
        </w:rPr>
        <w:t>prasarana</w:t>
      </w:r>
      <w:proofErr w:type="spellEnd"/>
      <w:r w:rsidRPr="00552E13">
        <w:rPr>
          <w:rFonts w:eastAsia="Bookman Old Style"/>
          <w:sz w:val="24"/>
          <w:szCs w:val="24"/>
        </w:rPr>
        <w:t xml:space="preserve"> (media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 xml:space="preserve">) </w:t>
      </w:r>
      <w:proofErr w:type="spellStart"/>
      <w:r w:rsidRPr="00552E13">
        <w:rPr>
          <w:rFonts w:eastAsia="Bookman Old Style"/>
          <w:sz w:val="24"/>
          <w:szCs w:val="24"/>
        </w:rPr>
        <w:t>serta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alat</w:t>
      </w:r>
      <w:proofErr w:type="spellEnd"/>
      <w:r w:rsidRPr="00552E13">
        <w:rPr>
          <w:rFonts w:eastAsia="Bookman Old Style"/>
          <w:sz w:val="24"/>
          <w:szCs w:val="24"/>
        </w:rPr>
        <w:t xml:space="preserve"> dan </w:t>
      </w:r>
      <w:proofErr w:type="spellStart"/>
      <w:r w:rsidRPr="00552E13">
        <w:rPr>
          <w:rFonts w:eastAsia="Bookman Old Style"/>
          <w:sz w:val="24"/>
          <w:szCs w:val="24"/>
        </w:rPr>
        <w:t>bahan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digunakan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mempermudah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memahami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="00E82717">
        <w:rPr>
          <w:rFonts w:eastAsia="Bookman Old Style"/>
          <w:sz w:val="24"/>
          <w:szCs w:val="24"/>
        </w:rPr>
        <w:t>materi</w:t>
      </w:r>
      <w:proofErr w:type="spellEnd"/>
      <w:r w:rsidR="00E82717">
        <w:rPr>
          <w:rFonts w:eastAsia="Bookman Old Style"/>
          <w:sz w:val="24"/>
          <w:szCs w:val="24"/>
        </w:rPr>
        <w:t xml:space="preserve"> pada </w:t>
      </w:r>
      <w:proofErr w:type="spellStart"/>
      <w:r w:rsidR="00E82717">
        <w:rPr>
          <w:rFonts w:eastAsia="Bookman Old Style"/>
          <w:sz w:val="24"/>
          <w:szCs w:val="24"/>
        </w:rPr>
        <w:t>bab</w:t>
      </w:r>
      <w:proofErr w:type="spellEnd"/>
      <w:r w:rsidR="00E82717">
        <w:rPr>
          <w:rFonts w:eastAsia="Bookman Old Style"/>
          <w:sz w:val="24"/>
          <w:szCs w:val="24"/>
        </w:rPr>
        <w:t xml:space="preserve"> </w:t>
      </w:r>
      <w:proofErr w:type="spellStart"/>
      <w:r w:rsidR="00E82717">
        <w:rPr>
          <w:rFonts w:eastAsia="Bookman Old Style"/>
          <w:sz w:val="24"/>
          <w:szCs w:val="24"/>
        </w:rPr>
        <w:t>ini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71742E89" w14:textId="77777777" w:rsidR="001C7B89" w:rsidRDefault="001C7B89" w:rsidP="007F4E42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Bagaimana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tanggapan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terhadap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materi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atau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bahan</w:t>
      </w:r>
      <w:proofErr w:type="spellEnd"/>
      <w:r w:rsidRPr="00552E13">
        <w:rPr>
          <w:rFonts w:eastAsia="Bookman Old Style"/>
          <w:sz w:val="24"/>
          <w:szCs w:val="24"/>
        </w:rPr>
        <w:t xml:space="preserve"> ajar yang </w:t>
      </w:r>
      <w:proofErr w:type="spellStart"/>
      <w:r w:rsidRPr="00552E13">
        <w:rPr>
          <w:rFonts w:eastAsia="Bookman Old Style"/>
          <w:sz w:val="24"/>
          <w:szCs w:val="24"/>
        </w:rPr>
        <w:t>disampaikan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sesuai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dengan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diharapkan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112A34E9" w14:textId="77777777" w:rsidR="001C7B89" w:rsidRDefault="001C7B89" w:rsidP="007F4E42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Bagaimana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tanggapan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terhadap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pengelolaan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kelas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1B3C7AEE" w14:textId="77777777" w:rsidR="001C7B89" w:rsidRDefault="001C7B89" w:rsidP="007F4E42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Bagaimana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tanggapan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terhadap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latihan</w:t>
      </w:r>
      <w:proofErr w:type="spellEnd"/>
      <w:r w:rsidRPr="00552E13">
        <w:rPr>
          <w:rFonts w:eastAsia="Bookman Old Style"/>
          <w:sz w:val="24"/>
          <w:szCs w:val="24"/>
        </w:rPr>
        <w:t xml:space="preserve"> dan </w:t>
      </w:r>
      <w:proofErr w:type="spellStart"/>
      <w:r w:rsidRPr="00552E13">
        <w:rPr>
          <w:rFonts w:eastAsia="Bookman Old Style"/>
          <w:sz w:val="24"/>
          <w:szCs w:val="24"/>
        </w:rPr>
        <w:t>penilaian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telah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dilakukan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7A44BD58" w14:textId="77777777" w:rsidR="001C7B89" w:rsidRDefault="001C7B89" w:rsidP="007F4E42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kegiatan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telah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sesuai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dengan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alokasi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waktu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direncanakan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3A20E4B6" w14:textId="77777777" w:rsidR="001C7B89" w:rsidRDefault="001C7B89" w:rsidP="007F4E42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berjalannya</w:t>
      </w:r>
      <w:proofErr w:type="spellEnd"/>
      <w:r w:rsidRPr="00552E13">
        <w:rPr>
          <w:rFonts w:eastAsia="Bookman Old Style"/>
          <w:sz w:val="24"/>
          <w:szCs w:val="24"/>
        </w:rPr>
        <w:t xml:space="preserve"> proses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sesuai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dengan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diharapkan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1AF2EAD1" w14:textId="77777777" w:rsidR="001C7B89" w:rsidRDefault="001C7B89" w:rsidP="007F4E42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100%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telah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mencapai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penguasaan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sesuai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tujuan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ingin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dicapai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74271F73" w14:textId="77777777" w:rsidR="001C7B89" w:rsidRDefault="001C7B89" w:rsidP="007F4E42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arahan</w:t>
      </w:r>
      <w:proofErr w:type="spellEnd"/>
      <w:r w:rsidRPr="00552E13">
        <w:rPr>
          <w:rFonts w:eastAsia="Bookman Old Style"/>
          <w:sz w:val="24"/>
          <w:szCs w:val="24"/>
        </w:rPr>
        <w:t xml:space="preserve"> dan </w:t>
      </w:r>
      <w:proofErr w:type="spellStart"/>
      <w:r w:rsidRPr="00552E13">
        <w:rPr>
          <w:rFonts w:eastAsia="Bookman Old Style"/>
          <w:sz w:val="24"/>
          <w:szCs w:val="24"/>
        </w:rPr>
        <w:t>penguatan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materi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telah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dipelajari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dapat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dipahami</w:t>
      </w:r>
      <w:proofErr w:type="spellEnd"/>
      <w:r w:rsidRPr="00552E13">
        <w:rPr>
          <w:rFonts w:eastAsia="Bookman Old Style"/>
          <w:sz w:val="24"/>
          <w:szCs w:val="24"/>
        </w:rPr>
        <w:t xml:space="preserve"> oleh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>
        <w:rPr>
          <w:rFonts w:eastAsia="Bookman Old Style"/>
          <w:sz w:val="24"/>
          <w:szCs w:val="24"/>
        </w:rPr>
        <w:t>.</w:t>
      </w:r>
    </w:p>
    <w:p w14:paraId="2E804221" w14:textId="77777777" w:rsidR="001C7B89" w:rsidRPr="004118B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Refleksi</w:t>
      </w:r>
      <w:proofErr w:type="spellEnd"/>
      <w:r w:rsidRPr="004118BE">
        <w:rPr>
          <w:b/>
          <w:bCs/>
          <w:sz w:val="24"/>
          <w:szCs w:val="24"/>
        </w:rPr>
        <w:t xml:space="preserve"> </w:t>
      </w:r>
      <w:proofErr w:type="spellStart"/>
      <w:r w:rsidRPr="004118BE">
        <w:rPr>
          <w:b/>
          <w:bCs/>
          <w:sz w:val="24"/>
          <w:szCs w:val="24"/>
        </w:rPr>
        <w:t>Peserta</w:t>
      </w:r>
      <w:proofErr w:type="spellEnd"/>
      <w:r w:rsidRPr="004118BE">
        <w:rPr>
          <w:b/>
          <w:bCs/>
          <w:sz w:val="24"/>
          <w:szCs w:val="24"/>
        </w:rPr>
        <w:t xml:space="preserve"> </w:t>
      </w:r>
      <w:proofErr w:type="spellStart"/>
      <w:r w:rsidRPr="004118BE">
        <w:rPr>
          <w:b/>
          <w:bCs/>
          <w:sz w:val="24"/>
          <w:szCs w:val="24"/>
        </w:rPr>
        <w:t>Didik</w:t>
      </w:r>
      <w:proofErr w:type="spellEnd"/>
      <w:r w:rsidRPr="004118BE">
        <w:rPr>
          <w:b/>
          <w:bCs/>
          <w:sz w:val="24"/>
          <w:szCs w:val="24"/>
        </w:rPr>
        <w:t>:</w:t>
      </w:r>
    </w:p>
    <w:tbl>
      <w:tblPr>
        <w:tblStyle w:val="TableGrid"/>
        <w:tblW w:w="8561" w:type="dxa"/>
        <w:tblInd w:w="534" w:type="dxa"/>
        <w:tblLook w:val="04A0" w:firstRow="1" w:lastRow="0" w:firstColumn="1" w:lastColumn="0" w:noHBand="0" w:noVBand="1"/>
      </w:tblPr>
      <w:tblGrid>
        <w:gridCol w:w="567"/>
        <w:gridCol w:w="4876"/>
        <w:gridCol w:w="3118"/>
      </w:tblGrid>
      <w:tr w:rsidR="001C7B89" w:rsidRPr="004118BE" w14:paraId="7C353975" w14:textId="77777777" w:rsidTr="00D84E5A">
        <w:trPr>
          <w:trHeight w:val="240"/>
        </w:trPr>
        <w:tc>
          <w:tcPr>
            <w:tcW w:w="567" w:type="dxa"/>
          </w:tcPr>
          <w:p w14:paraId="0975A889" w14:textId="77777777" w:rsidR="001C7B89" w:rsidRPr="004118B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118B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876" w:type="dxa"/>
          </w:tcPr>
          <w:p w14:paraId="01CF3A42" w14:textId="77777777" w:rsidR="001C7B89" w:rsidRPr="004118B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Pertanyaan</w:t>
            </w:r>
            <w:proofErr w:type="spellEnd"/>
            <w:r w:rsidRPr="004118B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18B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  <w:tc>
          <w:tcPr>
            <w:tcW w:w="3118" w:type="dxa"/>
          </w:tcPr>
          <w:p w14:paraId="05FAA915" w14:textId="77777777" w:rsidR="001C7B89" w:rsidRPr="004118B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Jawaban</w:t>
            </w:r>
            <w:proofErr w:type="spellEnd"/>
            <w:r w:rsidRPr="004118B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18B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</w:tr>
      <w:tr w:rsidR="001C7B89" w:rsidRPr="004118BE" w14:paraId="1ABB5D45" w14:textId="77777777" w:rsidTr="00D84E5A">
        <w:trPr>
          <w:trHeight w:val="240"/>
        </w:trPr>
        <w:tc>
          <w:tcPr>
            <w:tcW w:w="567" w:type="dxa"/>
          </w:tcPr>
          <w:p w14:paraId="20EA427F" w14:textId="77777777" w:rsidR="001C7B89" w:rsidRPr="004118B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14:paraId="5605B636" w14:textId="77777777" w:rsidR="001C7B89" w:rsidRPr="004118BE" w:rsidRDefault="001C7B89" w:rsidP="00E82717">
            <w:pPr>
              <w:spacing w:before="60" w:after="60"/>
              <w:rPr>
                <w:sz w:val="24"/>
                <w:szCs w:val="24"/>
              </w:rPr>
            </w:pPr>
            <w:r w:rsidRPr="00552E13">
              <w:rPr>
                <w:sz w:val="24"/>
                <w:szCs w:val="24"/>
              </w:rPr>
              <w:t xml:space="preserve">Pada </w:t>
            </w:r>
            <w:proofErr w:type="spellStart"/>
            <w:r w:rsidRPr="00552E13">
              <w:rPr>
                <w:sz w:val="24"/>
                <w:szCs w:val="24"/>
              </w:rPr>
              <w:t>bagian</w:t>
            </w:r>
            <w:proofErr w:type="spellEnd"/>
            <w:r w:rsidRPr="00552E13">
              <w:rPr>
                <w:sz w:val="24"/>
                <w:szCs w:val="24"/>
              </w:rPr>
              <w:t xml:space="preserve"> mana </w:t>
            </w:r>
            <w:proofErr w:type="spellStart"/>
            <w:r w:rsidRPr="00552E13">
              <w:rPr>
                <w:sz w:val="24"/>
                <w:szCs w:val="24"/>
              </w:rPr>
              <w:t>dari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materi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="00E82717">
              <w:rPr>
                <w:sz w:val="24"/>
                <w:szCs w:val="24"/>
              </w:rPr>
              <w:t>bab</w:t>
            </w:r>
            <w:proofErr w:type="spellEnd"/>
            <w:r w:rsidR="00E82717">
              <w:rPr>
                <w:sz w:val="24"/>
                <w:szCs w:val="24"/>
              </w:rPr>
              <w:t xml:space="preserve"> </w:t>
            </w:r>
            <w:proofErr w:type="spellStart"/>
            <w:r w:rsidR="00E82717">
              <w:rPr>
                <w:sz w:val="24"/>
                <w:szCs w:val="24"/>
              </w:rPr>
              <w:t>ini</w:t>
            </w:r>
            <w:proofErr w:type="spellEnd"/>
            <w:r w:rsidR="00E82717">
              <w:rPr>
                <w:sz w:val="24"/>
                <w:szCs w:val="24"/>
              </w:rPr>
              <w:t xml:space="preserve"> </w:t>
            </w:r>
            <w:r w:rsidRPr="00552E13">
              <w:rPr>
                <w:sz w:val="24"/>
                <w:szCs w:val="24"/>
              </w:rPr>
              <w:t xml:space="preserve">yang </w:t>
            </w:r>
            <w:proofErr w:type="spellStart"/>
            <w:r w:rsidRPr="00552E13">
              <w:rPr>
                <w:sz w:val="24"/>
                <w:szCs w:val="24"/>
              </w:rPr>
              <w:lastRenderedPageBreak/>
              <w:t>dirasa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kurang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dipahami</w:t>
            </w:r>
            <w:proofErr w:type="spellEnd"/>
            <w:r w:rsidRPr="00552E13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342C18AC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4118BE" w14:paraId="052855D1" w14:textId="77777777" w:rsidTr="00D84E5A">
        <w:trPr>
          <w:trHeight w:val="240"/>
        </w:trPr>
        <w:tc>
          <w:tcPr>
            <w:tcW w:w="567" w:type="dxa"/>
          </w:tcPr>
          <w:p w14:paraId="20F5F14A" w14:textId="77777777" w:rsidR="001C7B89" w:rsidRPr="004118B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63679D4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552E13">
              <w:rPr>
                <w:sz w:val="24"/>
                <w:szCs w:val="24"/>
              </w:rPr>
              <w:t>Apa</w:t>
            </w:r>
            <w:proofErr w:type="spellEnd"/>
            <w:r w:rsidRPr="00552E13">
              <w:rPr>
                <w:sz w:val="24"/>
                <w:szCs w:val="24"/>
              </w:rPr>
              <w:t xml:space="preserve"> yang </w:t>
            </w:r>
            <w:proofErr w:type="spellStart"/>
            <w:r w:rsidRPr="00552E13">
              <w:rPr>
                <w:sz w:val="24"/>
                <w:szCs w:val="24"/>
              </w:rPr>
              <w:t>akan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kamu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lakukan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untuk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memperbaiki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hasil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belajar</w:t>
            </w:r>
            <w:proofErr w:type="spellEnd"/>
            <w:r w:rsidRPr="00552E13">
              <w:rPr>
                <w:sz w:val="24"/>
                <w:szCs w:val="24"/>
              </w:rPr>
              <w:t xml:space="preserve"> pada </w:t>
            </w:r>
            <w:proofErr w:type="spellStart"/>
            <w:r w:rsidRPr="00552E13">
              <w:rPr>
                <w:sz w:val="24"/>
                <w:szCs w:val="24"/>
              </w:rPr>
              <w:t>materi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ini</w:t>
            </w:r>
            <w:proofErr w:type="spellEnd"/>
            <w:r w:rsidRPr="00552E13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42EC7A9B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4118BE" w14:paraId="5A347726" w14:textId="77777777" w:rsidTr="00D84E5A">
        <w:trPr>
          <w:trHeight w:val="240"/>
        </w:trPr>
        <w:tc>
          <w:tcPr>
            <w:tcW w:w="567" w:type="dxa"/>
          </w:tcPr>
          <w:p w14:paraId="7770EDAB" w14:textId="77777777" w:rsidR="001C7B89" w:rsidRPr="004118B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3</w:t>
            </w:r>
          </w:p>
        </w:tc>
        <w:tc>
          <w:tcPr>
            <w:tcW w:w="4876" w:type="dxa"/>
          </w:tcPr>
          <w:p w14:paraId="425AA28C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552E13">
              <w:rPr>
                <w:sz w:val="24"/>
                <w:szCs w:val="24"/>
              </w:rPr>
              <w:t>Kepada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siapa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kamu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meminta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bantuan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untuk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lebih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memahami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materi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ini</w:t>
            </w:r>
            <w:proofErr w:type="spellEnd"/>
            <w:r w:rsidRPr="00552E13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2A1A9E37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4118BE" w14:paraId="6923A54D" w14:textId="77777777" w:rsidTr="00D84E5A">
        <w:trPr>
          <w:trHeight w:val="240"/>
        </w:trPr>
        <w:tc>
          <w:tcPr>
            <w:tcW w:w="567" w:type="dxa"/>
          </w:tcPr>
          <w:p w14:paraId="29CBDE79" w14:textId="77777777" w:rsidR="001C7B89" w:rsidRPr="004118B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4</w:t>
            </w:r>
          </w:p>
        </w:tc>
        <w:tc>
          <w:tcPr>
            <w:tcW w:w="4876" w:type="dxa"/>
          </w:tcPr>
          <w:p w14:paraId="0D22907E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552E13">
              <w:rPr>
                <w:sz w:val="24"/>
                <w:szCs w:val="24"/>
              </w:rPr>
              <w:t>Berapa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nilai</w:t>
            </w:r>
            <w:proofErr w:type="spellEnd"/>
            <w:r w:rsidRPr="00552E13">
              <w:rPr>
                <w:sz w:val="24"/>
                <w:szCs w:val="24"/>
              </w:rPr>
              <w:t xml:space="preserve"> yang </w:t>
            </w:r>
            <w:proofErr w:type="spellStart"/>
            <w:r w:rsidRPr="00552E13">
              <w:rPr>
                <w:sz w:val="24"/>
                <w:szCs w:val="24"/>
              </w:rPr>
              <w:t>akan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kamu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berikan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terhadap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usaha</w:t>
            </w:r>
            <w:proofErr w:type="spellEnd"/>
            <w:r w:rsidRPr="00552E13">
              <w:rPr>
                <w:sz w:val="24"/>
                <w:szCs w:val="24"/>
              </w:rPr>
              <w:t xml:space="preserve"> yang </w:t>
            </w:r>
            <w:proofErr w:type="spellStart"/>
            <w:r w:rsidRPr="00552E13">
              <w:rPr>
                <w:sz w:val="24"/>
                <w:szCs w:val="24"/>
              </w:rPr>
              <w:t>kamu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lakukan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untuk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memperbaiki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hasil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belajarmu</w:t>
            </w:r>
            <w:proofErr w:type="spellEnd"/>
            <w:r w:rsidRPr="00552E13">
              <w:rPr>
                <w:sz w:val="24"/>
                <w:szCs w:val="24"/>
              </w:rPr>
              <w:t>? (</w:t>
            </w:r>
            <w:proofErr w:type="spellStart"/>
            <w:r w:rsidRPr="00552E13">
              <w:rPr>
                <w:sz w:val="24"/>
                <w:szCs w:val="24"/>
              </w:rPr>
              <w:t>jika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nilai</w:t>
            </w:r>
            <w:proofErr w:type="spellEnd"/>
            <w:r w:rsidRPr="00552E13">
              <w:rPr>
                <w:sz w:val="24"/>
                <w:szCs w:val="24"/>
              </w:rPr>
              <w:t xml:space="preserve"> yang </w:t>
            </w:r>
            <w:proofErr w:type="spellStart"/>
            <w:r w:rsidRPr="00552E13">
              <w:rPr>
                <w:sz w:val="24"/>
                <w:szCs w:val="24"/>
              </w:rPr>
              <w:t>diberikan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dalam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pemberian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bintang</w:t>
            </w:r>
            <w:proofErr w:type="spellEnd"/>
            <w:r w:rsidRPr="00552E13">
              <w:rPr>
                <w:sz w:val="24"/>
                <w:szCs w:val="24"/>
              </w:rPr>
              <w:t xml:space="preserve"> 1- </w:t>
            </w:r>
            <w:proofErr w:type="spellStart"/>
            <w:r w:rsidRPr="00552E13">
              <w:rPr>
                <w:sz w:val="24"/>
                <w:szCs w:val="24"/>
              </w:rPr>
              <w:t>bintang</w:t>
            </w:r>
            <w:proofErr w:type="spellEnd"/>
            <w:r w:rsidRPr="00552E13">
              <w:rPr>
                <w:sz w:val="24"/>
                <w:szCs w:val="24"/>
              </w:rPr>
              <w:t xml:space="preserve"> 5)</w:t>
            </w:r>
          </w:p>
        </w:tc>
        <w:tc>
          <w:tcPr>
            <w:tcW w:w="3118" w:type="dxa"/>
          </w:tcPr>
          <w:p w14:paraId="020DDEA9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535F2BA0" w14:textId="77777777" w:rsidR="006D5C73" w:rsidRDefault="006D5C73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55E2DEB" w14:textId="45A4F1C0" w:rsidR="001C7B89" w:rsidRPr="00D7323A" w:rsidRDefault="00D7323A" w:rsidP="00D7323A">
      <w:pPr>
        <w:shd w:val="clear" w:color="auto" w:fill="0070C0"/>
        <w:spacing w:before="60" w:after="60"/>
        <w:jc w:val="center"/>
        <w:rPr>
          <w:b/>
          <w:bCs/>
          <w:color w:val="FFFFFF" w:themeColor="background1"/>
          <w:sz w:val="24"/>
          <w:szCs w:val="24"/>
        </w:rPr>
      </w:pPr>
      <w:r w:rsidRPr="00D7323A">
        <w:rPr>
          <w:b/>
          <w:bCs/>
          <w:color w:val="FFFFFF" w:themeColor="background1"/>
          <w:sz w:val="24"/>
          <w:szCs w:val="24"/>
        </w:rPr>
        <w:t>LAMPIRAN-LAMPIRAN</w:t>
      </w:r>
    </w:p>
    <w:p w14:paraId="69148C27" w14:textId="77777777" w:rsidR="001C7B89" w:rsidRPr="00D7323A" w:rsidRDefault="001C7B89" w:rsidP="00D7323A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D7323A">
        <w:rPr>
          <w:b/>
          <w:bCs/>
          <w:i/>
          <w:iCs/>
          <w:caps/>
          <w:color w:val="FFFFFF" w:themeColor="background1"/>
          <w:sz w:val="24"/>
          <w:szCs w:val="24"/>
        </w:rPr>
        <w:t>Lampiran 1</w:t>
      </w:r>
    </w:p>
    <w:p w14:paraId="545190B4" w14:textId="77777777" w:rsidR="001C7B89" w:rsidRPr="00D7323A" w:rsidRDefault="001C7B89" w:rsidP="00D7323A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D7323A">
        <w:rPr>
          <w:b/>
          <w:bCs/>
          <w:color w:val="FFFFFF" w:themeColor="background1"/>
          <w:sz w:val="24"/>
          <w:szCs w:val="24"/>
        </w:rPr>
        <w:t>LEMBAR KERJA PESERTA DIDIK (LKPD)</w:t>
      </w:r>
    </w:p>
    <w:p w14:paraId="58292FBE" w14:textId="2741EC10" w:rsidR="001C7B89" w:rsidRDefault="006F07A1" w:rsidP="001C7B89">
      <w:pPr>
        <w:spacing w:before="6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LKPD </w:t>
      </w:r>
    </w:p>
    <w:p w14:paraId="2709E866" w14:textId="49DBBD90" w:rsidR="00F33F1D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Nama </w:t>
      </w:r>
      <w:r>
        <w:rPr>
          <w:b/>
          <w:bCs/>
          <w:sz w:val="24"/>
          <w:szCs w:val="24"/>
        </w:rPr>
        <w:tab/>
        <w:t>: …………………………………</w:t>
      </w:r>
    </w:p>
    <w:p w14:paraId="4B36ACC1" w14:textId="12649C2B" w:rsidR="00F33F1D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Kelas </w:t>
      </w:r>
      <w:r>
        <w:rPr>
          <w:b/>
          <w:bCs/>
          <w:sz w:val="24"/>
          <w:szCs w:val="24"/>
        </w:rPr>
        <w:tab/>
        <w:t>: …………………………………</w:t>
      </w:r>
    </w:p>
    <w:p w14:paraId="392CB397" w14:textId="6415249B" w:rsidR="00F33F1D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Tanggal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>: …………………………………</w:t>
      </w:r>
      <w:r>
        <w:rPr>
          <w:b/>
          <w:bCs/>
          <w:sz w:val="24"/>
          <w:szCs w:val="24"/>
        </w:rPr>
        <w:tab/>
      </w:r>
    </w:p>
    <w:p w14:paraId="158045BD" w14:textId="77777777" w:rsidR="00D7323A" w:rsidRPr="00D7323A" w:rsidRDefault="00D7323A" w:rsidP="00D7323A">
      <w:pPr>
        <w:spacing w:before="100" w:beforeAutospacing="1" w:after="100" w:afterAutospacing="1"/>
        <w:rPr>
          <w:sz w:val="24"/>
          <w:szCs w:val="24"/>
        </w:rPr>
      </w:pPr>
      <w:r w:rsidRPr="00D7323A">
        <w:rPr>
          <w:b/>
          <w:bCs/>
          <w:sz w:val="24"/>
          <w:szCs w:val="24"/>
        </w:rPr>
        <w:t xml:space="preserve">A. </w:t>
      </w:r>
      <w:proofErr w:type="spellStart"/>
      <w:r w:rsidRPr="00D7323A">
        <w:rPr>
          <w:b/>
          <w:bCs/>
          <w:sz w:val="24"/>
          <w:szCs w:val="24"/>
        </w:rPr>
        <w:t>Petunjuk</w:t>
      </w:r>
      <w:proofErr w:type="spellEnd"/>
      <w:r w:rsidRPr="00D7323A">
        <w:rPr>
          <w:b/>
          <w:bCs/>
          <w:sz w:val="24"/>
          <w:szCs w:val="24"/>
        </w:rPr>
        <w:t xml:space="preserve"> </w:t>
      </w:r>
      <w:proofErr w:type="spellStart"/>
      <w:r w:rsidRPr="00D7323A">
        <w:rPr>
          <w:b/>
          <w:bCs/>
          <w:sz w:val="24"/>
          <w:szCs w:val="24"/>
        </w:rPr>
        <w:t>Pengerjaan</w:t>
      </w:r>
      <w:proofErr w:type="spellEnd"/>
      <w:r w:rsidRPr="00D7323A">
        <w:rPr>
          <w:b/>
          <w:bCs/>
          <w:sz w:val="24"/>
          <w:szCs w:val="24"/>
        </w:rPr>
        <w:t>:</w:t>
      </w:r>
    </w:p>
    <w:p w14:paraId="750023CC" w14:textId="77777777" w:rsidR="00D7323A" w:rsidRPr="00D7323A" w:rsidRDefault="00D7323A" w:rsidP="00D7323A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Bacalah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setiap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soal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dengan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baik</w:t>
      </w:r>
      <w:proofErr w:type="spellEnd"/>
      <w:r w:rsidRPr="00D7323A">
        <w:rPr>
          <w:sz w:val="24"/>
          <w:szCs w:val="24"/>
        </w:rPr>
        <w:t>.</w:t>
      </w:r>
    </w:p>
    <w:p w14:paraId="216A3588" w14:textId="77777777" w:rsidR="00D7323A" w:rsidRPr="00D7323A" w:rsidRDefault="00D7323A" w:rsidP="00D7323A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Lakukan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setiap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tugas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sesuai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instruksi</w:t>
      </w:r>
      <w:proofErr w:type="spellEnd"/>
      <w:r w:rsidRPr="00D7323A">
        <w:rPr>
          <w:sz w:val="24"/>
          <w:szCs w:val="24"/>
        </w:rPr>
        <w:t xml:space="preserve"> yang </w:t>
      </w:r>
      <w:proofErr w:type="spellStart"/>
      <w:r w:rsidRPr="00D7323A">
        <w:rPr>
          <w:sz w:val="24"/>
          <w:szCs w:val="24"/>
        </w:rPr>
        <w:t>diberikan</w:t>
      </w:r>
      <w:proofErr w:type="spellEnd"/>
      <w:r w:rsidRPr="00D7323A">
        <w:rPr>
          <w:sz w:val="24"/>
          <w:szCs w:val="24"/>
        </w:rPr>
        <w:t>.</w:t>
      </w:r>
    </w:p>
    <w:p w14:paraId="029475F5" w14:textId="77777777" w:rsidR="00D7323A" w:rsidRPr="00D7323A" w:rsidRDefault="00D7323A" w:rsidP="00D7323A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Kerjakan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dengan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teliti</w:t>
      </w:r>
      <w:proofErr w:type="spellEnd"/>
      <w:r w:rsidRPr="00D7323A">
        <w:rPr>
          <w:sz w:val="24"/>
          <w:szCs w:val="24"/>
        </w:rPr>
        <w:t xml:space="preserve"> dan </w:t>
      </w:r>
      <w:proofErr w:type="spellStart"/>
      <w:r w:rsidRPr="00D7323A">
        <w:rPr>
          <w:sz w:val="24"/>
          <w:szCs w:val="24"/>
        </w:rPr>
        <w:t>kerjasama</w:t>
      </w:r>
      <w:proofErr w:type="spellEnd"/>
      <w:r w:rsidRPr="00D7323A">
        <w:rPr>
          <w:sz w:val="24"/>
          <w:szCs w:val="24"/>
        </w:rPr>
        <w:t xml:space="preserve"> yang </w:t>
      </w:r>
      <w:proofErr w:type="spellStart"/>
      <w:r w:rsidRPr="00D7323A">
        <w:rPr>
          <w:sz w:val="24"/>
          <w:szCs w:val="24"/>
        </w:rPr>
        <w:t>baik</w:t>
      </w:r>
      <w:proofErr w:type="spellEnd"/>
      <w:r w:rsidRPr="00D7323A">
        <w:rPr>
          <w:sz w:val="24"/>
          <w:szCs w:val="24"/>
        </w:rPr>
        <w:t>.</w:t>
      </w:r>
    </w:p>
    <w:p w14:paraId="147DD96D" w14:textId="77777777" w:rsidR="00D7323A" w:rsidRPr="00D7323A" w:rsidRDefault="00D7323A" w:rsidP="00D7323A">
      <w:pPr>
        <w:rPr>
          <w:sz w:val="24"/>
          <w:szCs w:val="24"/>
        </w:rPr>
      </w:pPr>
      <w:r w:rsidRPr="00D7323A">
        <w:rPr>
          <w:sz w:val="24"/>
          <w:szCs w:val="24"/>
        </w:rPr>
        <w:pict w14:anchorId="7569828D">
          <v:rect id="_x0000_i1035" style="width:0;height:1.5pt" o:hralign="center" o:hrstd="t" o:hr="t" fillcolor="#a0a0a0" stroked="f"/>
        </w:pict>
      </w:r>
    </w:p>
    <w:p w14:paraId="3B0ADE87" w14:textId="77777777" w:rsidR="00D7323A" w:rsidRPr="00D7323A" w:rsidRDefault="00D7323A" w:rsidP="00D7323A">
      <w:pPr>
        <w:spacing w:before="100" w:beforeAutospacing="1" w:after="100" w:afterAutospacing="1"/>
        <w:rPr>
          <w:sz w:val="24"/>
          <w:szCs w:val="24"/>
        </w:rPr>
      </w:pPr>
      <w:r w:rsidRPr="00D7323A">
        <w:rPr>
          <w:b/>
          <w:bCs/>
          <w:sz w:val="24"/>
          <w:szCs w:val="24"/>
        </w:rPr>
        <w:t xml:space="preserve">B. </w:t>
      </w:r>
      <w:proofErr w:type="spellStart"/>
      <w:r w:rsidRPr="00D7323A">
        <w:rPr>
          <w:b/>
          <w:bCs/>
          <w:sz w:val="24"/>
          <w:szCs w:val="24"/>
        </w:rPr>
        <w:t>Kegiatan</w:t>
      </w:r>
      <w:proofErr w:type="spellEnd"/>
      <w:r w:rsidRPr="00D7323A">
        <w:rPr>
          <w:b/>
          <w:bCs/>
          <w:sz w:val="24"/>
          <w:szCs w:val="24"/>
        </w:rPr>
        <w:t xml:space="preserve"> LKPD:</w:t>
      </w:r>
    </w:p>
    <w:p w14:paraId="2B07A6CE" w14:textId="77777777" w:rsidR="00D7323A" w:rsidRPr="00D7323A" w:rsidRDefault="00D7323A" w:rsidP="00D7323A">
      <w:pPr>
        <w:spacing w:before="100" w:beforeAutospacing="1" w:after="100" w:afterAutospacing="1"/>
        <w:rPr>
          <w:sz w:val="24"/>
          <w:szCs w:val="24"/>
        </w:rPr>
      </w:pPr>
      <w:r w:rsidRPr="00D7323A">
        <w:rPr>
          <w:b/>
          <w:bCs/>
          <w:sz w:val="24"/>
          <w:szCs w:val="24"/>
        </w:rPr>
        <w:t xml:space="preserve">1. </w:t>
      </w:r>
      <w:proofErr w:type="spellStart"/>
      <w:r w:rsidRPr="00D7323A">
        <w:rPr>
          <w:b/>
          <w:bCs/>
          <w:sz w:val="24"/>
          <w:szCs w:val="24"/>
        </w:rPr>
        <w:t>Mindfull</w:t>
      </w:r>
      <w:proofErr w:type="spellEnd"/>
      <w:r w:rsidRPr="00D7323A">
        <w:rPr>
          <w:b/>
          <w:bCs/>
          <w:sz w:val="24"/>
          <w:szCs w:val="24"/>
        </w:rPr>
        <w:t xml:space="preserve"> Learning (</w:t>
      </w:r>
      <w:proofErr w:type="spellStart"/>
      <w:r w:rsidRPr="00D7323A">
        <w:rPr>
          <w:b/>
          <w:bCs/>
          <w:sz w:val="24"/>
          <w:szCs w:val="24"/>
        </w:rPr>
        <w:t>Fokus</w:t>
      </w:r>
      <w:proofErr w:type="spellEnd"/>
      <w:r w:rsidRPr="00D7323A">
        <w:rPr>
          <w:b/>
          <w:bCs/>
          <w:sz w:val="24"/>
          <w:szCs w:val="24"/>
        </w:rPr>
        <w:t xml:space="preserve"> dan </w:t>
      </w:r>
      <w:proofErr w:type="spellStart"/>
      <w:r w:rsidRPr="00D7323A">
        <w:rPr>
          <w:b/>
          <w:bCs/>
          <w:sz w:val="24"/>
          <w:szCs w:val="24"/>
        </w:rPr>
        <w:t>Kesadaran</w:t>
      </w:r>
      <w:proofErr w:type="spellEnd"/>
      <w:r w:rsidRPr="00D7323A">
        <w:rPr>
          <w:b/>
          <w:bCs/>
          <w:sz w:val="24"/>
          <w:szCs w:val="24"/>
        </w:rPr>
        <w:t xml:space="preserve"> </w:t>
      </w:r>
      <w:proofErr w:type="spellStart"/>
      <w:r w:rsidRPr="00D7323A">
        <w:rPr>
          <w:b/>
          <w:bCs/>
          <w:sz w:val="24"/>
          <w:szCs w:val="24"/>
        </w:rPr>
        <w:t>Penuh</w:t>
      </w:r>
      <w:proofErr w:type="spellEnd"/>
      <w:r w:rsidRPr="00D7323A">
        <w:rPr>
          <w:b/>
          <w:bCs/>
          <w:sz w:val="24"/>
          <w:szCs w:val="24"/>
        </w:rPr>
        <w:t>)</w:t>
      </w:r>
      <w:r w:rsidRPr="00D7323A">
        <w:rPr>
          <w:sz w:val="24"/>
          <w:szCs w:val="24"/>
        </w:rPr>
        <w:br/>
      </w:r>
      <w:proofErr w:type="spellStart"/>
      <w:r w:rsidRPr="00D7323A">
        <w:rPr>
          <w:sz w:val="24"/>
          <w:szCs w:val="24"/>
        </w:rPr>
        <w:t>Soal</w:t>
      </w:r>
      <w:proofErr w:type="spellEnd"/>
      <w:r w:rsidRPr="00D7323A">
        <w:rPr>
          <w:sz w:val="24"/>
          <w:szCs w:val="24"/>
        </w:rPr>
        <w:t xml:space="preserve"> 1: </w:t>
      </w:r>
      <w:proofErr w:type="spellStart"/>
      <w:r w:rsidRPr="00D7323A">
        <w:rPr>
          <w:sz w:val="24"/>
          <w:szCs w:val="24"/>
        </w:rPr>
        <w:t>Sebutkan</w:t>
      </w:r>
      <w:proofErr w:type="spellEnd"/>
      <w:r w:rsidRPr="00D7323A">
        <w:rPr>
          <w:sz w:val="24"/>
          <w:szCs w:val="24"/>
        </w:rPr>
        <w:t xml:space="preserve"> dan </w:t>
      </w:r>
      <w:proofErr w:type="spellStart"/>
      <w:r w:rsidRPr="00D7323A">
        <w:rPr>
          <w:sz w:val="24"/>
          <w:szCs w:val="24"/>
        </w:rPr>
        <w:t>gambarkan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lambang</w:t>
      </w:r>
      <w:proofErr w:type="spellEnd"/>
      <w:r w:rsidRPr="00D7323A">
        <w:rPr>
          <w:sz w:val="24"/>
          <w:szCs w:val="24"/>
        </w:rPr>
        <w:t xml:space="preserve"> Pancasila yang </w:t>
      </w:r>
      <w:proofErr w:type="spellStart"/>
      <w:r w:rsidRPr="00D7323A">
        <w:rPr>
          <w:sz w:val="24"/>
          <w:szCs w:val="24"/>
        </w:rPr>
        <w:t>kamu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ketahui</w:t>
      </w:r>
      <w:proofErr w:type="spellEnd"/>
      <w:r w:rsidRPr="00D7323A">
        <w:rPr>
          <w:sz w:val="24"/>
          <w:szCs w:val="24"/>
        </w:rPr>
        <w:t>!</w:t>
      </w:r>
    </w:p>
    <w:p w14:paraId="5F96E46E" w14:textId="77777777" w:rsidR="00D7323A" w:rsidRPr="00D7323A" w:rsidRDefault="00D7323A" w:rsidP="00D7323A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 xml:space="preserve"> 1: ___________________________</w:t>
      </w:r>
    </w:p>
    <w:p w14:paraId="3AC6479F" w14:textId="77777777" w:rsidR="00D7323A" w:rsidRPr="00D7323A" w:rsidRDefault="00D7323A" w:rsidP="00D7323A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 xml:space="preserve"> 2: ___________________________</w:t>
      </w:r>
    </w:p>
    <w:p w14:paraId="63B67BAC" w14:textId="77777777" w:rsidR="00D7323A" w:rsidRPr="00D7323A" w:rsidRDefault="00D7323A" w:rsidP="00D7323A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 xml:space="preserve"> 3: ___________________________</w:t>
      </w:r>
    </w:p>
    <w:p w14:paraId="6AB35850" w14:textId="77777777" w:rsidR="00D7323A" w:rsidRPr="00D7323A" w:rsidRDefault="00D7323A" w:rsidP="00D7323A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 xml:space="preserve"> 4: ___________________________</w:t>
      </w:r>
    </w:p>
    <w:p w14:paraId="7D4FE54D" w14:textId="77777777" w:rsidR="00D7323A" w:rsidRPr="00D7323A" w:rsidRDefault="00D7323A" w:rsidP="00D7323A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 xml:space="preserve"> 5: ___________________________</w:t>
      </w:r>
    </w:p>
    <w:p w14:paraId="7D1CBEEB" w14:textId="77777777" w:rsidR="00D7323A" w:rsidRPr="00D7323A" w:rsidRDefault="00D7323A" w:rsidP="00D7323A">
      <w:pPr>
        <w:rPr>
          <w:sz w:val="24"/>
          <w:szCs w:val="24"/>
        </w:rPr>
      </w:pPr>
      <w:r w:rsidRPr="00D7323A">
        <w:rPr>
          <w:sz w:val="24"/>
          <w:szCs w:val="24"/>
        </w:rPr>
        <w:pict w14:anchorId="6BC248B1">
          <v:rect id="_x0000_i1036" style="width:0;height:1.5pt" o:hralign="center" o:hrstd="t" o:hr="t" fillcolor="#a0a0a0" stroked="f"/>
        </w:pict>
      </w:r>
    </w:p>
    <w:p w14:paraId="52D538A1" w14:textId="77777777" w:rsidR="00D7323A" w:rsidRPr="00D7323A" w:rsidRDefault="00D7323A" w:rsidP="00D7323A">
      <w:pPr>
        <w:spacing w:before="100" w:beforeAutospacing="1" w:after="100" w:afterAutospacing="1"/>
        <w:rPr>
          <w:sz w:val="24"/>
          <w:szCs w:val="24"/>
        </w:rPr>
      </w:pPr>
      <w:r w:rsidRPr="00D7323A">
        <w:rPr>
          <w:b/>
          <w:bCs/>
          <w:sz w:val="24"/>
          <w:szCs w:val="24"/>
        </w:rPr>
        <w:t xml:space="preserve">2. </w:t>
      </w:r>
      <w:proofErr w:type="spellStart"/>
      <w:r w:rsidRPr="00D7323A">
        <w:rPr>
          <w:b/>
          <w:bCs/>
          <w:sz w:val="24"/>
          <w:szCs w:val="24"/>
        </w:rPr>
        <w:t>Joyfull</w:t>
      </w:r>
      <w:proofErr w:type="spellEnd"/>
      <w:r w:rsidRPr="00D7323A">
        <w:rPr>
          <w:b/>
          <w:bCs/>
          <w:sz w:val="24"/>
          <w:szCs w:val="24"/>
        </w:rPr>
        <w:t xml:space="preserve"> Learning (</w:t>
      </w:r>
      <w:proofErr w:type="spellStart"/>
      <w:r w:rsidRPr="00D7323A">
        <w:rPr>
          <w:b/>
          <w:bCs/>
          <w:sz w:val="24"/>
          <w:szCs w:val="24"/>
        </w:rPr>
        <w:t>Pembelajaran</w:t>
      </w:r>
      <w:proofErr w:type="spellEnd"/>
      <w:r w:rsidRPr="00D7323A">
        <w:rPr>
          <w:b/>
          <w:bCs/>
          <w:sz w:val="24"/>
          <w:szCs w:val="24"/>
        </w:rPr>
        <w:t xml:space="preserve"> </w:t>
      </w:r>
      <w:proofErr w:type="spellStart"/>
      <w:r w:rsidRPr="00D7323A">
        <w:rPr>
          <w:b/>
          <w:bCs/>
          <w:sz w:val="24"/>
          <w:szCs w:val="24"/>
        </w:rPr>
        <w:t>Menyenangkan</w:t>
      </w:r>
      <w:proofErr w:type="spellEnd"/>
      <w:r w:rsidRPr="00D7323A">
        <w:rPr>
          <w:b/>
          <w:bCs/>
          <w:sz w:val="24"/>
          <w:szCs w:val="24"/>
        </w:rPr>
        <w:t>)</w:t>
      </w:r>
      <w:r w:rsidRPr="00D7323A">
        <w:rPr>
          <w:sz w:val="24"/>
          <w:szCs w:val="24"/>
        </w:rPr>
        <w:br/>
      </w:r>
      <w:proofErr w:type="spellStart"/>
      <w:r w:rsidRPr="00D7323A">
        <w:rPr>
          <w:sz w:val="24"/>
          <w:szCs w:val="24"/>
        </w:rPr>
        <w:t>Soal</w:t>
      </w:r>
      <w:proofErr w:type="spellEnd"/>
      <w:r w:rsidRPr="00D7323A">
        <w:rPr>
          <w:sz w:val="24"/>
          <w:szCs w:val="24"/>
        </w:rPr>
        <w:t xml:space="preserve"> 2: </w:t>
      </w:r>
      <w:proofErr w:type="spellStart"/>
      <w:r w:rsidRPr="00D7323A">
        <w:rPr>
          <w:sz w:val="24"/>
          <w:szCs w:val="24"/>
        </w:rPr>
        <w:t>Tebak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>!</w:t>
      </w:r>
      <w:r w:rsidRPr="00D7323A">
        <w:rPr>
          <w:sz w:val="24"/>
          <w:szCs w:val="24"/>
        </w:rPr>
        <w:br/>
      </w:r>
      <w:proofErr w:type="spellStart"/>
      <w:r w:rsidRPr="00D7323A">
        <w:rPr>
          <w:sz w:val="24"/>
          <w:szCs w:val="24"/>
        </w:rPr>
        <w:t>Cocokkan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lambang</w:t>
      </w:r>
      <w:proofErr w:type="spellEnd"/>
      <w:r w:rsidRPr="00D7323A">
        <w:rPr>
          <w:sz w:val="24"/>
          <w:szCs w:val="24"/>
        </w:rPr>
        <w:t xml:space="preserve"> Pancasila </w:t>
      </w:r>
      <w:proofErr w:type="spellStart"/>
      <w:r w:rsidRPr="00D7323A">
        <w:rPr>
          <w:sz w:val="24"/>
          <w:szCs w:val="24"/>
        </w:rPr>
        <w:t>berikut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dengan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bunyi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silanya</w:t>
      </w:r>
      <w:proofErr w:type="spellEnd"/>
      <w:r w:rsidRPr="00D7323A">
        <w:rPr>
          <w:sz w:val="24"/>
          <w:szCs w:val="24"/>
        </w:rPr>
        <w:t>.</w:t>
      </w:r>
    </w:p>
    <w:p w14:paraId="58EA4AAF" w14:textId="77777777" w:rsidR="00D7323A" w:rsidRPr="00D7323A" w:rsidRDefault="00D7323A" w:rsidP="00D7323A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Lambang</w:t>
      </w:r>
      <w:proofErr w:type="spellEnd"/>
      <w:r w:rsidRPr="00D7323A">
        <w:rPr>
          <w:sz w:val="24"/>
          <w:szCs w:val="24"/>
        </w:rPr>
        <w:t>:</w:t>
      </w:r>
    </w:p>
    <w:p w14:paraId="2F3FFF61" w14:textId="77777777" w:rsidR="00D7323A" w:rsidRPr="00D7323A" w:rsidRDefault="00D7323A" w:rsidP="00D7323A">
      <w:pPr>
        <w:rPr>
          <w:sz w:val="24"/>
          <w:szCs w:val="24"/>
        </w:rPr>
      </w:pPr>
      <w:r w:rsidRPr="00D7323A">
        <w:rPr>
          <w:sz w:val="24"/>
          <w:szCs w:val="24"/>
        </w:rPr>
        <w:br/>
      </w: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>: _____________________</w:t>
      </w:r>
    </w:p>
    <w:p w14:paraId="453503FB" w14:textId="77777777" w:rsidR="00D7323A" w:rsidRPr="00D7323A" w:rsidRDefault="00D7323A" w:rsidP="00D7323A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lastRenderedPageBreak/>
        <w:t>Lambang</w:t>
      </w:r>
      <w:proofErr w:type="spellEnd"/>
      <w:r w:rsidRPr="00D7323A">
        <w:rPr>
          <w:sz w:val="24"/>
          <w:szCs w:val="24"/>
        </w:rPr>
        <w:t>:</w:t>
      </w:r>
    </w:p>
    <w:p w14:paraId="1DE68290" w14:textId="77777777" w:rsidR="00D7323A" w:rsidRPr="00D7323A" w:rsidRDefault="00D7323A" w:rsidP="00D7323A">
      <w:pPr>
        <w:rPr>
          <w:sz w:val="24"/>
          <w:szCs w:val="24"/>
        </w:rPr>
      </w:pPr>
      <w:r w:rsidRPr="00D7323A">
        <w:rPr>
          <w:sz w:val="24"/>
          <w:szCs w:val="24"/>
        </w:rPr>
        <w:br/>
      </w: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>: _____________________</w:t>
      </w:r>
    </w:p>
    <w:p w14:paraId="2F2B81A4" w14:textId="77777777" w:rsidR="00D7323A" w:rsidRPr="00D7323A" w:rsidRDefault="00D7323A" w:rsidP="00D7323A">
      <w:pPr>
        <w:rPr>
          <w:sz w:val="24"/>
          <w:szCs w:val="24"/>
        </w:rPr>
      </w:pPr>
      <w:r w:rsidRPr="00D7323A">
        <w:rPr>
          <w:sz w:val="24"/>
          <w:szCs w:val="24"/>
        </w:rPr>
        <w:pict w14:anchorId="176B96AE">
          <v:rect id="_x0000_i1037" style="width:0;height:1.5pt" o:hralign="center" o:hrstd="t" o:hr="t" fillcolor="#a0a0a0" stroked="f"/>
        </w:pict>
      </w:r>
    </w:p>
    <w:p w14:paraId="33193450" w14:textId="77777777" w:rsidR="00D7323A" w:rsidRPr="00D7323A" w:rsidRDefault="00D7323A" w:rsidP="00D7323A">
      <w:pPr>
        <w:spacing w:before="100" w:beforeAutospacing="1" w:after="100" w:afterAutospacing="1"/>
        <w:rPr>
          <w:sz w:val="24"/>
          <w:szCs w:val="24"/>
        </w:rPr>
      </w:pPr>
      <w:r w:rsidRPr="00D7323A">
        <w:rPr>
          <w:b/>
          <w:bCs/>
          <w:sz w:val="24"/>
          <w:szCs w:val="24"/>
        </w:rPr>
        <w:t xml:space="preserve">3. </w:t>
      </w:r>
      <w:proofErr w:type="spellStart"/>
      <w:r w:rsidRPr="00D7323A">
        <w:rPr>
          <w:b/>
          <w:bCs/>
          <w:sz w:val="24"/>
          <w:szCs w:val="24"/>
        </w:rPr>
        <w:t>Meaningfull</w:t>
      </w:r>
      <w:proofErr w:type="spellEnd"/>
      <w:r w:rsidRPr="00D7323A">
        <w:rPr>
          <w:b/>
          <w:bCs/>
          <w:sz w:val="24"/>
          <w:szCs w:val="24"/>
        </w:rPr>
        <w:t xml:space="preserve"> Learning (</w:t>
      </w:r>
      <w:proofErr w:type="spellStart"/>
      <w:r w:rsidRPr="00D7323A">
        <w:rPr>
          <w:b/>
          <w:bCs/>
          <w:sz w:val="24"/>
          <w:szCs w:val="24"/>
        </w:rPr>
        <w:t>Pembelajaran</w:t>
      </w:r>
      <w:proofErr w:type="spellEnd"/>
      <w:r w:rsidRPr="00D7323A">
        <w:rPr>
          <w:b/>
          <w:bCs/>
          <w:sz w:val="24"/>
          <w:szCs w:val="24"/>
        </w:rPr>
        <w:t xml:space="preserve"> </w:t>
      </w:r>
      <w:proofErr w:type="spellStart"/>
      <w:r w:rsidRPr="00D7323A">
        <w:rPr>
          <w:b/>
          <w:bCs/>
          <w:sz w:val="24"/>
          <w:szCs w:val="24"/>
        </w:rPr>
        <w:t>Bermakna</w:t>
      </w:r>
      <w:proofErr w:type="spellEnd"/>
      <w:r w:rsidRPr="00D7323A">
        <w:rPr>
          <w:b/>
          <w:bCs/>
          <w:sz w:val="24"/>
          <w:szCs w:val="24"/>
        </w:rPr>
        <w:t>)</w:t>
      </w:r>
      <w:r w:rsidRPr="00D7323A">
        <w:rPr>
          <w:sz w:val="24"/>
          <w:szCs w:val="24"/>
        </w:rPr>
        <w:br/>
      </w:r>
      <w:proofErr w:type="spellStart"/>
      <w:r w:rsidRPr="00D7323A">
        <w:rPr>
          <w:sz w:val="24"/>
          <w:szCs w:val="24"/>
        </w:rPr>
        <w:t>Soal</w:t>
      </w:r>
      <w:proofErr w:type="spellEnd"/>
      <w:r w:rsidRPr="00D7323A">
        <w:rPr>
          <w:sz w:val="24"/>
          <w:szCs w:val="24"/>
        </w:rPr>
        <w:t xml:space="preserve"> 3: </w:t>
      </w:r>
      <w:proofErr w:type="spellStart"/>
      <w:r w:rsidRPr="00D7323A">
        <w:rPr>
          <w:sz w:val="24"/>
          <w:szCs w:val="24"/>
        </w:rPr>
        <w:t>Contoh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Penerapan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dalam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Kehidupan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Sehari-hari</w:t>
      </w:r>
      <w:proofErr w:type="spellEnd"/>
      <w:r w:rsidRPr="00D7323A">
        <w:rPr>
          <w:sz w:val="24"/>
          <w:szCs w:val="24"/>
        </w:rPr>
        <w:br/>
      </w:r>
      <w:proofErr w:type="spellStart"/>
      <w:r w:rsidRPr="00D7323A">
        <w:rPr>
          <w:sz w:val="24"/>
          <w:szCs w:val="24"/>
        </w:rPr>
        <w:t>Tuliskan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satu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contoh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perilaku</w:t>
      </w:r>
      <w:proofErr w:type="spellEnd"/>
      <w:r w:rsidRPr="00D7323A">
        <w:rPr>
          <w:sz w:val="24"/>
          <w:szCs w:val="24"/>
        </w:rPr>
        <w:t xml:space="preserve"> yang </w:t>
      </w:r>
      <w:proofErr w:type="spellStart"/>
      <w:r w:rsidRPr="00D7323A">
        <w:rPr>
          <w:sz w:val="24"/>
          <w:szCs w:val="24"/>
        </w:rPr>
        <w:t>sesuai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dengan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 xml:space="preserve"> ke-1 Pancasila di </w:t>
      </w:r>
      <w:proofErr w:type="spellStart"/>
      <w:r w:rsidRPr="00D7323A">
        <w:rPr>
          <w:sz w:val="24"/>
          <w:szCs w:val="24"/>
        </w:rPr>
        <w:t>rumah</w:t>
      </w:r>
      <w:proofErr w:type="spellEnd"/>
      <w:r w:rsidRPr="00D7323A">
        <w:rPr>
          <w:sz w:val="24"/>
          <w:szCs w:val="24"/>
        </w:rPr>
        <w:t xml:space="preserve"> dan di </w:t>
      </w:r>
      <w:proofErr w:type="spellStart"/>
      <w:r w:rsidRPr="00D7323A">
        <w:rPr>
          <w:sz w:val="24"/>
          <w:szCs w:val="24"/>
        </w:rPr>
        <w:t>sekolah</w:t>
      </w:r>
      <w:proofErr w:type="spellEnd"/>
      <w:r w:rsidRPr="00D7323A">
        <w:rPr>
          <w:sz w:val="24"/>
          <w:szCs w:val="24"/>
        </w:rPr>
        <w:t>.</w:t>
      </w:r>
    </w:p>
    <w:p w14:paraId="68F8C2B1" w14:textId="77777777" w:rsidR="00D7323A" w:rsidRPr="00D7323A" w:rsidRDefault="00D7323A" w:rsidP="00D7323A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Di </w:t>
      </w:r>
      <w:proofErr w:type="spellStart"/>
      <w:r w:rsidRPr="00D7323A">
        <w:rPr>
          <w:sz w:val="24"/>
          <w:szCs w:val="24"/>
        </w:rPr>
        <w:t>rumah</w:t>
      </w:r>
      <w:proofErr w:type="spellEnd"/>
      <w:r w:rsidRPr="00D7323A">
        <w:rPr>
          <w:sz w:val="24"/>
          <w:szCs w:val="24"/>
        </w:rPr>
        <w:t>: ________________________</w:t>
      </w:r>
    </w:p>
    <w:p w14:paraId="2A51F424" w14:textId="77777777" w:rsidR="00D7323A" w:rsidRPr="00D7323A" w:rsidRDefault="00D7323A" w:rsidP="00D7323A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t xml:space="preserve">Di </w:t>
      </w:r>
      <w:proofErr w:type="spellStart"/>
      <w:r w:rsidRPr="00D7323A">
        <w:rPr>
          <w:sz w:val="24"/>
          <w:szCs w:val="24"/>
        </w:rPr>
        <w:t>sekolah</w:t>
      </w:r>
      <w:proofErr w:type="spellEnd"/>
      <w:r w:rsidRPr="00D7323A">
        <w:rPr>
          <w:sz w:val="24"/>
          <w:szCs w:val="24"/>
        </w:rPr>
        <w:t>: ________________________</w:t>
      </w:r>
    </w:p>
    <w:p w14:paraId="579F6885" w14:textId="77777777" w:rsidR="00D7323A" w:rsidRPr="00D7323A" w:rsidRDefault="00D7323A" w:rsidP="00D7323A">
      <w:pPr>
        <w:spacing w:before="100" w:beforeAutospacing="1" w:after="100" w:afterAutospacing="1"/>
        <w:rPr>
          <w:sz w:val="24"/>
          <w:szCs w:val="24"/>
        </w:rPr>
      </w:pPr>
      <w:r w:rsidRPr="00D7323A">
        <w:rPr>
          <w:b/>
          <w:bCs/>
          <w:sz w:val="24"/>
          <w:szCs w:val="24"/>
        </w:rPr>
        <w:t xml:space="preserve">A. </w:t>
      </w:r>
      <w:proofErr w:type="spellStart"/>
      <w:r w:rsidRPr="00D7323A">
        <w:rPr>
          <w:b/>
          <w:bCs/>
          <w:sz w:val="24"/>
          <w:szCs w:val="24"/>
        </w:rPr>
        <w:t>Petunjuk</w:t>
      </w:r>
      <w:proofErr w:type="spellEnd"/>
      <w:r w:rsidRPr="00D7323A">
        <w:rPr>
          <w:b/>
          <w:bCs/>
          <w:sz w:val="24"/>
          <w:szCs w:val="24"/>
        </w:rPr>
        <w:t xml:space="preserve"> </w:t>
      </w:r>
      <w:proofErr w:type="spellStart"/>
      <w:r w:rsidRPr="00D7323A">
        <w:rPr>
          <w:b/>
          <w:bCs/>
          <w:sz w:val="24"/>
          <w:szCs w:val="24"/>
        </w:rPr>
        <w:t>Pengerjaan</w:t>
      </w:r>
      <w:proofErr w:type="spellEnd"/>
      <w:r w:rsidRPr="00D7323A">
        <w:rPr>
          <w:b/>
          <w:bCs/>
          <w:sz w:val="24"/>
          <w:szCs w:val="24"/>
        </w:rPr>
        <w:t>:</w:t>
      </w:r>
    </w:p>
    <w:p w14:paraId="1979A0A4" w14:textId="77777777" w:rsidR="00D7323A" w:rsidRPr="00D7323A" w:rsidRDefault="00D7323A" w:rsidP="00D7323A">
      <w:pPr>
        <w:numPr>
          <w:ilvl w:val="0"/>
          <w:numId w:val="2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Bacalah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setiap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soal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dengan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baik</w:t>
      </w:r>
      <w:proofErr w:type="spellEnd"/>
      <w:r w:rsidRPr="00D7323A">
        <w:rPr>
          <w:sz w:val="24"/>
          <w:szCs w:val="24"/>
        </w:rPr>
        <w:t>.</w:t>
      </w:r>
    </w:p>
    <w:p w14:paraId="6A1483C0" w14:textId="77777777" w:rsidR="00D7323A" w:rsidRPr="00D7323A" w:rsidRDefault="00D7323A" w:rsidP="00D7323A">
      <w:pPr>
        <w:numPr>
          <w:ilvl w:val="0"/>
          <w:numId w:val="2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Jawablah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sesuai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pemahamanmu</w:t>
      </w:r>
      <w:proofErr w:type="spellEnd"/>
      <w:r w:rsidRPr="00D7323A">
        <w:rPr>
          <w:sz w:val="24"/>
          <w:szCs w:val="24"/>
        </w:rPr>
        <w:t>.</w:t>
      </w:r>
    </w:p>
    <w:p w14:paraId="300F443A" w14:textId="77777777" w:rsidR="00D7323A" w:rsidRPr="00D7323A" w:rsidRDefault="00D7323A" w:rsidP="00D7323A">
      <w:pPr>
        <w:numPr>
          <w:ilvl w:val="0"/>
          <w:numId w:val="2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Bekerjasamalah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dengan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teman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jika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ada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tugas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kelompok</w:t>
      </w:r>
      <w:proofErr w:type="spellEnd"/>
      <w:r w:rsidRPr="00D7323A">
        <w:rPr>
          <w:sz w:val="24"/>
          <w:szCs w:val="24"/>
        </w:rPr>
        <w:t>.</w:t>
      </w:r>
    </w:p>
    <w:p w14:paraId="54B938FD" w14:textId="77777777" w:rsidR="00D7323A" w:rsidRPr="00D7323A" w:rsidRDefault="00D7323A" w:rsidP="00D7323A">
      <w:pPr>
        <w:spacing w:before="100" w:beforeAutospacing="1" w:after="100" w:afterAutospacing="1"/>
        <w:rPr>
          <w:sz w:val="24"/>
          <w:szCs w:val="24"/>
        </w:rPr>
      </w:pPr>
      <w:r w:rsidRPr="00D7323A">
        <w:rPr>
          <w:b/>
          <w:bCs/>
          <w:sz w:val="24"/>
          <w:szCs w:val="24"/>
        </w:rPr>
        <w:t xml:space="preserve">B. </w:t>
      </w:r>
      <w:proofErr w:type="spellStart"/>
      <w:r w:rsidRPr="00D7323A">
        <w:rPr>
          <w:b/>
          <w:bCs/>
          <w:sz w:val="24"/>
          <w:szCs w:val="24"/>
        </w:rPr>
        <w:t>Kegiatan</w:t>
      </w:r>
      <w:proofErr w:type="spellEnd"/>
      <w:r w:rsidRPr="00D7323A">
        <w:rPr>
          <w:b/>
          <w:bCs/>
          <w:sz w:val="24"/>
          <w:szCs w:val="24"/>
        </w:rPr>
        <w:t xml:space="preserve"> LKPD:</w:t>
      </w:r>
    </w:p>
    <w:p w14:paraId="60CC2C88" w14:textId="77777777" w:rsidR="00D7323A" w:rsidRPr="00D7323A" w:rsidRDefault="00D7323A" w:rsidP="00D7323A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b/>
          <w:bCs/>
          <w:sz w:val="24"/>
          <w:szCs w:val="24"/>
        </w:rPr>
        <w:t>Soal</w:t>
      </w:r>
      <w:proofErr w:type="spellEnd"/>
      <w:r w:rsidRPr="00D7323A">
        <w:rPr>
          <w:b/>
          <w:bCs/>
          <w:sz w:val="24"/>
          <w:szCs w:val="24"/>
        </w:rPr>
        <w:t xml:space="preserve"> 1:</w:t>
      </w:r>
      <w:r w:rsidRPr="00D7323A">
        <w:rPr>
          <w:sz w:val="24"/>
          <w:szCs w:val="24"/>
        </w:rPr>
        <w:br/>
      </w:r>
      <w:proofErr w:type="spellStart"/>
      <w:r w:rsidRPr="00D7323A">
        <w:rPr>
          <w:sz w:val="24"/>
          <w:szCs w:val="24"/>
        </w:rPr>
        <w:t>Sebutkan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bunyi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sila-sila</w:t>
      </w:r>
      <w:proofErr w:type="spellEnd"/>
      <w:r w:rsidRPr="00D7323A">
        <w:rPr>
          <w:sz w:val="24"/>
          <w:szCs w:val="24"/>
        </w:rPr>
        <w:t xml:space="preserve"> Pancasila!</w:t>
      </w:r>
    </w:p>
    <w:p w14:paraId="13D54975" w14:textId="77777777" w:rsidR="00D7323A" w:rsidRPr="00D7323A" w:rsidRDefault="00D7323A" w:rsidP="00D7323A">
      <w:pPr>
        <w:numPr>
          <w:ilvl w:val="0"/>
          <w:numId w:val="24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pict w14:anchorId="71DF51B5">
          <v:rect id="_x0000_i1051" style="width:0;height:1.5pt" o:hralign="center" o:hrstd="t" o:hr="t" fillcolor="#a0a0a0" stroked="f"/>
        </w:pict>
      </w:r>
    </w:p>
    <w:p w14:paraId="786FBE21" w14:textId="77777777" w:rsidR="00D7323A" w:rsidRPr="00D7323A" w:rsidRDefault="00D7323A" w:rsidP="00D7323A">
      <w:pPr>
        <w:numPr>
          <w:ilvl w:val="0"/>
          <w:numId w:val="24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pict w14:anchorId="1F4E82EC">
          <v:rect id="_x0000_i1052" style="width:0;height:1.5pt" o:hralign="center" o:hrstd="t" o:hr="t" fillcolor="#a0a0a0" stroked="f"/>
        </w:pict>
      </w:r>
    </w:p>
    <w:p w14:paraId="71DDF3C4" w14:textId="77777777" w:rsidR="00D7323A" w:rsidRPr="00D7323A" w:rsidRDefault="00D7323A" w:rsidP="00D7323A">
      <w:pPr>
        <w:numPr>
          <w:ilvl w:val="0"/>
          <w:numId w:val="24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pict w14:anchorId="22014D03">
          <v:rect id="_x0000_i1053" style="width:0;height:1.5pt" o:hralign="center" o:hrstd="t" o:hr="t" fillcolor="#a0a0a0" stroked="f"/>
        </w:pict>
      </w:r>
    </w:p>
    <w:p w14:paraId="6ADDA91A" w14:textId="77777777" w:rsidR="00D7323A" w:rsidRPr="00D7323A" w:rsidRDefault="00D7323A" w:rsidP="00D7323A">
      <w:pPr>
        <w:numPr>
          <w:ilvl w:val="0"/>
          <w:numId w:val="24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pict w14:anchorId="26F42530">
          <v:rect id="_x0000_i1054" style="width:0;height:1.5pt" o:hralign="center" o:hrstd="t" o:hr="t" fillcolor="#a0a0a0" stroked="f"/>
        </w:pict>
      </w:r>
    </w:p>
    <w:p w14:paraId="54AD30DF" w14:textId="77777777" w:rsidR="00D7323A" w:rsidRPr="00D7323A" w:rsidRDefault="00D7323A" w:rsidP="00D7323A">
      <w:pPr>
        <w:numPr>
          <w:ilvl w:val="0"/>
          <w:numId w:val="24"/>
        </w:numPr>
        <w:spacing w:before="100" w:beforeAutospacing="1" w:after="100" w:afterAutospacing="1"/>
        <w:rPr>
          <w:sz w:val="24"/>
          <w:szCs w:val="24"/>
        </w:rPr>
      </w:pPr>
      <w:r w:rsidRPr="00D7323A">
        <w:rPr>
          <w:sz w:val="24"/>
          <w:szCs w:val="24"/>
        </w:rPr>
        <w:pict w14:anchorId="7F4365A5">
          <v:rect id="_x0000_i1055" style="width:0;height:1.5pt" o:hralign="center" o:hrstd="t" o:hr="t" fillcolor="#a0a0a0" stroked="f"/>
        </w:pict>
      </w:r>
    </w:p>
    <w:p w14:paraId="1338C08B" w14:textId="77777777" w:rsidR="00D7323A" w:rsidRPr="00D7323A" w:rsidRDefault="00D7323A" w:rsidP="00D7323A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b/>
          <w:bCs/>
          <w:sz w:val="24"/>
          <w:szCs w:val="24"/>
        </w:rPr>
        <w:t>Soal</w:t>
      </w:r>
      <w:proofErr w:type="spellEnd"/>
      <w:r w:rsidRPr="00D7323A">
        <w:rPr>
          <w:b/>
          <w:bCs/>
          <w:sz w:val="24"/>
          <w:szCs w:val="24"/>
        </w:rPr>
        <w:t xml:space="preserve"> 2:</w:t>
      </w:r>
      <w:r w:rsidRPr="00D7323A">
        <w:rPr>
          <w:sz w:val="24"/>
          <w:szCs w:val="24"/>
        </w:rPr>
        <w:br/>
      </w:r>
      <w:proofErr w:type="spellStart"/>
      <w:r w:rsidRPr="00D7323A">
        <w:rPr>
          <w:sz w:val="24"/>
          <w:szCs w:val="24"/>
        </w:rPr>
        <w:t>Berikan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contoh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penerapan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nilai-nilai</w:t>
      </w:r>
      <w:proofErr w:type="spellEnd"/>
      <w:r w:rsidRPr="00D7323A">
        <w:rPr>
          <w:sz w:val="24"/>
          <w:szCs w:val="24"/>
        </w:rPr>
        <w:t xml:space="preserve"> Pancasila di </w:t>
      </w:r>
      <w:proofErr w:type="spellStart"/>
      <w:r w:rsidRPr="00D7323A">
        <w:rPr>
          <w:sz w:val="24"/>
          <w:szCs w:val="24"/>
        </w:rPr>
        <w:t>lingkungan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rumah</w:t>
      </w:r>
      <w:proofErr w:type="spellEnd"/>
      <w:r w:rsidRPr="00D7323A">
        <w:rPr>
          <w:sz w:val="24"/>
          <w:szCs w:val="24"/>
        </w:rPr>
        <w:t>:</w:t>
      </w:r>
    </w:p>
    <w:p w14:paraId="033F4CB2" w14:textId="77777777" w:rsidR="00D7323A" w:rsidRPr="00D7323A" w:rsidRDefault="00D7323A" w:rsidP="00D7323A">
      <w:pPr>
        <w:numPr>
          <w:ilvl w:val="0"/>
          <w:numId w:val="2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pertama</w:t>
      </w:r>
      <w:proofErr w:type="spellEnd"/>
      <w:r w:rsidRPr="00D7323A">
        <w:rPr>
          <w:sz w:val="24"/>
          <w:szCs w:val="24"/>
        </w:rPr>
        <w:t>: ___________________________________________</w:t>
      </w:r>
    </w:p>
    <w:p w14:paraId="2E6E04FC" w14:textId="77777777" w:rsidR="00D7323A" w:rsidRPr="00D7323A" w:rsidRDefault="00D7323A" w:rsidP="00D7323A">
      <w:pPr>
        <w:numPr>
          <w:ilvl w:val="0"/>
          <w:numId w:val="2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kedua</w:t>
      </w:r>
      <w:proofErr w:type="spellEnd"/>
      <w:r w:rsidRPr="00D7323A">
        <w:rPr>
          <w:sz w:val="24"/>
          <w:szCs w:val="24"/>
        </w:rPr>
        <w:t>: ___________________________________________</w:t>
      </w:r>
    </w:p>
    <w:p w14:paraId="4DC1F37E" w14:textId="77777777" w:rsidR="00D7323A" w:rsidRPr="00D7323A" w:rsidRDefault="00D7323A" w:rsidP="00D7323A">
      <w:pPr>
        <w:numPr>
          <w:ilvl w:val="0"/>
          <w:numId w:val="2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ketiga</w:t>
      </w:r>
      <w:proofErr w:type="spellEnd"/>
      <w:r w:rsidRPr="00D7323A">
        <w:rPr>
          <w:sz w:val="24"/>
          <w:szCs w:val="24"/>
        </w:rPr>
        <w:t>: ___________________________________________</w:t>
      </w:r>
    </w:p>
    <w:p w14:paraId="24A6FF3E" w14:textId="77777777" w:rsidR="00D7323A" w:rsidRPr="00D7323A" w:rsidRDefault="00D7323A" w:rsidP="00D7323A">
      <w:pPr>
        <w:numPr>
          <w:ilvl w:val="0"/>
          <w:numId w:val="2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keempat</w:t>
      </w:r>
      <w:proofErr w:type="spellEnd"/>
      <w:r w:rsidRPr="00D7323A">
        <w:rPr>
          <w:sz w:val="24"/>
          <w:szCs w:val="24"/>
        </w:rPr>
        <w:t>: __________________________________________</w:t>
      </w:r>
    </w:p>
    <w:p w14:paraId="359AB887" w14:textId="77777777" w:rsidR="00D7323A" w:rsidRPr="00D7323A" w:rsidRDefault="00D7323A" w:rsidP="00D7323A">
      <w:pPr>
        <w:numPr>
          <w:ilvl w:val="0"/>
          <w:numId w:val="2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kelima</w:t>
      </w:r>
      <w:proofErr w:type="spellEnd"/>
      <w:r w:rsidRPr="00D7323A">
        <w:rPr>
          <w:sz w:val="24"/>
          <w:szCs w:val="24"/>
        </w:rPr>
        <w:t>: ___________________________________________</w:t>
      </w:r>
    </w:p>
    <w:p w14:paraId="0BA5E611" w14:textId="77777777" w:rsidR="00D7323A" w:rsidRPr="00D7323A" w:rsidRDefault="00D7323A" w:rsidP="00D7323A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b/>
          <w:bCs/>
          <w:sz w:val="24"/>
          <w:szCs w:val="24"/>
        </w:rPr>
        <w:t>Soal</w:t>
      </w:r>
      <w:proofErr w:type="spellEnd"/>
      <w:r w:rsidRPr="00D7323A">
        <w:rPr>
          <w:b/>
          <w:bCs/>
          <w:sz w:val="24"/>
          <w:szCs w:val="24"/>
        </w:rPr>
        <w:t xml:space="preserve"> 3:</w:t>
      </w:r>
      <w:r w:rsidRPr="00D7323A">
        <w:rPr>
          <w:sz w:val="24"/>
          <w:szCs w:val="24"/>
        </w:rPr>
        <w:br/>
        <w:t xml:space="preserve">Gambar dan </w:t>
      </w:r>
      <w:proofErr w:type="spellStart"/>
      <w:r w:rsidRPr="00D7323A">
        <w:rPr>
          <w:sz w:val="24"/>
          <w:szCs w:val="24"/>
        </w:rPr>
        <w:t>warnai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lambang</w:t>
      </w:r>
      <w:proofErr w:type="spellEnd"/>
      <w:r w:rsidRPr="00D7323A">
        <w:rPr>
          <w:sz w:val="24"/>
          <w:szCs w:val="24"/>
        </w:rPr>
        <w:t xml:space="preserve"> Pancasila </w:t>
      </w:r>
      <w:proofErr w:type="spellStart"/>
      <w:r w:rsidRPr="00D7323A">
        <w:rPr>
          <w:sz w:val="24"/>
          <w:szCs w:val="24"/>
        </w:rPr>
        <w:t>sesuai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dengan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urutan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sila</w:t>
      </w:r>
      <w:proofErr w:type="spellEnd"/>
      <w:r w:rsidRPr="00D7323A">
        <w:rPr>
          <w:sz w:val="24"/>
          <w:szCs w:val="24"/>
        </w:rPr>
        <w:t>.</w:t>
      </w:r>
    </w:p>
    <w:p w14:paraId="7677D78A" w14:textId="77777777" w:rsidR="00D7323A" w:rsidRPr="00D7323A" w:rsidRDefault="00D7323A" w:rsidP="00D7323A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D7323A">
        <w:rPr>
          <w:b/>
          <w:bCs/>
          <w:sz w:val="24"/>
          <w:szCs w:val="24"/>
        </w:rPr>
        <w:t>Soal</w:t>
      </w:r>
      <w:proofErr w:type="spellEnd"/>
      <w:r w:rsidRPr="00D7323A">
        <w:rPr>
          <w:b/>
          <w:bCs/>
          <w:sz w:val="24"/>
          <w:szCs w:val="24"/>
        </w:rPr>
        <w:t xml:space="preserve"> 4 (</w:t>
      </w:r>
      <w:proofErr w:type="spellStart"/>
      <w:r w:rsidRPr="00D7323A">
        <w:rPr>
          <w:b/>
          <w:bCs/>
          <w:sz w:val="24"/>
          <w:szCs w:val="24"/>
        </w:rPr>
        <w:t>Joyfull</w:t>
      </w:r>
      <w:proofErr w:type="spellEnd"/>
      <w:r w:rsidRPr="00D7323A">
        <w:rPr>
          <w:b/>
          <w:bCs/>
          <w:sz w:val="24"/>
          <w:szCs w:val="24"/>
        </w:rPr>
        <w:t xml:space="preserve"> Learning):</w:t>
      </w:r>
      <w:r w:rsidRPr="00D7323A">
        <w:rPr>
          <w:sz w:val="24"/>
          <w:szCs w:val="24"/>
        </w:rPr>
        <w:br/>
      </w:r>
      <w:proofErr w:type="spellStart"/>
      <w:r w:rsidRPr="00D7323A">
        <w:rPr>
          <w:sz w:val="24"/>
          <w:szCs w:val="24"/>
        </w:rPr>
        <w:t>Buatlah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kelompok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kecil</w:t>
      </w:r>
      <w:proofErr w:type="spellEnd"/>
      <w:r w:rsidRPr="00D7323A">
        <w:rPr>
          <w:sz w:val="24"/>
          <w:szCs w:val="24"/>
        </w:rPr>
        <w:t xml:space="preserve">, </w:t>
      </w:r>
      <w:proofErr w:type="spellStart"/>
      <w:r w:rsidRPr="00D7323A">
        <w:rPr>
          <w:sz w:val="24"/>
          <w:szCs w:val="24"/>
        </w:rPr>
        <w:t>lalu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perankan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contoh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penerapan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nilai-nilai</w:t>
      </w:r>
      <w:proofErr w:type="spellEnd"/>
      <w:r w:rsidRPr="00D7323A">
        <w:rPr>
          <w:sz w:val="24"/>
          <w:szCs w:val="24"/>
        </w:rPr>
        <w:t xml:space="preserve"> Pancasila di </w:t>
      </w:r>
      <w:proofErr w:type="spellStart"/>
      <w:r w:rsidRPr="00D7323A">
        <w:rPr>
          <w:sz w:val="24"/>
          <w:szCs w:val="24"/>
        </w:rPr>
        <w:t>rumah</w:t>
      </w:r>
      <w:proofErr w:type="spellEnd"/>
      <w:r w:rsidRPr="00D7323A">
        <w:rPr>
          <w:sz w:val="24"/>
          <w:szCs w:val="24"/>
        </w:rPr>
        <w:t xml:space="preserve">. </w:t>
      </w:r>
      <w:proofErr w:type="spellStart"/>
      <w:r w:rsidRPr="00D7323A">
        <w:rPr>
          <w:sz w:val="24"/>
          <w:szCs w:val="24"/>
        </w:rPr>
        <w:t>Misalnya</w:t>
      </w:r>
      <w:proofErr w:type="spellEnd"/>
      <w:r w:rsidRPr="00D7323A">
        <w:rPr>
          <w:sz w:val="24"/>
          <w:szCs w:val="24"/>
        </w:rPr>
        <w:t xml:space="preserve">, </w:t>
      </w:r>
      <w:proofErr w:type="spellStart"/>
      <w:r w:rsidRPr="00D7323A">
        <w:rPr>
          <w:sz w:val="24"/>
          <w:szCs w:val="24"/>
        </w:rPr>
        <w:t>menghormati</w:t>
      </w:r>
      <w:proofErr w:type="spellEnd"/>
      <w:r w:rsidRPr="00D7323A">
        <w:rPr>
          <w:sz w:val="24"/>
          <w:szCs w:val="24"/>
        </w:rPr>
        <w:t xml:space="preserve"> orang </w:t>
      </w:r>
      <w:proofErr w:type="spellStart"/>
      <w:r w:rsidRPr="00D7323A">
        <w:rPr>
          <w:sz w:val="24"/>
          <w:szCs w:val="24"/>
        </w:rPr>
        <w:t>tua</w:t>
      </w:r>
      <w:proofErr w:type="spellEnd"/>
      <w:r w:rsidRPr="00D7323A">
        <w:rPr>
          <w:sz w:val="24"/>
          <w:szCs w:val="24"/>
        </w:rPr>
        <w:t xml:space="preserve">, </w:t>
      </w:r>
      <w:proofErr w:type="spellStart"/>
      <w:r w:rsidRPr="00D7323A">
        <w:rPr>
          <w:sz w:val="24"/>
          <w:szCs w:val="24"/>
        </w:rPr>
        <w:t>bekerja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sama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membersihkan</w:t>
      </w:r>
      <w:proofErr w:type="spellEnd"/>
      <w:r w:rsidRPr="00D7323A">
        <w:rPr>
          <w:sz w:val="24"/>
          <w:szCs w:val="24"/>
        </w:rPr>
        <w:t xml:space="preserve"> </w:t>
      </w:r>
      <w:proofErr w:type="spellStart"/>
      <w:r w:rsidRPr="00D7323A">
        <w:rPr>
          <w:sz w:val="24"/>
          <w:szCs w:val="24"/>
        </w:rPr>
        <w:t>rumah</w:t>
      </w:r>
      <w:proofErr w:type="spellEnd"/>
      <w:r w:rsidRPr="00D7323A">
        <w:rPr>
          <w:sz w:val="24"/>
          <w:szCs w:val="24"/>
        </w:rPr>
        <w:t xml:space="preserve">, </w:t>
      </w:r>
      <w:proofErr w:type="spellStart"/>
      <w:r w:rsidRPr="00D7323A">
        <w:rPr>
          <w:sz w:val="24"/>
          <w:szCs w:val="24"/>
        </w:rPr>
        <w:t>dll</w:t>
      </w:r>
      <w:proofErr w:type="spellEnd"/>
      <w:r w:rsidRPr="00D7323A">
        <w:rPr>
          <w:sz w:val="24"/>
          <w:szCs w:val="24"/>
        </w:rPr>
        <w:t>.</w:t>
      </w:r>
    </w:p>
    <w:p w14:paraId="4B294B08" w14:textId="77777777" w:rsidR="0037383E" w:rsidRPr="0037383E" w:rsidRDefault="0037383E" w:rsidP="0037383E">
      <w:pPr>
        <w:spacing w:before="100" w:beforeAutospacing="1" w:after="100" w:afterAutospacing="1"/>
        <w:rPr>
          <w:sz w:val="24"/>
          <w:szCs w:val="24"/>
        </w:rPr>
      </w:pPr>
      <w:r w:rsidRPr="0037383E">
        <w:rPr>
          <w:b/>
          <w:bCs/>
          <w:sz w:val="24"/>
          <w:szCs w:val="24"/>
        </w:rPr>
        <w:t xml:space="preserve">A. </w:t>
      </w:r>
      <w:proofErr w:type="spellStart"/>
      <w:r w:rsidRPr="0037383E">
        <w:rPr>
          <w:b/>
          <w:bCs/>
          <w:sz w:val="24"/>
          <w:szCs w:val="24"/>
        </w:rPr>
        <w:t>Petunjuk</w:t>
      </w:r>
      <w:proofErr w:type="spellEnd"/>
      <w:r w:rsidRPr="0037383E">
        <w:rPr>
          <w:b/>
          <w:bCs/>
          <w:sz w:val="24"/>
          <w:szCs w:val="24"/>
        </w:rPr>
        <w:t xml:space="preserve"> </w:t>
      </w:r>
      <w:proofErr w:type="spellStart"/>
      <w:r w:rsidRPr="0037383E">
        <w:rPr>
          <w:b/>
          <w:bCs/>
          <w:sz w:val="24"/>
          <w:szCs w:val="24"/>
        </w:rPr>
        <w:t>Pengerjaan</w:t>
      </w:r>
      <w:proofErr w:type="spellEnd"/>
      <w:r w:rsidRPr="0037383E">
        <w:rPr>
          <w:b/>
          <w:bCs/>
          <w:sz w:val="24"/>
          <w:szCs w:val="24"/>
        </w:rPr>
        <w:t>:</w:t>
      </w:r>
    </w:p>
    <w:p w14:paraId="0A304501" w14:textId="77777777" w:rsidR="0037383E" w:rsidRPr="0037383E" w:rsidRDefault="0037383E" w:rsidP="0037383E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sz w:val="24"/>
          <w:szCs w:val="24"/>
        </w:rPr>
        <w:t>Bacalah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setiap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soal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dengan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baik</w:t>
      </w:r>
      <w:proofErr w:type="spellEnd"/>
      <w:r w:rsidRPr="0037383E">
        <w:rPr>
          <w:sz w:val="24"/>
          <w:szCs w:val="24"/>
        </w:rPr>
        <w:t>.</w:t>
      </w:r>
    </w:p>
    <w:p w14:paraId="78D3FBB2" w14:textId="77777777" w:rsidR="0037383E" w:rsidRPr="0037383E" w:rsidRDefault="0037383E" w:rsidP="0037383E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sz w:val="24"/>
          <w:szCs w:val="24"/>
        </w:rPr>
        <w:lastRenderedPageBreak/>
        <w:t>Kerjakan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soal-soal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berikut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dengan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penuh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perhatian</w:t>
      </w:r>
      <w:proofErr w:type="spellEnd"/>
      <w:r w:rsidRPr="0037383E">
        <w:rPr>
          <w:sz w:val="24"/>
          <w:szCs w:val="24"/>
        </w:rPr>
        <w:t xml:space="preserve"> dan </w:t>
      </w:r>
      <w:proofErr w:type="spellStart"/>
      <w:r w:rsidRPr="0037383E">
        <w:rPr>
          <w:sz w:val="24"/>
          <w:szCs w:val="24"/>
        </w:rPr>
        <w:t>diskusi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dengan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teman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jika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diperlukan</w:t>
      </w:r>
      <w:proofErr w:type="spellEnd"/>
      <w:r w:rsidRPr="0037383E">
        <w:rPr>
          <w:sz w:val="24"/>
          <w:szCs w:val="24"/>
        </w:rPr>
        <w:t>.</w:t>
      </w:r>
    </w:p>
    <w:p w14:paraId="776BCEAD" w14:textId="77777777" w:rsidR="0037383E" w:rsidRPr="0037383E" w:rsidRDefault="0037383E" w:rsidP="0037383E">
      <w:pPr>
        <w:rPr>
          <w:sz w:val="24"/>
          <w:szCs w:val="24"/>
        </w:rPr>
      </w:pPr>
      <w:r w:rsidRPr="0037383E">
        <w:rPr>
          <w:sz w:val="24"/>
          <w:szCs w:val="24"/>
        </w:rPr>
        <w:pict w14:anchorId="5BC6FF7E">
          <v:rect id="_x0000_i1081" style="width:0;height:1.5pt" o:hralign="center" o:hrstd="t" o:hr="t" fillcolor="#a0a0a0" stroked="f"/>
        </w:pict>
      </w:r>
    </w:p>
    <w:p w14:paraId="7DE4BC27" w14:textId="77777777" w:rsidR="0037383E" w:rsidRPr="0037383E" w:rsidRDefault="0037383E" w:rsidP="0037383E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b/>
          <w:bCs/>
          <w:sz w:val="24"/>
          <w:szCs w:val="24"/>
        </w:rPr>
        <w:t>Soal</w:t>
      </w:r>
      <w:proofErr w:type="spellEnd"/>
      <w:r w:rsidRPr="0037383E">
        <w:rPr>
          <w:b/>
          <w:bCs/>
          <w:sz w:val="24"/>
          <w:szCs w:val="24"/>
        </w:rPr>
        <w:t xml:space="preserve"> 1: </w:t>
      </w:r>
      <w:proofErr w:type="spellStart"/>
      <w:r w:rsidRPr="0037383E">
        <w:rPr>
          <w:b/>
          <w:bCs/>
          <w:sz w:val="24"/>
          <w:szCs w:val="24"/>
        </w:rPr>
        <w:t>Mengenal</w:t>
      </w:r>
      <w:proofErr w:type="spellEnd"/>
      <w:r w:rsidRPr="0037383E">
        <w:rPr>
          <w:b/>
          <w:bCs/>
          <w:sz w:val="24"/>
          <w:szCs w:val="24"/>
        </w:rPr>
        <w:t xml:space="preserve"> </w:t>
      </w:r>
      <w:proofErr w:type="spellStart"/>
      <w:r w:rsidRPr="0037383E">
        <w:rPr>
          <w:b/>
          <w:bCs/>
          <w:sz w:val="24"/>
          <w:szCs w:val="24"/>
        </w:rPr>
        <w:t>Perumus</w:t>
      </w:r>
      <w:proofErr w:type="spellEnd"/>
      <w:r w:rsidRPr="0037383E">
        <w:rPr>
          <w:b/>
          <w:bCs/>
          <w:sz w:val="24"/>
          <w:szCs w:val="24"/>
        </w:rPr>
        <w:t xml:space="preserve"> Pancasila</w:t>
      </w:r>
      <w:r w:rsidRPr="0037383E">
        <w:rPr>
          <w:sz w:val="24"/>
          <w:szCs w:val="24"/>
        </w:rPr>
        <w:br/>
      </w:r>
      <w:proofErr w:type="spellStart"/>
      <w:r w:rsidRPr="0037383E">
        <w:rPr>
          <w:sz w:val="24"/>
          <w:szCs w:val="24"/>
        </w:rPr>
        <w:t>Tuliskan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nama-nama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tokoh</w:t>
      </w:r>
      <w:proofErr w:type="spellEnd"/>
      <w:r w:rsidRPr="0037383E">
        <w:rPr>
          <w:sz w:val="24"/>
          <w:szCs w:val="24"/>
        </w:rPr>
        <w:t xml:space="preserve"> yang </w:t>
      </w:r>
      <w:proofErr w:type="spellStart"/>
      <w:r w:rsidRPr="0037383E">
        <w:rPr>
          <w:sz w:val="24"/>
          <w:szCs w:val="24"/>
        </w:rPr>
        <w:t>merumuskan</w:t>
      </w:r>
      <w:proofErr w:type="spellEnd"/>
      <w:r w:rsidRPr="0037383E">
        <w:rPr>
          <w:sz w:val="24"/>
          <w:szCs w:val="24"/>
        </w:rPr>
        <w:t xml:space="preserve"> Pancasila </w:t>
      </w:r>
      <w:proofErr w:type="spellStart"/>
      <w:r w:rsidRPr="0037383E">
        <w:rPr>
          <w:sz w:val="24"/>
          <w:szCs w:val="24"/>
        </w:rPr>
        <w:t>berikut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ini</w:t>
      </w:r>
      <w:proofErr w:type="spellEnd"/>
      <w:r w:rsidRPr="0037383E">
        <w:rPr>
          <w:sz w:val="24"/>
          <w:szCs w:val="24"/>
        </w:rPr>
        <w:t>:</w:t>
      </w:r>
    </w:p>
    <w:p w14:paraId="4B13275E" w14:textId="77777777" w:rsidR="0037383E" w:rsidRPr="0037383E" w:rsidRDefault="0037383E" w:rsidP="0037383E">
      <w:pPr>
        <w:spacing w:before="100" w:beforeAutospacing="1" w:after="100" w:afterAutospacing="1"/>
        <w:rPr>
          <w:sz w:val="24"/>
          <w:szCs w:val="24"/>
        </w:rPr>
      </w:pPr>
      <w:r w:rsidRPr="0037383E">
        <w:rPr>
          <w:sz w:val="24"/>
          <w:szCs w:val="24"/>
        </w:rPr>
        <w:t xml:space="preserve">a. </w:t>
      </w:r>
      <w:proofErr w:type="spellStart"/>
      <w:r w:rsidRPr="0037383E">
        <w:rPr>
          <w:sz w:val="24"/>
          <w:szCs w:val="24"/>
        </w:rPr>
        <w:t>Siapakah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Proklamator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kemerdekaan</w:t>
      </w:r>
      <w:proofErr w:type="spellEnd"/>
      <w:r w:rsidRPr="0037383E">
        <w:rPr>
          <w:sz w:val="24"/>
          <w:szCs w:val="24"/>
        </w:rPr>
        <w:t xml:space="preserve"> Indonesia?</w:t>
      </w:r>
      <w:r w:rsidRPr="0037383E">
        <w:rPr>
          <w:sz w:val="24"/>
          <w:szCs w:val="24"/>
        </w:rPr>
        <w:br/>
      </w:r>
      <w:proofErr w:type="spellStart"/>
      <w:r w:rsidRPr="0037383E">
        <w:rPr>
          <w:sz w:val="24"/>
          <w:szCs w:val="24"/>
        </w:rPr>
        <w:t>Jawaban</w:t>
      </w:r>
      <w:proofErr w:type="spellEnd"/>
      <w:r w:rsidRPr="0037383E">
        <w:rPr>
          <w:sz w:val="24"/>
          <w:szCs w:val="24"/>
        </w:rPr>
        <w:t>: _____________________</w:t>
      </w:r>
    </w:p>
    <w:p w14:paraId="38DA1D16" w14:textId="77777777" w:rsidR="0037383E" w:rsidRPr="0037383E" w:rsidRDefault="0037383E" w:rsidP="0037383E">
      <w:pPr>
        <w:spacing w:before="100" w:beforeAutospacing="1" w:after="100" w:afterAutospacing="1"/>
        <w:rPr>
          <w:sz w:val="24"/>
          <w:szCs w:val="24"/>
        </w:rPr>
      </w:pPr>
      <w:r w:rsidRPr="0037383E">
        <w:rPr>
          <w:sz w:val="24"/>
          <w:szCs w:val="24"/>
        </w:rPr>
        <w:t xml:space="preserve">b. </w:t>
      </w:r>
      <w:proofErr w:type="spellStart"/>
      <w:r w:rsidRPr="0037383E">
        <w:rPr>
          <w:sz w:val="24"/>
          <w:szCs w:val="24"/>
        </w:rPr>
        <w:t>Siapa</w:t>
      </w:r>
      <w:proofErr w:type="spellEnd"/>
      <w:r w:rsidRPr="0037383E">
        <w:rPr>
          <w:sz w:val="24"/>
          <w:szCs w:val="24"/>
        </w:rPr>
        <w:t xml:space="preserve"> yang </w:t>
      </w:r>
      <w:proofErr w:type="spellStart"/>
      <w:r w:rsidRPr="0037383E">
        <w:rPr>
          <w:sz w:val="24"/>
          <w:szCs w:val="24"/>
        </w:rPr>
        <w:t>memberikan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pidato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tentang</w:t>
      </w:r>
      <w:proofErr w:type="spellEnd"/>
      <w:r w:rsidRPr="0037383E">
        <w:rPr>
          <w:sz w:val="24"/>
          <w:szCs w:val="24"/>
        </w:rPr>
        <w:t xml:space="preserve"> Pancasila pada </w:t>
      </w:r>
      <w:proofErr w:type="spellStart"/>
      <w:r w:rsidRPr="0037383E">
        <w:rPr>
          <w:sz w:val="24"/>
          <w:szCs w:val="24"/>
        </w:rPr>
        <w:t>tanggal</w:t>
      </w:r>
      <w:proofErr w:type="spellEnd"/>
      <w:r w:rsidRPr="0037383E">
        <w:rPr>
          <w:sz w:val="24"/>
          <w:szCs w:val="24"/>
        </w:rPr>
        <w:t xml:space="preserve"> 1 </w:t>
      </w:r>
      <w:proofErr w:type="spellStart"/>
      <w:r w:rsidRPr="0037383E">
        <w:rPr>
          <w:sz w:val="24"/>
          <w:szCs w:val="24"/>
        </w:rPr>
        <w:t>Juni</w:t>
      </w:r>
      <w:proofErr w:type="spellEnd"/>
      <w:r w:rsidRPr="0037383E">
        <w:rPr>
          <w:sz w:val="24"/>
          <w:szCs w:val="24"/>
        </w:rPr>
        <w:t xml:space="preserve"> 1945?</w:t>
      </w:r>
      <w:r w:rsidRPr="0037383E">
        <w:rPr>
          <w:sz w:val="24"/>
          <w:szCs w:val="24"/>
        </w:rPr>
        <w:br/>
      </w:r>
      <w:proofErr w:type="spellStart"/>
      <w:r w:rsidRPr="0037383E">
        <w:rPr>
          <w:sz w:val="24"/>
          <w:szCs w:val="24"/>
        </w:rPr>
        <w:t>Jawaban</w:t>
      </w:r>
      <w:proofErr w:type="spellEnd"/>
      <w:r w:rsidRPr="0037383E">
        <w:rPr>
          <w:sz w:val="24"/>
          <w:szCs w:val="24"/>
        </w:rPr>
        <w:t>: _____________________</w:t>
      </w:r>
    </w:p>
    <w:p w14:paraId="229AA9F7" w14:textId="77777777" w:rsidR="0037383E" w:rsidRPr="0037383E" w:rsidRDefault="0037383E" w:rsidP="0037383E">
      <w:pPr>
        <w:rPr>
          <w:sz w:val="24"/>
          <w:szCs w:val="24"/>
        </w:rPr>
      </w:pPr>
      <w:r w:rsidRPr="0037383E">
        <w:rPr>
          <w:sz w:val="24"/>
          <w:szCs w:val="24"/>
        </w:rPr>
        <w:pict w14:anchorId="7C446EF2">
          <v:rect id="_x0000_i1082" style="width:0;height:1.5pt" o:hralign="center" o:hrstd="t" o:hr="t" fillcolor="#a0a0a0" stroked="f"/>
        </w:pict>
      </w:r>
    </w:p>
    <w:p w14:paraId="22771B76" w14:textId="77777777" w:rsidR="0037383E" w:rsidRPr="0037383E" w:rsidRDefault="0037383E" w:rsidP="0037383E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b/>
          <w:bCs/>
          <w:sz w:val="24"/>
          <w:szCs w:val="24"/>
        </w:rPr>
        <w:t>Soal</w:t>
      </w:r>
      <w:proofErr w:type="spellEnd"/>
      <w:r w:rsidRPr="0037383E">
        <w:rPr>
          <w:b/>
          <w:bCs/>
          <w:sz w:val="24"/>
          <w:szCs w:val="24"/>
        </w:rPr>
        <w:t xml:space="preserve"> 2: </w:t>
      </w:r>
      <w:proofErr w:type="spellStart"/>
      <w:r w:rsidRPr="0037383E">
        <w:rPr>
          <w:b/>
          <w:bCs/>
          <w:sz w:val="24"/>
          <w:szCs w:val="24"/>
        </w:rPr>
        <w:t>Mengenal</w:t>
      </w:r>
      <w:proofErr w:type="spellEnd"/>
      <w:r w:rsidRPr="0037383E">
        <w:rPr>
          <w:b/>
          <w:bCs/>
          <w:sz w:val="24"/>
          <w:szCs w:val="24"/>
        </w:rPr>
        <w:t xml:space="preserve"> </w:t>
      </w:r>
      <w:proofErr w:type="spellStart"/>
      <w:r w:rsidRPr="0037383E">
        <w:rPr>
          <w:b/>
          <w:bCs/>
          <w:sz w:val="24"/>
          <w:szCs w:val="24"/>
        </w:rPr>
        <w:t>Sila</w:t>
      </w:r>
      <w:proofErr w:type="spellEnd"/>
      <w:r w:rsidRPr="0037383E">
        <w:rPr>
          <w:b/>
          <w:bCs/>
          <w:sz w:val="24"/>
          <w:szCs w:val="24"/>
        </w:rPr>
        <w:t xml:space="preserve"> Pancasila</w:t>
      </w:r>
      <w:r w:rsidRPr="0037383E">
        <w:rPr>
          <w:sz w:val="24"/>
          <w:szCs w:val="24"/>
        </w:rPr>
        <w:br/>
      </w:r>
      <w:proofErr w:type="spellStart"/>
      <w:r w:rsidRPr="0037383E">
        <w:rPr>
          <w:sz w:val="24"/>
          <w:szCs w:val="24"/>
        </w:rPr>
        <w:t>Lengkapi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bunyi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sila-sila</w:t>
      </w:r>
      <w:proofErr w:type="spellEnd"/>
      <w:r w:rsidRPr="0037383E">
        <w:rPr>
          <w:sz w:val="24"/>
          <w:szCs w:val="24"/>
        </w:rPr>
        <w:t xml:space="preserve"> Pancasila </w:t>
      </w:r>
      <w:proofErr w:type="spellStart"/>
      <w:r w:rsidRPr="0037383E">
        <w:rPr>
          <w:sz w:val="24"/>
          <w:szCs w:val="24"/>
        </w:rPr>
        <w:t>berikut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ini</w:t>
      </w:r>
      <w:proofErr w:type="spellEnd"/>
      <w:r w:rsidRPr="0037383E">
        <w:rPr>
          <w:sz w:val="24"/>
          <w:szCs w:val="24"/>
        </w:rPr>
        <w:t>:</w:t>
      </w:r>
    </w:p>
    <w:p w14:paraId="4E653038" w14:textId="77777777" w:rsidR="0037383E" w:rsidRPr="0037383E" w:rsidRDefault="0037383E" w:rsidP="0037383E">
      <w:pPr>
        <w:numPr>
          <w:ilvl w:val="0"/>
          <w:numId w:val="3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sz w:val="24"/>
          <w:szCs w:val="24"/>
        </w:rPr>
        <w:t>Ketuhanan</w:t>
      </w:r>
      <w:proofErr w:type="spellEnd"/>
      <w:r w:rsidRPr="0037383E">
        <w:rPr>
          <w:sz w:val="24"/>
          <w:szCs w:val="24"/>
        </w:rPr>
        <w:t xml:space="preserve"> yang </w:t>
      </w:r>
      <w:proofErr w:type="spellStart"/>
      <w:r w:rsidRPr="0037383E">
        <w:rPr>
          <w:sz w:val="24"/>
          <w:szCs w:val="24"/>
        </w:rPr>
        <w:t>Maha</w:t>
      </w:r>
      <w:proofErr w:type="spellEnd"/>
      <w:r w:rsidRPr="0037383E">
        <w:rPr>
          <w:sz w:val="24"/>
          <w:szCs w:val="24"/>
        </w:rPr>
        <w:t xml:space="preserve"> ____________</w:t>
      </w:r>
    </w:p>
    <w:p w14:paraId="1AF7B095" w14:textId="77777777" w:rsidR="0037383E" w:rsidRPr="0037383E" w:rsidRDefault="0037383E" w:rsidP="0037383E">
      <w:pPr>
        <w:numPr>
          <w:ilvl w:val="0"/>
          <w:numId w:val="3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sz w:val="24"/>
          <w:szCs w:val="24"/>
        </w:rPr>
        <w:t>Kemanusiaan</w:t>
      </w:r>
      <w:proofErr w:type="spellEnd"/>
      <w:r w:rsidRPr="0037383E">
        <w:rPr>
          <w:sz w:val="24"/>
          <w:szCs w:val="24"/>
        </w:rPr>
        <w:t xml:space="preserve"> yang </w:t>
      </w:r>
      <w:proofErr w:type="spellStart"/>
      <w:r w:rsidRPr="0037383E">
        <w:rPr>
          <w:sz w:val="24"/>
          <w:szCs w:val="24"/>
        </w:rPr>
        <w:t>adil</w:t>
      </w:r>
      <w:proofErr w:type="spellEnd"/>
      <w:r w:rsidRPr="0037383E">
        <w:rPr>
          <w:sz w:val="24"/>
          <w:szCs w:val="24"/>
        </w:rPr>
        <w:t xml:space="preserve"> dan ____________</w:t>
      </w:r>
    </w:p>
    <w:p w14:paraId="2B3E0E9C" w14:textId="77777777" w:rsidR="0037383E" w:rsidRPr="0037383E" w:rsidRDefault="0037383E" w:rsidP="0037383E">
      <w:pPr>
        <w:rPr>
          <w:sz w:val="24"/>
          <w:szCs w:val="24"/>
        </w:rPr>
      </w:pPr>
      <w:r w:rsidRPr="0037383E">
        <w:rPr>
          <w:sz w:val="24"/>
          <w:szCs w:val="24"/>
        </w:rPr>
        <w:pict w14:anchorId="68612283">
          <v:rect id="_x0000_i1083" style="width:0;height:1.5pt" o:hralign="center" o:hrstd="t" o:hr="t" fillcolor="#a0a0a0" stroked="f"/>
        </w:pict>
      </w:r>
    </w:p>
    <w:p w14:paraId="06C33F48" w14:textId="77777777" w:rsidR="0037383E" w:rsidRPr="0037383E" w:rsidRDefault="0037383E" w:rsidP="0037383E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b/>
          <w:bCs/>
          <w:sz w:val="24"/>
          <w:szCs w:val="24"/>
        </w:rPr>
        <w:t>Soal</w:t>
      </w:r>
      <w:proofErr w:type="spellEnd"/>
      <w:r w:rsidRPr="0037383E">
        <w:rPr>
          <w:b/>
          <w:bCs/>
          <w:sz w:val="24"/>
          <w:szCs w:val="24"/>
        </w:rPr>
        <w:t xml:space="preserve"> 3: Nilai </w:t>
      </w:r>
      <w:proofErr w:type="spellStart"/>
      <w:r w:rsidRPr="0037383E">
        <w:rPr>
          <w:b/>
          <w:bCs/>
          <w:sz w:val="24"/>
          <w:szCs w:val="24"/>
        </w:rPr>
        <w:t>Pahlawan</w:t>
      </w:r>
      <w:proofErr w:type="spellEnd"/>
      <w:r w:rsidRPr="0037383E">
        <w:rPr>
          <w:sz w:val="24"/>
          <w:szCs w:val="24"/>
        </w:rPr>
        <w:br/>
      </w:r>
      <w:proofErr w:type="spellStart"/>
      <w:r w:rsidRPr="0037383E">
        <w:rPr>
          <w:sz w:val="24"/>
          <w:szCs w:val="24"/>
        </w:rPr>
        <w:t>Tuliskan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tiga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sifat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pahlawan</w:t>
      </w:r>
      <w:proofErr w:type="spellEnd"/>
      <w:r w:rsidRPr="0037383E">
        <w:rPr>
          <w:sz w:val="24"/>
          <w:szCs w:val="24"/>
        </w:rPr>
        <w:t xml:space="preserve"> yang </w:t>
      </w:r>
      <w:proofErr w:type="spellStart"/>
      <w:r w:rsidRPr="0037383E">
        <w:rPr>
          <w:sz w:val="24"/>
          <w:szCs w:val="24"/>
        </w:rPr>
        <w:t>dapat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kamu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teladani</w:t>
      </w:r>
      <w:proofErr w:type="spellEnd"/>
      <w:r w:rsidRPr="0037383E">
        <w:rPr>
          <w:sz w:val="24"/>
          <w:szCs w:val="24"/>
        </w:rPr>
        <w:t>:</w:t>
      </w:r>
    </w:p>
    <w:p w14:paraId="0B5F6103" w14:textId="77777777" w:rsidR="0037383E" w:rsidRPr="0037383E" w:rsidRDefault="0037383E" w:rsidP="0037383E">
      <w:pPr>
        <w:numPr>
          <w:ilvl w:val="0"/>
          <w:numId w:val="34"/>
        </w:numPr>
        <w:spacing w:before="100" w:beforeAutospacing="1" w:after="100" w:afterAutospacing="1"/>
        <w:rPr>
          <w:sz w:val="24"/>
          <w:szCs w:val="24"/>
        </w:rPr>
      </w:pPr>
      <w:r w:rsidRPr="0037383E">
        <w:rPr>
          <w:sz w:val="24"/>
          <w:szCs w:val="24"/>
        </w:rPr>
        <w:pict w14:anchorId="7175EB4E">
          <v:rect id="_x0000_i1084" style="width:0;height:1.5pt" o:hralign="center" o:hrstd="t" o:hr="t" fillcolor="#a0a0a0" stroked="f"/>
        </w:pict>
      </w:r>
    </w:p>
    <w:p w14:paraId="651957E0" w14:textId="77777777" w:rsidR="0037383E" w:rsidRPr="0037383E" w:rsidRDefault="0037383E" w:rsidP="0037383E">
      <w:pPr>
        <w:numPr>
          <w:ilvl w:val="0"/>
          <w:numId w:val="34"/>
        </w:numPr>
        <w:spacing w:before="100" w:beforeAutospacing="1" w:after="100" w:afterAutospacing="1"/>
        <w:rPr>
          <w:sz w:val="24"/>
          <w:szCs w:val="24"/>
        </w:rPr>
      </w:pPr>
      <w:r w:rsidRPr="0037383E">
        <w:rPr>
          <w:sz w:val="24"/>
          <w:szCs w:val="24"/>
        </w:rPr>
        <w:pict w14:anchorId="53D108DE">
          <v:rect id="_x0000_i1085" style="width:0;height:1.5pt" o:hralign="center" o:hrstd="t" o:hr="t" fillcolor="#a0a0a0" stroked="f"/>
        </w:pict>
      </w:r>
    </w:p>
    <w:p w14:paraId="184D1786" w14:textId="77777777" w:rsidR="0037383E" w:rsidRPr="0037383E" w:rsidRDefault="0037383E" w:rsidP="0037383E">
      <w:pPr>
        <w:numPr>
          <w:ilvl w:val="0"/>
          <w:numId w:val="34"/>
        </w:numPr>
        <w:spacing w:before="100" w:beforeAutospacing="1" w:after="100" w:afterAutospacing="1"/>
        <w:rPr>
          <w:sz w:val="24"/>
          <w:szCs w:val="24"/>
        </w:rPr>
      </w:pPr>
      <w:r w:rsidRPr="0037383E">
        <w:rPr>
          <w:sz w:val="24"/>
          <w:szCs w:val="24"/>
        </w:rPr>
        <w:pict w14:anchorId="154E1E78">
          <v:rect id="_x0000_i1086" style="width:0;height:1.5pt" o:hralign="center" o:hrstd="t" o:hr="t" fillcolor="#a0a0a0" stroked="f"/>
        </w:pict>
      </w:r>
    </w:p>
    <w:p w14:paraId="608C3FC7" w14:textId="77777777" w:rsidR="0037383E" w:rsidRPr="0037383E" w:rsidRDefault="0037383E" w:rsidP="0037383E">
      <w:pPr>
        <w:rPr>
          <w:sz w:val="24"/>
          <w:szCs w:val="24"/>
        </w:rPr>
      </w:pPr>
      <w:r w:rsidRPr="0037383E">
        <w:rPr>
          <w:sz w:val="24"/>
          <w:szCs w:val="24"/>
        </w:rPr>
        <w:pict w14:anchorId="70F391B2">
          <v:rect id="_x0000_i1087" style="width:0;height:1.5pt" o:hralign="center" o:hrstd="t" o:hr="t" fillcolor="#a0a0a0" stroked="f"/>
        </w:pict>
      </w:r>
    </w:p>
    <w:p w14:paraId="7F7795CC" w14:textId="77777777" w:rsidR="0037383E" w:rsidRPr="0037383E" w:rsidRDefault="0037383E" w:rsidP="0037383E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37383E">
        <w:rPr>
          <w:b/>
          <w:bCs/>
          <w:sz w:val="24"/>
          <w:szCs w:val="24"/>
        </w:rPr>
        <w:t>Soal</w:t>
      </w:r>
      <w:proofErr w:type="spellEnd"/>
      <w:r w:rsidRPr="0037383E">
        <w:rPr>
          <w:b/>
          <w:bCs/>
          <w:sz w:val="24"/>
          <w:szCs w:val="24"/>
        </w:rPr>
        <w:t xml:space="preserve"> 4: </w:t>
      </w:r>
      <w:proofErr w:type="spellStart"/>
      <w:r w:rsidRPr="0037383E">
        <w:rPr>
          <w:b/>
          <w:bCs/>
          <w:sz w:val="24"/>
          <w:szCs w:val="24"/>
        </w:rPr>
        <w:t>Kreativitas</w:t>
      </w:r>
      <w:proofErr w:type="spellEnd"/>
      <w:r w:rsidRPr="0037383E">
        <w:rPr>
          <w:sz w:val="24"/>
          <w:szCs w:val="24"/>
        </w:rPr>
        <w:br/>
      </w:r>
      <w:proofErr w:type="spellStart"/>
      <w:r w:rsidRPr="0037383E">
        <w:rPr>
          <w:sz w:val="24"/>
          <w:szCs w:val="24"/>
        </w:rPr>
        <w:t>Buatlah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gambar</w:t>
      </w:r>
      <w:proofErr w:type="spellEnd"/>
      <w:r w:rsidRPr="0037383E">
        <w:rPr>
          <w:sz w:val="24"/>
          <w:szCs w:val="24"/>
        </w:rPr>
        <w:t xml:space="preserve"> yang </w:t>
      </w:r>
      <w:proofErr w:type="spellStart"/>
      <w:r w:rsidRPr="0037383E">
        <w:rPr>
          <w:sz w:val="24"/>
          <w:szCs w:val="24"/>
        </w:rPr>
        <w:t>menggambarkan</w:t>
      </w:r>
      <w:proofErr w:type="spellEnd"/>
      <w:r w:rsidRPr="0037383E">
        <w:rPr>
          <w:sz w:val="24"/>
          <w:szCs w:val="24"/>
        </w:rPr>
        <w:t xml:space="preserve"> salah </w:t>
      </w:r>
      <w:proofErr w:type="spellStart"/>
      <w:r w:rsidRPr="0037383E">
        <w:rPr>
          <w:sz w:val="24"/>
          <w:szCs w:val="24"/>
        </w:rPr>
        <w:t>satu</w:t>
      </w:r>
      <w:proofErr w:type="spellEnd"/>
      <w:r w:rsidRPr="0037383E">
        <w:rPr>
          <w:sz w:val="24"/>
          <w:szCs w:val="24"/>
        </w:rPr>
        <w:t xml:space="preserve"> </w:t>
      </w:r>
      <w:proofErr w:type="spellStart"/>
      <w:r w:rsidRPr="0037383E">
        <w:rPr>
          <w:sz w:val="24"/>
          <w:szCs w:val="24"/>
        </w:rPr>
        <w:t>nilai</w:t>
      </w:r>
      <w:proofErr w:type="spellEnd"/>
      <w:r w:rsidRPr="0037383E">
        <w:rPr>
          <w:sz w:val="24"/>
          <w:szCs w:val="24"/>
        </w:rPr>
        <w:t xml:space="preserve"> Pancasila</w:t>
      </w:r>
    </w:p>
    <w:p w14:paraId="54E622CB" w14:textId="77777777" w:rsidR="006F07A1" w:rsidRDefault="006F07A1" w:rsidP="001C7B89">
      <w:pPr>
        <w:spacing w:before="60" w:after="60"/>
        <w:jc w:val="both"/>
        <w:rPr>
          <w:b/>
          <w:bCs/>
          <w:i/>
          <w:iCs/>
          <w:sz w:val="24"/>
          <w:szCs w:val="24"/>
        </w:rPr>
      </w:pPr>
    </w:p>
    <w:p w14:paraId="5618C13C" w14:textId="181B5148" w:rsidR="00F33F1D" w:rsidRDefault="00861711" w:rsidP="00643606">
      <w:pPr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 w:rsidRPr="00861711">
        <w:rPr>
          <w:noProof/>
          <w:sz w:val="24"/>
          <w:szCs w:val="24"/>
        </w:rPr>
        <w:lastRenderedPageBreak/>
        <w:drawing>
          <wp:inline distT="0" distB="0" distL="0" distR="0" wp14:anchorId="6B09FE1C" wp14:editId="796678E5">
            <wp:extent cx="5189670" cy="4206605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9670" cy="420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A559E" w14:textId="77777777" w:rsidR="00643606" w:rsidRPr="004118BE" w:rsidRDefault="00643606" w:rsidP="00643606">
      <w:pPr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</w:p>
    <w:p w14:paraId="06E34D7E" w14:textId="77777777" w:rsidR="001C7B89" w:rsidRPr="004118BE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4118BE">
        <w:rPr>
          <w:b/>
          <w:bCs/>
          <w:i/>
          <w:iCs/>
          <w:caps/>
          <w:sz w:val="24"/>
          <w:szCs w:val="24"/>
        </w:rPr>
        <w:t>Lampiran 2</w:t>
      </w:r>
    </w:p>
    <w:p w14:paraId="59208C00" w14:textId="77777777" w:rsidR="001C7B89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BAHAN AJAR</w:t>
      </w:r>
    </w:p>
    <w:p w14:paraId="50A7C2CD" w14:textId="2A6562DF" w:rsidR="00F42A9A" w:rsidRDefault="00F42A9A" w:rsidP="00F42A9A">
      <w:pPr>
        <w:spacing w:before="60" w:after="60"/>
        <w:jc w:val="center"/>
        <w:rPr>
          <w:b/>
          <w:bCs/>
          <w:caps/>
          <w:sz w:val="24"/>
          <w:szCs w:val="24"/>
        </w:rPr>
      </w:pPr>
    </w:p>
    <w:p w14:paraId="0E8ED111" w14:textId="6461F5F2" w:rsidR="006F07A1" w:rsidRDefault="006F07A1" w:rsidP="006F07A1">
      <w:pPr>
        <w:spacing w:before="60" w:after="60"/>
        <w:rPr>
          <w:sz w:val="24"/>
          <w:szCs w:val="24"/>
        </w:rPr>
      </w:pPr>
      <w:proofErr w:type="spellStart"/>
      <w:r w:rsidRPr="006F07A1">
        <w:rPr>
          <w:sz w:val="24"/>
          <w:szCs w:val="24"/>
        </w:rPr>
        <w:t>teks</w:t>
      </w:r>
      <w:proofErr w:type="spellEnd"/>
      <w:r w:rsidRPr="006F07A1">
        <w:rPr>
          <w:sz w:val="24"/>
          <w:szCs w:val="24"/>
        </w:rPr>
        <w:t xml:space="preserve"> </w:t>
      </w:r>
      <w:proofErr w:type="spellStart"/>
      <w:r w:rsidRPr="006F07A1">
        <w:rPr>
          <w:sz w:val="24"/>
          <w:szCs w:val="24"/>
        </w:rPr>
        <w:t>bahan</w:t>
      </w:r>
      <w:proofErr w:type="spellEnd"/>
      <w:r w:rsidRPr="006F07A1">
        <w:rPr>
          <w:sz w:val="24"/>
          <w:szCs w:val="24"/>
        </w:rPr>
        <w:t xml:space="preserve"> ajar</w:t>
      </w:r>
      <w:r>
        <w:rPr>
          <w:sz w:val="24"/>
          <w:szCs w:val="24"/>
        </w:rPr>
        <w:t xml:space="preserve"> :</w:t>
      </w:r>
    </w:p>
    <w:p w14:paraId="64E6E9B9" w14:textId="6C829AEF" w:rsidR="006F07A1" w:rsidRDefault="008472D8" w:rsidP="006F07A1">
      <w:pPr>
        <w:spacing w:before="60" w:after="60"/>
        <w:rPr>
          <w:sz w:val="24"/>
          <w:szCs w:val="24"/>
        </w:rPr>
      </w:pPr>
      <w:hyperlink r:id="rId9" w:history="1">
        <w:r w:rsidR="00F33F1D" w:rsidRPr="008D6641">
          <w:rPr>
            <w:rStyle w:val="Hyperlink"/>
            <w:sz w:val="24"/>
            <w:szCs w:val="24"/>
          </w:rPr>
          <w:t>https://buku.kemdikbud.go.id/katalog/pendidikan-pancasila-untuk-sekolah-dasar-kelas-ii</w:t>
        </w:r>
      </w:hyperlink>
    </w:p>
    <w:p w14:paraId="65000656" w14:textId="77777777" w:rsidR="006F07A1" w:rsidRPr="006F07A1" w:rsidRDefault="006F07A1" w:rsidP="006F07A1">
      <w:pPr>
        <w:spacing w:before="60" w:after="60"/>
        <w:rPr>
          <w:caps/>
          <w:sz w:val="24"/>
          <w:szCs w:val="24"/>
        </w:rPr>
      </w:pPr>
    </w:p>
    <w:p w14:paraId="4EE91467" w14:textId="0F097B1D" w:rsidR="002368F0" w:rsidRDefault="00F33F1D" w:rsidP="002368F0">
      <w:pPr>
        <w:spacing w:before="60" w:after="60"/>
        <w:jc w:val="center"/>
        <w:rPr>
          <w:b/>
          <w:sz w:val="24"/>
          <w:szCs w:val="24"/>
        </w:rPr>
      </w:pPr>
      <w:r w:rsidRPr="00F33F1D">
        <w:rPr>
          <w:noProof/>
        </w:rPr>
        <w:lastRenderedPageBreak/>
        <w:drawing>
          <wp:inline distT="0" distB="0" distL="0" distR="0" wp14:anchorId="79C4D023" wp14:editId="3FDE135C">
            <wp:extent cx="2696634" cy="402120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2090" cy="402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A9A" w:rsidRPr="00F42A9A">
        <w:rPr>
          <w:noProof/>
        </w:rPr>
        <w:t xml:space="preserve">     </w:t>
      </w:r>
      <w:r w:rsidR="005F4FED" w:rsidRPr="005F4FED">
        <w:rPr>
          <w:noProof/>
        </w:rPr>
        <w:t xml:space="preserve">           </w:t>
      </w:r>
    </w:p>
    <w:p w14:paraId="09031508" w14:textId="77777777" w:rsidR="000E7261" w:rsidRDefault="000E7261" w:rsidP="001C7B89">
      <w:pPr>
        <w:pStyle w:val="ListParagraph"/>
        <w:spacing w:before="60" w:after="60"/>
        <w:ind w:left="360"/>
        <w:rPr>
          <w:sz w:val="24"/>
          <w:szCs w:val="24"/>
        </w:rPr>
      </w:pPr>
    </w:p>
    <w:p w14:paraId="66CF5095" w14:textId="77777777" w:rsidR="001C7B89" w:rsidRPr="00D7323A" w:rsidRDefault="00B05570" w:rsidP="00D7323A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D7323A">
        <w:rPr>
          <w:b/>
          <w:bCs/>
          <w:i/>
          <w:iCs/>
          <w:caps/>
          <w:color w:val="FFFFFF" w:themeColor="background1"/>
          <w:sz w:val="24"/>
          <w:szCs w:val="24"/>
        </w:rPr>
        <w:t>Lampiran 3</w:t>
      </w:r>
    </w:p>
    <w:p w14:paraId="3A535100" w14:textId="77777777" w:rsidR="001C7B89" w:rsidRPr="00D7323A" w:rsidRDefault="001C7B89" w:rsidP="00D7323A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D7323A">
        <w:rPr>
          <w:b/>
          <w:bCs/>
          <w:caps/>
          <w:color w:val="FFFFFF" w:themeColor="background1"/>
          <w:sz w:val="24"/>
          <w:szCs w:val="24"/>
        </w:rPr>
        <w:t>DAFTAR PUSTAKA</w:t>
      </w:r>
    </w:p>
    <w:p w14:paraId="295743EB" w14:textId="16C79348" w:rsidR="00F16424" w:rsidRDefault="00F33F1D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proofErr w:type="spellStart"/>
      <w:r w:rsidRPr="00F33F1D">
        <w:rPr>
          <w:sz w:val="24"/>
          <w:szCs w:val="24"/>
        </w:rPr>
        <w:t>Shoia</w:t>
      </w:r>
      <w:proofErr w:type="spellEnd"/>
      <w:r w:rsidRPr="00F33F1D">
        <w:rPr>
          <w:sz w:val="24"/>
          <w:szCs w:val="24"/>
        </w:rPr>
        <w:t xml:space="preserve"> </w:t>
      </w:r>
      <w:proofErr w:type="spellStart"/>
      <w:r w:rsidRPr="00F33F1D">
        <w:rPr>
          <w:sz w:val="24"/>
          <w:szCs w:val="24"/>
        </w:rPr>
        <w:t>Nurun</w:t>
      </w:r>
      <w:proofErr w:type="spellEnd"/>
      <w:r w:rsidRPr="00F33F1D">
        <w:rPr>
          <w:sz w:val="24"/>
          <w:szCs w:val="24"/>
        </w:rPr>
        <w:t xml:space="preserve"> </w:t>
      </w:r>
      <w:proofErr w:type="spellStart"/>
      <w:r w:rsidRPr="00F33F1D">
        <w:rPr>
          <w:sz w:val="24"/>
          <w:szCs w:val="24"/>
        </w:rPr>
        <w:t>Alanur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dkk</w:t>
      </w:r>
      <w:proofErr w:type="spellEnd"/>
      <w:r w:rsidR="00F16424">
        <w:rPr>
          <w:sz w:val="24"/>
          <w:szCs w:val="24"/>
        </w:rPr>
        <w:t>. 202</w:t>
      </w:r>
      <w:r>
        <w:rPr>
          <w:sz w:val="24"/>
          <w:szCs w:val="24"/>
        </w:rPr>
        <w:t>3</w:t>
      </w:r>
      <w:r w:rsidR="000E7261">
        <w:rPr>
          <w:i/>
          <w:iCs/>
          <w:sz w:val="24"/>
          <w:szCs w:val="24"/>
        </w:rPr>
        <w:t xml:space="preserve">. </w:t>
      </w:r>
      <w:proofErr w:type="spellStart"/>
      <w:r>
        <w:rPr>
          <w:i/>
          <w:iCs/>
          <w:sz w:val="24"/>
          <w:szCs w:val="24"/>
        </w:rPr>
        <w:t>Buku</w:t>
      </w:r>
      <w:proofErr w:type="spellEnd"/>
      <w:r>
        <w:rPr>
          <w:i/>
          <w:iCs/>
          <w:sz w:val="24"/>
          <w:szCs w:val="24"/>
        </w:rPr>
        <w:t xml:space="preserve"> Guru </w:t>
      </w:r>
      <w:r w:rsidR="000E7261">
        <w:rPr>
          <w:i/>
          <w:iCs/>
          <w:sz w:val="24"/>
          <w:szCs w:val="24"/>
        </w:rPr>
        <w:t xml:space="preserve">Pendidikan </w:t>
      </w:r>
      <w:r>
        <w:rPr>
          <w:i/>
          <w:iCs/>
          <w:sz w:val="24"/>
          <w:szCs w:val="24"/>
        </w:rPr>
        <w:t xml:space="preserve">Pancasila </w:t>
      </w:r>
      <w:proofErr w:type="spellStart"/>
      <w:r>
        <w:rPr>
          <w:i/>
          <w:iCs/>
          <w:sz w:val="24"/>
          <w:szCs w:val="24"/>
        </w:rPr>
        <w:t>untuk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kelas</w:t>
      </w:r>
      <w:proofErr w:type="spellEnd"/>
      <w:r>
        <w:rPr>
          <w:i/>
          <w:iCs/>
          <w:sz w:val="24"/>
          <w:szCs w:val="24"/>
        </w:rPr>
        <w:t xml:space="preserve"> II</w:t>
      </w:r>
      <w:r w:rsidR="001C7B89">
        <w:rPr>
          <w:sz w:val="24"/>
          <w:szCs w:val="24"/>
        </w:rPr>
        <w:t xml:space="preserve">. Jakarta: </w:t>
      </w:r>
      <w:r w:rsidR="00F16424" w:rsidRPr="00F16424">
        <w:rPr>
          <w:sz w:val="24"/>
          <w:szCs w:val="24"/>
        </w:rPr>
        <w:t xml:space="preserve">Kementerian Pendidikan, </w:t>
      </w:r>
      <w:proofErr w:type="spellStart"/>
      <w:r w:rsidR="00F16424" w:rsidRPr="00F16424">
        <w:rPr>
          <w:sz w:val="24"/>
          <w:szCs w:val="24"/>
        </w:rPr>
        <w:t>Kebudayaan</w:t>
      </w:r>
      <w:proofErr w:type="spellEnd"/>
      <w:r w:rsidR="00F16424" w:rsidRPr="00F16424">
        <w:rPr>
          <w:sz w:val="24"/>
          <w:szCs w:val="24"/>
        </w:rPr>
        <w:t xml:space="preserve">, </w:t>
      </w:r>
      <w:proofErr w:type="spellStart"/>
      <w:r w:rsidR="00F16424" w:rsidRPr="00F16424">
        <w:rPr>
          <w:sz w:val="24"/>
          <w:szCs w:val="24"/>
        </w:rPr>
        <w:t>Riset</w:t>
      </w:r>
      <w:proofErr w:type="spellEnd"/>
      <w:r w:rsidR="00F16424" w:rsidRPr="00F16424">
        <w:rPr>
          <w:sz w:val="24"/>
          <w:szCs w:val="24"/>
        </w:rPr>
        <w:t xml:space="preserve">, dan </w:t>
      </w:r>
      <w:proofErr w:type="spellStart"/>
      <w:r w:rsidR="00F16424" w:rsidRPr="00F16424">
        <w:rPr>
          <w:sz w:val="24"/>
          <w:szCs w:val="24"/>
        </w:rPr>
        <w:t>Teknologi</w:t>
      </w:r>
      <w:proofErr w:type="spellEnd"/>
      <w:r w:rsidR="006F07A1">
        <w:rPr>
          <w:sz w:val="24"/>
          <w:szCs w:val="24"/>
        </w:rPr>
        <w:t>. Jakarta</w:t>
      </w:r>
    </w:p>
    <w:p w14:paraId="583B1817" w14:textId="0C6BDFA5" w:rsidR="00F33F1D" w:rsidRDefault="00F33F1D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proofErr w:type="spellStart"/>
      <w:r w:rsidRPr="00F33F1D">
        <w:rPr>
          <w:sz w:val="24"/>
          <w:szCs w:val="24"/>
        </w:rPr>
        <w:t>Shoia</w:t>
      </w:r>
      <w:proofErr w:type="spellEnd"/>
      <w:r w:rsidRPr="00F33F1D">
        <w:rPr>
          <w:sz w:val="24"/>
          <w:szCs w:val="24"/>
        </w:rPr>
        <w:t xml:space="preserve"> </w:t>
      </w:r>
      <w:proofErr w:type="spellStart"/>
      <w:r w:rsidRPr="00F33F1D">
        <w:rPr>
          <w:sz w:val="24"/>
          <w:szCs w:val="24"/>
        </w:rPr>
        <w:t>Nurun</w:t>
      </w:r>
      <w:proofErr w:type="spellEnd"/>
      <w:r w:rsidRPr="00F33F1D">
        <w:rPr>
          <w:sz w:val="24"/>
          <w:szCs w:val="24"/>
        </w:rPr>
        <w:t xml:space="preserve"> </w:t>
      </w:r>
      <w:proofErr w:type="spellStart"/>
      <w:r w:rsidRPr="00F33F1D">
        <w:rPr>
          <w:sz w:val="24"/>
          <w:szCs w:val="24"/>
        </w:rPr>
        <w:t>Alanur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dkk</w:t>
      </w:r>
      <w:proofErr w:type="spellEnd"/>
      <w:r>
        <w:rPr>
          <w:sz w:val="24"/>
          <w:szCs w:val="24"/>
        </w:rPr>
        <w:t>. 2023</w:t>
      </w:r>
      <w:r>
        <w:rPr>
          <w:i/>
          <w:iCs/>
          <w:sz w:val="24"/>
          <w:szCs w:val="24"/>
        </w:rPr>
        <w:t xml:space="preserve">. </w:t>
      </w:r>
      <w:proofErr w:type="spellStart"/>
      <w:r>
        <w:rPr>
          <w:i/>
          <w:iCs/>
          <w:sz w:val="24"/>
          <w:szCs w:val="24"/>
        </w:rPr>
        <w:t>Buku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Siswa</w:t>
      </w:r>
      <w:proofErr w:type="spellEnd"/>
      <w:r>
        <w:rPr>
          <w:i/>
          <w:iCs/>
          <w:sz w:val="24"/>
          <w:szCs w:val="24"/>
        </w:rPr>
        <w:t xml:space="preserve"> Pendidikan Pancasila </w:t>
      </w:r>
      <w:proofErr w:type="spellStart"/>
      <w:r>
        <w:rPr>
          <w:i/>
          <w:iCs/>
          <w:sz w:val="24"/>
          <w:szCs w:val="24"/>
        </w:rPr>
        <w:t>untuk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kelas</w:t>
      </w:r>
      <w:proofErr w:type="spellEnd"/>
      <w:r>
        <w:rPr>
          <w:i/>
          <w:iCs/>
          <w:sz w:val="24"/>
          <w:szCs w:val="24"/>
        </w:rPr>
        <w:t xml:space="preserve"> II</w:t>
      </w:r>
      <w:r>
        <w:rPr>
          <w:sz w:val="24"/>
          <w:szCs w:val="24"/>
        </w:rPr>
        <w:t xml:space="preserve">. Jakarta: </w:t>
      </w:r>
      <w:r w:rsidRPr="00F16424">
        <w:rPr>
          <w:sz w:val="24"/>
          <w:szCs w:val="24"/>
        </w:rPr>
        <w:t xml:space="preserve">Kementerian Pendidikan, </w:t>
      </w:r>
      <w:proofErr w:type="spellStart"/>
      <w:r w:rsidRPr="00F16424">
        <w:rPr>
          <w:sz w:val="24"/>
          <w:szCs w:val="24"/>
        </w:rPr>
        <w:t>Kebudayaan</w:t>
      </w:r>
      <w:proofErr w:type="spellEnd"/>
      <w:r w:rsidRPr="00F16424">
        <w:rPr>
          <w:sz w:val="24"/>
          <w:szCs w:val="24"/>
        </w:rPr>
        <w:t xml:space="preserve">, </w:t>
      </w:r>
      <w:proofErr w:type="spellStart"/>
      <w:r w:rsidRPr="00F16424">
        <w:rPr>
          <w:sz w:val="24"/>
          <w:szCs w:val="24"/>
        </w:rPr>
        <w:t>Riset</w:t>
      </w:r>
      <w:proofErr w:type="spellEnd"/>
      <w:r w:rsidRPr="00F16424">
        <w:rPr>
          <w:sz w:val="24"/>
          <w:szCs w:val="24"/>
        </w:rPr>
        <w:t xml:space="preserve">, dan </w:t>
      </w:r>
      <w:proofErr w:type="spellStart"/>
      <w:r w:rsidRPr="00F16424"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>. Jakarta</w:t>
      </w:r>
    </w:p>
    <w:p w14:paraId="0169F07A" w14:textId="77777777" w:rsidR="00F33F1D" w:rsidRDefault="00F33F1D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</w:p>
    <w:p w14:paraId="7B56C4F1" w14:textId="77777777" w:rsidR="001C7B89" w:rsidRPr="004118BE" w:rsidRDefault="001C7B89" w:rsidP="001C7B89">
      <w:pPr>
        <w:spacing w:before="60" w:after="60"/>
        <w:jc w:val="both"/>
        <w:rPr>
          <w:b/>
          <w:bCs/>
          <w:sz w:val="24"/>
          <w:szCs w:val="24"/>
        </w:rPr>
      </w:pP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1C7B89" w:rsidRPr="004118BE" w14:paraId="5A641AB2" w14:textId="77777777" w:rsidTr="00D84E5A">
        <w:trPr>
          <w:trHeight w:val="240"/>
          <w:jc w:val="center"/>
        </w:trPr>
        <w:tc>
          <w:tcPr>
            <w:tcW w:w="3402" w:type="dxa"/>
          </w:tcPr>
          <w:p w14:paraId="4ACE5DE4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118BE">
              <w:rPr>
                <w:sz w:val="24"/>
                <w:szCs w:val="24"/>
              </w:rPr>
              <w:t>Mengetahui</w:t>
            </w:r>
            <w:proofErr w:type="spellEnd"/>
            <w:r w:rsidRPr="004118BE">
              <w:rPr>
                <w:sz w:val="24"/>
                <w:szCs w:val="24"/>
              </w:rPr>
              <w:t>,</w:t>
            </w:r>
          </w:p>
          <w:p w14:paraId="70BF1C90" w14:textId="7251D6C6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118BE">
              <w:rPr>
                <w:sz w:val="24"/>
                <w:szCs w:val="24"/>
              </w:rPr>
              <w:t>Kepala</w:t>
            </w:r>
            <w:proofErr w:type="spellEnd"/>
            <w:r w:rsidRPr="004118BE">
              <w:rPr>
                <w:sz w:val="24"/>
                <w:szCs w:val="24"/>
              </w:rPr>
              <w:t xml:space="preserve"> </w:t>
            </w:r>
            <w:proofErr w:type="spellStart"/>
            <w:r w:rsidR="006F07A1">
              <w:rPr>
                <w:sz w:val="24"/>
                <w:szCs w:val="24"/>
              </w:rPr>
              <w:t>Sekolah</w:t>
            </w:r>
            <w:proofErr w:type="spellEnd"/>
          </w:p>
          <w:p w14:paraId="6EB7C71B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1B5E4E52" w14:textId="48A96F3B" w:rsidR="001C7B89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271CFA3C" w14:textId="77777777" w:rsidR="006F07A1" w:rsidRPr="004118BE" w:rsidRDefault="006F07A1" w:rsidP="00D84E5A">
            <w:pPr>
              <w:spacing w:before="60" w:after="60"/>
              <w:rPr>
                <w:sz w:val="24"/>
                <w:szCs w:val="24"/>
              </w:rPr>
            </w:pPr>
          </w:p>
          <w:p w14:paraId="0BEF6ED8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1701" w:type="dxa"/>
          </w:tcPr>
          <w:p w14:paraId="7B7BF9C8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E2A5907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......................, ..............., 20 .....</w:t>
            </w:r>
          </w:p>
          <w:p w14:paraId="19A646A0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Guru Mata Pelajaran</w:t>
            </w:r>
          </w:p>
          <w:p w14:paraId="1AF01CE1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0890926C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2D4DF2EE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226D690F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( ........................................... )</w:t>
            </w:r>
          </w:p>
        </w:tc>
      </w:tr>
    </w:tbl>
    <w:p w14:paraId="4D610BFC" w14:textId="77777777" w:rsidR="001C7B89" w:rsidRPr="004118BE" w:rsidRDefault="001C7B89" w:rsidP="001C7B89">
      <w:pPr>
        <w:spacing w:before="60" w:after="60"/>
        <w:jc w:val="both"/>
        <w:rPr>
          <w:sz w:val="24"/>
          <w:szCs w:val="24"/>
        </w:rPr>
      </w:pPr>
    </w:p>
    <w:p w14:paraId="1F159CEA" w14:textId="77777777" w:rsidR="001C7B89" w:rsidRPr="001C7B89" w:rsidRDefault="001C7B89" w:rsidP="001C7B89"/>
    <w:sectPr w:rsidR="001C7B89" w:rsidRPr="001C7B89" w:rsidSect="00B939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Column"/>
      <w:pgSz w:w="11907" w:h="16840" w:code="9"/>
      <w:pgMar w:top="1418" w:right="992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C0FE7" w14:textId="77777777" w:rsidR="008472D8" w:rsidRDefault="008472D8" w:rsidP="001C7B89">
      <w:r>
        <w:separator/>
      </w:r>
    </w:p>
  </w:endnote>
  <w:endnote w:type="continuationSeparator" w:id="0">
    <w:p w14:paraId="62459650" w14:textId="77777777" w:rsidR="008472D8" w:rsidRDefault="008472D8" w:rsidP="001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2D06" w14:textId="77777777" w:rsidR="00F33F1D" w:rsidRDefault="00F33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2405" w14:textId="77777777" w:rsidR="00F33F1D" w:rsidRDefault="00F33F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A8EC" w14:textId="77777777" w:rsidR="00F33F1D" w:rsidRDefault="00F33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9B196" w14:textId="77777777" w:rsidR="008472D8" w:rsidRDefault="008472D8" w:rsidP="001C7B89">
      <w:r>
        <w:separator/>
      </w:r>
    </w:p>
  </w:footnote>
  <w:footnote w:type="continuationSeparator" w:id="0">
    <w:p w14:paraId="774E053A" w14:textId="77777777" w:rsidR="008472D8" w:rsidRDefault="008472D8" w:rsidP="001C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FAB8" w14:textId="25644BD9" w:rsidR="00D84E5A" w:rsidRDefault="00D8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67F2" w14:textId="13BE8681" w:rsidR="00F33F1D" w:rsidRDefault="00F33F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AF40" w14:textId="091C7FED" w:rsidR="00D84E5A" w:rsidRDefault="00D84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9BA"/>
    <w:multiLevelType w:val="multilevel"/>
    <w:tmpl w:val="AF2EF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6767B"/>
    <w:multiLevelType w:val="hybridMultilevel"/>
    <w:tmpl w:val="60527E4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A5BA0"/>
    <w:multiLevelType w:val="multilevel"/>
    <w:tmpl w:val="C24A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C1433"/>
    <w:multiLevelType w:val="multilevel"/>
    <w:tmpl w:val="378A2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3B89"/>
    <w:multiLevelType w:val="hybridMultilevel"/>
    <w:tmpl w:val="F6165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B4796"/>
    <w:multiLevelType w:val="hybridMultilevel"/>
    <w:tmpl w:val="ED28D7F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E341983"/>
    <w:multiLevelType w:val="multilevel"/>
    <w:tmpl w:val="B3AA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D7738C"/>
    <w:multiLevelType w:val="multilevel"/>
    <w:tmpl w:val="2FEE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FF27C3"/>
    <w:multiLevelType w:val="multilevel"/>
    <w:tmpl w:val="1B1C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944141"/>
    <w:multiLevelType w:val="multilevel"/>
    <w:tmpl w:val="242E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290DFD"/>
    <w:multiLevelType w:val="multilevel"/>
    <w:tmpl w:val="A1A4C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6C1B1A"/>
    <w:multiLevelType w:val="multilevel"/>
    <w:tmpl w:val="EEA6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241A77"/>
    <w:multiLevelType w:val="multilevel"/>
    <w:tmpl w:val="F9ACE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9A2986"/>
    <w:multiLevelType w:val="multilevel"/>
    <w:tmpl w:val="7E28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E48A0"/>
    <w:multiLevelType w:val="multilevel"/>
    <w:tmpl w:val="EC1EB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75918"/>
    <w:multiLevelType w:val="hybridMultilevel"/>
    <w:tmpl w:val="4FE42F4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0A82CE0"/>
    <w:multiLevelType w:val="multilevel"/>
    <w:tmpl w:val="B4EA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0E629E"/>
    <w:multiLevelType w:val="multilevel"/>
    <w:tmpl w:val="1F3C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0F04D5"/>
    <w:multiLevelType w:val="multilevel"/>
    <w:tmpl w:val="3ABE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AF686C"/>
    <w:multiLevelType w:val="multilevel"/>
    <w:tmpl w:val="70144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2D3592"/>
    <w:multiLevelType w:val="multilevel"/>
    <w:tmpl w:val="B594A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8C71C5"/>
    <w:multiLevelType w:val="multilevel"/>
    <w:tmpl w:val="A022B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F10BF6"/>
    <w:multiLevelType w:val="multilevel"/>
    <w:tmpl w:val="3522A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7A689B"/>
    <w:multiLevelType w:val="multilevel"/>
    <w:tmpl w:val="8584B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F76EE5"/>
    <w:multiLevelType w:val="multilevel"/>
    <w:tmpl w:val="46E8C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A47300"/>
    <w:multiLevelType w:val="multilevel"/>
    <w:tmpl w:val="2552F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833258"/>
    <w:multiLevelType w:val="multilevel"/>
    <w:tmpl w:val="3B0C8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F42BF2"/>
    <w:multiLevelType w:val="multilevel"/>
    <w:tmpl w:val="540A5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EF51F8"/>
    <w:multiLevelType w:val="hybridMultilevel"/>
    <w:tmpl w:val="E2F8ECAA"/>
    <w:lvl w:ilvl="0" w:tplc="E1D2F9A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770B1"/>
    <w:multiLevelType w:val="multilevel"/>
    <w:tmpl w:val="EA08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D85B76"/>
    <w:multiLevelType w:val="multilevel"/>
    <w:tmpl w:val="FE0A6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D03C39"/>
    <w:multiLevelType w:val="multilevel"/>
    <w:tmpl w:val="0A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7"/>
  </w:num>
  <w:num w:numId="4">
    <w:abstractNumId w:val="30"/>
  </w:num>
  <w:num w:numId="5">
    <w:abstractNumId w:val="1"/>
  </w:num>
  <w:num w:numId="6">
    <w:abstractNumId w:val="2"/>
  </w:num>
  <w:num w:numId="7">
    <w:abstractNumId w:val="16"/>
  </w:num>
  <w:num w:numId="8">
    <w:abstractNumId w:val="3"/>
  </w:num>
  <w:num w:numId="9">
    <w:abstractNumId w:val="24"/>
  </w:num>
  <w:num w:numId="10">
    <w:abstractNumId w:val="20"/>
  </w:num>
  <w:num w:numId="11">
    <w:abstractNumId w:val="23"/>
  </w:num>
  <w:num w:numId="12">
    <w:abstractNumId w:val="32"/>
  </w:num>
  <w:num w:numId="13">
    <w:abstractNumId w:val="25"/>
  </w:num>
  <w:num w:numId="14">
    <w:abstractNumId w:val="12"/>
  </w:num>
  <w:num w:numId="15">
    <w:abstractNumId w:val="4"/>
  </w:num>
  <w:num w:numId="16">
    <w:abstractNumId w:val="21"/>
  </w:num>
  <w:num w:numId="17">
    <w:abstractNumId w:val="13"/>
  </w:num>
  <w:num w:numId="18">
    <w:abstractNumId w:val="18"/>
  </w:num>
  <w:num w:numId="19">
    <w:abstractNumId w:val="7"/>
  </w:num>
  <w:num w:numId="20">
    <w:abstractNumId w:val="15"/>
  </w:num>
  <w:num w:numId="21">
    <w:abstractNumId w:val="9"/>
  </w:num>
  <w:num w:numId="22">
    <w:abstractNumId w:val="28"/>
  </w:num>
  <w:num w:numId="23">
    <w:abstractNumId w:val="10"/>
  </w:num>
  <w:num w:numId="24">
    <w:abstractNumId w:val="31"/>
  </w:num>
  <w:num w:numId="25">
    <w:abstractNumId w:val="27"/>
  </w:num>
  <w:num w:numId="26">
    <w:abstractNumId w:val="14"/>
  </w:num>
  <w:num w:numId="27">
    <w:abstractNumId w:val="8"/>
  </w:num>
  <w:num w:numId="28">
    <w:abstractNumId w:val="0"/>
  </w:num>
  <w:num w:numId="29">
    <w:abstractNumId w:val="19"/>
  </w:num>
  <w:num w:numId="30">
    <w:abstractNumId w:val="26"/>
  </w:num>
  <w:num w:numId="31">
    <w:abstractNumId w:val="33"/>
  </w:num>
  <w:num w:numId="32">
    <w:abstractNumId w:val="22"/>
  </w:num>
  <w:num w:numId="33">
    <w:abstractNumId w:val="29"/>
  </w:num>
  <w:num w:numId="3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612"/>
    <w:rsid w:val="000065B6"/>
    <w:rsid w:val="0003138B"/>
    <w:rsid w:val="00037822"/>
    <w:rsid w:val="00063ABF"/>
    <w:rsid w:val="00067809"/>
    <w:rsid w:val="00071CCD"/>
    <w:rsid w:val="0007221E"/>
    <w:rsid w:val="000A34B6"/>
    <w:rsid w:val="000C410E"/>
    <w:rsid w:val="000D3F4D"/>
    <w:rsid w:val="000E7261"/>
    <w:rsid w:val="000F6071"/>
    <w:rsid w:val="00115C13"/>
    <w:rsid w:val="00125EA2"/>
    <w:rsid w:val="0013242A"/>
    <w:rsid w:val="001326B2"/>
    <w:rsid w:val="00153FB3"/>
    <w:rsid w:val="00161612"/>
    <w:rsid w:val="00164BE4"/>
    <w:rsid w:val="0018289A"/>
    <w:rsid w:val="001843DA"/>
    <w:rsid w:val="001917AC"/>
    <w:rsid w:val="001B47F4"/>
    <w:rsid w:val="001B65EC"/>
    <w:rsid w:val="001C0DFB"/>
    <w:rsid w:val="001C4762"/>
    <w:rsid w:val="001C7B89"/>
    <w:rsid w:val="001D1A2B"/>
    <w:rsid w:val="001D6963"/>
    <w:rsid w:val="001E291A"/>
    <w:rsid w:val="001F1A08"/>
    <w:rsid w:val="00206E77"/>
    <w:rsid w:val="002368F0"/>
    <w:rsid w:val="00240DFA"/>
    <w:rsid w:val="002559DA"/>
    <w:rsid w:val="002667D1"/>
    <w:rsid w:val="002965ED"/>
    <w:rsid w:val="00296671"/>
    <w:rsid w:val="0029797A"/>
    <w:rsid w:val="002A3892"/>
    <w:rsid w:val="002B3D6A"/>
    <w:rsid w:val="002B721B"/>
    <w:rsid w:val="002C0CA6"/>
    <w:rsid w:val="002E572C"/>
    <w:rsid w:val="002F4FB1"/>
    <w:rsid w:val="002F6861"/>
    <w:rsid w:val="00306D10"/>
    <w:rsid w:val="00353A30"/>
    <w:rsid w:val="0035587B"/>
    <w:rsid w:val="0037383E"/>
    <w:rsid w:val="00395BE7"/>
    <w:rsid w:val="003A6C79"/>
    <w:rsid w:val="003B670E"/>
    <w:rsid w:val="003E15D9"/>
    <w:rsid w:val="003E331F"/>
    <w:rsid w:val="003E43B1"/>
    <w:rsid w:val="004118BE"/>
    <w:rsid w:val="00424AC9"/>
    <w:rsid w:val="00427DDB"/>
    <w:rsid w:val="00443B8E"/>
    <w:rsid w:val="004506BD"/>
    <w:rsid w:val="00451F0E"/>
    <w:rsid w:val="004643B4"/>
    <w:rsid w:val="0049228C"/>
    <w:rsid w:val="004A1167"/>
    <w:rsid w:val="004A7008"/>
    <w:rsid w:val="004B2BD2"/>
    <w:rsid w:val="004C0C5F"/>
    <w:rsid w:val="004C7442"/>
    <w:rsid w:val="004E3458"/>
    <w:rsid w:val="004E6A91"/>
    <w:rsid w:val="004F1CA9"/>
    <w:rsid w:val="005069C6"/>
    <w:rsid w:val="00535B89"/>
    <w:rsid w:val="00537D22"/>
    <w:rsid w:val="00551E8A"/>
    <w:rsid w:val="00552E13"/>
    <w:rsid w:val="00552E4D"/>
    <w:rsid w:val="00556D7E"/>
    <w:rsid w:val="005638FA"/>
    <w:rsid w:val="005660F3"/>
    <w:rsid w:val="00595C80"/>
    <w:rsid w:val="005C1411"/>
    <w:rsid w:val="005D4B87"/>
    <w:rsid w:val="005D582E"/>
    <w:rsid w:val="005E1715"/>
    <w:rsid w:val="005E3114"/>
    <w:rsid w:val="005E6007"/>
    <w:rsid w:val="005F4FED"/>
    <w:rsid w:val="005F660B"/>
    <w:rsid w:val="006021AA"/>
    <w:rsid w:val="00616BD8"/>
    <w:rsid w:val="006258A8"/>
    <w:rsid w:val="00643606"/>
    <w:rsid w:val="00645095"/>
    <w:rsid w:val="00660660"/>
    <w:rsid w:val="00671A0D"/>
    <w:rsid w:val="00674245"/>
    <w:rsid w:val="00685B49"/>
    <w:rsid w:val="006A1A0F"/>
    <w:rsid w:val="006A2C2F"/>
    <w:rsid w:val="006A357C"/>
    <w:rsid w:val="006D1EE1"/>
    <w:rsid w:val="006D5C73"/>
    <w:rsid w:val="006F07A1"/>
    <w:rsid w:val="006F2D04"/>
    <w:rsid w:val="00703AF1"/>
    <w:rsid w:val="00724769"/>
    <w:rsid w:val="0076732D"/>
    <w:rsid w:val="00785A31"/>
    <w:rsid w:val="007A0A97"/>
    <w:rsid w:val="007C7248"/>
    <w:rsid w:val="007E3BC8"/>
    <w:rsid w:val="007F4E42"/>
    <w:rsid w:val="00800FE8"/>
    <w:rsid w:val="00804FD5"/>
    <w:rsid w:val="00810706"/>
    <w:rsid w:val="00813AA1"/>
    <w:rsid w:val="00816111"/>
    <w:rsid w:val="00822D24"/>
    <w:rsid w:val="00830388"/>
    <w:rsid w:val="008472D8"/>
    <w:rsid w:val="008615BA"/>
    <w:rsid w:val="00861711"/>
    <w:rsid w:val="00870F26"/>
    <w:rsid w:val="00876090"/>
    <w:rsid w:val="008907AD"/>
    <w:rsid w:val="008F44DF"/>
    <w:rsid w:val="008F4E67"/>
    <w:rsid w:val="009132A6"/>
    <w:rsid w:val="00915E1F"/>
    <w:rsid w:val="00923623"/>
    <w:rsid w:val="009266B0"/>
    <w:rsid w:val="0096332D"/>
    <w:rsid w:val="00964B23"/>
    <w:rsid w:val="00997B21"/>
    <w:rsid w:val="009A0D93"/>
    <w:rsid w:val="009C3F73"/>
    <w:rsid w:val="009D015C"/>
    <w:rsid w:val="00A10C02"/>
    <w:rsid w:val="00A12BC6"/>
    <w:rsid w:val="00A44514"/>
    <w:rsid w:val="00A44841"/>
    <w:rsid w:val="00A61730"/>
    <w:rsid w:val="00A644C0"/>
    <w:rsid w:val="00A654BC"/>
    <w:rsid w:val="00A72C15"/>
    <w:rsid w:val="00A93EEE"/>
    <w:rsid w:val="00AB33F7"/>
    <w:rsid w:val="00AB3D57"/>
    <w:rsid w:val="00AB4F5A"/>
    <w:rsid w:val="00AC3C84"/>
    <w:rsid w:val="00B05570"/>
    <w:rsid w:val="00B109BB"/>
    <w:rsid w:val="00B1605B"/>
    <w:rsid w:val="00B33A41"/>
    <w:rsid w:val="00B50582"/>
    <w:rsid w:val="00B74C76"/>
    <w:rsid w:val="00B8308E"/>
    <w:rsid w:val="00B93901"/>
    <w:rsid w:val="00BB27B9"/>
    <w:rsid w:val="00BB4F1F"/>
    <w:rsid w:val="00BE0A1F"/>
    <w:rsid w:val="00C2059A"/>
    <w:rsid w:val="00C23CB9"/>
    <w:rsid w:val="00C314D1"/>
    <w:rsid w:val="00C452CA"/>
    <w:rsid w:val="00C45AD0"/>
    <w:rsid w:val="00C52835"/>
    <w:rsid w:val="00C6232C"/>
    <w:rsid w:val="00C8508B"/>
    <w:rsid w:val="00CA7F01"/>
    <w:rsid w:val="00CC0431"/>
    <w:rsid w:val="00CC59BD"/>
    <w:rsid w:val="00D14241"/>
    <w:rsid w:val="00D25526"/>
    <w:rsid w:val="00D37560"/>
    <w:rsid w:val="00D5272A"/>
    <w:rsid w:val="00D546E0"/>
    <w:rsid w:val="00D57D8F"/>
    <w:rsid w:val="00D61930"/>
    <w:rsid w:val="00D6218A"/>
    <w:rsid w:val="00D7323A"/>
    <w:rsid w:val="00D762FC"/>
    <w:rsid w:val="00D84E5A"/>
    <w:rsid w:val="00DA3118"/>
    <w:rsid w:val="00DC56DD"/>
    <w:rsid w:val="00DF49DD"/>
    <w:rsid w:val="00DF6E13"/>
    <w:rsid w:val="00E16E50"/>
    <w:rsid w:val="00E32630"/>
    <w:rsid w:val="00E42424"/>
    <w:rsid w:val="00E550B0"/>
    <w:rsid w:val="00E65727"/>
    <w:rsid w:val="00E7000E"/>
    <w:rsid w:val="00E80E7B"/>
    <w:rsid w:val="00E82717"/>
    <w:rsid w:val="00E8297D"/>
    <w:rsid w:val="00E91F7D"/>
    <w:rsid w:val="00E95C79"/>
    <w:rsid w:val="00E95E1E"/>
    <w:rsid w:val="00E972D2"/>
    <w:rsid w:val="00EC3168"/>
    <w:rsid w:val="00F16424"/>
    <w:rsid w:val="00F223BE"/>
    <w:rsid w:val="00F24C6F"/>
    <w:rsid w:val="00F327F7"/>
    <w:rsid w:val="00F33F1D"/>
    <w:rsid w:val="00F42A9A"/>
    <w:rsid w:val="00F531E2"/>
    <w:rsid w:val="00F54931"/>
    <w:rsid w:val="00F653A0"/>
    <w:rsid w:val="00F67181"/>
    <w:rsid w:val="00F77018"/>
    <w:rsid w:val="00F82FED"/>
    <w:rsid w:val="00F95F37"/>
    <w:rsid w:val="00F96A2B"/>
    <w:rsid w:val="00FB43B5"/>
    <w:rsid w:val="00FC77A9"/>
    <w:rsid w:val="00FD2F57"/>
    <w:rsid w:val="00FD3458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E5C6C"/>
  <w15:docId w15:val="{BD05E2D4-E806-4BED-A4E5-0B87097A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List Paragraph Char Char Char,List Paragraph Char Char"/>
    <w:basedOn w:val="Normal"/>
    <w:link w:val="ListParagraphChar"/>
    <w:uiPriority w:val="34"/>
    <w:qFormat/>
    <w:rsid w:val="00A654BC"/>
    <w:pPr>
      <w:ind w:left="720"/>
      <w:contextualSpacing/>
    </w:pPr>
  </w:style>
  <w:style w:type="paragraph" w:customStyle="1" w:styleId="Default">
    <w:name w:val="Default"/>
    <w:rsid w:val="00DF49D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aliases w:val="Tabel"/>
    <w:basedOn w:val="TableNormal"/>
    <w:uiPriority w:val="59"/>
    <w:rsid w:val="00355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5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0660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rsid w:val="00660660"/>
    <w:pPr>
      <w:spacing w:before="100" w:beforeAutospacing="1" w:after="100" w:afterAutospacing="1"/>
    </w:pPr>
    <w:rPr>
      <w:rFonts w:eastAsia="MS Mincho"/>
      <w:sz w:val="24"/>
      <w:szCs w:val="24"/>
      <w:lang w:val="id-ID" w:eastAsia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"/>
    <w:link w:val="ListParagraph"/>
    <w:uiPriority w:val="34"/>
    <w:qFormat/>
    <w:locked/>
    <w:rsid w:val="00660660"/>
  </w:style>
  <w:style w:type="paragraph" w:styleId="Header">
    <w:name w:val="header"/>
    <w:basedOn w:val="Normal"/>
    <w:link w:val="Head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89"/>
  </w:style>
  <w:style w:type="paragraph" w:styleId="Footer">
    <w:name w:val="footer"/>
    <w:basedOn w:val="Normal"/>
    <w:link w:val="Foot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89"/>
  </w:style>
  <w:style w:type="character" w:styleId="Hyperlink">
    <w:name w:val="Hyperlink"/>
    <w:basedOn w:val="DefaultParagraphFont"/>
    <w:uiPriority w:val="99"/>
    <w:unhideWhenUsed/>
    <w:rsid w:val="006F07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7A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732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4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buku.kemdikbud.go.id/katalog/pendidikan-pancasila-untuk-sekolah-dasar-kelas-i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F36E01B-DB5A-4B82-B986-B4763210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15</Pages>
  <Words>3250</Words>
  <Characters>18529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ejay</dc:creator>
  <cp:lastModifiedBy>Admin</cp:lastModifiedBy>
  <cp:revision>116</cp:revision>
  <cp:lastPrinted>2024-08-10T02:15:00Z</cp:lastPrinted>
  <dcterms:created xsi:type="dcterms:W3CDTF">2022-12-20T02:56:00Z</dcterms:created>
  <dcterms:modified xsi:type="dcterms:W3CDTF">2025-03-15T05:54:00Z</dcterms:modified>
</cp:coreProperties>
</file>