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D57A" w14:textId="77777777" w:rsidR="001C7B89" w:rsidRPr="000A5B2E" w:rsidRDefault="001C7B89" w:rsidP="000A5B2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0A5B2E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0A5B2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0A5B2E">
        <w:rPr>
          <w:b/>
          <w:bCs/>
          <w:caps/>
          <w:sz w:val="24"/>
          <w:szCs w:val="24"/>
        </w:rPr>
        <w:t>A.</w:t>
      </w:r>
      <w:r w:rsidRPr="000A5B2E">
        <w:rPr>
          <w:b/>
          <w:bCs/>
          <w:caps/>
          <w:sz w:val="24"/>
          <w:szCs w:val="24"/>
        </w:rPr>
        <w:tab/>
        <w:t>Identitas Modul</w:t>
      </w:r>
    </w:p>
    <w:p w14:paraId="34D0BC20" w14:textId="77777777" w:rsidR="001C7B89" w:rsidRPr="000A5B2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0A5B2E">
        <w:rPr>
          <w:b/>
          <w:bCs/>
          <w:sz w:val="24"/>
          <w:szCs w:val="24"/>
        </w:rPr>
        <w:t>Nama Madrasah</w:t>
      </w:r>
      <w:r w:rsidRPr="000A5B2E">
        <w:rPr>
          <w:b/>
          <w:bCs/>
          <w:sz w:val="24"/>
          <w:szCs w:val="24"/>
        </w:rPr>
        <w:tab/>
        <w:t>:</w:t>
      </w:r>
      <w:r w:rsidRPr="000A5B2E">
        <w:rPr>
          <w:b/>
          <w:bCs/>
          <w:sz w:val="24"/>
          <w:szCs w:val="24"/>
        </w:rPr>
        <w:tab/>
      </w:r>
      <w:r w:rsidRPr="000A5B2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0A5B2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0A5B2E">
        <w:rPr>
          <w:b/>
          <w:bCs/>
          <w:sz w:val="24"/>
          <w:szCs w:val="24"/>
        </w:rPr>
        <w:t xml:space="preserve">Nama </w:t>
      </w:r>
      <w:proofErr w:type="spellStart"/>
      <w:r w:rsidRPr="000A5B2E">
        <w:rPr>
          <w:b/>
          <w:bCs/>
          <w:sz w:val="24"/>
          <w:szCs w:val="24"/>
        </w:rPr>
        <w:t>Penyusun</w:t>
      </w:r>
      <w:proofErr w:type="spellEnd"/>
      <w:r w:rsidRPr="000A5B2E">
        <w:rPr>
          <w:b/>
          <w:bCs/>
          <w:sz w:val="24"/>
          <w:szCs w:val="24"/>
        </w:rPr>
        <w:tab/>
        <w:t>:</w:t>
      </w:r>
      <w:r w:rsidRPr="000A5B2E">
        <w:rPr>
          <w:b/>
          <w:bCs/>
          <w:sz w:val="24"/>
          <w:szCs w:val="24"/>
        </w:rPr>
        <w:tab/>
      </w:r>
      <w:r w:rsidRPr="000A5B2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1FD6B624" w:rsidR="001C7B89" w:rsidRPr="000A5B2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0A5B2E">
        <w:rPr>
          <w:b/>
          <w:bCs/>
          <w:sz w:val="24"/>
          <w:szCs w:val="24"/>
        </w:rPr>
        <w:t>Mata Pelajaran</w:t>
      </w:r>
      <w:r w:rsidRPr="000A5B2E">
        <w:rPr>
          <w:b/>
          <w:bCs/>
          <w:sz w:val="24"/>
          <w:szCs w:val="24"/>
        </w:rPr>
        <w:tab/>
        <w:t>:</w:t>
      </w:r>
      <w:r w:rsidRPr="000A5B2E">
        <w:rPr>
          <w:b/>
          <w:bCs/>
          <w:sz w:val="24"/>
          <w:szCs w:val="24"/>
        </w:rPr>
        <w:tab/>
      </w:r>
      <w:r w:rsidR="006F2D04" w:rsidRPr="000A5B2E">
        <w:rPr>
          <w:b/>
          <w:sz w:val="24"/>
          <w:szCs w:val="24"/>
        </w:rPr>
        <w:t>PENDIDIKAN PANCASILA</w:t>
      </w:r>
    </w:p>
    <w:p w14:paraId="7FB90554" w14:textId="28E38869" w:rsidR="001C7B89" w:rsidRPr="000A5B2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0A5B2E">
        <w:rPr>
          <w:b/>
          <w:bCs/>
          <w:sz w:val="24"/>
          <w:szCs w:val="24"/>
        </w:rPr>
        <w:t>F</w:t>
      </w:r>
      <w:r w:rsidR="002368F0" w:rsidRPr="000A5B2E">
        <w:rPr>
          <w:b/>
          <w:bCs/>
          <w:sz w:val="24"/>
          <w:szCs w:val="24"/>
        </w:rPr>
        <w:t>ase</w:t>
      </w:r>
      <w:proofErr w:type="spellEnd"/>
      <w:r w:rsidR="002368F0" w:rsidRPr="000A5B2E">
        <w:rPr>
          <w:b/>
          <w:bCs/>
          <w:sz w:val="24"/>
          <w:szCs w:val="24"/>
        </w:rPr>
        <w:t xml:space="preserve"> / Kelas / </w:t>
      </w:r>
      <w:r w:rsidR="00B05570" w:rsidRPr="000A5B2E">
        <w:rPr>
          <w:b/>
          <w:bCs/>
          <w:sz w:val="24"/>
          <w:szCs w:val="24"/>
        </w:rPr>
        <w:t>Semester</w:t>
      </w:r>
      <w:r w:rsidR="00B05570" w:rsidRPr="000A5B2E">
        <w:rPr>
          <w:b/>
          <w:bCs/>
          <w:sz w:val="24"/>
          <w:szCs w:val="24"/>
        </w:rPr>
        <w:tab/>
        <w:t xml:space="preserve">: </w:t>
      </w:r>
      <w:r w:rsidR="00B05570" w:rsidRPr="000A5B2E">
        <w:rPr>
          <w:b/>
          <w:bCs/>
          <w:sz w:val="24"/>
          <w:szCs w:val="24"/>
        </w:rPr>
        <w:tab/>
      </w:r>
      <w:r w:rsidR="00B9646E" w:rsidRPr="000A5B2E">
        <w:rPr>
          <w:b/>
          <w:bCs/>
          <w:sz w:val="24"/>
          <w:szCs w:val="24"/>
        </w:rPr>
        <w:t>B</w:t>
      </w:r>
      <w:r w:rsidR="00B05570" w:rsidRPr="000A5B2E">
        <w:rPr>
          <w:b/>
          <w:bCs/>
          <w:sz w:val="24"/>
          <w:szCs w:val="24"/>
        </w:rPr>
        <w:t xml:space="preserve"> - I</w:t>
      </w:r>
      <w:r w:rsidR="00B9646E" w:rsidRPr="000A5B2E">
        <w:rPr>
          <w:b/>
          <w:bCs/>
          <w:sz w:val="24"/>
          <w:szCs w:val="24"/>
        </w:rPr>
        <w:t>V</w:t>
      </w:r>
      <w:r w:rsidRPr="000A5B2E">
        <w:rPr>
          <w:b/>
          <w:bCs/>
          <w:sz w:val="24"/>
          <w:szCs w:val="24"/>
        </w:rPr>
        <w:t xml:space="preserve"> / </w:t>
      </w:r>
      <w:r w:rsidR="00EB0CC9" w:rsidRPr="000A5B2E">
        <w:rPr>
          <w:b/>
          <w:bCs/>
          <w:sz w:val="24"/>
          <w:szCs w:val="24"/>
        </w:rPr>
        <w:t>2</w:t>
      </w:r>
    </w:p>
    <w:p w14:paraId="780E67A4" w14:textId="09D12388" w:rsidR="001C7B89" w:rsidRPr="000A5B2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0A5B2E">
        <w:rPr>
          <w:b/>
          <w:bCs/>
          <w:sz w:val="24"/>
          <w:szCs w:val="24"/>
        </w:rPr>
        <w:t>Alokasi</w:t>
      </w:r>
      <w:proofErr w:type="spellEnd"/>
      <w:r w:rsidRPr="000A5B2E">
        <w:rPr>
          <w:b/>
          <w:bCs/>
          <w:sz w:val="24"/>
          <w:szCs w:val="24"/>
        </w:rPr>
        <w:t xml:space="preserve"> Waktu </w:t>
      </w:r>
      <w:proofErr w:type="gramStart"/>
      <w:r w:rsidRPr="000A5B2E">
        <w:rPr>
          <w:b/>
          <w:bCs/>
          <w:sz w:val="24"/>
          <w:szCs w:val="24"/>
        </w:rPr>
        <w:tab/>
        <w:t>:</w:t>
      </w:r>
      <w:r w:rsidRPr="000A5B2E">
        <w:rPr>
          <w:b/>
          <w:bCs/>
          <w:sz w:val="24"/>
          <w:szCs w:val="24"/>
        </w:rPr>
        <w:tab/>
      </w:r>
      <w:r w:rsidR="002368F0" w:rsidRPr="000A5B2E">
        <w:rPr>
          <w:b/>
          <w:bCs/>
          <w:sz w:val="24"/>
          <w:szCs w:val="24"/>
        </w:rPr>
        <w:t>..</w:t>
      </w:r>
      <w:proofErr w:type="gramEnd"/>
      <w:r w:rsidRPr="000A5B2E">
        <w:rPr>
          <w:b/>
          <w:bCs/>
          <w:sz w:val="24"/>
          <w:szCs w:val="24"/>
        </w:rPr>
        <w:t xml:space="preserve"> JP x </w:t>
      </w:r>
      <w:r w:rsidR="006F2D04" w:rsidRPr="000A5B2E">
        <w:rPr>
          <w:b/>
          <w:bCs/>
          <w:sz w:val="24"/>
          <w:szCs w:val="24"/>
        </w:rPr>
        <w:t>3</w:t>
      </w:r>
      <w:r w:rsidRPr="000A5B2E">
        <w:rPr>
          <w:b/>
          <w:bCs/>
          <w:sz w:val="24"/>
          <w:szCs w:val="24"/>
        </w:rPr>
        <w:t xml:space="preserve">5 </w:t>
      </w:r>
      <w:proofErr w:type="spellStart"/>
      <w:r w:rsidRPr="000A5B2E">
        <w:rPr>
          <w:b/>
          <w:bCs/>
          <w:sz w:val="24"/>
          <w:szCs w:val="24"/>
        </w:rPr>
        <w:t>Menit</w:t>
      </w:r>
      <w:proofErr w:type="spellEnd"/>
    </w:p>
    <w:p w14:paraId="161D4775" w14:textId="77777777" w:rsidR="00D21720" w:rsidRPr="000A5B2E" w:rsidRDefault="006F2D04" w:rsidP="00D2172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0A5B2E">
        <w:rPr>
          <w:b/>
          <w:bCs/>
          <w:sz w:val="24"/>
          <w:szCs w:val="24"/>
        </w:rPr>
        <w:t>Materi</w:t>
      </w:r>
      <w:proofErr w:type="spellEnd"/>
      <w:r w:rsidRPr="000A5B2E">
        <w:rPr>
          <w:b/>
          <w:bCs/>
          <w:sz w:val="24"/>
          <w:szCs w:val="24"/>
        </w:rPr>
        <w:tab/>
        <w:t>:</w:t>
      </w:r>
      <w:r w:rsidRPr="000A5B2E">
        <w:rPr>
          <w:sz w:val="24"/>
          <w:szCs w:val="24"/>
        </w:rPr>
        <w:t xml:space="preserve"> </w:t>
      </w:r>
      <w:r w:rsidR="00164BE4" w:rsidRPr="000A5B2E">
        <w:rPr>
          <w:sz w:val="24"/>
          <w:szCs w:val="24"/>
        </w:rPr>
        <w:t xml:space="preserve">  </w:t>
      </w:r>
      <w:r w:rsidR="00D21720" w:rsidRPr="000A5B2E">
        <w:rPr>
          <w:b/>
          <w:bCs/>
          <w:sz w:val="24"/>
          <w:szCs w:val="24"/>
        </w:rPr>
        <w:t xml:space="preserve">Bab 4 Pancasila </w:t>
      </w:r>
      <w:proofErr w:type="spellStart"/>
      <w:r w:rsidR="00D21720" w:rsidRPr="000A5B2E">
        <w:rPr>
          <w:b/>
          <w:bCs/>
          <w:sz w:val="24"/>
          <w:szCs w:val="24"/>
        </w:rPr>
        <w:t>dalam</w:t>
      </w:r>
      <w:proofErr w:type="spellEnd"/>
      <w:r w:rsidR="00D21720" w:rsidRPr="000A5B2E">
        <w:rPr>
          <w:b/>
          <w:bCs/>
          <w:sz w:val="24"/>
          <w:szCs w:val="24"/>
        </w:rPr>
        <w:t xml:space="preserve"> </w:t>
      </w:r>
      <w:proofErr w:type="spellStart"/>
      <w:r w:rsidR="00D21720" w:rsidRPr="000A5B2E">
        <w:rPr>
          <w:b/>
          <w:bCs/>
          <w:sz w:val="24"/>
          <w:szCs w:val="24"/>
        </w:rPr>
        <w:t>Diriku</w:t>
      </w:r>
      <w:proofErr w:type="spellEnd"/>
      <w:r w:rsidR="00D21720" w:rsidRPr="000A5B2E">
        <w:rPr>
          <w:b/>
          <w:bCs/>
          <w:sz w:val="24"/>
          <w:szCs w:val="24"/>
        </w:rPr>
        <w:t xml:space="preserve"> </w:t>
      </w:r>
    </w:p>
    <w:p w14:paraId="5BAAEFCB" w14:textId="77C9456E" w:rsidR="001C7B89" w:rsidRPr="000A5B2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0A5B2E">
        <w:rPr>
          <w:b/>
          <w:bCs/>
          <w:sz w:val="24"/>
          <w:szCs w:val="24"/>
        </w:rPr>
        <w:t>Tahun</w:t>
      </w:r>
      <w:proofErr w:type="spellEnd"/>
      <w:r w:rsidRPr="000A5B2E">
        <w:rPr>
          <w:b/>
          <w:bCs/>
          <w:sz w:val="24"/>
          <w:szCs w:val="24"/>
        </w:rPr>
        <w:t xml:space="preserve"> </w:t>
      </w:r>
      <w:proofErr w:type="spellStart"/>
      <w:r w:rsidRPr="000A5B2E">
        <w:rPr>
          <w:b/>
          <w:bCs/>
          <w:sz w:val="24"/>
          <w:szCs w:val="24"/>
        </w:rPr>
        <w:t>Penyusunan</w:t>
      </w:r>
      <w:proofErr w:type="spellEnd"/>
      <w:r w:rsidRPr="000A5B2E">
        <w:rPr>
          <w:b/>
          <w:bCs/>
          <w:sz w:val="24"/>
          <w:szCs w:val="24"/>
        </w:rPr>
        <w:t xml:space="preserve"> </w:t>
      </w:r>
      <w:r w:rsidRPr="000A5B2E">
        <w:rPr>
          <w:b/>
          <w:bCs/>
          <w:sz w:val="24"/>
          <w:szCs w:val="24"/>
        </w:rPr>
        <w:tab/>
        <w:t xml:space="preserve">: </w:t>
      </w:r>
      <w:r w:rsidRPr="000A5B2E">
        <w:rPr>
          <w:b/>
          <w:bCs/>
          <w:sz w:val="24"/>
          <w:szCs w:val="24"/>
        </w:rPr>
        <w:tab/>
      </w:r>
      <w:proofErr w:type="gramStart"/>
      <w:r w:rsidRPr="000A5B2E">
        <w:rPr>
          <w:b/>
          <w:bCs/>
          <w:sz w:val="24"/>
          <w:szCs w:val="24"/>
        </w:rPr>
        <w:t>20</w:t>
      </w:r>
      <w:r w:rsidR="000A5B2E">
        <w:rPr>
          <w:b/>
          <w:bCs/>
          <w:sz w:val="24"/>
          <w:szCs w:val="24"/>
        </w:rPr>
        <w:t>..</w:t>
      </w:r>
      <w:proofErr w:type="gramEnd"/>
      <w:r w:rsidR="000A5B2E">
        <w:rPr>
          <w:b/>
          <w:bCs/>
          <w:sz w:val="24"/>
          <w:szCs w:val="24"/>
        </w:rPr>
        <w:t>/20..</w:t>
      </w:r>
    </w:p>
    <w:p w14:paraId="75E42D85" w14:textId="77777777" w:rsidR="000A5B2E" w:rsidRDefault="000A5B2E" w:rsidP="001C7B89">
      <w:pPr>
        <w:spacing w:before="60" w:after="60"/>
        <w:rPr>
          <w:b/>
          <w:bCs/>
          <w:caps/>
          <w:sz w:val="24"/>
          <w:szCs w:val="24"/>
        </w:rPr>
      </w:pPr>
    </w:p>
    <w:p w14:paraId="4DB347D1" w14:textId="77777777" w:rsidR="000A5B2E" w:rsidRPr="00C31A36" w:rsidRDefault="000A5B2E" w:rsidP="000A5B2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71D70A8B" w14:textId="77777777" w:rsidR="000A5B2E" w:rsidRPr="00C31A36" w:rsidRDefault="000A5B2E" w:rsidP="000A5B2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B.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61BC6CBB" w14:textId="77777777" w:rsidR="000A5B2E" w:rsidRPr="00C31A36" w:rsidRDefault="000A5B2E" w:rsidP="000A5B2E">
      <w:pPr>
        <w:spacing w:before="60" w:after="60"/>
        <w:ind w:left="42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Pada </w:t>
      </w:r>
      <w:proofErr w:type="spellStart"/>
      <w:r w:rsidRPr="00C31A36">
        <w:rPr>
          <w:sz w:val="24"/>
          <w:szCs w:val="24"/>
        </w:rPr>
        <w:t>fase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diri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teman-temannya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bangga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anak</w:t>
      </w:r>
      <w:proofErr w:type="spellEnd"/>
      <w:r w:rsidRPr="00C31A36">
        <w:rPr>
          <w:sz w:val="24"/>
          <w:szCs w:val="24"/>
        </w:rPr>
        <w:t xml:space="preserve"> Indonesia yang </w:t>
      </w:r>
      <w:proofErr w:type="spellStart"/>
      <w:r w:rsidRPr="00C31A36">
        <w:rPr>
          <w:sz w:val="24"/>
          <w:szCs w:val="24"/>
        </w:rPr>
        <w:t>memiliki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 Indonesia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mengidentifikasi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wilayah Negara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Republik</w:t>
      </w:r>
      <w:proofErr w:type="spellEnd"/>
      <w:r w:rsidRPr="00C31A36">
        <w:rPr>
          <w:sz w:val="24"/>
          <w:szCs w:val="24"/>
        </w:rPr>
        <w:t xml:space="preserve"> Indonesia; </w:t>
      </w:r>
      <w:proofErr w:type="spellStart"/>
      <w:r w:rsidRPr="00C31A36">
        <w:rPr>
          <w:sz w:val="24"/>
          <w:szCs w:val="24"/>
        </w:rPr>
        <w:t>menunjukkan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sikap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kerja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terikat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melaksanakan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aturan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hak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kewajiban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anggota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warga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; dan </w:t>
      </w:r>
      <w:proofErr w:type="spellStart"/>
      <w:r w:rsidRPr="00C31A36">
        <w:rPr>
          <w:sz w:val="24"/>
          <w:szCs w:val="24"/>
        </w:rPr>
        <w:t>menerapkan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makna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sila-sila</w:t>
      </w:r>
      <w:proofErr w:type="spellEnd"/>
      <w:r w:rsidRPr="00C31A36">
        <w:rPr>
          <w:sz w:val="24"/>
          <w:szCs w:val="24"/>
        </w:rPr>
        <w:t xml:space="preserve"> Pancasila dan </w:t>
      </w:r>
      <w:proofErr w:type="spellStart"/>
      <w:r w:rsidRPr="00C31A36">
        <w:rPr>
          <w:sz w:val="24"/>
          <w:szCs w:val="24"/>
        </w:rPr>
        <w:t>meneladani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para </w:t>
      </w:r>
      <w:proofErr w:type="spellStart"/>
      <w:r w:rsidRPr="00C31A36">
        <w:rPr>
          <w:sz w:val="24"/>
          <w:szCs w:val="24"/>
        </w:rPr>
        <w:t>perumus</w:t>
      </w:r>
      <w:proofErr w:type="spellEnd"/>
      <w:r w:rsidRPr="00C31A36">
        <w:rPr>
          <w:sz w:val="24"/>
          <w:szCs w:val="24"/>
        </w:rPr>
        <w:t xml:space="preserve"> Pancasila.</w:t>
      </w:r>
    </w:p>
    <w:p w14:paraId="14A4340D" w14:textId="77777777" w:rsidR="000A5B2E" w:rsidRPr="00386D9E" w:rsidRDefault="000A5B2E" w:rsidP="000A5B2E">
      <w:pPr>
        <w:spacing w:before="60" w:after="60"/>
        <w:jc w:val="both"/>
        <w:rPr>
          <w:sz w:val="24"/>
          <w:szCs w:val="24"/>
        </w:rPr>
      </w:pPr>
    </w:p>
    <w:p w14:paraId="7A6DA2B2" w14:textId="77777777" w:rsidR="000A5B2E" w:rsidRPr="00386D9E" w:rsidRDefault="000A5B2E" w:rsidP="000A5B2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5B078DE9" w14:textId="77777777" w:rsidR="000A5B2E" w:rsidRDefault="000A5B2E" w:rsidP="000A5B2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4BDBF83D" w14:textId="77777777" w:rsidR="000A5B2E" w:rsidRDefault="000A5B2E" w:rsidP="000A5B2E">
      <w:pPr>
        <w:spacing w:before="60" w:after="60"/>
        <w:ind w:left="426"/>
        <w:jc w:val="both"/>
        <w:rPr>
          <w:sz w:val="24"/>
          <w:szCs w:val="24"/>
        </w:rPr>
      </w:pPr>
    </w:p>
    <w:p w14:paraId="50CF18C5" w14:textId="77777777" w:rsidR="000A5B2E" w:rsidRPr="00386D9E" w:rsidRDefault="000A5B2E" w:rsidP="000A5B2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33F62AE3" w14:textId="77777777" w:rsidR="000A5B2E" w:rsidRPr="00386D9E" w:rsidRDefault="000A5B2E" w:rsidP="00721255">
      <w:pPr>
        <w:pStyle w:val="ListParagraph"/>
        <w:numPr>
          <w:ilvl w:val="0"/>
          <w:numId w:val="6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05D820D5" w14:textId="77777777" w:rsidR="000A5B2E" w:rsidRPr="00386D9E" w:rsidRDefault="000A5B2E" w:rsidP="000A5B2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4F70411A" w14:textId="77777777" w:rsidR="000A5B2E" w:rsidRPr="00386D9E" w:rsidRDefault="000A5B2E" w:rsidP="00721255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207E655A" w14:textId="77777777" w:rsidR="000A5B2E" w:rsidRPr="00386D9E" w:rsidRDefault="000A5B2E" w:rsidP="000A5B2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C02FE8B" w14:textId="77777777" w:rsidR="000A5B2E" w:rsidRPr="00386D9E" w:rsidRDefault="000A5B2E" w:rsidP="00721255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09EBF3F7" w14:textId="77777777" w:rsidR="000A5B2E" w:rsidRPr="00386D9E" w:rsidRDefault="000A5B2E" w:rsidP="000A5B2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3BFAF990" w14:textId="77777777" w:rsidR="000A5B2E" w:rsidRPr="00386D9E" w:rsidRDefault="000A5B2E" w:rsidP="00721255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2644D0F2" w14:textId="77777777" w:rsidR="000A5B2E" w:rsidRPr="00386D9E" w:rsidRDefault="000A5B2E" w:rsidP="000A5B2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3910A044" w14:textId="77777777" w:rsidR="000A5B2E" w:rsidRPr="00386D9E" w:rsidRDefault="000A5B2E" w:rsidP="00721255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4DE12E10" w14:textId="77777777" w:rsidR="000A5B2E" w:rsidRPr="00386D9E" w:rsidRDefault="000A5B2E" w:rsidP="000A5B2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B10217" w14:textId="77777777" w:rsidR="000A5B2E" w:rsidRPr="00386D9E" w:rsidRDefault="000A5B2E" w:rsidP="00721255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6BAA03DF" w14:textId="77777777" w:rsidR="000A5B2E" w:rsidRPr="00386D9E" w:rsidRDefault="000A5B2E" w:rsidP="000A5B2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746361D8" w14:textId="77777777" w:rsidR="000A5B2E" w:rsidRPr="00386D9E" w:rsidRDefault="000A5B2E" w:rsidP="00721255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23AD8199" w14:textId="77777777" w:rsidR="000A5B2E" w:rsidRPr="00386D9E" w:rsidRDefault="000A5B2E" w:rsidP="000A5B2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5251943C" w14:textId="77777777" w:rsidR="000A5B2E" w:rsidRPr="00386D9E" w:rsidRDefault="000A5B2E" w:rsidP="00721255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B0B0D8" w14:textId="77777777" w:rsidR="000A5B2E" w:rsidRPr="00386D9E" w:rsidRDefault="000A5B2E" w:rsidP="000A5B2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7B7D0949" w14:textId="77777777" w:rsidR="000A5B2E" w:rsidRPr="00386D9E" w:rsidRDefault="000A5B2E" w:rsidP="000A5B2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06DA25EA" w14:textId="77777777" w:rsidR="000A5B2E" w:rsidRPr="00386D9E" w:rsidRDefault="000A5B2E" w:rsidP="000A5B2E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79ED472A" w14:textId="77777777" w:rsidR="000A5B2E" w:rsidRPr="00386D9E" w:rsidRDefault="000A5B2E" w:rsidP="000A5B2E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1ED00933" w14:textId="77777777" w:rsidR="000A5B2E" w:rsidRPr="00386D9E" w:rsidRDefault="000A5B2E" w:rsidP="000A5B2E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2DFDB595" w14:textId="77777777" w:rsidR="000A5B2E" w:rsidRPr="00386D9E" w:rsidRDefault="000A5B2E" w:rsidP="000A5B2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792BD69D" w14:textId="77777777" w:rsidR="000A5B2E" w:rsidRDefault="000A5B2E" w:rsidP="000A5B2E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21D53BCC" w14:textId="77777777" w:rsidR="000A5B2E" w:rsidRPr="00386D9E" w:rsidRDefault="000A5B2E" w:rsidP="000A5B2E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0C63D735" w14:textId="77777777" w:rsidR="000A5B2E" w:rsidRPr="00386D9E" w:rsidRDefault="000A5B2E" w:rsidP="000A5B2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06E5399F" w14:textId="77777777" w:rsidR="000A5B2E" w:rsidRPr="000A5B2E" w:rsidRDefault="000A5B2E" w:rsidP="00721255">
      <w:pPr>
        <w:numPr>
          <w:ilvl w:val="0"/>
          <w:numId w:val="7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Metode</w:t>
      </w:r>
      <w:proofErr w:type="spellEnd"/>
      <w:r w:rsidRPr="000A5B2E">
        <w:rPr>
          <w:rFonts w:eastAsia="Bookman Old Style"/>
          <w:sz w:val="24"/>
          <w:szCs w:val="24"/>
        </w:rPr>
        <w:t xml:space="preserve"> PJBL</w:t>
      </w:r>
    </w:p>
    <w:p w14:paraId="176CF16D" w14:textId="557865C6" w:rsidR="001C7B89" w:rsidRPr="000A5B2E" w:rsidRDefault="000A5B2E" w:rsidP="00721255">
      <w:pPr>
        <w:numPr>
          <w:ilvl w:val="0"/>
          <w:numId w:val="7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Medote</w:t>
      </w:r>
      <w:proofErr w:type="spellEnd"/>
      <w:r w:rsidRPr="000A5B2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0A5B2E">
        <w:rPr>
          <w:rFonts w:eastAsia="Bookman Old Style"/>
          <w:sz w:val="24"/>
          <w:szCs w:val="24"/>
        </w:rPr>
        <w:t>meanful</w:t>
      </w:r>
      <w:proofErr w:type="spellEnd"/>
      <w:r w:rsidRPr="000A5B2E">
        <w:rPr>
          <w:rFonts w:eastAsia="Bookman Old Style"/>
          <w:sz w:val="24"/>
          <w:szCs w:val="24"/>
        </w:rPr>
        <w:t>, joyful)</w:t>
      </w:r>
      <w:r w:rsidR="001C7B89" w:rsidRPr="000A5B2E">
        <w:rPr>
          <w:rFonts w:eastAsia="Cambria"/>
          <w:b/>
          <w:sz w:val="24"/>
          <w:szCs w:val="24"/>
        </w:rPr>
        <w:br w:type="page"/>
      </w:r>
    </w:p>
    <w:p w14:paraId="4976B05F" w14:textId="77777777" w:rsidR="001C7B89" w:rsidRPr="000A5B2E" w:rsidRDefault="001C7B89" w:rsidP="000A5B2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0A5B2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0A5B2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0A5B2E" w:rsidRDefault="001C7B89" w:rsidP="002368F0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0A5B2E">
        <w:rPr>
          <w:b/>
          <w:bCs/>
          <w:caps/>
          <w:sz w:val="24"/>
          <w:szCs w:val="24"/>
        </w:rPr>
        <w:t>A.</w:t>
      </w:r>
      <w:r w:rsidRPr="000A5B2E">
        <w:rPr>
          <w:b/>
          <w:bCs/>
          <w:caps/>
          <w:sz w:val="24"/>
          <w:szCs w:val="24"/>
        </w:rPr>
        <w:tab/>
        <w:t>Tujuan Pembelajaran</w:t>
      </w:r>
    </w:p>
    <w:p w14:paraId="5A0D095B" w14:textId="5B04F310" w:rsidR="00EB0CC9" w:rsidRPr="000A5B2E" w:rsidRDefault="00D21720" w:rsidP="006F2D04">
      <w:pPr>
        <w:pStyle w:val="ListParagraph"/>
        <w:spacing w:after="160" w:line="259" w:lineRule="auto"/>
        <w:ind w:left="450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Menunjukkan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mengidentiikasi</w:t>
      </w:r>
      <w:proofErr w:type="spellEnd"/>
      <w:r w:rsidRPr="000A5B2E">
        <w:rPr>
          <w:sz w:val="24"/>
          <w:szCs w:val="24"/>
        </w:rPr>
        <w:t xml:space="preserve">, dan </w:t>
      </w:r>
      <w:proofErr w:type="spellStart"/>
      <w:r w:rsidRPr="000A5B2E">
        <w:rPr>
          <w:sz w:val="24"/>
          <w:szCs w:val="24"/>
        </w:rPr>
        <w:t>mempraktikkan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sila-sila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lingkungan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masyarakat</w:t>
      </w:r>
      <w:proofErr w:type="spellEnd"/>
      <w:r w:rsidRPr="000A5B2E">
        <w:rPr>
          <w:sz w:val="24"/>
          <w:szCs w:val="24"/>
        </w:rPr>
        <w:t xml:space="preserve">. </w:t>
      </w:r>
      <w:proofErr w:type="spellStart"/>
      <w:r w:rsidRPr="000A5B2E">
        <w:rPr>
          <w:sz w:val="24"/>
          <w:szCs w:val="24"/>
        </w:rPr>
        <w:t>Mengenal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meneladani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para </w:t>
      </w:r>
      <w:proofErr w:type="spellStart"/>
      <w:r w:rsidRPr="000A5B2E">
        <w:rPr>
          <w:sz w:val="24"/>
          <w:szCs w:val="24"/>
        </w:rPr>
        <w:t>perumus</w:t>
      </w:r>
      <w:proofErr w:type="spellEnd"/>
      <w:r w:rsidRPr="000A5B2E">
        <w:rPr>
          <w:sz w:val="24"/>
          <w:szCs w:val="24"/>
        </w:rPr>
        <w:t xml:space="preserve"> Pancasila</w:t>
      </w:r>
    </w:p>
    <w:p w14:paraId="77FB51D7" w14:textId="77777777" w:rsidR="001C7B89" w:rsidRPr="000A5B2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0A5B2E">
        <w:rPr>
          <w:b/>
          <w:bCs/>
          <w:caps/>
          <w:sz w:val="24"/>
          <w:szCs w:val="24"/>
        </w:rPr>
        <w:t>B.</w:t>
      </w:r>
      <w:r w:rsidRPr="000A5B2E">
        <w:rPr>
          <w:b/>
          <w:bCs/>
          <w:caps/>
          <w:sz w:val="24"/>
          <w:szCs w:val="24"/>
        </w:rPr>
        <w:tab/>
        <w:t>Pemahaman Bermakna</w:t>
      </w:r>
    </w:p>
    <w:p w14:paraId="7F7FAB4C" w14:textId="0A80E2F0" w:rsidR="001C7B89" w:rsidRPr="000A5B2E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0A5B2E">
        <w:rPr>
          <w:bCs/>
          <w:sz w:val="24"/>
          <w:szCs w:val="24"/>
        </w:rPr>
        <w:t xml:space="preserve">Pada </w:t>
      </w:r>
      <w:proofErr w:type="spellStart"/>
      <w:r w:rsidRPr="000A5B2E">
        <w:rPr>
          <w:bCs/>
          <w:sz w:val="24"/>
          <w:szCs w:val="24"/>
        </w:rPr>
        <w:t>fase</w:t>
      </w:r>
      <w:proofErr w:type="spellEnd"/>
      <w:r w:rsidRPr="000A5B2E">
        <w:rPr>
          <w:bCs/>
          <w:sz w:val="24"/>
          <w:szCs w:val="24"/>
        </w:rPr>
        <w:t xml:space="preserve"> </w:t>
      </w:r>
      <w:proofErr w:type="spellStart"/>
      <w:r w:rsidRPr="000A5B2E">
        <w:rPr>
          <w:bCs/>
          <w:sz w:val="24"/>
          <w:szCs w:val="24"/>
        </w:rPr>
        <w:t>ini</w:t>
      </w:r>
      <w:proofErr w:type="spellEnd"/>
      <w:r w:rsidRPr="000A5B2E">
        <w:rPr>
          <w:bCs/>
          <w:sz w:val="24"/>
          <w:szCs w:val="24"/>
        </w:rPr>
        <w:t xml:space="preserve"> </w:t>
      </w:r>
      <w:proofErr w:type="spellStart"/>
      <w:r w:rsidRPr="000A5B2E">
        <w:rPr>
          <w:bCs/>
          <w:sz w:val="24"/>
          <w:szCs w:val="24"/>
        </w:rPr>
        <w:t>peserta</w:t>
      </w:r>
      <w:proofErr w:type="spellEnd"/>
      <w:r w:rsidRPr="000A5B2E">
        <w:rPr>
          <w:bCs/>
          <w:sz w:val="24"/>
          <w:szCs w:val="24"/>
        </w:rPr>
        <w:t xml:space="preserve"> </w:t>
      </w:r>
      <w:proofErr w:type="spellStart"/>
      <w:r w:rsidRPr="000A5B2E">
        <w:rPr>
          <w:bCs/>
          <w:sz w:val="24"/>
          <w:szCs w:val="24"/>
        </w:rPr>
        <w:t>didik</w:t>
      </w:r>
      <w:proofErr w:type="spellEnd"/>
      <w:r w:rsidRPr="000A5B2E">
        <w:rPr>
          <w:bCs/>
          <w:sz w:val="24"/>
          <w:szCs w:val="24"/>
        </w:rPr>
        <w:t xml:space="preserve"> </w:t>
      </w:r>
      <w:proofErr w:type="spellStart"/>
      <w:proofErr w:type="gramStart"/>
      <w:r w:rsidRPr="000A5B2E">
        <w:rPr>
          <w:bCs/>
          <w:sz w:val="24"/>
          <w:szCs w:val="24"/>
        </w:rPr>
        <w:t>mempelajari</w:t>
      </w:r>
      <w:proofErr w:type="spellEnd"/>
      <w:r w:rsidRPr="000A5B2E">
        <w:rPr>
          <w:bCs/>
          <w:sz w:val="24"/>
          <w:szCs w:val="24"/>
        </w:rPr>
        <w:t xml:space="preserve"> :</w:t>
      </w:r>
      <w:proofErr w:type="gramEnd"/>
    </w:p>
    <w:p w14:paraId="7ACCC6C5" w14:textId="77777777" w:rsidR="00D21720" w:rsidRPr="000A5B2E" w:rsidRDefault="00D21720" w:rsidP="00D21720">
      <w:pPr>
        <w:spacing w:before="60" w:after="60"/>
        <w:ind w:left="3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A.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Sila-Sila</w:t>
      </w:r>
      <w:proofErr w:type="spellEnd"/>
      <w:r w:rsidRPr="000A5B2E">
        <w:rPr>
          <w:sz w:val="24"/>
          <w:szCs w:val="24"/>
        </w:rPr>
        <w:t xml:space="preserve"> Pancasila di Masyarakat </w:t>
      </w:r>
    </w:p>
    <w:p w14:paraId="1CF26323" w14:textId="77777777" w:rsidR="00D21720" w:rsidRPr="000A5B2E" w:rsidRDefault="00D21720" w:rsidP="00D21720">
      <w:pPr>
        <w:spacing w:before="60" w:after="60"/>
        <w:ind w:left="3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B. </w:t>
      </w:r>
      <w:proofErr w:type="spellStart"/>
      <w:r w:rsidRPr="000A5B2E">
        <w:rPr>
          <w:sz w:val="24"/>
          <w:szCs w:val="24"/>
        </w:rPr>
        <w:t>Sikap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Perilaku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Mencerminkan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Pengamalan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Bermasyarakat</w:t>
      </w:r>
      <w:proofErr w:type="spellEnd"/>
      <w:r w:rsidRPr="000A5B2E">
        <w:rPr>
          <w:sz w:val="24"/>
          <w:szCs w:val="24"/>
        </w:rPr>
        <w:t xml:space="preserve"> </w:t>
      </w:r>
    </w:p>
    <w:p w14:paraId="19D1FB07" w14:textId="77777777" w:rsidR="00D21720" w:rsidRPr="000A5B2E" w:rsidRDefault="00D21720" w:rsidP="00D21720">
      <w:pPr>
        <w:spacing w:before="60" w:after="60"/>
        <w:ind w:left="3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C. Sejarah </w:t>
      </w:r>
      <w:proofErr w:type="spellStart"/>
      <w:r w:rsidRPr="000A5B2E">
        <w:rPr>
          <w:sz w:val="24"/>
          <w:szCs w:val="24"/>
        </w:rPr>
        <w:t>Perumusan</w:t>
      </w:r>
      <w:proofErr w:type="spellEnd"/>
      <w:r w:rsidRPr="000A5B2E">
        <w:rPr>
          <w:sz w:val="24"/>
          <w:szCs w:val="24"/>
        </w:rPr>
        <w:t xml:space="preserve"> Pancasila </w:t>
      </w:r>
    </w:p>
    <w:p w14:paraId="6969ACBF" w14:textId="6F36681F" w:rsidR="00EB0CC9" w:rsidRPr="000A5B2E" w:rsidRDefault="00D21720" w:rsidP="00D21720">
      <w:pPr>
        <w:spacing w:before="60" w:after="60"/>
        <w:ind w:left="3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D.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Para </w:t>
      </w:r>
      <w:proofErr w:type="spellStart"/>
      <w:r w:rsidRPr="000A5B2E">
        <w:rPr>
          <w:sz w:val="24"/>
          <w:szCs w:val="24"/>
        </w:rPr>
        <w:t>Perumus</w:t>
      </w:r>
      <w:proofErr w:type="spellEnd"/>
      <w:r w:rsidRPr="000A5B2E">
        <w:rPr>
          <w:sz w:val="24"/>
          <w:szCs w:val="24"/>
        </w:rPr>
        <w:t xml:space="preserve"> Pancasila</w:t>
      </w:r>
    </w:p>
    <w:p w14:paraId="154562D4" w14:textId="77777777" w:rsidR="00D21720" w:rsidRPr="000A5B2E" w:rsidRDefault="00D21720" w:rsidP="00D21720">
      <w:pPr>
        <w:spacing w:before="60" w:after="60"/>
        <w:ind w:left="360"/>
        <w:jc w:val="both"/>
        <w:rPr>
          <w:sz w:val="24"/>
          <w:szCs w:val="24"/>
        </w:rPr>
      </w:pPr>
    </w:p>
    <w:p w14:paraId="5FDB8F19" w14:textId="77777777" w:rsidR="001C7B89" w:rsidRPr="000A5B2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0A5B2E">
        <w:rPr>
          <w:b/>
          <w:bCs/>
          <w:caps/>
          <w:sz w:val="24"/>
          <w:szCs w:val="24"/>
        </w:rPr>
        <w:t>C.</w:t>
      </w:r>
      <w:r w:rsidRPr="000A5B2E">
        <w:rPr>
          <w:b/>
          <w:bCs/>
          <w:caps/>
          <w:sz w:val="24"/>
          <w:szCs w:val="24"/>
        </w:rPr>
        <w:tab/>
        <w:t>Pertanyaan Pemantik</w:t>
      </w:r>
    </w:p>
    <w:p w14:paraId="4BC6AF71" w14:textId="0EF4F941" w:rsidR="00EB0CC9" w:rsidRPr="000A5B2E" w:rsidRDefault="00D21720" w:rsidP="00761708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Adakah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hubungan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keseruan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berbagai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lomba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peringatan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hari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Kemerdekaan</w:t>
      </w:r>
      <w:proofErr w:type="spellEnd"/>
      <w:r w:rsidRPr="000A5B2E">
        <w:rPr>
          <w:sz w:val="24"/>
          <w:szCs w:val="24"/>
        </w:rPr>
        <w:t xml:space="preserve"> RI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sila-sila</w:t>
      </w:r>
      <w:proofErr w:type="spellEnd"/>
      <w:r w:rsidRPr="000A5B2E">
        <w:rPr>
          <w:sz w:val="24"/>
          <w:szCs w:val="24"/>
        </w:rPr>
        <w:t xml:space="preserve"> Pancasila dan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perumus</w:t>
      </w:r>
      <w:proofErr w:type="spellEnd"/>
      <w:r w:rsidRPr="000A5B2E">
        <w:rPr>
          <w:sz w:val="24"/>
          <w:szCs w:val="24"/>
        </w:rPr>
        <w:t xml:space="preserve"> Pancasila?</w:t>
      </w:r>
    </w:p>
    <w:p w14:paraId="670AF440" w14:textId="77777777" w:rsidR="00D21720" w:rsidRPr="000A5B2E" w:rsidRDefault="00D21720" w:rsidP="00761708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77777777" w:rsidR="001C7B89" w:rsidRPr="000A5B2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0A5B2E">
        <w:rPr>
          <w:b/>
          <w:bCs/>
          <w:caps/>
          <w:sz w:val="24"/>
          <w:szCs w:val="24"/>
        </w:rPr>
        <w:t>D.</w:t>
      </w:r>
      <w:r w:rsidRPr="000A5B2E">
        <w:rPr>
          <w:b/>
          <w:bCs/>
          <w:caps/>
          <w:sz w:val="24"/>
          <w:szCs w:val="24"/>
        </w:rPr>
        <w:tab/>
        <w:t>Kegiatan Pembelajaran</w:t>
      </w:r>
    </w:p>
    <w:p w14:paraId="2A53188A" w14:textId="1D5A5652" w:rsidR="00895FA2" w:rsidRPr="000A5B2E" w:rsidRDefault="00895FA2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</w:p>
    <w:p w14:paraId="0FC8F2B7" w14:textId="3865895A" w:rsidR="00164BE4" w:rsidRPr="000A5B2E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 xml:space="preserve">PEMBELAJARAN </w:t>
      </w:r>
      <w:r w:rsidR="00A40443" w:rsidRPr="000A5B2E">
        <w:rPr>
          <w:b/>
          <w:caps/>
          <w:sz w:val="24"/>
          <w:szCs w:val="24"/>
        </w:rPr>
        <w:t>1</w:t>
      </w:r>
    </w:p>
    <w:p w14:paraId="712B6376" w14:textId="2483AF23" w:rsidR="001C7B89" w:rsidRPr="000A5B2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membuka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mengucapkan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salam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40BBF04A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pembiasaan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memeriksa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kehadiran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kerapihan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pakaian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posisi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tempat</w:t>
      </w:r>
      <w:proofErr w:type="spellEnd"/>
      <w:r w:rsidRPr="000A5B2E">
        <w:rPr>
          <w:rFonts w:eastAsia="Bookman Old Style"/>
          <w:sz w:val="24"/>
          <w:szCs w:val="24"/>
        </w:rPr>
        <w:t xml:space="preserve"> duduk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kebersihan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04FE243F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pertanyaan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pemantik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diajarkan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24C144CD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tercapainya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kompetensi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Profil</w:t>
      </w:r>
      <w:proofErr w:type="spellEnd"/>
      <w:r w:rsidRPr="000A5B2E">
        <w:rPr>
          <w:b/>
          <w:bCs/>
          <w:iCs/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Pelajar</w:t>
      </w:r>
      <w:proofErr w:type="spellEnd"/>
      <w:r w:rsidRPr="000A5B2E">
        <w:rPr>
          <w:b/>
          <w:bCs/>
          <w:iCs/>
          <w:sz w:val="24"/>
          <w:szCs w:val="24"/>
        </w:rPr>
        <w:t xml:space="preserve"> Pancasila</w:t>
      </w:r>
      <w:r w:rsidRPr="000A5B2E">
        <w:rPr>
          <w:bCs/>
          <w:iCs/>
          <w:sz w:val="24"/>
          <w:szCs w:val="24"/>
        </w:rPr>
        <w:t xml:space="preserve"> (</w:t>
      </w:r>
      <w:proofErr w:type="spellStart"/>
      <w:r w:rsidRPr="000A5B2E">
        <w:rPr>
          <w:rFonts w:eastAsia="Bookman Old Style"/>
          <w:sz w:val="24"/>
          <w:szCs w:val="24"/>
        </w:rPr>
        <w:t>bertakwa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Tuhan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Maha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Esa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berakhlak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mulia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bernalar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kritis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kreatif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bergotong</w:t>
      </w:r>
      <w:proofErr w:type="spellEnd"/>
      <w:r w:rsidRPr="000A5B2E">
        <w:rPr>
          <w:rFonts w:eastAsia="Bookman Old Style"/>
          <w:sz w:val="24"/>
          <w:szCs w:val="24"/>
        </w:rPr>
        <w:t xml:space="preserve"> royong, </w:t>
      </w:r>
      <w:proofErr w:type="spellStart"/>
      <w:r w:rsidRPr="000A5B2E">
        <w:rPr>
          <w:rFonts w:eastAsia="Bookman Old Style"/>
          <w:sz w:val="24"/>
          <w:szCs w:val="24"/>
        </w:rPr>
        <w:t>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kebhinnekaan</w:t>
      </w:r>
      <w:proofErr w:type="spellEnd"/>
      <w:r w:rsidRPr="000A5B2E">
        <w:rPr>
          <w:rFonts w:eastAsia="Bookman Old Style"/>
          <w:sz w:val="24"/>
          <w:szCs w:val="24"/>
        </w:rPr>
        <w:t xml:space="preserve"> global</w:t>
      </w:r>
      <w:r w:rsidRPr="000A5B2E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awal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</w:t>
      </w:r>
      <w:r w:rsidR="004C7442" w:rsidRPr="000A5B2E">
        <w:rPr>
          <w:sz w:val="24"/>
          <w:szCs w:val="24"/>
        </w:rPr>
        <w:t>g</w:t>
      </w:r>
      <w:proofErr w:type="spellEnd"/>
      <w:r w:rsidR="004C7442" w:rsidRPr="000A5B2E">
        <w:rPr>
          <w:sz w:val="24"/>
          <w:szCs w:val="24"/>
        </w:rPr>
        <w:t xml:space="preserve"> </w:t>
      </w:r>
      <w:proofErr w:type="spellStart"/>
      <w:r w:rsidR="006F2D04" w:rsidRPr="000A5B2E">
        <w:rPr>
          <w:sz w:val="24"/>
          <w:szCs w:val="24"/>
        </w:rPr>
        <w:t>materi</w:t>
      </w:r>
      <w:proofErr w:type="spellEnd"/>
      <w:r w:rsidR="006F2D04"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prediksi</w:t>
      </w:r>
      <w:proofErr w:type="spellEnd"/>
      <w:r w:rsidRPr="000A5B2E">
        <w:rPr>
          <w:sz w:val="24"/>
          <w:szCs w:val="24"/>
        </w:rPr>
        <w:t xml:space="preserve"> masing-masing.</w:t>
      </w:r>
    </w:p>
    <w:p w14:paraId="77FDEA5F" w14:textId="77777777" w:rsidR="00164BE4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mengikuti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menyampaikan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gambaran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terkait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manfaat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kehidupan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sehari-hari</w:t>
      </w:r>
      <w:proofErr w:type="spellEnd"/>
      <w:r w:rsidRPr="000A5B2E">
        <w:rPr>
          <w:rFonts w:eastAsia="Bookman Old Style"/>
          <w:sz w:val="24"/>
          <w:szCs w:val="24"/>
        </w:rPr>
        <w:t xml:space="preserve">. </w:t>
      </w:r>
    </w:p>
    <w:p w14:paraId="744592D6" w14:textId="77777777" w:rsidR="001C7B89" w:rsidRPr="000A5B2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C1F0B29" w14:textId="77777777" w:rsidR="001C7B89" w:rsidRPr="000A5B2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Inti</w:t>
      </w:r>
    </w:p>
    <w:p w14:paraId="5F6E5286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60C2A3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Membangun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Awal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Fokus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6917A687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Sebelum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Mandiri</w:t>
      </w:r>
      <w:proofErr w:type="spellEnd"/>
    </w:p>
    <w:p w14:paraId="4B5C758A" w14:textId="77777777" w:rsidR="000A5B2E" w:rsidRPr="000A5B2E" w:rsidRDefault="000A5B2E" w:rsidP="00721255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lastRenderedPageBreak/>
        <w:t xml:space="preserve">Guru </w:t>
      </w:r>
      <w:proofErr w:type="spellStart"/>
      <w:r w:rsidRPr="000A5B2E">
        <w:rPr>
          <w:sz w:val="24"/>
          <w:szCs w:val="24"/>
        </w:rPr>
        <w:t>memulai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bersama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membangun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pemahaman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awal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sebelum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mandiri</w:t>
      </w:r>
      <w:proofErr w:type="spellEnd"/>
      <w:r w:rsidRPr="000A5B2E">
        <w:rPr>
          <w:sz w:val="24"/>
          <w:szCs w:val="24"/>
        </w:rPr>
        <w:t>.</w:t>
      </w:r>
    </w:p>
    <w:p w14:paraId="35160992" w14:textId="77777777" w:rsidR="000A5B2E" w:rsidRPr="000A5B2E" w:rsidRDefault="000A5B2E" w:rsidP="00721255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menggunakan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teknik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misalnya</w:t>
      </w:r>
      <w:proofErr w:type="spellEnd"/>
      <w:r w:rsidRPr="000A5B2E">
        <w:rPr>
          <w:sz w:val="24"/>
          <w:szCs w:val="24"/>
        </w:rPr>
        <w:t>:</w:t>
      </w:r>
    </w:p>
    <w:p w14:paraId="297A0919" w14:textId="77777777" w:rsidR="000A5B2E" w:rsidRPr="000A5B2E" w:rsidRDefault="000A5B2E" w:rsidP="00721255">
      <w:pPr>
        <w:numPr>
          <w:ilvl w:val="1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satu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kalimat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lalu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mengikutinya</w:t>
      </w:r>
      <w:proofErr w:type="spellEnd"/>
      <w:r w:rsidRPr="000A5B2E">
        <w:rPr>
          <w:sz w:val="24"/>
          <w:szCs w:val="24"/>
        </w:rPr>
        <w:t>.</w:t>
      </w:r>
    </w:p>
    <w:p w14:paraId="49BBBC81" w14:textId="77777777" w:rsidR="000A5B2E" w:rsidRPr="000A5B2E" w:rsidRDefault="000A5B2E" w:rsidP="00721255">
      <w:pPr>
        <w:numPr>
          <w:ilvl w:val="1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bertanya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kata </w:t>
      </w:r>
      <w:proofErr w:type="spellStart"/>
      <w:r w:rsidRPr="000A5B2E">
        <w:rPr>
          <w:sz w:val="24"/>
          <w:szCs w:val="24"/>
        </w:rPr>
        <w:t>tertentu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selama</w:t>
      </w:r>
      <w:proofErr w:type="spellEnd"/>
      <w:r w:rsidRPr="000A5B2E">
        <w:rPr>
          <w:sz w:val="24"/>
          <w:szCs w:val="24"/>
        </w:rPr>
        <w:t xml:space="preserve"> proses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>.</w:t>
      </w:r>
    </w:p>
    <w:p w14:paraId="423B7216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Mengingatkan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Sungguh-Sungguh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Berulang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Kali</w:t>
      </w:r>
    </w:p>
    <w:p w14:paraId="7D948BEE" w14:textId="77777777" w:rsidR="000A5B2E" w:rsidRPr="000A5B2E" w:rsidRDefault="000A5B2E" w:rsidP="00721255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menekankan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bahwa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jika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dilakukan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penuh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konsentrasi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diulang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beberapa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kali</w:t>
      </w:r>
      <w:r w:rsidRPr="000A5B2E">
        <w:rPr>
          <w:sz w:val="24"/>
          <w:szCs w:val="24"/>
        </w:rPr>
        <w:t>.</w:t>
      </w:r>
    </w:p>
    <w:p w14:paraId="46C936C7" w14:textId="77777777" w:rsidR="000A5B2E" w:rsidRPr="000A5B2E" w:rsidRDefault="000A5B2E" w:rsidP="00721255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bisa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menggunakan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teknik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rStyle w:val="Strong"/>
          <w:rFonts w:eastAsiaTheme="majorEastAsia"/>
          <w:sz w:val="24"/>
          <w:szCs w:val="24"/>
        </w:rPr>
        <w:t xml:space="preserve">"Baca,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Pikirkan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Ceritakan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"</w:t>
      </w:r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yaitu</w:t>
      </w:r>
      <w:proofErr w:type="spellEnd"/>
      <w:r w:rsidRPr="000A5B2E">
        <w:rPr>
          <w:sz w:val="24"/>
          <w:szCs w:val="24"/>
        </w:rPr>
        <w:t>:</w:t>
      </w:r>
    </w:p>
    <w:p w14:paraId="304739F3" w14:textId="77777777" w:rsidR="000A5B2E" w:rsidRPr="000A5B2E" w:rsidRDefault="000A5B2E" w:rsidP="00721255">
      <w:pPr>
        <w:numPr>
          <w:ilvl w:val="1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>.</w:t>
      </w:r>
    </w:p>
    <w:p w14:paraId="3786E7F5" w14:textId="77777777" w:rsidR="000A5B2E" w:rsidRPr="000A5B2E" w:rsidRDefault="000A5B2E" w:rsidP="00721255">
      <w:pPr>
        <w:numPr>
          <w:ilvl w:val="1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Berpikir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>.</w:t>
      </w:r>
    </w:p>
    <w:p w14:paraId="4D7D832F" w14:textId="77777777" w:rsidR="000A5B2E" w:rsidRPr="000A5B2E" w:rsidRDefault="000A5B2E" w:rsidP="00721255">
      <w:pPr>
        <w:numPr>
          <w:ilvl w:val="1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Menceritakan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kembali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bahasa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sendiri</w:t>
      </w:r>
      <w:proofErr w:type="spellEnd"/>
      <w:r w:rsidRPr="000A5B2E">
        <w:rPr>
          <w:sz w:val="24"/>
          <w:szCs w:val="24"/>
        </w:rPr>
        <w:t>.</w:t>
      </w:r>
    </w:p>
    <w:p w14:paraId="631E9277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Membimbing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Terbimbing</w:t>
      </w:r>
      <w:proofErr w:type="spellEnd"/>
    </w:p>
    <w:p w14:paraId="26E5CAC1" w14:textId="77777777" w:rsidR="000A5B2E" w:rsidRPr="000A5B2E" w:rsidRDefault="000A5B2E" w:rsidP="00721255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masih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mengalami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kesulitan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>.</w:t>
      </w:r>
    </w:p>
    <w:p w14:paraId="58A01AB0" w14:textId="77777777" w:rsidR="000A5B2E" w:rsidRPr="000A5B2E" w:rsidRDefault="000A5B2E" w:rsidP="00721255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menggunakan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teknik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baca-berpasangan</w:t>
      </w:r>
      <w:proofErr w:type="spellEnd"/>
      <w:r w:rsidRPr="000A5B2E">
        <w:rPr>
          <w:sz w:val="24"/>
          <w:szCs w:val="24"/>
        </w:rPr>
        <w:t xml:space="preserve">, di mana </w:t>
      </w:r>
      <w:proofErr w:type="spellStart"/>
      <w:r w:rsidRPr="000A5B2E">
        <w:rPr>
          <w:sz w:val="24"/>
          <w:szCs w:val="24"/>
        </w:rPr>
        <w:t>satu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lancar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bersama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temannya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masih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membutuhkan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bantuan</w:t>
      </w:r>
      <w:proofErr w:type="spellEnd"/>
      <w:r w:rsidRPr="000A5B2E">
        <w:rPr>
          <w:sz w:val="24"/>
          <w:szCs w:val="24"/>
        </w:rPr>
        <w:t>.</w:t>
      </w:r>
    </w:p>
    <w:p w14:paraId="112CC435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0985B367">
          <v:rect id="_x0000_i1025" style="width:0;height:1.5pt" o:hralign="center" o:hrstd="t" o:hr="t" fillcolor="#a0a0a0" stroked="f"/>
        </w:pict>
      </w:r>
    </w:p>
    <w:p w14:paraId="7D6FD8CD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DD2F7A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Membuat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Menjadi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Menarik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</w:p>
    <w:p w14:paraId="2E7330AA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“Ayo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Menjodohkan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Ayo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dan Ayo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Berlatih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”</w:t>
      </w:r>
    </w:p>
    <w:p w14:paraId="141EBF54" w14:textId="77777777" w:rsidR="000A5B2E" w:rsidRPr="000A5B2E" w:rsidRDefault="000A5B2E" w:rsidP="00721255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pengerjaan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bermain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benar</w:t>
      </w:r>
      <w:proofErr w:type="spellEnd"/>
      <w:r w:rsidRPr="000A5B2E">
        <w:rPr>
          <w:sz w:val="24"/>
          <w:szCs w:val="24"/>
        </w:rPr>
        <w:t>.</w:t>
      </w:r>
    </w:p>
    <w:p w14:paraId="7A9EBD9F" w14:textId="77777777" w:rsidR="000A5B2E" w:rsidRPr="000A5B2E" w:rsidRDefault="000A5B2E" w:rsidP="00721255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menggunakan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alat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bantu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kartu</w:t>
      </w:r>
      <w:proofErr w:type="spellEnd"/>
      <w:r w:rsidRPr="000A5B2E">
        <w:rPr>
          <w:sz w:val="24"/>
          <w:szCs w:val="24"/>
        </w:rPr>
        <w:t xml:space="preserve"> kata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permainan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mencocokkan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gambar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kata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membuat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pembelajaran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menarik</w:t>
      </w:r>
      <w:proofErr w:type="spellEnd"/>
      <w:r w:rsidRPr="000A5B2E">
        <w:rPr>
          <w:sz w:val="24"/>
          <w:szCs w:val="24"/>
        </w:rPr>
        <w:t>.</w:t>
      </w:r>
    </w:p>
    <w:p w14:paraId="36DD813C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Auditory, Intellectual, and Repetition (AIR)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Sila-Sila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</w:t>
      </w:r>
    </w:p>
    <w:p w14:paraId="6AB3BA07" w14:textId="77777777" w:rsidR="000A5B2E" w:rsidRPr="000A5B2E" w:rsidRDefault="000A5B2E" w:rsidP="00721255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Strong"/>
          <w:rFonts w:eastAsiaTheme="majorEastAsia"/>
          <w:sz w:val="24"/>
          <w:szCs w:val="24"/>
        </w:rPr>
        <w:t>Auditory (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Pendengaran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):</w:t>
      </w:r>
    </w:p>
    <w:p w14:paraId="0BF49994" w14:textId="77777777" w:rsidR="000A5B2E" w:rsidRPr="000A5B2E" w:rsidRDefault="000A5B2E" w:rsidP="00721255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mengarahkan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menggunakan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indera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pendengaran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optimal</w:t>
      </w:r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misalnya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>:</w:t>
      </w:r>
    </w:p>
    <w:p w14:paraId="41B47FFB" w14:textId="77777777" w:rsidR="000A5B2E" w:rsidRPr="000A5B2E" w:rsidRDefault="000A5B2E" w:rsidP="00721255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Mendengarkan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pembacaan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lantang</w:t>
      </w:r>
      <w:proofErr w:type="spellEnd"/>
      <w:r w:rsidRPr="000A5B2E">
        <w:rPr>
          <w:sz w:val="24"/>
          <w:szCs w:val="24"/>
        </w:rPr>
        <w:t>.</w:t>
      </w:r>
    </w:p>
    <w:p w14:paraId="449EA962" w14:textId="77777777" w:rsidR="000A5B2E" w:rsidRPr="000A5B2E" w:rsidRDefault="000A5B2E" w:rsidP="00721255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Mendengarkan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penjelasan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berdiskusi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sila-sila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>.</w:t>
      </w:r>
    </w:p>
    <w:p w14:paraId="15D4EF58" w14:textId="77777777" w:rsidR="000A5B2E" w:rsidRPr="000A5B2E" w:rsidRDefault="000A5B2E" w:rsidP="00721255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Intelectually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(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Intelektual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):</w:t>
      </w:r>
    </w:p>
    <w:p w14:paraId="24EEB52C" w14:textId="77777777" w:rsidR="000A5B2E" w:rsidRPr="000A5B2E" w:rsidRDefault="000A5B2E" w:rsidP="00721255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melibatkan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berpikir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kritis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>:</w:t>
      </w:r>
    </w:p>
    <w:p w14:paraId="74A92748" w14:textId="77777777" w:rsidR="000A5B2E" w:rsidRPr="000A5B2E" w:rsidRDefault="000A5B2E" w:rsidP="00721255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terkait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 di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nyata</w:t>
      </w:r>
      <w:proofErr w:type="spellEnd"/>
      <w:r w:rsidRPr="000A5B2E">
        <w:rPr>
          <w:sz w:val="24"/>
          <w:szCs w:val="24"/>
        </w:rPr>
        <w:t>.</w:t>
      </w:r>
    </w:p>
    <w:p w14:paraId="1854EE3E" w14:textId="77777777" w:rsidR="000A5B2E" w:rsidRPr="000A5B2E" w:rsidRDefault="000A5B2E" w:rsidP="00721255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berhubungan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sila-sila</w:t>
      </w:r>
      <w:proofErr w:type="spellEnd"/>
      <w:r w:rsidRPr="000A5B2E">
        <w:rPr>
          <w:sz w:val="24"/>
          <w:szCs w:val="24"/>
        </w:rPr>
        <w:t xml:space="preserve"> Pancasila.</w:t>
      </w:r>
    </w:p>
    <w:p w14:paraId="0D448862" w14:textId="77777777" w:rsidR="000A5B2E" w:rsidRPr="000A5B2E" w:rsidRDefault="000A5B2E" w:rsidP="00721255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lastRenderedPageBreak/>
        <w:t>Mencari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menyaring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informasi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penerapan</w:t>
      </w:r>
      <w:proofErr w:type="spellEnd"/>
      <w:r w:rsidRPr="000A5B2E">
        <w:rPr>
          <w:sz w:val="24"/>
          <w:szCs w:val="24"/>
        </w:rPr>
        <w:t xml:space="preserve"> Pancasila di </w:t>
      </w:r>
      <w:proofErr w:type="spellStart"/>
      <w:r w:rsidRPr="000A5B2E">
        <w:rPr>
          <w:sz w:val="24"/>
          <w:szCs w:val="24"/>
        </w:rPr>
        <w:t>masyarakat</w:t>
      </w:r>
      <w:proofErr w:type="spellEnd"/>
      <w:r w:rsidRPr="000A5B2E">
        <w:rPr>
          <w:sz w:val="24"/>
          <w:szCs w:val="24"/>
        </w:rPr>
        <w:t>.</w:t>
      </w:r>
    </w:p>
    <w:p w14:paraId="1930D27F" w14:textId="77777777" w:rsidR="000A5B2E" w:rsidRPr="000A5B2E" w:rsidRDefault="000A5B2E" w:rsidP="00721255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Strong"/>
          <w:rFonts w:eastAsiaTheme="majorEastAsia"/>
          <w:sz w:val="24"/>
          <w:szCs w:val="24"/>
        </w:rPr>
        <w:t>Repetition (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Repetisi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):</w:t>
      </w:r>
    </w:p>
    <w:p w14:paraId="01082323" w14:textId="77777777" w:rsidR="000A5B2E" w:rsidRPr="000A5B2E" w:rsidRDefault="000A5B2E" w:rsidP="00721255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pengulangan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latihan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kuis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mengingat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baik</w:t>
      </w:r>
      <w:proofErr w:type="spellEnd"/>
      <w:r w:rsidRPr="000A5B2E">
        <w:rPr>
          <w:sz w:val="24"/>
          <w:szCs w:val="24"/>
        </w:rPr>
        <w:t>.</w:t>
      </w:r>
    </w:p>
    <w:p w14:paraId="3038B6C1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Melibatkan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"Aku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Pelajar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Pancasila"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Pembelajaran</w:t>
      </w:r>
      <w:proofErr w:type="spellEnd"/>
    </w:p>
    <w:p w14:paraId="0AC7D712" w14:textId="77777777" w:rsidR="000A5B2E" w:rsidRPr="000A5B2E" w:rsidRDefault="000A5B2E" w:rsidP="00721255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memastikan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nada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notasi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dahulu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melalui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buku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video </w:t>
      </w:r>
      <w:proofErr w:type="spellStart"/>
      <w:r w:rsidRPr="000A5B2E">
        <w:rPr>
          <w:sz w:val="24"/>
          <w:szCs w:val="24"/>
        </w:rPr>
        <w:t>referensi</w:t>
      </w:r>
      <w:proofErr w:type="spellEnd"/>
      <w:r w:rsidRPr="000A5B2E">
        <w:rPr>
          <w:sz w:val="24"/>
          <w:szCs w:val="24"/>
        </w:rPr>
        <w:t>.</w:t>
      </w:r>
    </w:p>
    <w:p w14:paraId="2F927B0F" w14:textId="77777777" w:rsidR="000A5B2E" w:rsidRPr="000A5B2E" w:rsidRDefault="000A5B2E" w:rsidP="00721255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mengajak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menyanyikan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lagu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bersama-sama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menanamkan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menyenangkan</w:t>
      </w:r>
      <w:proofErr w:type="spellEnd"/>
      <w:r w:rsidRPr="000A5B2E">
        <w:rPr>
          <w:sz w:val="24"/>
          <w:szCs w:val="24"/>
        </w:rPr>
        <w:t>.</w:t>
      </w:r>
    </w:p>
    <w:p w14:paraId="2187C269" w14:textId="77777777" w:rsidR="000A5B2E" w:rsidRPr="000A5B2E" w:rsidRDefault="000A5B2E" w:rsidP="00721255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Setelah </w:t>
      </w:r>
      <w:proofErr w:type="spellStart"/>
      <w:r w:rsidRPr="000A5B2E">
        <w:rPr>
          <w:sz w:val="24"/>
          <w:szCs w:val="24"/>
        </w:rPr>
        <w:t>menyanyi</w:t>
      </w:r>
      <w:proofErr w:type="spellEnd"/>
      <w:r w:rsidRPr="000A5B2E">
        <w:rPr>
          <w:sz w:val="24"/>
          <w:szCs w:val="24"/>
        </w:rPr>
        <w:t xml:space="preserve">, 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memfasilitasi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pesan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terkandung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lagu</w:t>
      </w:r>
      <w:proofErr w:type="spellEnd"/>
      <w:r w:rsidRPr="000A5B2E">
        <w:rPr>
          <w:sz w:val="24"/>
          <w:szCs w:val="24"/>
        </w:rPr>
        <w:t>.</w:t>
      </w:r>
    </w:p>
    <w:p w14:paraId="7039EAB4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69403641">
          <v:rect id="_x0000_i1026" style="width:0;height:1.5pt" o:hralign="center" o:hrstd="t" o:hr="t" fillcolor="#a0a0a0" stroked="f"/>
        </w:pict>
      </w:r>
    </w:p>
    <w:p w14:paraId="78EDF88E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655D3D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Menghubungkan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Nyata</w:t>
      </w:r>
      <w:proofErr w:type="spellEnd"/>
    </w:p>
    <w:p w14:paraId="37B6DE87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Sila-Sila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</w:t>
      </w:r>
    </w:p>
    <w:p w14:paraId="7D83B40F" w14:textId="77777777" w:rsidR="000A5B2E" w:rsidRPr="000A5B2E" w:rsidRDefault="000A5B2E" w:rsidP="00721255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meminta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pribadi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berhubungan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sila-sila</w:t>
      </w:r>
      <w:proofErr w:type="spellEnd"/>
      <w:r w:rsidRPr="000A5B2E">
        <w:rPr>
          <w:sz w:val="24"/>
          <w:szCs w:val="24"/>
        </w:rPr>
        <w:t xml:space="preserve"> Pancasila,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>:</w:t>
      </w:r>
    </w:p>
    <w:p w14:paraId="409FAD8B" w14:textId="77777777" w:rsidR="000A5B2E" w:rsidRPr="000A5B2E" w:rsidRDefault="000A5B2E" w:rsidP="00721255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rStyle w:val="Strong"/>
          <w:rFonts w:eastAsiaTheme="majorEastAsia"/>
          <w:sz w:val="24"/>
          <w:szCs w:val="24"/>
        </w:rPr>
        <w:t>gotong royong</w:t>
      </w:r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lingkungan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rumah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sekolah</w:t>
      </w:r>
      <w:proofErr w:type="spellEnd"/>
      <w:r w:rsidRPr="000A5B2E">
        <w:rPr>
          <w:sz w:val="24"/>
          <w:szCs w:val="24"/>
        </w:rPr>
        <w:t>.</w:t>
      </w:r>
    </w:p>
    <w:p w14:paraId="48D17E58" w14:textId="77777777" w:rsidR="000A5B2E" w:rsidRPr="000A5B2E" w:rsidRDefault="000A5B2E" w:rsidP="00721255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menghormati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perbedaan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masyarakat</w:t>
      </w:r>
      <w:proofErr w:type="spellEnd"/>
      <w:r w:rsidRPr="000A5B2E">
        <w:rPr>
          <w:sz w:val="24"/>
          <w:szCs w:val="24"/>
        </w:rPr>
        <w:t>.</w:t>
      </w:r>
    </w:p>
    <w:p w14:paraId="27E8CF6F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Reflektif</w:t>
      </w:r>
      <w:proofErr w:type="spellEnd"/>
    </w:p>
    <w:p w14:paraId="296AAA85" w14:textId="77777777" w:rsidR="000A5B2E" w:rsidRPr="000A5B2E" w:rsidRDefault="000A5B2E" w:rsidP="00721255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reflektif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>:</w:t>
      </w:r>
    </w:p>
    <w:p w14:paraId="7C1C77F2" w14:textId="77777777" w:rsidR="000A5B2E" w:rsidRPr="000A5B2E" w:rsidRDefault="000A5B2E" w:rsidP="00721255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kamu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menerapkan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</w:t>
      </w:r>
      <w:proofErr w:type="spellEnd"/>
      <w:r w:rsidRPr="000A5B2E">
        <w:rPr>
          <w:sz w:val="24"/>
          <w:szCs w:val="24"/>
        </w:rPr>
        <w:t xml:space="preserve"> ke-2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>?"</w:t>
      </w:r>
    </w:p>
    <w:p w14:paraId="6B3271A1" w14:textId="77777777" w:rsidR="000A5B2E" w:rsidRPr="000A5B2E" w:rsidRDefault="000A5B2E" w:rsidP="00721255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Apa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bisa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kamu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menghargai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keberagaman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sekolah</w:t>
      </w:r>
      <w:proofErr w:type="spellEnd"/>
      <w:r w:rsidRPr="000A5B2E">
        <w:rPr>
          <w:sz w:val="24"/>
          <w:szCs w:val="24"/>
        </w:rPr>
        <w:t>?"</w:t>
      </w:r>
    </w:p>
    <w:p w14:paraId="093E0AED" w14:textId="77777777" w:rsidR="000A5B2E" w:rsidRPr="000A5B2E" w:rsidRDefault="000A5B2E" w:rsidP="00721255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menggambar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jawaban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sehingga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pemahaman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mendalam</w:t>
      </w:r>
      <w:proofErr w:type="spellEnd"/>
      <w:r w:rsidRPr="000A5B2E">
        <w:rPr>
          <w:sz w:val="24"/>
          <w:szCs w:val="24"/>
        </w:rPr>
        <w:t>.</w:t>
      </w:r>
    </w:p>
    <w:p w14:paraId="2C35ED0E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Menjadikan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sebagai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Bagian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Sehari-hari</w:t>
      </w:r>
      <w:proofErr w:type="spellEnd"/>
    </w:p>
    <w:p w14:paraId="2BD40C73" w14:textId="77777777" w:rsidR="000A5B2E" w:rsidRPr="000A5B2E" w:rsidRDefault="000A5B2E" w:rsidP="00721255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mengajak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menerapkan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melaporkan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berikutnya</w:t>
      </w:r>
      <w:proofErr w:type="spellEnd"/>
      <w:r w:rsidRPr="000A5B2E">
        <w:rPr>
          <w:sz w:val="24"/>
          <w:szCs w:val="24"/>
        </w:rPr>
        <w:t>.</w:t>
      </w:r>
    </w:p>
    <w:p w14:paraId="51675D44" w14:textId="77777777" w:rsidR="00D21720" w:rsidRPr="000A5B2E" w:rsidRDefault="00D21720" w:rsidP="00EB0CC9">
      <w:pPr>
        <w:pStyle w:val="ListParagraph"/>
        <w:spacing w:before="60" w:after="60"/>
        <w:ind w:left="450"/>
        <w:jc w:val="both"/>
        <w:rPr>
          <w:rFonts w:eastAsia="Bookman Old Style"/>
          <w:sz w:val="24"/>
          <w:szCs w:val="24"/>
        </w:rPr>
      </w:pPr>
    </w:p>
    <w:p w14:paraId="6563EA4C" w14:textId="77777777" w:rsidR="001C7B89" w:rsidRPr="000A5B2E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Penutup</w:t>
      </w:r>
    </w:p>
    <w:p w14:paraId="452041D9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membimbing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menyimpulkan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refleksi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tanya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jawab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mengevaluasi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mengakhiri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tetap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diakhiri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7AB35755" w14:textId="0806FDDC" w:rsidR="001C7B89" w:rsidRPr="000A5B2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AC928BC" w14:textId="108E496F" w:rsidR="00164BE4" w:rsidRPr="000A5B2E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lastRenderedPageBreak/>
        <w:t xml:space="preserve">PEMBELAJARAN </w:t>
      </w:r>
      <w:r w:rsidR="00A40443" w:rsidRPr="000A5B2E">
        <w:rPr>
          <w:b/>
          <w:caps/>
          <w:sz w:val="24"/>
          <w:szCs w:val="24"/>
        </w:rPr>
        <w:t>2</w:t>
      </w:r>
    </w:p>
    <w:p w14:paraId="5A9BA028" w14:textId="3FEC68E8" w:rsidR="00164BE4" w:rsidRPr="000A5B2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membuka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mengucapkan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salam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25824FA0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pembiasaan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memeriksa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kehadiran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kerapihan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pakaian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posisi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tempat</w:t>
      </w:r>
      <w:proofErr w:type="spellEnd"/>
      <w:r w:rsidRPr="000A5B2E">
        <w:rPr>
          <w:rFonts w:eastAsia="Bookman Old Style"/>
          <w:sz w:val="24"/>
          <w:szCs w:val="24"/>
        </w:rPr>
        <w:t xml:space="preserve"> duduk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kebersihan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13358073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pertanyaan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pemantik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diajarkan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068D6EA8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tercapainya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kompetensi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Profil</w:t>
      </w:r>
      <w:proofErr w:type="spellEnd"/>
      <w:r w:rsidRPr="000A5B2E">
        <w:rPr>
          <w:b/>
          <w:bCs/>
          <w:iCs/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Pelajar</w:t>
      </w:r>
      <w:proofErr w:type="spellEnd"/>
      <w:r w:rsidRPr="000A5B2E">
        <w:rPr>
          <w:b/>
          <w:bCs/>
          <w:iCs/>
          <w:sz w:val="24"/>
          <w:szCs w:val="24"/>
        </w:rPr>
        <w:t xml:space="preserve"> Pancasila</w:t>
      </w:r>
      <w:r w:rsidRPr="000A5B2E">
        <w:rPr>
          <w:bCs/>
          <w:iCs/>
          <w:sz w:val="24"/>
          <w:szCs w:val="24"/>
        </w:rPr>
        <w:t xml:space="preserve"> (</w:t>
      </w:r>
      <w:proofErr w:type="spellStart"/>
      <w:r w:rsidRPr="000A5B2E">
        <w:rPr>
          <w:rFonts w:eastAsia="Bookman Old Style"/>
          <w:sz w:val="24"/>
          <w:szCs w:val="24"/>
        </w:rPr>
        <w:t>bertakwa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Tuhan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Maha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Esa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berakhlak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mulia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bernalar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kritis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kreatif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bergotong</w:t>
      </w:r>
      <w:proofErr w:type="spellEnd"/>
      <w:r w:rsidRPr="000A5B2E">
        <w:rPr>
          <w:rFonts w:eastAsia="Bookman Old Style"/>
          <w:sz w:val="24"/>
          <w:szCs w:val="24"/>
        </w:rPr>
        <w:t xml:space="preserve"> royong, </w:t>
      </w:r>
      <w:proofErr w:type="spellStart"/>
      <w:r w:rsidRPr="000A5B2E">
        <w:rPr>
          <w:rFonts w:eastAsia="Bookman Old Style"/>
          <w:sz w:val="24"/>
          <w:szCs w:val="24"/>
        </w:rPr>
        <w:t>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kebhinnekaan</w:t>
      </w:r>
      <w:proofErr w:type="spellEnd"/>
      <w:r w:rsidRPr="000A5B2E">
        <w:rPr>
          <w:rFonts w:eastAsia="Bookman Old Style"/>
          <w:sz w:val="24"/>
          <w:szCs w:val="24"/>
        </w:rPr>
        <w:t xml:space="preserve"> global</w:t>
      </w:r>
      <w:r w:rsidRPr="000A5B2E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awal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prediksi</w:t>
      </w:r>
      <w:proofErr w:type="spellEnd"/>
      <w:r w:rsidRPr="000A5B2E">
        <w:rPr>
          <w:sz w:val="24"/>
          <w:szCs w:val="24"/>
        </w:rPr>
        <w:t xml:space="preserve"> masing-masing.</w:t>
      </w:r>
    </w:p>
    <w:p w14:paraId="3A4F94C9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mengikuti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menyampaikan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gambaran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terkait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manfaat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kehidupan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sehari-hari</w:t>
      </w:r>
      <w:proofErr w:type="spellEnd"/>
      <w:r w:rsidRPr="000A5B2E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0A5B2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C32C8AE" w14:textId="77777777" w:rsidR="00D21720" w:rsidRPr="000A5B2E" w:rsidRDefault="00164BE4" w:rsidP="00D2172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Inti</w:t>
      </w:r>
    </w:p>
    <w:p w14:paraId="33A0CAB0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8C81DA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Memfokuskan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Menemukan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Relevan</w:t>
      </w:r>
      <w:proofErr w:type="spellEnd"/>
    </w:p>
    <w:p w14:paraId="3B5E5FB6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Kembali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Bahan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</w:p>
    <w:p w14:paraId="2E8AA8F4" w14:textId="77777777" w:rsidR="000A5B2E" w:rsidRPr="000A5B2E" w:rsidRDefault="000A5B2E" w:rsidP="00721255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mengarahkan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bahan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berpasangan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kecil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>.</w:t>
      </w:r>
    </w:p>
    <w:p w14:paraId="18805855" w14:textId="77777777" w:rsidR="000A5B2E" w:rsidRPr="000A5B2E" w:rsidRDefault="000A5B2E" w:rsidP="00721255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menggunakan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rStyle w:val="Strong"/>
          <w:rFonts w:eastAsiaTheme="majorEastAsia"/>
          <w:sz w:val="24"/>
          <w:szCs w:val="24"/>
        </w:rPr>
        <w:t xml:space="preserve">strategi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aktif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>:</w:t>
      </w:r>
    </w:p>
    <w:p w14:paraId="0EC9777E" w14:textId="77777777" w:rsidR="000A5B2E" w:rsidRPr="000A5B2E" w:rsidRDefault="000A5B2E" w:rsidP="00721255">
      <w:pPr>
        <w:numPr>
          <w:ilvl w:val="1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Menyoroti</w:t>
      </w:r>
      <w:proofErr w:type="spellEnd"/>
      <w:r w:rsidRPr="000A5B2E">
        <w:rPr>
          <w:sz w:val="24"/>
          <w:szCs w:val="24"/>
        </w:rPr>
        <w:t xml:space="preserve"> kata-kata </w:t>
      </w:r>
      <w:proofErr w:type="spellStart"/>
      <w:r w:rsidRPr="000A5B2E">
        <w:rPr>
          <w:sz w:val="24"/>
          <w:szCs w:val="24"/>
        </w:rPr>
        <w:t>kunci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bacaan</w:t>
      </w:r>
      <w:proofErr w:type="spellEnd"/>
      <w:r w:rsidRPr="000A5B2E">
        <w:rPr>
          <w:sz w:val="24"/>
          <w:szCs w:val="24"/>
        </w:rPr>
        <w:t>.</w:t>
      </w:r>
    </w:p>
    <w:p w14:paraId="61F9E29B" w14:textId="77777777" w:rsidR="000A5B2E" w:rsidRPr="000A5B2E" w:rsidRDefault="000A5B2E" w:rsidP="00721255">
      <w:pPr>
        <w:numPr>
          <w:ilvl w:val="1"/>
          <w:numId w:val="1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catatan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ide </w:t>
      </w:r>
      <w:proofErr w:type="spellStart"/>
      <w:r w:rsidRPr="000A5B2E">
        <w:rPr>
          <w:sz w:val="24"/>
          <w:szCs w:val="24"/>
        </w:rPr>
        <w:t>utama</w:t>
      </w:r>
      <w:proofErr w:type="spellEnd"/>
      <w:r w:rsidRPr="000A5B2E">
        <w:rPr>
          <w:sz w:val="24"/>
          <w:szCs w:val="24"/>
        </w:rPr>
        <w:t>.</w:t>
      </w:r>
    </w:p>
    <w:p w14:paraId="4A77393D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Membimbing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Tanya Jawab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Klasikal</w:t>
      </w:r>
      <w:proofErr w:type="spellEnd"/>
    </w:p>
    <w:p w14:paraId="5ADBA656" w14:textId="77777777" w:rsidR="000A5B2E" w:rsidRPr="000A5B2E" w:rsidRDefault="000A5B2E" w:rsidP="00721255">
      <w:pPr>
        <w:numPr>
          <w:ilvl w:val="0"/>
          <w:numId w:val="1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mengarahkan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terbuka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>:</w:t>
      </w:r>
    </w:p>
    <w:p w14:paraId="37890E87" w14:textId="77777777" w:rsidR="000A5B2E" w:rsidRPr="000A5B2E" w:rsidRDefault="000A5B2E" w:rsidP="00721255">
      <w:pPr>
        <w:numPr>
          <w:ilvl w:val="1"/>
          <w:numId w:val="1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Apa</w:t>
      </w:r>
      <w:proofErr w:type="spellEnd"/>
      <w:r w:rsidRPr="000A5B2E">
        <w:rPr>
          <w:sz w:val="24"/>
          <w:szCs w:val="24"/>
        </w:rPr>
        <w:t xml:space="preserve"> ide </w:t>
      </w:r>
      <w:proofErr w:type="spellStart"/>
      <w:r w:rsidRPr="000A5B2E">
        <w:rPr>
          <w:sz w:val="24"/>
          <w:szCs w:val="24"/>
        </w:rPr>
        <w:t>utama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bacaan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ini</w:t>
      </w:r>
      <w:proofErr w:type="spellEnd"/>
      <w:r w:rsidRPr="000A5B2E">
        <w:rPr>
          <w:sz w:val="24"/>
          <w:szCs w:val="24"/>
        </w:rPr>
        <w:t>?"</w:t>
      </w:r>
    </w:p>
    <w:p w14:paraId="1FFF305B" w14:textId="77777777" w:rsidR="000A5B2E" w:rsidRPr="000A5B2E" w:rsidRDefault="000A5B2E" w:rsidP="00721255">
      <w:pPr>
        <w:numPr>
          <w:ilvl w:val="1"/>
          <w:numId w:val="1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Apa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 yang </w:t>
      </w:r>
      <w:proofErr w:type="spellStart"/>
      <w:r w:rsidRPr="000A5B2E">
        <w:rPr>
          <w:sz w:val="24"/>
          <w:szCs w:val="24"/>
        </w:rPr>
        <w:t>bisa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bacaan</w:t>
      </w:r>
      <w:proofErr w:type="spellEnd"/>
      <w:r w:rsidRPr="000A5B2E">
        <w:rPr>
          <w:sz w:val="24"/>
          <w:szCs w:val="24"/>
        </w:rPr>
        <w:t>?"</w:t>
      </w:r>
    </w:p>
    <w:p w14:paraId="1BEEC856" w14:textId="77777777" w:rsidR="000A5B2E" w:rsidRPr="000A5B2E" w:rsidRDefault="000A5B2E" w:rsidP="00721255">
      <w:pPr>
        <w:numPr>
          <w:ilvl w:val="0"/>
          <w:numId w:val="1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kesempatan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mengembangkan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pemahaman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melalui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>.</w:t>
      </w:r>
    </w:p>
    <w:p w14:paraId="32884457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635E6C18">
          <v:rect id="_x0000_i1035" style="width:0;height:1.5pt" o:hralign="center" o:hrstd="t" o:hr="t" fillcolor="#a0a0a0" stroked="f"/>
        </w:pict>
      </w:r>
    </w:p>
    <w:p w14:paraId="30B280D1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Kolaboratif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04A924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Kecil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Menemukan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Pancasila</w:t>
      </w:r>
    </w:p>
    <w:p w14:paraId="0CD9B468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Membentuk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Kecil (4–6 Orang)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Membagi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Peran</w:t>
      </w:r>
    </w:p>
    <w:p w14:paraId="16EAA398" w14:textId="77777777" w:rsidR="000A5B2E" w:rsidRPr="000A5B2E" w:rsidRDefault="000A5B2E" w:rsidP="00721255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setiap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anggota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memiliki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tugas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spesifik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misalnya</w:t>
      </w:r>
      <w:proofErr w:type="spellEnd"/>
      <w:r w:rsidRPr="000A5B2E">
        <w:rPr>
          <w:sz w:val="24"/>
          <w:szCs w:val="24"/>
        </w:rPr>
        <w:t>:</w:t>
      </w:r>
    </w:p>
    <w:p w14:paraId="4292BF55" w14:textId="77777777" w:rsidR="000A5B2E" w:rsidRPr="000A5B2E" w:rsidRDefault="000A5B2E" w:rsidP="00721255">
      <w:pPr>
        <w:numPr>
          <w:ilvl w:val="1"/>
          <w:numId w:val="1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lastRenderedPageBreak/>
        <w:t>Pembaca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: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ulang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bagian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tertentu</w:t>
      </w:r>
      <w:proofErr w:type="spellEnd"/>
      <w:r w:rsidRPr="000A5B2E">
        <w:rPr>
          <w:sz w:val="24"/>
          <w:szCs w:val="24"/>
        </w:rPr>
        <w:t>.</w:t>
      </w:r>
    </w:p>
    <w:p w14:paraId="12C2F3CD" w14:textId="77777777" w:rsidR="000A5B2E" w:rsidRPr="000A5B2E" w:rsidRDefault="000A5B2E" w:rsidP="00721255">
      <w:pPr>
        <w:numPr>
          <w:ilvl w:val="1"/>
          <w:numId w:val="1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Penulis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: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Mencatat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hasil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>.</w:t>
      </w:r>
    </w:p>
    <w:p w14:paraId="5C0FC3BB" w14:textId="77777777" w:rsidR="000A5B2E" w:rsidRPr="000A5B2E" w:rsidRDefault="000A5B2E" w:rsidP="00721255">
      <w:pPr>
        <w:numPr>
          <w:ilvl w:val="1"/>
          <w:numId w:val="1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Penyaji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: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Menyampaikan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hasil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depan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kelas</w:t>
      </w:r>
      <w:proofErr w:type="spellEnd"/>
      <w:r w:rsidRPr="000A5B2E">
        <w:rPr>
          <w:sz w:val="24"/>
          <w:szCs w:val="24"/>
        </w:rPr>
        <w:t>.</w:t>
      </w:r>
    </w:p>
    <w:p w14:paraId="63D4C8FA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Melibatkan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Group Investigation</w:t>
      </w:r>
    </w:p>
    <w:p w14:paraId="752F1C2C" w14:textId="77777777" w:rsidR="000A5B2E" w:rsidRPr="000A5B2E" w:rsidRDefault="000A5B2E" w:rsidP="00721255">
      <w:pPr>
        <w:numPr>
          <w:ilvl w:val="0"/>
          <w:numId w:val="2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Strong"/>
          <w:rFonts w:eastAsiaTheme="majorEastAsia"/>
          <w:sz w:val="24"/>
          <w:szCs w:val="24"/>
        </w:rPr>
        <w:t>Langkah-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langkah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pelaksanaan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:</w:t>
      </w:r>
    </w:p>
    <w:p w14:paraId="2B58BFC4" w14:textId="77777777" w:rsidR="000A5B2E" w:rsidRPr="000A5B2E" w:rsidRDefault="000A5B2E" w:rsidP="00721255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memilih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satu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topik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berkaitan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kegiatan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sesuai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sila-sila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</w:t>
      </w:r>
      <w:r w:rsidRPr="000A5B2E">
        <w:rPr>
          <w:sz w:val="24"/>
          <w:szCs w:val="24"/>
        </w:rPr>
        <w:t>.</w:t>
      </w:r>
    </w:p>
    <w:p w14:paraId="06C19EBE" w14:textId="77777777" w:rsidR="000A5B2E" w:rsidRPr="000A5B2E" w:rsidRDefault="000A5B2E" w:rsidP="00721255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diterapkan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masyarakat</w:t>
      </w:r>
      <w:proofErr w:type="spellEnd"/>
      <w:r w:rsidRPr="000A5B2E">
        <w:rPr>
          <w:sz w:val="24"/>
          <w:szCs w:val="24"/>
        </w:rPr>
        <w:t>.</w:t>
      </w:r>
    </w:p>
    <w:p w14:paraId="4CF39F03" w14:textId="77777777" w:rsidR="000A5B2E" w:rsidRPr="000A5B2E" w:rsidRDefault="000A5B2E" w:rsidP="00721255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anggota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pendapatnya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sehingga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terjadi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interaksi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aktif</w:t>
      </w:r>
      <w:proofErr w:type="spellEnd"/>
      <w:r w:rsidRPr="000A5B2E">
        <w:rPr>
          <w:sz w:val="24"/>
          <w:szCs w:val="24"/>
        </w:rPr>
        <w:t>.</w:t>
      </w:r>
    </w:p>
    <w:p w14:paraId="39281493" w14:textId="77777777" w:rsidR="000A5B2E" w:rsidRPr="000A5B2E" w:rsidRDefault="000A5B2E" w:rsidP="00721255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laporan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hasil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bentuk</w:t>
      </w:r>
      <w:proofErr w:type="spellEnd"/>
      <w:r w:rsidRPr="000A5B2E">
        <w:rPr>
          <w:sz w:val="24"/>
          <w:szCs w:val="24"/>
        </w:rPr>
        <w:t xml:space="preserve"> tulisan, poster,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diagram </w:t>
      </w:r>
      <w:proofErr w:type="spellStart"/>
      <w:r w:rsidRPr="000A5B2E">
        <w:rPr>
          <w:sz w:val="24"/>
          <w:szCs w:val="24"/>
        </w:rPr>
        <w:t>sederhana</w:t>
      </w:r>
      <w:proofErr w:type="spellEnd"/>
      <w:r w:rsidRPr="000A5B2E">
        <w:rPr>
          <w:sz w:val="24"/>
          <w:szCs w:val="24"/>
        </w:rPr>
        <w:t>.</w:t>
      </w:r>
    </w:p>
    <w:p w14:paraId="51AA271D" w14:textId="77777777" w:rsidR="000A5B2E" w:rsidRPr="000A5B2E" w:rsidRDefault="000A5B2E" w:rsidP="00721255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mempresentasikan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depan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kelas</w:t>
      </w:r>
      <w:proofErr w:type="spellEnd"/>
      <w:r w:rsidRPr="000A5B2E">
        <w:rPr>
          <w:sz w:val="24"/>
          <w:szCs w:val="24"/>
        </w:rPr>
        <w:t>.</w:t>
      </w:r>
    </w:p>
    <w:p w14:paraId="07AB69F7" w14:textId="77777777" w:rsidR="000A5B2E" w:rsidRPr="000A5B2E" w:rsidRDefault="000A5B2E" w:rsidP="00721255">
      <w:pPr>
        <w:numPr>
          <w:ilvl w:val="1"/>
          <w:numId w:val="2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lain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tanggapan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saran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terhadap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presentasi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disampaikan</w:t>
      </w:r>
      <w:proofErr w:type="spellEnd"/>
      <w:r w:rsidRPr="000A5B2E">
        <w:rPr>
          <w:sz w:val="24"/>
          <w:szCs w:val="24"/>
        </w:rPr>
        <w:t>.</w:t>
      </w:r>
    </w:p>
    <w:p w14:paraId="560CE7D2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Pendampingan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oleh Guru</w:t>
      </w:r>
    </w:p>
    <w:p w14:paraId="48263AE1" w14:textId="77777777" w:rsidR="000A5B2E" w:rsidRPr="000A5B2E" w:rsidRDefault="000A5B2E" w:rsidP="00721255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memantau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jalannya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setiap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kepada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mengalami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kesulitan</w:t>
      </w:r>
      <w:proofErr w:type="spellEnd"/>
      <w:r w:rsidRPr="000A5B2E">
        <w:rPr>
          <w:sz w:val="24"/>
          <w:szCs w:val="24"/>
        </w:rPr>
        <w:t>.</w:t>
      </w:r>
    </w:p>
    <w:p w14:paraId="7DADB089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3865C76F">
          <v:rect id="_x0000_i1036" style="width:0;height:1.5pt" o:hralign="center" o:hrstd="t" o:hr="t" fillcolor="#a0a0a0" stroked="f"/>
        </w:pict>
      </w:r>
    </w:p>
    <w:p w14:paraId="0B5A8011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EFCF3D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Menghubungkan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Nyata</w:t>
      </w:r>
      <w:proofErr w:type="spellEnd"/>
    </w:p>
    <w:p w14:paraId="6FEE2070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Mengaitkan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Sila-Sila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Pribadi</w:t>
      </w:r>
      <w:proofErr w:type="spellEnd"/>
    </w:p>
    <w:p w14:paraId="1D5F5B41" w14:textId="77777777" w:rsidR="000A5B2E" w:rsidRPr="000A5B2E" w:rsidRDefault="000A5B2E" w:rsidP="00721255">
      <w:pPr>
        <w:numPr>
          <w:ilvl w:val="0"/>
          <w:numId w:val="2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meminta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mencerminkan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Pancasila,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>:</w:t>
      </w:r>
    </w:p>
    <w:p w14:paraId="6E3C9C1C" w14:textId="77777777" w:rsidR="000A5B2E" w:rsidRPr="000A5B2E" w:rsidRDefault="000A5B2E" w:rsidP="00721255">
      <w:pPr>
        <w:numPr>
          <w:ilvl w:val="1"/>
          <w:numId w:val="2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Pernahkah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kamu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melihat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gotong royong di </w:t>
      </w:r>
      <w:proofErr w:type="spellStart"/>
      <w:r w:rsidRPr="000A5B2E">
        <w:rPr>
          <w:sz w:val="24"/>
          <w:szCs w:val="24"/>
        </w:rPr>
        <w:t>lingkungan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tinggalmu</w:t>
      </w:r>
      <w:proofErr w:type="spellEnd"/>
      <w:r w:rsidRPr="000A5B2E">
        <w:rPr>
          <w:sz w:val="24"/>
          <w:szCs w:val="24"/>
        </w:rPr>
        <w:t>?"</w:t>
      </w:r>
    </w:p>
    <w:p w14:paraId="263DD3A9" w14:textId="77777777" w:rsidR="000A5B2E" w:rsidRPr="000A5B2E" w:rsidRDefault="000A5B2E" w:rsidP="00721255">
      <w:pPr>
        <w:numPr>
          <w:ilvl w:val="1"/>
          <w:numId w:val="2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caramu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menghargai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perbedaan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sekolah</w:t>
      </w:r>
      <w:proofErr w:type="spellEnd"/>
      <w:r w:rsidRPr="000A5B2E">
        <w:rPr>
          <w:sz w:val="24"/>
          <w:szCs w:val="24"/>
        </w:rPr>
        <w:t>?"</w:t>
      </w:r>
    </w:p>
    <w:p w14:paraId="2CEDCD0B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Mengapresiasi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Klarifikasi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terhadap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</w:p>
    <w:p w14:paraId="39DFDFE2" w14:textId="77777777" w:rsidR="000A5B2E" w:rsidRPr="000A5B2E" w:rsidRDefault="000A5B2E" w:rsidP="00721255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terhadap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hasil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kerja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klarifikasi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terhadap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jawaban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masih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kurang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tepat</w:t>
      </w:r>
      <w:proofErr w:type="spellEnd"/>
      <w:r w:rsidRPr="000A5B2E">
        <w:rPr>
          <w:sz w:val="24"/>
          <w:szCs w:val="24"/>
        </w:rPr>
        <w:t>.</w:t>
      </w:r>
    </w:p>
    <w:p w14:paraId="5C9CC67A" w14:textId="77777777" w:rsidR="000A5B2E" w:rsidRPr="000A5B2E" w:rsidRDefault="000A5B2E" w:rsidP="00721255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penghargaan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pujian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lisan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stiker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prestasi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meningkatkan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motivasi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belajar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>.</w:t>
      </w:r>
    </w:p>
    <w:p w14:paraId="6861CC2F" w14:textId="41A66AB7" w:rsidR="00164BE4" w:rsidRPr="000A5B2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Penutup</w:t>
      </w:r>
    </w:p>
    <w:p w14:paraId="0AE31838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membimbing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menyimpulkan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refleksi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tanya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jawab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mengevaluasi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mengakhiri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tetap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diakhiri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1672E63E" w14:textId="50F783AE" w:rsidR="00164BE4" w:rsidRPr="000A5B2E" w:rsidRDefault="00164BE4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E058F02" w14:textId="42E1BFD0" w:rsidR="00164BE4" w:rsidRPr="000A5B2E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 xml:space="preserve">PEMBELAJARAN </w:t>
      </w:r>
      <w:r w:rsidR="00895FA2" w:rsidRPr="000A5B2E">
        <w:rPr>
          <w:b/>
          <w:caps/>
          <w:sz w:val="24"/>
          <w:szCs w:val="24"/>
        </w:rPr>
        <w:t>3</w:t>
      </w:r>
    </w:p>
    <w:p w14:paraId="464C3118" w14:textId="77777777" w:rsidR="00164BE4" w:rsidRPr="000A5B2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Pendahuluan</w:t>
      </w:r>
    </w:p>
    <w:p w14:paraId="740438BD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membuka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mengucapkan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salam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61018E63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pembiasaan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memeriksa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kehadiran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kerapihan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pakaian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posisi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tempat</w:t>
      </w:r>
      <w:proofErr w:type="spellEnd"/>
      <w:r w:rsidRPr="000A5B2E">
        <w:rPr>
          <w:rFonts w:eastAsia="Bookman Old Style"/>
          <w:sz w:val="24"/>
          <w:szCs w:val="24"/>
        </w:rPr>
        <w:t xml:space="preserve"> duduk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kebersihan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13C0632E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pertanyaan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pemantik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diajarkan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56A98ED0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tercapainya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kompetensi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Profil</w:t>
      </w:r>
      <w:proofErr w:type="spellEnd"/>
      <w:r w:rsidRPr="000A5B2E">
        <w:rPr>
          <w:b/>
          <w:bCs/>
          <w:iCs/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Pelajar</w:t>
      </w:r>
      <w:proofErr w:type="spellEnd"/>
      <w:r w:rsidRPr="000A5B2E">
        <w:rPr>
          <w:b/>
          <w:bCs/>
          <w:iCs/>
          <w:sz w:val="24"/>
          <w:szCs w:val="24"/>
        </w:rPr>
        <w:t xml:space="preserve"> Pancasila</w:t>
      </w:r>
      <w:r w:rsidRPr="000A5B2E">
        <w:rPr>
          <w:bCs/>
          <w:iCs/>
          <w:sz w:val="24"/>
          <w:szCs w:val="24"/>
        </w:rPr>
        <w:t xml:space="preserve"> (</w:t>
      </w:r>
      <w:proofErr w:type="spellStart"/>
      <w:r w:rsidRPr="000A5B2E">
        <w:rPr>
          <w:rFonts w:eastAsia="Bookman Old Style"/>
          <w:sz w:val="24"/>
          <w:szCs w:val="24"/>
        </w:rPr>
        <w:t>bertakwa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Tuhan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Maha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Esa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berakhlak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mulia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bernalar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kritis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kreatif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bergotong</w:t>
      </w:r>
      <w:proofErr w:type="spellEnd"/>
      <w:r w:rsidRPr="000A5B2E">
        <w:rPr>
          <w:rFonts w:eastAsia="Bookman Old Style"/>
          <w:sz w:val="24"/>
          <w:szCs w:val="24"/>
        </w:rPr>
        <w:t xml:space="preserve"> royong, </w:t>
      </w:r>
      <w:proofErr w:type="spellStart"/>
      <w:r w:rsidRPr="000A5B2E">
        <w:rPr>
          <w:rFonts w:eastAsia="Bookman Old Style"/>
          <w:sz w:val="24"/>
          <w:szCs w:val="24"/>
        </w:rPr>
        <w:t>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kebhinnekaan</w:t>
      </w:r>
      <w:proofErr w:type="spellEnd"/>
      <w:r w:rsidRPr="000A5B2E">
        <w:rPr>
          <w:rFonts w:eastAsia="Bookman Old Style"/>
          <w:sz w:val="24"/>
          <w:szCs w:val="24"/>
        </w:rPr>
        <w:t xml:space="preserve"> global</w:t>
      </w:r>
      <w:r w:rsidRPr="000A5B2E">
        <w:rPr>
          <w:bCs/>
          <w:iCs/>
          <w:sz w:val="24"/>
          <w:szCs w:val="24"/>
        </w:rPr>
        <w:t xml:space="preserve">) </w:t>
      </w:r>
    </w:p>
    <w:p w14:paraId="41D896C2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awal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prediksi</w:t>
      </w:r>
      <w:proofErr w:type="spellEnd"/>
      <w:r w:rsidRPr="000A5B2E">
        <w:rPr>
          <w:sz w:val="24"/>
          <w:szCs w:val="24"/>
        </w:rPr>
        <w:t xml:space="preserve"> masing-masing.</w:t>
      </w:r>
    </w:p>
    <w:p w14:paraId="2D1C581C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mengikuti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ice breaking</w:t>
      </w:r>
    </w:p>
    <w:p w14:paraId="336CF686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menyampaikan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gambaran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terkait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manfaat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kehidupan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sehari-hari</w:t>
      </w:r>
      <w:proofErr w:type="spellEnd"/>
      <w:r w:rsidRPr="000A5B2E">
        <w:rPr>
          <w:rFonts w:eastAsia="Bookman Old Style"/>
          <w:sz w:val="24"/>
          <w:szCs w:val="24"/>
        </w:rPr>
        <w:t xml:space="preserve">. </w:t>
      </w:r>
    </w:p>
    <w:p w14:paraId="763A500A" w14:textId="1C14DC65" w:rsidR="00164BE4" w:rsidRPr="000A5B2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C053D4D" w14:textId="77777777" w:rsidR="00895FA2" w:rsidRPr="000A5B2E" w:rsidRDefault="00164BE4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Inti</w:t>
      </w:r>
    </w:p>
    <w:p w14:paraId="5451FB77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28DD3E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Sikap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Perilaku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Cerita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</w:p>
    <w:p w14:paraId="02BC8BA3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Mengamati</w:t>
      </w:r>
      <w:proofErr w:type="spellEnd"/>
    </w:p>
    <w:p w14:paraId="1645A636" w14:textId="77777777" w:rsidR="000A5B2E" w:rsidRPr="000A5B2E" w:rsidRDefault="000A5B2E" w:rsidP="00721255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rekaan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dekat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membantu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sikap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perilaku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misalnya</w:t>
      </w:r>
      <w:proofErr w:type="spellEnd"/>
      <w:r w:rsidRPr="000A5B2E">
        <w:rPr>
          <w:sz w:val="24"/>
          <w:szCs w:val="24"/>
        </w:rPr>
        <w:t>:</w:t>
      </w:r>
    </w:p>
    <w:p w14:paraId="09062FBA" w14:textId="77777777" w:rsidR="000A5B2E" w:rsidRPr="000A5B2E" w:rsidRDefault="000A5B2E" w:rsidP="00721255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sopan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santun</w:t>
      </w:r>
      <w:proofErr w:type="spellEnd"/>
      <w:r w:rsidRPr="000A5B2E">
        <w:rPr>
          <w:sz w:val="24"/>
          <w:szCs w:val="24"/>
        </w:rPr>
        <w:t xml:space="preserve">: </w:t>
      </w:r>
      <w:proofErr w:type="spellStart"/>
      <w:r w:rsidRPr="000A5B2E">
        <w:rPr>
          <w:sz w:val="24"/>
          <w:szCs w:val="24"/>
        </w:rPr>
        <w:t>Menghormati</w:t>
      </w:r>
      <w:proofErr w:type="spellEnd"/>
      <w:r w:rsidRPr="000A5B2E">
        <w:rPr>
          <w:sz w:val="24"/>
          <w:szCs w:val="24"/>
        </w:rPr>
        <w:t xml:space="preserve"> orang </w:t>
      </w:r>
      <w:proofErr w:type="spellStart"/>
      <w:r w:rsidRPr="000A5B2E">
        <w:rPr>
          <w:sz w:val="24"/>
          <w:szCs w:val="24"/>
        </w:rPr>
        <w:t>tua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saat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berbicara</w:t>
      </w:r>
      <w:proofErr w:type="spellEnd"/>
      <w:r w:rsidRPr="000A5B2E">
        <w:rPr>
          <w:sz w:val="24"/>
          <w:szCs w:val="24"/>
        </w:rPr>
        <w:t>.</w:t>
      </w:r>
    </w:p>
    <w:p w14:paraId="4D61AF56" w14:textId="77777777" w:rsidR="000A5B2E" w:rsidRPr="000A5B2E" w:rsidRDefault="000A5B2E" w:rsidP="00721255">
      <w:pPr>
        <w:numPr>
          <w:ilvl w:val="1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kejujuran</w:t>
      </w:r>
      <w:proofErr w:type="spellEnd"/>
      <w:r w:rsidRPr="000A5B2E">
        <w:rPr>
          <w:sz w:val="24"/>
          <w:szCs w:val="24"/>
        </w:rPr>
        <w:t xml:space="preserve">: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jujur</w:t>
      </w:r>
      <w:proofErr w:type="spellEnd"/>
      <w:r w:rsidRPr="000A5B2E">
        <w:rPr>
          <w:sz w:val="24"/>
          <w:szCs w:val="24"/>
        </w:rPr>
        <w:t>.</w:t>
      </w:r>
    </w:p>
    <w:p w14:paraId="37905BFF" w14:textId="77777777" w:rsidR="000A5B2E" w:rsidRPr="000A5B2E" w:rsidRDefault="000A5B2E" w:rsidP="00721255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Setelah </w:t>
      </w:r>
      <w:proofErr w:type="spellStart"/>
      <w:r w:rsidRPr="000A5B2E">
        <w:rPr>
          <w:sz w:val="24"/>
          <w:szCs w:val="24"/>
        </w:rPr>
        <w:t>cerita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disampaikan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diminta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mengidentifikasi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</w:t>
      </w:r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terkandung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cerita</w:t>
      </w:r>
      <w:proofErr w:type="spellEnd"/>
      <w:r w:rsidRPr="000A5B2E">
        <w:rPr>
          <w:sz w:val="24"/>
          <w:szCs w:val="24"/>
        </w:rPr>
        <w:t>.</w:t>
      </w:r>
    </w:p>
    <w:p w14:paraId="382612BD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Menyimak</w:t>
      </w:r>
      <w:proofErr w:type="spellEnd"/>
    </w:p>
    <w:p w14:paraId="27A9B2FB" w14:textId="77777777" w:rsidR="000A5B2E" w:rsidRPr="000A5B2E" w:rsidRDefault="000A5B2E" w:rsidP="00721255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mengajak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sikap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perilaku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mencerminkan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pengamalan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>.</w:t>
      </w:r>
    </w:p>
    <w:p w14:paraId="34440440" w14:textId="77777777" w:rsidR="000A5B2E" w:rsidRPr="000A5B2E" w:rsidRDefault="000A5B2E" w:rsidP="00721255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pemantik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>:</w:t>
      </w:r>
    </w:p>
    <w:p w14:paraId="3063E684" w14:textId="77777777" w:rsidR="000A5B2E" w:rsidRPr="000A5B2E" w:rsidRDefault="000A5B2E" w:rsidP="00721255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Apa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terjadi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jika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tidak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bersikap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jujur</w:t>
      </w:r>
      <w:proofErr w:type="spellEnd"/>
      <w:r w:rsidRPr="000A5B2E">
        <w:rPr>
          <w:sz w:val="24"/>
          <w:szCs w:val="24"/>
        </w:rPr>
        <w:t>?"</w:t>
      </w:r>
    </w:p>
    <w:p w14:paraId="038F1293" w14:textId="77777777" w:rsidR="000A5B2E" w:rsidRPr="000A5B2E" w:rsidRDefault="000A5B2E" w:rsidP="00721255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menghormati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teman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memiliki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perbedaan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pendapat</w:t>
      </w:r>
      <w:proofErr w:type="spellEnd"/>
      <w:r w:rsidRPr="000A5B2E">
        <w:rPr>
          <w:sz w:val="24"/>
          <w:szCs w:val="24"/>
        </w:rPr>
        <w:t>?"</w:t>
      </w:r>
    </w:p>
    <w:p w14:paraId="22C842DB" w14:textId="77777777" w:rsidR="000A5B2E" w:rsidRPr="000A5B2E" w:rsidRDefault="000A5B2E" w:rsidP="00721255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Strong"/>
          <w:rFonts w:eastAsiaTheme="majorEastAsia"/>
          <w:sz w:val="24"/>
          <w:szCs w:val="24"/>
        </w:rPr>
        <w:t xml:space="preserve">Strategi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tanya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melatih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>:</w:t>
      </w:r>
    </w:p>
    <w:p w14:paraId="77B9A0E6" w14:textId="77777777" w:rsidR="000A5B2E" w:rsidRPr="000A5B2E" w:rsidRDefault="000A5B2E" w:rsidP="00721255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Keberanian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ide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0A5B2E">
        <w:rPr>
          <w:sz w:val="24"/>
          <w:szCs w:val="24"/>
        </w:rPr>
        <w:t>.</w:t>
      </w:r>
    </w:p>
    <w:p w14:paraId="275E937D" w14:textId="77777777" w:rsidR="000A5B2E" w:rsidRPr="000A5B2E" w:rsidRDefault="000A5B2E" w:rsidP="00721255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menyelesaikan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masalah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sosial</w:t>
      </w:r>
      <w:proofErr w:type="spellEnd"/>
      <w:r w:rsidRPr="000A5B2E">
        <w:rPr>
          <w:sz w:val="24"/>
          <w:szCs w:val="24"/>
        </w:rPr>
        <w:t>.</w:t>
      </w:r>
    </w:p>
    <w:p w14:paraId="724CE6AB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3F920BE1">
          <v:rect id="_x0000_i1045" style="width:0;height:1.5pt" o:hralign="center" o:hrstd="t" o:hr="t" fillcolor="#a0a0a0" stroked="f"/>
        </w:pict>
      </w:r>
    </w:p>
    <w:p w14:paraId="0B3A1A2C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2. Joyful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Kolaboratif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0ABAC3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Mengembangkan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Kreativitas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Menulis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Bercerita</w:t>
      </w:r>
      <w:proofErr w:type="spellEnd"/>
    </w:p>
    <w:p w14:paraId="69ABAE31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Menulis</w:t>
      </w:r>
      <w:proofErr w:type="spellEnd"/>
    </w:p>
    <w:p w14:paraId="7A468875" w14:textId="77777777" w:rsidR="000A5B2E" w:rsidRPr="000A5B2E" w:rsidRDefault="000A5B2E" w:rsidP="00721255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tulisan</w:t>
      </w:r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menggambarkan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pengalaman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sikap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perilaku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>.</w:t>
      </w:r>
    </w:p>
    <w:p w14:paraId="7EEDD79A" w14:textId="77777777" w:rsidR="000A5B2E" w:rsidRPr="000A5B2E" w:rsidRDefault="000A5B2E" w:rsidP="00721255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diminta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pribadi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berkaitan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Pancasila.</w:t>
      </w:r>
    </w:p>
    <w:p w14:paraId="05752CC1" w14:textId="77777777" w:rsidR="000A5B2E" w:rsidRPr="000A5B2E" w:rsidRDefault="000A5B2E" w:rsidP="00721255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membimbing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mengalami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kesulitan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menuangkan</w:t>
      </w:r>
      <w:proofErr w:type="spellEnd"/>
      <w:r w:rsidRPr="000A5B2E">
        <w:rPr>
          <w:sz w:val="24"/>
          <w:szCs w:val="24"/>
        </w:rPr>
        <w:t xml:space="preserve"> ide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jelas</w:t>
      </w:r>
      <w:proofErr w:type="spellEnd"/>
      <w:r w:rsidRPr="000A5B2E">
        <w:rPr>
          <w:sz w:val="24"/>
          <w:szCs w:val="24"/>
        </w:rPr>
        <w:t>.</w:t>
      </w:r>
    </w:p>
    <w:p w14:paraId="7B429AB0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Bercerita</w:t>
      </w:r>
      <w:proofErr w:type="spellEnd"/>
    </w:p>
    <w:p w14:paraId="45354314" w14:textId="77777777" w:rsidR="000A5B2E" w:rsidRPr="000A5B2E" w:rsidRDefault="000A5B2E" w:rsidP="00721255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menunjuk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0A5B2E">
        <w:rPr>
          <w:sz w:val="24"/>
          <w:szCs w:val="24"/>
        </w:rPr>
        <w:t>.</w:t>
      </w:r>
    </w:p>
    <w:p w14:paraId="275B3AE5" w14:textId="77777777" w:rsidR="000A5B2E" w:rsidRPr="000A5B2E" w:rsidRDefault="000A5B2E" w:rsidP="00721255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digunakan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membuat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menarik</w:t>
      </w:r>
      <w:proofErr w:type="spellEnd"/>
      <w:r w:rsidRPr="000A5B2E">
        <w:rPr>
          <w:sz w:val="24"/>
          <w:szCs w:val="24"/>
        </w:rPr>
        <w:t>.</w:t>
      </w:r>
    </w:p>
    <w:p w14:paraId="71EF3ADB" w14:textId="77777777" w:rsidR="000A5B2E" w:rsidRPr="000A5B2E" w:rsidRDefault="000A5B2E" w:rsidP="00721255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mendorong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keberanian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>:</w:t>
      </w:r>
    </w:p>
    <w:p w14:paraId="01B1D155" w14:textId="77777777" w:rsidR="000A5B2E" w:rsidRPr="000A5B2E" w:rsidRDefault="000A5B2E" w:rsidP="00721255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cerita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pengalaman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pribadi</w:t>
      </w:r>
      <w:proofErr w:type="spellEnd"/>
      <w:r w:rsidRPr="000A5B2E">
        <w:rPr>
          <w:sz w:val="24"/>
          <w:szCs w:val="24"/>
        </w:rPr>
        <w:t xml:space="preserve"> guru.</w:t>
      </w:r>
    </w:p>
    <w:p w14:paraId="1DB86167" w14:textId="77777777" w:rsidR="000A5B2E" w:rsidRPr="000A5B2E" w:rsidRDefault="000A5B2E" w:rsidP="00721255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berani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bercerita</w:t>
      </w:r>
      <w:proofErr w:type="spellEnd"/>
      <w:r w:rsidRPr="000A5B2E">
        <w:rPr>
          <w:sz w:val="24"/>
          <w:szCs w:val="24"/>
        </w:rPr>
        <w:t>.</w:t>
      </w:r>
    </w:p>
    <w:p w14:paraId="457D76C0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60DE899B">
          <v:rect id="_x0000_i1046" style="width:0;height:1.5pt" o:hralign="center" o:hrstd="t" o:hr="t" fillcolor="#a0a0a0" stroked="f"/>
        </w:pict>
      </w:r>
    </w:p>
    <w:p w14:paraId="7941756B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42899F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Menerapkan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Auditory, Intellectually, and Repetition (AIR)</w:t>
      </w:r>
    </w:p>
    <w:p w14:paraId="16A68D6E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Aspek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Auditory</w:t>
      </w:r>
    </w:p>
    <w:p w14:paraId="0E8C6152" w14:textId="77777777" w:rsidR="000A5B2E" w:rsidRPr="000A5B2E" w:rsidRDefault="000A5B2E" w:rsidP="00721255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menekankan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penggunaan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indra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pendengaran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>.</w:t>
      </w:r>
    </w:p>
    <w:p w14:paraId="3A7E4EA5" w14:textId="77777777" w:rsidR="000A5B2E" w:rsidRPr="000A5B2E" w:rsidRDefault="000A5B2E" w:rsidP="00721255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mendengarkan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menyimak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menggambarkan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</w:t>
      </w:r>
      <w:r w:rsidRPr="000A5B2E">
        <w:rPr>
          <w:sz w:val="24"/>
          <w:szCs w:val="24"/>
        </w:rPr>
        <w:t>.</w:t>
      </w:r>
    </w:p>
    <w:p w14:paraId="1A9BF133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Aspek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Intellectually</w:t>
      </w:r>
    </w:p>
    <w:p w14:paraId="6B810286" w14:textId="77777777" w:rsidR="000A5B2E" w:rsidRPr="000A5B2E" w:rsidRDefault="000A5B2E" w:rsidP="00721255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melibatkan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intelektual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melatih</w:t>
      </w:r>
      <w:proofErr w:type="spellEnd"/>
      <w:r w:rsidRPr="000A5B2E">
        <w:rPr>
          <w:sz w:val="24"/>
          <w:szCs w:val="24"/>
        </w:rPr>
        <w:t>:</w:t>
      </w:r>
    </w:p>
    <w:p w14:paraId="4F4AB615" w14:textId="77777777" w:rsidR="000A5B2E" w:rsidRPr="000A5B2E" w:rsidRDefault="000A5B2E" w:rsidP="00721255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0A5B2E">
        <w:rPr>
          <w:sz w:val="24"/>
          <w:szCs w:val="24"/>
        </w:rPr>
        <w:t xml:space="preserve">: 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menyelesaikan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konflik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damai</w:t>
      </w:r>
      <w:proofErr w:type="spellEnd"/>
      <w:r w:rsidRPr="000A5B2E">
        <w:rPr>
          <w:sz w:val="24"/>
          <w:szCs w:val="24"/>
        </w:rPr>
        <w:t>?</w:t>
      </w:r>
    </w:p>
    <w:p w14:paraId="00381096" w14:textId="77777777" w:rsidR="000A5B2E" w:rsidRPr="000A5B2E" w:rsidRDefault="000A5B2E" w:rsidP="00721255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0A5B2E">
        <w:rPr>
          <w:sz w:val="24"/>
          <w:szCs w:val="24"/>
        </w:rPr>
        <w:t xml:space="preserve">: </w:t>
      </w:r>
      <w:proofErr w:type="spellStart"/>
      <w:r w:rsidRPr="000A5B2E">
        <w:rPr>
          <w:sz w:val="24"/>
          <w:szCs w:val="24"/>
        </w:rPr>
        <w:t>Apa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bisa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pelajari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sikap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jujur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disiplin</w:t>
      </w:r>
      <w:proofErr w:type="spellEnd"/>
      <w:r w:rsidRPr="000A5B2E">
        <w:rPr>
          <w:sz w:val="24"/>
          <w:szCs w:val="24"/>
        </w:rPr>
        <w:t>?</w:t>
      </w:r>
    </w:p>
    <w:p w14:paraId="01E0EC84" w14:textId="77777777" w:rsidR="000A5B2E" w:rsidRPr="000A5B2E" w:rsidRDefault="000A5B2E" w:rsidP="00721255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Melahirkan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gagasan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0A5B2E">
        <w:rPr>
          <w:sz w:val="24"/>
          <w:szCs w:val="24"/>
        </w:rPr>
        <w:t xml:space="preserve">: 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menyebarkan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teman-teman</w:t>
      </w:r>
      <w:proofErr w:type="spellEnd"/>
      <w:r w:rsidRPr="000A5B2E">
        <w:rPr>
          <w:sz w:val="24"/>
          <w:szCs w:val="24"/>
        </w:rPr>
        <w:t>?</w:t>
      </w:r>
    </w:p>
    <w:p w14:paraId="2CDE22E7" w14:textId="77777777" w:rsidR="000A5B2E" w:rsidRPr="000A5B2E" w:rsidRDefault="000A5B2E" w:rsidP="00721255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Menerapkan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gagasan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baru</w:t>
      </w:r>
      <w:proofErr w:type="spellEnd"/>
      <w:r w:rsidRPr="000A5B2E">
        <w:rPr>
          <w:sz w:val="24"/>
          <w:szCs w:val="24"/>
        </w:rPr>
        <w:t xml:space="preserve">: 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menerapkan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</w:t>
      </w:r>
      <w:proofErr w:type="spellEnd"/>
      <w:r w:rsidRPr="000A5B2E">
        <w:rPr>
          <w:sz w:val="24"/>
          <w:szCs w:val="24"/>
        </w:rPr>
        <w:t xml:space="preserve"> gotong royong di </w:t>
      </w:r>
      <w:proofErr w:type="spellStart"/>
      <w:r w:rsidRPr="000A5B2E">
        <w:rPr>
          <w:sz w:val="24"/>
          <w:szCs w:val="24"/>
        </w:rPr>
        <w:t>sekolah</w:t>
      </w:r>
      <w:proofErr w:type="spellEnd"/>
      <w:r w:rsidRPr="000A5B2E">
        <w:rPr>
          <w:sz w:val="24"/>
          <w:szCs w:val="24"/>
        </w:rPr>
        <w:t>?</w:t>
      </w:r>
    </w:p>
    <w:p w14:paraId="60EDBA71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Aspek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Repetition</w:t>
      </w:r>
    </w:p>
    <w:p w14:paraId="1B166665" w14:textId="77777777" w:rsidR="000A5B2E" w:rsidRPr="000A5B2E" w:rsidRDefault="000A5B2E" w:rsidP="00721255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Repetisi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dilakukan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melalui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tugas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kuis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memastikan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pemahaman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>.</w:t>
      </w:r>
    </w:p>
    <w:p w14:paraId="4562EAB0" w14:textId="77777777" w:rsidR="000A5B2E" w:rsidRPr="000A5B2E" w:rsidRDefault="000A5B2E" w:rsidP="00721255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lastRenderedPageBreak/>
        <w:t>Contoh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repetisi</w:t>
      </w:r>
      <w:proofErr w:type="spellEnd"/>
      <w:r w:rsidRPr="000A5B2E">
        <w:rPr>
          <w:sz w:val="24"/>
          <w:szCs w:val="24"/>
        </w:rPr>
        <w:t>:</w:t>
      </w:r>
    </w:p>
    <w:p w14:paraId="7ED22C0A" w14:textId="77777777" w:rsidR="000A5B2E" w:rsidRPr="000A5B2E" w:rsidRDefault="000A5B2E" w:rsidP="00721255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Strong"/>
          <w:rFonts w:eastAsiaTheme="majorEastAsia"/>
          <w:sz w:val="24"/>
          <w:szCs w:val="24"/>
        </w:rPr>
        <w:t xml:space="preserve">Latihan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kuis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cepat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</w:t>
      </w:r>
      <w:proofErr w:type="spellEnd"/>
      <w:r w:rsidRPr="000A5B2E">
        <w:rPr>
          <w:sz w:val="24"/>
          <w:szCs w:val="24"/>
        </w:rPr>
        <w:t xml:space="preserve"> Pancasila.</w:t>
      </w:r>
    </w:p>
    <w:p w14:paraId="5FF06E1F" w14:textId="77777777" w:rsidR="000A5B2E" w:rsidRDefault="000A5B2E" w:rsidP="00721255">
      <w:pPr>
        <w:numPr>
          <w:ilvl w:val="1"/>
          <w:numId w:val="30"/>
        </w:numPr>
        <w:spacing w:before="100" w:beforeAutospacing="1" w:after="100" w:afterAutospacing="1"/>
        <w:jc w:val="both"/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Menjawab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pengalaman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mencerminkan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</w:t>
      </w:r>
      <w:r>
        <w:t>.</w:t>
      </w:r>
    </w:p>
    <w:p w14:paraId="78099613" w14:textId="77777777" w:rsidR="00D21720" w:rsidRPr="000A5B2E" w:rsidRDefault="00D21720" w:rsidP="00D21720">
      <w:pPr>
        <w:pStyle w:val="ListParagraph"/>
        <w:spacing w:before="60" w:after="60"/>
        <w:ind w:left="810"/>
        <w:jc w:val="both"/>
        <w:rPr>
          <w:bCs/>
          <w:caps/>
          <w:sz w:val="24"/>
          <w:szCs w:val="24"/>
        </w:rPr>
      </w:pPr>
    </w:p>
    <w:p w14:paraId="27D0EBF6" w14:textId="7D872A62" w:rsidR="00164BE4" w:rsidRPr="000A5B2E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noProof/>
          <w:sz w:val="24"/>
          <w:szCs w:val="24"/>
        </w:rPr>
        <w:t xml:space="preserve"> </w:t>
      </w:r>
      <w:r w:rsidRPr="000A5B2E">
        <w:rPr>
          <w:b/>
          <w:caps/>
          <w:sz w:val="24"/>
          <w:szCs w:val="24"/>
        </w:rPr>
        <w:t>Penutup</w:t>
      </w:r>
    </w:p>
    <w:p w14:paraId="14F91084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membimbing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menyimpulkan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</w:p>
    <w:p w14:paraId="31FB4AC1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refleksi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tanya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jawab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mengevaluasi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dilaksanakan</w:t>
      </w:r>
      <w:proofErr w:type="spellEnd"/>
    </w:p>
    <w:p w14:paraId="106FADCD" w14:textId="77777777" w:rsidR="00164BE4" w:rsidRPr="000A5B2E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mengakhiri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tetap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diakhiri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6B72D73E" w14:textId="77777777" w:rsidR="00B9646E" w:rsidRPr="000A5B2E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9E1BBCE" w14:textId="77777777" w:rsidR="00895FA2" w:rsidRPr="000A5B2E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3EE9A0B" w14:textId="50937D59" w:rsidR="00895FA2" w:rsidRPr="000A5B2E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 xml:space="preserve">PEMBELAJARAN </w:t>
      </w:r>
      <w:r w:rsidR="00B9646E" w:rsidRPr="000A5B2E">
        <w:rPr>
          <w:b/>
          <w:caps/>
          <w:sz w:val="24"/>
          <w:szCs w:val="24"/>
        </w:rPr>
        <w:t>4</w:t>
      </w:r>
    </w:p>
    <w:p w14:paraId="7398410E" w14:textId="77777777" w:rsidR="00895FA2" w:rsidRPr="000A5B2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Pendahuluan</w:t>
      </w:r>
    </w:p>
    <w:p w14:paraId="3304A49B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membuka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mengucapkan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salam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542BA526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pembiasaan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memeriksa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kehadiran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kerapihan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pakaian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posisi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tempat</w:t>
      </w:r>
      <w:proofErr w:type="spellEnd"/>
      <w:r w:rsidRPr="000A5B2E">
        <w:rPr>
          <w:rFonts w:eastAsia="Bookman Old Style"/>
          <w:sz w:val="24"/>
          <w:szCs w:val="24"/>
        </w:rPr>
        <w:t xml:space="preserve"> duduk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kebersihan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296B90A7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pertanyaan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pemantik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diajarkan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1E991516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tercapainya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kompetensi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Profil</w:t>
      </w:r>
      <w:proofErr w:type="spellEnd"/>
      <w:r w:rsidRPr="000A5B2E">
        <w:rPr>
          <w:b/>
          <w:bCs/>
          <w:iCs/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Pelajar</w:t>
      </w:r>
      <w:proofErr w:type="spellEnd"/>
      <w:r w:rsidRPr="000A5B2E">
        <w:rPr>
          <w:b/>
          <w:bCs/>
          <w:iCs/>
          <w:sz w:val="24"/>
          <w:szCs w:val="24"/>
        </w:rPr>
        <w:t xml:space="preserve"> Pancasila</w:t>
      </w:r>
      <w:r w:rsidRPr="000A5B2E">
        <w:rPr>
          <w:bCs/>
          <w:iCs/>
          <w:sz w:val="24"/>
          <w:szCs w:val="24"/>
        </w:rPr>
        <w:t xml:space="preserve"> (</w:t>
      </w:r>
      <w:proofErr w:type="spellStart"/>
      <w:r w:rsidRPr="000A5B2E">
        <w:rPr>
          <w:rFonts w:eastAsia="Bookman Old Style"/>
          <w:sz w:val="24"/>
          <w:szCs w:val="24"/>
        </w:rPr>
        <w:t>bertakwa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Tuhan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Maha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Esa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berakhlak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mulia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bernalar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kritis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kreatif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bergotong</w:t>
      </w:r>
      <w:proofErr w:type="spellEnd"/>
      <w:r w:rsidRPr="000A5B2E">
        <w:rPr>
          <w:rFonts w:eastAsia="Bookman Old Style"/>
          <w:sz w:val="24"/>
          <w:szCs w:val="24"/>
        </w:rPr>
        <w:t xml:space="preserve"> royong, </w:t>
      </w:r>
      <w:proofErr w:type="spellStart"/>
      <w:r w:rsidRPr="000A5B2E">
        <w:rPr>
          <w:rFonts w:eastAsia="Bookman Old Style"/>
          <w:sz w:val="24"/>
          <w:szCs w:val="24"/>
        </w:rPr>
        <w:t>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kebhinnekaan</w:t>
      </w:r>
      <w:proofErr w:type="spellEnd"/>
      <w:r w:rsidRPr="000A5B2E">
        <w:rPr>
          <w:rFonts w:eastAsia="Bookman Old Style"/>
          <w:sz w:val="24"/>
          <w:szCs w:val="24"/>
        </w:rPr>
        <w:t xml:space="preserve"> global</w:t>
      </w:r>
      <w:r w:rsidRPr="000A5B2E">
        <w:rPr>
          <w:bCs/>
          <w:iCs/>
          <w:sz w:val="24"/>
          <w:szCs w:val="24"/>
        </w:rPr>
        <w:t xml:space="preserve">) </w:t>
      </w:r>
    </w:p>
    <w:p w14:paraId="71CAAC3B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awal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prediksi</w:t>
      </w:r>
      <w:proofErr w:type="spellEnd"/>
      <w:r w:rsidRPr="000A5B2E">
        <w:rPr>
          <w:sz w:val="24"/>
          <w:szCs w:val="24"/>
        </w:rPr>
        <w:t xml:space="preserve"> masing-masing.</w:t>
      </w:r>
    </w:p>
    <w:p w14:paraId="45566082" w14:textId="77777777" w:rsidR="00B9646E" w:rsidRPr="000A5B2E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0A33294F" w14:textId="77777777" w:rsidR="00761708" w:rsidRPr="000A5B2E" w:rsidRDefault="00895FA2" w:rsidP="00761708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Inti</w:t>
      </w:r>
    </w:p>
    <w:p w14:paraId="409FC48B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43F238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Mengembangkan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Pengamatan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Gambar</w:t>
      </w:r>
    </w:p>
    <w:p w14:paraId="65B0337F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Menemukan</w:t>
      </w:r>
      <w:proofErr w:type="spellEnd"/>
    </w:p>
    <w:p w14:paraId="33B47138" w14:textId="77777777" w:rsidR="000A5B2E" w:rsidRPr="000A5B2E" w:rsidRDefault="000A5B2E" w:rsidP="00721255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Mendalam</w:t>
      </w:r>
      <w:proofErr w:type="spellEnd"/>
      <w:r w:rsidRPr="000A5B2E">
        <w:rPr>
          <w:sz w:val="24"/>
          <w:szCs w:val="24"/>
        </w:rPr>
        <w:t>:</w:t>
      </w:r>
    </w:p>
    <w:p w14:paraId="2C684245" w14:textId="77777777" w:rsidR="000A5B2E" w:rsidRPr="000A5B2E" w:rsidRDefault="000A5B2E" w:rsidP="00721255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meminta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tabel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menggambarkan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sikap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perilaku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</w:t>
      </w:r>
      <w:proofErr w:type="spellEnd"/>
      <w:r w:rsidRPr="000A5B2E">
        <w:rPr>
          <w:sz w:val="24"/>
          <w:szCs w:val="24"/>
        </w:rPr>
        <w:t xml:space="preserve"> Pancasila.</w:t>
      </w:r>
    </w:p>
    <w:p w14:paraId="36C30B23" w14:textId="77777777" w:rsidR="000A5B2E" w:rsidRPr="000A5B2E" w:rsidRDefault="000A5B2E" w:rsidP="00721255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mengidentifikasi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unsur-unsur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mencerminkan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Pancasila.</w:t>
      </w:r>
    </w:p>
    <w:p w14:paraId="738F0EC9" w14:textId="77777777" w:rsidR="000A5B2E" w:rsidRPr="000A5B2E" w:rsidRDefault="000A5B2E" w:rsidP="00721255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Analisis</w:t>
      </w:r>
      <w:proofErr w:type="spellEnd"/>
      <w:r w:rsidRPr="000A5B2E">
        <w:rPr>
          <w:sz w:val="24"/>
          <w:szCs w:val="24"/>
        </w:rPr>
        <w:t>:</w:t>
      </w:r>
    </w:p>
    <w:p w14:paraId="52372363" w14:textId="77777777" w:rsidR="000A5B2E" w:rsidRPr="000A5B2E" w:rsidRDefault="000A5B2E" w:rsidP="00721255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membimbing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pemantik</w:t>
      </w:r>
      <w:proofErr w:type="spellEnd"/>
      <w:r w:rsidRPr="000A5B2E">
        <w:rPr>
          <w:sz w:val="24"/>
          <w:szCs w:val="24"/>
        </w:rPr>
        <w:t>:</w:t>
      </w:r>
    </w:p>
    <w:p w14:paraId="28557C3C" w14:textId="77777777" w:rsidR="000A5B2E" w:rsidRPr="000A5B2E" w:rsidRDefault="000A5B2E" w:rsidP="00721255">
      <w:pPr>
        <w:numPr>
          <w:ilvl w:val="2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Apa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sedang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tokoh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gambar</w:t>
      </w:r>
      <w:proofErr w:type="spellEnd"/>
      <w:r w:rsidRPr="000A5B2E">
        <w:rPr>
          <w:sz w:val="24"/>
          <w:szCs w:val="24"/>
        </w:rPr>
        <w:t>?"</w:t>
      </w:r>
    </w:p>
    <w:p w14:paraId="728BD985" w14:textId="77777777" w:rsidR="000A5B2E" w:rsidRPr="000A5B2E" w:rsidRDefault="000A5B2E" w:rsidP="00721255">
      <w:pPr>
        <w:numPr>
          <w:ilvl w:val="2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"Nilai Pancasila mana yang </w:t>
      </w:r>
      <w:proofErr w:type="spellStart"/>
      <w:r w:rsidRPr="000A5B2E">
        <w:rPr>
          <w:sz w:val="24"/>
          <w:szCs w:val="24"/>
        </w:rPr>
        <w:t>tercermin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gambar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ini</w:t>
      </w:r>
      <w:proofErr w:type="spellEnd"/>
      <w:r w:rsidRPr="000A5B2E">
        <w:rPr>
          <w:sz w:val="24"/>
          <w:szCs w:val="24"/>
        </w:rPr>
        <w:t>?"</w:t>
      </w:r>
    </w:p>
    <w:p w14:paraId="7A24A758" w14:textId="77777777" w:rsidR="000A5B2E" w:rsidRPr="000A5B2E" w:rsidRDefault="000A5B2E" w:rsidP="00721255">
      <w:pPr>
        <w:numPr>
          <w:ilvl w:val="2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jika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menerapkan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>?"</w:t>
      </w:r>
    </w:p>
    <w:p w14:paraId="6B34C7B0" w14:textId="77777777" w:rsidR="000A5B2E" w:rsidRPr="000A5B2E" w:rsidRDefault="000A5B2E" w:rsidP="00721255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pengamatan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sehingga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sikap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perilaku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tersebut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mendalam</w:t>
      </w:r>
      <w:proofErr w:type="spellEnd"/>
      <w:r w:rsidRPr="000A5B2E">
        <w:rPr>
          <w:sz w:val="24"/>
          <w:szCs w:val="24"/>
        </w:rPr>
        <w:t>.</w:t>
      </w:r>
    </w:p>
    <w:p w14:paraId="62DD9A5B" w14:textId="77777777" w:rsidR="000A5B2E" w:rsidRPr="000A5B2E" w:rsidRDefault="000A5B2E" w:rsidP="00721255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lastRenderedPageBreak/>
        <w:t>Kolaborasi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>:</w:t>
      </w:r>
    </w:p>
    <w:p w14:paraId="6A7772CB" w14:textId="77777777" w:rsidR="000A5B2E" w:rsidRPr="000A5B2E" w:rsidRDefault="000A5B2E" w:rsidP="00721255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mendorong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bekerja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berdiskusi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membuat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kesimpulan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pengamatan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>.</w:t>
      </w:r>
    </w:p>
    <w:p w14:paraId="037BB881" w14:textId="77777777" w:rsidR="000A5B2E" w:rsidRPr="000A5B2E" w:rsidRDefault="000A5B2E" w:rsidP="00721255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Diferensiasi</w:t>
      </w:r>
      <w:proofErr w:type="spellEnd"/>
      <w:r w:rsidRPr="000A5B2E">
        <w:rPr>
          <w:sz w:val="24"/>
          <w:szCs w:val="24"/>
        </w:rPr>
        <w:t xml:space="preserve">: 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bantuan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mengalami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kesulitan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gambar</w:t>
      </w:r>
      <w:proofErr w:type="spellEnd"/>
      <w:r w:rsidRPr="000A5B2E">
        <w:rPr>
          <w:sz w:val="24"/>
          <w:szCs w:val="24"/>
        </w:rPr>
        <w:t>.</w:t>
      </w:r>
    </w:p>
    <w:p w14:paraId="3C61EFC6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5C74C053">
          <v:rect id="_x0000_i1055" style="width:0;height:1.5pt" o:hralign="center" o:hrstd="t" o:hr="t" fillcolor="#a0a0a0" stroked="f"/>
        </w:pict>
      </w:r>
    </w:p>
    <w:p w14:paraId="143860A4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Kolaboratif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E021A9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Melatih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Bernalar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Kritis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Berpikir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Kreatif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Diskusi</w:t>
      </w:r>
      <w:proofErr w:type="spellEnd"/>
    </w:p>
    <w:p w14:paraId="1E781F12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Berdiskusi</w:t>
      </w:r>
      <w:proofErr w:type="spellEnd"/>
    </w:p>
    <w:p w14:paraId="014CC4BE" w14:textId="77777777" w:rsidR="000A5B2E" w:rsidRPr="000A5B2E" w:rsidRDefault="000A5B2E" w:rsidP="00721255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Instruksi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0A5B2E">
        <w:rPr>
          <w:sz w:val="24"/>
          <w:szCs w:val="24"/>
        </w:rPr>
        <w:t>:</w:t>
      </w:r>
    </w:p>
    <w:p w14:paraId="79246045" w14:textId="77777777" w:rsidR="000A5B2E" w:rsidRPr="000A5B2E" w:rsidRDefault="000A5B2E" w:rsidP="00721255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sistematis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bekerja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efektif</w:t>
      </w:r>
      <w:proofErr w:type="spellEnd"/>
      <w:r w:rsidRPr="000A5B2E">
        <w:rPr>
          <w:sz w:val="24"/>
          <w:szCs w:val="24"/>
        </w:rPr>
        <w:t>.</w:t>
      </w:r>
    </w:p>
    <w:p w14:paraId="038E4091" w14:textId="77777777" w:rsidR="000A5B2E" w:rsidRPr="000A5B2E" w:rsidRDefault="000A5B2E" w:rsidP="00721255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memastikan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anggota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berpartisipasi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aktif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menyampaikan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pendapatnya</w:t>
      </w:r>
      <w:proofErr w:type="spellEnd"/>
      <w:r w:rsidRPr="000A5B2E">
        <w:rPr>
          <w:sz w:val="24"/>
          <w:szCs w:val="24"/>
        </w:rPr>
        <w:t>.</w:t>
      </w:r>
    </w:p>
    <w:p w14:paraId="034F9F52" w14:textId="77777777" w:rsidR="000A5B2E" w:rsidRPr="000A5B2E" w:rsidRDefault="000A5B2E" w:rsidP="00721255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Interaksi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Luas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Memperkaya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0A5B2E">
        <w:rPr>
          <w:sz w:val="24"/>
          <w:szCs w:val="24"/>
        </w:rPr>
        <w:t>:</w:t>
      </w:r>
    </w:p>
    <w:p w14:paraId="209FB973" w14:textId="77777777" w:rsidR="000A5B2E" w:rsidRPr="000A5B2E" w:rsidRDefault="000A5B2E" w:rsidP="00721255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Jika </w:t>
      </w:r>
      <w:proofErr w:type="spellStart"/>
      <w:r w:rsidRPr="000A5B2E">
        <w:rPr>
          <w:sz w:val="24"/>
          <w:szCs w:val="24"/>
        </w:rPr>
        <w:t>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kendala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diperbolehkan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bertanya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kepada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siswa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lain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guru lain,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penjaga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sekolah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pedagang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sekolah</w:t>
      </w:r>
      <w:proofErr w:type="spellEnd"/>
      <w:r w:rsidRPr="000A5B2E">
        <w:rPr>
          <w:sz w:val="24"/>
          <w:szCs w:val="24"/>
        </w:rPr>
        <w:t>.</w:t>
      </w:r>
    </w:p>
    <w:p w14:paraId="2A9A2E26" w14:textId="77777777" w:rsidR="000A5B2E" w:rsidRPr="000A5B2E" w:rsidRDefault="000A5B2E" w:rsidP="00721255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komunikasi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kerja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kemampuan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mencari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informasi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berbagai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sumber</w:t>
      </w:r>
      <w:proofErr w:type="spellEnd"/>
      <w:r w:rsidRPr="000A5B2E">
        <w:rPr>
          <w:sz w:val="24"/>
          <w:szCs w:val="24"/>
        </w:rPr>
        <w:t>.</w:t>
      </w:r>
    </w:p>
    <w:p w14:paraId="77E92937" w14:textId="77777777" w:rsidR="000A5B2E" w:rsidRPr="000A5B2E" w:rsidRDefault="000A5B2E" w:rsidP="00721255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Fasilitasi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0A5B2E">
        <w:rPr>
          <w:sz w:val="24"/>
          <w:szCs w:val="24"/>
        </w:rPr>
        <w:t>:</w:t>
      </w:r>
    </w:p>
    <w:p w14:paraId="46DF12C6" w14:textId="77777777" w:rsidR="000A5B2E" w:rsidRPr="000A5B2E" w:rsidRDefault="000A5B2E" w:rsidP="00721255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membimbing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sosial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berdasarkan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nilai-nilai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>:</w:t>
      </w:r>
    </w:p>
    <w:p w14:paraId="76E01011" w14:textId="77777777" w:rsidR="000A5B2E" w:rsidRPr="000A5B2E" w:rsidRDefault="000A5B2E" w:rsidP="00721255">
      <w:pPr>
        <w:numPr>
          <w:ilvl w:val="2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jika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teman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berbeda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>?"</w:t>
      </w:r>
    </w:p>
    <w:p w14:paraId="0CD549B9" w14:textId="77777777" w:rsidR="000A5B2E" w:rsidRPr="000A5B2E" w:rsidRDefault="000A5B2E" w:rsidP="00721255">
      <w:pPr>
        <w:numPr>
          <w:ilvl w:val="2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bersikap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adil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>?"</w:t>
      </w:r>
    </w:p>
    <w:p w14:paraId="6D7A0742" w14:textId="77777777" w:rsidR="000A5B2E" w:rsidRPr="000A5B2E" w:rsidRDefault="000A5B2E" w:rsidP="00721255">
      <w:pPr>
        <w:numPr>
          <w:ilvl w:val="2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"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membantu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>?"</w:t>
      </w:r>
    </w:p>
    <w:p w14:paraId="7D7572FF" w14:textId="77777777" w:rsidR="000A5B2E" w:rsidRPr="000A5B2E" w:rsidRDefault="000A5B2E" w:rsidP="00721255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Pendampingan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Diferensiasi</w:t>
      </w:r>
      <w:proofErr w:type="spellEnd"/>
      <w:r w:rsidRPr="000A5B2E">
        <w:rPr>
          <w:sz w:val="24"/>
          <w:szCs w:val="24"/>
        </w:rPr>
        <w:t>:</w:t>
      </w:r>
    </w:p>
    <w:p w14:paraId="1DC9A2F0" w14:textId="77777777" w:rsidR="000A5B2E" w:rsidRPr="000A5B2E" w:rsidRDefault="000A5B2E" w:rsidP="00721255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memastikan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bahwa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semua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mendapatkan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kebutuhan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>.</w:t>
      </w:r>
    </w:p>
    <w:p w14:paraId="5B7CA63B" w14:textId="77777777" w:rsidR="000A5B2E" w:rsidRPr="000A5B2E" w:rsidRDefault="000A5B2E" w:rsidP="00721255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apresiasi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aktif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kreatif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>.</w:t>
      </w:r>
    </w:p>
    <w:p w14:paraId="5802057E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06031DED">
          <v:rect id="_x0000_i1056" style="width:0;height:1.5pt" o:hralign="center" o:hrstd="t" o:hr="t" fillcolor="#a0a0a0" stroked="f"/>
        </w:pict>
      </w:r>
    </w:p>
    <w:p w14:paraId="6099875E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CEAFDC2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Menghidupkan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Nilai-Nilai Pancasila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Bermain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Peran</w:t>
      </w:r>
    </w:p>
    <w:p w14:paraId="5E15E8CC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Peran</w:t>
      </w:r>
    </w:p>
    <w:p w14:paraId="0990B48D" w14:textId="77777777" w:rsidR="000A5B2E" w:rsidRPr="000A5B2E" w:rsidRDefault="000A5B2E" w:rsidP="00721255">
      <w:pPr>
        <w:numPr>
          <w:ilvl w:val="0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Persiapan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Model Peran</w:t>
      </w:r>
      <w:r w:rsidRPr="000A5B2E">
        <w:rPr>
          <w:sz w:val="24"/>
          <w:szCs w:val="24"/>
        </w:rPr>
        <w:t>:</w:t>
      </w:r>
    </w:p>
    <w:p w14:paraId="0F6B41EB" w14:textId="77777777" w:rsidR="000A5B2E" w:rsidRPr="000A5B2E" w:rsidRDefault="000A5B2E" w:rsidP="00721255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cara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naskah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memerankan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tokoh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ekspresi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baik</w:t>
      </w:r>
      <w:proofErr w:type="spellEnd"/>
      <w:r w:rsidRPr="000A5B2E">
        <w:rPr>
          <w:sz w:val="24"/>
          <w:szCs w:val="24"/>
        </w:rPr>
        <w:t>.</w:t>
      </w:r>
    </w:p>
    <w:p w14:paraId="20CC8CCB" w14:textId="77777777" w:rsidR="000A5B2E" w:rsidRPr="000A5B2E" w:rsidRDefault="000A5B2E" w:rsidP="00721255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nyaring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naskah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drama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sebelum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mulai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latihan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meningkatkan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kefasihan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pemahaman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terhadap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cerita</w:t>
      </w:r>
      <w:proofErr w:type="spellEnd"/>
      <w:r w:rsidRPr="000A5B2E">
        <w:rPr>
          <w:sz w:val="24"/>
          <w:szCs w:val="24"/>
        </w:rPr>
        <w:t>.</w:t>
      </w:r>
    </w:p>
    <w:p w14:paraId="624218F7" w14:textId="77777777" w:rsidR="000A5B2E" w:rsidRPr="000A5B2E" w:rsidRDefault="000A5B2E" w:rsidP="00721255">
      <w:pPr>
        <w:numPr>
          <w:ilvl w:val="0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Kolaborasi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>:</w:t>
      </w:r>
    </w:p>
    <w:p w14:paraId="1CC4B80A" w14:textId="77777777" w:rsidR="000A5B2E" w:rsidRPr="000A5B2E" w:rsidRDefault="000A5B2E" w:rsidP="00721255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lastRenderedPageBreak/>
        <w:t xml:space="preserve">Guru </w:t>
      </w:r>
      <w:proofErr w:type="spellStart"/>
      <w:r w:rsidRPr="000A5B2E">
        <w:rPr>
          <w:sz w:val="24"/>
          <w:szCs w:val="24"/>
        </w:rPr>
        <w:t>memastikan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bahwa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setiap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anggota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mendapatkan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>.</w:t>
      </w:r>
    </w:p>
    <w:p w14:paraId="41D51839" w14:textId="77777777" w:rsidR="000A5B2E" w:rsidRPr="000A5B2E" w:rsidRDefault="000A5B2E" w:rsidP="00721255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Setiap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berlatih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memerankan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bimbingan</w:t>
      </w:r>
      <w:proofErr w:type="spellEnd"/>
      <w:r w:rsidRPr="000A5B2E">
        <w:rPr>
          <w:sz w:val="24"/>
          <w:szCs w:val="24"/>
        </w:rPr>
        <w:t xml:space="preserve"> guru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bergantian</w:t>
      </w:r>
      <w:proofErr w:type="spellEnd"/>
      <w:r w:rsidRPr="000A5B2E">
        <w:rPr>
          <w:sz w:val="24"/>
          <w:szCs w:val="24"/>
        </w:rPr>
        <w:t>.</w:t>
      </w:r>
    </w:p>
    <w:p w14:paraId="270F0C37" w14:textId="77777777" w:rsidR="000A5B2E" w:rsidRPr="000A5B2E" w:rsidRDefault="000A5B2E" w:rsidP="00721255">
      <w:pPr>
        <w:numPr>
          <w:ilvl w:val="0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Evaluasi</w:t>
      </w:r>
      <w:proofErr w:type="spellEnd"/>
      <w:r w:rsidRPr="000A5B2E">
        <w:rPr>
          <w:sz w:val="24"/>
          <w:szCs w:val="24"/>
        </w:rPr>
        <w:t>:</w:t>
      </w:r>
    </w:p>
    <w:p w14:paraId="075454BA" w14:textId="77777777" w:rsidR="000A5B2E" w:rsidRPr="000A5B2E" w:rsidRDefault="000A5B2E" w:rsidP="00721255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Setelah </w:t>
      </w:r>
      <w:proofErr w:type="spellStart"/>
      <w:r w:rsidRPr="000A5B2E">
        <w:rPr>
          <w:sz w:val="24"/>
          <w:szCs w:val="24"/>
        </w:rPr>
        <w:t>bermain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peran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pesan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moral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drama</w:t>
      </w:r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bagaimana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nilai-nilai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tersebut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bisa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diterapkan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kehidupan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sehari-hari</w:t>
      </w:r>
      <w:proofErr w:type="spellEnd"/>
      <w:r w:rsidRPr="000A5B2E">
        <w:rPr>
          <w:sz w:val="24"/>
          <w:szCs w:val="24"/>
        </w:rPr>
        <w:t>.</w:t>
      </w:r>
    </w:p>
    <w:p w14:paraId="494326A2" w14:textId="77777777" w:rsidR="000A5B2E" w:rsidRPr="000A5B2E" w:rsidRDefault="000A5B2E" w:rsidP="00721255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umpan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balik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apresiasi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terhadap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kreativitas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>.</w:t>
      </w:r>
    </w:p>
    <w:p w14:paraId="6D06017E" w14:textId="4C770C43" w:rsidR="00895FA2" w:rsidRPr="000A5B2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Penutup</w:t>
      </w:r>
    </w:p>
    <w:p w14:paraId="1A7421E8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membimbing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menyimpulkan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</w:p>
    <w:p w14:paraId="744580BE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refleksi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tanya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jawab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mengevaluasi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dilaksanakan</w:t>
      </w:r>
      <w:proofErr w:type="spellEnd"/>
    </w:p>
    <w:p w14:paraId="2968F375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mengakhiri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tetap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diakhiri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242D9B1A" w14:textId="7D47BA4E" w:rsidR="00895FA2" w:rsidRPr="000A5B2E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25DF393" w14:textId="228BC314" w:rsidR="00895FA2" w:rsidRPr="000A5B2E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 xml:space="preserve">PEMBELAJARAN </w:t>
      </w:r>
      <w:r w:rsidR="00761708" w:rsidRPr="000A5B2E">
        <w:rPr>
          <w:b/>
          <w:caps/>
          <w:sz w:val="24"/>
          <w:szCs w:val="24"/>
        </w:rPr>
        <w:t>5</w:t>
      </w:r>
    </w:p>
    <w:p w14:paraId="29561DE7" w14:textId="77777777" w:rsidR="00895FA2" w:rsidRPr="000A5B2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Pendahuluan</w:t>
      </w:r>
    </w:p>
    <w:p w14:paraId="67C5F60A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membuka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mengucapkan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salam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307CD6A5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pembiasaan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memeriksa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kehadiran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kerapihan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pakaian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posisi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tempat</w:t>
      </w:r>
      <w:proofErr w:type="spellEnd"/>
      <w:r w:rsidRPr="000A5B2E">
        <w:rPr>
          <w:rFonts w:eastAsia="Bookman Old Style"/>
          <w:sz w:val="24"/>
          <w:szCs w:val="24"/>
        </w:rPr>
        <w:t xml:space="preserve"> duduk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kebersihan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404338D4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pertanyaan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pemantik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diajarkan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6DE80264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tercapainya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kompetensi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Profil</w:t>
      </w:r>
      <w:proofErr w:type="spellEnd"/>
      <w:r w:rsidRPr="000A5B2E">
        <w:rPr>
          <w:b/>
          <w:bCs/>
          <w:iCs/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Pelajar</w:t>
      </w:r>
      <w:proofErr w:type="spellEnd"/>
      <w:r w:rsidRPr="000A5B2E">
        <w:rPr>
          <w:b/>
          <w:bCs/>
          <w:iCs/>
          <w:sz w:val="24"/>
          <w:szCs w:val="24"/>
        </w:rPr>
        <w:t xml:space="preserve"> Pancasila</w:t>
      </w:r>
      <w:r w:rsidRPr="000A5B2E">
        <w:rPr>
          <w:bCs/>
          <w:iCs/>
          <w:sz w:val="24"/>
          <w:szCs w:val="24"/>
        </w:rPr>
        <w:t xml:space="preserve"> (</w:t>
      </w:r>
      <w:proofErr w:type="spellStart"/>
      <w:r w:rsidRPr="000A5B2E">
        <w:rPr>
          <w:rFonts w:eastAsia="Bookman Old Style"/>
          <w:sz w:val="24"/>
          <w:szCs w:val="24"/>
        </w:rPr>
        <w:t>bertakwa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Tuhan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Maha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Esa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berakhlak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mulia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bernalar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kritis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kreatif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bergotong</w:t>
      </w:r>
      <w:proofErr w:type="spellEnd"/>
      <w:r w:rsidRPr="000A5B2E">
        <w:rPr>
          <w:rFonts w:eastAsia="Bookman Old Style"/>
          <w:sz w:val="24"/>
          <w:szCs w:val="24"/>
        </w:rPr>
        <w:t xml:space="preserve"> royong, </w:t>
      </w:r>
      <w:proofErr w:type="spellStart"/>
      <w:r w:rsidRPr="000A5B2E">
        <w:rPr>
          <w:rFonts w:eastAsia="Bookman Old Style"/>
          <w:sz w:val="24"/>
          <w:szCs w:val="24"/>
        </w:rPr>
        <w:t>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kebhinnekaan</w:t>
      </w:r>
      <w:proofErr w:type="spellEnd"/>
      <w:r w:rsidRPr="000A5B2E">
        <w:rPr>
          <w:rFonts w:eastAsia="Bookman Old Style"/>
          <w:sz w:val="24"/>
          <w:szCs w:val="24"/>
        </w:rPr>
        <w:t xml:space="preserve"> global</w:t>
      </w:r>
      <w:r w:rsidRPr="000A5B2E">
        <w:rPr>
          <w:bCs/>
          <w:iCs/>
          <w:sz w:val="24"/>
          <w:szCs w:val="24"/>
        </w:rPr>
        <w:t xml:space="preserve">) </w:t>
      </w:r>
    </w:p>
    <w:p w14:paraId="78B0AD50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awal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prediksi</w:t>
      </w:r>
      <w:proofErr w:type="spellEnd"/>
      <w:r w:rsidRPr="000A5B2E">
        <w:rPr>
          <w:sz w:val="24"/>
          <w:szCs w:val="24"/>
        </w:rPr>
        <w:t xml:space="preserve"> masing-masing.</w:t>
      </w:r>
    </w:p>
    <w:p w14:paraId="2CF5C0FD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mengikuti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ice breaking</w:t>
      </w:r>
    </w:p>
    <w:p w14:paraId="6AF9652D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menyampaikan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gambaran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terkait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manfaat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kehidupan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sehari-hari</w:t>
      </w:r>
      <w:proofErr w:type="spellEnd"/>
      <w:r w:rsidRPr="000A5B2E">
        <w:rPr>
          <w:rFonts w:eastAsia="Bookman Old Style"/>
          <w:sz w:val="24"/>
          <w:szCs w:val="24"/>
        </w:rPr>
        <w:t xml:space="preserve">. </w:t>
      </w:r>
    </w:p>
    <w:p w14:paraId="7CAB632F" w14:textId="77777777" w:rsidR="00895FA2" w:rsidRPr="000A5B2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AD5E99E" w14:textId="77777777" w:rsidR="00491947" w:rsidRPr="000A5B2E" w:rsidRDefault="00895FA2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Inti</w:t>
      </w:r>
    </w:p>
    <w:p w14:paraId="2D79DEDB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674470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Sejarah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Bacaan</w:t>
      </w:r>
      <w:proofErr w:type="spellEnd"/>
    </w:p>
    <w:p w14:paraId="0FB93E1A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</w:p>
    <w:p w14:paraId="509034E0" w14:textId="77777777" w:rsidR="000A5B2E" w:rsidRPr="000A5B2E" w:rsidRDefault="000A5B2E" w:rsidP="00721255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Strong"/>
          <w:rFonts w:eastAsiaTheme="majorEastAsia"/>
          <w:sz w:val="24"/>
          <w:szCs w:val="24"/>
        </w:rPr>
        <w:t xml:space="preserve">Strategi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Nyaring</w:t>
      </w:r>
      <w:proofErr w:type="spellEnd"/>
      <w:r w:rsidRPr="000A5B2E">
        <w:rPr>
          <w:sz w:val="24"/>
          <w:szCs w:val="24"/>
        </w:rPr>
        <w:t>:</w:t>
      </w:r>
    </w:p>
    <w:p w14:paraId="47494F83" w14:textId="77777777" w:rsidR="000A5B2E" w:rsidRPr="000A5B2E" w:rsidRDefault="000A5B2E" w:rsidP="00721255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mengajak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sejarah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nyaring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bergantian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meningkatkan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kefasihan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pemahaman</w:t>
      </w:r>
      <w:proofErr w:type="spellEnd"/>
      <w:r w:rsidRPr="000A5B2E">
        <w:rPr>
          <w:sz w:val="24"/>
          <w:szCs w:val="24"/>
        </w:rPr>
        <w:t>.</w:t>
      </w:r>
    </w:p>
    <w:p w14:paraId="627C4222" w14:textId="77777777" w:rsidR="000A5B2E" w:rsidRPr="000A5B2E" w:rsidRDefault="000A5B2E" w:rsidP="00721255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menggunakan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teknik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pembacaan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bergilir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acak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meningkatkan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fokus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>.</w:t>
      </w:r>
    </w:p>
    <w:p w14:paraId="5402019F" w14:textId="77777777" w:rsidR="000A5B2E" w:rsidRPr="000A5B2E" w:rsidRDefault="000A5B2E" w:rsidP="00721255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Mendengarkan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>:</w:t>
      </w:r>
    </w:p>
    <w:p w14:paraId="6C05007C" w14:textId="77777777" w:rsidR="000A5B2E" w:rsidRPr="000A5B2E" w:rsidRDefault="000A5B2E" w:rsidP="00721255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lastRenderedPageBreak/>
        <w:t xml:space="preserve">Guru </w:t>
      </w:r>
      <w:proofErr w:type="spellStart"/>
      <w:r w:rsidRPr="000A5B2E">
        <w:rPr>
          <w:sz w:val="24"/>
          <w:szCs w:val="24"/>
        </w:rPr>
        <w:t>menekankan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pentingnya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menyimak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teman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tidak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hanya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tetapi</w:t>
      </w:r>
      <w:proofErr w:type="spellEnd"/>
      <w:r w:rsidRPr="000A5B2E">
        <w:rPr>
          <w:sz w:val="24"/>
          <w:szCs w:val="24"/>
        </w:rPr>
        <w:t xml:space="preserve"> juga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>.</w:t>
      </w:r>
    </w:p>
    <w:p w14:paraId="16F07914" w14:textId="77777777" w:rsidR="000A5B2E" w:rsidRPr="000A5B2E" w:rsidRDefault="000A5B2E" w:rsidP="00721255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reflektif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setelah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misalnya</w:t>
      </w:r>
      <w:proofErr w:type="spellEnd"/>
      <w:r w:rsidRPr="000A5B2E">
        <w:rPr>
          <w:sz w:val="24"/>
          <w:szCs w:val="24"/>
        </w:rPr>
        <w:t>:</w:t>
      </w:r>
    </w:p>
    <w:p w14:paraId="2261BAA0" w14:textId="77777777" w:rsidR="000A5B2E" w:rsidRPr="000A5B2E" w:rsidRDefault="000A5B2E" w:rsidP="00721255">
      <w:pPr>
        <w:numPr>
          <w:ilvl w:val="2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pahami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dari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bacaan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tadi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>?”</w:t>
      </w:r>
    </w:p>
    <w:p w14:paraId="1A41551C" w14:textId="77777777" w:rsidR="000A5B2E" w:rsidRPr="000A5B2E" w:rsidRDefault="000A5B2E" w:rsidP="00721255">
      <w:pPr>
        <w:numPr>
          <w:ilvl w:val="2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perasaan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jika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hidup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di zaman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perumusan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Pancasila?”</w:t>
      </w:r>
    </w:p>
    <w:p w14:paraId="576AC380" w14:textId="77777777" w:rsidR="000A5B2E" w:rsidRPr="000A5B2E" w:rsidRDefault="000A5B2E" w:rsidP="00721255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Konteks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Sejarah</w:t>
      </w:r>
      <w:r w:rsidRPr="000A5B2E">
        <w:rPr>
          <w:sz w:val="24"/>
          <w:szCs w:val="24"/>
        </w:rPr>
        <w:t>:</w:t>
      </w:r>
    </w:p>
    <w:p w14:paraId="35DAE569" w14:textId="77777777" w:rsidR="000A5B2E" w:rsidRPr="000A5B2E" w:rsidRDefault="000A5B2E" w:rsidP="00721255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ulang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penjelasan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tambahan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mengenai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peristiwa-peristiwa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penting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sejarah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perumusan</w:t>
      </w:r>
      <w:proofErr w:type="spellEnd"/>
      <w:r w:rsidRPr="000A5B2E">
        <w:rPr>
          <w:sz w:val="24"/>
          <w:szCs w:val="24"/>
        </w:rPr>
        <w:t xml:space="preserve"> Pancasila.</w:t>
      </w:r>
    </w:p>
    <w:p w14:paraId="299FB3CE" w14:textId="77777777" w:rsidR="000A5B2E" w:rsidRPr="000A5B2E" w:rsidRDefault="000A5B2E" w:rsidP="00721255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menggunakan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rStyle w:val="Strong"/>
          <w:rFonts w:eastAsiaTheme="majorEastAsia"/>
          <w:sz w:val="24"/>
          <w:szCs w:val="24"/>
        </w:rPr>
        <w:t xml:space="preserve">media visual,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peta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waktu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(timeline),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ilustrasi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peristiwa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sejarah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memperjelas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pemahaman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>.</w:t>
      </w:r>
    </w:p>
    <w:p w14:paraId="6EC1A453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0E353153">
          <v:rect id="_x0000_i1065" style="width:0;height:1.5pt" o:hralign="center" o:hrstd="t" o:hr="t" fillcolor="#a0a0a0" stroked="f"/>
        </w:pict>
      </w:r>
    </w:p>
    <w:p w14:paraId="15C9F0BA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F24CAAF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Menemukan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Sejarah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Diskusi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Tanya Jawab</w:t>
      </w:r>
    </w:p>
    <w:p w14:paraId="4180A7D7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Menemukan</w:t>
      </w:r>
      <w:proofErr w:type="spellEnd"/>
    </w:p>
    <w:p w14:paraId="7FB3BE24" w14:textId="77777777" w:rsidR="000A5B2E" w:rsidRPr="000A5B2E" w:rsidRDefault="000A5B2E" w:rsidP="00721255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Terpimpin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Tanya Jawab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0A5B2E">
        <w:rPr>
          <w:sz w:val="24"/>
          <w:szCs w:val="24"/>
        </w:rPr>
        <w:t>:</w:t>
      </w:r>
    </w:p>
    <w:p w14:paraId="2D925F85" w14:textId="77777777" w:rsidR="000A5B2E" w:rsidRPr="000A5B2E" w:rsidRDefault="000A5B2E" w:rsidP="00721255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membimbing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menemukan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alur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peristiwa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sejarah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perumusan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melalui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pemantik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misalnya</w:t>
      </w:r>
      <w:proofErr w:type="spellEnd"/>
      <w:r w:rsidRPr="000A5B2E">
        <w:rPr>
          <w:sz w:val="24"/>
          <w:szCs w:val="24"/>
        </w:rPr>
        <w:t>:</w:t>
      </w:r>
    </w:p>
    <w:p w14:paraId="63672F48" w14:textId="77777777" w:rsidR="000A5B2E" w:rsidRPr="000A5B2E" w:rsidRDefault="000A5B2E" w:rsidP="00721255">
      <w:pPr>
        <w:numPr>
          <w:ilvl w:val="2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Siapa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saja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tokoh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terlibat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perumusan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Pancasila?”</w:t>
      </w:r>
    </w:p>
    <w:p w14:paraId="088DBF51" w14:textId="77777777" w:rsidR="000A5B2E" w:rsidRPr="000A5B2E" w:rsidRDefault="000A5B2E" w:rsidP="00721255">
      <w:pPr>
        <w:numPr>
          <w:ilvl w:val="2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Mengapa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Pancasila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penting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bagi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0A5B2E">
        <w:rPr>
          <w:rStyle w:val="Emphasis"/>
          <w:rFonts w:eastAsiaTheme="minorEastAsia"/>
          <w:sz w:val="24"/>
          <w:szCs w:val="24"/>
        </w:rPr>
        <w:t>bangsa</w:t>
      </w:r>
      <w:proofErr w:type="spellEnd"/>
      <w:r w:rsidRPr="000A5B2E">
        <w:rPr>
          <w:rStyle w:val="Emphasis"/>
          <w:rFonts w:eastAsiaTheme="minorEastAsia"/>
          <w:sz w:val="24"/>
          <w:szCs w:val="24"/>
        </w:rPr>
        <w:t xml:space="preserve"> Indonesia?”</w:t>
      </w:r>
    </w:p>
    <w:p w14:paraId="40F137F4" w14:textId="77777777" w:rsidR="000A5B2E" w:rsidRPr="000A5B2E" w:rsidRDefault="000A5B2E" w:rsidP="00721255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menggunakan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rStyle w:val="Strong"/>
          <w:rFonts w:eastAsiaTheme="majorEastAsia"/>
          <w:sz w:val="24"/>
          <w:szCs w:val="24"/>
        </w:rPr>
        <w:t xml:space="preserve">kata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kunci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sebagai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panduan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mudah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urutan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peristiwa</w:t>
      </w:r>
      <w:proofErr w:type="spellEnd"/>
      <w:r w:rsidRPr="000A5B2E">
        <w:rPr>
          <w:sz w:val="24"/>
          <w:szCs w:val="24"/>
        </w:rPr>
        <w:t>.</w:t>
      </w:r>
    </w:p>
    <w:p w14:paraId="00FC67F5" w14:textId="77777777" w:rsidR="000A5B2E" w:rsidRPr="000A5B2E" w:rsidRDefault="000A5B2E" w:rsidP="00721255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Pemanfaatan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Sumber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Beragam</w:t>
      </w:r>
      <w:proofErr w:type="spellEnd"/>
      <w:r w:rsidRPr="000A5B2E">
        <w:rPr>
          <w:sz w:val="24"/>
          <w:szCs w:val="24"/>
        </w:rPr>
        <w:t>:</w:t>
      </w:r>
    </w:p>
    <w:p w14:paraId="6E2CCD16" w14:textId="77777777" w:rsidR="000A5B2E" w:rsidRPr="000A5B2E" w:rsidRDefault="000A5B2E" w:rsidP="00721255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Selain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utama</w:t>
      </w:r>
      <w:proofErr w:type="spellEnd"/>
      <w:r w:rsidRPr="000A5B2E">
        <w:rPr>
          <w:sz w:val="24"/>
          <w:szCs w:val="24"/>
        </w:rPr>
        <w:t xml:space="preserve">, guru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rStyle w:val="Strong"/>
          <w:rFonts w:eastAsiaTheme="majorEastAsia"/>
          <w:sz w:val="24"/>
          <w:szCs w:val="24"/>
        </w:rPr>
        <w:t xml:space="preserve">video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dokumenter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singkat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komik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sejarah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tertarik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belajar</w:t>
      </w:r>
      <w:proofErr w:type="spellEnd"/>
      <w:r w:rsidRPr="000A5B2E">
        <w:rPr>
          <w:sz w:val="24"/>
          <w:szCs w:val="24"/>
        </w:rPr>
        <w:t>.</w:t>
      </w:r>
    </w:p>
    <w:p w14:paraId="47C4AFD7" w14:textId="77777777" w:rsidR="000A5B2E" w:rsidRPr="000A5B2E" w:rsidRDefault="000A5B2E" w:rsidP="00721255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Diferensiasi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>:</w:t>
      </w:r>
    </w:p>
    <w:p w14:paraId="5F9AB13B" w14:textId="77777777" w:rsidR="000A5B2E" w:rsidRPr="000A5B2E" w:rsidRDefault="000A5B2E" w:rsidP="00721255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cepat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diminta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menjelaskan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sekelasnya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sehingga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terjadi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pembelajaran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antar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(peer teaching).</w:t>
      </w:r>
    </w:p>
    <w:p w14:paraId="4C8E1460" w14:textId="77777777" w:rsidR="000A5B2E" w:rsidRPr="000A5B2E" w:rsidRDefault="000A5B2E" w:rsidP="00721255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bimbingan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individu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mengalami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kesulitan</w:t>
      </w:r>
      <w:proofErr w:type="spellEnd"/>
      <w:r w:rsidRPr="000A5B2E">
        <w:rPr>
          <w:sz w:val="24"/>
          <w:szCs w:val="24"/>
        </w:rPr>
        <w:t>.</w:t>
      </w:r>
    </w:p>
    <w:p w14:paraId="01B08EF4" w14:textId="77777777" w:rsidR="000A5B2E" w:rsidRPr="000A5B2E" w:rsidRDefault="000A5B2E" w:rsidP="000A5B2E">
      <w:pPr>
        <w:jc w:val="both"/>
        <w:rPr>
          <w:sz w:val="24"/>
          <w:szCs w:val="24"/>
        </w:rPr>
      </w:pPr>
      <w:r w:rsidRPr="000A5B2E">
        <w:rPr>
          <w:sz w:val="24"/>
          <w:szCs w:val="24"/>
        </w:rPr>
        <w:pict w14:anchorId="29B20516">
          <v:rect id="_x0000_i1066" style="width:0;height:1.5pt" o:hralign="center" o:hrstd="t" o:hr="t" fillcolor="#a0a0a0" stroked="f"/>
        </w:pict>
      </w:r>
    </w:p>
    <w:p w14:paraId="6D68E594" w14:textId="77777777" w:rsidR="000A5B2E" w:rsidRPr="000A5B2E" w:rsidRDefault="000A5B2E" w:rsidP="000A5B2E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3C4EC9" w14:textId="77777777" w:rsidR="000A5B2E" w:rsidRPr="000A5B2E" w:rsidRDefault="000A5B2E" w:rsidP="000A5B2E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Menulis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Menginternalisasi</w:t>
      </w:r>
      <w:proofErr w:type="spellEnd"/>
      <w:r w:rsidRPr="000A5B2E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Sejarah</w:t>
      </w:r>
    </w:p>
    <w:p w14:paraId="60A754B4" w14:textId="77777777" w:rsidR="000A5B2E" w:rsidRPr="000A5B2E" w:rsidRDefault="000A5B2E" w:rsidP="000A5B2E">
      <w:p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rFonts w:ascii="Segoe UI Emoji" w:hAnsi="Segoe UI Emoji" w:cs="Segoe UI Emoji"/>
          <w:sz w:val="24"/>
          <w:szCs w:val="24"/>
        </w:rPr>
        <w:t>✅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Menulis</w:t>
      </w:r>
      <w:proofErr w:type="spellEnd"/>
    </w:p>
    <w:p w14:paraId="0E695596" w14:textId="77777777" w:rsidR="000A5B2E" w:rsidRPr="000A5B2E" w:rsidRDefault="000A5B2E" w:rsidP="00721255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Berdasarkan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0A5B2E">
        <w:rPr>
          <w:sz w:val="24"/>
          <w:szCs w:val="24"/>
        </w:rPr>
        <w:t>:</w:t>
      </w:r>
    </w:p>
    <w:p w14:paraId="7A0506F3" w14:textId="77777777" w:rsidR="000A5B2E" w:rsidRPr="000A5B2E" w:rsidRDefault="000A5B2E" w:rsidP="00721255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menugaskan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kembali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sejarah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perumusan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Pancasila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bahasa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sendiri</w:t>
      </w:r>
      <w:proofErr w:type="spellEnd"/>
      <w:r w:rsidRPr="000A5B2E">
        <w:rPr>
          <w:sz w:val="24"/>
          <w:szCs w:val="24"/>
        </w:rPr>
        <w:t>.</w:t>
      </w:r>
    </w:p>
    <w:p w14:paraId="2DE87F9B" w14:textId="77777777" w:rsidR="000A5B2E" w:rsidRPr="000A5B2E" w:rsidRDefault="000A5B2E" w:rsidP="00721255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tulisan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reflektif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memiliki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gambaran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menulis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baik</w:t>
      </w:r>
      <w:proofErr w:type="spellEnd"/>
      <w:r w:rsidRPr="000A5B2E">
        <w:rPr>
          <w:sz w:val="24"/>
          <w:szCs w:val="24"/>
        </w:rPr>
        <w:t>.</w:t>
      </w:r>
    </w:p>
    <w:p w14:paraId="4B74235E" w14:textId="77777777" w:rsidR="000A5B2E" w:rsidRPr="000A5B2E" w:rsidRDefault="000A5B2E" w:rsidP="00721255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Sumber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Beragam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Kredibel</w:t>
      </w:r>
      <w:proofErr w:type="spellEnd"/>
      <w:r w:rsidRPr="000A5B2E">
        <w:rPr>
          <w:sz w:val="24"/>
          <w:szCs w:val="24"/>
        </w:rPr>
        <w:t>:</w:t>
      </w:r>
    </w:p>
    <w:p w14:paraId="417DA09E" w14:textId="77777777" w:rsidR="000A5B2E" w:rsidRPr="000A5B2E" w:rsidRDefault="000A5B2E" w:rsidP="00721255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lastRenderedPageBreak/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mencari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informasi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tambahan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buku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, internet,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wawancara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orang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tua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>/guru</w:t>
      </w:r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memperkaya</w:t>
      </w:r>
      <w:proofErr w:type="spellEnd"/>
      <w:r w:rsidRPr="000A5B2E">
        <w:rPr>
          <w:sz w:val="24"/>
          <w:szCs w:val="24"/>
        </w:rPr>
        <w:t xml:space="preserve"> tulisan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>.</w:t>
      </w:r>
    </w:p>
    <w:p w14:paraId="0B87B494" w14:textId="77777777" w:rsidR="000A5B2E" w:rsidRPr="000A5B2E" w:rsidRDefault="000A5B2E" w:rsidP="00721255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Diferensiasi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0A5B2E">
        <w:rPr>
          <w:sz w:val="24"/>
          <w:szCs w:val="24"/>
        </w:rPr>
        <w:t>:</w:t>
      </w:r>
    </w:p>
    <w:p w14:paraId="702749CF" w14:textId="77777777" w:rsidR="000A5B2E" w:rsidRPr="000A5B2E" w:rsidRDefault="000A5B2E" w:rsidP="00721255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membantu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mengalami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kesulitan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menulis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panduan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struktur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tulisan</w:t>
      </w:r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misalnya</w:t>
      </w:r>
      <w:proofErr w:type="spellEnd"/>
      <w:r w:rsidRPr="000A5B2E">
        <w:rPr>
          <w:sz w:val="24"/>
          <w:szCs w:val="24"/>
        </w:rPr>
        <w:t>:</w:t>
      </w:r>
    </w:p>
    <w:p w14:paraId="2E47854F" w14:textId="77777777" w:rsidR="000A5B2E" w:rsidRPr="000A5B2E" w:rsidRDefault="000A5B2E" w:rsidP="00721255">
      <w:pPr>
        <w:numPr>
          <w:ilvl w:val="2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1</w:t>
      </w:r>
      <w:r w:rsidRPr="000A5B2E">
        <w:rPr>
          <w:sz w:val="24"/>
          <w:szCs w:val="24"/>
        </w:rPr>
        <w:t xml:space="preserve">: </w:t>
      </w:r>
      <w:proofErr w:type="spellStart"/>
      <w:r w:rsidRPr="000A5B2E">
        <w:rPr>
          <w:sz w:val="24"/>
          <w:szCs w:val="24"/>
        </w:rPr>
        <w:t>Pendahuluan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sejarah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perumusan</w:t>
      </w:r>
      <w:proofErr w:type="spellEnd"/>
      <w:r w:rsidRPr="000A5B2E">
        <w:rPr>
          <w:sz w:val="24"/>
          <w:szCs w:val="24"/>
        </w:rPr>
        <w:t xml:space="preserve"> Pancasila.</w:t>
      </w:r>
    </w:p>
    <w:p w14:paraId="08D1EBF6" w14:textId="77777777" w:rsidR="000A5B2E" w:rsidRPr="000A5B2E" w:rsidRDefault="000A5B2E" w:rsidP="00721255">
      <w:pPr>
        <w:numPr>
          <w:ilvl w:val="2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2</w:t>
      </w:r>
      <w:r w:rsidRPr="000A5B2E">
        <w:rPr>
          <w:sz w:val="24"/>
          <w:szCs w:val="24"/>
        </w:rPr>
        <w:t xml:space="preserve">: </w:t>
      </w:r>
      <w:proofErr w:type="spellStart"/>
      <w:r w:rsidRPr="000A5B2E">
        <w:rPr>
          <w:sz w:val="24"/>
          <w:szCs w:val="24"/>
        </w:rPr>
        <w:t>Tokoh-tokoh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berperan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peristiwa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penting</w:t>
      </w:r>
      <w:proofErr w:type="spellEnd"/>
      <w:r w:rsidRPr="000A5B2E">
        <w:rPr>
          <w:sz w:val="24"/>
          <w:szCs w:val="24"/>
        </w:rPr>
        <w:t>.</w:t>
      </w:r>
    </w:p>
    <w:p w14:paraId="7856020C" w14:textId="77777777" w:rsidR="000A5B2E" w:rsidRPr="000A5B2E" w:rsidRDefault="000A5B2E" w:rsidP="00721255">
      <w:pPr>
        <w:numPr>
          <w:ilvl w:val="2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3</w:t>
      </w:r>
      <w:r w:rsidRPr="000A5B2E">
        <w:rPr>
          <w:sz w:val="24"/>
          <w:szCs w:val="24"/>
        </w:rPr>
        <w:t xml:space="preserve">: Kesimpulan dan </w:t>
      </w:r>
      <w:proofErr w:type="spellStart"/>
      <w:r w:rsidRPr="000A5B2E">
        <w:rPr>
          <w:sz w:val="24"/>
          <w:szCs w:val="24"/>
        </w:rPr>
        <w:t>refleksi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pribadi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Pancasila.</w:t>
      </w:r>
    </w:p>
    <w:p w14:paraId="169983B8" w14:textId="77777777" w:rsidR="000A5B2E" w:rsidRPr="000A5B2E" w:rsidRDefault="000A5B2E" w:rsidP="00721255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rStyle w:val="Strong"/>
          <w:rFonts w:eastAsiaTheme="majorEastAsia"/>
          <w:sz w:val="24"/>
          <w:szCs w:val="24"/>
        </w:rPr>
        <w:t>Presentasi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Apresiasi</w:t>
      </w:r>
      <w:proofErr w:type="spellEnd"/>
      <w:r w:rsidRPr="000A5B2E">
        <w:rPr>
          <w:sz w:val="24"/>
          <w:szCs w:val="24"/>
        </w:rPr>
        <w:t>:</w:t>
      </w:r>
    </w:p>
    <w:p w14:paraId="1A5ED8FA" w14:textId="77777777" w:rsidR="000A5B2E" w:rsidRPr="000A5B2E" w:rsidRDefault="000A5B2E" w:rsidP="00721255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Beberapa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diminta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membacakan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tulisan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0A5B2E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0A5B2E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sebagai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refleksi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bersama</w:t>
      </w:r>
      <w:proofErr w:type="spellEnd"/>
      <w:r w:rsidRPr="000A5B2E">
        <w:rPr>
          <w:sz w:val="24"/>
          <w:szCs w:val="24"/>
        </w:rPr>
        <w:t>.</w:t>
      </w:r>
    </w:p>
    <w:p w14:paraId="43B6ABF6" w14:textId="77777777" w:rsidR="000A5B2E" w:rsidRDefault="000A5B2E" w:rsidP="00721255">
      <w:pPr>
        <w:numPr>
          <w:ilvl w:val="1"/>
          <w:numId w:val="36"/>
        </w:numPr>
        <w:spacing w:before="100" w:beforeAutospacing="1" w:after="100" w:afterAutospacing="1"/>
        <w:jc w:val="both"/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apresiasi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usaha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menuliskan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sejarah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sudut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pandang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sendiri</w:t>
      </w:r>
      <w:proofErr w:type="spellEnd"/>
      <w:r>
        <w:t>.</w:t>
      </w:r>
    </w:p>
    <w:p w14:paraId="07060D71" w14:textId="77777777" w:rsidR="00D21720" w:rsidRPr="000A5B2E" w:rsidRDefault="00D21720" w:rsidP="00895FA2">
      <w:pPr>
        <w:spacing w:before="60" w:after="60"/>
        <w:ind w:left="426"/>
        <w:jc w:val="both"/>
        <w:rPr>
          <w:noProof/>
          <w:sz w:val="24"/>
          <w:szCs w:val="24"/>
        </w:rPr>
      </w:pPr>
    </w:p>
    <w:p w14:paraId="123A7A45" w14:textId="182964A0" w:rsidR="00895FA2" w:rsidRPr="000A5B2E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Penutup</w:t>
      </w:r>
    </w:p>
    <w:p w14:paraId="6871532D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membimbing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menyimpulkan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</w:p>
    <w:p w14:paraId="5E90C255" w14:textId="77777777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refleksi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tanya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jawab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mengevaluasi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dilaksanakan</w:t>
      </w:r>
      <w:proofErr w:type="spellEnd"/>
    </w:p>
    <w:p w14:paraId="727C20AD" w14:textId="43581573" w:rsidR="00895FA2" w:rsidRPr="000A5B2E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mengakhiri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tetap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diakhiri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6039F949" w14:textId="25945AC8" w:rsidR="00EB0CC9" w:rsidRPr="000A5B2E" w:rsidRDefault="00EB0CC9" w:rsidP="00EB0CC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</w:p>
    <w:p w14:paraId="004E6A44" w14:textId="0A66B114" w:rsidR="00EB0CC9" w:rsidRPr="000A5B2E" w:rsidRDefault="00EB0CC9" w:rsidP="00EB0CC9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PEMBELAJARAN 6</w:t>
      </w:r>
    </w:p>
    <w:p w14:paraId="5B4F57A4" w14:textId="77777777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Pendahuluan</w:t>
      </w:r>
    </w:p>
    <w:p w14:paraId="0DE21D7A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membuka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mengucapkan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salam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36918C97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pembiasaan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memeriksa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kehadiran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kerapihan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pakaian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posisi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tempat</w:t>
      </w:r>
      <w:proofErr w:type="spellEnd"/>
      <w:r w:rsidRPr="000A5B2E">
        <w:rPr>
          <w:rFonts w:eastAsia="Bookman Old Style"/>
          <w:sz w:val="24"/>
          <w:szCs w:val="24"/>
        </w:rPr>
        <w:t xml:space="preserve"> duduk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kebersihan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08CB4A56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pertanyaan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pemantik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diajarkan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79EF71AC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tercapainya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kompetensi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Profil</w:t>
      </w:r>
      <w:proofErr w:type="spellEnd"/>
      <w:r w:rsidRPr="000A5B2E">
        <w:rPr>
          <w:b/>
          <w:bCs/>
          <w:iCs/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Pelajar</w:t>
      </w:r>
      <w:proofErr w:type="spellEnd"/>
      <w:r w:rsidRPr="000A5B2E">
        <w:rPr>
          <w:b/>
          <w:bCs/>
          <w:iCs/>
          <w:sz w:val="24"/>
          <w:szCs w:val="24"/>
        </w:rPr>
        <w:t xml:space="preserve"> Pancasila</w:t>
      </w:r>
      <w:r w:rsidRPr="000A5B2E">
        <w:rPr>
          <w:bCs/>
          <w:iCs/>
          <w:sz w:val="24"/>
          <w:szCs w:val="24"/>
        </w:rPr>
        <w:t xml:space="preserve"> (</w:t>
      </w:r>
      <w:proofErr w:type="spellStart"/>
      <w:r w:rsidRPr="000A5B2E">
        <w:rPr>
          <w:rFonts w:eastAsia="Bookman Old Style"/>
          <w:sz w:val="24"/>
          <w:szCs w:val="24"/>
        </w:rPr>
        <w:t>bertakwa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Tuhan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Maha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Esa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berakhlak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mulia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bernalar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kritis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kreatif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bergotong</w:t>
      </w:r>
      <w:proofErr w:type="spellEnd"/>
      <w:r w:rsidRPr="000A5B2E">
        <w:rPr>
          <w:rFonts w:eastAsia="Bookman Old Style"/>
          <w:sz w:val="24"/>
          <w:szCs w:val="24"/>
        </w:rPr>
        <w:t xml:space="preserve"> royong, </w:t>
      </w:r>
      <w:proofErr w:type="spellStart"/>
      <w:r w:rsidRPr="000A5B2E">
        <w:rPr>
          <w:rFonts w:eastAsia="Bookman Old Style"/>
          <w:sz w:val="24"/>
          <w:szCs w:val="24"/>
        </w:rPr>
        <w:t>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kebhinnekaan</w:t>
      </w:r>
      <w:proofErr w:type="spellEnd"/>
      <w:r w:rsidRPr="000A5B2E">
        <w:rPr>
          <w:rFonts w:eastAsia="Bookman Old Style"/>
          <w:sz w:val="24"/>
          <w:szCs w:val="24"/>
        </w:rPr>
        <w:t xml:space="preserve"> global</w:t>
      </w:r>
      <w:r w:rsidRPr="000A5B2E">
        <w:rPr>
          <w:bCs/>
          <w:iCs/>
          <w:sz w:val="24"/>
          <w:szCs w:val="24"/>
        </w:rPr>
        <w:t xml:space="preserve">) </w:t>
      </w:r>
    </w:p>
    <w:p w14:paraId="71E8C8AB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awal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prediksi</w:t>
      </w:r>
      <w:proofErr w:type="spellEnd"/>
      <w:r w:rsidRPr="000A5B2E">
        <w:rPr>
          <w:sz w:val="24"/>
          <w:szCs w:val="24"/>
        </w:rPr>
        <w:t xml:space="preserve"> masing-masing.</w:t>
      </w:r>
    </w:p>
    <w:p w14:paraId="0A674BA0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mengikuti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ice breaking</w:t>
      </w:r>
    </w:p>
    <w:p w14:paraId="37CCE436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menyampaikan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gambaran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terkait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manfaat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kehidupan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sehari-hari</w:t>
      </w:r>
      <w:proofErr w:type="spellEnd"/>
      <w:r w:rsidRPr="000A5B2E">
        <w:rPr>
          <w:rFonts w:eastAsia="Bookman Old Style"/>
          <w:sz w:val="24"/>
          <w:szCs w:val="24"/>
        </w:rPr>
        <w:t xml:space="preserve">. </w:t>
      </w:r>
    </w:p>
    <w:p w14:paraId="4A5BB01A" w14:textId="77777777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3A7FB009" w14:textId="77777777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Inti</w:t>
      </w:r>
    </w:p>
    <w:p w14:paraId="5576A9EE" w14:textId="77777777" w:rsidR="00D21720" w:rsidRPr="000A5B2E" w:rsidRDefault="00D21720" w:rsidP="007212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Pada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Ayo, </w:t>
      </w:r>
      <w:proofErr w:type="spellStart"/>
      <w:r w:rsidRPr="000A5B2E">
        <w:rPr>
          <w:sz w:val="24"/>
          <w:szCs w:val="24"/>
        </w:rPr>
        <w:t>Bercerita</w:t>
      </w:r>
      <w:proofErr w:type="spellEnd"/>
      <w:r w:rsidRPr="000A5B2E">
        <w:rPr>
          <w:sz w:val="24"/>
          <w:szCs w:val="24"/>
        </w:rPr>
        <w:t xml:space="preserve">, guru </w:t>
      </w:r>
      <w:proofErr w:type="spellStart"/>
      <w:r w:rsidRPr="000A5B2E">
        <w:rPr>
          <w:sz w:val="24"/>
          <w:szCs w:val="24"/>
        </w:rPr>
        <w:t>membentuk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berpasangan</w:t>
      </w:r>
      <w:proofErr w:type="spellEnd"/>
      <w:r w:rsidRPr="000A5B2E">
        <w:rPr>
          <w:sz w:val="24"/>
          <w:szCs w:val="24"/>
        </w:rPr>
        <w:t xml:space="preserve">. </w:t>
      </w:r>
    </w:p>
    <w:p w14:paraId="447DC5F0" w14:textId="281F57C3" w:rsidR="00D21720" w:rsidRPr="000A5B2E" w:rsidRDefault="00D21720" w:rsidP="007212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mengajak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tersebut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saling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berbagi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cerita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sejarah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perumusan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karakteristik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pribadi</w:t>
      </w:r>
      <w:proofErr w:type="spellEnd"/>
      <w:r w:rsidRPr="000A5B2E">
        <w:rPr>
          <w:sz w:val="24"/>
          <w:szCs w:val="24"/>
        </w:rPr>
        <w:t xml:space="preserve"> masing-masing.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bergantian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menceritakannya</w:t>
      </w:r>
      <w:proofErr w:type="spellEnd"/>
      <w:r w:rsidRPr="000A5B2E">
        <w:rPr>
          <w:sz w:val="24"/>
          <w:szCs w:val="24"/>
        </w:rPr>
        <w:t xml:space="preserve">. Guru </w:t>
      </w:r>
      <w:proofErr w:type="spellStart"/>
      <w:r w:rsidRPr="000A5B2E">
        <w:rPr>
          <w:sz w:val="24"/>
          <w:szCs w:val="24"/>
        </w:rPr>
        <w:t>harus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berusaha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melatih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keberanian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berbagai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yang guru </w:t>
      </w:r>
      <w:proofErr w:type="spellStart"/>
      <w:r w:rsidRPr="000A5B2E">
        <w:rPr>
          <w:sz w:val="24"/>
          <w:szCs w:val="24"/>
        </w:rPr>
        <w:t>kuasai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seperti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menceritakan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pengalamannya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sendiri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mengenai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melatih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keberanian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berbicara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depan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banyak</w:t>
      </w:r>
      <w:proofErr w:type="spellEnd"/>
      <w:r w:rsidRPr="000A5B2E">
        <w:rPr>
          <w:sz w:val="24"/>
          <w:szCs w:val="24"/>
        </w:rPr>
        <w:t xml:space="preserve"> orang. </w:t>
      </w:r>
    </w:p>
    <w:p w14:paraId="01D40617" w14:textId="3DFA4033" w:rsidR="00D21720" w:rsidRPr="000A5B2E" w:rsidRDefault="00D21720" w:rsidP="007212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Pada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Ayo, </w:t>
      </w:r>
      <w:proofErr w:type="spellStart"/>
      <w:r w:rsidRPr="000A5B2E">
        <w:rPr>
          <w:sz w:val="24"/>
          <w:szCs w:val="24"/>
        </w:rPr>
        <w:t>Bermain</w:t>
      </w:r>
      <w:proofErr w:type="spellEnd"/>
      <w:r w:rsidRPr="000A5B2E">
        <w:rPr>
          <w:sz w:val="24"/>
          <w:szCs w:val="24"/>
        </w:rPr>
        <w:t xml:space="preserve">, guru </w:t>
      </w:r>
      <w:proofErr w:type="spellStart"/>
      <w:r w:rsidRPr="000A5B2E">
        <w:rPr>
          <w:sz w:val="24"/>
          <w:szCs w:val="24"/>
        </w:rPr>
        <w:t>harus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petunjuk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pengerjaan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jelas</w:t>
      </w:r>
      <w:proofErr w:type="spellEnd"/>
      <w:r w:rsidRPr="000A5B2E">
        <w:rPr>
          <w:sz w:val="24"/>
          <w:szCs w:val="24"/>
        </w:rPr>
        <w:t xml:space="preserve">. Guru </w:t>
      </w:r>
      <w:proofErr w:type="spellStart"/>
      <w:r w:rsidRPr="000A5B2E">
        <w:rPr>
          <w:sz w:val="24"/>
          <w:szCs w:val="24"/>
        </w:rPr>
        <w:t>memfasilitasi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seluruh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. </w:t>
      </w:r>
    </w:p>
    <w:p w14:paraId="48335250" w14:textId="1A1DBC78" w:rsidR="00D21720" w:rsidRPr="000A5B2E" w:rsidRDefault="00D21720" w:rsidP="007212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0A5B2E">
        <w:rPr>
          <w:sz w:val="24"/>
          <w:szCs w:val="24"/>
        </w:rPr>
        <w:lastRenderedPageBreak/>
        <w:t xml:space="preserve">Guru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sekaligus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jawaban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memudahkan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memahami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maksud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permainan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tebak-tebakan</w:t>
      </w:r>
      <w:proofErr w:type="spellEnd"/>
      <w:r w:rsidRPr="000A5B2E">
        <w:rPr>
          <w:sz w:val="24"/>
          <w:szCs w:val="24"/>
        </w:rPr>
        <w:t xml:space="preserve">. Guru </w:t>
      </w:r>
      <w:proofErr w:type="spellStart"/>
      <w:r w:rsidRPr="000A5B2E">
        <w:rPr>
          <w:sz w:val="24"/>
          <w:szCs w:val="24"/>
        </w:rPr>
        <w:t>hanya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membimbing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beberapa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membutuhkan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bantuan</w:t>
      </w:r>
      <w:proofErr w:type="spellEnd"/>
      <w:r w:rsidRPr="000A5B2E">
        <w:rPr>
          <w:sz w:val="24"/>
          <w:szCs w:val="24"/>
        </w:rPr>
        <w:t xml:space="preserve">. Pada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Ayo, </w:t>
      </w:r>
      <w:proofErr w:type="spellStart"/>
      <w:r w:rsidRPr="000A5B2E">
        <w:rPr>
          <w:sz w:val="24"/>
          <w:szCs w:val="24"/>
        </w:rPr>
        <w:t>Bermain</w:t>
      </w:r>
      <w:proofErr w:type="spellEnd"/>
      <w:r w:rsidRPr="000A5B2E">
        <w:rPr>
          <w:sz w:val="24"/>
          <w:szCs w:val="24"/>
        </w:rPr>
        <w:t xml:space="preserve"> Peran, guru </w:t>
      </w:r>
      <w:proofErr w:type="spellStart"/>
      <w:r w:rsidRPr="000A5B2E">
        <w:rPr>
          <w:sz w:val="24"/>
          <w:szCs w:val="24"/>
        </w:rPr>
        <w:t>harus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petunjuk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bermain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peran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jelas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setiap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. Guru </w:t>
      </w:r>
      <w:proofErr w:type="spellStart"/>
      <w:r w:rsidRPr="000A5B2E">
        <w:rPr>
          <w:sz w:val="24"/>
          <w:szCs w:val="24"/>
        </w:rPr>
        <w:t>harus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mampu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menjadi</w:t>
      </w:r>
      <w:proofErr w:type="spellEnd"/>
      <w:r w:rsidRPr="000A5B2E">
        <w:rPr>
          <w:sz w:val="24"/>
          <w:szCs w:val="24"/>
        </w:rPr>
        <w:t xml:space="preserve"> role model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naskah</w:t>
      </w:r>
      <w:proofErr w:type="spellEnd"/>
      <w:r w:rsidRPr="000A5B2E">
        <w:rPr>
          <w:sz w:val="24"/>
          <w:szCs w:val="24"/>
        </w:rPr>
        <w:t xml:space="preserve"> drama dan </w:t>
      </w:r>
      <w:proofErr w:type="spellStart"/>
      <w:r w:rsidRPr="000A5B2E">
        <w:rPr>
          <w:sz w:val="24"/>
          <w:szCs w:val="24"/>
        </w:rPr>
        <w:t>memerankan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tokoh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baik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benar</w:t>
      </w:r>
      <w:proofErr w:type="spellEnd"/>
      <w:r w:rsidRPr="000A5B2E">
        <w:rPr>
          <w:sz w:val="24"/>
          <w:szCs w:val="24"/>
        </w:rPr>
        <w:t xml:space="preserve">. Guru juga </w:t>
      </w:r>
      <w:proofErr w:type="spellStart"/>
      <w:r w:rsidRPr="000A5B2E">
        <w:rPr>
          <w:sz w:val="24"/>
          <w:szCs w:val="24"/>
        </w:rPr>
        <w:t>bisa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mengajak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nyaring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naskah</w:t>
      </w:r>
      <w:proofErr w:type="spellEnd"/>
      <w:r w:rsidRPr="000A5B2E">
        <w:rPr>
          <w:sz w:val="24"/>
          <w:szCs w:val="24"/>
        </w:rPr>
        <w:t xml:space="preserve"> drama </w:t>
      </w:r>
      <w:proofErr w:type="spellStart"/>
      <w:r w:rsidRPr="000A5B2E">
        <w:rPr>
          <w:sz w:val="24"/>
          <w:szCs w:val="24"/>
        </w:rPr>
        <w:t>sebelum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berlatih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masing-masing. </w:t>
      </w:r>
    </w:p>
    <w:p w14:paraId="7F4DB1F4" w14:textId="77777777" w:rsidR="00D21720" w:rsidRPr="000A5B2E" w:rsidRDefault="00D21720" w:rsidP="007212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harus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memastikan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pembagian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setiap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anggota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sudah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dilakukan</w:t>
      </w:r>
      <w:proofErr w:type="spellEnd"/>
      <w:r w:rsidRPr="000A5B2E">
        <w:rPr>
          <w:sz w:val="24"/>
          <w:szCs w:val="24"/>
        </w:rPr>
        <w:t xml:space="preserve">. </w:t>
      </w:r>
    </w:p>
    <w:p w14:paraId="675DF21A" w14:textId="44620459" w:rsidR="00D21720" w:rsidRPr="000A5B2E" w:rsidRDefault="00D21720" w:rsidP="007212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memantau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latihan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bermain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peran</w:t>
      </w:r>
      <w:proofErr w:type="spellEnd"/>
      <w:r w:rsidRPr="000A5B2E">
        <w:rPr>
          <w:sz w:val="24"/>
          <w:szCs w:val="24"/>
        </w:rPr>
        <w:t xml:space="preserve">. </w:t>
      </w:r>
    </w:p>
    <w:p w14:paraId="0E7726B6" w14:textId="73E9B1FB" w:rsidR="00EB0CC9" w:rsidRPr="000A5B2E" w:rsidRDefault="00D21720" w:rsidP="00721255">
      <w:pPr>
        <w:pStyle w:val="ListParagraph"/>
        <w:numPr>
          <w:ilvl w:val="0"/>
          <w:numId w:val="3"/>
        </w:numPr>
        <w:spacing w:before="60" w:after="60"/>
        <w:ind w:left="81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bimbingan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semua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proofErr w:type="gramStart"/>
      <w:r w:rsidRPr="000A5B2E">
        <w:rPr>
          <w:sz w:val="24"/>
          <w:szCs w:val="24"/>
        </w:rPr>
        <w:t>bergantian</w:t>
      </w:r>
      <w:proofErr w:type="spellEnd"/>
      <w:r w:rsidRPr="000A5B2E">
        <w:rPr>
          <w:sz w:val="24"/>
          <w:szCs w:val="24"/>
        </w:rPr>
        <w:t>.</w:t>
      </w:r>
      <w:r w:rsidR="00EB0CC9" w:rsidRPr="000A5B2E">
        <w:rPr>
          <w:sz w:val="24"/>
          <w:szCs w:val="24"/>
        </w:rPr>
        <w:t>.</w:t>
      </w:r>
      <w:proofErr w:type="gramEnd"/>
    </w:p>
    <w:p w14:paraId="42DD0481" w14:textId="77777777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C72F7EC" w14:textId="15539738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Penutup</w:t>
      </w:r>
    </w:p>
    <w:p w14:paraId="26003831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ind w:left="810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membimbing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menyimpulkan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</w:p>
    <w:p w14:paraId="07FA9E71" w14:textId="2D620FAD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ind w:left="810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refleksi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tanya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jawab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mengevaluasi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dilaksanakan</w:t>
      </w:r>
      <w:proofErr w:type="spellEnd"/>
    </w:p>
    <w:p w14:paraId="476B7403" w14:textId="703DA548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ind w:left="810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mengakhiri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tetap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diakhiri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</w:p>
    <w:p w14:paraId="1BA46C21" w14:textId="07C0BA76" w:rsidR="00491947" w:rsidRPr="000A5B2E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E3C7B2B" w14:textId="73BFD905" w:rsidR="00EB0CC9" w:rsidRPr="000A5B2E" w:rsidRDefault="00EB0CC9" w:rsidP="00EB0CC9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PEMBELAJARAN 7</w:t>
      </w:r>
    </w:p>
    <w:p w14:paraId="114DDF1D" w14:textId="77777777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Pendahuluan</w:t>
      </w:r>
    </w:p>
    <w:p w14:paraId="46C57DE6" w14:textId="77777777" w:rsidR="00C1239A" w:rsidRPr="00C1239A" w:rsidRDefault="00C1239A" w:rsidP="00C1239A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7BC1BD" w14:textId="77777777" w:rsidR="00C1239A" w:rsidRPr="00C1239A" w:rsidRDefault="00C1239A" w:rsidP="00C1239A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Membangun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Keberanian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Berbicara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Menyampaikan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</w:p>
    <w:p w14:paraId="23C439B1" w14:textId="77777777" w:rsidR="00C1239A" w:rsidRPr="00C1239A" w:rsidRDefault="00C1239A" w:rsidP="00C1239A">
      <w:p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Fonts w:ascii="Segoe UI Emoji" w:hAnsi="Segoe UI Emoji" w:cs="Segoe UI Emoji"/>
          <w:sz w:val="24"/>
          <w:szCs w:val="24"/>
        </w:rPr>
        <w:t>✅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Bercerita</w:t>
      </w:r>
      <w:proofErr w:type="spellEnd"/>
    </w:p>
    <w:p w14:paraId="39E60076" w14:textId="77777777" w:rsidR="00C1239A" w:rsidRPr="00C1239A" w:rsidRDefault="00C1239A" w:rsidP="00721255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Berpasangan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Cerita</w:t>
      </w:r>
      <w:proofErr w:type="spellEnd"/>
    </w:p>
    <w:p w14:paraId="47AC7B72" w14:textId="77777777" w:rsidR="00C1239A" w:rsidRPr="00C1239A" w:rsidRDefault="00C1239A" w:rsidP="00721255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kecil</w:t>
      </w:r>
      <w:proofErr w:type="spellEnd"/>
      <w:r w:rsidRPr="00C1239A">
        <w:rPr>
          <w:sz w:val="24"/>
          <w:szCs w:val="24"/>
        </w:rPr>
        <w:t xml:space="preserve"> (</w:t>
      </w:r>
      <w:proofErr w:type="spellStart"/>
      <w:r w:rsidRPr="00C1239A">
        <w:rPr>
          <w:sz w:val="24"/>
          <w:szCs w:val="24"/>
        </w:rPr>
        <w:t>berpasangan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atau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bertiga</w:t>
      </w:r>
      <w:proofErr w:type="spellEnd"/>
      <w:r w:rsidRPr="00C1239A">
        <w:rPr>
          <w:sz w:val="24"/>
          <w:szCs w:val="24"/>
        </w:rPr>
        <w:t xml:space="preserve">)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berbagi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cerita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tentang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sejarah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perumusan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Pancasila</w:t>
      </w:r>
      <w:r w:rsidRPr="00C1239A">
        <w:rPr>
          <w:sz w:val="24"/>
          <w:szCs w:val="24"/>
        </w:rPr>
        <w:t>.</w:t>
      </w:r>
    </w:p>
    <w:p w14:paraId="3F089051" w14:textId="77777777" w:rsidR="00C1239A" w:rsidRPr="00C1239A" w:rsidRDefault="00C1239A" w:rsidP="00721255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bergantian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bercerita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sesuai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dengan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pemahaman</w:t>
      </w:r>
      <w:proofErr w:type="spellEnd"/>
      <w:r w:rsidRPr="00C1239A">
        <w:rPr>
          <w:sz w:val="24"/>
          <w:szCs w:val="24"/>
        </w:rPr>
        <w:t xml:space="preserve"> dan </w:t>
      </w:r>
      <w:proofErr w:type="spellStart"/>
      <w:r w:rsidRPr="00C1239A">
        <w:rPr>
          <w:sz w:val="24"/>
          <w:szCs w:val="24"/>
        </w:rPr>
        <w:t>karakteristik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pribadi</w:t>
      </w:r>
      <w:proofErr w:type="spellEnd"/>
      <w:r w:rsidRPr="00C1239A">
        <w:rPr>
          <w:sz w:val="24"/>
          <w:szCs w:val="24"/>
        </w:rPr>
        <w:t xml:space="preserve"> masing-masing.</w:t>
      </w:r>
    </w:p>
    <w:p w14:paraId="46954D57" w14:textId="77777777" w:rsidR="00C1239A" w:rsidRPr="00C1239A" w:rsidRDefault="00C1239A" w:rsidP="00721255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r w:rsidRPr="00C1239A">
        <w:rPr>
          <w:rStyle w:val="Strong"/>
          <w:rFonts w:eastAsiaTheme="majorEastAsia"/>
          <w:sz w:val="24"/>
          <w:szCs w:val="24"/>
        </w:rPr>
        <w:t xml:space="preserve">kata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kunci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atau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gambar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pendukung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lebih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mudah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mengingat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cerita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akan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disampaikan</w:t>
      </w:r>
      <w:proofErr w:type="spellEnd"/>
      <w:r w:rsidRPr="00C1239A">
        <w:rPr>
          <w:sz w:val="24"/>
          <w:szCs w:val="24"/>
        </w:rPr>
        <w:t>.</w:t>
      </w:r>
    </w:p>
    <w:p w14:paraId="68C4DB3E" w14:textId="77777777" w:rsidR="00C1239A" w:rsidRPr="00C1239A" w:rsidRDefault="00C1239A" w:rsidP="00721255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Keberanian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Berbicara</w:t>
      </w:r>
      <w:proofErr w:type="spellEnd"/>
    </w:p>
    <w:p w14:paraId="631BD527" w14:textId="77777777" w:rsidR="00C1239A" w:rsidRPr="00C1239A" w:rsidRDefault="00C1239A" w:rsidP="00721255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berbagi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pengalaman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pribadi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tentang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cara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keberanian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banyak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orang</w:t>
      </w:r>
      <w:r w:rsidRPr="00C1239A">
        <w:rPr>
          <w:sz w:val="24"/>
          <w:szCs w:val="24"/>
        </w:rPr>
        <w:t>.</w:t>
      </w:r>
    </w:p>
    <w:p w14:paraId="3DCD2E22" w14:textId="77777777" w:rsidR="00C1239A" w:rsidRPr="00C1239A" w:rsidRDefault="00C1239A" w:rsidP="00721255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bisa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menggunakan</w:t>
      </w:r>
      <w:proofErr w:type="spellEnd"/>
      <w:r w:rsidRPr="00C1239A">
        <w:rPr>
          <w:sz w:val="24"/>
          <w:szCs w:val="24"/>
        </w:rPr>
        <w:t xml:space="preserve"> strategi </w:t>
      </w:r>
      <w:r w:rsidRPr="00C1239A">
        <w:rPr>
          <w:rStyle w:val="Strong"/>
          <w:rFonts w:eastAsiaTheme="majorEastAsia"/>
          <w:sz w:val="24"/>
          <w:szCs w:val="24"/>
        </w:rPr>
        <w:t>"Step by Step Confidence Building"</w:t>
      </w:r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yaitu</w:t>
      </w:r>
      <w:proofErr w:type="spellEnd"/>
      <w:r w:rsidRPr="00C1239A">
        <w:rPr>
          <w:sz w:val="24"/>
          <w:szCs w:val="24"/>
        </w:rPr>
        <w:t>:</w:t>
      </w:r>
    </w:p>
    <w:p w14:paraId="036F9696" w14:textId="77777777" w:rsidR="00C1239A" w:rsidRPr="00C1239A" w:rsidRDefault="00C1239A" w:rsidP="00721255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Bercerita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pasangan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terlebih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dahulu</w:t>
      </w:r>
      <w:proofErr w:type="spellEnd"/>
      <w:r w:rsidRPr="00C1239A">
        <w:rPr>
          <w:sz w:val="24"/>
          <w:szCs w:val="24"/>
        </w:rPr>
        <w:t>.</w:t>
      </w:r>
    </w:p>
    <w:p w14:paraId="6AF0AFDD" w14:textId="77777777" w:rsidR="00C1239A" w:rsidRPr="00C1239A" w:rsidRDefault="00C1239A" w:rsidP="00721255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Bercerita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sebelum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tampil</w:t>
      </w:r>
      <w:proofErr w:type="spellEnd"/>
      <w:r w:rsidRPr="00C1239A">
        <w:rPr>
          <w:sz w:val="24"/>
          <w:szCs w:val="24"/>
        </w:rPr>
        <w:t xml:space="preserve"> di </w:t>
      </w:r>
      <w:proofErr w:type="spellStart"/>
      <w:r w:rsidRPr="00C1239A">
        <w:rPr>
          <w:sz w:val="24"/>
          <w:szCs w:val="24"/>
        </w:rPr>
        <w:t>depan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kelas</w:t>
      </w:r>
      <w:proofErr w:type="spellEnd"/>
      <w:r w:rsidRPr="00C1239A">
        <w:rPr>
          <w:sz w:val="24"/>
          <w:szCs w:val="24"/>
        </w:rPr>
        <w:t>.</w:t>
      </w:r>
    </w:p>
    <w:p w14:paraId="2E97940B" w14:textId="77777777" w:rsidR="00C1239A" w:rsidRPr="00C1239A" w:rsidRDefault="00C1239A" w:rsidP="00721255">
      <w:pPr>
        <w:numPr>
          <w:ilvl w:val="2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Beberapa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dengan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bimbingan</w:t>
      </w:r>
      <w:proofErr w:type="spellEnd"/>
      <w:r w:rsidRPr="00C1239A">
        <w:rPr>
          <w:sz w:val="24"/>
          <w:szCs w:val="24"/>
        </w:rPr>
        <w:t xml:space="preserve"> dan </w:t>
      </w:r>
      <w:proofErr w:type="spellStart"/>
      <w:r w:rsidRPr="00C1239A">
        <w:rPr>
          <w:sz w:val="24"/>
          <w:szCs w:val="24"/>
        </w:rPr>
        <w:t>dukungan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dari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teman-teman</w:t>
      </w:r>
      <w:proofErr w:type="spellEnd"/>
      <w:r w:rsidRPr="00C1239A">
        <w:rPr>
          <w:sz w:val="24"/>
          <w:szCs w:val="24"/>
        </w:rPr>
        <w:t>.</w:t>
      </w:r>
    </w:p>
    <w:p w14:paraId="08172D10" w14:textId="77777777" w:rsidR="00C1239A" w:rsidRPr="00C1239A" w:rsidRDefault="00C1239A" w:rsidP="00721255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apresiasi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kepada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berani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berbicara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semakin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percaya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diri</w:t>
      </w:r>
      <w:proofErr w:type="spellEnd"/>
      <w:r w:rsidRPr="00C1239A">
        <w:rPr>
          <w:sz w:val="24"/>
          <w:szCs w:val="24"/>
        </w:rPr>
        <w:t>.</w:t>
      </w:r>
    </w:p>
    <w:p w14:paraId="7C2861BA" w14:textId="77777777" w:rsidR="00C1239A" w:rsidRPr="00C1239A" w:rsidRDefault="00C1239A" w:rsidP="00C1239A">
      <w:pPr>
        <w:jc w:val="both"/>
        <w:rPr>
          <w:sz w:val="24"/>
          <w:szCs w:val="24"/>
        </w:rPr>
      </w:pPr>
      <w:r w:rsidRPr="00C1239A">
        <w:rPr>
          <w:sz w:val="24"/>
          <w:szCs w:val="24"/>
        </w:rPr>
        <w:pict w14:anchorId="3F1241B0">
          <v:rect id="_x0000_i1075" style="width:0;height:1.5pt" o:hralign="center" o:hrstd="t" o:hr="t" fillcolor="#a0a0a0" stroked="f"/>
        </w:pict>
      </w:r>
    </w:p>
    <w:p w14:paraId="343A0F23" w14:textId="77777777" w:rsidR="00C1239A" w:rsidRPr="00C1239A" w:rsidRDefault="00C1239A" w:rsidP="00C1239A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2. Joyful Learning (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2638137" w14:textId="77777777" w:rsidR="00C1239A" w:rsidRPr="00C1239A" w:rsidRDefault="00C1239A" w:rsidP="00C1239A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Sejarah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Aktivitas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Permainan</w:t>
      </w:r>
      <w:proofErr w:type="spellEnd"/>
    </w:p>
    <w:p w14:paraId="2E60EA1B" w14:textId="77777777" w:rsidR="00C1239A" w:rsidRPr="00C1239A" w:rsidRDefault="00C1239A" w:rsidP="00C1239A">
      <w:p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Fonts w:ascii="Segoe UI Emoji" w:hAnsi="Segoe UI Emoji" w:cs="Segoe UI Emoji"/>
          <w:sz w:val="24"/>
          <w:szCs w:val="24"/>
        </w:rPr>
        <w:t>✅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Bermain</w:t>
      </w:r>
      <w:proofErr w:type="spellEnd"/>
    </w:p>
    <w:p w14:paraId="5701E074" w14:textId="77777777" w:rsidR="00C1239A" w:rsidRPr="00C1239A" w:rsidRDefault="00C1239A" w:rsidP="00721255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Tebak-Tebakan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Sejarah</w:t>
      </w:r>
    </w:p>
    <w:p w14:paraId="7E0CA963" w14:textId="77777777" w:rsidR="00C1239A" w:rsidRPr="00C1239A" w:rsidRDefault="00C1239A" w:rsidP="00721255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pengerjaan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C1239A">
        <w:rPr>
          <w:sz w:val="24"/>
          <w:szCs w:val="24"/>
        </w:rPr>
        <w:t xml:space="preserve"> dan </w:t>
      </w:r>
      <w:proofErr w:type="spellStart"/>
      <w:r w:rsidRPr="00C1239A">
        <w:rPr>
          <w:sz w:val="24"/>
          <w:szCs w:val="24"/>
        </w:rPr>
        <w:t>memastikan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memahami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aturan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permainan</w:t>
      </w:r>
      <w:proofErr w:type="spellEnd"/>
      <w:r w:rsidRPr="00C1239A">
        <w:rPr>
          <w:sz w:val="24"/>
          <w:szCs w:val="24"/>
        </w:rPr>
        <w:t>.</w:t>
      </w:r>
    </w:p>
    <w:p w14:paraId="46CB46B5" w14:textId="77777777" w:rsidR="00C1239A" w:rsidRPr="00C1239A" w:rsidRDefault="00C1239A" w:rsidP="00721255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dibagi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menjadi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kecil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bermain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tebak-tebakan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sejarah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misalnya</w:t>
      </w:r>
      <w:proofErr w:type="spellEnd"/>
      <w:r w:rsidRPr="00C1239A">
        <w:rPr>
          <w:sz w:val="24"/>
          <w:szCs w:val="24"/>
        </w:rPr>
        <w:t>:</w:t>
      </w:r>
    </w:p>
    <w:p w14:paraId="7F645E73" w14:textId="77777777" w:rsidR="00C1239A" w:rsidRPr="00C1239A" w:rsidRDefault="00C1239A" w:rsidP="00721255">
      <w:pPr>
        <w:numPr>
          <w:ilvl w:val="2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Siapa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aku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>?</w:t>
      </w:r>
      <w:r w:rsidRPr="00C1239A">
        <w:rPr>
          <w:sz w:val="24"/>
          <w:szCs w:val="24"/>
        </w:rPr>
        <w:t xml:space="preserve"> → Guru </w:t>
      </w:r>
      <w:proofErr w:type="spellStart"/>
      <w:r w:rsidRPr="00C1239A">
        <w:rPr>
          <w:sz w:val="24"/>
          <w:szCs w:val="24"/>
        </w:rPr>
        <w:t>menyebutkan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ciri-ciri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tokoh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sejarah</w:t>
      </w:r>
      <w:proofErr w:type="spellEnd"/>
      <w:r w:rsidRPr="00C1239A">
        <w:rPr>
          <w:sz w:val="24"/>
          <w:szCs w:val="24"/>
        </w:rPr>
        <w:t xml:space="preserve">, dan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menebak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siapa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tokoh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tersebut</w:t>
      </w:r>
      <w:proofErr w:type="spellEnd"/>
      <w:r w:rsidRPr="00C1239A">
        <w:rPr>
          <w:sz w:val="24"/>
          <w:szCs w:val="24"/>
        </w:rPr>
        <w:t>.</w:t>
      </w:r>
    </w:p>
    <w:p w14:paraId="488853AB" w14:textId="77777777" w:rsidR="00C1239A" w:rsidRPr="00C1239A" w:rsidRDefault="00C1239A" w:rsidP="00721255">
      <w:pPr>
        <w:numPr>
          <w:ilvl w:val="2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Peristiwa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Berantai</w:t>
      </w:r>
      <w:proofErr w:type="spellEnd"/>
      <w:r w:rsidRPr="00C1239A">
        <w:rPr>
          <w:sz w:val="24"/>
          <w:szCs w:val="24"/>
        </w:rPr>
        <w:t xml:space="preserve"> → </w:t>
      </w: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menyusun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urutan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peristiwa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sejarah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perumusan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Pancasila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dengan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kartu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peristiwa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diberikan</w:t>
      </w:r>
      <w:proofErr w:type="spellEnd"/>
      <w:r w:rsidRPr="00C1239A">
        <w:rPr>
          <w:sz w:val="24"/>
          <w:szCs w:val="24"/>
        </w:rPr>
        <w:t xml:space="preserve"> guru.</w:t>
      </w:r>
    </w:p>
    <w:p w14:paraId="30FEA48F" w14:textId="77777777" w:rsidR="00C1239A" w:rsidRPr="00C1239A" w:rsidRDefault="00C1239A" w:rsidP="00721255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Simulasi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Peristiwa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Sejarah</w:t>
      </w:r>
    </w:p>
    <w:p w14:paraId="33FBC8D5" w14:textId="77777777" w:rsidR="00C1239A" w:rsidRPr="00C1239A" w:rsidRDefault="00C1239A" w:rsidP="00721255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dapat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mengajak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melakukan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simulasi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sederhana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mengenai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peristiwa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perumusan</w:t>
      </w:r>
      <w:proofErr w:type="spellEnd"/>
      <w:r w:rsidRPr="00C1239A">
        <w:rPr>
          <w:sz w:val="24"/>
          <w:szCs w:val="24"/>
        </w:rPr>
        <w:t xml:space="preserve"> Pancasila </w:t>
      </w:r>
      <w:proofErr w:type="spellStart"/>
      <w:r w:rsidRPr="00C1239A">
        <w:rPr>
          <w:sz w:val="24"/>
          <w:szCs w:val="24"/>
        </w:rPr>
        <w:t>dengan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cara</w:t>
      </w:r>
      <w:proofErr w:type="spellEnd"/>
      <w:r w:rsidRPr="00C1239A">
        <w:rPr>
          <w:sz w:val="24"/>
          <w:szCs w:val="24"/>
        </w:rPr>
        <w:t xml:space="preserve"> </w:t>
      </w:r>
      <w:r w:rsidRPr="00C1239A">
        <w:rPr>
          <w:rStyle w:val="Strong"/>
          <w:rFonts w:eastAsiaTheme="majorEastAsia"/>
          <w:sz w:val="24"/>
          <w:szCs w:val="24"/>
        </w:rPr>
        <w:t xml:space="preserve">role play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ringan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sebelum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masuk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permainan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tebak-tebakan</w:t>
      </w:r>
      <w:proofErr w:type="spellEnd"/>
      <w:r w:rsidRPr="00C1239A">
        <w:rPr>
          <w:sz w:val="24"/>
          <w:szCs w:val="24"/>
        </w:rPr>
        <w:t>.</w:t>
      </w:r>
    </w:p>
    <w:p w14:paraId="5D5466C6" w14:textId="77777777" w:rsidR="00C1239A" w:rsidRPr="00C1239A" w:rsidRDefault="00C1239A" w:rsidP="00721255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jawaban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memahami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maksud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permainan</w:t>
      </w:r>
      <w:proofErr w:type="spellEnd"/>
      <w:r w:rsidRPr="00C1239A">
        <w:rPr>
          <w:sz w:val="24"/>
          <w:szCs w:val="24"/>
        </w:rPr>
        <w:t xml:space="preserve"> dan </w:t>
      </w:r>
      <w:proofErr w:type="spellStart"/>
      <w:r w:rsidRPr="00C1239A">
        <w:rPr>
          <w:sz w:val="24"/>
          <w:szCs w:val="24"/>
        </w:rPr>
        <w:t>lebih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percaya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diri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berpartisipasi</w:t>
      </w:r>
      <w:proofErr w:type="spellEnd"/>
      <w:r w:rsidRPr="00C1239A">
        <w:rPr>
          <w:sz w:val="24"/>
          <w:szCs w:val="24"/>
        </w:rPr>
        <w:t>.</w:t>
      </w:r>
    </w:p>
    <w:p w14:paraId="09F79A24" w14:textId="77777777" w:rsidR="00C1239A" w:rsidRPr="00C1239A" w:rsidRDefault="00C1239A" w:rsidP="00C1239A">
      <w:pPr>
        <w:jc w:val="both"/>
        <w:rPr>
          <w:sz w:val="24"/>
          <w:szCs w:val="24"/>
        </w:rPr>
      </w:pPr>
      <w:r w:rsidRPr="00C1239A">
        <w:rPr>
          <w:sz w:val="24"/>
          <w:szCs w:val="24"/>
        </w:rPr>
        <w:pict w14:anchorId="3A6EC698">
          <v:rect id="_x0000_i1076" style="width:0;height:1.5pt" o:hralign="center" o:hrstd="t" o:hr="t" fillcolor="#a0a0a0" stroked="f"/>
        </w:pict>
      </w:r>
    </w:p>
    <w:p w14:paraId="7AE1133E" w14:textId="77777777" w:rsidR="00C1239A" w:rsidRPr="00C1239A" w:rsidRDefault="00C1239A" w:rsidP="00C1239A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AC2C42" w14:textId="77777777" w:rsidR="00C1239A" w:rsidRPr="00C1239A" w:rsidRDefault="00C1239A" w:rsidP="00C1239A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Memahami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Sejarah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Bermain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Peran</w:t>
      </w:r>
    </w:p>
    <w:p w14:paraId="132AA7D6" w14:textId="77777777" w:rsidR="00C1239A" w:rsidRPr="00C1239A" w:rsidRDefault="00C1239A" w:rsidP="00C1239A">
      <w:p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Fonts w:ascii="Segoe UI Emoji" w:hAnsi="Segoe UI Emoji" w:cs="Segoe UI Emoji"/>
          <w:sz w:val="24"/>
          <w:szCs w:val="24"/>
        </w:rPr>
        <w:t>✅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Peran</w:t>
      </w:r>
    </w:p>
    <w:p w14:paraId="667577A2" w14:textId="77777777" w:rsidR="00C1239A" w:rsidRPr="00C1239A" w:rsidRDefault="00C1239A" w:rsidP="00721255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Peran yang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Jelas</w:t>
      </w:r>
      <w:proofErr w:type="spellEnd"/>
    </w:p>
    <w:p w14:paraId="437B7936" w14:textId="77777777" w:rsidR="00C1239A" w:rsidRPr="00C1239A" w:rsidRDefault="00C1239A" w:rsidP="00721255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menjelaskan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peran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akan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dimainkan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r w:rsidRPr="00C1239A">
        <w:rPr>
          <w:rStyle w:val="Strong"/>
          <w:rFonts w:eastAsiaTheme="majorEastAsia"/>
          <w:sz w:val="24"/>
          <w:szCs w:val="24"/>
        </w:rPr>
        <w:t xml:space="preserve">drama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sejarah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perumusan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Pancasila</w:t>
      </w:r>
      <w:r w:rsidRPr="00C1239A">
        <w:rPr>
          <w:sz w:val="24"/>
          <w:szCs w:val="24"/>
        </w:rPr>
        <w:t>.</w:t>
      </w:r>
    </w:p>
    <w:p w14:paraId="72E5F404" w14:textId="77777777" w:rsidR="00C1239A" w:rsidRPr="00C1239A" w:rsidRDefault="00C1239A" w:rsidP="00721255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menjadi</w:t>
      </w:r>
      <w:proofErr w:type="spellEnd"/>
      <w:r w:rsidRPr="00C1239A">
        <w:rPr>
          <w:sz w:val="24"/>
          <w:szCs w:val="24"/>
        </w:rPr>
        <w:t xml:space="preserve"> </w:t>
      </w:r>
      <w:r w:rsidRPr="00C1239A">
        <w:rPr>
          <w:rStyle w:val="Strong"/>
          <w:rFonts w:eastAsiaTheme="majorEastAsia"/>
          <w:sz w:val="24"/>
          <w:szCs w:val="24"/>
        </w:rPr>
        <w:t>role model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membaca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naskah</w:t>
      </w:r>
      <w:proofErr w:type="spellEnd"/>
      <w:r w:rsidRPr="00C1239A">
        <w:rPr>
          <w:sz w:val="24"/>
          <w:szCs w:val="24"/>
        </w:rPr>
        <w:t xml:space="preserve"> drama dan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contoh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cara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memerankan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tokoh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dengan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baik</w:t>
      </w:r>
      <w:proofErr w:type="spellEnd"/>
      <w:r w:rsidRPr="00C1239A">
        <w:rPr>
          <w:sz w:val="24"/>
          <w:szCs w:val="24"/>
        </w:rPr>
        <w:t>.</w:t>
      </w:r>
    </w:p>
    <w:p w14:paraId="7ACF30C4" w14:textId="77777777" w:rsidR="00C1239A" w:rsidRPr="00C1239A" w:rsidRDefault="00C1239A" w:rsidP="00721255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Style w:val="Strong"/>
          <w:rFonts w:eastAsiaTheme="majorEastAsia"/>
          <w:sz w:val="24"/>
          <w:szCs w:val="24"/>
        </w:rPr>
        <w:t xml:space="preserve">Latihan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Nyaring</w:t>
      </w:r>
      <w:proofErr w:type="spellEnd"/>
    </w:p>
    <w:p w14:paraId="798EBE05" w14:textId="77777777" w:rsidR="00C1239A" w:rsidRPr="00C1239A" w:rsidRDefault="00C1239A" w:rsidP="00721255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Sebelum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bermain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peran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diajak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membaca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naskah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secara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nyaring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>.</w:t>
      </w:r>
    </w:p>
    <w:p w14:paraId="741CB887" w14:textId="77777777" w:rsidR="00C1239A" w:rsidRPr="00C1239A" w:rsidRDefault="00C1239A" w:rsidP="00721255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intonasi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ekspresi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pelafalan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lebih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percaya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diri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memainkan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perannya</w:t>
      </w:r>
      <w:proofErr w:type="spellEnd"/>
      <w:r w:rsidRPr="00C1239A">
        <w:rPr>
          <w:sz w:val="24"/>
          <w:szCs w:val="24"/>
        </w:rPr>
        <w:t>.</w:t>
      </w:r>
    </w:p>
    <w:p w14:paraId="0CE016D8" w14:textId="77777777" w:rsidR="00C1239A" w:rsidRPr="00C1239A" w:rsidRDefault="00C1239A" w:rsidP="00721255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Pembagian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Peran yang Adil</w:t>
      </w:r>
    </w:p>
    <w:p w14:paraId="0BD9236E" w14:textId="77777777" w:rsidR="00C1239A" w:rsidRPr="00C1239A" w:rsidRDefault="00C1239A" w:rsidP="00721255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memastikan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anggota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memiliki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baik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sebagai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tokoh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utama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narator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atau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pendukung</w:t>
      </w:r>
      <w:proofErr w:type="spellEnd"/>
      <w:r w:rsidRPr="00C1239A">
        <w:rPr>
          <w:sz w:val="24"/>
          <w:szCs w:val="24"/>
        </w:rPr>
        <w:t>.</w:t>
      </w:r>
    </w:p>
    <w:p w14:paraId="2430E6F7" w14:textId="77777777" w:rsidR="00C1239A" w:rsidRPr="00C1239A" w:rsidRDefault="00C1239A" w:rsidP="00721255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pemalu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bisa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berperan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sebagai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narator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bagian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tim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C1239A">
        <w:rPr>
          <w:sz w:val="24"/>
          <w:szCs w:val="24"/>
        </w:rPr>
        <w:t xml:space="preserve"> (</w:t>
      </w:r>
      <w:proofErr w:type="spellStart"/>
      <w:r w:rsidRPr="00C1239A">
        <w:rPr>
          <w:sz w:val="24"/>
          <w:szCs w:val="24"/>
        </w:rPr>
        <w:t>misalnya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membantu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properti</w:t>
      </w:r>
      <w:proofErr w:type="spellEnd"/>
      <w:r w:rsidRPr="00C1239A">
        <w:rPr>
          <w:sz w:val="24"/>
          <w:szCs w:val="24"/>
        </w:rPr>
        <w:t>).</w:t>
      </w:r>
    </w:p>
    <w:p w14:paraId="03194775" w14:textId="77777777" w:rsidR="00C1239A" w:rsidRPr="00C1239A" w:rsidRDefault="00C1239A" w:rsidP="00721255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Konstruktif</w:t>
      </w:r>
      <w:proofErr w:type="spellEnd"/>
    </w:p>
    <w:p w14:paraId="7BD7100B" w14:textId="77777777" w:rsidR="00C1239A" w:rsidRPr="00C1239A" w:rsidRDefault="00C1239A" w:rsidP="00721255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memantau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latihan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bermain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C1239A">
        <w:rPr>
          <w:sz w:val="24"/>
          <w:szCs w:val="24"/>
        </w:rPr>
        <w:t xml:space="preserve"> di </w:t>
      </w: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 xml:space="preserve"> dan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bergantian</w:t>
      </w:r>
      <w:proofErr w:type="spellEnd"/>
      <w:r w:rsidRPr="00C1239A">
        <w:rPr>
          <w:sz w:val="24"/>
          <w:szCs w:val="24"/>
        </w:rPr>
        <w:t>.</w:t>
      </w:r>
    </w:p>
    <w:p w14:paraId="048F6D37" w14:textId="77777777" w:rsidR="00C1239A" w:rsidRPr="00C1239A" w:rsidRDefault="00C1239A" w:rsidP="00721255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lastRenderedPageBreak/>
        <w:t xml:space="preserve">Setelah drama </w:t>
      </w:r>
      <w:proofErr w:type="spellStart"/>
      <w:r w:rsidRPr="00C1239A">
        <w:rPr>
          <w:sz w:val="24"/>
          <w:szCs w:val="24"/>
        </w:rPr>
        <w:t>dimainkan</w:t>
      </w:r>
      <w:proofErr w:type="spellEnd"/>
      <w:r w:rsidRPr="00C1239A">
        <w:rPr>
          <w:sz w:val="24"/>
          <w:szCs w:val="24"/>
        </w:rPr>
        <w:t xml:space="preserve">, guru dan </w:t>
      </w:r>
      <w:proofErr w:type="spellStart"/>
      <w:r w:rsidRPr="00C1239A">
        <w:rPr>
          <w:sz w:val="24"/>
          <w:szCs w:val="24"/>
        </w:rPr>
        <w:t>teman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sekelas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mengenai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keberanian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kreativitas</w:t>
      </w:r>
      <w:proofErr w:type="spellEnd"/>
      <w:r w:rsidRPr="00C1239A">
        <w:rPr>
          <w:sz w:val="24"/>
          <w:szCs w:val="24"/>
        </w:rPr>
        <w:t xml:space="preserve">, dan </w:t>
      </w:r>
      <w:proofErr w:type="spellStart"/>
      <w:r w:rsidRPr="00C1239A">
        <w:rPr>
          <w:sz w:val="24"/>
          <w:szCs w:val="24"/>
        </w:rPr>
        <w:t>pemahaman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sejarah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dari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>.</w:t>
      </w:r>
    </w:p>
    <w:p w14:paraId="429C0BCC" w14:textId="77777777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777D69BF" w14:textId="77777777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Inti</w:t>
      </w:r>
    </w:p>
    <w:p w14:paraId="3A4F63F2" w14:textId="77777777" w:rsidR="00D21720" w:rsidRPr="000A5B2E" w:rsidRDefault="00D21720" w:rsidP="007212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0A5B2E">
        <w:rPr>
          <w:sz w:val="24"/>
          <w:szCs w:val="24"/>
        </w:rPr>
        <w:t xml:space="preserve">Pada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Ayo,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, 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terbimbing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terlebih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dahulu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sebelum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mandiri</w:t>
      </w:r>
      <w:proofErr w:type="spellEnd"/>
      <w:r w:rsidRPr="000A5B2E">
        <w:rPr>
          <w:sz w:val="24"/>
          <w:szCs w:val="24"/>
        </w:rPr>
        <w:t xml:space="preserve">. </w:t>
      </w:r>
    </w:p>
    <w:p w14:paraId="6DE8C0DE" w14:textId="153C0318" w:rsidR="00D21720" w:rsidRPr="000A5B2E" w:rsidRDefault="00D21720" w:rsidP="007212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mengingatkan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sungguh-sungguh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berulang</w:t>
      </w:r>
      <w:proofErr w:type="spellEnd"/>
      <w:r w:rsidRPr="000A5B2E">
        <w:rPr>
          <w:sz w:val="24"/>
          <w:szCs w:val="24"/>
        </w:rPr>
        <w:t xml:space="preserve"> kali. </w:t>
      </w:r>
    </w:p>
    <w:p w14:paraId="33DEDA78" w14:textId="076FFA7A" w:rsidR="00D21720" w:rsidRPr="000A5B2E" w:rsidRDefault="00D21720" w:rsidP="007212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memfasilitasi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belum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lancar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terbimbing</w:t>
      </w:r>
      <w:proofErr w:type="spellEnd"/>
      <w:r w:rsidRPr="000A5B2E">
        <w:rPr>
          <w:sz w:val="24"/>
          <w:szCs w:val="24"/>
        </w:rPr>
        <w:t xml:space="preserve">. </w:t>
      </w:r>
      <w:proofErr w:type="spellStart"/>
      <w:r w:rsidRPr="000A5B2E">
        <w:rPr>
          <w:sz w:val="24"/>
          <w:szCs w:val="24"/>
        </w:rPr>
        <w:t>Selanjutnya</w:t>
      </w:r>
      <w:proofErr w:type="spellEnd"/>
      <w:r w:rsidRPr="000A5B2E">
        <w:rPr>
          <w:sz w:val="24"/>
          <w:szCs w:val="24"/>
        </w:rPr>
        <w:t xml:space="preserve"> guru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pertanyaan-pertanyaan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berkaitan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sedang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dipelajari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lisan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sebelum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tulisan. Pada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Ayo, </w:t>
      </w:r>
      <w:proofErr w:type="spellStart"/>
      <w:r w:rsidRPr="000A5B2E">
        <w:rPr>
          <w:sz w:val="24"/>
          <w:szCs w:val="24"/>
        </w:rPr>
        <w:t>Menemukan</w:t>
      </w:r>
      <w:proofErr w:type="spellEnd"/>
      <w:r w:rsidRPr="000A5B2E">
        <w:rPr>
          <w:sz w:val="24"/>
          <w:szCs w:val="24"/>
        </w:rPr>
        <w:t xml:space="preserve">, guru </w:t>
      </w:r>
      <w:proofErr w:type="spellStart"/>
      <w:r w:rsidRPr="000A5B2E">
        <w:rPr>
          <w:sz w:val="24"/>
          <w:szCs w:val="24"/>
        </w:rPr>
        <w:t>mengajak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kembali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bahan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bacaan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Ayo, </w:t>
      </w:r>
      <w:proofErr w:type="spellStart"/>
      <w:r w:rsidRPr="000A5B2E">
        <w:rPr>
          <w:sz w:val="24"/>
          <w:szCs w:val="24"/>
        </w:rPr>
        <w:t>Membaca</w:t>
      </w:r>
      <w:proofErr w:type="spellEnd"/>
      <w:r w:rsidRPr="000A5B2E">
        <w:rPr>
          <w:sz w:val="24"/>
          <w:szCs w:val="24"/>
        </w:rPr>
        <w:t xml:space="preserve">. </w:t>
      </w:r>
    </w:p>
    <w:p w14:paraId="05737C0B" w14:textId="77777777" w:rsidR="00D21720" w:rsidRPr="000A5B2E" w:rsidRDefault="00D21720" w:rsidP="007212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membimbing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kegiatan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menemukan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bacaan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klasikal</w:t>
      </w:r>
      <w:proofErr w:type="spellEnd"/>
      <w:r w:rsidRPr="000A5B2E">
        <w:rPr>
          <w:sz w:val="24"/>
          <w:szCs w:val="24"/>
        </w:rPr>
        <w:t xml:space="preserve">. Guru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satu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perumus</w:t>
      </w:r>
      <w:proofErr w:type="spellEnd"/>
      <w:r w:rsidRPr="000A5B2E">
        <w:rPr>
          <w:sz w:val="24"/>
          <w:szCs w:val="24"/>
        </w:rPr>
        <w:t xml:space="preserve"> Pancasila </w:t>
      </w:r>
      <w:proofErr w:type="spellStart"/>
      <w:r w:rsidRPr="000A5B2E">
        <w:rPr>
          <w:sz w:val="24"/>
          <w:szCs w:val="24"/>
        </w:rPr>
        <w:t>berikut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alasannya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memudahkan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proses </w:t>
      </w:r>
      <w:proofErr w:type="spellStart"/>
      <w:r w:rsidRPr="000A5B2E">
        <w:rPr>
          <w:sz w:val="24"/>
          <w:szCs w:val="24"/>
        </w:rPr>
        <w:t>penemuannya</w:t>
      </w:r>
      <w:proofErr w:type="spellEnd"/>
      <w:r w:rsidRPr="000A5B2E">
        <w:rPr>
          <w:sz w:val="24"/>
          <w:szCs w:val="24"/>
        </w:rPr>
        <w:t xml:space="preserve">. </w:t>
      </w:r>
    </w:p>
    <w:p w14:paraId="44D6DA88" w14:textId="12BA058C" w:rsidR="00D21720" w:rsidRPr="000A5B2E" w:rsidRDefault="00D21720" w:rsidP="007212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harus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memfasilitasi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terutama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mengalami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kesulitan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belajar</w:t>
      </w:r>
      <w:proofErr w:type="spellEnd"/>
      <w:r w:rsidRPr="000A5B2E">
        <w:rPr>
          <w:sz w:val="24"/>
          <w:szCs w:val="24"/>
        </w:rPr>
        <w:t xml:space="preserve">. Pada </w:t>
      </w:r>
      <w:proofErr w:type="spellStart"/>
      <w:r w:rsidRPr="000A5B2E">
        <w:rPr>
          <w:sz w:val="24"/>
          <w:szCs w:val="24"/>
        </w:rPr>
        <w:t>aktivitas</w:t>
      </w:r>
      <w:proofErr w:type="spellEnd"/>
      <w:r w:rsidRPr="000A5B2E">
        <w:rPr>
          <w:sz w:val="24"/>
          <w:szCs w:val="24"/>
        </w:rPr>
        <w:t xml:space="preserve"> Ayo, </w:t>
      </w:r>
      <w:proofErr w:type="spellStart"/>
      <w:r w:rsidRPr="000A5B2E">
        <w:rPr>
          <w:sz w:val="24"/>
          <w:szCs w:val="24"/>
        </w:rPr>
        <w:t>Menulis</w:t>
      </w:r>
      <w:proofErr w:type="spellEnd"/>
      <w:r w:rsidRPr="000A5B2E">
        <w:rPr>
          <w:sz w:val="24"/>
          <w:szCs w:val="24"/>
        </w:rPr>
        <w:t xml:space="preserve">, guru </w:t>
      </w:r>
      <w:proofErr w:type="spellStart"/>
      <w:r w:rsidRPr="000A5B2E">
        <w:rPr>
          <w:sz w:val="24"/>
          <w:szCs w:val="24"/>
        </w:rPr>
        <w:t>hendaknya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contoh</w:t>
      </w:r>
      <w:proofErr w:type="spellEnd"/>
      <w:r w:rsidRPr="000A5B2E">
        <w:rPr>
          <w:sz w:val="24"/>
          <w:szCs w:val="24"/>
        </w:rPr>
        <w:t xml:space="preserve"> tulisan </w:t>
      </w:r>
      <w:proofErr w:type="spellStart"/>
      <w:r w:rsidRPr="000A5B2E">
        <w:rPr>
          <w:sz w:val="24"/>
          <w:szCs w:val="24"/>
        </w:rPr>
        <w:t>hasil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pemikiran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sendiri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beberapa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kalimat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mencari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sumber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bacaan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lainnya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relevan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dipercaya</w:t>
      </w:r>
      <w:proofErr w:type="spellEnd"/>
      <w:r w:rsidRPr="000A5B2E">
        <w:rPr>
          <w:sz w:val="24"/>
          <w:szCs w:val="24"/>
        </w:rPr>
        <w:t xml:space="preserve">. </w:t>
      </w:r>
    </w:p>
    <w:p w14:paraId="46903EF0" w14:textId="1D95D236" w:rsidR="00EB0CC9" w:rsidRPr="000A5B2E" w:rsidRDefault="00D21720" w:rsidP="00721255">
      <w:pPr>
        <w:pStyle w:val="ListParagraph"/>
        <w:numPr>
          <w:ilvl w:val="0"/>
          <w:numId w:val="4"/>
        </w:numPr>
        <w:spacing w:before="60" w:after="60"/>
        <w:ind w:left="810"/>
        <w:jc w:val="both"/>
        <w:rPr>
          <w:b/>
          <w:caps/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dapat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mengajarkan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cara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menentukan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kerangka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karangan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atau</w:t>
      </w:r>
      <w:proofErr w:type="spellEnd"/>
      <w:r w:rsidRPr="000A5B2E">
        <w:rPr>
          <w:sz w:val="24"/>
          <w:szCs w:val="24"/>
        </w:rPr>
        <w:t xml:space="preserve"> tulisan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. Guru </w:t>
      </w:r>
      <w:proofErr w:type="spellStart"/>
      <w:r w:rsidRPr="000A5B2E">
        <w:rPr>
          <w:sz w:val="24"/>
          <w:szCs w:val="24"/>
        </w:rPr>
        <w:t>harus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bimbingan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membutuhkan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bantuan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menulis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paragraf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berdasarkan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tema</w:t>
      </w:r>
      <w:proofErr w:type="spellEnd"/>
      <w:r w:rsidRPr="000A5B2E">
        <w:rPr>
          <w:sz w:val="24"/>
          <w:szCs w:val="24"/>
        </w:rPr>
        <w:t>.</w:t>
      </w:r>
    </w:p>
    <w:p w14:paraId="17AE1F5C" w14:textId="77777777" w:rsidR="00D21720" w:rsidRPr="000A5B2E" w:rsidRDefault="00D21720" w:rsidP="00D21720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26CB4FFC" w14:textId="77777777" w:rsidR="00EB0CC9" w:rsidRPr="000A5B2E" w:rsidRDefault="00EB0CC9" w:rsidP="00EB0CC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Penutup</w:t>
      </w:r>
    </w:p>
    <w:p w14:paraId="60C8455F" w14:textId="77777777" w:rsidR="00EB0CC9" w:rsidRPr="000A5B2E" w:rsidRDefault="00EB0CC9" w:rsidP="00EB0CC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membimbing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menyimpulkan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</w:p>
    <w:p w14:paraId="660D78F7" w14:textId="77777777" w:rsidR="00B11F03" w:rsidRPr="000A5B2E" w:rsidRDefault="00EB0CC9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refleksi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tanya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jawab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mengevaluasi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dilaksanakan</w:t>
      </w:r>
      <w:proofErr w:type="spellEnd"/>
    </w:p>
    <w:p w14:paraId="4CE2F3AD" w14:textId="2A750354" w:rsidR="00EB0CC9" w:rsidRPr="000A5B2E" w:rsidRDefault="00EB0CC9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mengakhiri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tetap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diakhiri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</w:p>
    <w:p w14:paraId="07BDFA6A" w14:textId="77320647" w:rsidR="00EB0CC9" w:rsidRPr="000A5B2E" w:rsidRDefault="00EB0CC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267D33B" w14:textId="20293CEB" w:rsidR="00B11F03" w:rsidRPr="000A5B2E" w:rsidRDefault="00B11F03" w:rsidP="00B11F0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PEMBELAJARAN 8</w:t>
      </w:r>
    </w:p>
    <w:p w14:paraId="141F6C82" w14:textId="77777777" w:rsidR="00B11F03" w:rsidRPr="000A5B2E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Pendahuluan</w:t>
      </w:r>
    </w:p>
    <w:p w14:paraId="14926443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membuka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mengucapkan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salam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4F1D182F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pembiasaan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memeriksa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kehadiran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kerapihan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pakaian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posisi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tempat</w:t>
      </w:r>
      <w:proofErr w:type="spellEnd"/>
      <w:r w:rsidRPr="000A5B2E">
        <w:rPr>
          <w:rFonts w:eastAsia="Bookman Old Style"/>
          <w:sz w:val="24"/>
          <w:szCs w:val="24"/>
        </w:rPr>
        <w:t xml:space="preserve"> duduk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kebersihan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2A35A59B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pertanyaan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pemantik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diajarkan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671EFFAD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tercapainya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kompetensi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karakter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sesuai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Profil</w:t>
      </w:r>
      <w:proofErr w:type="spellEnd"/>
      <w:r w:rsidRPr="000A5B2E">
        <w:rPr>
          <w:b/>
          <w:bCs/>
          <w:iCs/>
          <w:sz w:val="24"/>
          <w:szCs w:val="24"/>
        </w:rPr>
        <w:t xml:space="preserve"> </w:t>
      </w:r>
      <w:proofErr w:type="spellStart"/>
      <w:r w:rsidRPr="000A5B2E">
        <w:rPr>
          <w:b/>
          <w:bCs/>
          <w:iCs/>
          <w:sz w:val="24"/>
          <w:szCs w:val="24"/>
        </w:rPr>
        <w:t>Pelajar</w:t>
      </w:r>
      <w:proofErr w:type="spellEnd"/>
      <w:r w:rsidRPr="000A5B2E">
        <w:rPr>
          <w:b/>
          <w:bCs/>
          <w:iCs/>
          <w:sz w:val="24"/>
          <w:szCs w:val="24"/>
        </w:rPr>
        <w:t xml:space="preserve"> Pancasila</w:t>
      </w:r>
      <w:r w:rsidRPr="000A5B2E">
        <w:rPr>
          <w:bCs/>
          <w:iCs/>
          <w:sz w:val="24"/>
          <w:szCs w:val="24"/>
        </w:rPr>
        <w:t xml:space="preserve"> (</w:t>
      </w:r>
      <w:proofErr w:type="spellStart"/>
      <w:r w:rsidRPr="000A5B2E">
        <w:rPr>
          <w:rFonts w:eastAsia="Bookman Old Style"/>
          <w:sz w:val="24"/>
          <w:szCs w:val="24"/>
        </w:rPr>
        <w:t>bertakwa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Tuhan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Maha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Esa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berakhlak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mulia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bernalar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kritis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kreatif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bergotong</w:t>
      </w:r>
      <w:proofErr w:type="spellEnd"/>
      <w:r w:rsidRPr="000A5B2E">
        <w:rPr>
          <w:rFonts w:eastAsia="Bookman Old Style"/>
          <w:sz w:val="24"/>
          <w:szCs w:val="24"/>
        </w:rPr>
        <w:t xml:space="preserve"> royong, </w:t>
      </w:r>
      <w:proofErr w:type="spellStart"/>
      <w:r w:rsidRPr="000A5B2E">
        <w:rPr>
          <w:rFonts w:eastAsia="Bookman Old Style"/>
          <w:sz w:val="24"/>
          <w:szCs w:val="24"/>
        </w:rPr>
        <w:t>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kebhinnekaan</w:t>
      </w:r>
      <w:proofErr w:type="spellEnd"/>
      <w:r w:rsidRPr="000A5B2E">
        <w:rPr>
          <w:rFonts w:eastAsia="Bookman Old Style"/>
          <w:sz w:val="24"/>
          <w:szCs w:val="24"/>
        </w:rPr>
        <w:t xml:space="preserve"> global</w:t>
      </w:r>
      <w:r w:rsidRPr="000A5B2E">
        <w:rPr>
          <w:bCs/>
          <w:iCs/>
          <w:sz w:val="24"/>
          <w:szCs w:val="24"/>
        </w:rPr>
        <w:t xml:space="preserve">) </w:t>
      </w:r>
    </w:p>
    <w:p w14:paraId="2B437DEB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Guru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awal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bertanya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tentang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materi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menjawab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prediksi</w:t>
      </w:r>
      <w:proofErr w:type="spellEnd"/>
      <w:r w:rsidRPr="000A5B2E">
        <w:rPr>
          <w:sz w:val="24"/>
          <w:szCs w:val="24"/>
        </w:rPr>
        <w:t xml:space="preserve"> masing-masing.</w:t>
      </w:r>
    </w:p>
    <w:p w14:paraId="574273B1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mengikuti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ice breaking</w:t>
      </w:r>
    </w:p>
    <w:p w14:paraId="2B5D268B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menyampaikan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gambaran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terkait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manfaat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kehidupan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sehari-hari</w:t>
      </w:r>
      <w:proofErr w:type="spellEnd"/>
      <w:r w:rsidRPr="000A5B2E">
        <w:rPr>
          <w:rFonts w:eastAsia="Bookman Old Style"/>
          <w:sz w:val="24"/>
          <w:szCs w:val="24"/>
        </w:rPr>
        <w:t xml:space="preserve">. </w:t>
      </w:r>
    </w:p>
    <w:p w14:paraId="2F9C62C9" w14:textId="77777777" w:rsidR="00B11F03" w:rsidRPr="000A5B2E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D868D04" w14:textId="77777777" w:rsidR="00B11F03" w:rsidRPr="000A5B2E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Kegiatan Inti</w:t>
      </w:r>
    </w:p>
    <w:p w14:paraId="220BDBAB" w14:textId="77777777" w:rsidR="00C1239A" w:rsidRPr="00C1239A" w:rsidRDefault="00C1239A" w:rsidP="00C1239A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b/>
          <w:bCs/>
        </w:rPr>
        <w:t>1</w:t>
      </w:r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. Mindful Learning (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F6FB8C" w14:textId="77777777" w:rsidR="00C1239A" w:rsidRPr="00C1239A" w:rsidRDefault="00C1239A" w:rsidP="00C1239A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Membangun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Keberanian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Mendalam</w:t>
      </w:r>
      <w:proofErr w:type="spellEnd"/>
    </w:p>
    <w:p w14:paraId="0D1D0E31" w14:textId="77777777" w:rsidR="00C1239A" w:rsidRPr="00C1239A" w:rsidRDefault="00C1239A" w:rsidP="00C1239A">
      <w:p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Fonts w:ascii="Segoe UI Emoji" w:hAnsi="Segoe UI Emoji" w:cs="Segoe UI Emoji"/>
          <w:sz w:val="24"/>
          <w:szCs w:val="24"/>
        </w:rPr>
        <w:t>✅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Bercerita</w:t>
      </w:r>
      <w:proofErr w:type="spellEnd"/>
    </w:p>
    <w:p w14:paraId="2EB62998" w14:textId="77777777" w:rsidR="00C1239A" w:rsidRPr="00C1239A" w:rsidRDefault="00C1239A" w:rsidP="00721255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Style w:val="Strong"/>
          <w:rFonts w:eastAsiaTheme="majorEastAsia"/>
          <w:sz w:val="24"/>
          <w:szCs w:val="24"/>
        </w:rPr>
        <w:t xml:space="preserve">Strategi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Kolaboratif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Cerita</w:t>
      </w:r>
      <w:proofErr w:type="spellEnd"/>
    </w:p>
    <w:p w14:paraId="1D66841D" w14:textId="77777777" w:rsidR="00C1239A" w:rsidRPr="00C1239A" w:rsidRDefault="00C1239A" w:rsidP="00721255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C1239A">
        <w:rPr>
          <w:sz w:val="24"/>
          <w:szCs w:val="24"/>
        </w:rPr>
        <w:t xml:space="preserve"> (4–6 orang)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berbagi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cerita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mengenai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karakter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perumus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Pancasila</w:t>
      </w:r>
      <w:r w:rsidRPr="00C1239A">
        <w:rPr>
          <w:sz w:val="24"/>
          <w:szCs w:val="24"/>
        </w:rPr>
        <w:t>.</w:t>
      </w:r>
    </w:p>
    <w:p w14:paraId="00E7027D" w14:textId="77777777" w:rsidR="00C1239A" w:rsidRPr="00C1239A" w:rsidRDefault="00C1239A" w:rsidP="00721255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anggota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bergiliran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menceritakan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karakter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tokoh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dipilih</w:t>
      </w:r>
      <w:proofErr w:type="spellEnd"/>
      <w:r w:rsidRPr="00C1239A">
        <w:rPr>
          <w:sz w:val="24"/>
          <w:szCs w:val="24"/>
        </w:rPr>
        <w:t>.</w:t>
      </w:r>
    </w:p>
    <w:p w14:paraId="3957207F" w14:textId="77777777" w:rsidR="00C1239A" w:rsidRPr="00C1239A" w:rsidRDefault="00C1239A" w:rsidP="00721255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Style w:val="Strong"/>
          <w:rFonts w:eastAsiaTheme="majorEastAsia"/>
          <w:sz w:val="24"/>
          <w:szCs w:val="24"/>
        </w:rPr>
        <w:t xml:space="preserve">Teknik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digunakan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menentukan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giliran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berbicara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mendapatkan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kesempatan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adil</w:t>
      </w:r>
      <w:proofErr w:type="spellEnd"/>
      <w:r w:rsidRPr="00C1239A">
        <w:rPr>
          <w:sz w:val="24"/>
          <w:szCs w:val="24"/>
        </w:rPr>
        <w:t>.</w:t>
      </w:r>
    </w:p>
    <w:p w14:paraId="5E866C9F" w14:textId="77777777" w:rsidR="00C1239A" w:rsidRPr="00C1239A" w:rsidRDefault="00C1239A" w:rsidP="00721255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Membangun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Kepercayaan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Berbicara</w:t>
      </w:r>
      <w:proofErr w:type="spellEnd"/>
    </w:p>
    <w:p w14:paraId="6601F5D0" w14:textId="77777777" w:rsidR="00C1239A" w:rsidRPr="00C1239A" w:rsidRDefault="00C1239A" w:rsidP="00721255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sudah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bercerita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akan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mendapat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tanggapan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anggota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lain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berupa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saran</w:t>
      </w:r>
      <w:r w:rsidRPr="00C1239A">
        <w:rPr>
          <w:sz w:val="24"/>
          <w:szCs w:val="24"/>
        </w:rPr>
        <w:t>.</w:t>
      </w:r>
    </w:p>
    <w:p w14:paraId="74401589" w14:textId="77777777" w:rsidR="00C1239A" w:rsidRPr="00C1239A" w:rsidRDefault="00C1239A" w:rsidP="00721255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melatih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keberanian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dengan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cara</w:t>
      </w:r>
      <w:proofErr w:type="spellEnd"/>
      <w:r w:rsidRPr="00C1239A">
        <w:rPr>
          <w:sz w:val="24"/>
          <w:szCs w:val="24"/>
        </w:rPr>
        <w:t>:</w:t>
      </w:r>
    </w:p>
    <w:p w14:paraId="598714F7" w14:textId="77777777" w:rsidR="00C1239A" w:rsidRPr="00C1239A" w:rsidRDefault="00C1239A" w:rsidP="00721255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pribadi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tentang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pentingnya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percaya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diri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saat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berbicara</w:t>
      </w:r>
      <w:proofErr w:type="spellEnd"/>
      <w:r w:rsidRPr="00C1239A">
        <w:rPr>
          <w:sz w:val="24"/>
          <w:szCs w:val="24"/>
        </w:rPr>
        <w:t xml:space="preserve"> di </w:t>
      </w:r>
      <w:proofErr w:type="spellStart"/>
      <w:r w:rsidRPr="00C1239A">
        <w:rPr>
          <w:sz w:val="24"/>
          <w:szCs w:val="24"/>
        </w:rPr>
        <w:t>depan</w:t>
      </w:r>
      <w:proofErr w:type="spellEnd"/>
      <w:r w:rsidRPr="00C1239A">
        <w:rPr>
          <w:sz w:val="24"/>
          <w:szCs w:val="24"/>
        </w:rPr>
        <w:t xml:space="preserve"> orang lain.</w:t>
      </w:r>
    </w:p>
    <w:p w14:paraId="2E3C2CA9" w14:textId="77777777" w:rsidR="00C1239A" w:rsidRPr="00C1239A" w:rsidRDefault="00C1239A" w:rsidP="00721255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Menggunakan</w:t>
      </w:r>
      <w:proofErr w:type="spellEnd"/>
      <w:r w:rsidRPr="00C1239A">
        <w:rPr>
          <w:sz w:val="24"/>
          <w:szCs w:val="24"/>
        </w:rPr>
        <w:t xml:space="preserve"> </w:t>
      </w:r>
      <w:r w:rsidRPr="00C1239A">
        <w:rPr>
          <w:rStyle w:val="Strong"/>
          <w:rFonts w:eastAsiaTheme="majorEastAsia"/>
          <w:sz w:val="24"/>
          <w:szCs w:val="24"/>
        </w:rPr>
        <w:t xml:space="preserve">strategi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terbuka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menggali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pemahaman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terhadap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karakter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perumus</w:t>
      </w:r>
      <w:proofErr w:type="spellEnd"/>
      <w:r w:rsidRPr="00C1239A">
        <w:rPr>
          <w:sz w:val="24"/>
          <w:szCs w:val="24"/>
        </w:rPr>
        <w:t xml:space="preserve"> Pancasila.</w:t>
      </w:r>
    </w:p>
    <w:p w14:paraId="558A1C92" w14:textId="77777777" w:rsidR="00C1239A" w:rsidRPr="00C1239A" w:rsidRDefault="00C1239A" w:rsidP="00721255">
      <w:pPr>
        <w:numPr>
          <w:ilvl w:val="2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meningkatkan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motivasi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berbicara</w:t>
      </w:r>
      <w:proofErr w:type="spellEnd"/>
      <w:r w:rsidRPr="00C1239A">
        <w:rPr>
          <w:sz w:val="24"/>
          <w:szCs w:val="24"/>
        </w:rPr>
        <w:t>.</w:t>
      </w:r>
    </w:p>
    <w:p w14:paraId="2E76EA54" w14:textId="77777777" w:rsidR="00C1239A" w:rsidRPr="00C1239A" w:rsidRDefault="00C1239A" w:rsidP="00C1239A">
      <w:pPr>
        <w:jc w:val="both"/>
        <w:rPr>
          <w:sz w:val="24"/>
          <w:szCs w:val="24"/>
        </w:rPr>
      </w:pPr>
      <w:r w:rsidRPr="00C1239A">
        <w:rPr>
          <w:sz w:val="24"/>
          <w:szCs w:val="24"/>
        </w:rPr>
        <w:pict w14:anchorId="07101EDE">
          <v:rect id="_x0000_i1085" style="width:0;height:1.5pt" o:hralign="center" o:hrstd="t" o:hr="t" fillcolor="#a0a0a0" stroked="f"/>
        </w:pict>
      </w:r>
    </w:p>
    <w:p w14:paraId="23085177" w14:textId="77777777" w:rsidR="00C1239A" w:rsidRPr="00C1239A" w:rsidRDefault="00C1239A" w:rsidP="00C1239A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29F782" w14:textId="77777777" w:rsidR="00C1239A" w:rsidRPr="00C1239A" w:rsidRDefault="00C1239A" w:rsidP="00C1239A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Melatih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Bertanya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Berkomunikasi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Efektif</w:t>
      </w:r>
      <w:proofErr w:type="spellEnd"/>
    </w:p>
    <w:p w14:paraId="1208EF53" w14:textId="77777777" w:rsidR="00C1239A" w:rsidRPr="00C1239A" w:rsidRDefault="00C1239A" w:rsidP="00C1239A">
      <w:p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Fonts w:ascii="Segoe UI Emoji" w:hAnsi="Segoe UI Emoji" w:cs="Segoe UI Emoji"/>
          <w:sz w:val="24"/>
          <w:szCs w:val="24"/>
        </w:rPr>
        <w:t>✅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&amp; Ayo,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Wawancara</w:t>
      </w:r>
      <w:proofErr w:type="spellEnd"/>
    </w:p>
    <w:p w14:paraId="7BD2065C" w14:textId="77777777" w:rsidR="00C1239A" w:rsidRPr="00C1239A" w:rsidRDefault="00C1239A" w:rsidP="00721255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Daftar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Wawancara</w:t>
      </w:r>
      <w:proofErr w:type="spellEnd"/>
    </w:p>
    <w:p w14:paraId="434AF500" w14:textId="77777777" w:rsidR="00C1239A" w:rsidRPr="00C1239A" w:rsidRDefault="00C1239A" w:rsidP="00721255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berdiskusi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menyusun</w:t>
      </w:r>
      <w:proofErr w:type="spellEnd"/>
      <w:r w:rsidRPr="00C1239A">
        <w:rPr>
          <w:sz w:val="24"/>
          <w:szCs w:val="24"/>
        </w:rPr>
        <w:t xml:space="preserve"> </w:t>
      </w:r>
      <w:r w:rsidRPr="00C1239A">
        <w:rPr>
          <w:rStyle w:val="Strong"/>
          <w:rFonts w:eastAsiaTheme="majorEastAsia"/>
          <w:sz w:val="24"/>
          <w:szCs w:val="24"/>
        </w:rPr>
        <w:t xml:space="preserve">daftar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akan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digunakan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kegiatan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wawancara</w:t>
      </w:r>
      <w:proofErr w:type="spellEnd"/>
      <w:r w:rsidRPr="00C1239A">
        <w:rPr>
          <w:sz w:val="24"/>
          <w:szCs w:val="24"/>
        </w:rPr>
        <w:t>.</w:t>
      </w:r>
    </w:p>
    <w:p w14:paraId="2DA5EB53" w14:textId="77777777" w:rsidR="00C1239A" w:rsidRPr="00C1239A" w:rsidRDefault="00C1239A" w:rsidP="00721255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pertanyaan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dibuat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sesuai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dengan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wawancara</w:t>
      </w:r>
      <w:proofErr w:type="spellEnd"/>
      <w:r w:rsidRPr="00C1239A">
        <w:rPr>
          <w:sz w:val="24"/>
          <w:szCs w:val="24"/>
        </w:rPr>
        <w:t>.</w:t>
      </w:r>
    </w:p>
    <w:p w14:paraId="51419F53" w14:textId="77777777" w:rsidR="00C1239A" w:rsidRPr="00C1239A" w:rsidRDefault="00C1239A" w:rsidP="00721255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Teknik </w:t>
      </w:r>
      <w:r w:rsidRPr="00C1239A">
        <w:rPr>
          <w:rStyle w:val="Strong"/>
          <w:rFonts w:eastAsiaTheme="majorEastAsia"/>
          <w:sz w:val="24"/>
          <w:szCs w:val="24"/>
        </w:rPr>
        <w:t>"Think-Pair-Share"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diterapkan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dapat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menyampaikan</w:t>
      </w:r>
      <w:proofErr w:type="spellEnd"/>
      <w:r w:rsidRPr="00C1239A">
        <w:rPr>
          <w:sz w:val="24"/>
          <w:szCs w:val="24"/>
        </w:rPr>
        <w:t xml:space="preserve"> ide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sebelum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menyusun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pertanyaan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bersama</w:t>
      </w:r>
      <w:proofErr w:type="spellEnd"/>
      <w:r w:rsidRPr="00C1239A">
        <w:rPr>
          <w:sz w:val="24"/>
          <w:szCs w:val="24"/>
        </w:rPr>
        <w:t>.</w:t>
      </w:r>
    </w:p>
    <w:p w14:paraId="5D8A1AA0" w14:textId="77777777" w:rsidR="00C1239A" w:rsidRPr="00C1239A" w:rsidRDefault="00C1239A" w:rsidP="00721255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Meningkatkan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Komunikasi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Wawancara</w:t>
      </w:r>
      <w:proofErr w:type="spellEnd"/>
    </w:p>
    <w:p w14:paraId="162C6669" w14:textId="77777777" w:rsidR="00C1239A" w:rsidRPr="00C1239A" w:rsidRDefault="00C1239A" w:rsidP="00721255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tata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cara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wawancara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efektif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seperti</w:t>
      </w:r>
      <w:proofErr w:type="spellEnd"/>
      <w:r w:rsidRPr="00C1239A">
        <w:rPr>
          <w:sz w:val="24"/>
          <w:szCs w:val="24"/>
        </w:rPr>
        <w:t>:</w:t>
      </w:r>
    </w:p>
    <w:p w14:paraId="40618E68" w14:textId="77777777" w:rsidR="00C1239A" w:rsidRPr="00C1239A" w:rsidRDefault="00C1239A" w:rsidP="00721255">
      <w:pPr>
        <w:numPr>
          <w:ilvl w:val="2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Bagaimana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menyusun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terbuka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mendalam</w:t>
      </w:r>
      <w:proofErr w:type="spellEnd"/>
      <w:r w:rsidRPr="00C1239A">
        <w:rPr>
          <w:sz w:val="24"/>
          <w:szCs w:val="24"/>
        </w:rPr>
        <w:t>.</w:t>
      </w:r>
    </w:p>
    <w:p w14:paraId="79A0F176" w14:textId="77777777" w:rsidR="00C1239A" w:rsidRPr="00C1239A" w:rsidRDefault="00C1239A" w:rsidP="00721255">
      <w:pPr>
        <w:numPr>
          <w:ilvl w:val="2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Cara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bersikap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sopan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percaya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saat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mewawancarai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seseorang</w:t>
      </w:r>
      <w:proofErr w:type="spellEnd"/>
      <w:r w:rsidRPr="00C1239A">
        <w:rPr>
          <w:sz w:val="24"/>
          <w:szCs w:val="24"/>
        </w:rPr>
        <w:t>.</w:t>
      </w:r>
    </w:p>
    <w:p w14:paraId="2E5C3939" w14:textId="77777777" w:rsidR="00C1239A" w:rsidRPr="00C1239A" w:rsidRDefault="00C1239A" w:rsidP="00721255">
      <w:pPr>
        <w:numPr>
          <w:ilvl w:val="2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Teknik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mencatat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jawaban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tidak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kehilangan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informasi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penting</w:t>
      </w:r>
      <w:proofErr w:type="spellEnd"/>
      <w:r w:rsidRPr="00C1239A">
        <w:rPr>
          <w:sz w:val="24"/>
          <w:szCs w:val="24"/>
        </w:rPr>
        <w:t>.</w:t>
      </w:r>
    </w:p>
    <w:p w14:paraId="230C1534" w14:textId="77777777" w:rsidR="00C1239A" w:rsidRPr="00C1239A" w:rsidRDefault="00C1239A" w:rsidP="00721255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Membutuhkan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Bimbingan</w:t>
      </w:r>
      <w:proofErr w:type="spellEnd"/>
    </w:p>
    <w:p w14:paraId="21962909" w14:textId="77777777" w:rsidR="00C1239A" w:rsidRPr="00C1239A" w:rsidRDefault="00C1239A" w:rsidP="00721255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lastRenderedPageBreak/>
        <w:t xml:space="preserve">Guru </w:t>
      </w:r>
      <w:proofErr w:type="spellStart"/>
      <w:r w:rsidRPr="00C1239A">
        <w:rPr>
          <w:sz w:val="24"/>
          <w:szCs w:val="24"/>
        </w:rPr>
        <w:t>memantau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jalannya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wawancara</w:t>
      </w:r>
      <w:proofErr w:type="spellEnd"/>
      <w:r w:rsidRPr="00C1239A">
        <w:rPr>
          <w:sz w:val="24"/>
          <w:szCs w:val="24"/>
        </w:rPr>
        <w:t xml:space="preserve"> dan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kepada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mengalami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kesulitan</w:t>
      </w:r>
      <w:proofErr w:type="spellEnd"/>
      <w:r w:rsidRPr="00C1239A">
        <w:rPr>
          <w:sz w:val="24"/>
          <w:szCs w:val="24"/>
        </w:rPr>
        <w:t>.</w:t>
      </w:r>
    </w:p>
    <w:p w14:paraId="18B0FA24" w14:textId="77777777" w:rsidR="00C1239A" w:rsidRPr="00C1239A" w:rsidRDefault="00C1239A" w:rsidP="00721255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juga </w:t>
      </w:r>
      <w:proofErr w:type="spellStart"/>
      <w:r w:rsidRPr="00C1239A">
        <w:rPr>
          <w:sz w:val="24"/>
          <w:szCs w:val="24"/>
        </w:rPr>
        <w:t>memastikan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bahwa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pembagian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sudah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merata</w:t>
      </w:r>
      <w:proofErr w:type="spellEnd"/>
      <w:r w:rsidRPr="00C1239A">
        <w:rPr>
          <w:sz w:val="24"/>
          <w:szCs w:val="24"/>
        </w:rPr>
        <w:t xml:space="preserve"> agar </w:t>
      </w: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mendapatkan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pengalaman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langsung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wawancara</w:t>
      </w:r>
      <w:proofErr w:type="spellEnd"/>
      <w:r w:rsidRPr="00C1239A">
        <w:rPr>
          <w:sz w:val="24"/>
          <w:szCs w:val="24"/>
        </w:rPr>
        <w:t>.</w:t>
      </w:r>
    </w:p>
    <w:p w14:paraId="5878EF93" w14:textId="77777777" w:rsidR="00C1239A" w:rsidRPr="00C1239A" w:rsidRDefault="00C1239A" w:rsidP="00C1239A">
      <w:pPr>
        <w:jc w:val="both"/>
        <w:rPr>
          <w:sz w:val="24"/>
          <w:szCs w:val="24"/>
        </w:rPr>
      </w:pPr>
      <w:r w:rsidRPr="00C1239A">
        <w:rPr>
          <w:sz w:val="24"/>
          <w:szCs w:val="24"/>
        </w:rPr>
        <w:pict w14:anchorId="107CE28C">
          <v:rect id="_x0000_i1086" style="width:0;height:1.5pt" o:hralign="center" o:hrstd="t" o:hr="t" fillcolor="#a0a0a0" stroked="f"/>
        </w:pict>
      </w:r>
    </w:p>
    <w:p w14:paraId="328BB298" w14:textId="77777777" w:rsidR="00C1239A" w:rsidRPr="00C1239A" w:rsidRDefault="00C1239A" w:rsidP="00C1239A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4F430B" w14:textId="77777777" w:rsidR="00C1239A" w:rsidRPr="00C1239A" w:rsidRDefault="00C1239A" w:rsidP="00C1239A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Menganalisis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Menyimpulkan</w:t>
      </w:r>
      <w:proofErr w:type="spellEnd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Gagasan</w:t>
      </w:r>
      <w:proofErr w:type="spellEnd"/>
    </w:p>
    <w:p w14:paraId="5FCBBDF5" w14:textId="77777777" w:rsidR="00C1239A" w:rsidRPr="00C1239A" w:rsidRDefault="00C1239A" w:rsidP="00C1239A">
      <w:p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rFonts w:ascii="Segoe UI Emoji" w:hAnsi="Segoe UI Emoji" w:cs="Segoe UI Emoji"/>
          <w:sz w:val="24"/>
          <w:szCs w:val="24"/>
        </w:rPr>
        <w:t>✅</w:t>
      </w:r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Ayo,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Menyimpulkan</w:t>
      </w:r>
      <w:proofErr w:type="spellEnd"/>
    </w:p>
    <w:p w14:paraId="26434C5A" w14:textId="77777777" w:rsidR="00C1239A" w:rsidRPr="00C1239A" w:rsidRDefault="00C1239A" w:rsidP="00721255">
      <w:pPr>
        <w:numPr>
          <w:ilvl w:val="0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Menemukan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Gagasan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Pokok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Kolaboratif</w:t>
      </w:r>
      <w:proofErr w:type="spellEnd"/>
    </w:p>
    <w:p w14:paraId="7ED4E532" w14:textId="77777777" w:rsidR="00C1239A" w:rsidRPr="00C1239A" w:rsidRDefault="00C1239A" w:rsidP="00721255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Setelah </w:t>
      </w:r>
      <w:proofErr w:type="spellStart"/>
      <w:r w:rsidRPr="00C1239A">
        <w:rPr>
          <w:sz w:val="24"/>
          <w:szCs w:val="24"/>
        </w:rPr>
        <w:t>wawancara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selesai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kelompok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jawaban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peroleh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menemukan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gagasan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pokok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dari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setiap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paragraf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teks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hasil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wawancara</w:t>
      </w:r>
      <w:proofErr w:type="spellEnd"/>
      <w:r w:rsidRPr="00C1239A">
        <w:rPr>
          <w:sz w:val="24"/>
          <w:szCs w:val="24"/>
        </w:rPr>
        <w:t>.</w:t>
      </w:r>
    </w:p>
    <w:p w14:paraId="48699A76" w14:textId="77777777" w:rsidR="00C1239A" w:rsidRPr="00C1239A" w:rsidRDefault="00C1239A" w:rsidP="00721255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bimbingan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dengan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terpimpin</w:t>
      </w:r>
      <w:proofErr w:type="spellEnd"/>
      <w:r w:rsidRPr="00C1239A">
        <w:rPr>
          <w:sz w:val="24"/>
          <w:szCs w:val="24"/>
        </w:rPr>
        <w:t xml:space="preserve">, di mana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diminta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menjawab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kunci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membantu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menyimpulkan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isi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wawancara</w:t>
      </w:r>
      <w:proofErr w:type="spellEnd"/>
      <w:r w:rsidRPr="00C1239A">
        <w:rPr>
          <w:sz w:val="24"/>
          <w:szCs w:val="24"/>
        </w:rPr>
        <w:t>.</w:t>
      </w:r>
    </w:p>
    <w:p w14:paraId="16577EE8" w14:textId="77777777" w:rsidR="00C1239A" w:rsidRPr="00C1239A" w:rsidRDefault="00C1239A" w:rsidP="00721255">
      <w:pPr>
        <w:numPr>
          <w:ilvl w:val="0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rStyle w:val="Strong"/>
          <w:rFonts w:eastAsiaTheme="majorEastAsia"/>
          <w:sz w:val="24"/>
          <w:szCs w:val="24"/>
        </w:rPr>
        <w:t>Melengkapi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Rumpang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Kesimpulan</w:t>
      </w:r>
    </w:p>
    <w:p w14:paraId="35AC3C2F" w14:textId="77777777" w:rsidR="00C1239A" w:rsidRPr="00C1239A" w:rsidRDefault="00C1239A" w:rsidP="00721255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paragraf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rumpang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harus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dilengkapi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berdasarkan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hasil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wawancara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>.</w:t>
      </w:r>
    </w:p>
    <w:p w14:paraId="2B8DAFDE" w14:textId="77777777" w:rsidR="00C1239A" w:rsidRPr="00C1239A" w:rsidRDefault="00C1239A" w:rsidP="00721255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Setelah </w:t>
      </w:r>
      <w:proofErr w:type="spellStart"/>
      <w:r w:rsidRPr="00C1239A">
        <w:rPr>
          <w:sz w:val="24"/>
          <w:szCs w:val="24"/>
        </w:rPr>
        <w:t>itu</w:t>
      </w:r>
      <w:proofErr w:type="spellEnd"/>
      <w:r w:rsidRPr="00C1239A">
        <w:rPr>
          <w:sz w:val="24"/>
          <w:szCs w:val="24"/>
        </w:rPr>
        <w:t xml:space="preserve">,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menyusun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kesimpulan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untuk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merefleksikan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pemahaman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mereka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terhadap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karakter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perumus</w:t>
      </w:r>
      <w:proofErr w:type="spellEnd"/>
      <w:r w:rsidRPr="00C1239A">
        <w:rPr>
          <w:sz w:val="24"/>
          <w:szCs w:val="24"/>
        </w:rPr>
        <w:t xml:space="preserve"> Pancasila.</w:t>
      </w:r>
    </w:p>
    <w:p w14:paraId="75A0947D" w14:textId="77777777" w:rsidR="00C1239A" w:rsidRPr="00C1239A" w:rsidRDefault="00C1239A" w:rsidP="00721255">
      <w:pPr>
        <w:numPr>
          <w:ilvl w:val="1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1239A">
        <w:rPr>
          <w:sz w:val="24"/>
          <w:szCs w:val="24"/>
        </w:rPr>
        <w:t xml:space="preserve">Guru </w:t>
      </w:r>
      <w:proofErr w:type="spellStart"/>
      <w:r w:rsidRPr="00C1239A">
        <w:rPr>
          <w:sz w:val="24"/>
          <w:szCs w:val="24"/>
        </w:rPr>
        <w:t>memberikan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umpan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balik</w:t>
      </w:r>
      <w:proofErr w:type="spellEnd"/>
      <w:r w:rsidRPr="00C1239A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C1239A">
        <w:rPr>
          <w:rStyle w:val="Strong"/>
          <w:rFonts w:eastAsiaTheme="majorEastAsia"/>
          <w:sz w:val="24"/>
          <w:szCs w:val="24"/>
        </w:rPr>
        <w:t>dorongan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kepada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peserta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didik</w:t>
      </w:r>
      <w:proofErr w:type="spellEnd"/>
      <w:r w:rsidRPr="00C1239A">
        <w:rPr>
          <w:sz w:val="24"/>
          <w:szCs w:val="24"/>
        </w:rPr>
        <w:t xml:space="preserve"> yang </w:t>
      </w:r>
      <w:proofErr w:type="spellStart"/>
      <w:r w:rsidRPr="00C1239A">
        <w:rPr>
          <w:sz w:val="24"/>
          <w:szCs w:val="24"/>
        </w:rPr>
        <w:t>membutuhkan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bantuan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dalam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menyusun</w:t>
      </w:r>
      <w:proofErr w:type="spellEnd"/>
      <w:r w:rsidRPr="00C1239A">
        <w:rPr>
          <w:sz w:val="24"/>
          <w:szCs w:val="24"/>
        </w:rPr>
        <w:t xml:space="preserve"> </w:t>
      </w:r>
      <w:proofErr w:type="spellStart"/>
      <w:r w:rsidRPr="00C1239A">
        <w:rPr>
          <w:sz w:val="24"/>
          <w:szCs w:val="24"/>
        </w:rPr>
        <w:t>kesimpulan</w:t>
      </w:r>
      <w:proofErr w:type="spellEnd"/>
      <w:r w:rsidRPr="00C1239A">
        <w:rPr>
          <w:sz w:val="24"/>
          <w:szCs w:val="24"/>
        </w:rPr>
        <w:t>.</w:t>
      </w:r>
    </w:p>
    <w:p w14:paraId="7137D568" w14:textId="77777777" w:rsidR="00686E6A" w:rsidRPr="000A5B2E" w:rsidRDefault="00686E6A" w:rsidP="00686E6A">
      <w:pPr>
        <w:pStyle w:val="ListParagraph"/>
        <w:spacing w:before="60" w:after="60"/>
        <w:ind w:left="1146"/>
        <w:jc w:val="both"/>
        <w:rPr>
          <w:b/>
          <w:caps/>
          <w:sz w:val="24"/>
          <w:szCs w:val="24"/>
        </w:rPr>
      </w:pPr>
    </w:p>
    <w:p w14:paraId="51C4BC8E" w14:textId="6912C4DB" w:rsidR="00B11F03" w:rsidRPr="000A5B2E" w:rsidRDefault="00B11F03" w:rsidP="00B11F03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0A5B2E">
        <w:rPr>
          <w:b/>
          <w:caps/>
          <w:sz w:val="24"/>
          <w:szCs w:val="24"/>
        </w:rPr>
        <w:t>Penutup</w:t>
      </w:r>
    </w:p>
    <w:p w14:paraId="03826885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membimbing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menyimpulkan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</w:p>
    <w:p w14:paraId="3CF078B4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refleksi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tanya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jawab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mengevaluasi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dilaksanakan</w:t>
      </w:r>
      <w:proofErr w:type="spellEnd"/>
    </w:p>
    <w:p w14:paraId="705368AE" w14:textId="77777777" w:rsidR="00B11F03" w:rsidRPr="000A5B2E" w:rsidRDefault="00B11F03" w:rsidP="00B11F03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mengakhiri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motivasi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tetap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semangat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diakhiri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berdoa</w:t>
      </w:r>
      <w:proofErr w:type="spellEnd"/>
    </w:p>
    <w:p w14:paraId="5527C661" w14:textId="71F2695A" w:rsidR="00B11F03" w:rsidRPr="000A5B2E" w:rsidRDefault="00B11F03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BC09408" w14:textId="25FBFE4E" w:rsidR="00B11F03" w:rsidRPr="000A5B2E" w:rsidRDefault="00B11F03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F57B281" w14:textId="77777777" w:rsidR="00B11F03" w:rsidRPr="000A5B2E" w:rsidRDefault="00B11F03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C1239A" w:rsidRDefault="001C7B89" w:rsidP="00C1239A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1239A">
        <w:rPr>
          <w:b/>
          <w:bCs/>
          <w:caps/>
          <w:color w:val="FFFFFF" w:themeColor="background1"/>
          <w:sz w:val="24"/>
          <w:szCs w:val="24"/>
        </w:rPr>
        <w:t>E.</w:t>
      </w:r>
      <w:r w:rsidRPr="00C1239A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sudah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memahami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ini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sesuai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mengeksplorasi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topik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ini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lebih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jauh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disarankan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</w:t>
      </w:r>
      <w:r w:rsidR="00E82717" w:rsidRPr="000A5B2E">
        <w:rPr>
          <w:rFonts w:eastAsia="Bookman Old Style"/>
          <w:sz w:val="24"/>
          <w:szCs w:val="24"/>
        </w:rPr>
        <w:t>tuk</w:t>
      </w:r>
      <w:proofErr w:type="spellEnd"/>
      <w:r w:rsidR="00E82717"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0A5B2E">
        <w:rPr>
          <w:rFonts w:eastAsia="Bookman Old Style"/>
          <w:sz w:val="24"/>
          <w:szCs w:val="24"/>
        </w:rPr>
        <w:t>membaca</w:t>
      </w:r>
      <w:proofErr w:type="spellEnd"/>
      <w:r w:rsidR="00E82717"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0A5B2E">
        <w:rPr>
          <w:rFonts w:eastAsia="Bookman Old Style"/>
          <w:sz w:val="24"/>
          <w:szCs w:val="24"/>
        </w:rPr>
        <w:t>materi</w:t>
      </w:r>
      <w:proofErr w:type="spellEnd"/>
      <w:r w:rsidR="00E82717"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0A5B2E">
        <w:rPr>
          <w:rFonts w:eastAsia="Bookman Old Style"/>
          <w:sz w:val="24"/>
          <w:szCs w:val="24"/>
        </w:rPr>
        <w:t>menganalisis</w:t>
      </w:r>
      <w:proofErr w:type="spellEnd"/>
      <w:r w:rsidR="00E82717"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0A5B2E">
        <w:rPr>
          <w:rFonts w:eastAsia="Bookman Old Style"/>
          <w:sz w:val="24"/>
          <w:szCs w:val="24"/>
        </w:rPr>
        <w:t>bab</w:t>
      </w:r>
      <w:proofErr w:type="spellEnd"/>
      <w:r w:rsidR="00E82717"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0A5B2E">
        <w:rPr>
          <w:rFonts w:eastAsia="Bookman Old Style"/>
          <w:sz w:val="24"/>
          <w:szCs w:val="24"/>
        </w:rPr>
        <w:t>ini</w:t>
      </w:r>
      <w:proofErr w:type="spellEnd"/>
      <w:r w:rsidR="00E82717"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berbagai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referensi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relevan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dapat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menggunakan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alternatif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metode</w:t>
      </w:r>
      <w:proofErr w:type="spellEnd"/>
      <w:r w:rsidRPr="000A5B2E">
        <w:rPr>
          <w:rFonts w:eastAsia="Bookman Old Style"/>
          <w:sz w:val="24"/>
          <w:szCs w:val="24"/>
        </w:rPr>
        <w:t xml:space="preserve"> dan media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sesuai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kondisi</w:t>
      </w:r>
      <w:proofErr w:type="spellEnd"/>
      <w:r w:rsidRPr="000A5B2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0A5B2E">
        <w:rPr>
          <w:rFonts w:eastAsia="Bookman Old Style"/>
          <w:sz w:val="24"/>
          <w:szCs w:val="24"/>
        </w:rPr>
        <w:t>pelaksanaan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menjadi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lebih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menyenangkan</w:t>
      </w:r>
      <w:proofErr w:type="spellEnd"/>
      <w:r w:rsidRPr="000A5B2E">
        <w:rPr>
          <w:rFonts w:eastAsia="Bookman Old Style"/>
          <w:sz w:val="24"/>
          <w:szCs w:val="24"/>
        </w:rPr>
        <w:t xml:space="preserve"> (</w:t>
      </w:r>
      <w:proofErr w:type="spellStart"/>
      <w:r w:rsidRPr="000A5B2E">
        <w:rPr>
          <w:rFonts w:eastAsia="Bookman Old Style"/>
          <w:i/>
          <w:sz w:val="24"/>
          <w:szCs w:val="24"/>
        </w:rPr>
        <w:t>joyfull</w:t>
      </w:r>
      <w:proofErr w:type="spellEnd"/>
      <w:r w:rsidRPr="000A5B2E">
        <w:rPr>
          <w:rFonts w:eastAsia="Bookman Old Style"/>
          <w:i/>
          <w:sz w:val="24"/>
          <w:szCs w:val="24"/>
        </w:rPr>
        <w:t xml:space="preserve"> learning</w:t>
      </w:r>
      <w:r w:rsidRPr="000A5B2E">
        <w:rPr>
          <w:rFonts w:eastAsia="Bookman Old Style"/>
          <w:sz w:val="24"/>
          <w:szCs w:val="24"/>
        </w:rPr>
        <w:t xml:space="preserve">) </w:t>
      </w:r>
      <w:proofErr w:type="spellStart"/>
      <w:r w:rsidRPr="000A5B2E">
        <w:rPr>
          <w:rFonts w:eastAsia="Bookman Old Style"/>
          <w:sz w:val="24"/>
          <w:szCs w:val="24"/>
        </w:rPr>
        <w:t>sehingga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bisa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tercapai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kesulitan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topik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ini</w:t>
      </w:r>
      <w:proofErr w:type="spellEnd"/>
      <w:r w:rsidRPr="000A5B2E">
        <w:rPr>
          <w:rFonts w:eastAsia="Bookman Old Style"/>
          <w:sz w:val="24"/>
          <w:szCs w:val="24"/>
        </w:rPr>
        <w:t xml:space="preserve">, </w:t>
      </w:r>
      <w:proofErr w:type="spellStart"/>
      <w:r w:rsidRPr="000A5B2E">
        <w:rPr>
          <w:rFonts w:eastAsia="Bookman Old Style"/>
          <w:sz w:val="24"/>
          <w:szCs w:val="24"/>
        </w:rPr>
        <w:t>disarankan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kembali</w:t>
      </w:r>
      <w:proofErr w:type="spellEnd"/>
      <w:r w:rsidRPr="000A5B2E">
        <w:rPr>
          <w:rFonts w:eastAsia="Bookman Old Style"/>
          <w:sz w:val="24"/>
          <w:szCs w:val="24"/>
        </w:rPr>
        <w:t xml:space="preserve"> pada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di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atau</w:t>
      </w:r>
      <w:proofErr w:type="spellEnd"/>
      <w:r w:rsidRPr="000A5B2E">
        <w:rPr>
          <w:rFonts w:eastAsia="Bookman Old Style"/>
          <w:sz w:val="24"/>
          <w:szCs w:val="24"/>
        </w:rPr>
        <w:t xml:space="preserve"> di </w:t>
      </w:r>
      <w:proofErr w:type="spellStart"/>
      <w:r w:rsidRPr="000A5B2E">
        <w:rPr>
          <w:rFonts w:eastAsia="Bookman Old Style"/>
          <w:sz w:val="24"/>
          <w:szCs w:val="24"/>
        </w:rPr>
        <w:t>luar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sesuai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kesepataan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antara</w:t>
      </w:r>
      <w:proofErr w:type="spellEnd"/>
      <w:r w:rsidRPr="000A5B2E">
        <w:rPr>
          <w:rFonts w:eastAsia="Bookman Old Style"/>
          <w:sz w:val="24"/>
          <w:szCs w:val="24"/>
        </w:rPr>
        <w:t xml:space="preserve"> guru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.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juga </w:t>
      </w:r>
      <w:proofErr w:type="spellStart"/>
      <w:r w:rsidRPr="000A5B2E">
        <w:rPr>
          <w:rFonts w:eastAsia="Bookman Old Style"/>
          <w:sz w:val="24"/>
          <w:szCs w:val="24"/>
        </w:rPr>
        <w:t>disarankan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teman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sebaya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0A5B2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0A5B2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C1239A" w:rsidRDefault="001C7B89" w:rsidP="00C1239A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1239A">
        <w:rPr>
          <w:b/>
          <w:bCs/>
          <w:caps/>
          <w:color w:val="FFFFFF" w:themeColor="background1"/>
          <w:sz w:val="24"/>
          <w:szCs w:val="24"/>
        </w:rPr>
        <w:t>F.</w:t>
      </w:r>
      <w:r w:rsidRPr="00C1239A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0A5B2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0A5B2E">
        <w:rPr>
          <w:b/>
          <w:sz w:val="24"/>
          <w:szCs w:val="24"/>
        </w:rPr>
        <w:t xml:space="preserve">1. </w:t>
      </w:r>
      <w:r w:rsidRPr="000A5B2E">
        <w:rPr>
          <w:b/>
          <w:sz w:val="24"/>
          <w:szCs w:val="24"/>
        </w:rPr>
        <w:tab/>
      </w:r>
      <w:proofErr w:type="spellStart"/>
      <w:r w:rsidRPr="000A5B2E">
        <w:rPr>
          <w:b/>
          <w:sz w:val="24"/>
          <w:szCs w:val="24"/>
        </w:rPr>
        <w:t>Asesmen</w:t>
      </w:r>
      <w:proofErr w:type="spellEnd"/>
      <w:r w:rsidRPr="000A5B2E">
        <w:rPr>
          <w:b/>
          <w:sz w:val="24"/>
          <w:szCs w:val="24"/>
        </w:rPr>
        <w:t xml:space="preserve"> </w:t>
      </w:r>
      <w:proofErr w:type="spellStart"/>
      <w:r w:rsidRPr="000A5B2E">
        <w:rPr>
          <w:b/>
          <w:sz w:val="24"/>
          <w:szCs w:val="24"/>
        </w:rPr>
        <w:t>Diagnostik</w:t>
      </w:r>
      <w:proofErr w:type="spellEnd"/>
      <w:r w:rsidRPr="000A5B2E">
        <w:rPr>
          <w:b/>
          <w:sz w:val="24"/>
          <w:szCs w:val="24"/>
        </w:rPr>
        <w:t xml:space="preserve"> (</w:t>
      </w:r>
      <w:proofErr w:type="spellStart"/>
      <w:r w:rsidRPr="000A5B2E">
        <w:rPr>
          <w:b/>
          <w:sz w:val="24"/>
          <w:szCs w:val="24"/>
        </w:rPr>
        <w:t>Sebelum</w:t>
      </w:r>
      <w:proofErr w:type="spellEnd"/>
      <w:r w:rsidRPr="000A5B2E">
        <w:rPr>
          <w:b/>
          <w:sz w:val="24"/>
          <w:szCs w:val="24"/>
        </w:rPr>
        <w:t xml:space="preserve"> </w:t>
      </w:r>
      <w:proofErr w:type="spellStart"/>
      <w:r w:rsidRPr="000A5B2E">
        <w:rPr>
          <w:b/>
          <w:sz w:val="24"/>
          <w:szCs w:val="24"/>
        </w:rPr>
        <w:t>Pembelajaran</w:t>
      </w:r>
      <w:proofErr w:type="spellEnd"/>
      <w:r w:rsidRPr="000A5B2E">
        <w:rPr>
          <w:b/>
          <w:sz w:val="24"/>
          <w:szCs w:val="24"/>
        </w:rPr>
        <w:t>)</w:t>
      </w:r>
    </w:p>
    <w:p w14:paraId="2FB75DE1" w14:textId="77777777" w:rsidR="001C7B89" w:rsidRPr="000A5B2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mengetahui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kesiapan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dalam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memasuki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pembelajaran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0A5B2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A5B2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5B2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5B2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0A5B2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5B2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5B2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0A5B2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37F79A91" w:rsidR="001C7B89" w:rsidRPr="000A5B2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A5B2E">
              <w:rPr>
                <w:sz w:val="24"/>
                <w:szCs w:val="24"/>
              </w:rPr>
              <w:t>Apa</w:t>
            </w:r>
            <w:r w:rsidR="00E82717" w:rsidRPr="000A5B2E">
              <w:rPr>
                <w:sz w:val="24"/>
                <w:szCs w:val="24"/>
              </w:rPr>
              <w:t>kah</w:t>
            </w:r>
            <w:proofErr w:type="spellEnd"/>
            <w:r w:rsidR="00E82717" w:rsidRPr="000A5B2E">
              <w:rPr>
                <w:sz w:val="24"/>
                <w:szCs w:val="24"/>
              </w:rPr>
              <w:t xml:space="preserve"> </w:t>
            </w:r>
            <w:r w:rsidR="00B05570" w:rsidRPr="000A5B2E">
              <w:rPr>
                <w:sz w:val="24"/>
                <w:szCs w:val="24"/>
              </w:rPr>
              <w:t xml:space="preserve">kalian </w:t>
            </w:r>
            <w:proofErr w:type="spellStart"/>
            <w:r w:rsidR="00B05570" w:rsidRPr="000A5B2E">
              <w:rPr>
                <w:sz w:val="24"/>
                <w:szCs w:val="24"/>
              </w:rPr>
              <w:t>pernah</w:t>
            </w:r>
            <w:proofErr w:type="spellEnd"/>
            <w:r w:rsidR="00B05570" w:rsidRPr="000A5B2E">
              <w:rPr>
                <w:sz w:val="24"/>
                <w:szCs w:val="24"/>
              </w:rPr>
              <w:t xml:space="preserve"> </w:t>
            </w:r>
            <w:proofErr w:type="spellStart"/>
            <w:r w:rsidR="006D5C73" w:rsidRPr="000A5B2E">
              <w:rPr>
                <w:sz w:val="24"/>
                <w:szCs w:val="24"/>
              </w:rPr>
              <w:t>mendengar</w:t>
            </w:r>
            <w:proofErr w:type="spellEnd"/>
            <w:r w:rsidR="006D5C73" w:rsidRPr="000A5B2E">
              <w:rPr>
                <w:sz w:val="24"/>
                <w:szCs w:val="24"/>
              </w:rPr>
              <w:t xml:space="preserve"> </w:t>
            </w:r>
            <w:proofErr w:type="spellStart"/>
            <w:r w:rsidR="006D5C73" w:rsidRPr="000A5B2E">
              <w:rPr>
                <w:sz w:val="24"/>
                <w:szCs w:val="24"/>
              </w:rPr>
              <w:t>tentang</w:t>
            </w:r>
            <w:proofErr w:type="spellEnd"/>
            <w:r w:rsidR="006D5C73" w:rsidRPr="000A5B2E">
              <w:rPr>
                <w:sz w:val="24"/>
                <w:szCs w:val="24"/>
              </w:rPr>
              <w:t xml:space="preserve"> </w:t>
            </w:r>
            <w:proofErr w:type="spellStart"/>
            <w:r w:rsidR="00B70374" w:rsidRPr="000A5B2E">
              <w:rPr>
                <w:sz w:val="24"/>
                <w:szCs w:val="24"/>
              </w:rPr>
              <w:t>pancasila</w:t>
            </w:r>
            <w:proofErr w:type="spellEnd"/>
            <w:r w:rsidRPr="000A5B2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0A5B2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0A5B2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A5B2E">
              <w:rPr>
                <w:sz w:val="24"/>
                <w:szCs w:val="24"/>
              </w:rPr>
              <w:t>Apakah</w:t>
            </w:r>
            <w:proofErr w:type="spellEnd"/>
            <w:r w:rsidRPr="000A5B2E">
              <w:rPr>
                <w:sz w:val="24"/>
                <w:szCs w:val="24"/>
              </w:rPr>
              <w:t xml:space="preserve"> kalian </w:t>
            </w:r>
            <w:proofErr w:type="spellStart"/>
            <w:r w:rsidRPr="000A5B2E">
              <w:rPr>
                <w:sz w:val="24"/>
                <w:szCs w:val="24"/>
              </w:rPr>
              <w:t>sudah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siap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melaksanakan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pembelajaran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dengan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berkelompok</w:t>
            </w:r>
            <w:proofErr w:type="spellEnd"/>
            <w:r w:rsidRPr="000A5B2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0A5B2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0A5B2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0A5B2E">
        <w:rPr>
          <w:b/>
          <w:sz w:val="24"/>
          <w:szCs w:val="24"/>
        </w:rPr>
        <w:t xml:space="preserve">2. </w:t>
      </w:r>
      <w:r w:rsidRPr="000A5B2E">
        <w:rPr>
          <w:b/>
          <w:sz w:val="24"/>
          <w:szCs w:val="24"/>
        </w:rPr>
        <w:tab/>
      </w:r>
      <w:proofErr w:type="spellStart"/>
      <w:r w:rsidRPr="000A5B2E">
        <w:rPr>
          <w:b/>
          <w:sz w:val="24"/>
          <w:szCs w:val="24"/>
        </w:rPr>
        <w:t>Asesmen</w:t>
      </w:r>
      <w:proofErr w:type="spellEnd"/>
      <w:r w:rsidRPr="000A5B2E">
        <w:rPr>
          <w:b/>
          <w:sz w:val="24"/>
          <w:szCs w:val="24"/>
        </w:rPr>
        <w:t xml:space="preserve"> </w:t>
      </w:r>
      <w:proofErr w:type="spellStart"/>
      <w:r w:rsidRPr="000A5B2E">
        <w:rPr>
          <w:b/>
          <w:sz w:val="24"/>
          <w:szCs w:val="24"/>
        </w:rPr>
        <w:t>Formatif</w:t>
      </w:r>
      <w:proofErr w:type="spellEnd"/>
      <w:r w:rsidRPr="000A5B2E">
        <w:rPr>
          <w:b/>
          <w:sz w:val="24"/>
          <w:szCs w:val="24"/>
        </w:rPr>
        <w:t xml:space="preserve"> (</w:t>
      </w:r>
      <w:proofErr w:type="spellStart"/>
      <w:r w:rsidRPr="000A5B2E">
        <w:rPr>
          <w:b/>
          <w:sz w:val="24"/>
          <w:szCs w:val="24"/>
        </w:rPr>
        <w:t>Selama</w:t>
      </w:r>
      <w:proofErr w:type="spellEnd"/>
      <w:r w:rsidRPr="000A5B2E">
        <w:rPr>
          <w:b/>
          <w:sz w:val="24"/>
          <w:szCs w:val="24"/>
        </w:rPr>
        <w:t xml:space="preserve"> Proses </w:t>
      </w:r>
      <w:proofErr w:type="spellStart"/>
      <w:r w:rsidRPr="000A5B2E">
        <w:rPr>
          <w:b/>
          <w:sz w:val="24"/>
          <w:szCs w:val="24"/>
        </w:rPr>
        <w:t>Pembelajaran</w:t>
      </w:r>
      <w:proofErr w:type="spellEnd"/>
      <w:r w:rsidRPr="000A5B2E">
        <w:rPr>
          <w:b/>
          <w:sz w:val="24"/>
          <w:szCs w:val="24"/>
        </w:rPr>
        <w:t>)</w:t>
      </w:r>
    </w:p>
    <w:p w14:paraId="1DB19795" w14:textId="77777777" w:rsidR="001C7B89" w:rsidRPr="000A5B2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formatif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dilakukan</w:t>
      </w:r>
      <w:proofErr w:type="spellEnd"/>
      <w:r w:rsidRPr="000A5B2E">
        <w:rPr>
          <w:sz w:val="24"/>
          <w:szCs w:val="24"/>
        </w:rPr>
        <w:t xml:space="preserve"> oleh guru </w:t>
      </w:r>
      <w:proofErr w:type="spellStart"/>
      <w:r w:rsidRPr="000A5B2E">
        <w:rPr>
          <w:sz w:val="24"/>
          <w:szCs w:val="24"/>
        </w:rPr>
        <w:t>selama</w:t>
      </w:r>
      <w:proofErr w:type="spellEnd"/>
      <w:r w:rsidRPr="000A5B2E">
        <w:rPr>
          <w:sz w:val="24"/>
          <w:szCs w:val="24"/>
        </w:rPr>
        <w:t xml:space="preserve"> proses </w:t>
      </w:r>
      <w:proofErr w:type="spellStart"/>
      <w:r w:rsidRPr="000A5B2E">
        <w:rPr>
          <w:sz w:val="24"/>
          <w:szCs w:val="24"/>
        </w:rPr>
        <w:t>pembelajaran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berlangsung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khususnya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saat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kegiatan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presentasi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refleksi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tertulis</w:t>
      </w:r>
      <w:proofErr w:type="spellEnd"/>
      <w:r w:rsidRPr="000A5B2E">
        <w:rPr>
          <w:sz w:val="24"/>
          <w:szCs w:val="24"/>
        </w:rPr>
        <w:t>.</w:t>
      </w:r>
    </w:p>
    <w:p w14:paraId="4110EA8C" w14:textId="77777777" w:rsidR="001C7B89" w:rsidRPr="000A5B2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1) </w:t>
      </w:r>
      <w:r w:rsidRPr="000A5B2E">
        <w:rPr>
          <w:sz w:val="24"/>
          <w:szCs w:val="24"/>
        </w:rPr>
        <w:tab/>
        <w:t xml:space="preserve">Teknik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ab/>
        <w:t>: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Observasi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Unjuk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Kerja</w:t>
      </w:r>
      <w:proofErr w:type="spellEnd"/>
    </w:p>
    <w:p w14:paraId="4102D846" w14:textId="77777777" w:rsidR="001C7B89" w:rsidRPr="000A5B2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2)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Bentuk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Instrumen</w:t>
      </w:r>
      <w:proofErr w:type="spellEnd"/>
      <w:r w:rsidRPr="000A5B2E">
        <w:rPr>
          <w:sz w:val="24"/>
          <w:szCs w:val="24"/>
        </w:rPr>
        <w:tab/>
        <w:t>: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Pedoman</w:t>
      </w:r>
      <w:proofErr w:type="spellEnd"/>
      <w:r w:rsidRPr="000A5B2E">
        <w:rPr>
          <w:sz w:val="24"/>
          <w:szCs w:val="24"/>
        </w:rPr>
        <w:t>/</w:t>
      </w:r>
      <w:proofErr w:type="spellStart"/>
      <w:r w:rsidRPr="000A5B2E">
        <w:rPr>
          <w:sz w:val="24"/>
          <w:szCs w:val="24"/>
        </w:rPr>
        <w:t>lembar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observasi</w:t>
      </w:r>
      <w:proofErr w:type="spellEnd"/>
    </w:p>
    <w:p w14:paraId="252FBFFC" w14:textId="77777777" w:rsidR="001C7B89" w:rsidRPr="000A5B2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0A5B2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0A5B2E">
        <w:rPr>
          <w:b/>
          <w:sz w:val="24"/>
          <w:szCs w:val="24"/>
        </w:rPr>
        <w:t xml:space="preserve">3. </w:t>
      </w:r>
      <w:r w:rsidRPr="000A5B2E">
        <w:rPr>
          <w:b/>
          <w:sz w:val="24"/>
          <w:szCs w:val="24"/>
        </w:rPr>
        <w:tab/>
      </w:r>
      <w:proofErr w:type="spellStart"/>
      <w:r w:rsidRPr="000A5B2E">
        <w:rPr>
          <w:b/>
          <w:sz w:val="24"/>
          <w:szCs w:val="24"/>
        </w:rPr>
        <w:t>Asesmen</w:t>
      </w:r>
      <w:proofErr w:type="spellEnd"/>
      <w:r w:rsidRPr="000A5B2E">
        <w:rPr>
          <w:b/>
          <w:sz w:val="24"/>
          <w:szCs w:val="24"/>
        </w:rPr>
        <w:t xml:space="preserve"> </w:t>
      </w:r>
      <w:proofErr w:type="spellStart"/>
      <w:r w:rsidRPr="000A5B2E">
        <w:rPr>
          <w:b/>
          <w:sz w:val="24"/>
          <w:szCs w:val="24"/>
        </w:rPr>
        <w:t>Sumatif</w:t>
      </w:r>
      <w:proofErr w:type="spellEnd"/>
      <w:r w:rsidRPr="000A5B2E">
        <w:rPr>
          <w:b/>
          <w:sz w:val="24"/>
          <w:szCs w:val="24"/>
        </w:rPr>
        <w:t xml:space="preserve"> </w:t>
      </w:r>
    </w:p>
    <w:p w14:paraId="71C2D95A" w14:textId="77777777" w:rsidR="001C7B89" w:rsidRPr="000A5B2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a.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Pengetahuan</w:t>
      </w:r>
      <w:proofErr w:type="spellEnd"/>
      <w:r w:rsidRPr="000A5B2E">
        <w:rPr>
          <w:sz w:val="24"/>
          <w:szCs w:val="24"/>
        </w:rPr>
        <w:t xml:space="preserve"> </w:t>
      </w:r>
    </w:p>
    <w:p w14:paraId="5B194695" w14:textId="77777777" w:rsidR="001C7B89" w:rsidRPr="000A5B2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Teknik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: </w:t>
      </w:r>
    </w:p>
    <w:p w14:paraId="73B5A9C0" w14:textId="77777777" w:rsidR="001C7B89" w:rsidRPr="000A5B2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•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Tes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sz w:val="24"/>
          <w:szCs w:val="24"/>
        </w:rPr>
        <w:tab/>
        <w:t xml:space="preserve">: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Tertulis</w:t>
      </w:r>
      <w:proofErr w:type="spellEnd"/>
      <w:r w:rsidRPr="000A5B2E">
        <w:rPr>
          <w:sz w:val="24"/>
          <w:szCs w:val="24"/>
        </w:rPr>
        <w:t xml:space="preserve"> </w:t>
      </w:r>
    </w:p>
    <w:p w14:paraId="1B3E32F9" w14:textId="77777777" w:rsidR="001C7B89" w:rsidRPr="000A5B2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• </w:t>
      </w:r>
      <w:r w:rsidRPr="000A5B2E">
        <w:rPr>
          <w:sz w:val="24"/>
          <w:szCs w:val="24"/>
        </w:rPr>
        <w:tab/>
        <w:t xml:space="preserve">Non </w:t>
      </w:r>
      <w:proofErr w:type="spellStart"/>
      <w:r w:rsidRPr="000A5B2E">
        <w:rPr>
          <w:sz w:val="24"/>
          <w:szCs w:val="24"/>
        </w:rPr>
        <w:t>Tes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sz w:val="24"/>
          <w:szCs w:val="24"/>
        </w:rPr>
        <w:tab/>
        <w:t xml:space="preserve">: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Observasi</w:t>
      </w:r>
      <w:proofErr w:type="spellEnd"/>
      <w:r w:rsidRPr="000A5B2E">
        <w:rPr>
          <w:sz w:val="24"/>
          <w:szCs w:val="24"/>
        </w:rPr>
        <w:t xml:space="preserve"> </w:t>
      </w:r>
    </w:p>
    <w:p w14:paraId="3C3636A0" w14:textId="77777777" w:rsidR="001C7B89" w:rsidRPr="000A5B2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Bentuk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Instrumen</w:t>
      </w:r>
      <w:proofErr w:type="spellEnd"/>
      <w:r w:rsidRPr="000A5B2E">
        <w:rPr>
          <w:sz w:val="24"/>
          <w:szCs w:val="24"/>
        </w:rPr>
        <w:t xml:space="preserve">: </w:t>
      </w:r>
    </w:p>
    <w:p w14:paraId="06DA6C80" w14:textId="77777777" w:rsidR="001C7B89" w:rsidRPr="000A5B2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•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tidak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tertulis</w:t>
      </w:r>
      <w:proofErr w:type="spellEnd"/>
      <w:r w:rsidRPr="000A5B2E">
        <w:rPr>
          <w:sz w:val="24"/>
          <w:szCs w:val="24"/>
        </w:rPr>
        <w:tab/>
        <w:t>:</w:t>
      </w:r>
      <w:r w:rsidRPr="000A5B2E">
        <w:rPr>
          <w:sz w:val="24"/>
          <w:szCs w:val="24"/>
        </w:rPr>
        <w:tab/>
        <w:t xml:space="preserve">Daftar </w:t>
      </w: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</w:p>
    <w:p w14:paraId="04810BD9" w14:textId="77777777" w:rsidR="001C7B89" w:rsidRPr="000A5B2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•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tertulis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sz w:val="24"/>
          <w:szCs w:val="24"/>
        </w:rPr>
        <w:tab/>
        <w:t xml:space="preserve">: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Jawaban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singkat</w:t>
      </w:r>
      <w:proofErr w:type="spellEnd"/>
      <w:r w:rsidRPr="000A5B2E">
        <w:rPr>
          <w:sz w:val="24"/>
          <w:szCs w:val="24"/>
        </w:rPr>
        <w:t xml:space="preserve"> </w:t>
      </w:r>
    </w:p>
    <w:p w14:paraId="65B030C9" w14:textId="77777777" w:rsidR="001C7B89" w:rsidRPr="000A5B2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b.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Keterampilan</w:t>
      </w:r>
      <w:proofErr w:type="spellEnd"/>
      <w:r w:rsidRPr="000A5B2E">
        <w:rPr>
          <w:sz w:val="24"/>
          <w:szCs w:val="24"/>
        </w:rPr>
        <w:t xml:space="preserve"> </w:t>
      </w:r>
    </w:p>
    <w:p w14:paraId="334C8EA0" w14:textId="77777777" w:rsidR="001C7B89" w:rsidRPr="000A5B2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• </w:t>
      </w:r>
      <w:r w:rsidRPr="000A5B2E">
        <w:rPr>
          <w:sz w:val="24"/>
          <w:szCs w:val="24"/>
        </w:rPr>
        <w:tab/>
        <w:t xml:space="preserve">Teknik </w:t>
      </w: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sz w:val="24"/>
          <w:szCs w:val="24"/>
        </w:rPr>
        <w:tab/>
        <w:t xml:space="preserve">: </w:t>
      </w:r>
      <w:r w:rsidRPr="000A5B2E">
        <w:rPr>
          <w:sz w:val="24"/>
          <w:szCs w:val="24"/>
        </w:rPr>
        <w:tab/>
        <w:t xml:space="preserve">Kinerja </w:t>
      </w:r>
    </w:p>
    <w:p w14:paraId="1B08506B" w14:textId="77777777" w:rsidR="001C7B89" w:rsidRPr="000A5B2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• </w:t>
      </w:r>
      <w:r w:rsidRPr="000A5B2E">
        <w:rPr>
          <w:sz w:val="24"/>
          <w:szCs w:val="24"/>
        </w:rPr>
        <w:tab/>
      </w:r>
      <w:proofErr w:type="spellStart"/>
      <w:r w:rsidRPr="000A5B2E">
        <w:rPr>
          <w:sz w:val="24"/>
          <w:szCs w:val="24"/>
        </w:rPr>
        <w:t>Bentuk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Instrumen</w:t>
      </w:r>
      <w:proofErr w:type="spellEnd"/>
      <w:r w:rsidRPr="000A5B2E">
        <w:rPr>
          <w:sz w:val="24"/>
          <w:szCs w:val="24"/>
        </w:rPr>
        <w:t xml:space="preserve"> </w:t>
      </w:r>
      <w:r w:rsidRPr="000A5B2E">
        <w:rPr>
          <w:sz w:val="24"/>
          <w:szCs w:val="24"/>
        </w:rPr>
        <w:tab/>
        <w:t xml:space="preserve">: </w:t>
      </w:r>
      <w:r w:rsidRPr="000A5B2E">
        <w:rPr>
          <w:sz w:val="24"/>
          <w:szCs w:val="24"/>
        </w:rPr>
        <w:tab/>
        <w:t xml:space="preserve">Lembar Kinerja </w:t>
      </w:r>
    </w:p>
    <w:p w14:paraId="2901C681" w14:textId="77777777" w:rsidR="001C7B89" w:rsidRPr="000A5B2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0A5B2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Asesmen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formatif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dilakukan</w:t>
      </w:r>
      <w:proofErr w:type="spellEnd"/>
      <w:r w:rsidRPr="000A5B2E">
        <w:rPr>
          <w:sz w:val="24"/>
          <w:szCs w:val="24"/>
        </w:rPr>
        <w:t xml:space="preserve"> oleh guru </w:t>
      </w:r>
      <w:proofErr w:type="spellStart"/>
      <w:r w:rsidRPr="000A5B2E">
        <w:rPr>
          <w:sz w:val="24"/>
          <w:szCs w:val="24"/>
        </w:rPr>
        <w:t>selama</w:t>
      </w:r>
      <w:proofErr w:type="spellEnd"/>
      <w:r w:rsidRPr="000A5B2E">
        <w:rPr>
          <w:sz w:val="24"/>
          <w:szCs w:val="24"/>
        </w:rPr>
        <w:t xml:space="preserve"> proses </w:t>
      </w:r>
      <w:proofErr w:type="spellStart"/>
      <w:r w:rsidRPr="000A5B2E">
        <w:rPr>
          <w:sz w:val="24"/>
          <w:szCs w:val="24"/>
        </w:rPr>
        <w:t>pembelajaran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berlangsung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khususnya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saat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siswa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melakukan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kegiatan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diskusi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presentasi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refleksi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tertulis</w:t>
      </w:r>
      <w:proofErr w:type="spellEnd"/>
      <w:r w:rsidRPr="000A5B2E">
        <w:rPr>
          <w:sz w:val="24"/>
          <w:szCs w:val="24"/>
        </w:rPr>
        <w:t>.</w:t>
      </w:r>
    </w:p>
    <w:p w14:paraId="5BB4F82B" w14:textId="5396F86F" w:rsidR="001C7B89" w:rsidRPr="000A5B2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61C591FD" w14:textId="737E9024" w:rsidR="00686E6A" w:rsidRPr="000A5B2E" w:rsidRDefault="00686E6A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596CB13C" w14:textId="39D823E3" w:rsidR="00686E6A" w:rsidRPr="000A5B2E" w:rsidRDefault="00686E6A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33E5942E" w14:textId="77777777" w:rsidR="00686E6A" w:rsidRPr="000A5B2E" w:rsidRDefault="00686E6A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0A5B2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C1239A" w:rsidRDefault="001C7B89" w:rsidP="00C1239A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1239A">
        <w:rPr>
          <w:b/>
          <w:bCs/>
          <w:caps/>
          <w:color w:val="FFFFFF" w:themeColor="background1"/>
          <w:sz w:val="24"/>
          <w:szCs w:val="24"/>
        </w:rPr>
        <w:t>G.</w:t>
      </w:r>
      <w:r w:rsidRPr="00C1239A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0A5B2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0A5B2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Pengayaan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diberikan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kepada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peserta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didik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telah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mencapai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kompetensi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tujuan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pembelajaran</w:t>
      </w:r>
      <w:proofErr w:type="spellEnd"/>
      <w:r w:rsidRPr="000A5B2E">
        <w:rPr>
          <w:sz w:val="24"/>
          <w:szCs w:val="24"/>
        </w:rPr>
        <w:t>.</w:t>
      </w:r>
    </w:p>
    <w:p w14:paraId="4735EAE6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Program </w:t>
      </w:r>
      <w:proofErr w:type="spellStart"/>
      <w:r w:rsidRPr="000A5B2E">
        <w:rPr>
          <w:rFonts w:eastAsia="Bookman Old Style"/>
          <w:sz w:val="24"/>
          <w:szCs w:val="24"/>
        </w:rPr>
        <w:t>pengayaan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dilakukan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luar</w:t>
      </w:r>
      <w:proofErr w:type="spellEnd"/>
      <w:r w:rsidRPr="000A5B2E">
        <w:rPr>
          <w:sz w:val="24"/>
          <w:szCs w:val="24"/>
        </w:rPr>
        <w:t xml:space="preserve"> jam </w:t>
      </w:r>
      <w:proofErr w:type="spellStart"/>
      <w:r w:rsidRPr="000A5B2E">
        <w:rPr>
          <w:sz w:val="24"/>
          <w:szCs w:val="24"/>
        </w:rPr>
        <w:t>belajar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efektif</w:t>
      </w:r>
      <w:proofErr w:type="spellEnd"/>
      <w:r w:rsidRPr="000A5B2E">
        <w:rPr>
          <w:sz w:val="24"/>
          <w:szCs w:val="24"/>
        </w:rPr>
        <w:t>.</w:t>
      </w:r>
    </w:p>
    <w:p w14:paraId="7A815351" w14:textId="77777777" w:rsidR="001C7B89" w:rsidRPr="000A5B2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0A5B2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0A5B2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Remedial </w:t>
      </w:r>
      <w:proofErr w:type="spellStart"/>
      <w:r w:rsidRPr="000A5B2E">
        <w:rPr>
          <w:rFonts w:eastAsia="Bookman Old Style"/>
          <w:sz w:val="24"/>
          <w:szCs w:val="24"/>
        </w:rPr>
        <w:t>diberikan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kepada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belum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mencapai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kompetensi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Guru </w:t>
      </w:r>
      <w:proofErr w:type="spellStart"/>
      <w:r w:rsidRPr="000A5B2E">
        <w:rPr>
          <w:rFonts w:eastAsia="Bookman Old Style"/>
          <w:sz w:val="24"/>
          <w:szCs w:val="24"/>
        </w:rPr>
        <w:t>melakukan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pembahasan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ulang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terhadap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cara</w:t>
      </w:r>
      <w:proofErr w:type="spellEnd"/>
      <w:r w:rsidRPr="000A5B2E">
        <w:rPr>
          <w:rFonts w:eastAsia="Bookman Old Style"/>
          <w:sz w:val="24"/>
          <w:szCs w:val="24"/>
        </w:rPr>
        <w:t>/</w:t>
      </w:r>
      <w:proofErr w:type="spellStart"/>
      <w:r w:rsidRPr="000A5B2E">
        <w:rPr>
          <w:rFonts w:eastAsia="Bookman Old Style"/>
          <w:sz w:val="24"/>
          <w:szCs w:val="24"/>
        </w:rPr>
        <w:t>metode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berbeda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pengalaman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lebih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memudahkan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didik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memaknai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menguasai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ajar </w:t>
      </w:r>
      <w:proofErr w:type="spellStart"/>
      <w:r w:rsidRPr="000A5B2E">
        <w:rPr>
          <w:rFonts w:eastAsia="Bookman Old Style"/>
          <w:sz w:val="24"/>
          <w:szCs w:val="24"/>
        </w:rPr>
        <w:t>misalnya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lewat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diskusi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permainan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2B3C99AE" w14:textId="77777777" w:rsidR="001C7B89" w:rsidRPr="000A5B2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0A5B2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  <w:r w:rsidRPr="000A5B2E">
        <w:rPr>
          <w:rFonts w:eastAsia="Bookman Old Style"/>
          <w:sz w:val="24"/>
          <w:szCs w:val="24"/>
        </w:rPr>
        <w:t xml:space="preserve"> di </w:t>
      </w:r>
      <w:proofErr w:type="spellStart"/>
      <w:r w:rsidRPr="000A5B2E">
        <w:rPr>
          <w:rFonts w:eastAsia="Bookman Old Style"/>
          <w:sz w:val="24"/>
          <w:szCs w:val="24"/>
        </w:rPr>
        <w:t>luar</w:t>
      </w:r>
      <w:proofErr w:type="spellEnd"/>
      <w:r w:rsidRPr="000A5B2E">
        <w:rPr>
          <w:rFonts w:eastAsia="Bookman Old Style"/>
          <w:sz w:val="24"/>
          <w:szCs w:val="24"/>
        </w:rPr>
        <w:t xml:space="preserve"> jam </w:t>
      </w:r>
      <w:proofErr w:type="spellStart"/>
      <w:r w:rsidRPr="000A5B2E">
        <w:rPr>
          <w:rFonts w:eastAsia="Bookman Old Style"/>
          <w:sz w:val="24"/>
          <w:szCs w:val="24"/>
        </w:rPr>
        <w:t>belajar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efektif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0A5B2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C1239A" w:rsidRDefault="001C7B89" w:rsidP="00C1239A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1239A">
        <w:rPr>
          <w:b/>
          <w:bCs/>
          <w:caps/>
          <w:color w:val="FFFFFF" w:themeColor="background1"/>
          <w:sz w:val="24"/>
          <w:szCs w:val="24"/>
        </w:rPr>
        <w:t>H.</w:t>
      </w:r>
      <w:r w:rsidRPr="00C1239A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0A5B2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0A5B2E">
        <w:rPr>
          <w:b/>
          <w:bCs/>
          <w:sz w:val="24"/>
          <w:szCs w:val="24"/>
        </w:rPr>
        <w:t>Refleksi</w:t>
      </w:r>
      <w:proofErr w:type="spellEnd"/>
      <w:r w:rsidRPr="000A5B2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0A5B2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Pertanyaan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kunci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membantu</w:t>
      </w:r>
      <w:proofErr w:type="spellEnd"/>
      <w:r w:rsidRPr="000A5B2E">
        <w:rPr>
          <w:sz w:val="24"/>
          <w:szCs w:val="24"/>
        </w:rPr>
        <w:t xml:space="preserve"> guru </w:t>
      </w:r>
      <w:proofErr w:type="spellStart"/>
      <w:r w:rsidRPr="000A5B2E">
        <w:rPr>
          <w:sz w:val="24"/>
          <w:szCs w:val="24"/>
        </w:rPr>
        <w:t>untuk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merefleksikan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kegiatan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pengajaran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kelas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misalnya</w:t>
      </w:r>
      <w:proofErr w:type="spellEnd"/>
      <w:r w:rsidRPr="000A5B2E">
        <w:rPr>
          <w:sz w:val="24"/>
          <w:szCs w:val="24"/>
        </w:rPr>
        <w:t>:</w:t>
      </w:r>
    </w:p>
    <w:p w14:paraId="0E12E571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Apakah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pembukaan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sudah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dapat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diarahkan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siap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untuk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mengikuti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baik</w:t>
      </w:r>
      <w:proofErr w:type="spellEnd"/>
      <w:r w:rsidRPr="000A5B2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Apakah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memberikan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penjelasan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teknis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atau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intruksi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disampaikan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dapat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dipahami</w:t>
      </w:r>
      <w:proofErr w:type="spellEnd"/>
      <w:r w:rsidRPr="000A5B2E">
        <w:rPr>
          <w:rFonts w:eastAsia="Bookman Old Style"/>
          <w:sz w:val="24"/>
          <w:szCs w:val="24"/>
        </w:rPr>
        <w:t xml:space="preserve"> oleh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Bagaimana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respon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terhadap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sarana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prasarana</w:t>
      </w:r>
      <w:proofErr w:type="spellEnd"/>
      <w:r w:rsidRPr="000A5B2E">
        <w:rPr>
          <w:rFonts w:eastAsia="Bookman Old Style"/>
          <w:sz w:val="24"/>
          <w:szCs w:val="24"/>
        </w:rPr>
        <w:t xml:space="preserve"> (media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) </w:t>
      </w:r>
      <w:proofErr w:type="spellStart"/>
      <w:r w:rsidRPr="000A5B2E">
        <w:rPr>
          <w:rFonts w:eastAsia="Bookman Old Style"/>
          <w:sz w:val="24"/>
          <w:szCs w:val="24"/>
        </w:rPr>
        <w:t>serta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alat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bahan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digunakan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mempermudah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memahami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0A5B2E">
        <w:rPr>
          <w:rFonts w:eastAsia="Bookman Old Style"/>
          <w:sz w:val="24"/>
          <w:szCs w:val="24"/>
        </w:rPr>
        <w:t>materi</w:t>
      </w:r>
      <w:proofErr w:type="spellEnd"/>
      <w:r w:rsidR="00E82717" w:rsidRPr="000A5B2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0A5B2E">
        <w:rPr>
          <w:rFonts w:eastAsia="Bookman Old Style"/>
          <w:sz w:val="24"/>
          <w:szCs w:val="24"/>
        </w:rPr>
        <w:t>bab</w:t>
      </w:r>
      <w:proofErr w:type="spellEnd"/>
      <w:r w:rsidR="00E82717"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0A5B2E">
        <w:rPr>
          <w:rFonts w:eastAsia="Bookman Old Style"/>
          <w:sz w:val="24"/>
          <w:szCs w:val="24"/>
        </w:rPr>
        <w:t>ini</w:t>
      </w:r>
      <w:proofErr w:type="spellEnd"/>
      <w:r w:rsidRPr="000A5B2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Bagaimana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tanggapan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terhadap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atau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bahan</w:t>
      </w:r>
      <w:proofErr w:type="spellEnd"/>
      <w:r w:rsidRPr="000A5B2E">
        <w:rPr>
          <w:rFonts w:eastAsia="Bookman Old Style"/>
          <w:sz w:val="24"/>
          <w:szCs w:val="24"/>
        </w:rPr>
        <w:t xml:space="preserve"> ajar yang </w:t>
      </w:r>
      <w:proofErr w:type="spellStart"/>
      <w:r w:rsidRPr="000A5B2E">
        <w:rPr>
          <w:rFonts w:eastAsia="Bookman Old Style"/>
          <w:sz w:val="24"/>
          <w:szCs w:val="24"/>
        </w:rPr>
        <w:t>disampaikan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sesuai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diharapkan</w:t>
      </w:r>
      <w:proofErr w:type="spellEnd"/>
      <w:r w:rsidRPr="000A5B2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Bagaimana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tanggapan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terhadap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pengelolaan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kelas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Bagaimana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tanggapan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terhadap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latihan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penilaian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dilakukan</w:t>
      </w:r>
      <w:proofErr w:type="spellEnd"/>
      <w:r w:rsidRPr="000A5B2E">
        <w:rPr>
          <w:rFonts w:eastAsia="Bookman Old Style"/>
          <w:sz w:val="24"/>
          <w:szCs w:val="24"/>
        </w:rPr>
        <w:t>?</w:t>
      </w:r>
    </w:p>
    <w:p w14:paraId="7A44BD58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Apakah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kegiatan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sesuai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alokasi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waktu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direncanakan</w:t>
      </w:r>
      <w:proofErr w:type="spellEnd"/>
      <w:r w:rsidRPr="000A5B2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Apakah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dalam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berjalannya</w:t>
      </w:r>
      <w:proofErr w:type="spellEnd"/>
      <w:r w:rsidRPr="000A5B2E">
        <w:rPr>
          <w:rFonts w:eastAsia="Bookman Old Style"/>
          <w:sz w:val="24"/>
          <w:szCs w:val="24"/>
        </w:rPr>
        <w:t xml:space="preserve"> proses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sesuai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dengan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diharapkan</w:t>
      </w:r>
      <w:proofErr w:type="spellEnd"/>
      <w:r w:rsidRPr="000A5B2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Apakah</w:t>
      </w:r>
      <w:proofErr w:type="spellEnd"/>
      <w:r w:rsidRPr="000A5B2E">
        <w:rPr>
          <w:rFonts w:eastAsia="Bookman Old Style"/>
          <w:sz w:val="24"/>
          <w:szCs w:val="24"/>
        </w:rPr>
        <w:t xml:space="preserve"> 100%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mencapai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penguasaan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sesuai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tujuan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pembelajaran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ingin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dicapai</w:t>
      </w:r>
      <w:proofErr w:type="spellEnd"/>
      <w:r w:rsidRPr="000A5B2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0A5B2E" w:rsidRDefault="001C7B89" w:rsidP="00721255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0A5B2E">
        <w:rPr>
          <w:rFonts w:eastAsia="Bookman Old Style"/>
          <w:sz w:val="24"/>
          <w:szCs w:val="24"/>
        </w:rPr>
        <w:t>Apakah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arahan</w:t>
      </w:r>
      <w:proofErr w:type="spellEnd"/>
      <w:r w:rsidRPr="000A5B2E">
        <w:rPr>
          <w:rFonts w:eastAsia="Bookman Old Style"/>
          <w:sz w:val="24"/>
          <w:szCs w:val="24"/>
        </w:rPr>
        <w:t xml:space="preserve"> dan </w:t>
      </w:r>
      <w:proofErr w:type="spellStart"/>
      <w:r w:rsidRPr="000A5B2E">
        <w:rPr>
          <w:rFonts w:eastAsia="Bookman Old Style"/>
          <w:sz w:val="24"/>
          <w:szCs w:val="24"/>
        </w:rPr>
        <w:t>penguatan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materi</w:t>
      </w:r>
      <w:proofErr w:type="spellEnd"/>
      <w:r w:rsidRPr="000A5B2E">
        <w:rPr>
          <w:rFonts w:eastAsia="Bookman Old Style"/>
          <w:sz w:val="24"/>
          <w:szCs w:val="24"/>
        </w:rPr>
        <w:t xml:space="preserve"> yang </w:t>
      </w:r>
      <w:proofErr w:type="spellStart"/>
      <w:r w:rsidRPr="000A5B2E">
        <w:rPr>
          <w:rFonts w:eastAsia="Bookman Old Style"/>
          <w:sz w:val="24"/>
          <w:szCs w:val="24"/>
        </w:rPr>
        <w:t>telah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dipelajari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dapat</w:t>
      </w:r>
      <w:proofErr w:type="spellEnd"/>
      <w:r w:rsidRPr="000A5B2E">
        <w:rPr>
          <w:rFonts w:eastAsia="Bookman Old Style"/>
          <w:sz w:val="24"/>
          <w:szCs w:val="24"/>
        </w:rPr>
        <w:t xml:space="preserve"> </w:t>
      </w:r>
      <w:proofErr w:type="spellStart"/>
      <w:r w:rsidRPr="000A5B2E">
        <w:rPr>
          <w:rFonts w:eastAsia="Bookman Old Style"/>
          <w:sz w:val="24"/>
          <w:szCs w:val="24"/>
        </w:rPr>
        <w:t>dipahami</w:t>
      </w:r>
      <w:proofErr w:type="spellEnd"/>
      <w:r w:rsidRPr="000A5B2E">
        <w:rPr>
          <w:rFonts w:eastAsia="Bookman Old Style"/>
          <w:sz w:val="24"/>
          <w:szCs w:val="24"/>
        </w:rPr>
        <w:t xml:space="preserve"> oleh </w:t>
      </w:r>
      <w:proofErr w:type="spellStart"/>
      <w:r w:rsidRPr="000A5B2E">
        <w:rPr>
          <w:rFonts w:eastAsia="Bookman Old Style"/>
          <w:sz w:val="24"/>
          <w:szCs w:val="24"/>
        </w:rPr>
        <w:t>siswa</w:t>
      </w:r>
      <w:proofErr w:type="spellEnd"/>
      <w:r w:rsidRPr="000A5B2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0A5B2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0A5B2E">
        <w:rPr>
          <w:b/>
          <w:bCs/>
          <w:sz w:val="24"/>
          <w:szCs w:val="24"/>
        </w:rPr>
        <w:t>Refleksi</w:t>
      </w:r>
      <w:proofErr w:type="spellEnd"/>
      <w:r w:rsidRPr="000A5B2E">
        <w:rPr>
          <w:b/>
          <w:bCs/>
          <w:sz w:val="24"/>
          <w:szCs w:val="24"/>
        </w:rPr>
        <w:t xml:space="preserve"> </w:t>
      </w:r>
      <w:proofErr w:type="spellStart"/>
      <w:r w:rsidRPr="000A5B2E">
        <w:rPr>
          <w:b/>
          <w:bCs/>
          <w:sz w:val="24"/>
          <w:szCs w:val="24"/>
        </w:rPr>
        <w:t>Peserta</w:t>
      </w:r>
      <w:proofErr w:type="spellEnd"/>
      <w:r w:rsidRPr="000A5B2E">
        <w:rPr>
          <w:b/>
          <w:bCs/>
          <w:sz w:val="24"/>
          <w:szCs w:val="24"/>
        </w:rPr>
        <w:t xml:space="preserve"> </w:t>
      </w:r>
      <w:proofErr w:type="spellStart"/>
      <w:r w:rsidRPr="000A5B2E">
        <w:rPr>
          <w:b/>
          <w:bCs/>
          <w:sz w:val="24"/>
          <w:szCs w:val="24"/>
        </w:rPr>
        <w:t>Didik</w:t>
      </w:r>
      <w:proofErr w:type="spellEnd"/>
      <w:r w:rsidRPr="000A5B2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0A5B2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A5B2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5B2E">
              <w:rPr>
                <w:b/>
                <w:sz w:val="24"/>
                <w:szCs w:val="24"/>
              </w:rPr>
              <w:t>Pertanyaan</w:t>
            </w:r>
            <w:proofErr w:type="spellEnd"/>
            <w:r w:rsidRPr="000A5B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0A5B2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A5B2E">
              <w:rPr>
                <w:b/>
                <w:sz w:val="24"/>
                <w:szCs w:val="24"/>
              </w:rPr>
              <w:t>Jawaban</w:t>
            </w:r>
            <w:proofErr w:type="spellEnd"/>
            <w:r w:rsidRPr="000A5B2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0A5B2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0A5B2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 xml:space="preserve">Pada </w:t>
            </w:r>
            <w:proofErr w:type="spellStart"/>
            <w:r w:rsidRPr="000A5B2E">
              <w:rPr>
                <w:sz w:val="24"/>
                <w:szCs w:val="24"/>
              </w:rPr>
              <w:t>bagian</w:t>
            </w:r>
            <w:proofErr w:type="spellEnd"/>
            <w:r w:rsidRPr="000A5B2E">
              <w:rPr>
                <w:sz w:val="24"/>
                <w:szCs w:val="24"/>
              </w:rPr>
              <w:t xml:space="preserve"> mana </w:t>
            </w:r>
            <w:proofErr w:type="spellStart"/>
            <w:r w:rsidRPr="000A5B2E">
              <w:rPr>
                <w:sz w:val="24"/>
                <w:szCs w:val="24"/>
              </w:rPr>
              <w:t>dari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materi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0A5B2E">
              <w:rPr>
                <w:sz w:val="24"/>
                <w:szCs w:val="24"/>
              </w:rPr>
              <w:t>bab</w:t>
            </w:r>
            <w:proofErr w:type="spellEnd"/>
            <w:r w:rsidR="00E82717" w:rsidRPr="000A5B2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0A5B2E">
              <w:rPr>
                <w:sz w:val="24"/>
                <w:szCs w:val="24"/>
              </w:rPr>
              <w:t>ini</w:t>
            </w:r>
            <w:proofErr w:type="spellEnd"/>
            <w:r w:rsidR="00E82717" w:rsidRPr="000A5B2E">
              <w:rPr>
                <w:sz w:val="24"/>
                <w:szCs w:val="24"/>
              </w:rPr>
              <w:t xml:space="preserve"> </w:t>
            </w:r>
            <w:r w:rsidRPr="000A5B2E">
              <w:rPr>
                <w:sz w:val="24"/>
                <w:szCs w:val="24"/>
              </w:rPr>
              <w:t xml:space="preserve">yang </w:t>
            </w:r>
            <w:proofErr w:type="spellStart"/>
            <w:r w:rsidRPr="000A5B2E">
              <w:rPr>
                <w:sz w:val="24"/>
                <w:szCs w:val="24"/>
              </w:rPr>
              <w:t>dirasa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kurang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dipahami</w:t>
            </w:r>
            <w:proofErr w:type="spellEnd"/>
            <w:r w:rsidRPr="000A5B2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0A5B2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A5B2E">
              <w:rPr>
                <w:sz w:val="24"/>
                <w:szCs w:val="24"/>
              </w:rPr>
              <w:t>Apa</w:t>
            </w:r>
            <w:proofErr w:type="spellEnd"/>
            <w:r w:rsidRPr="000A5B2E">
              <w:rPr>
                <w:sz w:val="24"/>
                <w:szCs w:val="24"/>
              </w:rPr>
              <w:t xml:space="preserve"> yang </w:t>
            </w:r>
            <w:proofErr w:type="spellStart"/>
            <w:r w:rsidRPr="000A5B2E">
              <w:rPr>
                <w:sz w:val="24"/>
                <w:szCs w:val="24"/>
              </w:rPr>
              <w:t>akan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kamu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lakukan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untuk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memperbaiki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hasil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belajar</w:t>
            </w:r>
            <w:proofErr w:type="spellEnd"/>
            <w:r w:rsidRPr="000A5B2E">
              <w:rPr>
                <w:sz w:val="24"/>
                <w:szCs w:val="24"/>
              </w:rPr>
              <w:t xml:space="preserve"> pada </w:t>
            </w:r>
            <w:proofErr w:type="spellStart"/>
            <w:r w:rsidRPr="000A5B2E">
              <w:rPr>
                <w:sz w:val="24"/>
                <w:szCs w:val="24"/>
              </w:rPr>
              <w:t>materi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ini</w:t>
            </w:r>
            <w:proofErr w:type="spellEnd"/>
            <w:r w:rsidRPr="000A5B2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0A5B2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A5B2E">
              <w:rPr>
                <w:sz w:val="24"/>
                <w:szCs w:val="24"/>
              </w:rPr>
              <w:t>Kepada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siapa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kamu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meminta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bantuan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untuk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lebih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memahami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materi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ini</w:t>
            </w:r>
            <w:proofErr w:type="spellEnd"/>
            <w:r w:rsidRPr="000A5B2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0A5B2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0A5B2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A5B2E">
              <w:rPr>
                <w:sz w:val="24"/>
                <w:szCs w:val="24"/>
              </w:rPr>
              <w:t>Berapa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nilai</w:t>
            </w:r>
            <w:proofErr w:type="spellEnd"/>
            <w:r w:rsidRPr="000A5B2E">
              <w:rPr>
                <w:sz w:val="24"/>
                <w:szCs w:val="24"/>
              </w:rPr>
              <w:t xml:space="preserve"> yang </w:t>
            </w:r>
            <w:proofErr w:type="spellStart"/>
            <w:r w:rsidRPr="000A5B2E">
              <w:rPr>
                <w:sz w:val="24"/>
                <w:szCs w:val="24"/>
              </w:rPr>
              <w:t>akan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kamu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berikan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terhadap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usaha</w:t>
            </w:r>
            <w:proofErr w:type="spellEnd"/>
            <w:r w:rsidRPr="000A5B2E">
              <w:rPr>
                <w:sz w:val="24"/>
                <w:szCs w:val="24"/>
              </w:rPr>
              <w:t xml:space="preserve"> yang </w:t>
            </w:r>
            <w:proofErr w:type="spellStart"/>
            <w:r w:rsidRPr="000A5B2E">
              <w:rPr>
                <w:sz w:val="24"/>
                <w:szCs w:val="24"/>
              </w:rPr>
              <w:t>kamu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lakukan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untuk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memperbaiki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hasil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belajarmu</w:t>
            </w:r>
            <w:proofErr w:type="spellEnd"/>
            <w:r w:rsidRPr="000A5B2E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0A5B2E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nilai</w:t>
            </w:r>
            <w:proofErr w:type="spellEnd"/>
            <w:r w:rsidRPr="000A5B2E">
              <w:rPr>
                <w:sz w:val="24"/>
                <w:szCs w:val="24"/>
              </w:rPr>
              <w:t xml:space="preserve"> yang </w:t>
            </w:r>
            <w:proofErr w:type="spellStart"/>
            <w:r w:rsidRPr="000A5B2E">
              <w:rPr>
                <w:sz w:val="24"/>
                <w:szCs w:val="24"/>
              </w:rPr>
              <w:t>diberikan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dalam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pemberian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Pr="000A5B2E">
              <w:rPr>
                <w:sz w:val="24"/>
                <w:szCs w:val="24"/>
              </w:rPr>
              <w:t>bintang</w:t>
            </w:r>
            <w:proofErr w:type="spellEnd"/>
            <w:r w:rsidRPr="000A5B2E">
              <w:rPr>
                <w:sz w:val="24"/>
                <w:szCs w:val="24"/>
              </w:rPr>
              <w:t xml:space="preserve"> 1- </w:t>
            </w:r>
            <w:proofErr w:type="spellStart"/>
            <w:r w:rsidRPr="000A5B2E">
              <w:rPr>
                <w:sz w:val="24"/>
                <w:szCs w:val="24"/>
              </w:rPr>
              <w:t>bintang</w:t>
            </w:r>
            <w:proofErr w:type="spellEnd"/>
            <w:r w:rsidRPr="000A5B2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0A5B2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122A4937" w:rsidR="00B70374" w:rsidRPr="000A5B2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7B477A59" w14:textId="77777777" w:rsidR="00B70374" w:rsidRPr="000A5B2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C1239A" w:rsidRDefault="001C7B89" w:rsidP="00C1239A">
      <w:pPr>
        <w:shd w:val="clear" w:color="auto" w:fill="00B0F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C1239A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0A5B2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0A5B2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0A5B2E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0A5B2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0A5B2E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Pr="000A5B2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0A5B2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0A5B2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0A5B2E">
        <w:rPr>
          <w:b/>
          <w:bCs/>
          <w:sz w:val="24"/>
          <w:szCs w:val="24"/>
        </w:rPr>
        <w:t xml:space="preserve">Nama </w:t>
      </w:r>
      <w:r w:rsidRPr="000A5B2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0A5B2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0A5B2E">
        <w:rPr>
          <w:b/>
          <w:bCs/>
          <w:sz w:val="24"/>
          <w:szCs w:val="24"/>
        </w:rPr>
        <w:t xml:space="preserve">Kelas </w:t>
      </w:r>
      <w:r w:rsidRPr="000A5B2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0A5B2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0A5B2E">
        <w:rPr>
          <w:b/>
          <w:bCs/>
          <w:sz w:val="24"/>
          <w:szCs w:val="24"/>
        </w:rPr>
        <w:t>Tanggal</w:t>
      </w:r>
      <w:proofErr w:type="spellEnd"/>
      <w:r w:rsidRPr="000A5B2E">
        <w:rPr>
          <w:b/>
          <w:bCs/>
          <w:sz w:val="24"/>
          <w:szCs w:val="24"/>
        </w:rPr>
        <w:t xml:space="preserve"> </w:t>
      </w:r>
      <w:r w:rsidRPr="000A5B2E">
        <w:rPr>
          <w:b/>
          <w:bCs/>
          <w:sz w:val="24"/>
          <w:szCs w:val="24"/>
        </w:rPr>
        <w:tab/>
        <w:t>: …………………………………</w:t>
      </w:r>
      <w:r w:rsidRPr="000A5B2E">
        <w:rPr>
          <w:b/>
          <w:bCs/>
          <w:sz w:val="24"/>
          <w:szCs w:val="24"/>
        </w:rPr>
        <w:tab/>
      </w:r>
    </w:p>
    <w:p w14:paraId="657D1041" w14:textId="2F29FAE7" w:rsidR="00686E6A" w:rsidRPr="000A5B2E" w:rsidRDefault="00686E6A" w:rsidP="00686E6A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Isilah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titik-titik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bawah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dengan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jawaban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benar</w:t>
      </w:r>
      <w:proofErr w:type="spellEnd"/>
      <w:r w:rsidRPr="000A5B2E">
        <w:rPr>
          <w:sz w:val="24"/>
          <w:szCs w:val="24"/>
        </w:rPr>
        <w:t>!</w:t>
      </w:r>
    </w:p>
    <w:p w14:paraId="458CE776" w14:textId="0FE833BA" w:rsidR="00686E6A" w:rsidRPr="000A5B2E" w:rsidRDefault="00686E6A" w:rsidP="007212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Menjenguk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tetangga</w:t>
      </w:r>
      <w:proofErr w:type="spellEnd"/>
      <w:r w:rsidRPr="000A5B2E">
        <w:rPr>
          <w:sz w:val="24"/>
          <w:szCs w:val="24"/>
        </w:rPr>
        <w:t xml:space="preserve"> yang </w:t>
      </w:r>
      <w:proofErr w:type="spellStart"/>
      <w:r w:rsidRPr="000A5B2E">
        <w:rPr>
          <w:sz w:val="24"/>
          <w:szCs w:val="24"/>
        </w:rPr>
        <w:t>sakit</w:t>
      </w:r>
      <w:proofErr w:type="spellEnd"/>
      <w:r w:rsidRPr="000A5B2E">
        <w:rPr>
          <w:sz w:val="24"/>
          <w:szCs w:val="24"/>
        </w:rPr>
        <w:t xml:space="preserve"> dan </w:t>
      </w:r>
      <w:proofErr w:type="spellStart"/>
      <w:r w:rsidRPr="000A5B2E">
        <w:rPr>
          <w:sz w:val="24"/>
          <w:szCs w:val="24"/>
        </w:rPr>
        <w:t>mendoakannya</w:t>
      </w:r>
      <w:proofErr w:type="spellEnd"/>
      <w:r w:rsidRPr="000A5B2E">
        <w:rPr>
          <w:sz w:val="24"/>
          <w:szCs w:val="24"/>
        </w:rPr>
        <w:t xml:space="preserve"> agar </w:t>
      </w:r>
      <w:proofErr w:type="spellStart"/>
      <w:r w:rsidRPr="000A5B2E">
        <w:rPr>
          <w:sz w:val="24"/>
          <w:szCs w:val="24"/>
        </w:rPr>
        <w:t>segera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sembuh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merupakan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gambaran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dari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makna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sila</w:t>
      </w:r>
      <w:proofErr w:type="spellEnd"/>
      <w:r w:rsidRPr="000A5B2E">
        <w:rPr>
          <w:sz w:val="24"/>
          <w:szCs w:val="24"/>
        </w:rPr>
        <w:t xml:space="preserve"> … dan … Pancasila.</w:t>
      </w:r>
    </w:p>
    <w:p w14:paraId="1B35F14F" w14:textId="76CE47AA" w:rsidR="00B11F03" w:rsidRPr="000A5B2E" w:rsidRDefault="00686E6A" w:rsidP="007212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0A5B2E">
        <w:rPr>
          <w:sz w:val="24"/>
          <w:szCs w:val="24"/>
        </w:rPr>
        <w:t xml:space="preserve">Pada </w:t>
      </w:r>
      <w:proofErr w:type="spellStart"/>
      <w:r w:rsidRPr="000A5B2E">
        <w:rPr>
          <w:sz w:val="24"/>
          <w:szCs w:val="24"/>
        </w:rPr>
        <w:t>hari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Jumat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sepulang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sekolah</w:t>
      </w:r>
      <w:proofErr w:type="spellEnd"/>
      <w:r w:rsidRPr="000A5B2E">
        <w:rPr>
          <w:sz w:val="24"/>
          <w:szCs w:val="24"/>
        </w:rPr>
        <w:t xml:space="preserve">, Dani dan </w:t>
      </w:r>
      <w:proofErr w:type="spellStart"/>
      <w:r w:rsidRPr="000A5B2E">
        <w:rPr>
          <w:sz w:val="24"/>
          <w:szCs w:val="24"/>
        </w:rPr>
        <w:t>Laros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ingin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belajar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kelompok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rumah</w:t>
      </w:r>
      <w:proofErr w:type="spellEnd"/>
      <w:r w:rsidRPr="000A5B2E">
        <w:rPr>
          <w:sz w:val="24"/>
          <w:szCs w:val="24"/>
        </w:rPr>
        <w:t xml:space="preserve"> Made. Made </w:t>
      </w:r>
      <w:proofErr w:type="spellStart"/>
      <w:r w:rsidRPr="000A5B2E">
        <w:rPr>
          <w:sz w:val="24"/>
          <w:szCs w:val="24"/>
        </w:rPr>
        <w:t>setuju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belajar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bersama</w:t>
      </w:r>
      <w:proofErr w:type="spellEnd"/>
      <w:r w:rsidRPr="000A5B2E">
        <w:rPr>
          <w:sz w:val="24"/>
          <w:szCs w:val="24"/>
        </w:rPr>
        <w:t xml:space="preserve"> di </w:t>
      </w:r>
      <w:proofErr w:type="spellStart"/>
      <w:r w:rsidRPr="000A5B2E">
        <w:rPr>
          <w:sz w:val="24"/>
          <w:szCs w:val="24"/>
        </w:rPr>
        <w:t>rumahnya</w:t>
      </w:r>
      <w:proofErr w:type="spellEnd"/>
      <w:r w:rsidRPr="000A5B2E">
        <w:rPr>
          <w:sz w:val="24"/>
          <w:szCs w:val="24"/>
        </w:rPr>
        <w:t xml:space="preserve">, </w:t>
      </w:r>
      <w:proofErr w:type="spellStart"/>
      <w:r w:rsidRPr="000A5B2E">
        <w:rPr>
          <w:sz w:val="24"/>
          <w:szCs w:val="24"/>
        </w:rPr>
        <w:t>tetapi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setelah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mereka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selesai</w:t>
      </w:r>
      <w:proofErr w:type="spellEnd"/>
      <w:r w:rsidRPr="000A5B2E">
        <w:rPr>
          <w:sz w:val="24"/>
          <w:szCs w:val="24"/>
        </w:rPr>
        <w:t xml:space="preserve"> salat </w:t>
      </w:r>
      <w:proofErr w:type="spellStart"/>
      <w:r w:rsidRPr="000A5B2E">
        <w:rPr>
          <w:sz w:val="24"/>
          <w:szCs w:val="24"/>
        </w:rPr>
        <w:t>Jumat</w:t>
      </w:r>
      <w:proofErr w:type="spellEnd"/>
    </w:p>
    <w:p w14:paraId="62A04D6D" w14:textId="694913E5" w:rsidR="00686E6A" w:rsidRPr="000A5B2E" w:rsidRDefault="00686E6A" w:rsidP="0072125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0A5B2E">
        <w:rPr>
          <w:noProof/>
          <w:sz w:val="24"/>
          <w:szCs w:val="24"/>
        </w:rPr>
        <w:drawing>
          <wp:inline distT="0" distB="0" distL="0" distR="0" wp14:anchorId="338D224A" wp14:editId="48695284">
            <wp:extent cx="5486875" cy="4808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480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4D7E" w14:textId="77777777" w:rsidR="001C7B89" w:rsidRPr="000A5B2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0A5B2E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Pr="000A5B2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0A5B2E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Pr="000A5B2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0A5B2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0A5B2E">
        <w:rPr>
          <w:sz w:val="24"/>
          <w:szCs w:val="24"/>
        </w:rPr>
        <w:t>teks</w:t>
      </w:r>
      <w:proofErr w:type="spellEnd"/>
      <w:r w:rsidRPr="000A5B2E">
        <w:rPr>
          <w:sz w:val="24"/>
          <w:szCs w:val="24"/>
        </w:rPr>
        <w:t xml:space="preserve"> </w:t>
      </w:r>
      <w:proofErr w:type="spellStart"/>
      <w:r w:rsidRPr="000A5B2E">
        <w:rPr>
          <w:sz w:val="24"/>
          <w:szCs w:val="24"/>
        </w:rPr>
        <w:t>bahan</w:t>
      </w:r>
      <w:proofErr w:type="spellEnd"/>
      <w:r w:rsidRPr="000A5B2E">
        <w:rPr>
          <w:sz w:val="24"/>
          <w:szCs w:val="24"/>
        </w:rPr>
        <w:t xml:space="preserve"> </w:t>
      </w:r>
      <w:proofErr w:type="gramStart"/>
      <w:r w:rsidRPr="000A5B2E">
        <w:rPr>
          <w:sz w:val="24"/>
          <w:szCs w:val="24"/>
        </w:rPr>
        <w:t>ajar :</w:t>
      </w:r>
      <w:proofErr w:type="gramEnd"/>
    </w:p>
    <w:p w14:paraId="64E6E9B9" w14:textId="53079C34" w:rsidR="006F07A1" w:rsidRPr="000A5B2E" w:rsidRDefault="00721255" w:rsidP="006F07A1">
      <w:pPr>
        <w:spacing w:before="60" w:after="60"/>
        <w:rPr>
          <w:sz w:val="24"/>
          <w:szCs w:val="24"/>
        </w:rPr>
      </w:pPr>
      <w:hyperlink r:id="rId9" w:history="1">
        <w:r w:rsidR="00B70374" w:rsidRPr="000A5B2E">
          <w:rPr>
            <w:rStyle w:val="Hyperlink"/>
            <w:sz w:val="24"/>
            <w:szCs w:val="24"/>
          </w:rPr>
          <w:t>https://buku.kemdikbud.go.id/katalog/pendidikan-pancasila-untuk-sekolah-dasar-kelas-i</w:t>
        </w:r>
      </w:hyperlink>
      <w:r w:rsidR="00304771" w:rsidRPr="000A5B2E">
        <w:rPr>
          <w:rStyle w:val="Hyperlink"/>
          <w:sz w:val="24"/>
          <w:szCs w:val="24"/>
        </w:rPr>
        <w:t>v</w:t>
      </w:r>
    </w:p>
    <w:p w14:paraId="4EE91467" w14:textId="26C4D9EE" w:rsidR="002368F0" w:rsidRPr="000A5B2E" w:rsidRDefault="00F42A9A" w:rsidP="00B70374">
      <w:pPr>
        <w:spacing w:before="60" w:after="60"/>
        <w:rPr>
          <w:b/>
          <w:sz w:val="24"/>
          <w:szCs w:val="24"/>
        </w:rPr>
      </w:pPr>
      <w:r w:rsidRPr="000A5B2E">
        <w:rPr>
          <w:noProof/>
          <w:sz w:val="24"/>
          <w:szCs w:val="24"/>
        </w:rPr>
        <w:lastRenderedPageBreak/>
        <w:t xml:space="preserve">     </w:t>
      </w:r>
      <w:r w:rsidR="005F4FED" w:rsidRPr="000A5B2E">
        <w:rPr>
          <w:noProof/>
          <w:sz w:val="24"/>
          <w:szCs w:val="24"/>
        </w:rPr>
        <w:t xml:space="preserve">           </w:t>
      </w:r>
      <w:r w:rsidR="00304771" w:rsidRPr="000A5B2E">
        <w:rPr>
          <w:noProof/>
          <w:sz w:val="24"/>
          <w:szCs w:val="24"/>
        </w:rPr>
        <w:drawing>
          <wp:inline distT="0" distB="0" distL="0" distR="0" wp14:anchorId="68E94152" wp14:editId="3CEB6B74">
            <wp:extent cx="1420586" cy="21833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4100" cy="218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0A5B2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0A5B2E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0A5B2E"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0A5B2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0A5B2E">
        <w:rPr>
          <w:b/>
          <w:bCs/>
          <w:caps/>
          <w:sz w:val="24"/>
          <w:szCs w:val="24"/>
        </w:rPr>
        <w:t>DAFTAR PUSTAKA</w:t>
      </w:r>
    </w:p>
    <w:p w14:paraId="295743EB" w14:textId="3ED7891D" w:rsidR="00F16424" w:rsidRPr="000A5B2E" w:rsidRDefault="00304771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Dede Kurniawan</w:t>
      </w:r>
      <w:r w:rsidR="00F33F1D" w:rsidRPr="000A5B2E">
        <w:rPr>
          <w:sz w:val="24"/>
          <w:szCs w:val="24"/>
        </w:rPr>
        <w:t xml:space="preserve">, </w:t>
      </w:r>
      <w:proofErr w:type="spellStart"/>
      <w:r w:rsidR="00F33F1D" w:rsidRPr="000A5B2E">
        <w:rPr>
          <w:sz w:val="24"/>
          <w:szCs w:val="24"/>
        </w:rPr>
        <w:t>dkk</w:t>
      </w:r>
      <w:proofErr w:type="spellEnd"/>
      <w:r w:rsidR="00F16424" w:rsidRPr="000A5B2E">
        <w:rPr>
          <w:sz w:val="24"/>
          <w:szCs w:val="24"/>
        </w:rPr>
        <w:t>. 202</w:t>
      </w:r>
      <w:r w:rsidR="00F33F1D" w:rsidRPr="000A5B2E">
        <w:rPr>
          <w:sz w:val="24"/>
          <w:szCs w:val="24"/>
        </w:rPr>
        <w:t>3</w:t>
      </w:r>
      <w:r w:rsidR="000E7261" w:rsidRPr="000A5B2E">
        <w:rPr>
          <w:i/>
          <w:iCs/>
          <w:sz w:val="24"/>
          <w:szCs w:val="24"/>
        </w:rPr>
        <w:t xml:space="preserve">. </w:t>
      </w:r>
      <w:proofErr w:type="spellStart"/>
      <w:r w:rsidR="00F33F1D" w:rsidRPr="000A5B2E">
        <w:rPr>
          <w:i/>
          <w:iCs/>
          <w:sz w:val="24"/>
          <w:szCs w:val="24"/>
        </w:rPr>
        <w:t>Buku</w:t>
      </w:r>
      <w:proofErr w:type="spellEnd"/>
      <w:r w:rsidR="00F33F1D" w:rsidRPr="000A5B2E">
        <w:rPr>
          <w:i/>
          <w:iCs/>
          <w:sz w:val="24"/>
          <w:szCs w:val="24"/>
        </w:rPr>
        <w:t xml:space="preserve"> Guru </w:t>
      </w:r>
      <w:r w:rsidR="000E7261" w:rsidRPr="000A5B2E">
        <w:rPr>
          <w:i/>
          <w:iCs/>
          <w:sz w:val="24"/>
          <w:szCs w:val="24"/>
        </w:rPr>
        <w:t xml:space="preserve">Pendidikan </w:t>
      </w:r>
      <w:r w:rsidR="00F33F1D" w:rsidRPr="000A5B2E">
        <w:rPr>
          <w:i/>
          <w:iCs/>
          <w:sz w:val="24"/>
          <w:szCs w:val="24"/>
        </w:rPr>
        <w:t xml:space="preserve">Pancasila </w:t>
      </w:r>
      <w:proofErr w:type="spellStart"/>
      <w:r w:rsidR="00F33F1D" w:rsidRPr="000A5B2E">
        <w:rPr>
          <w:i/>
          <w:iCs/>
          <w:sz w:val="24"/>
          <w:szCs w:val="24"/>
        </w:rPr>
        <w:t>untuk</w:t>
      </w:r>
      <w:proofErr w:type="spellEnd"/>
      <w:r w:rsidR="00F33F1D" w:rsidRPr="000A5B2E">
        <w:rPr>
          <w:i/>
          <w:iCs/>
          <w:sz w:val="24"/>
          <w:szCs w:val="24"/>
        </w:rPr>
        <w:t xml:space="preserve"> </w:t>
      </w:r>
      <w:proofErr w:type="spellStart"/>
      <w:r w:rsidR="00F33F1D" w:rsidRPr="000A5B2E">
        <w:rPr>
          <w:i/>
          <w:iCs/>
          <w:sz w:val="24"/>
          <w:szCs w:val="24"/>
        </w:rPr>
        <w:t>kelas</w:t>
      </w:r>
      <w:proofErr w:type="spellEnd"/>
      <w:r w:rsidR="00F33F1D" w:rsidRPr="000A5B2E">
        <w:rPr>
          <w:i/>
          <w:iCs/>
          <w:sz w:val="24"/>
          <w:szCs w:val="24"/>
        </w:rPr>
        <w:t xml:space="preserve"> I</w:t>
      </w:r>
      <w:r w:rsidRPr="000A5B2E">
        <w:rPr>
          <w:i/>
          <w:iCs/>
          <w:sz w:val="24"/>
          <w:szCs w:val="24"/>
        </w:rPr>
        <w:t>V</w:t>
      </w:r>
      <w:r w:rsidR="001C7B89" w:rsidRPr="000A5B2E">
        <w:rPr>
          <w:sz w:val="24"/>
          <w:szCs w:val="24"/>
        </w:rPr>
        <w:t xml:space="preserve">. Jakarta: </w:t>
      </w:r>
      <w:r w:rsidR="00F16424" w:rsidRPr="000A5B2E">
        <w:rPr>
          <w:sz w:val="24"/>
          <w:szCs w:val="24"/>
        </w:rPr>
        <w:t xml:space="preserve">Kementerian Pendidikan, </w:t>
      </w:r>
      <w:proofErr w:type="spellStart"/>
      <w:r w:rsidR="00F16424" w:rsidRPr="000A5B2E">
        <w:rPr>
          <w:sz w:val="24"/>
          <w:szCs w:val="24"/>
        </w:rPr>
        <w:t>Kebudayaan</w:t>
      </w:r>
      <w:proofErr w:type="spellEnd"/>
      <w:r w:rsidR="00F16424" w:rsidRPr="000A5B2E">
        <w:rPr>
          <w:sz w:val="24"/>
          <w:szCs w:val="24"/>
        </w:rPr>
        <w:t xml:space="preserve">, </w:t>
      </w:r>
      <w:proofErr w:type="spellStart"/>
      <w:r w:rsidR="00F16424" w:rsidRPr="000A5B2E">
        <w:rPr>
          <w:sz w:val="24"/>
          <w:szCs w:val="24"/>
        </w:rPr>
        <w:t>Riset</w:t>
      </w:r>
      <w:proofErr w:type="spellEnd"/>
      <w:r w:rsidR="00F16424" w:rsidRPr="000A5B2E">
        <w:rPr>
          <w:sz w:val="24"/>
          <w:szCs w:val="24"/>
        </w:rPr>
        <w:t xml:space="preserve">, dan </w:t>
      </w:r>
      <w:proofErr w:type="spellStart"/>
      <w:r w:rsidR="00F16424" w:rsidRPr="000A5B2E">
        <w:rPr>
          <w:sz w:val="24"/>
          <w:szCs w:val="24"/>
        </w:rPr>
        <w:t>Teknologi</w:t>
      </w:r>
      <w:proofErr w:type="spellEnd"/>
      <w:r w:rsidR="006F07A1" w:rsidRPr="000A5B2E">
        <w:rPr>
          <w:sz w:val="24"/>
          <w:szCs w:val="24"/>
        </w:rPr>
        <w:t>. Jakarta</w:t>
      </w:r>
    </w:p>
    <w:p w14:paraId="583B1817" w14:textId="4DF12CD7" w:rsidR="00F33F1D" w:rsidRPr="000A5B2E" w:rsidRDefault="00304771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0A5B2E">
        <w:rPr>
          <w:sz w:val="24"/>
          <w:szCs w:val="24"/>
        </w:rPr>
        <w:t>Dede Kurniawan</w:t>
      </w:r>
      <w:r w:rsidR="00F33F1D" w:rsidRPr="000A5B2E">
        <w:rPr>
          <w:sz w:val="24"/>
          <w:szCs w:val="24"/>
        </w:rPr>
        <w:t xml:space="preserve">, </w:t>
      </w:r>
      <w:proofErr w:type="spellStart"/>
      <w:r w:rsidR="00F33F1D" w:rsidRPr="000A5B2E">
        <w:rPr>
          <w:sz w:val="24"/>
          <w:szCs w:val="24"/>
        </w:rPr>
        <w:t>dkk</w:t>
      </w:r>
      <w:proofErr w:type="spellEnd"/>
      <w:r w:rsidR="00F33F1D" w:rsidRPr="000A5B2E">
        <w:rPr>
          <w:sz w:val="24"/>
          <w:szCs w:val="24"/>
        </w:rPr>
        <w:t>. 2023</w:t>
      </w:r>
      <w:r w:rsidR="00F33F1D" w:rsidRPr="000A5B2E">
        <w:rPr>
          <w:i/>
          <w:iCs/>
          <w:sz w:val="24"/>
          <w:szCs w:val="24"/>
        </w:rPr>
        <w:t xml:space="preserve">. </w:t>
      </w:r>
      <w:proofErr w:type="spellStart"/>
      <w:r w:rsidR="00F33F1D" w:rsidRPr="000A5B2E">
        <w:rPr>
          <w:i/>
          <w:iCs/>
          <w:sz w:val="24"/>
          <w:szCs w:val="24"/>
        </w:rPr>
        <w:t>Buku</w:t>
      </w:r>
      <w:proofErr w:type="spellEnd"/>
      <w:r w:rsidR="00F33F1D" w:rsidRPr="000A5B2E">
        <w:rPr>
          <w:i/>
          <w:iCs/>
          <w:sz w:val="24"/>
          <w:szCs w:val="24"/>
        </w:rPr>
        <w:t xml:space="preserve"> </w:t>
      </w:r>
      <w:proofErr w:type="spellStart"/>
      <w:r w:rsidR="00F33F1D" w:rsidRPr="000A5B2E">
        <w:rPr>
          <w:i/>
          <w:iCs/>
          <w:sz w:val="24"/>
          <w:szCs w:val="24"/>
        </w:rPr>
        <w:t>Siswa</w:t>
      </w:r>
      <w:proofErr w:type="spellEnd"/>
      <w:r w:rsidR="00F33F1D" w:rsidRPr="000A5B2E">
        <w:rPr>
          <w:i/>
          <w:iCs/>
          <w:sz w:val="24"/>
          <w:szCs w:val="24"/>
        </w:rPr>
        <w:t xml:space="preserve"> Pendidikan Pancasila </w:t>
      </w:r>
      <w:proofErr w:type="spellStart"/>
      <w:r w:rsidR="00F33F1D" w:rsidRPr="000A5B2E">
        <w:rPr>
          <w:i/>
          <w:iCs/>
          <w:sz w:val="24"/>
          <w:szCs w:val="24"/>
        </w:rPr>
        <w:t>untuk</w:t>
      </w:r>
      <w:proofErr w:type="spellEnd"/>
      <w:r w:rsidR="00F33F1D" w:rsidRPr="000A5B2E">
        <w:rPr>
          <w:i/>
          <w:iCs/>
          <w:sz w:val="24"/>
          <w:szCs w:val="24"/>
        </w:rPr>
        <w:t xml:space="preserve"> </w:t>
      </w:r>
      <w:proofErr w:type="spellStart"/>
      <w:r w:rsidR="00F33F1D" w:rsidRPr="000A5B2E">
        <w:rPr>
          <w:i/>
          <w:iCs/>
          <w:sz w:val="24"/>
          <w:szCs w:val="24"/>
        </w:rPr>
        <w:t>kelas</w:t>
      </w:r>
      <w:proofErr w:type="spellEnd"/>
      <w:r w:rsidR="00F33F1D" w:rsidRPr="000A5B2E">
        <w:rPr>
          <w:i/>
          <w:iCs/>
          <w:sz w:val="24"/>
          <w:szCs w:val="24"/>
        </w:rPr>
        <w:t xml:space="preserve"> I</w:t>
      </w:r>
      <w:r w:rsidRPr="000A5B2E">
        <w:rPr>
          <w:i/>
          <w:iCs/>
          <w:sz w:val="24"/>
          <w:szCs w:val="24"/>
        </w:rPr>
        <w:t>V</w:t>
      </w:r>
      <w:r w:rsidR="00F33F1D" w:rsidRPr="000A5B2E">
        <w:rPr>
          <w:sz w:val="24"/>
          <w:szCs w:val="24"/>
        </w:rPr>
        <w:t xml:space="preserve">. Jakarta: Kementerian Pendidikan, </w:t>
      </w:r>
      <w:proofErr w:type="spellStart"/>
      <w:r w:rsidR="00F33F1D" w:rsidRPr="000A5B2E">
        <w:rPr>
          <w:sz w:val="24"/>
          <w:szCs w:val="24"/>
        </w:rPr>
        <w:t>Kebudayaan</w:t>
      </w:r>
      <w:proofErr w:type="spellEnd"/>
      <w:r w:rsidR="00F33F1D" w:rsidRPr="000A5B2E">
        <w:rPr>
          <w:sz w:val="24"/>
          <w:szCs w:val="24"/>
        </w:rPr>
        <w:t xml:space="preserve">, </w:t>
      </w:r>
      <w:proofErr w:type="spellStart"/>
      <w:r w:rsidR="00F33F1D" w:rsidRPr="000A5B2E">
        <w:rPr>
          <w:sz w:val="24"/>
          <w:szCs w:val="24"/>
        </w:rPr>
        <w:t>Riset</w:t>
      </w:r>
      <w:proofErr w:type="spellEnd"/>
      <w:r w:rsidR="00F33F1D" w:rsidRPr="000A5B2E">
        <w:rPr>
          <w:sz w:val="24"/>
          <w:szCs w:val="24"/>
        </w:rPr>
        <w:t xml:space="preserve">, dan </w:t>
      </w:r>
      <w:proofErr w:type="spellStart"/>
      <w:r w:rsidR="00F33F1D" w:rsidRPr="000A5B2E">
        <w:rPr>
          <w:sz w:val="24"/>
          <w:szCs w:val="24"/>
        </w:rPr>
        <w:t>Teknologi</w:t>
      </w:r>
      <w:proofErr w:type="spellEnd"/>
      <w:r w:rsidR="00F33F1D" w:rsidRPr="000A5B2E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0A5B2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A5B2E">
              <w:rPr>
                <w:sz w:val="24"/>
                <w:szCs w:val="24"/>
              </w:rPr>
              <w:t>Mengetahui</w:t>
            </w:r>
            <w:proofErr w:type="spellEnd"/>
            <w:r w:rsidRPr="000A5B2E">
              <w:rPr>
                <w:sz w:val="24"/>
                <w:szCs w:val="24"/>
              </w:rPr>
              <w:t>,</w:t>
            </w:r>
          </w:p>
          <w:p w14:paraId="70BF1C90" w14:textId="7251D6C6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A5B2E">
              <w:rPr>
                <w:sz w:val="24"/>
                <w:szCs w:val="24"/>
              </w:rPr>
              <w:t>Kepala</w:t>
            </w:r>
            <w:proofErr w:type="spellEnd"/>
            <w:r w:rsidRPr="000A5B2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0A5B2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0A5B2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0A5B2E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0A5B2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0A5B2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0A5B2E" w:rsidRDefault="001C7B89" w:rsidP="001C7B89">
      <w:pPr>
        <w:rPr>
          <w:sz w:val="24"/>
          <w:szCs w:val="24"/>
        </w:rPr>
      </w:pPr>
    </w:p>
    <w:sectPr w:rsidR="001C7B89" w:rsidRPr="000A5B2E" w:rsidSect="00B93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D5E5F" w14:textId="77777777" w:rsidR="00721255" w:rsidRDefault="00721255" w:rsidP="001C7B89">
      <w:r>
        <w:separator/>
      </w:r>
    </w:p>
  </w:endnote>
  <w:endnote w:type="continuationSeparator" w:id="0">
    <w:p w14:paraId="631BD5F8" w14:textId="77777777" w:rsidR="00721255" w:rsidRDefault="00721255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D8C0" w14:textId="77777777" w:rsidR="00721255" w:rsidRDefault="00721255" w:rsidP="001C7B89">
      <w:r>
        <w:separator/>
      </w:r>
    </w:p>
  </w:footnote>
  <w:footnote w:type="continuationSeparator" w:id="0">
    <w:p w14:paraId="14018952" w14:textId="77777777" w:rsidR="00721255" w:rsidRDefault="00721255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46CC87C4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2F81482A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12C265EA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402"/>
    <w:multiLevelType w:val="multilevel"/>
    <w:tmpl w:val="4696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420C"/>
    <w:multiLevelType w:val="multilevel"/>
    <w:tmpl w:val="FF8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478CF"/>
    <w:multiLevelType w:val="multilevel"/>
    <w:tmpl w:val="CD68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942F1"/>
    <w:multiLevelType w:val="multilevel"/>
    <w:tmpl w:val="C28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45637"/>
    <w:multiLevelType w:val="multilevel"/>
    <w:tmpl w:val="7A9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8CA"/>
    <w:multiLevelType w:val="multilevel"/>
    <w:tmpl w:val="FB9C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D4C1A"/>
    <w:multiLevelType w:val="multilevel"/>
    <w:tmpl w:val="8C16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C12F7"/>
    <w:multiLevelType w:val="multilevel"/>
    <w:tmpl w:val="6F3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F2591"/>
    <w:multiLevelType w:val="multilevel"/>
    <w:tmpl w:val="C4CE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A2C42"/>
    <w:multiLevelType w:val="multilevel"/>
    <w:tmpl w:val="53B6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008BC"/>
    <w:multiLevelType w:val="multilevel"/>
    <w:tmpl w:val="657E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14FB9"/>
    <w:multiLevelType w:val="multilevel"/>
    <w:tmpl w:val="762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646D58"/>
    <w:multiLevelType w:val="multilevel"/>
    <w:tmpl w:val="4E1A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64485"/>
    <w:multiLevelType w:val="multilevel"/>
    <w:tmpl w:val="E16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F62C7"/>
    <w:multiLevelType w:val="multilevel"/>
    <w:tmpl w:val="5050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B1F1B"/>
    <w:multiLevelType w:val="multilevel"/>
    <w:tmpl w:val="0C0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E1BFA"/>
    <w:multiLevelType w:val="multilevel"/>
    <w:tmpl w:val="D32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635C2"/>
    <w:multiLevelType w:val="multilevel"/>
    <w:tmpl w:val="3934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D4BE0"/>
    <w:multiLevelType w:val="multilevel"/>
    <w:tmpl w:val="176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C269F0"/>
    <w:multiLevelType w:val="multilevel"/>
    <w:tmpl w:val="E0C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83E72"/>
    <w:multiLevelType w:val="multilevel"/>
    <w:tmpl w:val="B52A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C2F22"/>
    <w:multiLevelType w:val="multilevel"/>
    <w:tmpl w:val="AA5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D7FF9"/>
    <w:multiLevelType w:val="multilevel"/>
    <w:tmpl w:val="79D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F2CAC"/>
    <w:multiLevelType w:val="multilevel"/>
    <w:tmpl w:val="F05A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B05"/>
    <w:multiLevelType w:val="multilevel"/>
    <w:tmpl w:val="CEAC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72108"/>
    <w:multiLevelType w:val="multilevel"/>
    <w:tmpl w:val="BE88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D2CAA"/>
    <w:multiLevelType w:val="hybridMultilevel"/>
    <w:tmpl w:val="71044962"/>
    <w:lvl w:ilvl="0" w:tplc="3F22803E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8997D6F"/>
    <w:multiLevelType w:val="multilevel"/>
    <w:tmpl w:val="A1C0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41438"/>
    <w:multiLevelType w:val="multilevel"/>
    <w:tmpl w:val="DE1A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6608AE"/>
    <w:multiLevelType w:val="multilevel"/>
    <w:tmpl w:val="414E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2E7FC6"/>
    <w:multiLevelType w:val="multilevel"/>
    <w:tmpl w:val="3B46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248AE"/>
    <w:multiLevelType w:val="multilevel"/>
    <w:tmpl w:val="0AB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10A7E"/>
    <w:multiLevelType w:val="multilevel"/>
    <w:tmpl w:val="6C9E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3D39CE"/>
    <w:multiLevelType w:val="hybridMultilevel"/>
    <w:tmpl w:val="BED2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409BB"/>
    <w:multiLevelType w:val="multilevel"/>
    <w:tmpl w:val="DF74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1010DC"/>
    <w:multiLevelType w:val="multilevel"/>
    <w:tmpl w:val="DBDE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F31BF6"/>
    <w:multiLevelType w:val="multilevel"/>
    <w:tmpl w:val="B12E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61481"/>
    <w:multiLevelType w:val="hybridMultilevel"/>
    <w:tmpl w:val="A226306A"/>
    <w:lvl w:ilvl="0" w:tplc="3F22803E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4"/>
  </w:num>
  <w:num w:numId="3">
    <w:abstractNumId w:val="29"/>
  </w:num>
  <w:num w:numId="4">
    <w:abstractNumId w:val="41"/>
  </w:num>
  <w:num w:numId="5">
    <w:abstractNumId w:val="36"/>
  </w:num>
  <w:num w:numId="6">
    <w:abstractNumId w:val="9"/>
  </w:num>
  <w:num w:numId="7">
    <w:abstractNumId w:val="40"/>
  </w:num>
  <w:num w:numId="8">
    <w:abstractNumId w:val="25"/>
  </w:num>
  <w:num w:numId="9">
    <w:abstractNumId w:val="30"/>
  </w:num>
  <w:num w:numId="10">
    <w:abstractNumId w:val="18"/>
  </w:num>
  <w:num w:numId="11">
    <w:abstractNumId w:val="4"/>
  </w:num>
  <w:num w:numId="12">
    <w:abstractNumId w:val="7"/>
  </w:num>
  <w:num w:numId="13">
    <w:abstractNumId w:val="27"/>
  </w:num>
  <w:num w:numId="14">
    <w:abstractNumId w:val="8"/>
  </w:num>
  <w:num w:numId="15">
    <w:abstractNumId w:val="38"/>
  </w:num>
  <w:num w:numId="16">
    <w:abstractNumId w:val="24"/>
  </w:num>
  <w:num w:numId="17">
    <w:abstractNumId w:val="10"/>
  </w:num>
  <w:num w:numId="18">
    <w:abstractNumId w:val="35"/>
  </w:num>
  <w:num w:numId="19">
    <w:abstractNumId w:val="0"/>
  </w:num>
  <w:num w:numId="20">
    <w:abstractNumId w:val="23"/>
  </w:num>
  <w:num w:numId="21">
    <w:abstractNumId w:val="6"/>
  </w:num>
  <w:num w:numId="22">
    <w:abstractNumId w:val="20"/>
  </w:num>
  <w:num w:numId="23">
    <w:abstractNumId w:val="33"/>
  </w:num>
  <w:num w:numId="24">
    <w:abstractNumId w:val="1"/>
  </w:num>
  <w:num w:numId="25">
    <w:abstractNumId w:val="15"/>
  </w:num>
  <w:num w:numId="26">
    <w:abstractNumId w:val="34"/>
  </w:num>
  <w:num w:numId="27">
    <w:abstractNumId w:val="26"/>
  </w:num>
  <w:num w:numId="28">
    <w:abstractNumId w:val="22"/>
  </w:num>
  <w:num w:numId="29">
    <w:abstractNumId w:val="13"/>
  </w:num>
  <w:num w:numId="30">
    <w:abstractNumId w:val="2"/>
  </w:num>
  <w:num w:numId="31">
    <w:abstractNumId w:val="39"/>
  </w:num>
  <w:num w:numId="32">
    <w:abstractNumId w:val="32"/>
  </w:num>
  <w:num w:numId="33">
    <w:abstractNumId w:val="16"/>
  </w:num>
  <w:num w:numId="34">
    <w:abstractNumId w:val="11"/>
  </w:num>
  <w:num w:numId="35">
    <w:abstractNumId w:val="17"/>
  </w:num>
  <w:num w:numId="36">
    <w:abstractNumId w:val="21"/>
  </w:num>
  <w:num w:numId="37">
    <w:abstractNumId w:val="3"/>
  </w:num>
  <w:num w:numId="38">
    <w:abstractNumId w:val="12"/>
  </w:num>
  <w:num w:numId="39">
    <w:abstractNumId w:val="31"/>
  </w:num>
  <w:num w:numId="40">
    <w:abstractNumId w:val="28"/>
  </w:num>
  <w:num w:numId="41">
    <w:abstractNumId w:val="37"/>
  </w:num>
  <w:num w:numId="42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A5B2E"/>
    <w:rsid w:val="000C410E"/>
    <w:rsid w:val="000D3F4D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E3458"/>
    <w:rsid w:val="004E6A91"/>
    <w:rsid w:val="004F1CA9"/>
    <w:rsid w:val="005069C6"/>
    <w:rsid w:val="00535B89"/>
    <w:rsid w:val="00537D22"/>
    <w:rsid w:val="00541974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86E6A"/>
    <w:rsid w:val="006A1A0F"/>
    <w:rsid w:val="006A2C2F"/>
    <w:rsid w:val="006A357C"/>
    <w:rsid w:val="006D1EE1"/>
    <w:rsid w:val="006D5C73"/>
    <w:rsid w:val="006F07A1"/>
    <w:rsid w:val="006F2D04"/>
    <w:rsid w:val="00703AF1"/>
    <w:rsid w:val="00721255"/>
    <w:rsid w:val="00724769"/>
    <w:rsid w:val="00761708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F44DF"/>
    <w:rsid w:val="008F4E67"/>
    <w:rsid w:val="009132A6"/>
    <w:rsid w:val="00915E1F"/>
    <w:rsid w:val="00923623"/>
    <w:rsid w:val="009249DC"/>
    <w:rsid w:val="009266B0"/>
    <w:rsid w:val="0096332D"/>
    <w:rsid w:val="00964B23"/>
    <w:rsid w:val="00997B21"/>
    <w:rsid w:val="009A0D93"/>
    <w:rsid w:val="009A1193"/>
    <w:rsid w:val="009C3F73"/>
    <w:rsid w:val="009C66DC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1F03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1239A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A7F01"/>
    <w:rsid w:val="00CC0431"/>
    <w:rsid w:val="00CC59BD"/>
    <w:rsid w:val="00D14241"/>
    <w:rsid w:val="00D21720"/>
    <w:rsid w:val="00D25526"/>
    <w:rsid w:val="00D37560"/>
    <w:rsid w:val="00D5272A"/>
    <w:rsid w:val="00D546E0"/>
    <w:rsid w:val="00D554BD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B0CC9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5B2E"/>
    <w:rPr>
      <w:b/>
      <w:bCs/>
    </w:rPr>
  </w:style>
  <w:style w:type="character" w:styleId="Emphasis">
    <w:name w:val="Emphasis"/>
    <w:basedOn w:val="DefaultParagraphFont"/>
    <w:uiPriority w:val="20"/>
    <w:qFormat/>
    <w:rsid w:val="000A5B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uku.kemdikbud.go.id/katalog/pendidikan-pancasila-untuk-sekolah-dasar-kelas-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23</Pages>
  <Words>6305</Words>
  <Characters>35942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124</cp:revision>
  <cp:lastPrinted>2024-08-31T09:45:00Z</cp:lastPrinted>
  <dcterms:created xsi:type="dcterms:W3CDTF">2022-12-20T02:56:00Z</dcterms:created>
  <dcterms:modified xsi:type="dcterms:W3CDTF">2025-04-04T11:43:00Z</dcterms:modified>
</cp:coreProperties>
</file>