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D57A" w14:textId="77777777" w:rsidR="001C7B89" w:rsidRPr="002B4651" w:rsidRDefault="001C7B89" w:rsidP="002B4651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2B4651">
        <w:rPr>
          <w:b/>
          <w:bCs/>
          <w:color w:val="FFFFFF" w:themeColor="background1"/>
          <w:sz w:val="24"/>
          <w:szCs w:val="24"/>
        </w:rPr>
        <w:t>INFORMASI UMUM</w:t>
      </w:r>
    </w:p>
    <w:p w14:paraId="6253682F" w14:textId="77777777" w:rsidR="001C7B89" w:rsidRPr="002B4651" w:rsidRDefault="001C7B89" w:rsidP="002B465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4651">
        <w:rPr>
          <w:b/>
          <w:bCs/>
          <w:caps/>
          <w:color w:val="FFFFFF" w:themeColor="background1"/>
          <w:sz w:val="24"/>
          <w:szCs w:val="24"/>
        </w:rPr>
        <w:t>A.</w:t>
      </w:r>
      <w:r w:rsidRPr="002B4651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77777777" w:rsidR="001C7B89" w:rsidRPr="002B4651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2B4651">
        <w:rPr>
          <w:b/>
          <w:bCs/>
          <w:sz w:val="24"/>
          <w:szCs w:val="24"/>
        </w:rPr>
        <w:t>Nama Madrasah</w:t>
      </w:r>
      <w:r w:rsidRPr="002B4651">
        <w:rPr>
          <w:b/>
          <w:bCs/>
          <w:sz w:val="24"/>
          <w:szCs w:val="24"/>
        </w:rPr>
        <w:tab/>
        <w:t>:</w:t>
      </w:r>
      <w:r w:rsidRPr="002B4651">
        <w:rPr>
          <w:b/>
          <w:bCs/>
          <w:sz w:val="24"/>
          <w:szCs w:val="24"/>
        </w:rPr>
        <w:tab/>
      </w:r>
      <w:r w:rsidRPr="002B4651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2B4651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2B4651">
        <w:rPr>
          <w:b/>
          <w:bCs/>
          <w:sz w:val="24"/>
          <w:szCs w:val="24"/>
        </w:rPr>
        <w:t xml:space="preserve">Nama </w:t>
      </w:r>
      <w:proofErr w:type="spellStart"/>
      <w:r w:rsidRPr="002B4651">
        <w:rPr>
          <w:b/>
          <w:bCs/>
          <w:sz w:val="24"/>
          <w:szCs w:val="24"/>
        </w:rPr>
        <w:t>Penyusun</w:t>
      </w:r>
      <w:proofErr w:type="spellEnd"/>
      <w:r w:rsidRPr="002B4651">
        <w:rPr>
          <w:b/>
          <w:bCs/>
          <w:sz w:val="24"/>
          <w:szCs w:val="24"/>
        </w:rPr>
        <w:tab/>
        <w:t>:</w:t>
      </w:r>
      <w:r w:rsidRPr="002B4651">
        <w:rPr>
          <w:b/>
          <w:bCs/>
          <w:sz w:val="24"/>
          <w:szCs w:val="24"/>
        </w:rPr>
        <w:tab/>
      </w:r>
      <w:r w:rsidRPr="002B4651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1FD6B624" w:rsidR="001C7B89" w:rsidRPr="002B4651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2B4651">
        <w:rPr>
          <w:b/>
          <w:bCs/>
          <w:sz w:val="24"/>
          <w:szCs w:val="24"/>
        </w:rPr>
        <w:t>Mata Pelajaran</w:t>
      </w:r>
      <w:r w:rsidRPr="002B4651">
        <w:rPr>
          <w:b/>
          <w:bCs/>
          <w:sz w:val="24"/>
          <w:szCs w:val="24"/>
        </w:rPr>
        <w:tab/>
        <w:t>:</w:t>
      </w:r>
      <w:r w:rsidRPr="002B4651">
        <w:rPr>
          <w:b/>
          <w:bCs/>
          <w:sz w:val="24"/>
          <w:szCs w:val="24"/>
        </w:rPr>
        <w:tab/>
      </w:r>
      <w:r w:rsidR="006F2D04" w:rsidRPr="002B4651">
        <w:rPr>
          <w:b/>
          <w:sz w:val="24"/>
          <w:szCs w:val="24"/>
        </w:rPr>
        <w:t>PENDIDIKAN PANCASILA</w:t>
      </w:r>
    </w:p>
    <w:p w14:paraId="7FB90554" w14:textId="28E38869" w:rsidR="001C7B89" w:rsidRPr="002B4651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2B4651">
        <w:rPr>
          <w:b/>
          <w:bCs/>
          <w:sz w:val="24"/>
          <w:szCs w:val="24"/>
        </w:rPr>
        <w:t>F</w:t>
      </w:r>
      <w:r w:rsidR="002368F0" w:rsidRPr="002B4651">
        <w:rPr>
          <w:b/>
          <w:bCs/>
          <w:sz w:val="24"/>
          <w:szCs w:val="24"/>
        </w:rPr>
        <w:t>ase</w:t>
      </w:r>
      <w:proofErr w:type="spellEnd"/>
      <w:r w:rsidR="002368F0" w:rsidRPr="002B4651">
        <w:rPr>
          <w:b/>
          <w:bCs/>
          <w:sz w:val="24"/>
          <w:szCs w:val="24"/>
        </w:rPr>
        <w:t xml:space="preserve"> / Kelas / </w:t>
      </w:r>
      <w:r w:rsidR="00B05570" w:rsidRPr="002B4651">
        <w:rPr>
          <w:b/>
          <w:bCs/>
          <w:sz w:val="24"/>
          <w:szCs w:val="24"/>
        </w:rPr>
        <w:t>Semester</w:t>
      </w:r>
      <w:r w:rsidR="00B05570" w:rsidRPr="002B4651">
        <w:rPr>
          <w:b/>
          <w:bCs/>
          <w:sz w:val="24"/>
          <w:szCs w:val="24"/>
        </w:rPr>
        <w:tab/>
        <w:t xml:space="preserve">: </w:t>
      </w:r>
      <w:r w:rsidR="00B05570" w:rsidRPr="002B4651">
        <w:rPr>
          <w:b/>
          <w:bCs/>
          <w:sz w:val="24"/>
          <w:szCs w:val="24"/>
        </w:rPr>
        <w:tab/>
      </w:r>
      <w:r w:rsidR="00B9646E" w:rsidRPr="002B4651">
        <w:rPr>
          <w:b/>
          <w:bCs/>
          <w:sz w:val="24"/>
          <w:szCs w:val="24"/>
        </w:rPr>
        <w:t>B</w:t>
      </w:r>
      <w:r w:rsidR="00B05570" w:rsidRPr="002B4651">
        <w:rPr>
          <w:b/>
          <w:bCs/>
          <w:sz w:val="24"/>
          <w:szCs w:val="24"/>
        </w:rPr>
        <w:t xml:space="preserve"> - I</w:t>
      </w:r>
      <w:r w:rsidR="00B9646E" w:rsidRPr="002B4651">
        <w:rPr>
          <w:b/>
          <w:bCs/>
          <w:sz w:val="24"/>
          <w:szCs w:val="24"/>
        </w:rPr>
        <w:t>V</w:t>
      </w:r>
      <w:r w:rsidRPr="002B4651">
        <w:rPr>
          <w:b/>
          <w:bCs/>
          <w:sz w:val="24"/>
          <w:szCs w:val="24"/>
        </w:rPr>
        <w:t xml:space="preserve"> / </w:t>
      </w:r>
      <w:r w:rsidR="00EB0CC9" w:rsidRPr="002B4651">
        <w:rPr>
          <w:b/>
          <w:bCs/>
          <w:sz w:val="24"/>
          <w:szCs w:val="24"/>
        </w:rPr>
        <w:t>2</w:t>
      </w:r>
    </w:p>
    <w:p w14:paraId="780E67A4" w14:textId="09D12388" w:rsidR="001C7B89" w:rsidRPr="002B4651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2B4651">
        <w:rPr>
          <w:b/>
          <w:bCs/>
          <w:sz w:val="24"/>
          <w:szCs w:val="24"/>
        </w:rPr>
        <w:t>Alokasi</w:t>
      </w:r>
      <w:proofErr w:type="spellEnd"/>
      <w:r w:rsidRPr="002B4651">
        <w:rPr>
          <w:b/>
          <w:bCs/>
          <w:sz w:val="24"/>
          <w:szCs w:val="24"/>
        </w:rPr>
        <w:t xml:space="preserve"> Waktu </w:t>
      </w:r>
      <w:proofErr w:type="gramStart"/>
      <w:r w:rsidRPr="002B4651">
        <w:rPr>
          <w:b/>
          <w:bCs/>
          <w:sz w:val="24"/>
          <w:szCs w:val="24"/>
        </w:rPr>
        <w:tab/>
        <w:t>:</w:t>
      </w:r>
      <w:r w:rsidRPr="002B4651">
        <w:rPr>
          <w:b/>
          <w:bCs/>
          <w:sz w:val="24"/>
          <w:szCs w:val="24"/>
        </w:rPr>
        <w:tab/>
      </w:r>
      <w:r w:rsidR="002368F0" w:rsidRPr="002B4651">
        <w:rPr>
          <w:b/>
          <w:bCs/>
          <w:sz w:val="24"/>
          <w:szCs w:val="24"/>
        </w:rPr>
        <w:t>..</w:t>
      </w:r>
      <w:proofErr w:type="gramEnd"/>
      <w:r w:rsidRPr="002B4651">
        <w:rPr>
          <w:b/>
          <w:bCs/>
          <w:sz w:val="24"/>
          <w:szCs w:val="24"/>
        </w:rPr>
        <w:t xml:space="preserve"> JP x </w:t>
      </w:r>
      <w:r w:rsidR="006F2D04" w:rsidRPr="002B4651">
        <w:rPr>
          <w:b/>
          <w:bCs/>
          <w:sz w:val="24"/>
          <w:szCs w:val="24"/>
        </w:rPr>
        <w:t>3</w:t>
      </w:r>
      <w:r w:rsidRPr="002B4651">
        <w:rPr>
          <w:b/>
          <w:bCs/>
          <w:sz w:val="24"/>
          <w:szCs w:val="24"/>
        </w:rPr>
        <w:t xml:space="preserve">5 </w:t>
      </w:r>
      <w:proofErr w:type="spellStart"/>
      <w:r w:rsidRPr="002B4651">
        <w:rPr>
          <w:b/>
          <w:bCs/>
          <w:sz w:val="24"/>
          <w:szCs w:val="24"/>
        </w:rPr>
        <w:t>Menit</w:t>
      </w:r>
      <w:proofErr w:type="spellEnd"/>
    </w:p>
    <w:p w14:paraId="59114189" w14:textId="77777777" w:rsidR="00EB0CC9" w:rsidRPr="002B4651" w:rsidRDefault="006F2D04" w:rsidP="00EB0CC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2B4651">
        <w:rPr>
          <w:b/>
          <w:bCs/>
          <w:sz w:val="24"/>
          <w:szCs w:val="24"/>
        </w:rPr>
        <w:t>Materi</w:t>
      </w:r>
      <w:proofErr w:type="spellEnd"/>
      <w:r w:rsidRPr="002B4651">
        <w:rPr>
          <w:b/>
          <w:bCs/>
          <w:sz w:val="24"/>
          <w:szCs w:val="24"/>
        </w:rPr>
        <w:tab/>
        <w:t>:</w:t>
      </w:r>
      <w:r w:rsidRPr="002B4651">
        <w:rPr>
          <w:sz w:val="24"/>
          <w:szCs w:val="24"/>
        </w:rPr>
        <w:t xml:space="preserve"> </w:t>
      </w:r>
      <w:r w:rsidR="00164BE4" w:rsidRPr="002B4651">
        <w:rPr>
          <w:sz w:val="24"/>
          <w:szCs w:val="24"/>
        </w:rPr>
        <w:t xml:space="preserve">  </w:t>
      </w:r>
      <w:r w:rsidR="00EB0CC9" w:rsidRPr="002B4651">
        <w:rPr>
          <w:b/>
          <w:bCs/>
          <w:sz w:val="24"/>
          <w:szCs w:val="24"/>
        </w:rPr>
        <w:t xml:space="preserve">Bab 3 </w:t>
      </w:r>
      <w:proofErr w:type="spellStart"/>
      <w:r w:rsidR="00EB0CC9" w:rsidRPr="002B4651">
        <w:rPr>
          <w:b/>
          <w:bCs/>
          <w:sz w:val="24"/>
          <w:szCs w:val="24"/>
        </w:rPr>
        <w:t>Kerja</w:t>
      </w:r>
      <w:proofErr w:type="spellEnd"/>
      <w:r w:rsidR="00EB0CC9" w:rsidRPr="002B4651">
        <w:rPr>
          <w:b/>
          <w:bCs/>
          <w:sz w:val="24"/>
          <w:szCs w:val="24"/>
        </w:rPr>
        <w:t xml:space="preserve"> Sama di </w:t>
      </w:r>
      <w:proofErr w:type="spellStart"/>
      <w:r w:rsidR="00EB0CC9" w:rsidRPr="002B4651">
        <w:rPr>
          <w:b/>
          <w:bCs/>
          <w:sz w:val="24"/>
          <w:szCs w:val="24"/>
        </w:rPr>
        <w:t>Lingkunganku</w:t>
      </w:r>
      <w:proofErr w:type="spellEnd"/>
      <w:r w:rsidR="00EB0CC9" w:rsidRPr="002B4651">
        <w:rPr>
          <w:b/>
          <w:bCs/>
          <w:sz w:val="24"/>
          <w:szCs w:val="24"/>
        </w:rPr>
        <w:t xml:space="preserve"> </w:t>
      </w:r>
    </w:p>
    <w:p w14:paraId="5BAAEFCB" w14:textId="3AC15401" w:rsidR="001C7B89" w:rsidRPr="002B4651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2B4651">
        <w:rPr>
          <w:b/>
          <w:bCs/>
          <w:sz w:val="24"/>
          <w:szCs w:val="24"/>
        </w:rPr>
        <w:t>Tahun</w:t>
      </w:r>
      <w:proofErr w:type="spellEnd"/>
      <w:r w:rsidRPr="002B4651">
        <w:rPr>
          <w:b/>
          <w:bCs/>
          <w:sz w:val="24"/>
          <w:szCs w:val="24"/>
        </w:rPr>
        <w:t xml:space="preserve"> </w:t>
      </w:r>
      <w:proofErr w:type="spellStart"/>
      <w:r w:rsidRPr="002B4651">
        <w:rPr>
          <w:b/>
          <w:bCs/>
          <w:sz w:val="24"/>
          <w:szCs w:val="24"/>
        </w:rPr>
        <w:t>Penyusunan</w:t>
      </w:r>
      <w:proofErr w:type="spellEnd"/>
      <w:r w:rsidRPr="002B4651">
        <w:rPr>
          <w:b/>
          <w:bCs/>
          <w:sz w:val="24"/>
          <w:szCs w:val="24"/>
        </w:rPr>
        <w:t xml:space="preserve"> </w:t>
      </w:r>
      <w:r w:rsidRPr="002B4651">
        <w:rPr>
          <w:b/>
          <w:bCs/>
          <w:sz w:val="24"/>
          <w:szCs w:val="24"/>
        </w:rPr>
        <w:tab/>
        <w:t xml:space="preserve">: </w:t>
      </w:r>
      <w:r w:rsidRPr="002B4651">
        <w:rPr>
          <w:b/>
          <w:bCs/>
          <w:sz w:val="24"/>
          <w:szCs w:val="24"/>
        </w:rPr>
        <w:tab/>
      </w:r>
      <w:proofErr w:type="gramStart"/>
      <w:r w:rsidRPr="002B4651">
        <w:rPr>
          <w:b/>
          <w:bCs/>
          <w:sz w:val="24"/>
          <w:szCs w:val="24"/>
        </w:rPr>
        <w:t>20</w:t>
      </w:r>
      <w:r w:rsidR="002B4651">
        <w:rPr>
          <w:b/>
          <w:bCs/>
          <w:sz w:val="24"/>
          <w:szCs w:val="24"/>
        </w:rPr>
        <w:t>..</w:t>
      </w:r>
      <w:proofErr w:type="gramEnd"/>
      <w:r w:rsidR="002B4651">
        <w:rPr>
          <w:b/>
          <w:bCs/>
          <w:sz w:val="24"/>
          <w:szCs w:val="24"/>
        </w:rPr>
        <w:t>/20..</w:t>
      </w:r>
    </w:p>
    <w:p w14:paraId="66CD42DA" w14:textId="77777777" w:rsidR="002B4651" w:rsidRDefault="002B4651" w:rsidP="001C7B89">
      <w:pPr>
        <w:spacing w:before="60" w:after="60"/>
        <w:rPr>
          <w:b/>
          <w:bCs/>
          <w:caps/>
          <w:sz w:val="24"/>
          <w:szCs w:val="24"/>
        </w:rPr>
      </w:pPr>
    </w:p>
    <w:p w14:paraId="51C0A1B6" w14:textId="77777777" w:rsidR="002B4651" w:rsidRPr="00C31A36" w:rsidRDefault="002B4651" w:rsidP="002B4651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6608B60F" w14:textId="77777777" w:rsidR="002B4651" w:rsidRPr="00C31A36" w:rsidRDefault="002B4651" w:rsidP="002B465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aps/>
          <w:color w:val="FFFFFF" w:themeColor="background1"/>
          <w:sz w:val="24"/>
          <w:szCs w:val="24"/>
        </w:rPr>
        <w:t>B.</w:t>
      </w:r>
      <w:r w:rsidRPr="00C31A36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773D405A" w14:textId="77777777" w:rsidR="002B4651" w:rsidRPr="00C31A36" w:rsidRDefault="002B4651" w:rsidP="002B4651">
      <w:pPr>
        <w:spacing w:before="60" w:after="60"/>
        <w:ind w:left="426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Pada </w:t>
      </w:r>
      <w:proofErr w:type="spellStart"/>
      <w:r w:rsidRPr="00C31A36">
        <w:rPr>
          <w:sz w:val="24"/>
          <w:szCs w:val="24"/>
        </w:rPr>
        <w:t>fase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menghargai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perbedaan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identitas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diri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keluarga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teman-temannya</w:t>
      </w:r>
      <w:proofErr w:type="spellEnd"/>
      <w:r w:rsidRPr="00C31A36">
        <w:rPr>
          <w:sz w:val="24"/>
          <w:szCs w:val="24"/>
        </w:rPr>
        <w:t xml:space="preserve">; </w:t>
      </w:r>
      <w:proofErr w:type="spellStart"/>
      <w:r w:rsidRPr="00C31A36">
        <w:rPr>
          <w:sz w:val="24"/>
          <w:szCs w:val="24"/>
        </w:rPr>
        <w:t>bangga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menjadi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anak</w:t>
      </w:r>
      <w:proofErr w:type="spellEnd"/>
      <w:r w:rsidRPr="00C31A36">
        <w:rPr>
          <w:sz w:val="24"/>
          <w:szCs w:val="24"/>
        </w:rPr>
        <w:t xml:space="preserve"> Indonesia yang </w:t>
      </w:r>
      <w:proofErr w:type="spellStart"/>
      <w:r w:rsidRPr="00C31A36">
        <w:rPr>
          <w:sz w:val="24"/>
          <w:szCs w:val="24"/>
        </w:rPr>
        <w:t>memiliki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bahasa</w:t>
      </w:r>
      <w:proofErr w:type="spellEnd"/>
      <w:r w:rsidRPr="00C31A36">
        <w:rPr>
          <w:sz w:val="24"/>
          <w:szCs w:val="24"/>
        </w:rPr>
        <w:t xml:space="preserve"> Indonesia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bahasa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persatuan</w:t>
      </w:r>
      <w:proofErr w:type="spellEnd"/>
      <w:r w:rsidRPr="00C31A36">
        <w:rPr>
          <w:sz w:val="24"/>
          <w:szCs w:val="24"/>
        </w:rPr>
        <w:t xml:space="preserve">; </w:t>
      </w:r>
      <w:proofErr w:type="spellStart"/>
      <w:r w:rsidRPr="00C31A36">
        <w:rPr>
          <w:sz w:val="24"/>
          <w:szCs w:val="24"/>
        </w:rPr>
        <w:t>mengidentifikasi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tinggal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bagian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wilayah Negara </w:t>
      </w:r>
      <w:proofErr w:type="spellStart"/>
      <w:r w:rsidRPr="00C31A36">
        <w:rPr>
          <w:sz w:val="24"/>
          <w:szCs w:val="24"/>
        </w:rPr>
        <w:t>Kesatuan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Republik</w:t>
      </w:r>
      <w:proofErr w:type="spellEnd"/>
      <w:r w:rsidRPr="00C31A36">
        <w:rPr>
          <w:sz w:val="24"/>
          <w:szCs w:val="24"/>
        </w:rPr>
        <w:t xml:space="preserve"> Indonesia; </w:t>
      </w:r>
      <w:proofErr w:type="spellStart"/>
      <w:r w:rsidRPr="00C31A36">
        <w:rPr>
          <w:sz w:val="24"/>
          <w:szCs w:val="24"/>
        </w:rPr>
        <w:t>menunjukkan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sikap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kerja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sama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keberagaman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terikat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persatuan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kesatuan</w:t>
      </w:r>
      <w:proofErr w:type="spellEnd"/>
      <w:r w:rsidRPr="00C31A36">
        <w:rPr>
          <w:sz w:val="24"/>
          <w:szCs w:val="24"/>
        </w:rPr>
        <w:t xml:space="preserve">; </w:t>
      </w:r>
      <w:proofErr w:type="spellStart"/>
      <w:r w:rsidRPr="00C31A36">
        <w:rPr>
          <w:sz w:val="24"/>
          <w:szCs w:val="24"/>
        </w:rPr>
        <w:t>melaksanakan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aturan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hak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kewajiban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anggota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keluarga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warga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sekolah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tinggal</w:t>
      </w:r>
      <w:proofErr w:type="spellEnd"/>
      <w:r w:rsidRPr="00C31A36">
        <w:rPr>
          <w:sz w:val="24"/>
          <w:szCs w:val="24"/>
        </w:rPr>
        <w:t xml:space="preserve">; dan </w:t>
      </w:r>
      <w:proofErr w:type="spellStart"/>
      <w:r w:rsidRPr="00C31A36">
        <w:rPr>
          <w:sz w:val="24"/>
          <w:szCs w:val="24"/>
        </w:rPr>
        <w:t>menerapkan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makna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sila-sila</w:t>
      </w:r>
      <w:proofErr w:type="spellEnd"/>
      <w:r w:rsidRPr="00C31A36">
        <w:rPr>
          <w:sz w:val="24"/>
          <w:szCs w:val="24"/>
        </w:rPr>
        <w:t xml:space="preserve"> Pancasila dan </w:t>
      </w:r>
      <w:proofErr w:type="spellStart"/>
      <w:r w:rsidRPr="00C31A36">
        <w:rPr>
          <w:sz w:val="24"/>
          <w:szCs w:val="24"/>
        </w:rPr>
        <w:t>meneladani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karakter</w:t>
      </w:r>
      <w:proofErr w:type="spellEnd"/>
      <w:r w:rsidRPr="00C31A36">
        <w:rPr>
          <w:sz w:val="24"/>
          <w:szCs w:val="24"/>
        </w:rPr>
        <w:t xml:space="preserve"> para </w:t>
      </w:r>
      <w:proofErr w:type="spellStart"/>
      <w:r w:rsidRPr="00C31A36">
        <w:rPr>
          <w:sz w:val="24"/>
          <w:szCs w:val="24"/>
        </w:rPr>
        <w:t>perumus</w:t>
      </w:r>
      <w:proofErr w:type="spellEnd"/>
      <w:r w:rsidRPr="00C31A36">
        <w:rPr>
          <w:sz w:val="24"/>
          <w:szCs w:val="24"/>
        </w:rPr>
        <w:t xml:space="preserve"> Pancasila.</w:t>
      </w:r>
    </w:p>
    <w:p w14:paraId="03DAB3E9" w14:textId="77777777" w:rsidR="002B4651" w:rsidRPr="00386D9E" w:rsidRDefault="002B4651" w:rsidP="002B4651">
      <w:pPr>
        <w:spacing w:before="60" w:after="60"/>
        <w:jc w:val="both"/>
        <w:rPr>
          <w:sz w:val="24"/>
          <w:szCs w:val="24"/>
        </w:rPr>
      </w:pPr>
    </w:p>
    <w:p w14:paraId="7834A4D1" w14:textId="77777777" w:rsidR="002B4651" w:rsidRPr="00386D9E" w:rsidRDefault="002B4651" w:rsidP="002B465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16A3E874" w14:textId="77777777" w:rsidR="002B4651" w:rsidRDefault="002B4651" w:rsidP="002B4651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Pr="00386D9E">
        <w:rPr>
          <w:sz w:val="24"/>
          <w:szCs w:val="24"/>
        </w:rPr>
        <w:t xml:space="preserve"> </w:t>
      </w:r>
    </w:p>
    <w:p w14:paraId="29196DCD" w14:textId="77777777" w:rsidR="002B4651" w:rsidRDefault="002B4651" w:rsidP="002B4651">
      <w:pPr>
        <w:spacing w:before="60" w:after="60"/>
        <w:ind w:left="426"/>
        <w:jc w:val="both"/>
        <w:rPr>
          <w:sz w:val="24"/>
          <w:szCs w:val="24"/>
        </w:rPr>
      </w:pPr>
    </w:p>
    <w:p w14:paraId="4F962C23" w14:textId="77777777" w:rsidR="002B4651" w:rsidRPr="00386D9E" w:rsidRDefault="002B4651" w:rsidP="002B465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4F280C50" w14:textId="77777777" w:rsidR="002B4651" w:rsidRPr="00386D9E" w:rsidRDefault="002B4651" w:rsidP="00A43655">
      <w:pPr>
        <w:pStyle w:val="ListParagraph"/>
        <w:numPr>
          <w:ilvl w:val="0"/>
          <w:numId w:val="5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4E6D2B7C" w14:textId="77777777" w:rsidR="002B4651" w:rsidRPr="00386D9E" w:rsidRDefault="002B4651" w:rsidP="002B465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4D2A0665" w14:textId="77777777" w:rsidR="002B4651" w:rsidRPr="00386D9E" w:rsidRDefault="002B4651" w:rsidP="00A43655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60441C11" w14:textId="77777777" w:rsidR="002B4651" w:rsidRPr="00386D9E" w:rsidRDefault="002B4651" w:rsidP="002B465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2FF5AE0A" w14:textId="77777777" w:rsidR="002B4651" w:rsidRPr="00386D9E" w:rsidRDefault="002B4651" w:rsidP="00A43655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7F2284C1" w14:textId="77777777" w:rsidR="002B4651" w:rsidRPr="00386D9E" w:rsidRDefault="002B4651" w:rsidP="002B465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6A4BD91F" w14:textId="77777777" w:rsidR="002B4651" w:rsidRPr="00386D9E" w:rsidRDefault="002B4651" w:rsidP="00A43655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7AD56196" w14:textId="77777777" w:rsidR="002B4651" w:rsidRPr="00386D9E" w:rsidRDefault="002B4651" w:rsidP="002B465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670DA3D6" w14:textId="77777777" w:rsidR="002B4651" w:rsidRPr="00386D9E" w:rsidRDefault="002B4651" w:rsidP="00A43655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11533BC3" w14:textId="77777777" w:rsidR="002B4651" w:rsidRPr="00386D9E" w:rsidRDefault="002B4651" w:rsidP="002B465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41285459" w14:textId="77777777" w:rsidR="002B4651" w:rsidRPr="00386D9E" w:rsidRDefault="002B4651" w:rsidP="00A43655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4338B020" w14:textId="77777777" w:rsidR="002B4651" w:rsidRPr="00386D9E" w:rsidRDefault="002B4651" w:rsidP="002B465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70C994A3" w14:textId="77777777" w:rsidR="002B4651" w:rsidRPr="00386D9E" w:rsidRDefault="002B4651" w:rsidP="00A43655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00582954" w14:textId="77777777" w:rsidR="002B4651" w:rsidRPr="00386D9E" w:rsidRDefault="002B4651" w:rsidP="002B465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51363596" w14:textId="77777777" w:rsidR="002B4651" w:rsidRPr="00386D9E" w:rsidRDefault="002B4651" w:rsidP="00A43655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27B28C91" w14:textId="77777777" w:rsidR="002B4651" w:rsidRPr="00386D9E" w:rsidRDefault="002B4651" w:rsidP="002B4651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07C76D12" w14:textId="77777777" w:rsidR="002B4651" w:rsidRPr="00386D9E" w:rsidRDefault="002B4651" w:rsidP="002B465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08B00F94" w14:textId="77777777" w:rsidR="002B4651" w:rsidRPr="00386D9E" w:rsidRDefault="002B4651" w:rsidP="002B4651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6552518B" w14:textId="77777777" w:rsidR="002B4651" w:rsidRPr="00386D9E" w:rsidRDefault="002B4651" w:rsidP="002B4651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220F24DA" w14:textId="77777777" w:rsidR="002B4651" w:rsidRPr="00386D9E" w:rsidRDefault="002B4651" w:rsidP="002B4651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3A05937E" w14:textId="77777777" w:rsidR="002B4651" w:rsidRPr="00386D9E" w:rsidRDefault="002B4651" w:rsidP="002B465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02F80984" w14:textId="77777777" w:rsidR="002B4651" w:rsidRDefault="002B4651" w:rsidP="002B4651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 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0091BE09" w14:textId="77777777" w:rsidR="002B4651" w:rsidRPr="00386D9E" w:rsidRDefault="002B4651" w:rsidP="002B4651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723411C5" w14:textId="77777777" w:rsidR="002B4651" w:rsidRPr="00386D9E" w:rsidRDefault="002B4651" w:rsidP="002B465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5FE2FEFA" w14:textId="77777777" w:rsidR="002B4651" w:rsidRPr="002B4651" w:rsidRDefault="002B4651" w:rsidP="00A43655">
      <w:pPr>
        <w:numPr>
          <w:ilvl w:val="0"/>
          <w:numId w:val="6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Metode</w:t>
      </w:r>
      <w:proofErr w:type="spellEnd"/>
      <w:r w:rsidRPr="002B4651">
        <w:rPr>
          <w:rFonts w:eastAsia="Bookman Old Style"/>
          <w:sz w:val="24"/>
          <w:szCs w:val="24"/>
        </w:rPr>
        <w:t xml:space="preserve"> PJBL</w:t>
      </w:r>
    </w:p>
    <w:p w14:paraId="176CF16D" w14:textId="7529CE79" w:rsidR="001C7B89" w:rsidRPr="002B4651" w:rsidRDefault="002B4651" w:rsidP="00A43655">
      <w:pPr>
        <w:numPr>
          <w:ilvl w:val="0"/>
          <w:numId w:val="6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Medote</w:t>
      </w:r>
      <w:proofErr w:type="spellEnd"/>
      <w:r w:rsidRPr="002B4651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2B4651">
        <w:rPr>
          <w:rFonts w:eastAsia="Bookman Old Style"/>
          <w:sz w:val="24"/>
          <w:szCs w:val="24"/>
        </w:rPr>
        <w:t>meanful</w:t>
      </w:r>
      <w:proofErr w:type="spellEnd"/>
      <w:r w:rsidRPr="002B4651">
        <w:rPr>
          <w:rFonts w:eastAsia="Bookman Old Style"/>
          <w:sz w:val="24"/>
          <w:szCs w:val="24"/>
        </w:rPr>
        <w:t>, joyful)</w:t>
      </w:r>
      <w:r w:rsidR="001C7B89" w:rsidRPr="002B4651">
        <w:rPr>
          <w:rFonts w:eastAsia="Cambria"/>
          <w:b/>
          <w:sz w:val="24"/>
          <w:szCs w:val="24"/>
        </w:rPr>
        <w:br w:type="page"/>
      </w:r>
    </w:p>
    <w:p w14:paraId="4976B05F" w14:textId="77777777" w:rsidR="001C7B89" w:rsidRPr="002B4651" w:rsidRDefault="001C7B89" w:rsidP="002B4651">
      <w:pPr>
        <w:shd w:val="clear" w:color="auto" w:fill="00B0F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2B4651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2B4651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2B4651" w:rsidRDefault="001C7B89" w:rsidP="002368F0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2B4651">
        <w:rPr>
          <w:b/>
          <w:bCs/>
          <w:caps/>
          <w:sz w:val="24"/>
          <w:szCs w:val="24"/>
        </w:rPr>
        <w:t>A.</w:t>
      </w:r>
      <w:r w:rsidRPr="002B4651">
        <w:rPr>
          <w:b/>
          <w:bCs/>
          <w:caps/>
          <w:sz w:val="24"/>
          <w:szCs w:val="24"/>
        </w:rPr>
        <w:tab/>
        <w:t>Tujuan Pembelajaran</w:t>
      </w:r>
    </w:p>
    <w:p w14:paraId="05FFB238" w14:textId="1D6C2D28" w:rsidR="00EB0CC9" w:rsidRPr="002B4651" w:rsidRDefault="00EB0CC9" w:rsidP="006F2D04">
      <w:pPr>
        <w:pStyle w:val="ListParagraph"/>
        <w:spacing w:after="160" w:line="259" w:lineRule="auto"/>
        <w:ind w:left="450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Melakukan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kerja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sama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berbagai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keberagaman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sosial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budaya</w:t>
      </w:r>
      <w:proofErr w:type="spellEnd"/>
      <w:r w:rsidRPr="002B4651">
        <w:rPr>
          <w:sz w:val="24"/>
          <w:szCs w:val="24"/>
        </w:rPr>
        <w:t xml:space="preserve"> di Indonesia yang </w:t>
      </w:r>
      <w:proofErr w:type="spellStart"/>
      <w:r w:rsidRPr="002B4651">
        <w:rPr>
          <w:sz w:val="24"/>
          <w:szCs w:val="24"/>
        </w:rPr>
        <w:t>terkait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persatuan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kesatuan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kehidupan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sehari-hari</w:t>
      </w:r>
      <w:proofErr w:type="spellEnd"/>
      <w:r w:rsidRPr="002B4651">
        <w:rPr>
          <w:sz w:val="24"/>
          <w:szCs w:val="24"/>
        </w:rPr>
        <w:t xml:space="preserve"> di </w:t>
      </w:r>
      <w:proofErr w:type="spellStart"/>
      <w:r w:rsidRPr="002B4651">
        <w:rPr>
          <w:sz w:val="24"/>
          <w:szCs w:val="24"/>
        </w:rPr>
        <w:t>lingkungan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masyarakat</w:t>
      </w:r>
      <w:proofErr w:type="spellEnd"/>
      <w:r w:rsidRPr="002B4651">
        <w:rPr>
          <w:sz w:val="24"/>
          <w:szCs w:val="24"/>
        </w:rPr>
        <w:t xml:space="preserve">. </w:t>
      </w:r>
      <w:proofErr w:type="spellStart"/>
      <w:r w:rsidRPr="002B4651">
        <w:rPr>
          <w:sz w:val="24"/>
          <w:szCs w:val="24"/>
        </w:rPr>
        <w:t>Menunjukkan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sikap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kompak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bersatu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berbagai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keberagaman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sosial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budaya</w:t>
      </w:r>
      <w:proofErr w:type="spellEnd"/>
      <w:r w:rsidRPr="002B4651">
        <w:rPr>
          <w:sz w:val="24"/>
          <w:szCs w:val="24"/>
        </w:rPr>
        <w:t xml:space="preserve"> di Indonesia yang </w:t>
      </w:r>
      <w:proofErr w:type="spellStart"/>
      <w:r w:rsidRPr="002B4651">
        <w:rPr>
          <w:sz w:val="24"/>
          <w:szCs w:val="24"/>
        </w:rPr>
        <w:t>terkait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persatuan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kesatuan</w:t>
      </w:r>
      <w:proofErr w:type="spellEnd"/>
      <w:r w:rsidRPr="002B4651">
        <w:rPr>
          <w:sz w:val="24"/>
          <w:szCs w:val="24"/>
        </w:rPr>
        <w:t xml:space="preserve">. </w:t>
      </w:r>
      <w:proofErr w:type="spellStart"/>
      <w:r w:rsidRPr="002B4651">
        <w:rPr>
          <w:sz w:val="24"/>
          <w:szCs w:val="24"/>
        </w:rPr>
        <w:t>Menunjukkan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sikap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bangga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menjadi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anak</w:t>
      </w:r>
      <w:proofErr w:type="spellEnd"/>
      <w:r w:rsidRPr="002B4651">
        <w:rPr>
          <w:sz w:val="24"/>
          <w:szCs w:val="24"/>
        </w:rPr>
        <w:t xml:space="preserve"> Indonesia yang </w:t>
      </w:r>
      <w:proofErr w:type="spellStart"/>
      <w:r w:rsidRPr="002B4651">
        <w:rPr>
          <w:sz w:val="24"/>
          <w:szCs w:val="24"/>
        </w:rPr>
        <w:t>memiliki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bahasa</w:t>
      </w:r>
      <w:proofErr w:type="spellEnd"/>
      <w:r w:rsidRPr="002B4651">
        <w:rPr>
          <w:sz w:val="24"/>
          <w:szCs w:val="24"/>
        </w:rPr>
        <w:t xml:space="preserve"> Indonesia </w:t>
      </w:r>
      <w:proofErr w:type="spellStart"/>
      <w:r w:rsidRPr="002B4651">
        <w:rPr>
          <w:sz w:val="24"/>
          <w:szCs w:val="24"/>
        </w:rPr>
        <w:t>sebagai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bahasa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persatuan</w:t>
      </w:r>
      <w:proofErr w:type="spellEnd"/>
      <w:r w:rsidRPr="002B4651">
        <w:rPr>
          <w:sz w:val="24"/>
          <w:szCs w:val="24"/>
        </w:rPr>
        <w:t xml:space="preserve"> di </w:t>
      </w:r>
      <w:proofErr w:type="spellStart"/>
      <w:r w:rsidRPr="002B4651">
        <w:rPr>
          <w:sz w:val="24"/>
          <w:szCs w:val="24"/>
        </w:rPr>
        <w:t>lingkungan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masyarakat</w:t>
      </w:r>
      <w:proofErr w:type="spellEnd"/>
    </w:p>
    <w:p w14:paraId="5A0D095B" w14:textId="77777777" w:rsidR="00EB0CC9" w:rsidRPr="002B4651" w:rsidRDefault="00EB0CC9" w:rsidP="006F2D04">
      <w:pPr>
        <w:pStyle w:val="ListParagraph"/>
        <w:spacing w:after="160" w:line="259" w:lineRule="auto"/>
        <w:ind w:left="450"/>
        <w:jc w:val="both"/>
        <w:rPr>
          <w:sz w:val="24"/>
          <w:szCs w:val="24"/>
        </w:rPr>
      </w:pPr>
    </w:p>
    <w:p w14:paraId="77FB51D7" w14:textId="77777777" w:rsidR="001C7B89" w:rsidRPr="002B4651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2B4651">
        <w:rPr>
          <w:b/>
          <w:bCs/>
          <w:caps/>
          <w:sz w:val="24"/>
          <w:szCs w:val="24"/>
        </w:rPr>
        <w:t>B.</w:t>
      </w:r>
      <w:r w:rsidRPr="002B4651">
        <w:rPr>
          <w:b/>
          <w:bCs/>
          <w:caps/>
          <w:sz w:val="24"/>
          <w:szCs w:val="24"/>
        </w:rPr>
        <w:tab/>
        <w:t>Pemahaman Bermakna</w:t>
      </w:r>
    </w:p>
    <w:p w14:paraId="7F7FAB4C" w14:textId="0A80E2F0" w:rsidR="001C7B89" w:rsidRPr="002B4651" w:rsidRDefault="006F2D04" w:rsidP="006F2D04">
      <w:pPr>
        <w:spacing w:before="60" w:after="60"/>
        <w:ind w:left="450"/>
        <w:jc w:val="both"/>
        <w:rPr>
          <w:bCs/>
          <w:sz w:val="24"/>
          <w:szCs w:val="24"/>
        </w:rPr>
      </w:pPr>
      <w:r w:rsidRPr="002B4651">
        <w:rPr>
          <w:bCs/>
          <w:sz w:val="24"/>
          <w:szCs w:val="24"/>
        </w:rPr>
        <w:t xml:space="preserve">Pada </w:t>
      </w:r>
      <w:proofErr w:type="spellStart"/>
      <w:r w:rsidRPr="002B4651">
        <w:rPr>
          <w:bCs/>
          <w:sz w:val="24"/>
          <w:szCs w:val="24"/>
        </w:rPr>
        <w:t>fase</w:t>
      </w:r>
      <w:proofErr w:type="spellEnd"/>
      <w:r w:rsidRPr="002B4651">
        <w:rPr>
          <w:bCs/>
          <w:sz w:val="24"/>
          <w:szCs w:val="24"/>
        </w:rPr>
        <w:t xml:space="preserve"> </w:t>
      </w:r>
      <w:proofErr w:type="spellStart"/>
      <w:r w:rsidRPr="002B4651">
        <w:rPr>
          <w:bCs/>
          <w:sz w:val="24"/>
          <w:szCs w:val="24"/>
        </w:rPr>
        <w:t>ini</w:t>
      </w:r>
      <w:proofErr w:type="spellEnd"/>
      <w:r w:rsidRPr="002B4651">
        <w:rPr>
          <w:bCs/>
          <w:sz w:val="24"/>
          <w:szCs w:val="24"/>
        </w:rPr>
        <w:t xml:space="preserve"> </w:t>
      </w:r>
      <w:proofErr w:type="spellStart"/>
      <w:r w:rsidRPr="002B4651">
        <w:rPr>
          <w:bCs/>
          <w:sz w:val="24"/>
          <w:szCs w:val="24"/>
        </w:rPr>
        <w:t>peserta</w:t>
      </w:r>
      <w:proofErr w:type="spellEnd"/>
      <w:r w:rsidRPr="002B4651">
        <w:rPr>
          <w:bCs/>
          <w:sz w:val="24"/>
          <w:szCs w:val="24"/>
        </w:rPr>
        <w:t xml:space="preserve"> </w:t>
      </w:r>
      <w:proofErr w:type="spellStart"/>
      <w:r w:rsidRPr="002B4651">
        <w:rPr>
          <w:bCs/>
          <w:sz w:val="24"/>
          <w:szCs w:val="24"/>
        </w:rPr>
        <w:t>didik</w:t>
      </w:r>
      <w:proofErr w:type="spellEnd"/>
      <w:r w:rsidRPr="002B4651">
        <w:rPr>
          <w:bCs/>
          <w:sz w:val="24"/>
          <w:szCs w:val="24"/>
        </w:rPr>
        <w:t xml:space="preserve"> </w:t>
      </w:r>
      <w:proofErr w:type="spellStart"/>
      <w:proofErr w:type="gramStart"/>
      <w:r w:rsidRPr="002B4651">
        <w:rPr>
          <w:bCs/>
          <w:sz w:val="24"/>
          <w:szCs w:val="24"/>
        </w:rPr>
        <w:t>mempelajari</w:t>
      </w:r>
      <w:proofErr w:type="spellEnd"/>
      <w:r w:rsidRPr="002B4651">
        <w:rPr>
          <w:bCs/>
          <w:sz w:val="24"/>
          <w:szCs w:val="24"/>
        </w:rPr>
        <w:t xml:space="preserve"> :</w:t>
      </w:r>
      <w:proofErr w:type="gramEnd"/>
    </w:p>
    <w:p w14:paraId="0D84D802" w14:textId="77777777" w:rsidR="00EB0CC9" w:rsidRPr="002B4651" w:rsidRDefault="00EB0CC9" w:rsidP="00EB0CC9">
      <w:pPr>
        <w:autoSpaceDE w:val="0"/>
        <w:autoSpaceDN w:val="0"/>
        <w:adjustRightInd w:val="0"/>
        <w:spacing w:before="120" w:after="120"/>
        <w:ind w:left="450" w:right="57"/>
        <w:rPr>
          <w:sz w:val="24"/>
          <w:szCs w:val="24"/>
        </w:rPr>
      </w:pPr>
      <w:r w:rsidRPr="002B4651">
        <w:rPr>
          <w:sz w:val="24"/>
          <w:szCs w:val="24"/>
        </w:rPr>
        <w:t xml:space="preserve">A. </w:t>
      </w:r>
      <w:proofErr w:type="spellStart"/>
      <w:r w:rsidRPr="002B4651">
        <w:rPr>
          <w:sz w:val="24"/>
          <w:szCs w:val="24"/>
        </w:rPr>
        <w:t>Keberagaman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Sosial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Budaya</w:t>
      </w:r>
      <w:proofErr w:type="spellEnd"/>
      <w:r w:rsidRPr="002B4651">
        <w:rPr>
          <w:sz w:val="24"/>
          <w:szCs w:val="24"/>
        </w:rPr>
        <w:t xml:space="preserve"> </w:t>
      </w:r>
    </w:p>
    <w:p w14:paraId="3C5F8ED5" w14:textId="77777777" w:rsidR="00EB0CC9" w:rsidRPr="002B4651" w:rsidRDefault="00EB0CC9" w:rsidP="00EB0CC9">
      <w:pPr>
        <w:autoSpaceDE w:val="0"/>
        <w:autoSpaceDN w:val="0"/>
        <w:adjustRightInd w:val="0"/>
        <w:spacing w:before="120" w:after="120"/>
        <w:ind w:left="450" w:right="57"/>
        <w:rPr>
          <w:sz w:val="24"/>
          <w:szCs w:val="24"/>
        </w:rPr>
      </w:pPr>
      <w:r w:rsidRPr="002B4651">
        <w:rPr>
          <w:sz w:val="24"/>
          <w:szCs w:val="24"/>
        </w:rPr>
        <w:t xml:space="preserve">B. Gotong Royong </w:t>
      </w:r>
    </w:p>
    <w:p w14:paraId="2DFF71E4" w14:textId="77777777" w:rsidR="00EB0CC9" w:rsidRPr="002B4651" w:rsidRDefault="00EB0CC9" w:rsidP="00EB0CC9">
      <w:pPr>
        <w:spacing w:before="60" w:after="60"/>
        <w:ind w:left="45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C. </w:t>
      </w:r>
      <w:proofErr w:type="spellStart"/>
      <w:r w:rsidRPr="002B4651">
        <w:rPr>
          <w:sz w:val="24"/>
          <w:szCs w:val="24"/>
        </w:rPr>
        <w:t>Kompak</w:t>
      </w:r>
      <w:proofErr w:type="spellEnd"/>
      <w:r w:rsidRPr="002B4651">
        <w:rPr>
          <w:sz w:val="24"/>
          <w:szCs w:val="24"/>
        </w:rPr>
        <w:t xml:space="preserve"> dan Bersatu </w:t>
      </w:r>
    </w:p>
    <w:p w14:paraId="5F65E841" w14:textId="4B6B2B51" w:rsidR="00761708" w:rsidRPr="002B4651" w:rsidRDefault="00EB0CC9" w:rsidP="00EB0CC9">
      <w:pPr>
        <w:spacing w:before="60" w:after="60"/>
        <w:ind w:left="45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D. Bahasa Indonesia </w:t>
      </w:r>
      <w:proofErr w:type="spellStart"/>
      <w:r w:rsidRPr="002B4651">
        <w:rPr>
          <w:sz w:val="24"/>
          <w:szCs w:val="24"/>
        </w:rPr>
        <w:t>sebagai</w:t>
      </w:r>
      <w:proofErr w:type="spellEnd"/>
      <w:r w:rsidRPr="002B4651">
        <w:rPr>
          <w:sz w:val="24"/>
          <w:szCs w:val="24"/>
        </w:rPr>
        <w:t xml:space="preserve"> Bahasa </w:t>
      </w:r>
      <w:proofErr w:type="spellStart"/>
      <w:r w:rsidRPr="002B4651">
        <w:rPr>
          <w:sz w:val="24"/>
          <w:szCs w:val="24"/>
        </w:rPr>
        <w:t>Persatuan</w:t>
      </w:r>
      <w:proofErr w:type="spellEnd"/>
    </w:p>
    <w:p w14:paraId="6969ACBF" w14:textId="77777777" w:rsidR="00EB0CC9" w:rsidRPr="002B4651" w:rsidRDefault="00EB0CC9" w:rsidP="00EB0CC9">
      <w:pPr>
        <w:spacing w:before="60" w:after="60"/>
        <w:ind w:left="360"/>
        <w:jc w:val="both"/>
        <w:rPr>
          <w:sz w:val="24"/>
          <w:szCs w:val="24"/>
        </w:rPr>
      </w:pPr>
    </w:p>
    <w:p w14:paraId="5FDB8F19" w14:textId="77777777" w:rsidR="001C7B89" w:rsidRPr="002B4651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2B4651">
        <w:rPr>
          <w:b/>
          <w:bCs/>
          <w:caps/>
          <w:sz w:val="24"/>
          <w:szCs w:val="24"/>
        </w:rPr>
        <w:t>C.</w:t>
      </w:r>
      <w:r w:rsidRPr="002B4651">
        <w:rPr>
          <w:b/>
          <w:bCs/>
          <w:caps/>
          <w:sz w:val="24"/>
          <w:szCs w:val="24"/>
        </w:rPr>
        <w:tab/>
        <w:t>Pertanyaan Pemantik</w:t>
      </w:r>
    </w:p>
    <w:p w14:paraId="34FD0F60" w14:textId="01022EB6" w:rsidR="00EB0CC9" w:rsidRPr="002B4651" w:rsidRDefault="00EB0CC9" w:rsidP="00761708">
      <w:p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Kegiatan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apa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saja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membutuhkan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kerja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sama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antarwarga</w:t>
      </w:r>
      <w:proofErr w:type="spellEnd"/>
      <w:r w:rsidRPr="002B4651">
        <w:rPr>
          <w:sz w:val="24"/>
          <w:szCs w:val="24"/>
        </w:rPr>
        <w:t>?</w:t>
      </w:r>
    </w:p>
    <w:p w14:paraId="4BC6AF71" w14:textId="77777777" w:rsidR="00EB0CC9" w:rsidRPr="002B4651" w:rsidRDefault="00EB0CC9" w:rsidP="00761708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77777777" w:rsidR="001C7B89" w:rsidRPr="002B4651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2B4651">
        <w:rPr>
          <w:b/>
          <w:bCs/>
          <w:caps/>
          <w:sz w:val="24"/>
          <w:szCs w:val="24"/>
        </w:rPr>
        <w:t>D.</w:t>
      </w:r>
      <w:r w:rsidRPr="002B4651">
        <w:rPr>
          <w:b/>
          <w:bCs/>
          <w:caps/>
          <w:sz w:val="24"/>
          <w:szCs w:val="24"/>
        </w:rPr>
        <w:tab/>
        <w:t>Kegiatan Pembelajaran</w:t>
      </w:r>
    </w:p>
    <w:p w14:paraId="2A53188A" w14:textId="1D5A5652" w:rsidR="00895FA2" w:rsidRPr="002B4651" w:rsidRDefault="00895FA2" w:rsidP="00895FA2">
      <w:pPr>
        <w:spacing w:before="60" w:after="60"/>
        <w:ind w:left="270"/>
        <w:jc w:val="both"/>
        <w:rPr>
          <w:b/>
          <w:caps/>
          <w:sz w:val="24"/>
          <w:szCs w:val="24"/>
        </w:rPr>
      </w:pPr>
    </w:p>
    <w:p w14:paraId="0FC8F2B7" w14:textId="3865895A" w:rsidR="00164BE4" w:rsidRPr="002B4651" w:rsidRDefault="00164BE4" w:rsidP="00A40443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 xml:space="preserve">PEMBELAJARAN </w:t>
      </w:r>
      <w:r w:rsidR="00A40443" w:rsidRPr="002B4651">
        <w:rPr>
          <w:b/>
          <w:caps/>
          <w:sz w:val="24"/>
          <w:szCs w:val="24"/>
        </w:rPr>
        <w:t>1</w:t>
      </w:r>
    </w:p>
    <w:p w14:paraId="712B6376" w14:textId="2483AF23" w:rsidR="001C7B89" w:rsidRPr="002B4651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Pendahuluan</w:t>
      </w:r>
    </w:p>
    <w:p w14:paraId="289394B0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membuka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mengucapkan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salam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40BBF04A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pembiasaan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memeriksa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kehadiran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kerapihan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pakaian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posisi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tempat</w:t>
      </w:r>
      <w:proofErr w:type="spellEnd"/>
      <w:r w:rsidRPr="002B4651">
        <w:rPr>
          <w:rFonts w:eastAsia="Bookman Old Style"/>
          <w:sz w:val="24"/>
          <w:szCs w:val="24"/>
        </w:rPr>
        <w:t xml:space="preserve"> duduk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kebersihan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kelas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04FE243F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pertanyaan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pemantik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materi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akan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diajarkan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24C144CD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tercapainya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kompetensi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karakter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sesuai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Profil</w:t>
      </w:r>
      <w:proofErr w:type="spellEnd"/>
      <w:r w:rsidRPr="002B4651">
        <w:rPr>
          <w:b/>
          <w:bCs/>
          <w:iCs/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Pelajar</w:t>
      </w:r>
      <w:proofErr w:type="spellEnd"/>
      <w:r w:rsidRPr="002B4651">
        <w:rPr>
          <w:b/>
          <w:bCs/>
          <w:iCs/>
          <w:sz w:val="24"/>
          <w:szCs w:val="24"/>
        </w:rPr>
        <w:t xml:space="preserve"> Pancasila</w:t>
      </w:r>
      <w:r w:rsidRPr="002B4651">
        <w:rPr>
          <w:bCs/>
          <w:iCs/>
          <w:sz w:val="24"/>
          <w:szCs w:val="24"/>
        </w:rPr>
        <w:t xml:space="preserve"> (</w:t>
      </w:r>
      <w:proofErr w:type="spellStart"/>
      <w:r w:rsidRPr="002B4651">
        <w:rPr>
          <w:rFonts w:eastAsia="Bookman Old Style"/>
          <w:sz w:val="24"/>
          <w:szCs w:val="24"/>
        </w:rPr>
        <w:t>bertakwa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kepada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Tuhan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Maha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Esa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berakhlak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mulia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bernalar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kritis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kreatif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bergotong</w:t>
      </w:r>
      <w:proofErr w:type="spellEnd"/>
      <w:r w:rsidRPr="002B4651">
        <w:rPr>
          <w:rFonts w:eastAsia="Bookman Old Style"/>
          <w:sz w:val="24"/>
          <w:szCs w:val="24"/>
        </w:rPr>
        <w:t xml:space="preserve"> royong, </w:t>
      </w:r>
      <w:proofErr w:type="spellStart"/>
      <w:r w:rsidRPr="002B4651">
        <w:rPr>
          <w:rFonts w:eastAsia="Bookman Old Style"/>
          <w:sz w:val="24"/>
          <w:szCs w:val="24"/>
        </w:rPr>
        <w:t>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kebhinnekaan</w:t>
      </w:r>
      <w:proofErr w:type="spellEnd"/>
      <w:r w:rsidRPr="002B4651">
        <w:rPr>
          <w:rFonts w:eastAsia="Bookman Old Style"/>
          <w:sz w:val="24"/>
          <w:szCs w:val="24"/>
        </w:rPr>
        <w:t xml:space="preserve"> global</w:t>
      </w:r>
      <w:r w:rsidRPr="002B4651">
        <w:rPr>
          <w:bCs/>
          <w:iCs/>
          <w:sz w:val="24"/>
          <w:szCs w:val="24"/>
        </w:rPr>
        <w:t xml:space="preserve">) </w:t>
      </w:r>
    </w:p>
    <w:p w14:paraId="14031FFB" w14:textId="77777777" w:rsidR="00164BE4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awal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bertanya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</w:t>
      </w:r>
      <w:r w:rsidR="004C7442" w:rsidRPr="002B4651">
        <w:rPr>
          <w:sz w:val="24"/>
          <w:szCs w:val="24"/>
        </w:rPr>
        <w:t>g</w:t>
      </w:r>
      <w:proofErr w:type="spellEnd"/>
      <w:r w:rsidR="004C7442" w:rsidRPr="002B4651">
        <w:rPr>
          <w:sz w:val="24"/>
          <w:szCs w:val="24"/>
        </w:rPr>
        <w:t xml:space="preserve"> </w:t>
      </w:r>
      <w:proofErr w:type="spellStart"/>
      <w:r w:rsidR="006F2D04" w:rsidRPr="002B4651">
        <w:rPr>
          <w:sz w:val="24"/>
          <w:szCs w:val="24"/>
        </w:rPr>
        <w:t>materi</w:t>
      </w:r>
      <w:proofErr w:type="spellEnd"/>
      <w:r w:rsidR="006F2D04"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siswa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menjawab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prediksi</w:t>
      </w:r>
      <w:proofErr w:type="spellEnd"/>
      <w:r w:rsidRPr="002B4651">
        <w:rPr>
          <w:sz w:val="24"/>
          <w:szCs w:val="24"/>
        </w:rPr>
        <w:t xml:space="preserve"> masing-masing.</w:t>
      </w:r>
    </w:p>
    <w:p w14:paraId="77FDEA5F" w14:textId="77777777" w:rsidR="00164BE4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mengikuti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ice breaking</w:t>
      </w:r>
    </w:p>
    <w:p w14:paraId="2826D1A6" w14:textId="39E3ECBD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menyampaikan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tujuan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gambaran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terkait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manfaat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kehidupan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sehari-hari</w:t>
      </w:r>
      <w:proofErr w:type="spellEnd"/>
      <w:r w:rsidRPr="002B4651">
        <w:rPr>
          <w:rFonts w:eastAsia="Bookman Old Style"/>
          <w:sz w:val="24"/>
          <w:szCs w:val="24"/>
        </w:rPr>
        <w:t xml:space="preserve">. </w:t>
      </w:r>
    </w:p>
    <w:p w14:paraId="744592D6" w14:textId="77777777" w:rsidR="001C7B89" w:rsidRPr="002B4651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C1F0B29" w14:textId="77777777" w:rsidR="001C7B89" w:rsidRPr="002B4651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Inti</w:t>
      </w:r>
    </w:p>
    <w:p w14:paraId="4409CF76" w14:textId="77777777" w:rsidR="002B4651" w:rsidRPr="002B4651" w:rsidRDefault="002B4651" w:rsidP="002B465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1. Mindful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768CBBE" w14:textId="77777777" w:rsidR="002B4651" w:rsidRPr="002B4651" w:rsidRDefault="002B4651" w:rsidP="002B4651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Membaca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Memahami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Makna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Lagu</w:t>
      </w:r>
      <w:proofErr w:type="spellEnd"/>
    </w:p>
    <w:p w14:paraId="1A5D04C1" w14:textId="77777777" w:rsidR="002B4651" w:rsidRPr="002B4651" w:rsidRDefault="002B4651" w:rsidP="00A43655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Sebelum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Mandiri</w:t>
      </w:r>
      <w:proofErr w:type="spellEnd"/>
    </w:p>
    <w:p w14:paraId="7D8C1396" w14:textId="77777777" w:rsidR="002B4651" w:rsidRPr="002B4651" w:rsidRDefault="002B4651" w:rsidP="00A43655">
      <w:pPr>
        <w:numPr>
          <w:ilvl w:val="1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memulai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membaca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terbimbing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sebelum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membaca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mandiri</w:t>
      </w:r>
      <w:proofErr w:type="spellEnd"/>
      <w:r w:rsidRPr="002B4651">
        <w:rPr>
          <w:sz w:val="24"/>
          <w:szCs w:val="24"/>
        </w:rPr>
        <w:t>.</w:t>
      </w:r>
    </w:p>
    <w:p w14:paraId="01D85988" w14:textId="77777777" w:rsidR="002B4651" w:rsidRPr="002B4651" w:rsidRDefault="002B4651" w:rsidP="00A43655">
      <w:pPr>
        <w:numPr>
          <w:ilvl w:val="1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mengingatkan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membaca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sungguh-sungguh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berulang</w:t>
      </w:r>
      <w:proofErr w:type="spellEnd"/>
      <w:r w:rsidRPr="002B4651">
        <w:rPr>
          <w:sz w:val="24"/>
          <w:szCs w:val="24"/>
        </w:rPr>
        <w:t xml:space="preserve"> kali agar </w:t>
      </w:r>
      <w:proofErr w:type="spellStart"/>
      <w:r w:rsidRPr="002B4651">
        <w:rPr>
          <w:sz w:val="24"/>
          <w:szCs w:val="24"/>
        </w:rPr>
        <w:t>memahami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bacaan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baik</w:t>
      </w:r>
      <w:proofErr w:type="spellEnd"/>
      <w:r w:rsidRPr="002B4651">
        <w:rPr>
          <w:sz w:val="24"/>
          <w:szCs w:val="24"/>
        </w:rPr>
        <w:t>.</w:t>
      </w:r>
    </w:p>
    <w:p w14:paraId="63EF6995" w14:textId="77777777" w:rsidR="002B4651" w:rsidRPr="002B4651" w:rsidRDefault="002B4651" w:rsidP="00A43655">
      <w:pPr>
        <w:numPr>
          <w:ilvl w:val="1"/>
          <w:numId w:val="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belum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lancar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membaca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difasilitasi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2B4651">
        <w:rPr>
          <w:sz w:val="24"/>
          <w:szCs w:val="24"/>
        </w:rPr>
        <w:t xml:space="preserve"> agar </w:t>
      </w:r>
      <w:proofErr w:type="spellStart"/>
      <w:r w:rsidRPr="002B4651">
        <w:rPr>
          <w:sz w:val="24"/>
          <w:szCs w:val="24"/>
        </w:rPr>
        <w:t>mendapatkan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pendampingan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khusus</w:t>
      </w:r>
      <w:proofErr w:type="spellEnd"/>
      <w:r w:rsidRPr="002B4651">
        <w:rPr>
          <w:sz w:val="24"/>
          <w:szCs w:val="24"/>
        </w:rPr>
        <w:t>.</w:t>
      </w:r>
    </w:p>
    <w:p w14:paraId="72B2554A" w14:textId="77777777" w:rsidR="002B4651" w:rsidRPr="002B4651" w:rsidRDefault="002B4651" w:rsidP="00A43655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Memahami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Makna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Lagu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"Dari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Sabang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Sampai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Merauke"</w:t>
      </w:r>
    </w:p>
    <w:p w14:paraId="3E7EF8C3" w14:textId="77777777" w:rsidR="002B4651" w:rsidRPr="002B4651" w:rsidRDefault="002B4651" w:rsidP="00A43655">
      <w:pPr>
        <w:numPr>
          <w:ilvl w:val="1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mempelajari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nada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lagu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notasi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musik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terlebih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dahulu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sebelum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mengajarkannya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kepada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>.</w:t>
      </w:r>
    </w:p>
    <w:p w14:paraId="281A1480" w14:textId="77777777" w:rsidR="002B4651" w:rsidRPr="002B4651" w:rsidRDefault="002B4651" w:rsidP="00A43655">
      <w:pPr>
        <w:numPr>
          <w:ilvl w:val="1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memandu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menemukan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pesan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lagu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melalui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jawab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mengarah</w:t>
      </w:r>
      <w:proofErr w:type="spellEnd"/>
      <w:r w:rsidRPr="002B4651">
        <w:rPr>
          <w:sz w:val="24"/>
          <w:szCs w:val="24"/>
        </w:rPr>
        <w:t xml:space="preserve"> pada </w:t>
      </w:r>
      <w:proofErr w:type="spellStart"/>
      <w:r w:rsidRPr="002B4651">
        <w:rPr>
          <w:sz w:val="24"/>
          <w:szCs w:val="24"/>
        </w:rPr>
        <w:t>nilai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persatuan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cinta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tanah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air,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keberagaman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Indonesia</w:t>
      </w:r>
      <w:r w:rsidRPr="002B4651">
        <w:rPr>
          <w:sz w:val="24"/>
          <w:szCs w:val="24"/>
        </w:rPr>
        <w:t>.</w:t>
      </w:r>
    </w:p>
    <w:p w14:paraId="0B914D2B" w14:textId="77777777" w:rsidR="002B4651" w:rsidRPr="002B4651" w:rsidRDefault="002B4651" w:rsidP="002B4651">
      <w:pPr>
        <w:rPr>
          <w:sz w:val="24"/>
          <w:szCs w:val="24"/>
        </w:rPr>
      </w:pPr>
      <w:r w:rsidRPr="002B4651">
        <w:rPr>
          <w:sz w:val="24"/>
          <w:szCs w:val="24"/>
        </w:rPr>
        <w:pict w14:anchorId="3549A853">
          <v:rect id="_x0000_i1025" style="width:0;height:1.5pt" o:hralign="center" o:hrstd="t" o:hr="t" fillcolor="#a0a0a0" stroked="f"/>
        </w:pict>
      </w:r>
    </w:p>
    <w:p w14:paraId="604A15DA" w14:textId="77777777" w:rsidR="002B4651" w:rsidRPr="002B4651" w:rsidRDefault="002B4651" w:rsidP="002B465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153544FC" w14:textId="77777777" w:rsidR="002B4651" w:rsidRPr="002B4651" w:rsidRDefault="002B4651" w:rsidP="002B4651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AIR (Auditory, Intellectually, and Repetition)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Keberagaman</w:t>
      </w:r>
      <w:proofErr w:type="spellEnd"/>
    </w:p>
    <w:p w14:paraId="37A42388" w14:textId="77777777" w:rsidR="002B4651" w:rsidRPr="002B4651" w:rsidRDefault="002B4651" w:rsidP="00A43655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rStyle w:val="Strong"/>
          <w:rFonts w:eastAsiaTheme="majorEastAsia"/>
          <w:sz w:val="24"/>
          <w:szCs w:val="24"/>
        </w:rPr>
        <w:t>Auditory (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Pendekatan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Pendengaran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>)</w:t>
      </w:r>
    </w:p>
    <w:p w14:paraId="2EF3E3C9" w14:textId="073C5143" w:rsidR="002B4651" w:rsidRPr="002B4651" w:rsidRDefault="002B4651" w:rsidP="00A43655">
      <w:pPr>
        <w:numPr>
          <w:ilvl w:val="1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mengoptimalkan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penggunaan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indra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pendengaran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cara</w:t>
      </w:r>
      <w:proofErr w:type="spellEnd"/>
      <w:r w:rsidRPr="002B4651">
        <w:rPr>
          <w:sz w:val="24"/>
          <w:szCs w:val="24"/>
        </w:rPr>
        <w:t>:</w:t>
      </w:r>
      <w:r w:rsidRPr="002B4651">
        <w:rPr>
          <w:sz w:val="24"/>
          <w:szCs w:val="24"/>
        </w:rPr>
        <w:br/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Menyanyikan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lagu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bersama-sama</w:t>
      </w:r>
      <w:proofErr w:type="spellEnd"/>
      <w:r w:rsidRPr="002B4651">
        <w:rPr>
          <w:sz w:val="24"/>
          <w:szCs w:val="24"/>
        </w:rPr>
        <w:t xml:space="preserve"> agar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dapat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memahami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melodi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liriknya</w:t>
      </w:r>
      <w:proofErr w:type="spellEnd"/>
      <w:r w:rsidRPr="002B4651">
        <w:rPr>
          <w:sz w:val="24"/>
          <w:szCs w:val="24"/>
        </w:rPr>
        <w:t>.</w:t>
      </w:r>
      <w:r w:rsidRPr="002B4651">
        <w:rPr>
          <w:sz w:val="24"/>
          <w:szCs w:val="24"/>
        </w:rPr>
        <w:br/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Mendengarkan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nada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lagu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meningkatkan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kemampuan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auditori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>.</w:t>
      </w:r>
      <w:r w:rsidRPr="002B4651">
        <w:rPr>
          <w:sz w:val="24"/>
          <w:szCs w:val="24"/>
        </w:rPr>
        <w:br/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Menjelaskan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makna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lagu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sehari-hari</w:t>
      </w:r>
      <w:proofErr w:type="spellEnd"/>
      <w:r w:rsidRPr="002B4651">
        <w:rPr>
          <w:sz w:val="24"/>
          <w:szCs w:val="24"/>
        </w:rPr>
        <w:t xml:space="preserve"> agar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memahami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lagu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mendalam</w:t>
      </w:r>
      <w:proofErr w:type="spellEnd"/>
      <w:r w:rsidRPr="002B4651">
        <w:rPr>
          <w:sz w:val="24"/>
          <w:szCs w:val="24"/>
        </w:rPr>
        <w:t>.</w:t>
      </w:r>
    </w:p>
    <w:p w14:paraId="5D766584" w14:textId="77777777" w:rsidR="002B4651" w:rsidRPr="002B4651" w:rsidRDefault="002B4651" w:rsidP="00A43655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rStyle w:val="Strong"/>
          <w:rFonts w:eastAsiaTheme="majorEastAsia"/>
          <w:sz w:val="24"/>
          <w:szCs w:val="24"/>
        </w:rPr>
        <w:t>Intellectually (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Pendekatan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Intelektual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>)</w:t>
      </w:r>
    </w:p>
    <w:p w14:paraId="22216E71" w14:textId="1DBF1715" w:rsidR="002B4651" w:rsidRPr="002B4651" w:rsidRDefault="002B4651" w:rsidP="00A43655">
      <w:pPr>
        <w:numPr>
          <w:ilvl w:val="1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mengajak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terlibat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intelektual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seperti</w:t>
      </w:r>
      <w:proofErr w:type="spellEnd"/>
      <w:r w:rsidRPr="002B4651">
        <w:rPr>
          <w:sz w:val="24"/>
          <w:szCs w:val="24"/>
        </w:rPr>
        <w:t>:</w:t>
      </w:r>
      <w:r w:rsidRPr="002B4651">
        <w:rPr>
          <w:sz w:val="24"/>
          <w:szCs w:val="24"/>
        </w:rPr>
        <w:br/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Memecahkan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masalah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terkait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perbedaan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budaya</w:t>
      </w:r>
      <w:proofErr w:type="spellEnd"/>
      <w:r w:rsidRPr="002B4651">
        <w:rPr>
          <w:sz w:val="24"/>
          <w:szCs w:val="24"/>
        </w:rPr>
        <w:t xml:space="preserve"> di Indonesia.</w:t>
      </w:r>
      <w:r w:rsidRPr="002B4651">
        <w:rPr>
          <w:sz w:val="24"/>
          <w:szCs w:val="24"/>
        </w:rPr>
        <w:br/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keberagaman</w:t>
      </w:r>
      <w:proofErr w:type="spellEnd"/>
      <w:r w:rsidRPr="002B4651">
        <w:rPr>
          <w:sz w:val="24"/>
          <w:szCs w:val="24"/>
        </w:rPr>
        <w:t xml:space="preserve"> di </w:t>
      </w:r>
      <w:proofErr w:type="spellStart"/>
      <w:r w:rsidRPr="002B4651">
        <w:rPr>
          <w:sz w:val="24"/>
          <w:szCs w:val="24"/>
        </w:rPr>
        <w:t>lingkungan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sekitar</w:t>
      </w:r>
      <w:proofErr w:type="spellEnd"/>
      <w:r w:rsidRPr="002B4651">
        <w:rPr>
          <w:sz w:val="24"/>
          <w:szCs w:val="24"/>
        </w:rPr>
        <w:t>.</w:t>
      </w:r>
      <w:r w:rsidRPr="002B4651">
        <w:rPr>
          <w:sz w:val="24"/>
          <w:szCs w:val="24"/>
        </w:rPr>
        <w:br/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Melahirkan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gagasan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kreatif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mengenai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menjaga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persatuan</w:t>
      </w:r>
      <w:proofErr w:type="spellEnd"/>
      <w:r w:rsidRPr="002B4651">
        <w:rPr>
          <w:sz w:val="24"/>
          <w:szCs w:val="24"/>
        </w:rPr>
        <w:t>.</w:t>
      </w:r>
      <w:r w:rsidRPr="002B4651">
        <w:rPr>
          <w:sz w:val="24"/>
          <w:szCs w:val="24"/>
        </w:rPr>
        <w:br/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Mencari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menyaring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informasi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budaya</w:t>
      </w:r>
      <w:proofErr w:type="spellEnd"/>
      <w:r w:rsidRPr="002B4651">
        <w:rPr>
          <w:sz w:val="24"/>
          <w:szCs w:val="24"/>
        </w:rPr>
        <w:t xml:space="preserve"> di </w:t>
      </w:r>
      <w:proofErr w:type="spellStart"/>
      <w:r w:rsidRPr="002B4651">
        <w:rPr>
          <w:sz w:val="24"/>
          <w:szCs w:val="24"/>
        </w:rPr>
        <w:t>berbagai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daerah</w:t>
      </w:r>
      <w:proofErr w:type="spellEnd"/>
      <w:r w:rsidRPr="002B4651">
        <w:rPr>
          <w:sz w:val="24"/>
          <w:szCs w:val="24"/>
        </w:rPr>
        <w:t xml:space="preserve"> di Indonesia.</w:t>
      </w:r>
      <w:r w:rsidRPr="002B4651">
        <w:rPr>
          <w:sz w:val="24"/>
          <w:szCs w:val="24"/>
        </w:rPr>
        <w:br/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Merumuskan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keberagaman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sosial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budaya</w:t>
      </w:r>
      <w:proofErr w:type="spellEnd"/>
      <w:r w:rsidRPr="002B4651">
        <w:rPr>
          <w:sz w:val="24"/>
          <w:szCs w:val="24"/>
        </w:rPr>
        <w:t>.</w:t>
      </w:r>
    </w:p>
    <w:p w14:paraId="7796B7B2" w14:textId="77777777" w:rsidR="002B4651" w:rsidRPr="002B4651" w:rsidRDefault="002B4651" w:rsidP="00A43655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rStyle w:val="Strong"/>
          <w:rFonts w:eastAsiaTheme="majorEastAsia"/>
          <w:sz w:val="24"/>
          <w:szCs w:val="24"/>
        </w:rPr>
        <w:t>Repetition (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Pendekatan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Pengulangan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Pendalaman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>)</w:t>
      </w:r>
    </w:p>
    <w:p w14:paraId="6C120EEA" w14:textId="051CF462" w:rsidR="002B4651" w:rsidRPr="002B4651" w:rsidRDefault="002B4651" w:rsidP="00A43655">
      <w:pPr>
        <w:numPr>
          <w:ilvl w:val="1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menerapkan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repetisi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individu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membantu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memahami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materi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melalui</w:t>
      </w:r>
      <w:proofErr w:type="spellEnd"/>
      <w:r w:rsidRPr="002B4651">
        <w:rPr>
          <w:sz w:val="24"/>
          <w:szCs w:val="24"/>
        </w:rPr>
        <w:t>:</w:t>
      </w:r>
      <w:r w:rsidRPr="002B4651">
        <w:rPr>
          <w:sz w:val="24"/>
          <w:szCs w:val="24"/>
        </w:rPr>
        <w:br/>
      </w:r>
      <w:r w:rsidRPr="002B4651">
        <w:rPr>
          <w:rStyle w:val="Strong"/>
          <w:rFonts w:eastAsiaTheme="majorEastAsia"/>
          <w:sz w:val="24"/>
          <w:szCs w:val="24"/>
        </w:rPr>
        <w:t xml:space="preserve">Latihan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berulang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kali</w:t>
      </w:r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membaca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menyanyikan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lagu</w:t>
      </w:r>
      <w:proofErr w:type="spellEnd"/>
      <w:r w:rsidRPr="002B4651">
        <w:rPr>
          <w:sz w:val="24"/>
          <w:szCs w:val="24"/>
        </w:rPr>
        <w:t>.</w:t>
      </w:r>
      <w:r w:rsidRPr="002B4651">
        <w:rPr>
          <w:sz w:val="24"/>
          <w:szCs w:val="24"/>
        </w:rPr>
        <w:br/>
      </w:r>
      <w:r w:rsidRPr="002B4651">
        <w:rPr>
          <w:rStyle w:val="Strong"/>
          <w:rFonts w:eastAsiaTheme="majorEastAsia"/>
          <w:sz w:val="24"/>
          <w:szCs w:val="24"/>
        </w:rPr>
        <w:t xml:space="preserve">Tanya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jawab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memastikan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memahami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makna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keberagaman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budaya</w:t>
      </w:r>
      <w:proofErr w:type="spellEnd"/>
      <w:r w:rsidRPr="002B4651">
        <w:rPr>
          <w:sz w:val="24"/>
          <w:szCs w:val="24"/>
        </w:rPr>
        <w:t>.</w:t>
      </w:r>
      <w:r w:rsidRPr="002B4651">
        <w:rPr>
          <w:sz w:val="24"/>
          <w:szCs w:val="24"/>
        </w:rPr>
        <w:br/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Kuis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tugas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individu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menguji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pemahaman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meningkatkan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ingat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>.</w:t>
      </w:r>
    </w:p>
    <w:p w14:paraId="0BD30C8A" w14:textId="77777777" w:rsidR="002B4651" w:rsidRPr="002B4651" w:rsidRDefault="002B4651" w:rsidP="002B4651">
      <w:pPr>
        <w:rPr>
          <w:sz w:val="24"/>
          <w:szCs w:val="24"/>
        </w:rPr>
      </w:pPr>
      <w:r w:rsidRPr="002B4651">
        <w:rPr>
          <w:sz w:val="24"/>
          <w:szCs w:val="24"/>
        </w:rPr>
        <w:pict w14:anchorId="65CB51B1">
          <v:rect id="_x0000_i1026" style="width:0;height:1.5pt" o:hralign="center" o:hrstd="t" o:hr="t" fillcolor="#a0a0a0" stroked="f"/>
        </w:pict>
      </w:r>
    </w:p>
    <w:p w14:paraId="3A94C268" w14:textId="77777777" w:rsidR="002B4651" w:rsidRPr="002B4651" w:rsidRDefault="002B4651" w:rsidP="002B465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3. Meaningful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7F2D310" w14:textId="77777777" w:rsidR="002B4651" w:rsidRPr="002B4651" w:rsidRDefault="002B4651" w:rsidP="002B4651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Menghubungkan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Lagu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Nilai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Keberagaman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Nyata</w:t>
      </w:r>
      <w:proofErr w:type="spellEnd"/>
    </w:p>
    <w:p w14:paraId="3998115D" w14:textId="77777777" w:rsidR="002B4651" w:rsidRPr="002B4651" w:rsidRDefault="002B4651" w:rsidP="00A43655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membimbing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mengaitkan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isi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lagu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sendiri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kehidupan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sehari-hari</w:t>
      </w:r>
      <w:proofErr w:type="spellEnd"/>
      <w:r w:rsidRPr="002B4651">
        <w:rPr>
          <w:sz w:val="24"/>
          <w:szCs w:val="24"/>
        </w:rPr>
        <w:t>.</w:t>
      </w:r>
    </w:p>
    <w:p w14:paraId="19DEDCB4" w14:textId="77777777" w:rsidR="002B4651" w:rsidRPr="002B4651" w:rsidRDefault="002B4651" w:rsidP="00A43655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diajak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berdiskusi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mengenai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keberagaman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sekolah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masyarakat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bagaimana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bisa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menerapkan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sikap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saling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menghargai</w:t>
      </w:r>
      <w:proofErr w:type="spellEnd"/>
      <w:r w:rsidRPr="002B4651">
        <w:rPr>
          <w:sz w:val="24"/>
          <w:szCs w:val="24"/>
        </w:rPr>
        <w:t>.</w:t>
      </w:r>
    </w:p>
    <w:p w14:paraId="15C5968C" w14:textId="77777777" w:rsidR="002B4651" w:rsidRPr="002B4651" w:rsidRDefault="002B4651" w:rsidP="00A43655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tugas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misalnya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meminta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menggambar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tentang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keberagaman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di Indonesia</w:t>
      </w:r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berdasarkan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pemahaman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terhadap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lagu</w:t>
      </w:r>
      <w:proofErr w:type="spellEnd"/>
      <w:r w:rsidRPr="002B4651">
        <w:rPr>
          <w:sz w:val="24"/>
          <w:szCs w:val="24"/>
        </w:rPr>
        <w:t>.</w:t>
      </w:r>
    </w:p>
    <w:p w14:paraId="32FCC83F" w14:textId="77777777" w:rsidR="00EB0CC9" w:rsidRPr="002B4651" w:rsidRDefault="00EB0CC9" w:rsidP="00EB0CC9">
      <w:pPr>
        <w:pStyle w:val="ListParagraph"/>
        <w:spacing w:before="60" w:after="60"/>
        <w:ind w:left="450"/>
        <w:jc w:val="both"/>
        <w:rPr>
          <w:rFonts w:eastAsia="Bookman Old Style"/>
          <w:sz w:val="24"/>
          <w:szCs w:val="24"/>
        </w:rPr>
      </w:pPr>
    </w:p>
    <w:p w14:paraId="6563EA4C" w14:textId="77777777" w:rsidR="001C7B89" w:rsidRPr="002B4651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Penutup</w:t>
      </w:r>
    </w:p>
    <w:p w14:paraId="452041D9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membimbing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menyimpulkan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dilakukan</w:t>
      </w:r>
      <w:proofErr w:type="spellEnd"/>
    </w:p>
    <w:p w14:paraId="018AEC51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refleksi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tanya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jawab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mengevaluasi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dilaksanakan</w:t>
      </w:r>
      <w:proofErr w:type="spellEnd"/>
    </w:p>
    <w:p w14:paraId="499881AB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mengakhiri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tetap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diakhiri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7AB35755" w14:textId="0806FDDC" w:rsidR="001C7B89" w:rsidRPr="002B4651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AC928BC" w14:textId="108E496F" w:rsidR="00164BE4" w:rsidRPr="002B4651" w:rsidRDefault="00164BE4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 xml:space="preserve">PEMBELAJARAN </w:t>
      </w:r>
      <w:r w:rsidR="00A40443" w:rsidRPr="002B4651">
        <w:rPr>
          <w:b/>
          <w:caps/>
          <w:sz w:val="24"/>
          <w:szCs w:val="24"/>
        </w:rPr>
        <w:t>2</w:t>
      </w:r>
    </w:p>
    <w:p w14:paraId="5A9BA028" w14:textId="3FEC68E8" w:rsidR="00164BE4" w:rsidRPr="002B4651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Pendahuluan</w:t>
      </w:r>
    </w:p>
    <w:p w14:paraId="1F5BF2E7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membuka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mengucapkan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salam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25824FA0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pembiasaan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memeriksa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kehadiran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kerapihan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pakaian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posisi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tempat</w:t>
      </w:r>
      <w:proofErr w:type="spellEnd"/>
      <w:r w:rsidRPr="002B4651">
        <w:rPr>
          <w:rFonts w:eastAsia="Bookman Old Style"/>
          <w:sz w:val="24"/>
          <w:szCs w:val="24"/>
        </w:rPr>
        <w:t xml:space="preserve"> duduk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kebersihan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kelas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13358073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pertanyaan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pemantik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materi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akan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diajarkan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068D6EA8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tercapainya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kompetensi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karakter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sesuai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Profil</w:t>
      </w:r>
      <w:proofErr w:type="spellEnd"/>
      <w:r w:rsidRPr="002B4651">
        <w:rPr>
          <w:b/>
          <w:bCs/>
          <w:iCs/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Pelajar</w:t>
      </w:r>
      <w:proofErr w:type="spellEnd"/>
      <w:r w:rsidRPr="002B4651">
        <w:rPr>
          <w:b/>
          <w:bCs/>
          <w:iCs/>
          <w:sz w:val="24"/>
          <w:szCs w:val="24"/>
        </w:rPr>
        <w:t xml:space="preserve"> Pancasila</w:t>
      </w:r>
      <w:r w:rsidRPr="002B4651">
        <w:rPr>
          <w:bCs/>
          <w:iCs/>
          <w:sz w:val="24"/>
          <w:szCs w:val="24"/>
        </w:rPr>
        <w:t xml:space="preserve"> (</w:t>
      </w:r>
      <w:proofErr w:type="spellStart"/>
      <w:r w:rsidRPr="002B4651">
        <w:rPr>
          <w:rFonts w:eastAsia="Bookman Old Style"/>
          <w:sz w:val="24"/>
          <w:szCs w:val="24"/>
        </w:rPr>
        <w:t>bertakwa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kepada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Tuhan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Maha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Esa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berakhlak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mulia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bernalar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kritis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kreatif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bergotong</w:t>
      </w:r>
      <w:proofErr w:type="spellEnd"/>
      <w:r w:rsidRPr="002B4651">
        <w:rPr>
          <w:rFonts w:eastAsia="Bookman Old Style"/>
          <w:sz w:val="24"/>
          <w:szCs w:val="24"/>
        </w:rPr>
        <w:t xml:space="preserve"> royong, </w:t>
      </w:r>
      <w:proofErr w:type="spellStart"/>
      <w:r w:rsidRPr="002B4651">
        <w:rPr>
          <w:rFonts w:eastAsia="Bookman Old Style"/>
          <w:sz w:val="24"/>
          <w:szCs w:val="24"/>
        </w:rPr>
        <w:t>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kebhinnekaan</w:t>
      </w:r>
      <w:proofErr w:type="spellEnd"/>
      <w:r w:rsidRPr="002B4651">
        <w:rPr>
          <w:rFonts w:eastAsia="Bookman Old Style"/>
          <w:sz w:val="24"/>
          <w:szCs w:val="24"/>
        </w:rPr>
        <w:t xml:space="preserve"> global</w:t>
      </w:r>
      <w:r w:rsidRPr="002B4651">
        <w:rPr>
          <w:bCs/>
          <w:iCs/>
          <w:sz w:val="24"/>
          <w:szCs w:val="24"/>
        </w:rPr>
        <w:t xml:space="preserve">) </w:t>
      </w:r>
    </w:p>
    <w:p w14:paraId="7ADAE351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awal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bertanya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materi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siswa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menjawab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prediksi</w:t>
      </w:r>
      <w:proofErr w:type="spellEnd"/>
      <w:r w:rsidRPr="002B4651">
        <w:rPr>
          <w:sz w:val="24"/>
          <w:szCs w:val="24"/>
        </w:rPr>
        <w:t xml:space="preserve"> masing-masing.</w:t>
      </w:r>
    </w:p>
    <w:p w14:paraId="3A4F94C9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mengikuti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ice breaking</w:t>
      </w:r>
    </w:p>
    <w:p w14:paraId="1A0BAE53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menyampaikan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tujuan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gambaran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terkait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manfaat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kehidupan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sehari-hari</w:t>
      </w:r>
      <w:proofErr w:type="spellEnd"/>
      <w:r w:rsidRPr="002B4651">
        <w:rPr>
          <w:rFonts w:eastAsia="Bookman Old Style"/>
          <w:sz w:val="24"/>
          <w:szCs w:val="24"/>
        </w:rPr>
        <w:t xml:space="preserve">. </w:t>
      </w:r>
    </w:p>
    <w:p w14:paraId="4D2B6EAF" w14:textId="77777777" w:rsidR="00164BE4" w:rsidRPr="002B4651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64202D3" w14:textId="77777777" w:rsidR="00164BE4" w:rsidRPr="002B4651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Inti</w:t>
      </w:r>
    </w:p>
    <w:p w14:paraId="7EDDFC3B" w14:textId="77777777" w:rsidR="002B4651" w:rsidRPr="002B4651" w:rsidRDefault="002B4651" w:rsidP="002B4651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224E6F" w14:textId="77777777" w:rsidR="002B4651" w:rsidRPr="002B4651" w:rsidRDefault="002B4651" w:rsidP="002B4651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Investigasi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Memahami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Keberagaman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</w:p>
    <w:p w14:paraId="3027BA7D" w14:textId="77777777" w:rsidR="002B4651" w:rsidRPr="002B4651" w:rsidRDefault="002B4651" w:rsidP="00A43655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Penggunaan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Metode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Group Investigation (GI)</w:t>
      </w:r>
    </w:p>
    <w:p w14:paraId="7F2A0FCB" w14:textId="77777777" w:rsidR="002B4651" w:rsidRPr="002B4651" w:rsidRDefault="002B4651" w:rsidP="00A43655">
      <w:pPr>
        <w:numPr>
          <w:ilvl w:val="1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menerapkan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metode</w:t>
      </w:r>
      <w:proofErr w:type="spellEnd"/>
      <w:r w:rsidRPr="002B4651">
        <w:rPr>
          <w:sz w:val="24"/>
          <w:szCs w:val="24"/>
        </w:rPr>
        <w:t xml:space="preserve"> </w:t>
      </w:r>
      <w:r w:rsidRPr="002B4651">
        <w:rPr>
          <w:rStyle w:val="Strong"/>
          <w:rFonts w:eastAsiaTheme="majorEastAsia"/>
          <w:sz w:val="24"/>
          <w:szCs w:val="24"/>
        </w:rPr>
        <w:t>Group Investigation</w:t>
      </w:r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melatih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kemandirian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keterlibatan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aktif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>.</w:t>
      </w:r>
    </w:p>
    <w:p w14:paraId="0BACDC68" w14:textId="77777777" w:rsidR="002B4651" w:rsidRPr="002B4651" w:rsidRDefault="002B4651" w:rsidP="00A43655">
      <w:pPr>
        <w:numPr>
          <w:ilvl w:val="1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dibagi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kecil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mempelajari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pertunjukan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berbagai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daerah</w:t>
      </w:r>
      <w:proofErr w:type="spellEnd"/>
      <w:r w:rsidRPr="002B4651">
        <w:rPr>
          <w:sz w:val="24"/>
          <w:szCs w:val="24"/>
        </w:rPr>
        <w:t>.</w:t>
      </w:r>
    </w:p>
    <w:p w14:paraId="0190266D" w14:textId="77777777" w:rsidR="002B4651" w:rsidRPr="002B4651" w:rsidRDefault="002B4651" w:rsidP="00A43655">
      <w:pPr>
        <w:numPr>
          <w:ilvl w:val="1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lastRenderedPageBreak/>
        <w:t>Setiap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bertanggung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jawab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meneliti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mendiskusikan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,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mempresentasikan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temuan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mengenai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keberagaman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budaya</w:t>
      </w:r>
      <w:proofErr w:type="spellEnd"/>
      <w:r w:rsidRPr="002B4651">
        <w:rPr>
          <w:sz w:val="24"/>
          <w:szCs w:val="24"/>
        </w:rPr>
        <w:t>.</w:t>
      </w:r>
    </w:p>
    <w:p w14:paraId="121ED042" w14:textId="77777777" w:rsidR="002B4651" w:rsidRPr="002B4651" w:rsidRDefault="002B4651" w:rsidP="00A43655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Petunjuk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Terarah</w:t>
      </w:r>
      <w:proofErr w:type="spellEnd"/>
    </w:p>
    <w:p w14:paraId="43283158" w14:textId="77777777" w:rsidR="002B4651" w:rsidRPr="002B4651" w:rsidRDefault="002B4651" w:rsidP="00A43655">
      <w:pPr>
        <w:numPr>
          <w:ilvl w:val="1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menyampaikan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petunjuk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pengerjaan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2B4651">
        <w:rPr>
          <w:sz w:val="24"/>
          <w:szCs w:val="24"/>
        </w:rPr>
        <w:t xml:space="preserve"> agar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memahami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tujuan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pembelajaran</w:t>
      </w:r>
      <w:proofErr w:type="spellEnd"/>
      <w:r w:rsidRPr="002B4651">
        <w:rPr>
          <w:sz w:val="24"/>
          <w:szCs w:val="24"/>
        </w:rPr>
        <w:t>.</w:t>
      </w:r>
    </w:p>
    <w:p w14:paraId="77F9D93D" w14:textId="77777777" w:rsidR="002B4651" w:rsidRPr="002B4651" w:rsidRDefault="002B4651" w:rsidP="00A43655">
      <w:pPr>
        <w:numPr>
          <w:ilvl w:val="1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memfasilitasi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semua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namun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hanya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membimbing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benar-benar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membutuhkan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bantuan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mengembangkan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kemandirian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2B4651">
        <w:rPr>
          <w:sz w:val="24"/>
          <w:szCs w:val="24"/>
        </w:rPr>
        <w:t>.</w:t>
      </w:r>
    </w:p>
    <w:p w14:paraId="471000A1" w14:textId="77777777" w:rsidR="002B4651" w:rsidRPr="002B4651" w:rsidRDefault="002B4651" w:rsidP="00A43655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Pendalaman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Materi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melalui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Diskusi</w:t>
      </w:r>
      <w:proofErr w:type="spellEnd"/>
    </w:p>
    <w:p w14:paraId="4BF509E9" w14:textId="77777777" w:rsidR="002B4651" w:rsidRPr="002B4651" w:rsidRDefault="002B4651" w:rsidP="00A43655">
      <w:pPr>
        <w:numPr>
          <w:ilvl w:val="1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mengajak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kembali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bahan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bacaan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aktivitas</w:t>
      </w:r>
      <w:proofErr w:type="spellEnd"/>
      <w:r w:rsidRPr="002B4651">
        <w:rPr>
          <w:sz w:val="24"/>
          <w:szCs w:val="24"/>
        </w:rPr>
        <w:t xml:space="preserve"> </w:t>
      </w:r>
      <w:r w:rsidRPr="002B4651">
        <w:rPr>
          <w:rStyle w:val="Strong"/>
          <w:rFonts w:eastAsiaTheme="majorEastAsia"/>
          <w:sz w:val="24"/>
          <w:szCs w:val="24"/>
        </w:rPr>
        <w:t xml:space="preserve">Ayo,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guna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meningkatkan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pemahaman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terhadap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keberagaman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budaya</w:t>
      </w:r>
      <w:proofErr w:type="spellEnd"/>
      <w:r w:rsidRPr="002B4651">
        <w:rPr>
          <w:sz w:val="24"/>
          <w:szCs w:val="24"/>
        </w:rPr>
        <w:t>.</w:t>
      </w:r>
    </w:p>
    <w:p w14:paraId="128A1F4A" w14:textId="77777777" w:rsidR="002B4651" w:rsidRPr="002B4651" w:rsidRDefault="002B4651" w:rsidP="00A43655">
      <w:pPr>
        <w:numPr>
          <w:ilvl w:val="1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memfasilitasi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diskusi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atau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berpasangan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mengisi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tabel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sikap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perilaku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keberagaman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sehingga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dapat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materi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2B4651">
        <w:rPr>
          <w:sz w:val="24"/>
          <w:szCs w:val="24"/>
        </w:rPr>
        <w:t>.</w:t>
      </w:r>
    </w:p>
    <w:p w14:paraId="57DF2615" w14:textId="77777777" w:rsidR="002B4651" w:rsidRPr="002B4651" w:rsidRDefault="002B4651" w:rsidP="002B4651">
      <w:pPr>
        <w:jc w:val="both"/>
        <w:rPr>
          <w:sz w:val="24"/>
          <w:szCs w:val="24"/>
        </w:rPr>
      </w:pPr>
      <w:r w:rsidRPr="002B4651">
        <w:rPr>
          <w:sz w:val="24"/>
          <w:szCs w:val="24"/>
        </w:rPr>
        <w:pict w14:anchorId="39AFB75E">
          <v:rect id="_x0000_i1033" style="width:0;height:1.5pt" o:hralign="center" o:hrstd="t" o:hr="t" fillcolor="#a0a0a0" stroked="f"/>
        </w:pict>
      </w:r>
    </w:p>
    <w:p w14:paraId="26C4E96B" w14:textId="77777777" w:rsidR="002B4651" w:rsidRPr="002B4651" w:rsidRDefault="002B4651" w:rsidP="002B4651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B3B7606" w14:textId="77777777" w:rsidR="002B4651" w:rsidRPr="002B4651" w:rsidRDefault="002B4651" w:rsidP="002B4651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Bermain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Peran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Pertunjukan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Seni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Tradisional</w:t>
      </w:r>
      <w:proofErr w:type="spellEnd"/>
    </w:p>
    <w:p w14:paraId="632BC14F" w14:textId="77777777" w:rsidR="002B4651" w:rsidRPr="002B4651" w:rsidRDefault="002B4651" w:rsidP="00A43655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Menyelenggarakan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Hari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Berbudaya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Bermain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Peran</w:t>
      </w:r>
    </w:p>
    <w:p w14:paraId="20A3DABA" w14:textId="77777777" w:rsidR="002B4651" w:rsidRPr="002B4651" w:rsidRDefault="002B4651" w:rsidP="00A43655">
      <w:pPr>
        <w:numPr>
          <w:ilvl w:val="1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memfasilitasi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Bermain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Peran</w:t>
      </w:r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mengadakan</w:t>
      </w:r>
      <w:proofErr w:type="spellEnd"/>
      <w:r w:rsidRPr="002B4651">
        <w:rPr>
          <w:sz w:val="24"/>
          <w:szCs w:val="24"/>
        </w:rPr>
        <w:t xml:space="preserve"> </w:t>
      </w:r>
      <w:r w:rsidRPr="002B4651">
        <w:rPr>
          <w:rStyle w:val="Strong"/>
          <w:rFonts w:eastAsiaTheme="majorEastAsia"/>
          <w:sz w:val="24"/>
          <w:szCs w:val="24"/>
        </w:rPr>
        <w:t xml:space="preserve">Hari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Berbudaya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atau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pertunjukan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seni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tradisional</w:t>
      </w:r>
      <w:proofErr w:type="spellEnd"/>
      <w:r w:rsidRPr="002B4651">
        <w:rPr>
          <w:sz w:val="24"/>
          <w:szCs w:val="24"/>
        </w:rPr>
        <w:t>.</w:t>
      </w:r>
    </w:p>
    <w:p w14:paraId="490AE20B" w14:textId="77777777" w:rsidR="002B4651" w:rsidRPr="002B4651" w:rsidRDefault="002B4651" w:rsidP="00A43655">
      <w:pPr>
        <w:numPr>
          <w:ilvl w:val="1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dibagi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berisi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3–5 orang</w:t>
      </w:r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menampilkan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seni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berbagai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daerah</w:t>
      </w:r>
      <w:proofErr w:type="spellEnd"/>
      <w:r w:rsidRPr="002B4651">
        <w:rPr>
          <w:sz w:val="24"/>
          <w:szCs w:val="24"/>
        </w:rPr>
        <w:t>.</w:t>
      </w:r>
    </w:p>
    <w:p w14:paraId="418E9CFB" w14:textId="77777777" w:rsidR="002B4651" w:rsidRPr="002B4651" w:rsidRDefault="002B4651" w:rsidP="00A43655">
      <w:pPr>
        <w:numPr>
          <w:ilvl w:val="1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Kegiatan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ini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menumbuhkan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apresiasi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terhadap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keberagaman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meningkatkan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keterampilan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kolaboratif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>.</w:t>
      </w:r>
    </w:p>
    <w:p w14:paraId="172932FC" w14:textId="77777777" w:rsidR="002B4651" w:rsidRPr="002B4651" w:rsidRDefault="002B4651" w:rsidP="00A43655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Pembagian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Peran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Tugas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Kelompok</w:t>
      </w:r>
      <w:proofErr w:type="spellEnd"/>
    </w:p>
    <w:p w14:paraId="2295B34F" w14:textId="77777777" w:rsidR="002B4651" w:rsidRPr="002B4651" w:rsidRDefault="002B4651" w:rsidP="00A43655">
      <w:pPr>
        <w:numPr>
          <w:ilvl w:val="1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membimbing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setiap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pembagian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peran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tugas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sesuai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minat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kemampuan</w:t>
      </w:r>
      <w:proofErr w:type="spellEnd"/>
      <w:r w:rsidRPr="002B4651">
        <w:rPr>
          <w:sz w:val="24"/>
          <w:szCs w:val="24"/>
        </w:rPr>
        <w:t xml:space="preserve"> masing-masing </w:t>
      </w:r>
      <w:proofErr w:type="spellStart"/>
      <w:r w:rsidRPr="002B4651">
        <w:rPr>
          <w:sz w:val="24"/>
          <w:szCs w:val="24"/>
        </w:rPr>
        <w:t>anggota</w:t>
      </w:r>
      <w:proofErr w:type="spellEnd"/>
      <w:r w:rsidRPr="002B4651">
        <w:rPr>
          <w:sz w:val="24"/>
          <w:szCs w:val="24"/>
        </w:rPr>
        <w:t>.</w:t>
      </w:r>
    </w:p>
    <w:p w14:paraId="640C954B" w14:textId="77777777" w:rsidR="002B4651" w:rsidRPr="002B4651" w:rsidRDefault="002B4651" w:rsidP="00A43655">
      <w:pPr>
        <w:numPr>
          <w:ilvl w:val="1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memantau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jalannya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bimbingan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jika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diperlukan</w:t>
      </w:r>
      <w:proofErr w:type="spellEnd"/>
      <w:r w:rsidRPr="002B4651">
        <w:rPr>
          <w:sz w:val="24"/>
          <w:szCs w:val="24"/>
        </w:rPr>
        <w:t>.</w:t>
      </w:r>
    </w:p>
    <w:p w14:paraId="51C855E8" w14:textId="77777777" w:rsidR="002B4651" w:rsidRPr="002B4651" w:rsidRDefault="002B4651" w:rsidP="00A43655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Observasi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Umpan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Balik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Pembelajaran</w:t>
      </w:r>
      <w:proofErr w:type="spellEnd"/>
    </w:p>
    <w:p w14:paraId="0D948232" w14:textId="77777777" w:rsidR="002B4651" w:rsidRPr="002B4651" w:rsidRDefault="002B4651" w:rsidP="00A43655">
      <w:pPr>
        <w:numPr>
          <w:ilvl w:val="1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mengamati</w:t>
      </w:r>
      <w:proofErr w:type="spellEnd"/>
      <w:r w:rsidRPr="002B4651">
        <w:rPr>
          <w:sz w:val="24"/>
          <w:szCs w:val="24"/>
        </w:rPr>
        <w:t xml:space="preserve"> proses </w:t>
      </w:r>
      <w:proofErr w:type="spellStart"/>
      <w:r w:rsidRPr="002B4651">
        <w:rPr>
          <w:sz w:val="24"/>
          <w:szCs w:val="24"/>
        </w:rPr>
        <w:t>kerja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setiap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umpan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balik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membangun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meningkatkan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pemahaman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terhadap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keberagaman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budaya</w:t>
      </w:r>
      <w:proofErr w:type="spellEnd"/>
      <w:r w:rsidRPr="002B4651">
        <w:rPr>
          <w:sz w:val="24"/>
          <w:szCs w:val="24"/>
        </w:rPr>
        <w:t>.</w:t>
      </w:r>
    </w:p>
    <w:p w14:paraId="155374A2" w14:textId="77777777" w:rsidR="002B4651" w:rsidRPr="002B4651" w:rsidRDefault="002B4651" w:rsidP="00A43655">
      <w:pPr>
        <w:numPr>
          <w:ilvl w:val="1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kesempatan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kepada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menyampaikan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pendapat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mengajukan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,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melakukan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terhadap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>.</w:t>
      </w:r>
    </w:p>
    <w:p w14:paraId="3DAE34BB" w14:textId="77777777" w:rsidR="002B4651" w:rsidRPr="002B4651" w:rsidRDefault="002B4651" w:rsidP="002B4651">
      <w:pPr>
        <w:jc w:val="both"/>
        <w:rPr>
          <w:sz w:val="24"/>
          <w:szCs w:val="24"/>
        </w:rPr>
      </w:pPr>
      <w:r w:rsidRPr="002B4651">
        <w:rPr>
          <w:sz w:val="24"/>
          <w:szCs w:val="24"/>
        </w:rPr>
        <w:pict w14:anchorId="251A593B">
          <v:rect id="_x0000_i1034" style="width:0;height:1.5pt" o:hralign="center" o:hrstd="t" o:hr="t" fillcolor="#a0a0a0" stroked="f"/>
        </w:pict>
      </w:r>
    </w:p>
    <w:p w14:paraId="5F29C784" w14:textId="77777777" w:rsidR="002B4651" w:rsidRPr="002B4651" w:rsidRDefault="002B4651" w:rsidP="002B4651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D80E22" w14:textId="77777777" w:rsidR="002B4651" w:rsidRPr="002B4651" w:rsidRDefault="002B4651" w:rsidP="002B4651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Menghubungkan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Sehari-hari</w:t>
      </w:r>
      <w:proofErr w:type="spellEnd"/>
    </w:p>
    <w:p w14:paraId="5BA31FDE" w14:textId="77777777" w:rsidR="002B4651" w:rsidRPr="002B4651" w:rsidRDefault="002B4651" w:rsidP="00A43655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tidak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hanya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mempelajari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materi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tetapi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juga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mengaitkannya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sendiri</w:t>
      </w:r>
      <w:proofErr w:type="spellEnd"/>
      <w:r w:rsidRPr="002B4651">
        <w:rPr>
          <w:sz w:val="24"/>
          <w:szCs w:val="24"/>
        </w:rPr>
        <w:t>.</w:t>
      </w:r>
    </w:p>
    <w:p w14:paraId="1C0A689C" w14:textId="77777777" w:rsidR="002B4651" w:rsidRPr="002B4651" w:rsidRDefault="002B4651" w:rsidP="00A43655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mendorong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menuliskan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bagaimana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menghargai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keberagaman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sehari-hari</w:t>
      </w:r>
      <w:proofErr w:type="spellEnd"/>
      <w:r w:rsidRPr="002B4651">
        <w:rPr>
          <w:sz w:val="24"/>
          <w:szCs w:val="24"/>
        </w:rPr>
        <w:t>.</w:t>
      </w:r>
    </w:p>
    <w:p w14:paraId="565BDDCC" w14:textId="77777777" w:rsidR="002B4651" w:rsidRDefault="002B4651" w:rsidP="00A43655">
      <w:pPr>
        <w:numPr>
          <w:ilvl w:val="0"/>
          <w:numId w:val="12"/>
        </w:numPr>
        <w:spacing w:before="100" w:beforeAutospacing="1" w:after="100" w:afterAutospacing="1"/>
        <w:jc w:val="both"/>
      </w:pPr>
      <w:proofErr w:type="spellStart"/>
      <w:r w:rsidRPr="002B4651">
        <w:rPr>
          <w:sz w:val="24"/>
          <w:szCs w:val="24"/>
        </w:rPr>
        <w:lastRenderedPageBreak/>
        <w:t>Refleksi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diskusi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akhir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sikap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nilai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keberagaman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masyarakat</w:t>
      </w:r>
      <w:proofErr w:type="spellEnd"/>
      <w:r>
        <w:t>.</w:t>
      </w:r>
    </w:p>
    <w:p w14:paraId="2308E4D1" w14:textId="77777777" w:rsidR="00EB0CC9" w:rsidRPr="002B4651" w:rsidRDefault="00EB0CC9" w:rsidP="00EB0CC9">
      <w:pPr>
        <w:pStyle w:val="ListParagraph"/>
        <w:spacing w:before="60" w:after="60"/>
        <w:ind w:left="900"/>
        <w:jc w:val="both"/>
        <w:rPr>
          <w:b/>
          <w:caps/>
          <w:sz w:val="24"/>
          <w:szCs w:val="24"/>
        </w:rPr>
      </w:pPr>
    </w:p>
    <w:p w14:paraId="6861CC2F" w14:textId="41A66AB7" w:rsidR="00164BE4" w:rsidRPr="002B4651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Penutup</w:t>
      </w:r>
    </w:p>
    <w:p w14:paraId="0AE31838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membimbing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menyimpulkan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dilakukan</w:t>
      </w:r>
      <w:proofErr w:type="spellEnd"/>
    </w:p>
    <w:p w14:paraId="4524DA76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refleksi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tanya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jawab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mengevaluasi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dilaksanakan</w:t>
      </w:r>
      <w:proofErr w:type="spellEnd"/>
    </w:p>
    <w:p w14:paraId="31DDAA99" w14:textId="37F93B51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mengakhiri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tetap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diakhiri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1672E63E" w14:textId="50F783AE" w:rsidR="00164BE4" w:rsidRPr="002B4651" w:rsidRDefault="00164BE4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E058F02" w14:textId="42E1BFD0" w:rsidR="00164BE4" w:rsidRPr="002B4651" w:rsidRDefault="00164BE4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 xml:space="preserve">PEMBELAJARAN </w:t>
      </w:r>
      <w:r w:rsidR="00895FA2" w:rsidRPr="002B4651">
        <w:rPr>
          <w:b/>
          <w:caps/>
          <w:sz w:val="24"/>
          <w:szCs w:val="24"/>
        </w:rPr>
        <w:t>3</w:t>
      </w:r>
    </w:p>
    <w:p w14:paraId="464C3118" w14:textId="77777777" w:rsidR="00164BE4" w:rsidRPr="002B4651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Pendahuluan</w:t>
      </w:r>
    </w:p>
    <w:p w14:paraId="740438BD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membuka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mengucapkan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salam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61018E63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pembiasaan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memeriksa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kehadiran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kerapihan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pakaian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posisi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tempat</w:t>
      </w:r>
      <w:proofErr w:type="spellEnd"/>
      <w:r w:rsidRPr="002B4651">
        <w:rPr>
          <w:rFonts w:eastAsia="Bookman Old Style"/>
          <w:sz w:val="24"/>
          <w:szCs w:val="24"/>
        </w:rPr>
        <w:t xml:space="preserve"> duduk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kebersihan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kelas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13C0632E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pertanyaan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pemantik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materi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akan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diajarkan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56A98ED0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tercapainya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kompetensi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karakter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sesuai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Profil</w:t>
      </w:r>
      <w:proofErr w:type="spellEnd"/>
      <w:r w:rsidRPr="002B4651">
        <w:rPr>
          <w:b/>
          <w:bCs/>
          <w:iCs/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Pelajar</w:t>
      </w:r>
      <w:proofErr w:type="spellEnd"/>
      <w:r w:rsidRPr="002B4651">
        <w:rPr>
          <w:b/>
          <w:bCs/>
          <w:iCs/>
          <w:sz w:val="24"/>
          <w:szCs w:val="24"/>
        </w:rPr>
        <w:t xml:space="preserve"> Pancasila</w:t>
      </w:r>
      <w:r w:rsidRPr="002B4651">
        <w:rPr>
          <w:bCs/>
          <w:iCs/>
          <w:sz w:val="24"/>
          <w:szCs w:val="24"/>
        </w:rPr>
        <w:t xml:space="preserve"> (</w:t>
      </w:r>
      <w:proofErr w:type="spellStart"/>
      <w:r w:rsidRPr="002B4651">
        <w:rPr>
          <w:rFonts w:eastAsia="Bookman Old Style"/>
          <w:sz w:val="24"/>
          <w:szCs w:val="24"/>
        </w:rPr>
        <w:t>bertakwa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kepada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Tuhan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Maha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Esa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berakhlak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mulia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bernalar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kritis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kreatif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bergotong</w:t>
      </w:r>
      <w:proofErr w:type="spellEnd"/>
      <w:r w:rsidRPr="002B4651">
        <w:rPr>
          <w:rFonts w:eastAsia="Bookman Old Style"/>
          <w:sz w:val="24"/>
          <w:szCs w:val="24"/>
        </w:rPr>
        <w:t xml:space="preserve"> royong, </w:t>
      </w:r>
      <w:proofErr w:type="spellStart"/>
      <w:r w:rsidRPr="002B4651">
        <w:rPr>
          <w:rFonts w:eastAsia="Bookman Old Style"/>
          <w:sz w:val="24"/>
          <w:szCs w:val="24"/>
        </w:rPr>
        <w:t>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kebhinnekaan</w:t>
      </w:r>
      <w:proofErr w:type="spellEnd"/>
      <w:r w:rsidRPr="002B4651">
        <w:rPr>
          <w:rFonts w:eastAsia="Bookman Old Style"/>
          <w:sz w:val="24"/>
          <w:szCs w:val="24"/>
        </w:rPr>
        <w:t xml:space="preserve"> global</w:t>
      </w:r>
      <w:r w:rsidRPr="002B4651">
        <w:rPr>
          <w:bCs/>
          <w:iCs/>
          <w:sz w:val="24"/>
          <w:szCs w:val="24"/>
        </w:rPr>
        <w:t xml:space="preserve">) </w:t>
      </w:r>
    </w:p>
    <w:p w14:paraId="41D896C2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awal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bertanya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materi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siswa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menjawab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prediksi</w:t>
      </w:r>
      <w:proofErr w:type="spellEnd"/>
      <w:r w:rsidRPr="002B4651">
        <w:rPr>
          <w:sz w:val="24"/>
          <w:szCs w:val="24"/>
        </w:rPr>
        <w:t xml:space="preserve"> masing-masing.</w:t>
      </w:r>
    </w:p>
    <w:p w14:paraId="2D1C581C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mengikuti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ice breaking</w:t>
      </w:r>
    </w:p>
    <w:p w14:paraId="336CF686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menyampaikan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tujuan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gambaran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terkait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manfaat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kehidupan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sehari-hari</w:t>
      </w:r>
      <w:proofErr w:type="spellEnd"/>
      <w:r w:rsidRPr="002B4651">
        <w:rPr>
          <w:rFonts w:eastAsia="Bookman Old Style"/>
          <w:sz w:val="24"/>
          <w:szCs w:val="24"/>
        </w:rPr>
        <w:t xml:space="preserve">. </w:t>
      </w:r>
    </w:p>
    <w:p w14:paraId="763A500A" w14:textId="1C14DC65" w:rsidR="00164BE4" w:rsidRPr="002B4651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C053D4D" w14:textId="77777777" w:rsidR="00895FA2" w:rsidRPr="002B4651" w:rsidRDefault="00164BE4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Inti</w:t>
      </w:r>
    </w:p>
    <w:p w14:paraId="44D0823D" w14:textId="77777777" w:rsidR="002B4651" w:rsidRPr="002B4651" w:rsidRDefault="002B4651" w:rsidP="002B4651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E212845" w14:textId="77777777" w:rsidR="002B4651" w:rsidRPr="002B4651" w:rsidRDefault="002B4651" w:rsidP="002B4651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Menghubungkan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Gotong Royong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Sehari-hari</w:t>
      </w:r>
      <w:proofErr w:type="spellEnd"/>
    </w:p>
    <w:p w14:paraId="291284D5" w14:textId="77777777" w:rsidR="002B4651" w:rsidRPr="002B4651" w:rsidRDefault="002B4651" w:rsidP="00A43655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Penggunaan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Rekaan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Kontekstual</w:t>
      </w:r>
      <w:proofErr w:type="spellEnd"/>
    </w:p>
    <w:p w14:paraId="467EA7D6" w14:textId="77777777" w:rsidR="002B4651" w:rsidRPr="002B4651" w:rsidRDefault="002B4651" w:rsidP="00A43655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menjelaskan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konsep</w:t>
      </w:r>
      <w:proofErr w:type="spellEnd"/>
      <w:r w:rsidRPr="002B4651">
        <w:rPr>
          <w:sz w:val="24"/>
          <w:szCs w:val="24"/>
        </w:rPr>
        <w:t xml:space="preserve"> gotong royong </w:t>
      </w:r>
      <w:proofErr w:type="spellStart"/>
      <w:r w:rsidRPr="002B4651">
        <w:rPr>
          <w:sz w:val="24"/>
          <w:szCs w:val="24"/>
        </w:rPr>
        <w:t>melalui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dekat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keseharian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>.</w:t>
      </w:r>
    </w:p>
    <w:p w14:paraId="03F98906" w14:textId="77777777" w:rsidR="002B4651" w:rsidRPr="002B4651" w:rsidRDefault="002B4651" w:rsidP="00A43655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Misalnya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kisah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anak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ikut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kerja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bakti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lingkungan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rumahnya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tugas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peran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sesuai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kemampuannya</w:t>
      </w:r>
      <w:proofErr w:type="spellEnd"/>
      <w:r w:rsidRPr="002B4651">
        <w:rPr>
          <w:sz w:val="24"/>
          <w:szCs w:val="24"/>
        </w:rPr>
        <w:t>.</w:t>
      </w:r>
    </w:p>
    <w:p w14:paraId="170A5B36" w14:textId="77777777" w:rsidR="002B4651" w:rsidRPr="002B4651" w:rsidRDefault="002B4651" w:rsidP="00A43655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Cerita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ini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membantu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teori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praktik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sehingga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konsep</w:t>
      </w:r>
      <w:proofErr w:type="spellEnd"/>
      <w:r w:rsidRPr="002B4651">
        <w:rPr>
          <w:sz w:val="24"/>
          <w:szCs w:val="24"/>
        </w:rPr>
        <w:t xml:space="preserve"> gotong royong </w:t>
      </w:r>
      <w:proofErr w:type="spellStart"/>
      <w:r w:rsidRPr="002B4651">
        <w:rPr>
          <w:sz w:val="24"/>
          <w:szCs w:val="24"/>
        </w:rPr>
        <w:t>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bermakna</w:t>
      </w:r>
      <w:proofErr w:type="spellEnd"/>
      <w:r w:rsidRPr="002B4651">
        <w:rPr>
          <w:sz w:val="24"/>
          <w:szCs w:val="24"/>
        </w:rPr>
        <w:t>.</w:t>
      </w:r>
    </w:p>
    <w:p w14:paraId="0359EAA8" w14:textId="77777777" w:rsidR="002B4651" w:rsidRPr="002B4651" w:rsidRDefault="002B4651" w:rsidP="00A43655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Tugas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Peran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Gotong Royong</w:t>
      </w:r>
    </w:p>
    <w:p w14:paraId="2B8BDFD0" w14:textId="77777777" w:rsidR="002B4651" w:rsidRPr="002B4651" w:rsidRDefault="002B4651" w:rsidP="00A43655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menyajikan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konkret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tugas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peran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dilakukan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gotong royong, </w:t>
      </w:r>
      <w:proofErr w:type="spellStart"/>
      <w:r w:rsidRPr="002B4651">
        <w:rPr>
          <w:sz w:val="24"/>
          <w:szCs w:val="24"/>
        </w:rPr>
        <w:t>baik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cerita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rekaan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maupun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sumber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bacaan</w:t>
      </w:r>
      <w:proofErr w:type="spellEnd"/>
      <w:r w:rsidRPr="002B4651">
        <w:rPr>
          <w:sz w:val="24"/>
          <w:szCs w:val="24"/>
        </w:rPr>
        <w:t xml:space="preserve"> lain yang </w:t>
      </w:r>
      <w:proofErr w:type="spellStart"/>
      <w:r w:rsidRPr="002B4651">
        <w:rPr>
          <w:sz w:val="24"/>
          <w:szCs w:val="24"/>
        </w:rPr>
        <w:t>terpercaya</w:t>
      </w:r>
      <w:proofErr w:type="spellEnd"/>
      <w:r w:rsidRPr="002B4651">
        <w:rPr>
          <w:sz w:val="24"/>
          <w:szCs w:val="24"/>
        </w:rPr>
        <w:t>.</w:t>
      </w:r>
    </w:p>
    <w:p w14:paraId="3015EB8E" w14:textId="77777777" w:rsidR="002B4651" w:rsidRPr="002B4651" w:rsidRDefault="002B4651" w:rsidP="00A43655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menanyakan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kepada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>:</w:t>
      </w:r>
    </w:p>
    <w:p w14:paraId="53FA7AE1" w14:textId="77777777" w:rsidR="002B4651" w:rsidRPr="002B4651" w:rsidRDefault="002B4651" w:rsidP="00A43655">
      <w:pPr>
        <w:numPr>
          <w:ilvl w:val="2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>“</w:t>
      </w:r>
      <w:proofErr w:type="spellStart"/>
      <w:r w:rsidRPr="002B4651">
        <w:rPr>
          <w:sz w:val="24"/>
          <w:szCs w:val="24"/>
        </w:rPr>
        <w:t>Pernahkah</w:t>
      </w:r>
      <w:proofErr w:type="spellEnd"/>
      <w:r w:rsidRPr="002B4651">
        <w:rPr>
          <w:sz w:val="24"/>
          <w:szCs w:val="24"/>
        </w:rPr>
        <w:t xml:space="preserve"> kalian </w:t>
      </w:r>
      <w:proofErr w:type="spellStart"/>
      <w:r w:rsidRPr="002B4651">
        <w:rPr>
          <w:sz w:val="24"/>
          <w:szCs w:val="24"/>
        </w:rPr>
        <w:t>membantu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membersihkan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lingkungan</w:t>
      </w:r>
      <w:proofErr w:type="spellEnd"/>
      <w:r w:rsidRPr="002B4651">
        <w:rPr>
          <w:sz w:val="24"/>
          <w:szCs w:val="24"/>
        </w:rPr>
        <w:t>?”</w:t>
      </w:r>
    </w:p>
    <w:p w14:paraId="4B48F0D7" w14:textId="77777777" w:rsidR="002B4651" w:rsidRPr="002B4651" w:rsidRDefault="002B4651" w:rsidP="00A43655">
      <w:pPr>
        <w:numPr>
          <w:ilvl w:val="2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>“</w:t>
      </w:r>
      <w:proofErr w:type="spellStart"/>
      <w:r w:rsidRPr="002B4651">
        <w:rPr>
          <w:sz w:val="24"/>
          <w:szCs w:val="24"/>
        </w:rPr>
        <w:t>Apa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bisa</w:t>
      </w:r>
      <w:proofErr w:type="spellEnd"/>
      <w:r w:rsidRPr="002B4651">
        <w:rPr>
          <w:sz w:val="24"/>
          <w:szCs w:val="24"/>
        </w:rPr>
        <w:t xml:space="preserve"> kalian </w:t>
      </w:r>
      <w:proofErr w:type="spellStart"/>
      <w:r w:rsidRPr="002B4651">
        <w:rPr>
          <w:sz w:val="24"/>
          <w:szCs w:val="24"/>
        </w:rPr>
        <w:t>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kegiatan</w:t>
      </w:r>
      <w:proofErr w:type="spellEnd"/>
      <w:r w:rsidRPr="002B4651">
        <w:rPr>
          <w:sz w:val="24"/>
          <w:szCs w:val="24"/>
        </w:rPr>
        <w:t xml:space="preserve"> gotong royong?”</w:t>
      </w:r>
    </w:p>
    <w:p w14:paraId="484C3F8C" w14:textId="77777777" w:rsidR="002B4651" w:rsidRPr="002B4651" w:rsidRDefault="002B4651" w:rsidP="00A43655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lastRenderedPageBreak/>
        <w:t>Diskusi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ini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mendorong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mengaitkan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materi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pribadi</w:t>
      </w:r>
      <w:proofErr w:type="spellEnd"/>
      <w:r w:rsidRPr="002B4651">
        <w:rPr>
          <w:sz w:val="24"/>
          <w:szCs w:val="24"/>
        </w:rPr>
        <w:t>.</w:t>
      </w:r>
    </w:p>
    <w:p w14:paraId="302EB6BA" w14:textId="77777777" w:rsidR="002B4651" w:rsidRPr="002B4651" w:rsidRDefault="002B4651" w:rsidP="00A43655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</w:p>
    <w:p w14:paraId="0B24C162" w14:textId="77777777" w:rsidR="002B4651" w:rsidRPr="002B4651" w:rsidRDefault="002B4651" w:rsidP="00A43655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membantu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menuliskan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pemikiran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terkait</w:t>
      </w:r>
      <w:proofErr w:type="spellEnd"/>
      <w:r w:rsidRPr="002B4651">
        <w:rPr>
          <w:sz w:val="24"/>
          <w:szCs w:val="24"/>
        </w:rPr>
        <w:t xml:space="preserve"> gotong royong.</w:t>
      </w:r>
    </w:p>
    <w:p w14:paraId="1C1B8ED7" w14:textId="77777777" w:rsidR="002B4651" w:rsidRPr="002B4651" w:rsidRDefault="002B4651" w:rsidP="00A43655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mengalami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kesulitan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menulis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dibimbing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individual</w:t>
      </w:r>
      <w:r w:rsidRPr="002B4651">
        <w:rPr>
          <w:sz w:val="24"/>
          <w:szCs w:val="24"/>
        </w:rPr>
        <w:t xml:space="preserve"> agar </w:t>
      </w:r>
      <w:proofErr w:type="spellStart"/>
      <w:r w:rsidRPr="002B4651">
        <w:rPr>
          <w:sz w:val="24"/>
          <w:szCs w:val="24"/>
        </w:rPr>
        <w:t>mampu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mengungkapkan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gagasannya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baik</w:t>
      </w:r>
      <w:proofErr w:type="spellEnd"/>
      <w:r w:rsidRPr="002B4651">
        <w:rPr>
          <w:sz w:val="24"/>
          <w:szCs w:val="24"/>
        </w:rPr>
        <w:t>.</w:t>
      </w:r>
    </w:p>
    <w:p w14:paraId="68439775" w14:textId="77777777" w:rsidR="002B4651" w:rsidRPr="002B4651" w:rsidRDefault="002B4651" w:rsidP="002B4651">
      <w:pPr>
        <w:jc w:val="both"/>
        <w:rPr>
          <w:sz w:val="24"/>
          <w:szCs w:val="24"/>
        </w:rPr>
      </w:pPr>
      <w:r w:rsidRPr="002B4651">
        <w:rPr>
          <w:sz w:val="24"/>
          <w:szCs w:val="24"/>
        </w:rPr>
        <w:pict w14:anchorId="1BF3C318">
          <v:rect id="_x0000_i1045" style="width:0;height:1.5pt" o:hralign="center" o:hrstd="t" o:hr="t" fillcolor="#a0a0a0" stroked="f"/>
        </w:pict>
      </w:r>
    </w:p>
    <w:p w14:paraId="04165D0B" w14:textId="77777777" w:rsidR="002B4651" w:rsidRPr="002B4651" w:rsidRDefault="002B4651" w:rsidP="002B4651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FC13EF" w14:textId="77777777" w:rsidR="002B4651" w:rsidRPr="002B4651" w:rsidRDefault="002B4651" w:rsidP="002B4651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Melatih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Keberanian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Berbicara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Depan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2995A6B8" w14:textId="77777777" w:rsidR="002B4651" w:rsidRPr="002B4651" w:rsidRDefault="002B4651" w:rsidP="00A43655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Membagikan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Lisan</w:t>
      </w:r>
      <w:proofErr w:type="spellEnd"/>
    </w:p>
    <w:p w14:paraId="6D29B416" w14:textId="77777777" w:rsidR="002B4651" w:rsidRPr="002B4651" w:rsidRDefault="002B4651" w:rsidP="00A43655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menunjuk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langsung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atau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menggunakan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teknik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undian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menentukan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berbicara</w:t>
      </w:r>
      <w:proofErr w:type="spellEnd"/>
      <w:r w:rsidRPr="002B4651">
        <w:rPr>
          <w:sz w:val="24"/>
          <w:szCs w:val="24"/>
        </w:rPr>
        <w:t xml:space="preserve"> di </w:t>
      </w:r>
      <w:proofErr w:type="spellStart"/>
      <w:r w:rsidRPr="002B4651">
        <w:rPr>
          <w:sz w:val="24"/>
          <w:szCs w:val="24"/>
        </w:rPr>
        <w:t>depan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kelas</w:t>
      </w:r>
      <w:proofErr w:type="spellEnd"/>
      <w:r w:rsidRPr="002B4651">
        <w:rPr>
          <w:sz w:val="24"/>
          <w:szCs w:val="24"/>
        </w:rPr>
        <w:t>.</w:t>
      </w:r>
    </w:p>
    <w:p w14:paraId="73EEA8A0" w14:textId="77777777" w:rsidR="002B4651" w:rsidRPr="002B4651" w:rsidRDefault="002B4651" w:rsidP="00A43655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memotivasi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bercerita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tentang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gotong royong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pernah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lakukan</w:t>
      </w:r>
      <w:proofErr w:type="spellEnd"/>
      <w:r w:rsidRPr="002B4651">
        <w:rPr>
          <w:sz w:val="24"/>
          <w:szCs w:val="24"/>
        </w:rPr>
        <w:t>.</w:t>
      </w:r>
    </w:p>
    <w:p w14:paraId="25C7ED0D" w14:textId="77777777" w:rsidR="002B4651" w:rsidRPr="002B4651" w:rsidRDefault="002B4651" w:rsidP="00A43655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Membantu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Mengatasi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Rasa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Takut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Berbicara</w:t>
      </w:r>
      <w:proofErr w:type="spellEnd"/>
    </w:p>
    <w:p w14:paraId="01DDC6FF" w14:textId="77777777" w:rsidR="002B4651" w:rsidRPr="002B4651" w:rsidRDefault="002B4651" w:rsidP="00A43655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melatih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berbicara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percaya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melalui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berbagai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cara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misalnya</w:t>
      </w:r>
      <w:proofErr w:type="spellEnd"/>
      <w:r w:rsidRPr="002B4651">
        <w:rPr>
          <w:sz w:val="24"/>
          <w:szCs w:val="24"/>
        </w:rPr>
        <w:t>:</w:t>
      </w:r>
    </w:p>
    <w:p w14:paraId="3427CBC0" w14:textId="77777777" w:rsidR="002B4651" w:rsidRPr="002B4651" w:rsidRDefault="002B4651" w:rsidP="00A43655">
      <w:pPr>
        <w:numPr>
          <w:ilvl w:val="2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pribadi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dahulu</w:t>
      </w:r>
      <w:proofErr w:type="spellEnd"/>
      <w:r w:rsidRPr="002B4651">
        <w:rPr>
          <w:sz w:val="24"/>
          <w:szCs w:val="24"/>
        </w:rPr>
        <w:t xml:space="preserve"> agar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merasa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nyaman</w:t>
      </w:r>
      <w:proofErr w:type="spellEnd"/>
      <w:r w:rsidRPr="002B4651">
        <w:rPr>
          <w:sz w:val="24"/>
          <w:szCs w:val="24"/>
        </w:rPr>
        <w:t>.</w:t>
      </w:r>
    </w:p>
    <w:p w14:paraId="75C0578C" w14:textId="77777777" w:rsidR="002B4651" w:rsidRPr="002B4651" w:rsidRDefault="002B4651" w:rsidP="00A43655">
      <w:pPr>
        <w:numPr>
          <w:ilvl w:val="2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Menggunakan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teknik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role-play</w:t>
      </w:r>
      <w:r w:rsidRPr="002B4651">
        <w:rPr>
          <w:sz w:val="24"/>
          <w:szCs w:val="24"/>
        </w:rPr>
        <w:t xml:space="preserve"> di mana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berlatih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berbicara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kecil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sebelum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tampil</w:t>
      </w:r>
      <w:proofErr w:type="spellEnd"/>
      <w:r w:rsidRPr="002B4651">
        <w:rPr>
          <w:sz w:val="24"/>
          <w:szCs w:val="24"/>
        </w:rPr>
        <w:t xml:space="preserve"> di </w:t>
      </w:r>
      <w:proofErr w:type="spellStart"/>
      <w:r w:rsidRPr="002B4651">
        <w:rPr>
          <w:sz w:val="24"/>
          <w:szCs w:val="24"/>
        </w:rPr>
        <w:t>depan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kelas</w:t>
      </w:r>
      <w:proofErr w:type="spellEnd"/>
      <w:r w:rsidRPr="002B4651">
        <w:rPr>
          <w:sz w:val="24"/>
          <w:szCs w:val="24"/>
        </w:rPr>
        <w:t>.</w:t>
      </w:r>
    </w:p>
    <w:p w14:paraId="6EEB7BAF" w14:textId="77777777" w:rsidR="002B4651" w:rsidRPr="002B4651" w:rsidRDefault="002B4651" w:rsidP="00A43655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Aktivitas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ini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membantu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mengembangkan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keterampilan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komunikasi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keberanian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berbicara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depan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banyak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orang</w:t>
      </w:r>
      <w:r w:rsidRPr="002B4651">
        <w:rPr>
          <w:sz w:val="24"/>
          <w:szCs w:val="24"/>
        </w:rPr>
        <w:t>.</w:t>
      </w:r>
    </w:p>
    <w:p w14:paraId="5AF4E315" w14:textId="77777777" w:rsidR="002B4651" w:rsidRPr="002B4651" w:rsidRDefault="002B4651" w:rsidP="002B4651">
      <w:pPr>
        <w:jc w:val="both"/>
        <w:rPr>
          <w:sz w:val="24"/>
          <w:szCs w:val="24"/>
        </w:rPr>
      </w:pPr>
      <w:r w:rsidRPr="002B4651">
        <w:rPr>
          <w:sz w:val="24"/>
          <w:szCs w:val="24"/>
        </w:rPr>
        <w:pict w14:anchorId="71903866">
          <v:rect id="_x0000_i1046" style="width:0;height:1.5pt" o:hralign="center" o:hrstd="t" o:hr="t" fillcolor="#a0a0a0" stroked="f"/>
        </w:pict>
      </w:r>
    </w:p>
    <w:p w14:paraId="7FB875DD" w14:textId="77777777" w:rsidR="002B4651" w:rsidRPr="002B4651" w:rsidRDefault="002B4651" w:rsidP="002B4651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28EAC4C" w14:textId="77777777" w:rsidR="002B4651" w:rsidRPr="002B4651" w:rsidRDefault="002B4651" w:rsidP="002B4651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Auditory, Intellectually, and Repetition (AIR)</w:t>
      </w:r>
    </w:p>
    <w:p w14:paraId="1674DA1F" w14:textId="77777777" w:rsidR="002B4651" w:rsidRPr="002B4651" w:rsidRDefault="002B4651" w:rsidP="00A43655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rStyle w:val="Strong"/>
          <w:rFonts w:eastAsiaTheme="majorEastAsia"/>
          <w:sz w:val="24"/>
          <w:szCs w:val="24"/>
        </w:rPr>
        <w:t>Auditory (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Pendengaran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>)</w:t>
      </w:r>
    </w:p>
    <w:p w14:paraId="1BE08A11" w14:textId="77777777" w:rsidR="002B4651" w:rsidRPr="002B4651" w:rsidRDefault="002B4651" w:rsidP="00A43655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menggunakan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, dan dialog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interaktif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mengembangkan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pemahaman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>.</w:t>
      </w:r>
    </w:p>
    <w:p w14:paraId="101D6780" w14:textId="77777777" w:rsidR="002B4651" w:rsidRPr="002B4651" w:rsidRDefault="002B4651" w:rsidP="00A43655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mendengarkan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tentang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gotong royong</w:t>
      </w:r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mengidentifikasi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nilai-nilai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terkandung</w:t>
      </w:r>
      <w:proofErr w:type="spellEnd"/>
      <w:r w:rsidRPr="002B4651">
        <w:rPr>
          <w:sz w:val="24"/>
          <w:szCs w:val="24"/>
        </w:rPr>
        <w:t xml:space="preserve"> di </w:t>
      </w:r>
      <w:proofErr w:type="spellStart"/>
      <w:r w:rsidRPr="002B4651">
        <w:rPr>
          <w:sz w:val="24"/>
          <w:szCs w:val="24"/>
        </w:rPr>
        <w:t>dalamnya</w:t>
      </w:r>
      <w:proofErr w:type="spellEnd"/>
      <w:r w:rsidRPr="002B4651">
        <w:rPr>
          <w:sz w:val="24"/>
          <w:szCs w:val="24"/>
        </w:rPr>
        <w:t>.</w:t>
      </w:r>
    </w:p>
    <w:p w14:paraId="53184B40" w14:textId="77777777" w:rsidR="002B4651" w:rsidRPr="002B4651" w:rsidRDefault="002B4651" w:rsidP="00A43655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rStyle w:val="Strong"/>
          <w:rFonts w:eastAsiaTheme="majorEastAsia"/>
          <w:sz w:val="24"/>
          <w:szCs w:val="24"/>
        </w:rPr>
        <w:t>Intellectually (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Pengembangan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Kognitif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>)</w:t>
      </w:r>
    </w:p>
    <w:p w14:paraId="660BC777" w14:textId="77777777" w:rsidR="002B4651" w:rsidRPr="002B4651" w:rsidRDefault="002B4651" w:rsidP="00A43655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mengajak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terlibat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intelektual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seperti</w:t>
      </w:r>
      <w:proofErr w:type="spellEnd"/>
      <w:r w:rsidRPr="002B4651">
        <w:rPr>
          <w:sz w:val="24"/>
          <w:szCs w:val="24"/>
        </w:rPr>
        <w:t>:</w:t>
      </w:r>
    </w:p>
    <w:p w14:paraId="6CF00BAD" w14:textId="77777777" w:rsidR="002B4651" w:rsidRPr="002B4651" w:rsidRDefault="002B4651" w:rsidP="00A43655">
      <w:pPr>
        <w:numPr>
          <w:ilvl w:val="2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Memecahkan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masalah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terkait</w:t>
      </w:r>
      <w:proofErr w:type="spellEnd"/>
      <w:r w:rsidRPr="002B4651">
        <w:rPr>
          <w:sz w:val="24"/>
          <w:szCs w:val="24"/>
        </w:rPr>
        <w:t xml:space="preserve"> gotong royong di </w:t>
      </w:r>
      <w:proofErr w:type="spellStart"/>
      <w:r w:rsidRPr="002B4651">
        <w:rPr>
          <w:sz w:val="24"/>
          <w:szCs w:val="24"/>
        </w:rPr>
        <w:t>lingkungan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sekitar</w:t>
      </w:r>
      <w:proofErr w:type="spellEnd"/>
      <w:r w:rsidRPr="002B4651">
        <w:rPr>
          <w:sz w:val="24"/>
          <w:szCs w:val="24"/>
        </w:rPr>
        <w:t>.</w:t>
      </w:r>
    </w:p>
    <w:p w14:paraId="4FFCD7D2" w14:textId="77777777" w:rsidR="002B4651" w:rsidRPr="002B4651" w:rsidRDefault="002B4651" w:rsidP="00A43655">
      <w:pPr>
        <w:numPr>
          <w:ilvl w:val="2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gotong royong</w:t>
      </w:r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pernah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lakukan</w:t>
      </w:r>
      <w:proofErr w:type="spellEnd"/>
      <w:r w:rsidRPr="002B4651">
        <w:rPr>
          <w:sz w:val="24"/>
          <w:szCs w:val="24"/>
        </w:rPr>
        <w:t>.</w:t>
      </w:r>
    </w:p>
    <w:p w14:paraId="31F06363" w14:textId="77777777" w:rsidR="002B4651" w:rsidRPr="002B4651" w:rsidRDefault="002B4651" w:rsidP="00A43655">
      <w:pPr>
        <w:numPr>
          <w:ilvl w:val="2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Merancang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strategi</w:t>
      </w:r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meningkatkan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semangat</w:t>
      </w:r>
      <w:proofErr w:type="spellEnd"/>
      <w:r w:rsidRPr="002B4651">
        <w:rPr>
          <w:sz w:val="24"/>
          <w:szCs w:val="24"/>
        </w:rPr>
        <w:t xml:space="preserve"> gotong royong di </w:t>
      </w:r>
      <w:proofErr w:type="spellStart"/>
      <w:r w:rsidRPr="002B4651">
        <w:rPr>
          <w:sz w:val="24"/>
          <w:szCs w:val="24"/>
        </w:rPr>
        <w:t>sekolah</w:t>
      </w:r>
      <w:proofErr w:type="spellEnd"/>
      <w:r w:rsidRPr="002B4651">
        <w:rPr>
          <w:sz w:val="24"/>
          <w:szCs w:val="24"/>
        </w:rPr>
        <w:t>.</w:t>
      </w:r>
    </w:p>
    <w:p w14:paraId="6E21AD78" w14:textId="77777777" w:rsidR="002B4651" w:rsidRPr="002B4651" w:rsidRDefault="002B4651" w:rsidP="00A43655">
      <w:pPr>
        <w:numPr>
          <w:ilvl w:val="2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Menciptakan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model mental</w:t>
      </w:r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bagaimana</w:t>
      </w:r>
      <w:proofErr w:type="spellEnd"/>
      <w:r w:rsidRPr="002B4651">
        <w:rPr>
          <w:sz w:val="24"/>
          <w:szCs w:val="24"/>
        </w:rPr>
        <w:t xml:space="preserve"> gotong royong </w:t>
      </w:r>
      <w:proofErr w:type="spellStart"/>
      <w:r w:rsidRPr="002B4651">
        <w:rPr>
          <w:sz w:val="24"/>
          <w:szCs w:val="24"/>
        </w:rPr>
        <w:t>dapat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diterapkan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kehidupan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sehari-hari</w:t>
      </w:r>
      <w:proofErr w:type="spellEnd"/>
      <w:r w:rsidRPr="002B4651">
        <w:rPr>
          <w:sz w:val="24"/>
          <w:szCs w:val="24"/>
        </w:rPr>
        <w:t>.</w:t>
      </w:r>
    </w:p>
    <w:p w14:paraId="1D08D300" w14:textId="77777777" w:rsidR="002B4651" w:rsidRPr="002B4651" w:rsidRDefault="002B4651" w:rsidP="00A43655">
      <w:pPr>
        <w:numPr>
          <w:ilvl w:val="2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Menemukan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solusi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mengatasi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hambatan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gotong royong</w:t>
      </w:r>
      <w:r w:rsidRPr="002B4651">
        <w:rPr>
          <w:sz w:val="24"/>
          <w:szCs w:val="24"/>
        </w:rPr>
        <w:t xml:space="preserve"> di </w:t>
      </w:r>
      <w:proofErr w:type="spellStart"/>
      <w:r w:rsidRPr="002B4651">
        <w:rPr>
          <w:sz w:val="24"/>
          <w:szCs w:val="24"/>
        </w:rPr>
        <w:t>lingkungan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>.</w:t>
      </w:r>
    </w:p>
    <w:p w14:paraId="76936AF5" w14:textId="77777777" w:rsidR="002B4651" w:rsidRPr="002B4651" w:rsidRDefault="002B4651" w:rsidP="00A43655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rStyle w:val="Strong"/>
          <w:rFonts w:eastAsiaTheme="majorEastAsia"/>
          <w:sz w:val="24"/>
          <w:szCs w:val="24"/>
        </w:rPr>
        <w:t>Repetition (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Pendalaman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Pemantapan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Materi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>)</w:t>
      </w:r>
    </w:p>
    <w:p w14:paraId="107B2F8B" w14:textId="77777777" w:rsidR="002B4651" w:rsidRPr="002B4651" w:rsidRDefault="002B4651" w:rsidP="00A43655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lastRenderedPageBreak/>
        <w:t xml:space="preserve">Guru </w:t>
      </w:r>
      <w:proofErr w:type="spellStart"/>
      <w:r w:rsidRPr="002B4651">
        <w:rPr>
          <w:sz w:val="24"/>
          <w:szCs w:val="24"/>
        </w:rPr>
        <w:t>melakukan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pengulangan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materi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individu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memastikan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pemahaman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benar-benar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mendalam</w:t>
      </w:r>
      <w:proofErr w:type="spellEnd"/>
      <w:r w:rsidRPr="002B4651">
        <w:rPr>
          <w:sz w:val="24"/>
          <w:szCs w:val="24"/>
        </w:rPr>
        <w:t>.</w:t>
      </w:r>
    </w:p>
    <w:p w14:paraId="60DBA8C2" w14:textId="77777777" w:rsidR="002B4651" w:rsidRPr="002B4651" w:rsidRDefault="002B4651" w:rsidP="00A43655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Repetisi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melalui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kuis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tugas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proyek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melibatkan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aktif</w:t>
      </w:r>
      <w:proofErr w:type="spellEnd"/>
      <w:r w:rsidRPr="002B4651">
        <w:rPr>
          <w:sz w:val="24"/>
          <w:szCs w:val="24"/>
        </w:rPr>
        <w:t>.</w:t>
      </w:r>
    </w:p>
    <w:p w14:paraId="65E5FC55" w14:textId="77777777" w:rsidR="002B4651" w:rsidRPr="002B4651" w:rsidRDefault="002B4651" w:rsidP="00A43655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ini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tidak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hanya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mengingat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gotong royong</w:t>
      </w:r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tetapi</w:t>
      </w:r>
      <w:proofErr w:type="spellEnd"/>
      <w:r w:rsidRPr="002B4651">
        <w:rPr>
          <w:sz w:val="24"/>
          <w:szCs w:val="24"/>
        </w:rPr>
        <w:t xml:space="preserve"> juga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mampu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menerapkannya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2B4651">
        <w:rPr>
          <w:sz w:val="24"/>
          <w:szCs w:val="24"/>
        </w:rPr>
        <w:t>.</w:t>
      </w:r>
    </w:p>
    <w:p w14:paraId="339C99C5" w14:textId="77777777" w:rsidR="00EB0CC9" w:rsidRPr="002B4651" w:rsidRDefault="00EB0CC9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7D0EBF6" w14:textId="7D872A62" w:rsidR="00164BE4" w:rsidRPr="002B4651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noProof/>
          <w:sz w:val="24"/>
          <w:szCs w:val="24"/>
        </w:rPr>
        <w:t xml:space="preserve"> </w:t>
      </w:r>
      <w:r w:rsidRPr="002B4651">
        <w:rPr>
          <w:b/>
          <w:caps/>
          <w:sz w:val="24"/>
          <w:szCs w:val="24"/>
        </w:rPr>
        <w:t>Penutup</w:t>
      </w:r>
    </w:p>
    <w:p w14:paraId="14F91084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membimbing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menyimpulkan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dilakukan</w:t>
      </w:r>
      <w:proofErr w:type="spellEnd"/>
    </w:p>
    <w:p w14:paraId="31FB4AC1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refleksi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tanya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jawab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mengevaluasi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dilaksanakan</w:t>
      </w:r>
      <w:proofErr w:type="spellEnd"/>
    </w:p>
    <w:p w14:paraId="106FADCD" w14:textId="77777777" w:rsidR="00164BE4" w:rsidRPr="002B465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mengakhiri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tetap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diakhiri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6B72D73E" w14:textId="77777777" w:rsidR="00B9646E" w:rsidRPr="002B4651" w:rsidRDefault="00B9646E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9E1BBCE" w14:textId="77777777" w:rsidR="00895FA2" w:rsidRPr="002B4651" w:rsidRDefault="00895FA2" w:rsidP="00895FA2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3EE9A0B" w14:textId="50937D59" w:rsidR="00895FA2" w:rsidRPr="002B4651" w:rsidRDefault="00895FA2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 xml:space="preserve">PEMBELAJARAN </w:t>
      </w:r>
      <w:r w:rsidR="00B9646E" w:rsidRPr="002B4651">
        <w:rPr>
          <w:b/>
          <w:caps/>
          <w:sz w:val="24"/>
          <w:szCs w:val="24"/>
        </w:rPr>
        <w:t>4</w:t>
      </w:r>
    </w:p>
    <w:p w14:paraId="7398410E" w14:textId="77777777" w:rsidR="00895FA2" w:rsidRPr="002B4651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Pendahuluan</w:t>
      </w:r>
    </w:p>
    <w:p w14:paraId="3304A49B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membuka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mengucapkan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salam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542BA526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pembiasaan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memeriksa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kehadiran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kerapihan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pakaian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posisi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tempat</w:t>
      </w:r>
      <w:proofErr w:type="spellEnd"/>
      <w:r w:rsidRPr="002B4651">
        <w:rPr>
          <w:rFonts w:eastAsia="Bookman Old Style"/>
          <w:sz w:val="24"/>
          <w:szCs w:val="24"/>
        </w:rPr>
        <w:t xml:space="preserve"> duduk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kebersihan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kelas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296B90A7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pertanyaan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pemantik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materi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akan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diajarkan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1E991516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tercapainya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kompetensi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karakter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sesuai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Profil</w:t>
      </w:r>
      <w:proofErr w:type="spellEnd"/>
      <w:r w:rsidRPr="002B4651">
        <w:rPr>
          <w:b/>
          <w:bCs/>
          <w:iCs/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Pelajar</w:t>
      </w:r>
      <w:proofErr w:type="spellEnd"/>
      <w:r w:rsidRPr="002B4651">
        <w:rPr>
          <w:b/>
          <w:bCs/>
          <w:iCs/>
          <w:sz w:val="24"/>
          <w:szCs w:val="24"/>
        </w:rPr>
        <w:t xml:space="preserve"> Pancasila</w:t>
      </w:r>
      <w:r w:rsidRPr="002B4651">
        <w:rPr>
          <w:bCs/>
          <w:iCs/>
          <w:sz w:val="24"/>
          <w:szCs w:val="24"/>
        </w:rPr>
        <w:t xml:space="preserve"> (</w:t>
      </w:r>
      <w:proofErr w:type="spellStart"/>
      <w:r w:rsidRPr="002B4651">
        <w:rPr>
          <w:rFonts w:eastAsia="Bookman Old Style"/>
          <w:sz w:val="24"/>
          <w:szCs w:val="24"/>
        </w:rPr>
        <w:t>bertakwa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kepada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Tuhan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Maha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Esa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berakhlak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mulia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bernalar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kritis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kreatif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bergotong</w:t>
      </w:r>
      <w:proofErr w:type="spellEnd"/>
      <w:r w:rsidRPr="002B4651">
        <w:rPr>
          <w:rFonts w:eastAsia="Bookman Old Style"/>
          <w:sz w:val="24"/>
          <w:szCs w:val="24"/>
        </w:rPr>
        <w:t xml:space="preserve"> royong, </w:t>
      </w:r>
      <w:proofErr w:type="spellStart"/>
      <w:r w:rsidRPr="002B4651">
        <w:rPr>
          <w:rFonts w:eastAsia="Bookman Old Style"/>
          <w:sz w:val="24"/>
          <w:szCs w:val="24"/>
        </w:rPr>
        <w:t>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kebhinnekaan</w:t>
      </w:r>
      <w:proofErr w:type="spellEnd"/>
      <w:r w:rsidRPr="002B4651">
        <w:rPr>
          <w:rFonts w:eastAsia="Bookman Old Style"/>
          <w:sz w:val="24"/>
          <w:szCs w:val="24"/>
        </w:rPr>
        <w:t xml:space="preserve"> global</w:t>
      </w:r>
      <w:r w:rsidRPr="002B4651">
        <w:rPr>
          <w:bCs/>
          <w:iCs/>
          <w:sz w:val="24"/>
          <w:szCs w:val="24"/>
        </w:rPr>
        <w:t xml:space="preserve">) </w:t>
      </w:r>
    </w:p>
    <w:p w14:paraId="71CAAC3B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awal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bertanya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materi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siswa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menjawab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prediksi</w:t>
      </w:r>
      <w:proofErr w:type="spellEnd"/>
      <w:r w:rsidRPr="002B4651">
        <w:rPr>
          <w:sz w:val="24"/>
          <w:szCs w:val="24"/>
        </w:rPr>
        <w:t xml:space="preserve"> masing-masing.</w:t>
      </w:r>
    </w:p>
    <w:p w14:paraId="45566082" w14:textId="77777777" w:rsidR="00B9646E" w:rsidRPr="002B4651" w:rsidRDefault="00B9646E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0A33294F" w14:textId="77777777" w:rsidR="00761708" w:rsidRPr="002B4651" w:rsidRDefault="00895FA2" w:rsidP="00761708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Inti</w:t>
      </w:r>
    </w:p>
    <w:p w14:paraId="47AB5E03" w14:textId="77777777" w:rsidR="00EB0CC9" w:rsidRPr="002B4651" w:rsidRDefault="00EB0CC9" w:rsidP="00A436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menuntun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pemahaman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mengenai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sikap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perilaku</w:t>
      </w:r>
      <w:proofErr w:type="spellEnd"/>
      <w:r w:rsidRPr="002B4651">
        <w:rPr>
          <w:sz w:val="24"/>
          <w:szCs w:val="24"/>
        </w:rPr>
        <w:t xml:space="preserve">, dan </w:t>
      </w:r>
      <w:proofErr w:type="spellStart"/>
      <w:r w:rsidRPr="002B4651">
        <w:rPr>
          <w:sz w:val="24"/>
          <w:szCs w:val="24"/>
        </w:rPr>
        <w:t>nilai-nilai</w:t>
      </w:r>
      <w:proofErr w:type="spellEnd"/>
      <w:r w:rsidRPr="002B4651">
        <w:rPr>
          <w:sz w:val="24"/>
          <w:szCs w:val="24"/>
        </w:rPr>
        <w:t xml:space="preserve"> Pancasila </w:t>
      </w:r>
      <w:proofErr w:type="spellStart"/>
      <w:r w:rsidRPr="002B4651">
        <w:rPr>
          <w:sz w:val="24"/>
          <w:szCs w:val="24"/>
        </w:rPr>
        <w:t>sesuai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gambar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disajikan</w:t>
      </w:r>
      <w:proofErr w:type="spellEnd"/>
      <w:r w:rsidRPr="002B4651">
        <w:rPr>
          <w:sz w:val="24"/>
          <w:szCs w:val="24"/>
        </w:rPr>
        <w:t xml:space="preserve">. </w:t>
      </w:r>
      <w:proofErr w:type="spellStart"/>
      <w:r w:rsidRPr="002B4651">
        <w:rPr>
          <w:sz w:val="24"/>
          <w:szCs w:val="24"/>
        </w:rPr>
        <w:t>Kemudian</w:t>
      </w:r>
      <w:proofErr w:type="spellEnd"/>
      <w:r w:rsidRPr="002B4651">
        <w:rPr>
          <w:sz w:val="24"/>
          <w:szCs w:val="24"/>
        </w:rPr>
        <w:t xml:space="preserve">, guru </w:t>
      </w:r>
      <w:proofErr w:type="spellStart"/>
      <w:r w:rsidRPr="002B4651">
        <w:rPr>
          <w:sz w:val="24"/>
          <w:szCs w:val="24"/>
        </w:rPr>
        <w:t>mengarahkan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mengisi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atau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membuat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tabel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aktivitas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sesuai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gambar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tersebut</w:t>
      </w:r>
      <w:proofErr w:type="spellEnd"/>
      <w:r w:rsidRPr="002B4651">
        <w:rPr>
          <w:sz w:val="24"/>
          <w:szCs w:val="24"/>
        </w:rPr>
        <w:t xml:space="preserve">. </w:t>
      </w:r>
    </w:p>
    <w:p w14:paraId="1B707868" w14:textId="44C7FFC1" w:rsidR="00EB0CC9" w:rsidRPr="002B4651" w:rsidRDefault="00EB0CC9" w:rsidP="00A436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mengingatkan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aktif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bekerja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sama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. </w:t>
      </w:r>
    </w:p>
    <w:p w14:paraId="0B155461" w14:textId="4C52B181" w:rsidR="00EB0CC9" w:rsidRPr="002B4651" w:rsidRDefault="00EB0CC9" w:rsidP="00A436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pun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bimbingan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kepada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membutuhkan</w:t>
      </w:r>
      <w:proofErr w:type="spellEnd"/>
      <w:r w:rsidRPr="002B4651">
        <w:rPr>
          <w:sz w:val="24"/>
          <w:szCs w:val="24"/>
        </w:rPr>
        <w:t xml:space="preserve">. </w:t>
      </w:r>
    </w:p>
    <w:p w14:paraId="361B2AC3" w14:textId="77777777" w:rsidR="00EB0CC9" w:rsidRPr="002B4651" w:rsidRDefault="00EB0CC9" w:rsidP="00A436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harus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memberi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petunjuk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pelaksanaan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kegiatan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jelas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kepada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. Jika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mengalami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kendala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diperbolehkan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bertanya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kepada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lainnya</w:t>
      </w:r>
      <w:proofErr w:type="spellEnd"/>
      <w:r w:rsidRPr="002B4651">
        <w:rPr>
          <w:sz w:val="24"/>
          <w:szCs w:val="24"/>
        </w:rPr>
        <w:t xml:space="preserve"> dan/</w:t>
      </w:r>
      <w:proofErr w:type="spellStart"/>
      <w:r w:rsidRPr="002B4651">
        <w:rPr>
          <w:sz w:val="24"/>
          <w:szCs w:val="24"/>
        </w:rPr>
        <w:t>atau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kepada</w:t>
      </w:r>
      <w:proofErr w:type="spellEnd"/>
      <w:r w:rsidRPr="002B4651">
        <w:rPr>
          <w:sz w:val="24"/>
          <w:szCs w:val="24"/>
        </w:rPr>
        <w:t xml:space="preserve"> guru </w:t>
      </w:r>
      <w:proofErr w:type="spellStart"/>
      <w:r w:rsidRPr="002B4651">
        <w:rPr>
          <w:sz w:val="24"/>
          <w:szCs w:val="24"/>
        </w:rPr>
        <w:t>kelas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ada</w:t>
      </w:r>
      <w:proofErr w:type="spellEnd"/>
      <w:r w:rsidRPr="002B4651">
        <w:rPr>
          <w:sz w:val="24"/>
          <w:szCs w:val="24"/>
        </w:rPr>
        <w:t xml:space="preserve"> di </w:t>
      </w:r>
      <w:proofErr w:type="spellStart"/>
      <w:r w:rsidRPr="002B4651">
        <w:rPr>
          <w:sz w:val="24"/>
          <w:szCs w:val="24"/>
        </w:rPr>
        <w:t>sekitar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sekolah</w:t>
      </w:r>
      <w:proofErr w:type="spellEnd"/>
    </w:p>
    <w:p w14:paraId="17A5268F" w14:textId="77777777" w:rsidR="00EB0CC9" w:rsidRPr="002B4651" w:rsidRDefault="00EB0CC9" w:rsidP="00A436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harus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memberi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petunjuk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pembagian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tugas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peran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jelas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kepada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setiap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. </w:t>
      </w:r>
    </w:p>
    <w:p w14:paraId="5F7276A6" w14:textId="77777777" w:rsidR="00EB0CC9" w:rsidRPr="002B4651" w:rsidRDefault="00EB0CC9" w:rsidP="00A436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harus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memastikan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keaktifan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setiap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anggota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. </w:t>
      </w:r>
    </w:p>
    <w:p w14:paraId="0D42D669" w14:textId="77777777" w:rsidR="00EB0CC9" w:rsidRPr="002B4651" w:rsidRDefault="00EB0CC9" w:rsidP="00A436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memberi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penekanan</w:t>
      </w:r>
      <w:proofErr w:type="spellEnd"/>
      <w:r w:rsidRPr="002B4651">
        <w:rPr>
          <w:sz w:val="24"/>
          <w:szCs w:val="24"/>
        </w:rPr>
        <w:t xml:space="preserve"> agar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mengutamakan</w:t>
      </w:r>
      <w:proofErr w:type="spellEnd"/>
      <w:r w:rsidRPr="002B4651">
        <w:rPr>
          <w:sz w:val="24"/>
          <w:szCs w:val="24"/>
        </w:rPr>
        <w:t xml:space="preserve"> ide dan </w:t>
      </w:r>
      <w:proofErr w:type="spellStart"/>
      <w:r w:rsidRPr="002B4651">
        <w:rPr>
          <w:sz w:val="24"/>
          <w:szCs w:val="24"/>
        </w:rPr>
        <w:t>pendapat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setiap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anggota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. </w:t>
      </w:r>
    </w:p>
    <w:p w14:paraId="18C6FA4C" w14:textId="77777777" w:rsidR="00EB0CC9" w:rsidRPr="002B4651" w:rsidRDefault="00EB0CC9" w:rsidP="00A436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harus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memantau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memastikan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pembagian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tugas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peran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setiap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anggota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sudah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dilakukan</w:t>
      </w:r>
      <w:proofErr w:type="spellEnd"/>
      <w:r w:rsidRPr="002B4651">
        <w:rPr>
          <w:sz w:val="24"/>
          <w:szCs w:val="24"/>
        </w:rPr>
        <w:t xml:space="preserve">. </w:t>
      </w:r>
    </w:p>
    <w:p w14:paraId="751DA983" w14:textId="643ABB22" w:rsidR="00EB0CC9" w:rsidRPr="002B4651" w:rsidRDefault="00EB0CC9" w:rsidP="00A436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bimbingan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kepada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semua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bergantian</w:t>
      </w:r>
      <w:proofErr w:type="spellEnd"/>
      <w:r w:rsidRPr="002B4651">
        <w:rPr>
          <w:sz w:val="24"/>
          <w:szCs w:val="24"/>
        </w:rPr>
        <w:t>.</w:t>
      </w:r>
    </w:p>
    <w:p w14:paraId="3C2A0216" w14:textId="77777777" w:rsidR="00EB0CC9" w:rsidRPr="002B4651" w:rsidRDefault="00EB0CC9" w:rsidP="00EB0CC9">
      <w:pPr>
        <w:pStyle w:val="ListParagraph"/>
        <w:spacing w:before="60" w:after="60"/>
        <w:ind w:left="810"/>
        <w:jc w:val="both"/>
        <w:rPr>
          <w:b/>
          <w:caps/>
          <w:sz w:val="24"/>
          <w:szCs w:val="24"/>
        </w:rPr>
      </w:pPr>
    </w:p>
    <w:p w14:paraId="6D06017E" w14:textId="31E33965" w:rsidR="00895FA2" w:rsidRPr="002B4651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Penutup</w:t>
      </w:r>
    </w:p>
    <w:p w14:paraId="1A7421E8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membimbing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menyimpulkan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dilakukan</w:t>
      </w:r>
      <w:proofErr w:type="spellEnd"/>
    </w:p>
    <w:p w14:paraId="744580BE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refleksi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tanya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jawab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mengevaluasi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dilaksanakan</w:t>
      </w:r>
      <w:proofErr w:type="spellEnd"/>
    </w:p>
    <w:p w14:paraId="2968F375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mengakhiri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tetap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diakhiri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242D9B1A" w14:textId="7D47BA4E" w:rsidR="00895FA2" w:rsidRPr="002B4651" w:rsidRDefault="00895FA2" w:rsidP="00895FA2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25DF393" w14:textId="228BC314" w:rsidR="00895FA2" w:rsidRPr="002B4651" w:rsidRDefault="00895FA2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 xml:space="preserve">PEMBELAJARAN </w:t>
      </w:r>
      <w:r w:rsidR="00761708" w:rsidRPr="002B4651">
        <w:rPr>
          <w:b/>
          <w:caps/>
          <w:sz w:val="24"/>
          <w:szCs w:val="24"/>
        </w:rPr>
        <w:t>5</w:t>
      </w:r>
    </w:p>
    <w:p w14:paraId="29561DE7" w14:textId="77777777" w:rsidR="00895FA2" w:rsidRPr="002B4651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Pendahuluan</w:t>
      </w:r>
    </w:p>
    <w:p w14:paraId="67C5F60A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membuka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mengucapkan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salam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307CD6A5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pembiasaan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memeriksa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kehadiran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kerapihan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pakaian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posisi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tempat</w:t>
      </w:r>
      <w:proofErr w:type="spellEnd"/>
      <w:r w:rsidRPr="002B4651">
        <w:rPr>
          <w:rFonts w:eastAsia="Bookman Old Style"/>
          <w:sz w:val="24"/>
          <w:szCs w:val="24"/>
        </w:rPr>
        <w:t xml:space="preserve"> duduk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kebersihan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kelas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404338D4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pertanyaan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pemantik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materi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akan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diajarkan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6DE80264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tercapainya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kompetensi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karakter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sesuai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Profil</w:t>
      </w:r>
      <w:proofErr w:type="spellEnd"/>
      <w:r w:rsidRPr="002B4651">
        <w:rPr>
          <w:b/>
          <w:bCs/>
          <w:iCs/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Pelajar</w:t>
      </w:r>
      <w:proofErr w:type="spellEnd"/>
      <w:r w:rsidRPr="002B4651">
        <w:rPr>
          <w:b/>
          <w:bCs/>
          <w:iCs/>
          <w:sz w:val="24"/>
          <w:szCs w:val="24"/>
        </w:rPr>
        <w:t xml:space="preserve"> Pancasila</w:t>
      </w:r>
      <w:r w:rsidRPr="002B4651">
        <w:rPr>
          <w:bCs/>
          <w:iCs/>
          <w:sz w:val="24"/>
          <w:szCs w:val="24"/>
        </w:rPr>
        <w:t xml:space="preserve"> (</w:t>
      </w:r>
      <w:proofErr w:type="spellStart"/>
      <w:r w:rsidRPr="002B4651">
        <w:rPr>
          <w:rFonts w:eastAsia="Bookman Old Style"/>
          <w:sz w:val="24"/>
          <w:szCs w:val="24"/>
        </w:rPr>
        <w:t>bertakwa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kepada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Tuhan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Maha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Esa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berakhlak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mulia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bernalar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kritis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kreatif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bergotong</w:t>
      </w:r>
      <w:proofErr w:type="spellEnd"/>
      <w:r w:rsidRPr="002B4651">
        <w:rPr>
          <w:rFonts w:eastAsia="Bookman Old Style"/>
          <w:sz w:val="24"/>
          <w:szCs w:val="24"/>
        </w:rPr>
        <w:t xml:space="preserve"> royong, </w:t>
      </w:r>
      <w:proofErr w:type="spellStart"/>
      <w:r w:rsidRPr="002B4651">
        <w:rPr>
          <w:rFonts w:eastAsia="Bookman Old Style"/>
          <w:sz w:val="24"/>
          <w:szCs w:val="24"/>
        </w:rPr>
        <w:t>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kebhinnekaan</w:t>
      </w:r>
      <w:proofErr w:type="spellEnd"/>
      <w:r w:rsidRPr="002B4651">
        <w:rPr>
          <w:rFonts w:eastAsia="Bookman Old Style"/>
          <w:sz w:val="24"/>
          <w:szCs w:val="24"/>
        </w:rPr>
        <w:t xml:space="preserve"> global</w:t>
      </w:r>
      <w:r w:rsidRPr="002B4651">
        <w:rPr>
          <w:bCs/>
          <w:iCs/>
          <w:sz w:val="24"/>
          <w:szCs w:val="24"/>
        </w:rPr>
        <w:t xml:space="preserve">) </w:t>
      </w:r>
    </w:p>
    <w:p w14:paraId="78B0AD50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awal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bertanya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materi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siswa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menjawab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prediksi</w:t>
      </w:r>
      <w:proofErr w:type="spellEnd"/>
      <w:r w:rsidRPr="002B4651">
        <w:rPr>
          <w:sz w:val="24"/>
          <w:szCs w:val="24"/>
        </w:rPr>
        <w:t xml:space="preserve"> masing-masing.</w:t>
      </w:r>
    </w:p>
    <w:p w14:paraId="2CF5C0FD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mengikuti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ice breaking</w:t>
      </w:r>
    </w:p>
    <w:p w14:paraId="6AF9652D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menyampaikan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tujuan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gambaran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terkait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manfaat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kehidupan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sehari-hari</w:t>
      </w:r>
      <w:proofErr w:type="spellEnd"/>
      <w:r w:rsidRPr="002B4651">
        <w:rPr>
          <w:rFonts w:eastAsia="Bookman Old Style"/>
          <w:sz w:val="24"/>
          <w:szCs w:val="24"/>
        </w:rPr>
        <w:t xml:space="preserve">. </w:t>
      </w:r>
    </w:p>
    <w:p w14:paraId="7CAB632F" w14:textId="77777777" w:rsidR="00895FA2" w:rsidRPr="002B4651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5AD5E99E" w14:textId="77777777" w:rsidR="00491947" w:rsidRPr="002B4651" w:rsidRDefault="00895FA2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Inti</w:t>
      </w:r>
    </w:p>
    <w:p w14:paraId="77FD13DA" w14:textId="77777777" w:rsidR="002B4651" w:rsidRPr="002B4651" w:rsidRDefault="002B4651" w:rsidP="002B465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2EF91B9" w14:textId="77777777" w:rsidR="002B4651" w:rsidRPr="002B4651" w:rsidRDefault="002B4651" w:rsidP="002B4651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Membangun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Kesadaran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Membaca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Memahami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Teks</w:t>
      </w:r>
    </w:p>
    <w:p w14:paraId="7BB64609" w14:textId="722A7472" w:rsidR="002B4651" w:rsidRPr="002B4651" w:rsidRDefault="002B4651" w:rsidP="002B4651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Nyaring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Kolaboratif</w:t>
      </w:r>
      <w:proofErr w:type="spellEnd"/>
    </w:p>
    <w:p w14:paraId="1AA9D3B0" w14:textId="77777777" w:rsidR="002B4651" w:rsidRPr="002B4651" w:rsidRDefault="002B4651" w:rsidP="00A43655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mengajak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nyaring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bersama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meningkatkan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konsentrasi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pemahaman</w:t>
      </w:r>
      <w:proofErr w:type="spellEnd"/>
      <w:r w:rsidRPr="002B4651">
        <w:rPr>
          <w:sz w:val="24"/>
          <w:szCs w:val="24"/>
        </w:rPr>
        <w:t>.</w:t>
      </w:r>
    </w:p>
    <w:p w14:paraId="002AC9B4" w14:textId="77777777" w:rsidR="002B4651" w:rsidRPr="002B4651" w:rsidRDefault="002B4651" w:rsidP="00A43655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menunjuk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acak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membaca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kembali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tempat</w:t>
      </w:r>
      <w:proofErr w:type="spellEnd"/>
      <w:r w:rsidRPr="002B4651">
        <w:rPr>
          <w:sz w:val="24"/>
          <w:szCs w:val="24"/>
        </w:rPr>
        <w:t xml:space="preserve"> duduk </w:t>
      </w:r>
      <w:proofErr w:type="spellStart"/>
      <w:r w:rsidRPr="002B4651">
        <w:rPr>
          <w:sz w:val="24"/>
          <w:szCs w:val="24"/>
        </w:rPr>
        <w:t>atau</w:t>
      </w:r>
      <w:proofErr w:type="spellEnd"/>
      <w:r w:rsidRPr="002B4651">
        <w:rPr>
          <w:sz w:val="24"/>
          <w:szCs w:val="24"/>
        </w:rPr>
        <w:t xml:space="preserve"> di </w:t>
      </w:r>
      <w:proofErr w:type="spellStart"/>
      <w:r w:rsidRPr="002B4651">
        <w:rPr>
          <w:sz w:val="24"/>
          <w:szCs w:val="24"/>
        </w:rPr>
        <w:t>depan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kelas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melatih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kepercayaan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keterampilan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berbicara</w:t>
      </w:r>
      <w:proofErr w:type="spellEnd"/>
      <w:r w:rsidRPr="002B4651">
        <w:rPr>
          <w:sz w:val="24"/>
          <w:szCs w:val="24"/>
        </w:rPr>
        <w:t>.</w:t>
      </w:r>
    </w:p>
    <w:p w14:paraId="0488ABCD" w14:textId="77777777" w:rsidR="002B4651" w:rsidRPr="002B4651" w:rsidRDefault="002B4651" w:rsidP="00A43655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diminta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menyimak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bacaan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 agar </w:t>
      </w:r>
      <w:proofErr w:type="spellStart"/>
      <w:r w:rsidRPr="002B4651">
        <w:rPr>
          <w:sz w:val="24"/>
          <w:szCs w:val="24"/>
        </w:rPr>
        <w:t>bisa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memahami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cerita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baik</w:t>
      </w:r>
      <w:proofErr w:type="spellEnd"/>
      <w:r w:rsidRPr="002B4651">
        <w:rPr>
          <w:sz w:val="24"/>
          <w:szCs w:val="24"/>
        </w:rPr>
        <w:t>.</w:t>
      </w:r>
    </w:p>
    <w:p w14:paraId="0A338DCD" w14:textId="738DCFB1" w:rsidR="002B4651" w:rsidRPr="002B4651" w:rsidRDefault="002B4651" w:rsidP="002B4651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Bacaan</w:t>
      </w:r>
      <w:proofErr w:type="spellEnd"/>
    </w:p>
    <w:p w14:paraId="76D3A767" w14:textId="77777777" w:rsidR="002B4651" w:rsidRPr="002B4651" w:rsidRDefault="002B4651" w:rsidP="00A43655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Setelah </w:t>
      </w:r>
      <w:proofErr w:type="spellStart"/>
      <w:r w:rsidRPr="002B4651">
        <w:rPr>
          <w:sz w:val="24"/>
          <w:szCs w:val="24"/>
        </w:rPr>
        <w:t>membaca</w:t>
      </w:r>
      <w:proofErr w:type="spellEnd"/>
      <w:r w:rsidRPr="002B4651">
        <w:rPr>
          <w:sz w:val="24"/>
          <w:szCs w:val="24"/>
        </w:rPr>
        <w:t xml:space="preserve">, guru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pertanyaan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reflektif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misalnya</w:t>
      </w:r>
      <w:proofErr w:type="spellEnd"/>
      <w:r w:rsidRPr="002B4651">
        <w:rPr>
          <w:sz w:val="24"/>
          <w:szCs w:val="24"/>
        </w:rPr>
        <w:t>:</w:t>
      </w:r>
    </w:p>
    <w:p w14:paraId="30CA21B4" w14:textId="77777777" w:rsidR="002B4651" w:rsidRPr="002B4651" w:rsidRDefault="002B4651" w:rsidP="00A43655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>"</w:t>
      </w:r>
      <w:proofErr w:type="spellStart"/>
      <w:r w:rsidRPr="002B4651">
        <w:rPr>
          <w:sz w:val="24"/>
          <w:szCs w:val="24"/>
        </w:rPr>
        <w:t>Apa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pesan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dapat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kita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pelajari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bacaan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ini</w:t>
      </w:r>
      <w:proofErr w:type="spellEnd"/>
      <w:r w:rsidRPr="002B4651">
        <w:rPr>
          <w:sz w:val="24"/>
          <w:szCs w:val="24"/>
        </w:rPr>
        <w:t>?"</w:t>
      </w:r>
    </w:p>
    <w:p w14:paraId="557BBB40" w14:textId="77777777" w:rsidR="002B4651" w:rsidRPr="002B4651" w:rsidRDefault="002B4651" w:rsidP="00A43655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>"</w:t>
      </w:r>
      <w:proofErr w:type="spellStart"/>
      <w:r w:rsidRPr="002B4651">
        <w:rPr>
          <w:sz w:val="24"/>
          <w:szCs w:val="24"/>
        </w:rPr>
        <w:t>Bagaimana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sikap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kompak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saling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membantu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ditunjukkan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cerita</w:t>
      </w:r>
      <w:proofErr w:type="spellEnd"/>
      <w:r w:rsidRPr="002B4651">
        <w:rPr>
          <w:sz w:val="24"/>
          <w:szCs w:val="24"/>
        </w:rPr>
        <w:t>?"</w:t>
      </w:r>
    </w:p>
    <w:p w14:paraId="06CB5D52" w14:textId="77777777" w:rsidR="002B4651" w:rsidRPr="002B4651" w:rsidRDefault="002B4651" w:rsidP="00A43655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Aktivitas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ini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membantu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teks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kehidupan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sehari-hari</w:t>
      </w:r>
      <w:proofErr w:type="spellEnd"/>
      <w:r w:rsidRPr="002B4651">
        <w:rPr>
          <w:sz w:val="24"/>
          <w:szCs w:val="24"/>
        </w:rPr>
        <w:t>.</w:t>
      </w:r>
    </w:p>
    <w:p w14:paraId="42C7C8D0" w14:textId="77777777" w:rsidR="002B4651" w:rsidRPr="002B4651" w:rsidRDefault="002B4651" w:rsidP="002B4651">
      <w:pPr>
        <w:rPr>
          <w:sz w:val="24"/>
          <w:szCs w:val="24"/>
        </w:rPr>
      </w:pPr>
      <w:r w:rsidRPr="002B4651">
        <w:rPr>
          <w:sz w:val="24"/>
          <w:szCs w:val="24"/>
        </w:rPr>
        <w:pict w14:anchorId="7687FC33">
          <v:rect id="_x0000_i1055" style="width:0;height:1.5pt" o:hralign="center" o:hrstd="t" o:hr="t" fillcolor="#a0a0a0" stroked="f"/>
        </w:pict>
      </w:r>
    </w:p>
    <w:p w14:paraId="056FABFB" w14:textId="77777777" w:rsidR="002B4651" w:rsidRPr="002B4651" w:rsidRDefault="002B4651" w:rsidP="002B465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2. Joyful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8257C8C" w14:textId="77777777" w:rsidR="002B4651" w:rsidRPr="002B4651" w:rsidRDefault="002B4651" w:rsidP="002B4651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Menciptakan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Pengalaman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Membaca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Menarik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Berkesan</w:t>
      </w:r>
      <w:proofErr w:type="spellEnd"/>
    </w:p>
    <w:p w14:paraId="4127E1D3" w14:textId="313196B7" w:rsidR="002B4651" w:rsidRPr="002B4651" w:rsidRDefault="002B4651" w:rsidP="002B4651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Ulang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Lebih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</w:p>
    <w:p w14:paraId="320F22C3" w14:textId="77777777" w:rsidR="002B4651" w:rsidRPr="002B4651" w:rsidRDefault="002B4651" w:rsidP="00A43655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membaca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ulang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bacaan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intonasi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ekspresif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sambil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penjelasan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sikap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kompak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saling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membantu</w:t>
      </w:r>
      <w:proofErr w:type="spellEnd"/>
      <w:r w:rsidRPr="002B4651">
        <w:rPr>
          <w:sz w:val="24"/>
          <w:szCs w:val="24"/>
        </w:rPr>
        <w:t>.</w:t>
      </w:r>
    </w:p>
    <w:p w14:paraId="09B554C8" w14:textId="77777777" w:rsidR="002B4651" w:rsidRPr="002B4651" w:rsidRDefault="002B4651" w:rsidP="00A43655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memasukkan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elemen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misalnya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meminta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mengomentari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tindakan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tokoh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cerita</w:t>
      </w:r>
      <w:proofErr w:type="spellEnd"/>
      <w:r w:rsidRPr="002B4651">
        <w:rPr>
          <w:sz w:val="24"/>
          <w:szCs w:val="24"/>
        </w:rPr>
        <w:t>.</w:t>
      </w:r>
    </w:p>
    <w:p w14:paraId="0C822A24" w14:textId="17A8FC87" w:rsidR="002B4651" w:rsidRPr="002B4651" w:rsidRDefault="002B4651" w:rsidP="002B4651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Pribadi</w:t>
      </w:r>
      <w:proofErr w:type="spellEnd"/>
    </w:p>
    <w:p w14:paraId="7897645E" w14:textId="77777777" w:rsidR="002B4651" w:rsidRPr="002B4651" w:rsidRDefault="002B4651" w:rsidP="00A43655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contoh</w:t>
      </w:r>
      <w:proofErr w:type="spellEnd"/>
      <w:r w:rsidRPr="002B4651">
        <w:rPr>
          <w:sz w:val="24"/>
          <w:szCs w:val="24"/>
        </w:rPr>
        <w:t xml:space="preserve"> tulisan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pengalaman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pribadi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terkait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kekompakan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saling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membantu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beberapa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kalimat</w:t>
      </w:r>
      <w:proofErr w:type="spellEnd"/>
      <w:r w:rsidRPr="002B4651">
        <w:rPr>
          <w:sz w:val="24"/>
          <w:szCs w:val="24"/>
        </w:rPr>
        <w:t>.</w:t>
      </w:r>
    </w:p>
    <w:p w14:paraId="62F25A50" w14:textId="77777777" w:rsidR="002B4651" w:rsidRPr="002B4651" w:rsidRDefault="002B4651" w:rsidP="00A43655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diminta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singkat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berdasarkan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pengalaman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lalu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berbagi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sebangku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atau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kecil</w:t>
      </w:r>
      <w:proofErr w:type="spellEnd"/>
      <w:r w:rsidRPr="002B4651">
        <w:rPr>
          <w:sz w:val="24"/>
          <w:szCs w:val="24"/>
        </w:rPr>
        <w:t>.</w:t>
      </w:r>
    </w:p>
    <w:p w14:paraId="067FAC1F" w14:textId="77777777" w:rsidR="002B4651" w:rsidRPr="002B4651" w:rsidRDefault="002B4651" w:rsidP="00A43655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bimbingan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kepada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membutuhkan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bantuan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menulis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bercerita</w:t>
      </w:r>
      <w:proofErr w:type="spellEnd"/>
      <w:r w:rsidRPr="002B4651">
        <w:rPr>
          <w:sz w:val="24"/>
          <w:szCs w:val="24"/>
        </w:rPr>
        <w:t>.</w:t>
      </w:r>
    </w:p>
    <w:p w14:paraId="6AFADACE" w14:textId="77777777" w:rsidR="002B4651" w:rsidRPr="002B4651" w:rsidRDefault="002B4651" w:rsidP="002B4651">
      <w:pPr>
        <w:rPr>
          <w:sz w:val="24"/>
          <w:szCs w:val="24"/>
        </w:rPr>
      </w:pPr>
      <w:r w:rsidRPr="002B4651">
        <w:rPr>
          <w:sz w:val="24"/>
          <w:szCs w:val="24"/>
        </w:rPr>
        <w:pict w14:anchorId="59E3172E">
          <v:rect id="_x0000_i1056" style="width:0;height:1.5pt" o:hralign="center" o:hrstd="t" o:hr="t" fillcolor="#a0a0a0" stroked="f"/>
        </w:pict>
      </w:r>
    </w:p>
    <w:p w14:paraId="34A8FDDC" w14:textId="77777777" w:rsidR="002B4651" w:rsidRPr="002B4651" w:rsidRDefault="002B4651" w:rsidP="002B465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1F9F7C" w14:textId="77777777" w:rsidR="002B4651" w:rsidRPr="002B4651" w:rsidRDefault="002B4651" w:rsidP="002B4651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Menghubungkan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Nyata</w:t>
      </w:r>
      <w:proofErr w:type="spellEnd"/>
    </w:p>
    <w:p w14:paraId="22364B97" w14:textId="32367CB9" w:rsidR="002B4651" w:rsidRPr="002B4651" w:rsidRDefault="002B4651" w:rsidP="002B4651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Membandingkan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</w:p>
    <w:p w14:paraId="17FE96C8" w14:textId="77777777" w:rsidR="002B4651" w:rsidRPr="002B4651" w:rsidRDefault="002B4651" w:rsidP="00A43655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diminta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menyebutkan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sendiri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kekompakan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saling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membantu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kehidupan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sehari-hari</w:t>
      </w:r>
      <w:proofErr w:type="spellEnd"/>
      <w:r w:rsidRPr="002B4651">
        <w:rPr>
          <w:sz w:val="24"/>
          <w:szCs w:val="24"/>
        </w:rPr>
        <w:t>.</w:t>
      </w:r>
    </w:p>
    <w:p w14:paraId="1CEB2F9B" w14:textId="77777777" w:rsidR="002B4651" w:rsidRPr="002B4651" w:rsidRDefault="002B4651" w:rsidP="00A43655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membimbing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bacaan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melihat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kesamaan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perbedaannya</w:t>
      </w:r>
      <w:proofErr w:type="spellEnd"/>
      <w:r w:rsidRPr="002B4651">
        <w:rPr>
          <w:sz w:val="24"/>
          <w:szCs w:val="24"/>
        </w:rPr>
        <w:t>.</w:t>
      </w:r>
    </w:p>
    <w:p w14:paraId="058E0296" w14:textId="2864875F" w:rsidR="002B4651" w:rsidRPr="002B4651" w:rsidRDefault="002B4651" w:rsidP="002B4651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Kelompok</w:t>
      </w:r>
      <w:proofErr w:type="spellEnd"/>
    </w:p>
    <w:p w14:paraId="3405ED97" w14:textId="77777777" w:rsidR="002B4651" w:rsidRPr="002B4651" w:rsidRDefault="002B4651" w:rsidP="00A43655">
      <w:pPr>
        <w:numPr>
          <w:ilvl w:val="0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berdiskusi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bagaimana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bisa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kompak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kehidupan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sehari-hari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misalnya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kegiatan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kelas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atau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bermain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bersama</w:t>
      </w:r>
      <w:proofErr w:type="spellEnd"/>
      <w:r w:rsidRPr="002B4651">
        <w:rPr>
          <w:sz w:val="24"/>
          <w:szCs w:val="24"/>
        </w:rPr>
        <w:t>.</w:t>
      </w:r>
    </w:p>
    <w:p w14:paraId="62787D10" w14:textId="77777777" w:rsidR="002B4651" w:rsidRPr="002B4651" w:rsidRDefault="002B4651" w:rsidP="00A43655">
      <w:pPr>
        <w:numPr>
          <w:ilvl w:val="0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mengajak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merancang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aksi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sederhana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seperti</w:t>
      </w:r>
      <w:proofErr w:type="spellEnd"/>
      <w:r w:rsidRPr="002B4651">
        <w:rPr>
          <w:sz w:val="24"/>
          <w:szCs w:val="24"/>
        </w:rPr>
        <w:t>:</w:t>
      </w:r>
    </w:p>
    <w:p w14:paraId="4362CC64" w14:textId="77777777" w:rsidR="002B4651" w:rsidRPr="002B4651" w:rsidRDefault="002B4651" w:rsidP="00A43655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Membantu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kesulitan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2B4651">
        <w:rPr>
          <w:sz w:val="24"/>
          <w:szCs w:val="24"/>
        </w:rPr>
        <w:t>.</w:t>
      </w:r>
    </w:p>
    <w:p w14:paraId="404802A7" w14:textId="77777777" w:rsidR="002B4651" w:rsidRPr="002B4651" w:rsidRDefault="002B4651" w:rsidP="00A43655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Bekerja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sama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saat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membersihkan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2B4651">
        <w:rPr>
          <w:sz w:val="24"/>
          <w:szCs w:val="24"/>
        </w:rPr>
        <w:t>.</w:t>
      </w:r>
    </w:p>
    <w:p w14:paraId="259A90D8" w14:textId="77777777" w:rsidR="002B4651" w:rsidRPr="002B4651" w:rsidRDefault="002B4651" w:rsidP="00A43655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alat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tulis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membutuhkan</w:t>
      </w:r>
      <w:proofErr w:type="spellEnd"/>
      <w:r w:rsidRPr="002B4651">
        <w:rPr>
          <w:sz w:val="24"/>
          <w:szCs w:val="24"/>
        </w:rPr>
        <w:t>.</w:t>
      </w:r>
    </w:p>
    <w:p w14:paraId="22A1320E" w14:textId="77777777" w:rsidR="002B4651" w:rsidRDefault="002B4651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23A7A45" w14:textId="1C632578" w:rsidR="00895FA2" w:rsidRPr="002B4651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Penutup</w:t>
      </w:r>
    </w:p>
    <w:p w14:paraId="6871532D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membimbing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menyimpulkan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dilakukan</w:t>
      </w:r>
      <w:proofErr w:type="spellEnd"/>
    </w:p>
    <w:p w14:paraId="5E90C255" w14:textId="77777777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refleksi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tanya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jawab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mengevaluasi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dilaksanakan</w:t>
      </w:r>
      <w:proofErr w:type="spellEnd"/>
    </w:p>
    <w:p w14:paraId="727C20AD" w14:textId="43581573" w:rsidR="00895FA2" w:rsidRPr="002B4651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mengakhiri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tetap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diakhiri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6039F949" w14:textId="25945AC8" w:rsidR="00EB0CC9" w:rsidRPr="002B4651" w:rsidRDefault="00EB0CC9" w:rsidP="00EB0CC9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</w:p>
    <w:p w14:paraId="004E6A44" w14:textId="0A66B114" w:rsidR="00EB0CC9" w:rsidRPr="002B4651" w:rsidRDefault="00EB0CC9" w:rsidP="00EB0CC9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PEMBELAJARAN 6</w:t>
      </w:r>
    </w:p>
    <w:p w14:paraId="5B4F57A4" w14:textId="77777777" w:rsidR="00EB0CC9" w:rsidRPr="002B4651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Pendahuluan</w:t>
      </w:r>
    </w:p>
    <w:p w14:paraId="0DE21D7A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membuka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mengucapkan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salam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36918C97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pembiasaan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memeriksa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kehadiran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kerapihan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pakaian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posisi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tempat</w:t>
      </w:r>
      <w:proofErr w:type="spellEnd"/>
      <w:r w:rsidRPr="002B4651">
        <w:rPr>
          <w:rFonts w:eastAsia="Bookman Old Style"/>
          <w:sz w:val="24"/>
          <w:szCs w:val="24"/>
        </w:rPr>
        <w:t xml:space="preserve"> duduk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kebersihan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kelas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08CB4A56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pertanyaan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pemantik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materi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akan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diajarkan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79EF71AC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tercapainya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kompetensi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karakter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sesuai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Profil</w:t>
      </w:r>
      <w:proofErr w:type="spellEnd"/>
      <w:r w:rsidRPr="002B4651">
        <w:rPr>
          <w:b/>
          <w:bCs/>
          <w:iCs/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Pelajar</w:t>
      </w:r>
      <w:proofErr w:type="spellEnd"/>
      <w:r w:rsidRPr="002B4651">
        <w:rPr>
          <w:b/>
          <w:bCs/>
          <w:iCs/>
          <w:sz w:val="24"/>
          <w:szCs w:val="24"/>
        </w:rPr>
        <w:t xml:space="preserve"> Pancasila</w:t>
      </w:r>
      <w:r w:rsidRPr="002B4651">
        <w:rPr>
          <w:bCs/>
          <w:iCs/>
          <w:sz w:val="24"/>
          <w:szCs w:val="24"/>
        </w:rPr>
        <w:t xml:space="preserve"> (</w:t>
      </w:r>
      <w:proofErr w:type="spellStart"/>
      <w:r w:rsidRPr="002B4651">
        <w:rPr>
          <w:rFonts w:eastAsia="Bookman Old Style"/>
          <w:sz w:val="24"/>
          <w:szCs w:val="24"/>
        </w:rPr>
        <w:t>bertakwa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kepada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Tuhan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Maha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Esa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berakhlak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mulia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bernalar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kritis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kreatif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bergotong</w:t>
      </w:r>
      <w:proofErr w:type="spellEnd"/>
      <w:r w:rsidRPr="002B4651">
        <w:rPr>
          <w:rFonts w:eastAsia="Bookman Old Style"/>
          <w:sz w:val="24"/>
          <w:szCs w:val="24"/>
        </w:rPr>
        <w:t xml:space="preserve"> royong, </w:t>
      </w:r>
      <w:proofErr w:type="spellStart"/>
      <w:r w:rsidRPr="002B4651">
        <w:rPr>
          <w:rFonts w:eastAsia="Bookman Old Style"/>
          <w:sz w:val="24"/>
          <w:szCs w:val="24"/>
        </w:rPr>
        <w:t>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kebhinnekaan</w:t>
      </w:r>
      <w:proofErr w:type="spellEnd"/>
      <w:r w:rsidRPr="002B4651">
        <w:rPr>
          <w:rFonts w:eastAsia="Bookman Old Style"/>
          <w:sz w:val="24"/>
          <w:szCs w:val="24"/>
        </w:rPr>
        <w:t xml:space="preserve"> global</w:t>
      </w:r>
      <w:r w:rsidRPr="002B4651">
        <w:rPr>
          <w:bCs/>
          <w:iCs/>
          <w:sz w:val="24"/>
          <w:szCs w:val="24"/>
        </w:rPr>
        <w:t xml:space="preserve">) </w:t>
      </w:r>
    </w:p>
    <w:p w14:paraId="71E8C8AB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awal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bertanya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materi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siswa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menjawab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prediksi</w:t>
      </w:r>
      <w:proofErr w:type="spellEnd"/>
      <w:r w:rsidRPr="002B4651">
        <w:rPr>
          <w:sz w:val="24"/>
          <w:szCs w:val="24"/>
        </w:rPr>
        <w:t xml:space="preserve"> masing-masing.</w:t>
      </w:r>
    </w:p>
    <w:p w14:paraId="0A674BA0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mengikuti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ice breaking</w:t>
      </w:r>
    </w:p>
    <w:p w14:paraId="37CCE436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menyampaikan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tujuan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gambaran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terkait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manfaat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kehidupan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sehari-hari</w:t>
      </w:r>
      <w:proofErr w:type="spellEnd"/>
      <w:r w:rsidRPr="002B4651">
        <w:rPr>
          <w:rFonts w:eastAsia="Bookman Old Style"/>
          <w:sz w:val="24"/>
          <w:szCs w:val="24"/>
        </w:rPr>
        <w:t xml:space="preserve">. </w:t>
      </w:r>
    </w:p>
    <w:p w14:paraId="4A5BB01A" w14:textId="77777777" w:rsidR="00EB0CC9" w:rsidRPr="002B4651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3A7FB009" w14:textId="77777777" w:rsidR="00EB0CC9" w:rsidRPr="002B4651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Inti</w:t>
      </w:r>
    </w:p>
    <w:p w14:paraId="622BDBF4" w14:textId="174F8BF4" w:rsidR="00EB0CC9" w:rsidRPr="002B4651" w:rsidRDefault="00EB0CC9" w:rsidP="00A43655">
      <w:pPr>
        <w:pStyle w:val="ListParagraph"/>
        <w:numPr>
          <w:ilvl w:val="0"/>
          <w:numId w:val="4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membentuk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berpasangan</w:t>
      </w:r>
      <w:proofErr w:type="spellEnd"/>
      <w:r w:rsidRPr="002B4651">
        <w:rPr>
          <w:sz w:val="24"/>
          <w:szCs w:val="24"/>
        </w:rPr>
        <w:t xml:space="preserve">. </w:t>
      </w:r>
    </w:p>
    <w:p w14:paraId="213CA757" w14:textId="77777777" w:rsidR="00EB0CC9" w:rsidRPr="002B4651" w:rsidRDefault="00EB0CC9" w:rsidP="00A43655">
      <w:pPr>
        <w:pStyle w:val="ListParagraph"/>
        <w:numPr>
          <w:ilvl w:val="0"/>
          <w:numId w:val="4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mengajak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tersebut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mengamati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gambar</w:t>
      </w:r>
      <w:proofErr w:type="spellEnd"/>
      <w:r w:rsidRPr="002B4651">
        <w:rPr>
          <w:sz w:val="24"/>
          <w:szCs w:val="24"/>
        </w:rPr>
        <w:t xml:space="preserve">. </w:t>
      </w:r>
      <w:proofErr w:type="spellStart"/>
      <w:r w:rsidRPr="002B4651">
        <w:rPr>
          <w:sz w:val="24"/>
          <w:szCs w:val="24"/>
        </w:rPr>
        <w:t>Kemudian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berdiskusi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rencana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berdasarkan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gambar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tersebut</w:t>
      </w:r>
      <w:proofErr w:type="spellEnd"/>
      <w:r w:rsidRPr="002B4651">
        <w:rPr>
          <w:sz w:val="24"/>
          <w:szCs w:val="24"/>
        </w:rPr>
        <w:t xml:space="preserve">. </w:t>
      </w: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saling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pendapat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diskusi</w:t>
      </w:r>
      <w:proofErr w:type="spellEnd"/>
      <w:r w:rsidRPr="002B4651">
        <w:rPr>
          <w:sz w:val="24"/>
          <w:szCs w:val="24"/>
        </w:rPr>
        <w:t xml:space="preserve">. </w:t>
      </w:r>
    </w:p>
    <w:p w14:paraId="7674E342" w14:textId="77777777" w:rsidR="00EB0CC9" w:rsidRPr="002B4651" w:rsidRDefault="00EB0CC9" w:rsidP="00A43655">
      <w:pPr>
        <w:pStyle w:val="ListParagraph"/>
        <w:numPr>
          <w:ilvl w:val="0"/>
          <w:numId w:val="4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harus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berusaha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mengarahkan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berbagai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cara</w:t>
      </w:r>
      <w:proofErr w:type="spellEnd"/>
      <w:r w:rsidRPr="002B4651">
        <w:rPr>
          <w:sz w:val="24"/>
          <w:szCs w:val="24"/>
        </w:rPr>
        <w:t xml:space="preserve"> yang guru </w:t>
      </w:r>
      <w:proofErr w:type="spellStart"/>
      <w:r w:rsidRPr="002B4651">
        <w:rPr>
          <w:sz w:val="24"/>
          <w:szCs w:val="24"/>
        </w:rPr>
        <w:t>kuasai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seperti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menceritakan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pengalamannya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sendiri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mengenai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keadaan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sesuai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kondisi</w:t>
      </w:r>
      <w:proofErr w:type="spellEnd"/>
      <w:r w:rsidRPr="002B4651">
        <w:rPr>
          <w:sz w:val="24"/>
          <w:szCs w:val="24"/>
        </w:rPr>
        <w:t xml:space="preserve"> pada </w:t>
      </w:r>
      <w:proofErr w:type="spellStart"/>
      <w:r w:rsidRPr="002B4651">
        <w:rPr>
          <w:sz w:val="24"/>
          <w:szCs w:val="24"/>
        </w:rPr>
        <w:t>gambar</w:t>
      </w:r>
      <w:proofErr w:type="spellEnd"/>
      <w:r w:rsidRPr="002B4651">
        <w:rPr>
          <w:sz w:val="24"/>
          <w:szCs w:val="24"/>
        </w:rPr>
        <w:t xml:space="preserve"> </w:t>
      </w:r>
    </w:p>
    <w:p w14:paraId="0212AB77" w14:textId="080288FF" w:rsidR="00EB0CC9" w:rsidRPr="002B4651" w:rsidRDefault="00EB0CC9" w:rsidP="00A43655">
      <w:pPr>
        <w:pStyle w:val="ListParagraph"/>
        <w:numPr>
          <w:ilvl w:val="0"/>
          <w:numId w:val="4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harus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petunjuk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permainan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jelas</w:t>
      </w:r>
      <w:proofErr w:type="spellEnd"/>
      <w:r w:rsidRPr="002B4651">
        <w:rPr>
          <w:sz w:val="24"/>
          <w:szCs w:val="24"/>
        </w:rPr>
        <w:t xml:space="preserve">. </w:t>
      </w:r>
    </w:p>
    <w:p w14:paraId="7B9019D7" w14:textId="77777777" w:rsidR="00EB0CC9" w:rsidRPr="002B4651" w:rsidRDefault="00EB0CC9" w:rsidP="00A43655">
      <w:pPr>
        <w:pStyle w:val="ListParagraph"/>
        <w:numPr>
          <w:ilvl w:val="0"/>
          <w:numId w:val="4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memfasilitasi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seluruh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contoh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permainan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sekaligus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bermain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memudahkan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memahami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maksud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permainan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tersebut</w:t>
      </w:r>
      <w:proofErr w:type="spellEnd"/>
      <w:r w:rsidRPr="002B4651">
        <w:rPr>
          <w:sz w:val="24"/>
          <w:szCs w:val="24"/>
        </w:rPr>
        <w:t xml:space="preserve">. </w:t>
      </w:r>
    </w:p>
    <w:p w14:paraId="5FDBE214" w14:textId="77777777" w:rsidR="00EB0CC9" w:rsidRPr="002B4651" w:rsidRDefault="00EB0CC9" w:rsidP="00A43655">
      <w:pPr>
        <w:pStyle w:val="ListParagraph"/>
        <w:numPr>
          <w:ilvl w:val="0"/>
          <w:numId w:val="4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memastikan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pembagian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setiap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anggota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sudah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dilakukan</w:t>
      </w:r>
      <w:proofErr w:type="spellEnd"/>
      <w:r w:rsidRPr="002B4651">
        <w:rPr>
          <w:sz w:val="24"/>
          <w:szCs w:val="24"/>
        </w:rPr>
        <w:t xml:space="preserve">. </w:t>
      </w:r>
    </w:p>
    <w:p w14:paraId="3B35A67D" w14:textId="2AAA3C66" w:rsidR="00EB0CC9" w:rsidRPr="002B4651" w:rsidRDefault="00EB0CC9" w:rsidP="00A43655">
      <w:pPr>
        <w:pStyle w:val="ListParagraph"/>
        <w:numPr>
          <w:ilvl w:val="0"/>
          <w:numId w:val="4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harus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memantau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jalannya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permainan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setiap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. </w:t>
      </w:r>
    </w:p>
    <w:p w14:paraId="0E7726B6" w14:textId="623C37CD" w:rsidR="00EB0CC9" w:rsidRPr="002B4651" w:rsidRDefault="00EB0CC9" w:rsidP="00A43655">
      <w:pPr>
        <w:pStyle w:val="ListParagraph"/>
        <w:numPr>
          <w:ilvl w:val="0"/>
          <w:numId w:val="4"/>
        </w:numPr>
        <w:spacing w:before="60" w:after="60"/>
        <w:ind w:left="81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hanya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membimbing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beberapa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membutuhkan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bantuan</w:t>
      </w:r>
      <w:proofErr w:type="spellEnd"/>
      <w:r w:rsidRPr="002B4651">
        <w:rPr>
          <w:sz w:val="24"/>
          <w:szCs w:val="24"/>
        </w:rPr>
        <w:t>.</w:t>
      </w:r>
    </w:p>
    <w:p w14:paraId="42DD0481" w14:textId="77777777" w:rsidR="00EB0CC9" w:rsidRPr="002B4651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C72F7EC" w14:textId="15539738" w:rsidR="00EB0CC9" w:rsidRPr="002B4651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Penutup</w:t>
      </w:r>
    </w:p>
    <w:p w14:paraId="26003831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ind w:left="810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membimbing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menyimpulkan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dilakukan</w:t>
      </w:r>
      <w:proofErr w:type="spellEnd"/>
    </w:p>
    <w:p w14:paraId="07FA9E71" w14:textId="2D620FAD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ind w:left="810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refleksi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tanya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jawab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mengevaluasi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dilaksanakan</w:t>
      </w:r>
      <w:proofErr w:type="spellEnd"/>
    </w:p>
    <w:p w14:paraId="476B7403" w14:textId="703DA548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ind w:left="810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mengakhiri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tetap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diakhiri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</w:p>
    <w:p w14:paraId="1BA46C21" w14:textId="07C0BA76" w:rsidR="00491947" w:rsidRPr="002B4651" w:rsidRDefault="00491947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E3C7B2B" w14:textId="73BFD905" w:rsidR="00EB0CC9" w:rsidRPr="002B4651" w:rsidRDefault="00EB0CC9" w:rsidP="00EB0CC9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PEMBELAJARAN 7</w:t>
      </w:r>
    </w:p>
    <w:p w14:paraId="114DDF1D" w14:textId="77777777" w:rsidR="00EB0CC9" w:rsidRPr="002B4651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Pendahuluan</w:t>
      </w:r>
    </w:p>
    <w:p w14:paraId="737521BD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membuka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mengucapkan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salam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6F9C576D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pembiasaan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memeriksa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kehadiran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kerapihan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pakaian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posisi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tempat</w:t>
      </w:r>
      <w:proofErr w:type="spellEnd"/>
      <w:r w:rsidRPr="002B4651">
        <w:rPr>
          <w:rFonts w:eastAsia="Bookman Old Style"/>
          <w:sz w:val="24"/>
          <w:szCs w:val="24"/>
        </w:rPr>
        <w:t xml:space="preserve"> duduk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kebersihan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kelas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5BD2F5E5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pertanyaan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pemantik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materi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akan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diajarkan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4730316D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tercapainya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kompetensi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karakter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sesuai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Profil</w:t>
      </w:r>
      <w:proofErr w:type="spellEnd"/>
      <w:r w:rsidRPr="002B4651">
        <w:rPr>
          <w:b/>
          <w:bCs/>
          <w:iCs/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Pelajar</w:t>
      </w:r>
      <w:proofErr w:type="spellEnd"/>
      <w:r w:rsidRPr="002B4651">
        <w:rPr>
          <w:b/>
          <w:bCs/>
          <w:iCs/>
          <w:sz w:val="24"/>
          <w:szCs w:val="24"/>
        </w:rPr>
        <w:t xml:space="preserve"> Pancasila</w:t>
      </w:r>
      <w:r w:rsidRPr="002B4651">
        <w:rPr>
          <w:bCs/>
          <w:iCs/>
          <w:sz w:val="24"/>
          <w:szCs w:val="24"/>
        </w:rPr>
        <w:t xml:space="preserve"> (</w:t>
      </w:r>
      <w:proofErr w:type="spellStart"/>
      <w:r w:rsidRPr="002B4651">
        <w:rPr>
          <w:rFonts w:eastAsia="Bookman Old Style"/>
          <w:sz w:val="24"/>
          <w:szCs w:val="24"/>
        </w:rPr>
        <w:t>bertakwa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kepada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Tuhan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Maha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Esa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berakhlak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mulia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bernalar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kritis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kreatif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bergotong</w:t>
      </w:r>
      <w:proofErr w:type="spellEnd"/>
      <w:r w:rsidRPr="002B4651">
        <w:rPr>
          <w:rFonts w:eastAsia="Bookman Old Style"/>
          <w:sz w:val="24"/>
          <w:szCs w:val="24"/>
        </w:rPr>
        <w:t xml:space="preserve"> royong, </w:t>
      </w:r>
      <w:proofErr w:type="spellStart"/>
      <w:r w:rsidRPr="002B4651">
        <w:rPr>
          <w:rFonts w:eastAsia="Bookman Old Style"/>
          <w:sz w:val="24"/>
          <w:szCs w:val="24"/>
        </w:rPr>
        <w:t>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kebhinnekaan</w:t>
      </w:r>
      <w:proofErr w:type="spellEnd"/>
      <w:r w:rsidRPr="002B4651">
        <w:rPr>
          <w:rFonts w:eastAsia="Bookman Old Style"/>
          <w:sz w:val="24"/>
          <w:szCs w:val="24"/>
        </w:rPr>
        <w:t xml:space="preserve"> global</w:t>
      </w:r>
      <w:r w:rsidRPr="002B4651">
        <w:rPr>
          <w:bCs/>
          <w:iCs/>
          <w:sz w:val="24"/>
          <w:szCs w:val="24"/>
        </w:rPr>
        <w:t xml:space="preserve">) </w:t>
      </w:r>
    </w:p>
    <w:p w14:paraId="1EE4F745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awal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bertanya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materi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siswa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menjawab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prediksi</w:t>
      </w:r>
      <w:proofErr w:type="spellEnd"/>
      <w:r w:rsidRPr="002B4651">
        <w:rPr>
          <w:sz w:val="24"/>
          <w:szCs w:val="24"/>
        </w:rPr>
        <w:t xml:space="preserve"> masing-masing.</w:t>
      </w:r>
    </w:p>
    <w:p w14:paraId="50EECF48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mengikuti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ice breaking</w:t>
      </w:r>
    </w:p>
    <w:p w14:paraId="7492E65A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menyampaikan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tujuan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gambaran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terkait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manfaat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kehidupan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sehari-hari</w:t>
      </w:r>
      <w:proofErr w:type="spellEnd"/>
      <w:r w:rsidRPr="002B4651">
        <w:rPr>
          <w:rFonts w:eastAsia="Bookman Old Style"/>
          <w:sz w:val="24"/>
          <w:szCs w:val="24"/>
        </w:rPr>
        <w:t xml:space="preserve">. </w:t>
      </w:r>
    </w:p>
    <w:p w14:paraId="429C0BCC" w14:textId="77777777" w:rsidR="00EB0CC9" w:rsidRPr="002B4651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777D69BF" w14:textId="77777777" w:rsidR="00EB0CC9" w:rsidRPr="002B4651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Inti</w:t>
      </w:r>
    </w:p>
    <w:p w14:paraId="50D802B1" w14:textId="77777777" w:rsidR="002B4651" w:rsidRPr="002B4651" w:rsidRDefault="002B4651" w:rsidP="002B4651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9EC2BAD" w14:textId="77777777" w:rsidR="002B4651" w:rsidRPr="002B4651" w:rsidRDefault="002B4651" w:rsidP="002B4651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Membantu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Didik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Meningkatkan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Kemampuan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Membaca</w:t>
      </w:r>
      <w:proofErr w:type="spellEnd"/>
    </w:p>
    <w:p w14:paraId="44544A7D" w14:textId="5DDE17BD" w:rsidR="002B4651" w:rsidRPr="002B4651" w:rsidRDefault="002B4651" w:rsidP="002B4651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Sebelum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Mandiri</w:t>
      </w:r>
      <w:proofErr w:type="spellEnd"/>
    </w:p>
    <w:p w14:paraId="70BA718D" w14:textId="77777777" w:rsidR="002B4651" w:rsidRPr="002B4651" w:rsidRDefault="002B4651" w:rsidP="00A43655">
      <w:pPr>
        <w:numPr>
          <w:ilvl w:val="0"/>
          <w:numId w:val="2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dahulu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contoh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membaca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baik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intonasi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benar</w:t>
      </w:r>
      <w:proofErr w:type="spellEnd"/>
      <w:r w:rsidRPr="002B4651">
        <w:rPr>
          <w:sz w:val="24"/>
          <w:szCs w:val="24"/>
        </w:rPr>
        <w:t xml:space="preserve">, dan </w:t>
      </w:r>
      <w:proofErr w:type="spellStart"/>
      <w:r w:rsidRPr="002B4651">
        <w:rPr>
          <w:sz w:val="24"/>
          <w:szCs w:val="24"/>
        </w:rPr>
        <w:t>pemahaman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bacaan</w:t>
      </w:r>
      <w:proofErr w:type="spellEnd"/>
      <w:r w:rsidRPr="002B4651">
        <w:rPr>
          <w:sz w:val="24"/>
          <w:szCs w:val="24"/>
        </w:rPr>
        <w:t>.</w:t>
      </w:r>
    </w:p>
    <w:p w14:paraId="3BA32DC0" w14:textId="77777777" w:rsidR="002B4651" w:rsidRPr="002B4651" w:rsidRDefault="002B4651" w:rsidP="00A43655">
      <w:pPr>
        <w:numPr>
          <w:ilvl w:val="0"/>
          <w:numId w:val="2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Setelah </w:t>
      </w:r>
      <w:proofErr w:type="spellStart"/>
      <w:r w:rsidRPr="002B4651">
        <w:rPr>
          <w:sz w:val="24"/>
          <w:szCs w:val="24"/>
        </w:rPr>
        <w:t>itu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melanjutkan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mandiri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percaya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diri</w:t>
      </w:r>
      <w:proofErr w:type="spellEnd"/>
      <w:r w:rsidRPr="002B4651">
        <w:rPr>
          <w:sz w:val="24"/>
          <w:szCs w:val="24"/>
        </w:rPr>
        <w:t>.</w:t>
      </w:r>
    </w:p>
    <w:p w14:paraId="7E1EFE94" w14:textId="6BA9EC22" w:rsidR="002B4651" w:rsidRPr="002B4651" w:rsidRDefault="002B4651" w:rsidP="002B4651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Mengingatkan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Berulang</w:t>
      </w:r>
      <w:proofErr w:type="spellEnd"/>
    </w:p>
    <w:p w14:paraId="0619802F" w14:textId="77777777" w:rsidR="002B4651" w:rsidRPr="002B4651" w:rsidRDefault="002B4651" w:rsidP="00A43655">
      <w:pPr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menekankan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pentingnya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berulang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memahami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bacaan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baik</w:t>
      </w:r>
      <w:proofErr w:type="spellEnd"/>
      <w:r w:rsidRPr="002B4651">
        <w:rPr>
          <w:sz w:val="24"/>
          <w:szCs w:val="24"/>
        </w:rPr>
        <w:t>.</w:t>
      </w:r>
    </w:p>
    <w:p w14:paraId="1B574DD7" w14:textId="77777777" w:rsidR="002B4651" w:rsidRPr="002B4651" w:rsidRDefault="002B4651" w:rsidP="00A43655">
      <w:pPr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diminta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menyebutkan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bagian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bacaan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sulit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dipahami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lalu</w:t>
      </w:r>
      <w:proofErr w:type="spellEnd"/>
      <w:r w:rsidRPr="002B4651">
        <w:rPr>
          <w:sz w:val="24"/>
          <w:szCs w:val="24"/>
        </w:rPr>
        <w:t xml:space="preserve"> guru </w:t>
      </w:r>
      <w:proofErr w:type="spellStart"/>
      <w:r w:rsidRPr="002B4651">
        <w:rPr>
          <w:sz w:val="24"/>
          <w:szCs w:val="24"/>
        </w:rPr>
        <w:t>membantu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menjelaskan</w:t>
      </w:r>
      <w:proofErr w:type="spellEnd"/>
      <w:r w:rsidRPr="002B4651">
        <w:rPr>
          <w:sz w:val="24"/>
          <w:szCs w:val="24"/>
        </w:rPr>
        <w:t>.</w:t>
      </w:r>
    </w:p>
    <w:p w14:paraId="7F51DE82" w14:textId="77777777" w:rsidR="002B4651" w:rsidRPr="002B4651" w:rsidRDefault="002B4651" w:rsidP="002B4651">
      <w:pPr>
        <w:jc w:val="both"/>
        <w:rPr>
          <w:sz w:val="24"/>
          <w:szCs w:val="24"/>
        </w:rPr>
      </w:pPr>
      <w:r w:rsidRPr="002B4651">
        <w:rPr>
          <w:sz w:val="24"/>
          <w:szCs w:val="24"/>
        </w:rPr>
        <w:pict w14:anchorId="52BF5073">
          <v:rect id="_x0000_i1063" style="width:0;height:1.5pt" o:hralign="center" o:hrstd="t" o:hr="t" fillcolor="#a0a0a0" stroked="f"/>
        </w:pict>
      </w:r>
    </w:p>
    <w:p w14:paraId="02D22448" w14:textId="77777777" w:rsidR="002B4651" w:rsidRPr="002B4651" w:rsidRDefault="002B4651" w:rsidP="002B4651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C685CB" w14:textId="77777777" w:rsidR="002B4651" w:rsidRPr="002B4651" w:rsidRDefault="002B4651" w:rsidP="002B4651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Menciptakan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Suasana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Berkesan</w:t>
      </w:r>
      <w:proofErr w:type="spellEnd"/>
    </w:p>
    <w:p w14:paraId="250799F6" w14:textId="2B5C11D7" w:rsidR="002B4651" w:rsidRPr="002B4651" w:rsidRDefault="002B4651" w:rsidP="002B4651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Membantu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yang Belum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Lancar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Terbimbing</w:t>
      </w:r>
      <w:proofErr w:type="spellEnd"/>
    </w:p>
    <w:p w14:paraId="2FAA3B59" w14:textId="77777777" w:rsidR="002B4651" w:rsidRPr="002B4651" w:rsidRDefault="002B4651" w:rsidP="00A43655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membentuk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masih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mengalami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kesulitan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membaca</w:t>
      </w:r>
      <w:proofErr w:type="spellEnd"/>
      <w:r w:rsidRPr="002B4651">
        <w:rPr>
          <w:sz w:val="24"/>
          <w:szCs w:val="24"/>
        </w:rPr>
        <w:t>.</w:t>
      </w:r>
    </w:p>
    <w:p w14:paraId="30B39C06" w14:textId="77777777" w:rsidR="002B4651" w:rsidRPr="002B4651" w:rsidRDefault="002B4651" w:rsidP="00A43655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mendampingi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personal</w:t>
      </w:r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sehingga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dapat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belajar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nyaman</w:t>
      </w:r>
      <w:proofErr w:type="spellEnd"/>
      <w:r w:rsidRPr="002B4651">
        <w:rPr>
          <w:sz w:val="24"/>
          <w:szCs w:val="24"/>
        </w:rPr>
        <w:t>.</w:t>
      </w:r>
    </w:p>
    <w:p w14:paraId="75757216" w14:textId="5CB069CF" w:rsidR="002B4651" w:rsidRPr="002B4651" w:rsidRDefault="002B4651" w:rsidP="002B4651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Menggunakan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Lisan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Sebelum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Menjawab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Tertulis</w:t>
      </w:r>
      <w:proofErr w:type="spellEnd"/>
    </w:p>
    <w:p w14:paraId="35A6A304" w14:textId="77777777" w:rsidR="002B4651" w:rsidRPr="002B4651" w:rsidRDefault="002B4651" w:rsidP="00A43655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lisan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terlebih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dahulu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sebelum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meminta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menjawabnya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bentuk</w:t>
      </w:r>
      <w:proofErr w:type="spellEnd"/>
      <w:r w:rsidRPr="002B4651">
        <w:rPr>
          <w:sz w:val="24"/>
          <w:szCs w:val="24"/>
        </w:rPr>
        <w:t xml:space="preserve"> tulisan.</w:t>
      </w:r>
    </w:p>
    <w:p w14:paraId="54C88F04" w14:textId="77777777" w:rsidR="002B4651" w:rsidRPr="002B4651" w:rsidRDefault="002B4651" w:rsidP="00A43655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Hal </w:t>
      </w:r>
      <w:proofErr w:type="spellStart"/>
      <w:r w:rsidRPr="002B4651">
        <w:rPr>
          <w:sz w:val="24"/>
          <w:szCs w:val="24"/>
        </w:rPr>
        <w:t>ini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membantu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melatih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verbal</w:t>
      </w:r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sebelum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menuliskannya</w:t>
      </w:r>
      <w:proofErr w:type="spellEnd"/>
      <w:r w:rsidRPr="002B4651">
        <w:rPr>
          <w:sz w:val="24"/>
          <w:szCs w:val="24"/>
        </w:rPr>
        <w:t>.</w:t>
      </w:r>
    </w:p>
    <w:p w14:paraId="2D237FFE" w14:textId="77777777" w:rsidR="002B4651" w:rsidRPr="002B4651" w:rsidRDefault="002B4651" w:rsidP="002B4651">
      <w:pPr>
        <w:jc w:val="both"/>
        <w:rPr>
          <w:sz w:val="24"/>
          <w:szCs w:val="24"/>
        </w:rPr>
      </w:pPr>
      <w:r w:rsidRPr="002B4651">
        <w:rPr>
          <w:sz w:val="24"/>
          <w:szCs w:val="24"/>
        </w:rPr>
        <w:pict w14:anchorId="107E1AD4">
          <v:rect id="_x0000_i1064" style="width:0;height:1.5pt" o:hralign="center" o:hrstd="t" o:hr="t" fillcolor="#a0a0a0" stroked="f"/>
        </w:pict>
      </w:r>
    </w:p>
    <w:p w14:paraId="45F2108F" w14:textId="77777777" w:rsidR="002B4651" w:rsidRPr="002B4651" w:rsidRDefault="002B4651" w:rsidP="002B4651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3. Meaningful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2721D41" w14:textId="77777777" w:rsidR="002B4651" w:rsidRPr="002B4651" w:rsidRDefault="002B4651" w:rsidP="002B4651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Mengembangkan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Keterampilan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Bahasa yang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Lebih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Mendalam</w:t>
      </w:r>
      <w:proofErr w:type="spellEnd"/>
    </w:p>
    <w:p w14:paraId="1ED9489E" w14:textId="7F12EC2A" w:rsidR="002B4651" w:rsidRPr="002B4651" w:rsidRDefault="002B4651" w:rsidP="002B4651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Kembali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Lebih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Baik</w:t>
      </w:r>
      <w:proofErr w:type="spellEnd"/>
    </w:p>
    <w:p w14:paraId="10C38E92" w14:textId="77777777" w:rsidR="002B4651" w:rsidRPr="002B4651" w:rsidRDefault="002B4651" w:rsidP="00A43655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mengajak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ulang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bahan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bacaan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aktivitas</w:t>
      </w:r>
      <w:proofErr w:type="spellEnd"/>
      <w:r w:rsidRPr="002B4651">
        <w:rPr>
          <w:sz w:val="24"/>
          <w:szCs w:val="24"/>
        </w:rPr>
        <w:t xml:space="preserve"> </w:t>
      </w:r>
      <w:r w:rsidRPr="002B4651">
        <w:rPr>
          <w:rStyle w:val="Emphasis"/>
          <w:rFonts w:eastAsiaTheme="minorEastAsia"/>
          <w:sz w:val="24"/>
          <w:szCs w:val="24"/>
        </w:rPr>
        <w:t xml:space="preserve">Ayo, </w:t>
      </w:r>
      <w:proofErr w:type="spellStart"/>
      <w:r w:rsidRPr="002B4651">
        <w:rPr>
          <w:rStyle w:val="Emphasis"/>
          <w:rFonts w:eastAsiaTheme="minorEastAsia"/>
          <w:sz w:val="24"/>
          <w:szCs w:val="24"/>
        </w:rPr>
        <w:t>Membaca</w:t>
      </w:r>
      <w:proofErr w:type="spellEnd"/>
      <w:r w:rsidRPr="002B4651">
        <w:rPr>
          <w:sz w:val="24"/>
          <w:szCs w:val="24"/>
        </w:rPr>
        <w:t xml:space="preserve"> agar </w:t>
      </w: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bisa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memahami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teks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>.</w:t>
      </w:r>
    </w:p>
    <w:p w14:paraId="39414138" w14:textId="77777777" w:rsidR="002B4651" w:rsidRPr="002B4651" w:rsidRDefault="002B4651" w:rsidP="00A43655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kesempatan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sekelas</w:t>
      </w:r>
      <w:proofErr w:type="spellEnd"/>
      <w:r w:rsidRPr="002B4651">
        <w:rPr>
          <w:sz w:val="24"/>
          <w:szCs w:val="24"/>
        </w:rPr>
        <w:t>.</w:t>
      </w:r>
    </w:p>
    <w:p w14:paraId="176FD471" w14:textId="1EE17C7C" w:rsidR="002B4651" w:rsidRPr="002B4651" w:rsidRDefault="002B4651" w:rsidP="002B4651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Menemukan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Kata-kata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Menarik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Bacaan</w:t>
      </w:r>
      <w:proofErr w:type="spellEnd"/>
    </w:p>
    <w:p w14:paraId="3835B763" w14:textId="77777777" w:rsidR="002B4651" w:rsidRPr="002B4651" w:rsidRDefault="002B4651" w:rsidP="00A43655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membimbing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diskusi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jawab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menemukan</w:t>
      </w:r>
      <w:proofErr w:type="spellEnd"/>
      <w:r w:rsidRPr="002B4651">
        <w:rPr>
          <w:sz w:val="24"/>
          <w:szCs w:val="24"/>
        </w:rPr>
        <w:t xml:space="preserve"> </w:t>
      </w:r>
      <w:r w:rsidRPr="002B4651">
        <w:rPr>
          <w:rStyle w:val="Strong"/>
          <w:rFonts w:eastAsiaTheme="majorEastAsia"/>
          <w:sz w:val="24"/>
          <w:szCs w:val="24"/>
        </w:rPr>
        <w:t xml:space="preserve">kata-kata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menarik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bahasa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Indonesia</w:t>
      </w:r>
      <w:r w:rsidRPr="002B4651">
        <w:rPr>
          <w:sz w:val="24"/>
          <w:szCs w:val="24"/>
        </w:rPr>
        <w:t>.</w:t>
      </w:r>
    </w:p>
    <w:p w14:paraId="7FC91D9D" w14:textId="77777777" w:rsidR="002B4651" w:rsidRPr="002B4651" w:rsidRDefault="002B4651" w:rsidP="00A43655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contoh</w:t>
      </w:r>
      <w:proofErr w:type="spellEnd"/>
      <w:r w:rsidRPr="002B4651">
        <w:rPr>
          <w:sz w:val="24"/>
          <w:szCs w:val="24"/>
        </w:rPr>
        <w:t xml:space="preserve"> kata dan </w:t>
      </w:r>
      <w:proofErr w:type="spellStart"/>
      <w:r w:rsidRPr="002B4651">
        <w:rPr>
          <w:sz w:val="24"/>
          <w:szCs w:val="24"/>
        </w:rPr>
        <w:t>maknanya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sebagai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panduan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kemudian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mencari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kata lain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mendiskusikan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maknanya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bersama</w:t>
      </w:r>
      <w:proofErr w:type="spellEnd"/>
      <w:r w:rsidRPr="002B4651">
        <w:rPr>
          <w:sz w:val="24"/>
          <w:szCs w:val="24"/>
        </w:rPr>
        <w:t>.</w:t>
      </w:r>
    </w:p>
    <w:p w14:paraId="61820944" w14:textId="561D8657" w:rsidR="002B4651" w:rsidRPr="002B4651" w:rsidRDefault="002B4651" w:rsidP="002B4651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Membantu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Mengalami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Kesulitan</w:t>
      </w:r>
      <w:proofErr w:type="spellEnd"/>
    </w:p>
    <w:p w14:paraId="54AA7202" w14:textId="77777777" w:rsidR="002B4651" w:rsidRPr="002B4651" w:rsidRDefault="002B4651" w:rsidP="00A43655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memfasilitasi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mengalami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kesulitan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cara</w:t>
      </w:r>
      <w:proofErr w:type="spellEnd"/>
      <w:r w:rsidRPr="002B4651">
        <w:rPr>
          <w:sz w:val="24"/>
          <w:szCs w:val="24"/>
        </w:rPr>
        <w:t>:</w:t>
      </w:r>
    </w:p>
    <w:p w14:paraId="29E49DAE" w14:textId="77777777" w:rsidR="002B4651" w:rsidRPr="002B4651" w:rsidRDefault="002B4651" w:rsidP="00A43655">
      <w:pPr>
        <w:numPr>
          <w:ilvl w:val="1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bimbingan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langsung</w:t>
      </w:r>
      <w:proofErr w:type="spellEnd"/>
      <w:r w:rsidRPr="002B4651">
        <w:rPr>
          <w:sz w:val="24"/>
          <w:szCs w:val="24"/>
        </w:rPr>
        <w:t>.</w:t>
      </w:r>
    </w:p>
    <w:p w14:paraId="4281E5B7" w14:textId="77777777" w:rsidR="002B4651" w:rsidRPr="002B4651" w:rsidRDefault="002B4651" w:rsidP="00A43655">
      <w:pPr>
        <w:numPr>
          <w:ilvl w:val="1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Menggunakan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kartu</w:t>
      </w:r>
      <w:proofErr w:type="spellEnd"/>
      <w:r w:rsidRPr="002B4651">
        <w:rPr>
          <w:sz w:val="24"/>
          <w:szCs w:val="24"/>
        </w:rPr>
        <w:t xml:space="preserve"> kata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membantu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pemahaman</w:t>
      </w:r>
      <w:proofErr w:type="spellEnd"/>
      <w:r w:rsidRPr="002B4651">
        <w:rPr>
          <w:sz w:val="24"/>
          <w:szCs w:val="24"/>
        </w:rPr>
        <w:t>.</w:t>
      </w:r>
    </w:p>
    <w:p w14:paraId="0C567E97" w14:textId="77777777" w:rsidR="002B4651" w:rsidRPr="002B4651" w:rsidRDefault="002B4651" w:rsidP="00A43655">
      <w:pPr>
        <w:numPr>
          <w:ilvl w:val="1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Mengajak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sebaya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saling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membantu</w:t>
      </w:r>
      <w:proofErr w:type="spellEnd"/>
      <w:r w:rsidRPr="002B4651">
        <w:rPr>
          <w:sz w:val="24"/>
          <w:szCs w:val="24"/>
        </w:rPr>
        <w:t>.</w:t>
      </w:r>
    </w:p>
    <w:p w14:paraId="1BD8C742" w14:textId="77777777" w:rsidR="002B4651" w:rsidRDefault="002B4651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6CB4FFC" w14:textId="2CCBA72A" w:rsidR="00EB0CC9" w:rsidRPr="002B4651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Penutup</w:t>
      </w:r>
    </w:p>
    <w:p w14:paraId="60C8455F" w14:textId="77777777" w:rsidR="00EB0CC9" w:rsidRPr="002B4651" w:rsidRDefault="00EB0CC9" w:rsidP="00EB0CC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membimbing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menyimpulkan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dilakukan</w:t>
      </w:r>
      <w:proofErr w:type="spellEnd"/>
    </w:p>
    <w:p w14:paraId="660D78F7" w14:textId="77777777" w:rsidR="00B11F03" w:rsidRPr="002B4651" w:rsidRDefault="00EB0CC9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refleksi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tanya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jawab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mengevaluasi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dilaksanakan</w:t>
      </w:r>
      <w:proofErr w:type="spellEnd"/>
    </w:p>
    <w:p w14:paraId="4CE2F3AD" w14:textId="2A750354" w:rsidR="00EB0CC9" w:rsidRPr="002B4651" w:rsidRDefault="00EB0CC9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mengakhiri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tetap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diakhiri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</w:p>
    <w:p w14:paraId="07BDFA6A" w14:textId="77320647" w:rsidR="00EB0CC9" w:rsidRPr="002B4651" w:rsidRDefault="00EB0CC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267D33B" w14:textId="20293CEB" w:rsidR="00B11F03" w:rsidRPr="002B4651" w:rsidRDefault="00B11F03" w:rsidP="00B11F03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PEMBELAJARAN 8</w:t>
      </w:r>
    </w:p>
    <w:p w14:paraId="141F6C82" w14:textId="77777777" w:rsidR="00B11F03" w:rsidRPr="002B4651" w:rsidRDefault="00B11F03" w:rsidP="00B11F03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Pendahuluan</w:t>
      </w:r>
    </w:p>
    <w:p w14:paraId="14926443" w14:textId="77777777" w:rsidR="00B11F03" w:rsidRPr="002B4651" w:rsidRDefault="00B11F03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membuka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mengucapkan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salam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4F1D182F" w14:textId="77777777" w:rsidR="00B11F03" w:rsidRPr="002B4651" w:rsidRDefault="00B11F03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pembiasaan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memeriksa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kehadiran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kerapihan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pakaian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posisi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tempat</w:t>
      </w:r>
      <w:proofErr w:type="spellEnd"/>
      <w:r w:rsidRPr="002B4651">
        <w:rPr>
          <w:rFonts w:eastAsia="Bookman Old Style"/>
          <w:sz w:val="24"/>
          <w:szCs w:val="24"/>
        </w:rPr>
        <w:t xml:space="preserve"> duduk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kebersihan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kelas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2A35A59B" w14:textId="77777777" w:rsidR="00B11F03" w:rsidRPr="002B4651" w:rsidRDefault="00B11F03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pertanyaan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pemantik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materi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akan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diajarkan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671EFFAD" w14:textId="77777777" w:rsidR="00B11F03" w:rsidRPr="002B4651" w:rsidRDefault="00B11F03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tercapainya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kompetensi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karakter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sesuai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Profil</w:t>
      </w:r>
      <w:proofErr w:type="spellEnd"/>
      <w:r w:rsidRPr="002B4651">
        <w:rPr>
          <w:b/>
          <w:bCs/>
          <w:iCs/>
          <w:sz w:val="24"/>
          <w:szCs w:val="24"/>
        </w:rPr>
        <w:t xml:space="preserve"> </w:t>
      </w:r>
      <w:proofErr w:type="spellStart"/>
      <w:r w:rsidRPr="002B4651">
        <w:rPr>
          <w:b/>
          <w:bCs/>
          <w:iCs/>
          <w:sz w:val="24"/>
          <w:szCs w:val="24"/>
        </w:rPr>
        <w:t>Pelajar</w:t>
      </w:r>
      <w:proofErr w:type="spellEnd"/>
      <w:r w:rsidRPr="002B4651">
        <w:rPr>
          <w:b/>
          <w:bCs/>
          <w:iCs/>
          <w:sz w:val="24"/>
          <w:szCs w:val="24"/>
        </w:rPr>
        <w:t xml:space="preserve"> Pancasila</w:t>
      </w:r>
      <w:r w:rsidRPr="002B4651">
        <w:rPr>
          <w:bCs/>
          <w:iCs/>
          <w:sz w:val="24"/>
          <w:szCs w:val="24"/>
        </w:rPr>
        <w:t xml:space="preserve"> (</w:t>
      </w:r>
      <w:proofErr w:type="spellStart"/>
      <w:r w:rsidRPr="002B4651">
        <w:rPr>
          <w:rFonts w:eastAsia="Bookman Old Style"/>
          <w:sz w:val="24"/>
          <w:szCs w:val="24"/>
        </w:rPr>
        <w:t>bertakwa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kepada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Tuhan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Maha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Esa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berakhlak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mulia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bernalar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kritis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kreatif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bergotong</w:t>
      </w:r>
      <w:proofErr w:type="spellEnd"/>
      <w:r w:rsidRPr="002B4651">
        <w:rPr>
          <w:rFonts w:eastAsia="Bookman Old Style"/>
          <w:sz w:val="24"/>
          <w:szCs w:val="24"/>
        </w:rPr>
        <w:t xml:space="preserve"> royong, </w:t>
      </w:r>
      <w:proofErr w:type="spellStart"/>
      <w:r w:rsidRPr="002B4651">
        <w:rPr>
          <w:rFonts w:eastAsia="Bookman Old Style"/>
          <w:sz w:val="24"/>
          <w:szCs w:val="24"/>
        </w:rPr>
        <w:t>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kebhinnekaan</w:t>
      </w:r>
      <w:proofErr w:type="spellEnd"/>
      <w:r w:rsidRPr="002B4651">
        <w:rPr>
          <w:rFonts w:eastAsia="Bookman Old Style"/>
          <w:sz w:val="24"/>
          <w:szCs w:val="24"/>
        </w:rPr>
        <w:t xml:space="preserve"> global</w:t>
      </w:r>
      <w:r w:rsidRPr="002B4651">
        <w:rPr>
          <w:bCs/>
          <w:iCs/>
          <w:sz w:val="24"/>
          <w:szCs w:val="24"/>
        </w:rPr>
        <w:t xml:space="preserve">) </w:t>
      </w:r>
    </w:p>
    <w:p w14:paraId="2B437DEB" w14:textId="77777777" w:rsidR="00B11F03" w:rsidRPr="002B4651" w:rsidRDefault="00B11F03" w:rsidP="00B11F03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awal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bertanya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materi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siswa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menjawab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prediksi</w:t>
      </w:r>
      <w:proofErr w:type="spellEnd"/>
      <w:r w:rsidRPr="002B4651">
        <w:rPr>
          <w:sz w:val="24"/>
          <w:szCs w:val="24"/>
        </w:rPr>
        <w:t xml:space="preserve"> masing-masing.</w:t>
      </w:r>
    </w:p>
    <w:p w14:paraId="574273B1" w14:textId="77777777" w:rsidR="00B11F03" w:rsidRPr="002B4651" w:rsidRDefault="00B11F03" w:rsidP="00B11F03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mengikuti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ice breaking</w:t>
      </w:r>
    </w:p>
    <w:p w14:paraId="2B5D268B" w14:textId="77777777" w:rsidR="00B11F03" w:rsidRPr="002B4651" w:rsidRDefault="00B11F03" w:rsidP="00B11F03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menyampaikan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tujuan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gambaran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terkait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manfaat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kehidupan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sehari-hari</w:t>
      </w:r>
      <w:proofErr w:type="spellEnd"/>
      <w:r w:rsidRPr="002B4651">
        <w:rPr>
          <w:rFonts w:eastAsia="Bookman Old Style"/>
          <w:sz w:val="24"/>
          <w:szCs w:val="24"/>
        </w:rPr>
        <w:t xml:space="preserve">. </w:t>
      </w:r>
    </w:p>
    <w:p w14:paraId="2F9C62C9" w14:textId="77777777" w:rsidR="00B11F03" w:rsidRPr="002B4651" w:rsidRDefault="00B11F03" w:rsidP="00B11F03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D868D04" w14:textId="77777777" w:rsidR="00B11F03" w:rsidRPr="002B4651" w:rsidRDefault="00B11F03" w:rsidP="00B11F03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Kegiatan Inti</w:t>
      </w:r>
    </w:p>
    <w:p w14:paraId="31A88DE4" w14:textId="77777777" w:rsidR="002B4651" w:rsidRPr="002B4651" w:rsidRDefault="002B4651" w:rsidP="002B465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581F66" w14:textId="77777777" w:rsidR="002B4651" w:rsidRPr="002B4651" w:rsidRDefault="002B4651" w:rsidP="002B4651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Membantu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Didik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Memahami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Berbagi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Cerita</w:t>
      </w:r>
      <w:proofErr w:type="spellEnd"/>
    </w:p>
    <w:p w14:paraId="11B94F0B" w14:textId="41716505" w:rsidR="002B4651" w:rsidRPr="002B4651" w:rsidRDefault="002B4651" w:rsidP="002B4651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Arahan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Petunjuk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tentang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Wawancara</w:t>
      </w:r>
      <w:proofErr w:type="spellEnd"/>
    </w:p>
    <w:p w14:paraId="0D1A1B50" w14:textId="77777777" w:rsidR="002B4651" w:rsidRPr="002B4651" w:rsidRDefault="002B4651" w:rsidP="00A43655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menjelaskan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rinci</w:t>
      </w:r>
      <w:proofErr w:type="spellEnd"/>
      <w:r w:rsidRPr="002B4651">
        <w:rPr>
          <w:sz w:val="24"/>
          <w:szCs w:val="24"/>
        </w:rPr>
        <w:t xml:space="preserve"> tata </w:t>
      </w:r>
      <w:proofErr w:type="spellStart"/>
      <w:r w:rsidRPr="002B4651">
        <w:rPr>
          <w:sz w:val="24"/>
          <w:szCs w:val="24"/>
        </w:rPr>
        <w:t>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wawancara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efektif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seperti</w:t>
      </w:r>
      <w:proofErr w:type="spellEnd"/>
      <w:r w:rsidRPr="002B4651">
        <w:rPr>
          <w:sz w:val="24"/>
          <w:szCs w:val="24"/>
        </w:rPr>
        <w:t>:</w:t>
      </w:r>
    </w:p>
    <w:p w14:paraId="3D967606" w14:textId="77777777" w:rsidR="002B4651" w:rsidRPr="002B4651" w:rsidRDefault="002B4651" w:rsidP="00A43655">
      <w:pPr>
        <w:numPr>
          <w:ilvl w:val="1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Cara </w:t>
      </w:r>
      <w:proofErr w:type="spellStart"/>
      <w:r w:rsidRPr="002B4651">
        <w:rPr>
          <w:sz w:val="24"/>
          <w:szCs w:val="24"/>
        </w:rPr>
        <w:t>mengajukan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pertanyaan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sopan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jelas</w:t>
      </w:r>
      <w:proofErr w:type="spellEnd"/>
      <w:r w:rsidRPr="002B4651">
        <w:rPr>
          <w:sz w:val="24"/>
          <w:szCs w:val="24"/>
        </w:rPr>
        <w:t>.</w:t>
      </w:r>
    </w:p>
    <w:p w14:paraId="503A933A" w14:textId="77777777" w:rsidR="002B4651" w:rsidRPr="002B4651" w:rsidRDefault="002B4651" w:rsidP="00A43655">
      <w:pPr>
        <w:numPr>
          <w:ilvl w:val="1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Cara </w:t>
      </w:r>
      <w:proofErr w:type="spellStart"/>
      <w:r w:rsidRPr="002B4651">
        <w:rPr>
          <w:sz w:val="24"/>
          <w:szCs w:val="24"/>
        </w:rPr>
        <w:t>mencatat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informasi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penting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dari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hasil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wawancara</w:t>
      </w:r>
      <w:proofErr w:type="spellEnd"/>
      <w:r w:rsidRPr="002B4651">
        <w:rPr>
          <w:sz w:val="24"/>
          <w:szCs w:val="24"/>
        </w:rPr>
        <w:t>.</w:t>
      </w:r>
    </w:p>
    <w:p w14:paraId="722F0A1C" w14:textId="77777777" w:rsidR="002B4651" w:rsidRPr="002B4651" w:rsidRDefault="002B4651" w:rsidP="00A43655">
      <w:pPr>
        <w:numPr>
          <w:ilvl w:val="1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Teknik </w:t>
      </w:r>
      <w:proofErr w:type="spellStart"/>
      <w:r w:rsidRPr="002B4651">
        <w:rPr>
          <w:sz w:val="24"/>
          <w:szCs w:val="24"/>
        </w:rPr>
        <w:t>mendengarkan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aktif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merespons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baik</w:t>
      </w:r>
      <w:proofErr w:type="spellEnd"/>
      <w:r w:rsidRPr="002B4651">
        <w:rPr>
          <w:sz w:val="24"/>
          <w:szCs w:val="24"/>
        </w:rPr>
        <w:t>.</w:t>
      </w:r>
    </w:p>
    <w:p w14:paraId="11A3BF8C" w14:textId="668E75E9" w:rsidR="002B4651" w:rsidRPr="002B4651" w:rsidRDefault="002B4651" w:rsidP="002B4651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Memastikan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Pembagian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Peran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Kelompok</w:t>
      </w:r>
      <w:proofErr w:type="spellEnd"/>
    </w:p>
    <w:p w14:paraId="51F81C93" w14:textId="77777777" w:rsidR="002B4651" w:rsidRPr="002B4651" w:rsidRDefault="002B4651" w:rsidP="00A43655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mengatur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pembagian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tugas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misalnya</w:t>
      </w:r>
      <w:proofErr w:type="spellEnd"/>
      <w:r w:rsidRPr="002B4651">
        <w:rPr>
          <w:sz w:val="24"/>
          <w:szCs w:val="24"/>
        </w:rPr>
        <w:t>:</w:t>
      </w:r>
    </w:p>
    <w:p w14:paraId="366D0E84" w14:textId="77777777" w:rsidR="002B4651" w:rsidRPr="002B4651" w:rsidRDefault="002B4651" w:rsidP="00A43655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Pewawancara</w:t>
      </w:r>
      <w:proofErr w:type="spellEnd"/>
      <w:r w:rsidRPr="002B4651">
        <w:rPr>
          <w:sz w:val="24"/>
          <w:szCs w:val="24"/>
        </w:rPr>
        <w:t xml:space="preserve">: </w:t>
      </w:r>
      <w:proofErr w:type="spellStart"/>
      <w:r w:rsidRPr="002B4651">
        <w:rPr>
          <w:sz w:val="24"/>
          <w:szCs w:val="24"/>
        </w:rPr>
        <w:t>Mengajukan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pertanyaan</w:t>
      </w:r>
      <w:proofErr w:type="spellEnd"/>
      <w:r w:rsidRPr="002B4651">
        <w:rPr>
          <w:sz w:val="24"/>
          <w:szCs w:val="24"/>
        </w:rPr>
        <w:t>.</w:t>
      </w:r>
    </w:p>
    <w:p w14:paraId="10D2B300" w14:textId="77777777" w:rsidR="002B4651" w:rsidRPr="002B4651" w:rsidRDefault="002B4651" w:rsidP="00A43655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Pencatat</w:t>
      </w:r>
      <w:proofErr w:type="spellEnd"/>
      <w:r w:rsidRPr="002B4651">
        <w:rPr>
          <w:sz w:val="24"/>
          <w:szCs w:val="24"/>
        </w:rPr>
        <w:t xml:space="preserve">: </w:t>
      </w:r>
      <w:proofErr w:type="spellStart"/>
      <w:r w:rsidRPr="002B4651">
        <w:rPr>
          <w:sz w:val="24"/>
          <w:szCs w:val="24"/>
        </w:rPr>
        <w:t>Menuliskan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jawaban</w:t>
      </w:r>
      <w:proofErr w:type="spellEnd"/>
      <w:r w:rsidRPr="002B4651">
        <w:rPr>
          <w:sz w:val="24"/>
          <w:szCs w:val="24"/>
        </w:rPr>
        <w:t>.</w:t>
      </w:r>
    </w:p>
    <w:p w14:paraId="7E29C0B1" w14:textId="77777777" w:rsidR="002B4651" w:rsidRPr="002B4651" w:rsidRDefault="002B4651" w:rsidP="00A43655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rStyle w:val="Strong"/>
          <w:rFonts w:eastAsiaTheme="majorEastAsia"/>
          <w:sz w:val="24"/>
          <w:szCs w:val="24"/>
        </w:rPr>
        <w:t>Moderator</w:t>
      </w:r>
      <w:r w:rsidRPr="002B4651">
        <w:rPr>
          <w:sz w:val="24"/>
          <w:szCs w:val="24"/>
        </w:rPr>
        <w:t xml:space="preserve">: </w:t>
      </w:r>
      <w:proofErr w:type="spellStart"/>
      <w:r w:rsidRPr="002B4651">
        <w:rPr>
          <w:sz w:val="24"/>
          <w:szCs w:val="24"/>
        </w:rPr>
        <w:t>Mengatur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jalannya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wawancara</w:t>
      </w:r>
      <w:proofErr w:type="spellEnd"/>
      <w:r w:rsidRPr="002B4651">
        <w:rPr>
          <w:sz w:val="24"/>
          <w:szCs w:val="24"/>
        </w:rPr>
        <w:t>.</w:t>
      </w:r>
    </w:p>
    <w:p w14:paraId="22D24143" w14:textId="77777777" w:rsidR="002B4651" w:rsidRPr="002B4651" w:rsidRDefault="002B4651" w:rsidP="00A43655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Pelapor</w:t>
      </w:r>
      <w:proofErr w:type="spellEnd"/>
      <w:r w:rsidRPr="002B4651">
        <w:rPr>
          <w:sz w:val="24"/>
          <w:szCs w:val="24"/>
        </w:rPr>
        <w:t xml:space="preserve">: </w:t>
      </w:r>
      <w:proofErr w:type="spellStart"/>
      <w:r w:rsidRPr="002B4651">
        <w:rPr>
          <w:sz w:val="24"/>
          <w:szCs w:val="24"/>
        </w:rPr>
        <w:t>Menyampaikan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hasil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wawancara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kepada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kelas</w:t>
      </w:r>
      <w:proofErr w:type="spellEnd"/>
      <w:r w:rsidRPr="002B4651">
        <w:rPr>
          <w:sz w:val="24"/>
          <w:szCs w:val="24"/>
        </w:rPr>
        <w:t>.</w:t>
      </w:r>
    </w:p>
    <w:p w14:paraId="771E5DA9" w14:textId="77777777" w:rsidR="002B4651" w:rsidRPr="002B4651" w:rsidRDefault="002B4651" w:rsidP="00A43655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mendampingi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memastikan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semua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anggota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berpartisipasi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aktif</w:t>
      </w:r>
      <w:proofErr w:type="spellEnd"/>
      <w:r w:rsidRPr="002B4651">
        <w:rPr>
          <w:sz w:val="24"/>
          <w:szCs w:val="24"/>
        </w:rPr>
        <w:t>.</w:t>
      </w:r>
    </w:p>
    <w:p w14:paraId="62FC10AE" w14:textId="77777777" w:rsidR="002B4651" w:rsidRPr="002B4651" w:rsidRDefault="002B4651" w:rsidP="002B4651">
      <w:pPr>
        <w:rPr>
          <w:sz w:val="24"/>
          <w:szCs w:val="24"/>
        </w:rPr>
      </w:pPr>
      <w:r w:rsidRPr="002B4651">
        <w:rPr>
          <w:sz w:val="24"/>
          <w:szCs w:val="24"/>
        </w:rPr>
        <w:pict w14:anchorId="55B792E3">
          <v:rect id="_x0000_i1073" style="width:0;height:1.5pt" o:hralign="center" o:hrstd="t" o:hr="t" fillcolor="#a0a0a0" stroked="f"/>
        </w:pict>
      </w:r>
    </w:p>
    <w:p w14:paraId="7B18DFD0" w14:textId="77777777" w:rsidR="002B4651" w:rsidRPr="002B4651" w:rsidRDefault="002B4651" w:rsidP="002B465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4F3164" w14:textId="77777777" w:rsidR="002B4651" w:rsidRPr="002B4651" w:rsidRDefault="002B4651" w:rsidP="002B4651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Membuat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Berbagi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Cerita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Lebih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</w:p>
    <w:p w14:paraId="6D26827F" w14:textId="13478FA1" w:rsidR="002B4651" w:rsidRPr="002B4651" w:rsidRDefault="002B4651" w:rsidP="002B4651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Mendampingi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Membantu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Membutuhkan</w:t>
      </w:r>
      <w:proofErr w:type="spellEnd"/>
    </w:p>
    <w:p w14:paraId="796932AD" w14:textId="77777777" w:rsidR="002B4651" w:rsidRPr="002B4651" w:rsidRDefault="002B4651" w:rsidP="00A43655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berkeliling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setiap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memberikan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bantuan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jika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diperlukan</w:t>
      </w:r>
      <w:proofErr w:type="spellEnd"/>
      <w:r w:rsidRPr="002B4651">
        <w:rPr>
          <w:sz w:val="24"/>
          <w:szCs w:val="24"/>
        </w:rPr>
        <w:t>.</w:t>
      </w:r>
    </w:p>
    <w:p w14:paraId="53CA1075" w14:textId="77777777" w:rsidR="002B4651" w:rsidRPr="002B4651" w:rsidRDefault="002B4651" w:rsidP="00A43655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dapat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langsung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bertanya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menanggapi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wawancara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sopan</w:t>
      </w:r>
      <w:proofErr w:type="spellEnd"/>
      <w:r w:rsidRPr="002B4651">
        <w:rPr>
          <w:sz w:val="24"/>
          <w:szCs w:val="24"/>
        </w:rPr>
        <w:t>.</w:t>
      </w:r>
    </w:p>
    <w:p w14:paraId="09E62ADB" w14:textId="1B9AACE3" w:rsidR="002B4651" w:rsidRPr="002B4651" w:rsidRDefault="002B4651" w:rsidP="002B4651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Melatih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Keberanian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Berbicara</w:t>
      </w:r>
      <w:proofErr w:type="spellEnd"/>
    </w:p>
    <w:p w14:paraId="5E06B892" w14:textId="77777777" w:rsidR="002B4651" w:rsidRPr="002B4651" w:rsidRDefault="002B4651" w:rsidP="00A43655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menggunakan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berbagai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teknik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melatih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keberanian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berbicara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seperti</w:t>
      </w:r>
      <w:proofErr w:type="spellEnd"/>
      <w:r w:rsidRPr="002B4651">
        <w:rPr>
          <w:sz w:val="24"/>
          <w:szCs w:val="24"/>
        </w:rPr>
        <w:t>:</w:t>
      </w:r>
    </w:p>
    <w:p w14:paraId="42E3AEE7" w14:textId="77777777" w:rsidR="002B4651" w:rsidRPr="002B4651" w:rsidRDefault="002B4651" w:rsidP="00A43655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rStyle w:val="Strong"/>
          <w:rFonts w:eastAsiaTheme="majorEastAsia"/>
          <w:sz w:val="24"/>
          <w:szCs w:val="24"/>
        </w:rPr>
        <w:t>Role-play</w:t>
      </w:r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wawancara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sebelum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kegiatan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sebenarnya</w:t>
      </w:r>
      <w:proofErr w:type="spellEnd"/>
      <w:r w:rsidRPr="002B4651">
        <w:rPr>
          <w:sz w:val="24"/>
          <w:szCs w:val="24"/>
        </w:rPr>
        <w:t>.</w:t>
      </w:r>
    </w:p>
    <w:p w14:paraId="33B9A30B" w14:textId="77777777" w:rsidR="002B4651" w:rsidRPr="002B4651" w:rsidRDefault="002B4651" w:rsidP="00A43655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meningkatkan</w:t>
      </w:r>
      <w:proofErr w:type="spellEnd"/>
      <w:r w:rsidRPr="002B4651">
        <w:rPr>
          <w:sz w:val="24"/>
          <w:szCs w:val="24"/>
        </w:rPr>
        <w:t xml:space="preserve"> rasa </w:t>
      </w:r>
      <w:proofErr w:type="spellStart"/>
      <w:r w:rsidRPr="002B4651">
        <w:rPr>
          <w:sz w:val="24"/>
          <w:szCs w:val="24"/>
        </w:rPr>
        <w:t>percaya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diri</w:t>
      </w:r>
      <w:proofErr w:type="spellEnd"/>
      <w:r w:rsidRPr="002B4651">
        <w:rPr>
          <w:sz w:val="24"/>
          <w:szCs w:val="24"/>
        </w:rPr>
        <w:t>.</w:t>
      </w:r>
    </w:p>
    <w:p w14:paraId="73B0AFA4" w14:textId="77777777" w:rsidR="002B4651" w:rsidRPr="002B4651" w:rsidRDefault="002B4651" w:rsidP="00A43655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Bermain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peran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(drama)</w:t>
      </w:r>
      <w:r w:rsidRPr="002B4651">
        <w:rPr>
          <w:sz w:val="24"/>
          <w:szCs w:val="24"/>
        </w:rPr>
        <w:t xml:space="preserve"> agar </w:t>
      </w:r>
      <w:proofErr w:type="spellStart"/>
      <w:r w:rsidRPr="002B4651">
        <w:rPr>
          <w:sz w:val="24"/>
          <w:szCs w:val="24"/>
        </w:rPr>
        <w:t>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interaktif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menyenangkan</w:t>
      </w:r>
      <w:proofErr w:type="spellEnd"/>
      <w:r w:rsidRPr="002B4651">
        <w:rPr>
          <w:sz w:val="24"/>
          <w:szCs w:val="24"/>
        </w:rPr>
        <w:t>.</w:t>
      </w:r>
    </w:p>
    <w:p w14:paraId="5C4F0DD4" w14:textId="1B675A3C" w:rsidR="002B4651" w:rsidRPr="002B4651" w:rsidRDefault="002B4651" w:rsidP="002B4651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Membentuk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Berpasangan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Cerita</w:t>
      </w:r>
      <w:proofErr w:type="spellEnd"/>
    </w:p>
    <w:p w14:paraId="5FD2638B" w14:textId="77777777" w:rsidR="002B4651" w:rsidRPr="002B4651" w:rsidRDefault="002B4651" w:rsidP="00A43655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dibagi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menjadi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beranggotakan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empat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orang</w:t>
      </w:r>
      <w:r w:rsidRPr="002B4651">
        <w:rPr>
          <w:sz w:val="24"/>
          <w:szCs w:val="24"/>
        </w:rPr>
        <w:t>.</w:t>
      </w:r>
    </w:p>
    <w:p w14:paraId="2541AA0F" w14:textId="77777777" w:rsidR="002B4651" w:rsidRPr="002B4651" w:rsidRDefault="002B4651" w:rsidP="00A43655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Setiap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berpasangan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(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dua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orang-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dua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orang)</w:t>
      </w:r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berbagi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cerita</w:t>
      </w:r>
      <w:proofErr w:type="spellEnd"/>
      <w:r w:rsidRPr="002B4651">
        <w:rPr>
          <w:sz w:val="24"/>
          <w:szCs w:val="24"/>
        </w:rPr>
        <w:t>.</w:t>
      </w:r>
    </w:p>
    <w:p w14:paraId="6325BDC4" w14:textId="77777777" w:rsidR="002B4651" w:rsidRPr="002B4651" w:rsidRDefault="002B4651" w:rsidP="00A43655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Mereka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menceritakan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kisah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dua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bahasa</w:t>
      </w:r>
      <w:proofErr w:type="spellEnd"/>
      <w:r w:rsidRPr="002B4651">
        <w:rPr>
          <w:sz w:val="24"/>
          <w:szCs w:val="24"/>
        </w:rPr>
        <w:t xml:space="preserve"> (</w:t>
      </w:r>
      <w:proofErr w:type="spellStart"/>
      <w:r w:rsidRPr="002B4651">
        <w:rPr>
          <w:sz w:val="24"/>
          <w:szCs w:val="24"/>
        </w:rPr>
        <w:t>bahasa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daerah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bahasa</w:t>
      </w:r>
      <w:proofErr w:type="spellEnd"/>
      <w:r w:rsidRPr="002B4651">
        <w:rPr>
          <w:sz w:val="24"/>
          <w:szCs w:val="24"/>
        </w:rPr>
        <w:t xml:space="preserve"> Indonesia) </w:t>
      </w:r>
      <w:proofErr w:type="spellStart"/>
      <w:r w:rsidRPr="002B4651">
        <w:rPr>
          <w:sz w:val="24"/>
          <w:szCs w:val="24"/>
        </w:rPr>
        <w:t>secara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bergantian</w:t>
      </w:r>
      <w:proofErr w:type="spellEnd"/>
      <w:r w:rsidRPr="002B4651">
        <w:rPr>
          <w:sz w:val="24"/>
          <w:szCs w:val="24"/>
        </w:rPr>
        <w:t>.</w:t>
      </w:r>
    </w:p>
    <w:p w14:paraId="39EDEA82" w14:textId="23AAD106" w:rsidR="002B4651" w:rsidRPr="002B4651" w:rsidRDefault="002B4651" w:rsidP="002B4651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lastRenderedPageBreak/>
        <w:t>Menggunakan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Teknik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Undian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Giliran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Bercerita</w:t>
      </w:r>
      <w:proofErr w:type="spellEnd"/>
    </w:p>
    <w:p w14:paraId="774A630D" w14:textId="77777777" w:rsidR="002B4651" w:rsidRPr="002B4651" w:rsidRDefault="002B4651" w:rsidP="00A43655">
      <w:pPr>
        <w:numPr>
          <w:ilvl w:val="0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menggunakan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teknik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undian</w:t>
      </w:r>
      <w:proofErr w:type="spellEnd"/>
      <w:r w:rsidRPr="002B4651">
        <w:rPr>
          <w:sz w:val="24"/>
          <w:szCs w:val="24"/>
        </w:rPr>
        <w:t xml:space="preserve"> (</w:t>
      </w:r>
      <w:proofErr w:type="spellStart"/>
      <w:r w:rsidRPr="002B4651">
        <w:rPr>
          <w:sz w:val="24"/>
          <w:szCs w:val="24"/>
        </w:rPr>
        <w:t>misalnya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menggunakan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stik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nama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atau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kartu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angka</w:t>
      </w:r>
      <w:proofErr w:type="spellEnd"/>
      <w:r w:rsidRPr="002B4651">
        <w:rPr>
          <w:sz w:val="24"/>
          <w:szCs w:val="24"/>
        </w:rPr>
        <w:t xml:space="preserve">)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menentukan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siapa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bercerita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dahulu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sehingga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pembelajaran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lebih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seru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adil</w:t>
      </w:r>
      <w:proofErr w:type="spellEnd"/>
      <w:r w:rsidRPr="002B4651">
        <w:rPr>
          <w:sz w:val="24"/>
          <w:szCs w:val="24"/>
        </w:rPr>
        <w:t>.</w:t>
      </w:r>
    </w:p>
    <w:p w14:paraId="7BC6E427" w14:textId="77777777" w:rsidR="002B4651" w:rsidRPr="002B4651" w:rsidRDefault="002B4651" w:rsidP="002B4651">
      <w:pPr>
        <w:rPr>
          <w:sz w:val="24"/>
          <w:szCs w:val="24"/>
        </w:rPr>
      </w:pPr>
      <w:r w:rsidRPr="002B4651">
        <w:rPr>
          <w:sz w:val="24"/>
          <w:szCs w:val="24"/>
        </w:rPr>
        <w:pict w14:anchorId="7E8AE60D">
          <v:rect id="_x0000_i1074" style="width:0;height:1.5pt" o:hralign="center" o:hrstd="t" o:hr="t" fillcolor="#a0a0a0" stroked="f"/>
        </w:pict>
      </w:r>
    </w:p>
    <w:p w14:paraId="182BA4E1" w14:textId="77777777" w:rsidR="002B4651" w:rsidRPr="002B4651" w:rsidRDefault="002B4651" w:rsidP="002B465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D611731" w14:textId="77777777" w:rsidR="002B4651" w:rsidRPr="002B4651" w:rsidRDefault="002B4651" w:rsidP="002B4651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Menghubungkan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Nyata</w:t>
      </w:r>
      <w:proofErr w:type="spellEnd"/>
    </w:p>
    <w:p w14:paraId="70C38944" w14:textId="02F7ED06" w:rsidR="002B4651" w:rsidRPr="002B4651" w:rsidRDefault="002B4651" w:rsidP="002B4651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Memastikan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Menerapkan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Teknik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Wawancara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Baik</w:t>
      </w:r>
      <w:proofErr w:type="spellEnd"/>
    </w:p>
    <w:p w14:paraId="1875E713" w14:textId="77777777" w:rsidR="002B4651" w:rsidRPr="002B4651" w:rsidRDefault="002B4651" w:rsidP="00A43655">
      <w:pPr>
        <w:numPr>
          <w:ilvl w:val="0"/>
          <w:numId w:val="35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memantau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mengevaluasi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jalannya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wawancara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memastikan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>:</w:t>
      </w:r>
    </w:p>
    <w:p w14:paraId="7E2E70A2" w14:textId="77777777" w:rsidR="002B4651" w:rsidRPr="002B4651" w:rsidRDefault="002B4651" w:rsidP="00A43655">
      <w:pPr>
        <w:numPr>
          <w:ilvl w:val="1"/>
          <w:numId w:val="3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Bertanya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jelas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sopan</w:t>
      </w:r>
      <w:proofErr w:type="spellEnd"/>
      <w:r w:rsidRPr="002B4651">
        <w:rPr>
          <w:sz w:val="24"/>
          <w:szCs w:val="24"/>
        </w:rPr>
        <w:t>.</w:t>
      </w:r>
    </w:p>
    <w:p w14:paraId="56A3E18C" w14:textId="77777777" w:rsidR="002B4651" w:rsidRPr="002B4651" w:rsidRDefault="002B4651" w:rsidP="00A43655">
      <w:pPr>
        <w:numPr>
          <w:ilvl w:val="1"/>
          <w:numId w:val="3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Mencatat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hasil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wawancara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secara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sistematis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tabel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tersedia</w:t>
      </w:r>
      <w:proofErr w:type="spellEnd"/>
      <w:r w:rsidRPr="002B4651">
        <w:rPr>
          <w:sz w:val="24"/>
          <w:szCs w:val="24"/>
        </w:rPr>
        <w:t>.</w:t>
      </w:r>
    </w:p>
    <w:p w14:paraId="6810AADF" w14:textId="77777777" w:rsidR="002B4651" w:rsidRPr="002B4651" w:rsidRDefault="002B4651" w:rsidP="00A43655">
      <w:pPr>
        <w:numPr>
          <w:ilvl w:val="1"/>
          <w:numId w:val="3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Berdiskusi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kelompok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tentang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temuan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hasil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wawancara</w:t>
      </w:r>
      <w:proofErr w:type="spellEnd"/>
      <w:r w:rsidRPr="002B4651">
        <w:rPr>
          <w:sz w:val="24"/>
          <w:szCs w:val="24"/>
        </w:rPr>
        <w:t>.</w:t>
      </w:r>
    </w:p>
    <w:p w14:paraId="6278263E" w14:textId="238BBE6F" w:rsidR="002B4651" w:rsidRPr="002B4651" w:rsidRDefault="002B4651" w:rsidP="002B4651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Bahasa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Beragam</w:t>
      </w:r>
      <w:proofErr w:type="spellEnd"/>
    </w:p>
    <w:p w14:paraId="366014AE" w14:textId="77777777" w:rsidR="002B4651" w:rsidRPr="002B4651" w:rsidRDefault="002B4651" w:rsidP="00A43655">
      <w:pPr>
        <w:numPr>
          <w:ilvl w:val="0"/>
          <w:numId w:val="3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mendengarkan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memahami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bahasa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berbeda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meningkatkan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pemahaman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budaya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memperkaya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kosa</w:t>
      </w:r>
      <w:proofErr w:type="spellEnd"/>
      <w:r w:rsidRPr="002B4651">
        <w:rPr>
          <w:sz w:val="24"/>
          <w:szCs w:val="24"/>
        </w:rPr>
        <w:t xml:space="preserve"> kata.</w:t>
      </w:r>
    </w:p>
    <w:p w14:paraId="1F06303A" w14:textId="77777777" w:rsidR="002B4651" w:rsidRPr="002B4651" w:rsidRDefault="002B4651" w:rsidP="00A43655">
      <w:pPr>
        <w:numPr>
          <w:ilvl w:val="0"/>
          <w:numId w:val="36"/>
        </w:numPr>
        <w:spacing w:before="100" w:beforeAutospacing="1" w:after="100" w:afterAutospacing="1"/>
        <w:rPr>
          <w:sz w:val="24"/>
          <w:szCs w:val="24"/>
        </w:rPr>
      </w:pPr>
      <w:r w:rsidRPr="002B4651">
        <w:rPr>
          <w:sz w:val="24"/>
          <w:szCs w:val="24"/>
        </w:rPr>
        <w:t xml:space="preserve">Guru </w:t>
      </w:r>
      <w:proofErr w:type="spellStart"/>
      <w:r w:rsidRPr="002B4651">
        <w:rPr>
          <w:sz w:val="24"/>
          <w:szCs w:val="24"/>
        </w:rPr>
        <w:t>memfasilitasi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refleksi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menanyakan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perasaan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setelah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apa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pelajari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B465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B4651">
        <w:rPr>
          <w:rStyle w:val="Strong"/>
          <w:rFonts w:eastAsiaTheme="majorEastAsia"/>
          <w:sz w:val="24"/>
          <w:szCs w:val="24"/>
        </w:rPr>
        <w:t>tersebut</w:t>
      </w:r>
      <w:proofErr w:type="spellEnd"/>
      <w:r w:rsidRPr="002B4651">
        <w:rPr>
          <w:sz w:val="24"/>
          <w:szCs w:val="24"/>
        </w:rPr>
        <w:t>.</w:t>
      </w:r>
    </w:p>
    <w:p w14:paraId="34B012AC" w14:textId="77777777" w:rsidR="00B11F03" w:rsidRPr="002B4651" w:rsidRDefault="00B11F03" w:rsidP="00B11F03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51C4BC8E" w14:textId="6912C4DB" w:rsidR="00B11F03" w:rsidRPr="002B4651" w:rsidRDefault="00B11F03" w:rsidP="00B11F03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B4651">
        <w:rPr>
          <w:b/>
          <w:caps/>
          <w:sz w:val="24"/>
          <w:szCs w:val="24"/>
        </w:rPr>
        <w:t>Penutup</w:t>
      </w:r>
    </w:p>
    <w:p w14:paraId="03826885" w14:textId="77777777" w:rsidR="00B11F03" w:rsidRPr="002B4651" w:rsidRDefault="00B11F03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membimbing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menyimpulkan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dilakukan</w:t>
      </w:r>
      <w:proofErr w:type="spellEnd"/>
    </w:p>
    <w:p w14:paraId="3CF078B4" w14:textId="77777777" w:rsidR="00B11F03" w:rsidRPr="002B4651" w:rsidRDefault="00B11F03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refleksi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tanya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jawab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mengevaluasi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dilaksanakan</w:t>
      </w:r>
      <w:proofErr w:type="spellEnd"/>
    </w:p>
    <w:p w14:paraId="705368AE" w14:textId="77777777" w:rsidR="00B11F03" w:rsidRPr="002B4651" w:rsidRDefault="00B11F03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mengakhiri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motivasi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tetap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semangat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diakhiri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berdoa</w:t>
      </w:r>
      <w:proofErr w:type="spellEnd"/>
    </w:p>
    <w:p w14:paraId="5527C661" w14:textId="71F2695A" w:rsidR="00B11F03" w:rsidRPr="002B4651" w:rsidRDefault="00B11F03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BC09408" w14:textId="25FBFE4E" w:rsidR="00B11F03" w:rsidRPr="002B4651" w:rsidRDefault="00B11F03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F57B281" w14:textId="77777777" w:rsidR="00B11F03" w:rsidRPr="002B4651" w:rsidRDefault="00B11F03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2B4651" w:rsidRDefault="001C7B89" w:rsidP="002B4651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4651">
        <w:rPr>
          <w:b/>
          <w:bCs/>
          <w:caps/>
          <w:color w:val="FFFFFF" w:themeColor="background1"/>
          <w:sz w:val="24"/>
          <w:szCs w:val="24"/>
        </w:rPr>
        <w:t>E.</w:t>
      </w:r>
      <w:r w:rsidRPr="002B4651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siswa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sudah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memahami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materi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ini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sesuai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tujuan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mengeksplorasi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topik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ini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lebih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jauh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disarankan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</w:t>
      </w:r>
      <w:r w:rsidR="00E82717" w:rsidRPr="002B4651">
        <w:rPr>
          <w:rFonts w:eastAsia="Bookman Old Style"/>
          <w:sz w:val="24"/>
          <w:szCs w:val="24"/>
        </w:rPr>
        <w:t>tuk</w:t>
      </w:r>
      <w:proofErr w:type="spellEnd"/>
      <w:r w:rsidR="00E82717"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2B4651">
        <w:rPr>
          <w:rFonts w:eastAsia="Bookman Old Style"/>
          <w:sz w:val="24"/>
          <w:szCs w:val="24"/>
        </w:rPr>
        <w:t>membaca</w:t>
      </w:r>
      <w:proofErr w:type="spellEnd"/>
      <w:r w:rsidR="00E82717"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2B4651">
        <w:rPr>
          <w:rFonts w:eastAsia="Bookman Old Style"/>
          <w:sz w:val="24"/>
          <w:szCs w:val="24"/>
        </w:rPr>
        <w:t>materi</w:t>
      </w:r>
      <w:proofErr w:type="spellEnd"/>
      <w:r w:rsidR="00E82717"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2B4651">
        <w:rPr>
          <w:rFonts w:eastAsia="Bookman Old Style"/>
          <w:sz w:val="24"/>
          <w:szCs w:val="24"/>
        </w:rPr>
        <w:t>menganalisis</w:t>
      </w:r>
      <w:proofErr w:type="spellEnd"/>
      <w:r w:rsidR="00E82717"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2B4651">
        <w:rPr>
          <w:rFonts w:eastAsia="Bookman Old Style"/>
          <w:sz w:val="24"/>
          <w:szCs w:val="24"/>
        </w:rPr>
        <w:t>bab</w:t>
      </w:r>
      <w:proofErr w:type="spellEnd"/>
      <w:r w:rsidR="00E82717"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2B4651">
        <w:rPr>
          <w:rFonts w:eastAsia="Bookman Old Style"/>
          <w:sz w:val="24"/>
          <w:szCs w:val="24"/>
        </w:rPr>
        <w:t>ini</w:t>
      </w:r>
      <w:proofErr w:type="spellEnd"/>
      <w:r w:rsidR="00E82717"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berbagai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referensi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relevan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04F2F8B2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dapat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menggunakan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alternatif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metode</w:t>
      </w:r>
      <w:proofErr w:type="spellEnd"/>
      <w:r w:rsidRPr="002B4651">
        <w:rPr>
          <w:rFonts w:eastAsia="Bookman Old Style"/>
          <w:sz w:val="24"/>
          <w:szCs w:val="24"/>
        </w:rPr>
        <w:t xml:space="preserve"> dan media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sesuai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kondisi</w:t>
      </w:r>
      <w:proofErr w:type="spellEnd"/>
      <w:r w:rsidRPr="002B4651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2B4651">
        <w:rPr>
          <w:rFonts w:eastAsia="Bookman Old Style"/>
          <w:sz w:val="24"/>
          <w:szCs w:val="24"/>
        </w:rPr>
        <w:t>pelaksanaan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menjadi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lebih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menyenangkan</w:t>
      </w:r>
      <w:proofErr w:type="spellEnd"/>
      <w:r w:rsidRPr="002B4651">
        <w:rPr>
          <w:rFonts w:eastAsia="Bookman Old Style"/>
          <w:sz w:val="24"/>
          <w:szCs w:val="24"/>
        </w:rPr>
        <w:t xml:space="preserve"> (</w:t>
      </w:r>
      <w:proofErr w:type="spellStart"/>
      <w:r w:rsidRPr="002B4651">
        <w:rPr>
          <w:rFonts w:eastAsia="Bookman Old Style"/>
          <w:i/>
          <w:sz w:val="24"/>
          <w:szCs w:val="24"/>
        </w:rPr>
        <w:t>joyfull</w:t>
      </w:r>
      <w:proofErr w:type="spellEnd"/>
      <w:r w:rsidRPr="002B4651">
        <w:rPr>
          <w:rFonts w:eastAsia="Bookman Old Style"/>
          <w:i/>
          <w:sz w:val="24"/>
          <w:szCs w:val="24"/>
        </w:rPr>
        <w:t xml:space="preserve"> learning</w:t>
      </w:r>
      <w:r w:rsidRPr="002B4651">
        <w:rPr>
          <w:rFonts w:eastAsia="Bookman Old Style"/>
          <w:sz w:val="24"/>
          <w:szCs w:val="24"/>
        </w:rPr>
        <w:t xml:space="preserve">) </w:t>
      </w:r>
      <w:proofErr w:type="spellStart"/>
      <w:r w:rsidRPr="002B4651">
        <w:rPr>
          <w:rFonts w:eastAsia="Bookman Old Style"/>
          <w:sz w:val="24"/>
          <w:szCs w:val="24"/>
        </w:rPr>
        <w:t>sehingga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tujuan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bisa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tercapai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783B6B8C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siswa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kesulitan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topik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ini</w:t>
      </w:r>
      <w:proofErr w:type="spellEnd"/>
      <w:r w:rsidRPr="002B4651">
        <w:rPr>
          <w:rFonts w:eastAsia="Bookman Old Style"/>
          <w:sz w:val="24"/>
          <w:szCs w:val="24"/>
        </w:rPr>
        <w:t xml:space="preserve">, </w:t>
      </w:r>
      <w:proofErr w:type="spellStart"/>
      <w:r w:rsidRPr="002B4651">
        <w:rPr>
          <w:rFonts w:eastAsia="Bookman Old Style"/>
          <w:sz w:val="24"/>
          <w:szCs w:val="24"/>
        </w:rPr>
        <w:t>disarankan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kembali</w:t>
      </w:r>
      <w:proofErr w:type="spellEnd"/>
      <w:r w:rsidRPr="002B4651">
        <w:rPr>
          <w:rFonts w:eastAsia="Bookman Old Style"/>
          <w:sz w:val="24"/>
          <w:szCs w:val="24"/>
        </w:rPr>
        <w:t xml:space="preserve"> pada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di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atau</w:t>
      </w:r>
      <w:proofErr w:type="spellEnd"/>
      <w:r w:rsidRPr="002B4651">
        <w:rPr>
          <w:rFonts w:eastAsia="Bookman Old Style"/>
          <w:sz w:val="24"/>
          <w:szCs w:val="24"/>
        </w:rPr>
        <w:t xml:space="preserve"> di </w:t>
      </w:r>
      <w:proofErr w:type="spellStart"/>
      <w:r w:rsidRPr="002B4651">
        <w:rPr>
          <w:rFonts w:eastAsia="Bookman Old Style"/>
          <w:sz w:val="24"/>
          <w:szCs w:val="24"/>
        </w:rPr>
        <w:t>luar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kelas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sesuai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kesepataan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antara</w:t>
      </w:r>
      <w:proofErr w:type="spellEnd"/>
      <w:r w:rsidRPr="002B4651">
        <w:rPr>
          <w:rFonts w:eastAsia="Bookman Old Style"/>
          <w:sz w:val="24"/>
          <w:szCs w:val="24"/>
        </w:rPr>
        <w:t xml:space="preserve"> guru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siswa</w:t>
      </w:r>
      <w:proofErr w:type="spellEnd"/>
      <w:r w:rsidRPr="002B4651">
        <w:rPr>
          <w:rFonts w:eastAsia="Bookman Old Style"/>
          <w:sz w:val="24"/>
          <w:szCs w:val="24"/>
        </w:rPr>
        <w:t xml:space="preserve">. </w:t>
      </w:r>
      <w:proofErr w:type="spellStart"/>
      <w:r w:rsidRPr="002B4651">
        <w:rPr>
          <w:rFonts w:eastAsia="Bookman Old Style"/>
          <w:sz w:val="24"/>
          <w:szCs w:val="24"/>
        </w:rPr>
        <w:t>Siswa</w:t>
      </w:r>
      <w:proofErr w:type="spellEnd"/>
      <w:r w:rsidRPr="002B4651">
        <w:rPr>
          <w:rFonts w:eastAsia="Bookman Old Style"/>
          <w:sz w:val="24"/>
          <w:szCs w:val="24"/>
        </w:rPr>
        <w:t xml:space="preserve"> juga </w:t>
      </w:r>
      <w:proofErr w:type="spellStart"/>
      <w:r w:rsidRPr="002B4651">
        <w:rPr>
          <w:rFonts w:eastAsia="Bookman Old Style"/>
          <w:sz w:val="24"/>
          <w:szCs w:val="24"/>
        </w:rPr>
        <w:t>disarankan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kepada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teman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sebaya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1A99E47B" w14:textId="63EC67CE" w:rsidR="001C7B89" w:rsidRPr="002B4651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2B4651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2B4651" w:rsidRDefault="001C7B89" w:rsidP="002B4651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4651">
        <w:rPr>
          <w:b/>
          <w:bCs/>
          <w:caps/>
          <w:color w:val="FFFFFF" w:themeColor="background1"/>
          <w:sz w:val="24"/>
          <w:szCs w:val="24"/>
        </w:rPr>
        <w:lastRenderedPageBreak/>
        <w:t>F.</w:t>
      </w:r>
      <w:r w:rsidRPr="002B4651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2B4651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2B4651">
        <w:rPr>
          <w:b/>
          <w:sz w:val="24"/>
          <w:szCs w:val="24"/>
        </w:rPr>
        <w:t xml:space="preserve">1. </w:t>
      </w:r>
      <w:r w:rsidRPr="002B4651">
        <w:rPr>
          <w:b/>
          <w:sz w:val="24"/>
          <w:szCs w:val="24"/>
        </w:rPr>
        <w:tab/>
      </w:r>
      <w:proofErr w:type="spellStart"/>
      <w:r w:rsidRPr="002B4651">
        <w:rPr>
          <w:b/>
          <w:sz w:val="24"/>
          <w:szCs w:val="24"/>
        </w:rPr>
        <w:t>Asesmen</w:t>
      </w:r>
      <w:proofErr w:type="spellEnd"/>
      <w:r w:rsidRPr="002B4651">
        <w:rPr>
          <w:b/>
          <w:sz w:val="24"/>
          <w:szCs w:val="24"/>
        </w:rPr>
        <w:t xml:space="preserve"> </w:t>
      </w:r>
      <w:proofErr w:type="spellStart"/>
      <w:r w:rsidRPr="002B4651">
        <w:rPr>
          <w:b/>
          <w:sz w:val="24"/>
          <w:szCs w:val="24"/>
        </w:rPr>
        <w:t>Diagnostik</w:t>
      </w:r>
      <w:proofErr w:type="spellEnd"/>
      <w:r w:rsidRPr="002B4651">
        <w:rPr>
          <w:b/>
          <w:sz w:val="24"/>
          <w:szCs w:val="24"/>
        </w:rPr>
        <w:t xml:space="preserve"> (</w:t>
      </w:r>
      <w:proofErr w:type="spellStart"/>
      <w:r w:rsidRPr="002B4651">
        <w:rPr>
          <w:b/>
          <w:sz w:val="24"/>
          <w:szCs w:val="24"/>
        </w:rPr>
        <w:t>Sebelum</w:t>
      </w:r>
      <w:proofErr w:type="spellEnd"/>
      <w:r w:rsidRPr="002B4651">
        <w:rPr>
          <w:b/>
          <w:sz w:val="24"/>
          <w:szCs w:val="24"/>
        </w:rPr>
        <w:t xml:space="preserve"> </w:t>
      </w:r>
      <w:proofErr w:type="spellStart"/>
      <w:r w:rsidRPr="002B4651">
        <w:rPr>
          <w:b/>
          <w:sz w:val="24"/>
          <w:szCs w:val="24"/>
        </w:rPr>
        <w:t>Pembelajaran</w:t>
      </w:r>
      <w:proofErr w:type="spellEnd"/>
      <w:r w:rsidRPr="002B4651">
        <w:rPr>
          <w:b/>
          <w:sz w:val="24"/>
          <w:szCs w:val="24"/>
        </w:rPr>
        <w:t>)</w:t>
      </w:r>
    </w:p>
    <w:p w14:paraId="2FB75DE1" w14:textId="77777777" w:rsidR="001C7B89" w:rsidRPr="002B4651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mengetahui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kesiapan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siswa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dalam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memasuki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pembelajaran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pertanyaan</w:t>
      </w:r>
      <w:proofErr w:type="spellEnd"/>
      <w:r w:rsidRPr="002B4651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2B4651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2B465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B4651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2B465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B4651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2B465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B4651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2B4651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2B465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2B465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2B465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B4651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2B465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B4651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2B4651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2B465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B4651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37F79A91" w:rsidR="001C7B89" w:rsidRPr="002B4651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B4651">
              <w:rPr>
                <w:sz w:val="24"/>
                <w:szCs w:val="24"/>
              </w:rPr>
              <w:t>Apa</w:t>
            </w:r>
            <w:r w:rsidR="00E82717" w:rsidRPr="002B4651">
              <w:rPr>
                <w:sz w:val="24"/>
                <w:szCs w:val="24"/>
              </w:rPr>
              <w:t>kah</w:t>
            </w:r>
            <w:proofErr w:type="spellEnd"/>
            <w:r w:rsidR="00E82717" w:rsidRPr="002B4651">
              <w:rPr>
                <w:sz w:val="24"/>
                <w:szCs w:val="24"/>
              </w:rPr>
              <w:t xml:space="preserve"> </w:t>
            </w:r>
            <w:r w:rsidR="00B05570" w:rsidRPr="002B4651">
              <w:rPr>
                <w:sz w:val="24"/>
                <w:szCs w:val="24"/>
              </w:rPr>
              <w:t xml:space="preserve">kalian </w:t>
            </w:r>
            <w:proofErr w:type="spellStart"/>
            <w:r w:rsidR="00B05570" w:rsidRPr="002B4651">
              <w:rPr>
                <w:sz w:val="24"/>
                <w:szCs w:val="24"/>
              </w:rPr>
              <w:t>pernah</w:t>
            </w:r>
            <w:proofErr w:type="spellEnd"/>
            <w:r w:rsidR="00B05570" w:rsidRPr="002B4651">
              <w:rPr>
                <w:sz w:val="24"/>
                <w:szCs w:val="24"/>
              </w:rPr>
              <w:t xml:space="preserve"> </w:t>
            </w:r>
            <w:proofErr w:type="spellStart"/>
            <w:r w:rsidR="006D5C73" w:rsidRPr="002B4651">
              <w:rPr>
                <w:sz w:val="24"/>
                <w:szCs w:val="24"/>
              </w:rPr>
              <w:t>mendengar</w:t>
            </w:r>
            <w:proofErr w:type="spellEnd"/>
            <w:r w:rsidR="006D5C73" w:rsidRPr="002B4651">
              <w:rPr>
                <w:sz w:val="24"/>
                <w:szCs w:val="24"/>
              </w:rPr>
              <w:t xml:space="preserve"> </w:t>
            </w:r>
            <w:proofErr w:type="spellStart"/>
            <w:r w:rsidR="006D5C73" w:rsidRPr="002B4651">
              <w:rPr>
                <w:sz w:val="24"/>
                <w:szCs w:val="24"/>
              </w:rPr>
              <w:t>tentang</w:t>
            </w:r>
            <w:proofErr w:type="spellEnd"/>
            <w:r w:rsidR="006D5C73" w:rsidRPr="002B4651">
              <w:rPr>
                <w:sz w:val="24"/>
                <w:szCs w:val="24"/>
              </w:rPr>
              <w:t xml:space="preserve"> </w:t>
            </w:r>
            <w:proofErr w:type="spellStart"/>
            <w:r w:rsidR="00B70374" w:rsidRPr="002B4651">
              <w:rPr>
                <w:sz w:val="24"/>
                <w:szCs w:val="24"/>
              </w:rPr>
              <w:t>pancasila</w:t>
            </w:r>
            <w:proofErr w:type="spellEnd"/>
            <w:r w:rsidRPr="002B4651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2B465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2B465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2B4651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2B4651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B4651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B4651">
              <w:rPr>
                <w:sz w:val="24"/>
                <w:szCs w:val="24"/>
              </w:rPr>
              <w:t>Apakah</w:t>
            </w:r>
            <w:proofErr w:type="spellEnd"/>
            <w:r w:rsidRPr="002B4651">
              <w:rPr>
                <w:sz w:val="24"/>
                <w:szCs w:val="24"/>
              </w:rPr>
              <w:t xml:space="preserve"> kalian </w:t>
            </w:r>
            <w:proofErr w:type="spellStart"/>
            <w:r w:rsidRPr="002B4651">
              <w:rPr>
                <w:sz w:val="24"/>
                <w:szCs w:val="24"/>
              </w:rPr>
              <w:t>sudah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siap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melaksanakan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pembelajaran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dengan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berkelompok</w:t>
            </w:r>
            <w:proofErr w:type="spellEnd"/>
            <w:r w:rsidRPr="002B4651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2B465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2B465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2B4651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2B4651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2B4651">
        <w:rPr>
          <w:b/>
          <w:sz w:val="24"/>
          <w:szCs w:val="24"/>
        </w:rPr>
        <w:t xml:space="preserve">2. </w:t>
      </w:r>
      <w:r w:rsidRPr="002B4651">
        <w:rPr>
          <w:b/>
          <w:sz w:val="24"/>
          <w:szCs w:val="24"/>
        </w:rPr>
        <w:tab/>
      </w:r>
      <w:proofErr w:type="spellStart"/>
      <w:r w:rsidRPr="002B4651">
        <w:rPr>
          <w:b/>
          <w:sz w:val="24"/>
          <w:szCs w:val="24"/>
        </w:rPr>
        <w:t>Asesmen</w:t>
      </w:r>
      <w:proofErr w:type="spellEnd"/>
      <w:r w:rsidRPr="002B4651">
        <w:rPr>
          <w:b/>
          <w:sz w:val="24"/>
          <w:szCs w:val="24"/>
        </w:rPr>
        <w:t xml:space="preserve"> </w:t>
      </w:r>
      <w:proofErr w:type="spellStart"/>
      <w:r w:rsidRPr="002B4651">
        <w:rPr>
          <w:b/>
          <w:sz w:val="24"/>
          <w:szCs w:val="24"/>
        </w:rPr>
        <w:t>Formatif</w:t>
      </w:r>
      <w:proofErr w:type="spellEnd"/>
      <w:r w:rsidRPr="002B4651">
        <w:rPr>
          <w:b/>
          <w:sz w:val="24"/>
          <w:szCs w:val="24"/>
        </w:rPr>
        <w:t xml:space="preserve"> (</w:t>
      </w:r>
      <w:proofErr w:type="spellStart"/>
      <w:r w:rsidRPr="002B4651">
        <w:rPr>
          <w:b/>
          <w:sz w:val="24"/>
          <w:szCs w:val="24"/>
        </w:rPr>
        <w:t>Selama</w:t>
      </w:r>
      <w:proofErr w:type="spellEnd"/>
      <w:r w:rsidRPr="002B4651">
        <w:rPr>
          <w:b/>
          <w:sz w:val="24"/>
          <w:szCs w:val="24"/>
        </w:rPr>
        <w:t xml:space="preserve"> Proses </w:t>
      </w:r>
      <w:proofErr w:type="spellStart"/>
      <w:r w:rsidRPr="002B4651">
        <w:rPr>
          <w:b/>
          <w:sz w:val="24"/>
          <w:szCs w:val="24"/>
        </w:rPr>
        <w:t>Pembelajaran</w:t>
      </w:r>
      <w:proofErr w:type="spellEnd"/>
      <w:r w:rsidRPr="002B4651">
        <w:rPr>
          <w:b/>
          <w:sz w:val="24"/>
          <w:szCs w:val="24"/>
        </w:rPr>
        <w:t>)</w:t>
      </w:r>
    </w:p>
    <w:p w14:paraId="1DB19795" w14:textId="77777777" w:rsidR="001C7B89" w:rsidRPr="002B4651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formatif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dilakukan</w:t>
      </w:r>
      <w:proofErr w:type="spellEnd"/>
      <w:r w:rsidRPr="002B4651">
        <w:rPr>
          <w:sz w:val="24"/>
          <w:szCs w:val="24"/>
        </w:rPr>
        <w:t xml:space="preserve"> oleh guru </w:t>
      </w:r>
      <w:proofErr w:type="spellStart"/>
      <w:r w:rsidRPr="002B4651">
        <w:rPr>
          <w:sz w:val="24"/>
          <w:szCs w:val="24"/>
        </w:rPr>
        <w:t>selama</w:t>
      </w:r>
      <w:proofErr w:type="spellEnd"/>
      <w:r w:rsidRPr="002B4651">
        <w:rPr>
          <w:sz w:val="24"/>
          <w:szCs w:val="24"/>
        </w:rPr>
        <w:t xml:space="preserve"> proses </w:t>
      </w:r>
      <w:proofErr w:type="spellStart"/>
      <w:r w:rsidRPr="002B4651">
        <w:rPr>
          <w:sz w:val="24"/>
          <w:szCs w:val="24"/>
        </w:rPr>
        <w:t>pembelajaran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berlangsung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khususnya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saat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siswa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kegiatan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diskusi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presentasi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refleksi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tertulis</w:t>
      </w:r>
      <w:proofErr w:type="spellEnd"/>
      <w:r w:rsidRPr="002B4651">
        <w:rPr>
          <w:sz w:val="24"/>
          <w:szCs w:val="24"/>
        </w:rPr>
        <w:t>.</w:t>
      </w:r>
    </w:p>
    <w:p w14:paraId="4110EA8C" w14:textId="77777777" w:rsidR="001C7B89" w:rsidRPr="002B4651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1) </w:t>
      </w:r>
      <w:r w:rsidRPr="002B4651">
        <w:rPr>
          <w:sz w:val="24"/>
          <w:szCs w:val="24"/>
        </w:rPr>
        <w:tab/>
        <w:t xml:space="preserve">Teknik </w:t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ab/>
        <w:t>:</w:t>
      </w:r>
      <w:r w:rsidRPr="002B4651">
        <w:rPr>
          <w:sz w:val="24"/>
          <w:szCs w:val="24"/>
        </w:rPr>
        <w:tab/>
      </w:r>
      <w:proofErr w:type="spellStart"/>
      <w:r w:rsidRPr="002B4651">
        <w:rPr>
          <w:sz w:val="24"/>
          <w:szCs w:val="24"/>
        </w:rPr>
        <w:t>Observasi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Unjuk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Kerja</w:t>
      </w:r>
      <w:proofErr w:type="spellEnd"/>
    </w:p>
    <w:p w14:paraId="4102D846" w14:textId="77777777" w:rsidR="001C7B89" w:rsidRPr="002B4651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2) </w:t>
      </w:r>
      <w:r w:rsidRPr="002B4651">
        <w:rPr>
          <w:sz w:val="24"/>
          <w:szCs w:val="24"/>
        </w:rPr>
        <w:tab/>
      </w:r>
      <w:proofErr w:type="spellStart"/>
      <w:r w:rsidRPr="002B4651">
        <w:rPr>
          <w:sz w:val="24"/>
          <w:szCs w:val="24"/>
        </w:rPr>
        <w:t>Bentuk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Instrumen</w:t>
      </w:r>
      <w:proofErr w:type="spellEnd"/>
      <w:r w:rsidRPr="002B4651">
        <w:rPr>
          <w:sz w:val="24"/>
          <w:szCs w:val="24"/>
        </w:rPr>
        <w:tab/>
        <w:t>:</w:t>
      </w:r>
      <w:r w:rsidRPr="002B4651">
        <w:rPr>
          <w:sz w:val="24"/>
          <w:szCs w:val="24"/>
        </w:rPr>
        <w:tab/>
      </w:r>
      <w:proofErr w:type="spellStart"/>
      <w:r w:rsidRPr="002B4651">
        <w:rPr>
          <w:sz w:val="24"/>
          <w:szCs w:val="24"/>
        </w:rPr>
        <w:t>Pedoman</w:t>
      </w:r>
      <w:proofErr w:type="spellEnd"/>
      <w:r w:rsidRPr="002B4651">
        <w:rPr>
          <w:sz w:val="24"/>
          <w:szCs w:val="24"/>
        </w:rPr>
        <w:t>/</w:t>
      </w:r>
      <w:proofErr w:type="spellStart"/>
      <w:r w:rsidRPr="002B4651">
        <w:rPr>
          <w:sz w:val="24"/>
          <w:szCs w:val="24"/>
        </w:rPr>
        <w:t>lembar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observasi</w:t>
      </w:r>
      <w:proofErr w:type="spellEnd"/>
    </w:p>
    <w:p w14:paraId="252FBFFC" w14:textId="77777777" w:rsidR="001C7B89" w:rsidRPr="002B4651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2B4651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2B4651">
        <w:rPr>
          <w:b/>
          <w:sz w:val="24"/>
          <w:szCs w:val="24"/>
        </w:rPr>
        <w:t xml:space="preserve">3. </w:t>
      </w:r>
      <w:r w:rsidRPr="002B4651">
        <w:rPr>
          <w:b/>
          <w:sz w:val="24"/>
          <w:szCs w:val="24"/>
        </w:rPr>
        <w:tab/>
      </w:r>
      <w:proofErr w:type="spellStart"/>
      <w:r w:rsidRPr="002B4651">
        <w:rPr>
          <w:b/>
          <w:sz w:val="24"/>
          <w:szCs w:val="24"/>
        </w:rPr>
        <w:t>Asesmen</w:t>
      </w:r>
      <w:proofErr w:type="spellEnd"/>
      <w:r w:rsidRPr="002B4651">
        <w:rPr>
          <w:b/>
          <w:sz w:val="24"/>
          <w:szCs w:val="24"/>
        </w:rPr>
        <w:t xml:space="preserve"> </w:t>
      </w:r>
      <w:proofErr w:type="spellStart"/>
      <w:r w:rsidRPr="002B4651">
        <w:rPr>
          <w:b/>
          <w:sz w:val="24"/>
          <w:szCs w:val="24"/>
        </w:rPr>
        <w:t>Sumatif</w:t>
      </w:r>
      <w:proofErr w:type="spellEnd"/>
      <w:r w:rsidRPr="002B4651">
        <w:rPr>
          <w:b/>
          <w:sz w:val="24"/>
          <w:szCs w:val="24"/>
        </w:rPr>
        <w:t xml:space="preserve"> </w:t>
      </w:r>
    </w:p>
    <w:p w14:paraId="71C2D95A" w14:textId="77777777" w:rsidR="001C7B89" w:rsidRPr="002B4651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a. </w:t>
      </w:r>
      <w:r w:rsidRPr="002B4651">
        <w:rPr>
          <w:sz w:val="24"/>
          <w:szCs w:val="24"/>
        </w:rPr>
        <w:tab/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Pengetahuan</w:t>
      </w:r>
      <w:proofErr w:type="spellEnd"/>
      <w:r w:rsidRPr="002B4651">
        <w:rPr>
          <w:sz w:val="24"/>
          <w:szCs w:val="24"/>
        </w:rPr>
        <w:t xml:space="preserve"> </w:t>
      </w:r>
    </w:p>
    <w:p w14:paraId="5B194695" w14:textId="77777777" w:rsidR="001C7B89" w:rsidRPr="002B4651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Teknik </w:t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: </w:t>
      </w:r>
    </w:p>
    <w:p w14:paraId="73B5A9C0" w14:textId="77777777" w:rsidR="001C7B89" w:rsidRPr="002B4651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• </w:t>
      </w:r>
      <w:r w:rsidRPr="002B4651">
        <w:rPr>
          <w:sz w:val="24"/>
          <w:szCs w:val="24"/>
        </w:rPr>
        <w:tab/>
      </w:r>
      <w:proofErr w:type="spellStart"/>
      <w:r w:rsidRPr="002B4651">
        <w:rPr>
          <w:sz w:val="24"/>
          <w:szCs w:val="24"/>
        </w:rPr>
        <w:t>Tes</w:t>
      </w:r>
      <w:proofErr w:type="spellEnd"/>
      <w:r w:rsidRPr="002B4651">
        <w:rPr>
          <w:sz w:val="24"/>
          <w:szCs w:val="24"/>
        </w:rPr>
        <w:t xml:space="preserve"> </w:t>
      </w:r>
      <w:r w:rsidRPr="002B4651">
        <w:rPr>
          <w:sz w:val="24"/>
          <w:szCs w:val="24"/>
        </w:rPr>
        <w:tab/>
        <w:t xml:space="preserve">: </w:t>
      </w:r>
      <w:r w:rsidRPr="002B4651">
        <w:rPr>
          <w:sz w:val="24"/>
          <w:szCs w:val="24"/>
        </w:rPr>
        <w:tab/>
      </w:r>
      <w:proofErr w:type="spellStart"/>
      <w:r w:rsidRPr="002B4651">
        <w:rPr>
          <w:sz w:val="24"/>
          <w:szCs w:val="24"/>
        </w:rPr>
        <w:t>Tertulis</w:t>
      </w:r>
      <w:proofErr w:type="spellEnd"/>
      <w:r w:rsidRPr="002B4651">
        <w:rPr>
          <w:sz w:val="24"/>
          <w:szCs w:val="24"/>
        </w:rPr>
        <w:t xml:space="preserve"> </w:t>
      </w:r>
    </w:p>
    <w:p w14:paraId="1B3E32F9" w14:textId="77777777" w:rsidR="001C7B89" w:rsidRPr="002B4651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• </w:t>
      </w:r>
      <w:r w:rsidRPr="002B4651">
        <w:rPr>
          <w:sz w:val="24"/>
          <w:szCs w:val="24"/>
        </w:rPr>
        <w:tab/>
        <w:t xml:space="preserve">Non </w:t>
      </w:r>
      <w:proofErr w:type="spellStart"/>
      <w:r w:rsidRPr="002B4651">
        <w:rPr>
          <w:sz w:val="24"/>
          <w:szCs w:val="24"/>
        </w:rPr>
        <w:t>Tes</w:t>
      </w:r>
      <w:proofErr w:type="spellEnd"/>
      <w:r w:rsidRPr="002B4651">
        <w:rPr>
          <w:sz w:val="24"/>
          <w:szCs w:val="24"/>
        </w:rPr>
        <w:t xml:space="preserve"> </w:t>
      </w:r>
      <w:r w:rsidRPr="002B4651">
        <w:rPr>
          <w:sz w:val="24"/>
          <w:szCs w:val="24"/>
        </w:rPr>
        <w:tab/>
        <w:t xml:space="preserve">: </w:t>
      </w:r>
      <w:r w:rsidRPr="002B4651">
        <w:rPr>
          <w:sz w:val="24"/>
          <w:szCs w:val="24"/>
        </w:rPr>
        <w:tab/>
      </w:r>
      <w:proofErr w:type="spellStart"/>
      <w:r w:rsidRPr="002B4651">
        <w:rPr>
          <w:sz w:val="24"/>
          <w:szCs w:val="24"/>
        </w:rPr>
        <w:t>Observasi</w:t>
      </w:r>
      <w:proofErr w:type="spellEnd"/>
      <w:r w:rsidRPr="002B4651">
        <w:rPr>
          <w:sz w:val="24"/>
          <w:szCs w:val="24"/>
        </w:rPr>
        <w:t xml:space="preserve"> </w:t>
      </w:r>
    </w:p>
    <w:p w14:paraId="3C3636A0" w14:textId="77777777" w:rsidR="001C7B89" w:rsidRPr="002B4651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Bentuk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Instrumen</w:t>
      </w:r>
      <w:proofErr w:type="spellEnd"/>
      <w:r w:rsidRPr="002B4651">
        <w:rPr>
          <w:sz w:val="24"/>
          <w:szCs w:val="24"/>
        </w:rPr>
        <w:t xml:space="preserve">: </w:t>
      </w:r>
    </w:p>
    <w:p w14:paraId="06DA6C80" w14:textId="77777777" w:rsidR="001C7B89" w:rsidRPr="002B4651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• </w:t>
      </w:r>
      <w:r w:rsidRPr="002B4651">
        <w:rPr>
          <w:sz w:val="24"/>
          <w:szCs w:val="24"/>
        </w:rPr>
        <w:tab/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tidak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tertulis</w:t>
      </w:r>
      <w:proofErr w:type="spellEnd"/>
      <w:r w:rsidRPr="002B4651">
        <w:rPr>
          <w:sz w:val="24"/>
          <w:szCs w:val="24"/>
        </w:rPr>
        <w:tab/>
        <w:t>:</w:t>
      </w:r>
      <w:r w:rsidRPr="002B4651">
        <w:rPr>
          <w:sz w:val="24"/>
          <w:szCs w:val="24"/>
        </w:rPr>
        <w:tab/>
        <w:t xml:space="preserve">Daftar </w:t>
      </w:r>
      <w:proofErr w:type="spellStart"/>
      <w:r w:rsidRPr="002B4651">
        <w:rPr>
          <w:sz w:val="24"/>
          <w:szCs w:val="24"/>
        </w:rPr>
        <w:t>pertanyaan</w:t>
      </w:r>
      <w:proofErr w:type="spellEnd"/>
      <w:r w:rsidRPr="002B4651">
        <w:rPr>
          <w:sz w:val="24"/>
          <w:szCs w:val="24"/>
        </w:rPr>
        <w:t xml:space="preserve"> </w:t>
      </w:r>
    </w:p>
    <w:p w14:paraId="04810BD9" w14:textId="77777777" w:rsidR="001C7B89" w:rsidRPr="002B4651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• </w:t>
      </w:r>
      <w:r w:rsidRPr="002B4651">
        <w:rPr>
          <w:sz w:val="24"/>
          <w:szCs w:val="24"/>
        </w:rPr>
        <w:tab/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tertulis</w:t>
      </w:r>
      <w:proofErr w:type="spellEnd"/>
      <w:r w:rsidRPr="002B4651">
        <w:rPr>
          <w:sz w:val="24"/>
          <w:szCs w:val="24"/>
        </w:rPr>
        <w:t xml:space="preserve"> </w:t>
      </w:r>
      <w:r w:rsidRPr="002B4651">
        <w:rPr>
          <w:sz w:val="24"/>
          <w:szCs w:val="24"/>
        </w:rPr>
        <w:tab/>
        <w:t xml:space="preserve">: </w:t>
      </w:r>
      <w:r w:rsidRPr="002B4651">
        <w:rPr>
          <w:sz w:val="24"/>
          <w:szCs w:val="24"/>
        </w:rPr>
        <w:tab/>
      </w:r>
      <w:proofErr w:type="spellStart"/>
      <w:r w:rsidRPr="002B4651">
        <w:rPr>
          <w:sz w:val="24"/>
          <w:szCs w:val="24"/>
        </w:rPr>
        <w:t>Jawaban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singkat</w:t>
      </w:r>
      <w:proofErr w:type="spellEnd"/>
      <w:r w:rsidRPr="002B4651">
        <w:rPr>
          <w:sz w:val="24"/>
          <w:szCs w:val="24"/>
        </w:rPr>
        <w:t xml:space="preserve"> </w:t>
      </w:r>
    </w:p>
    <w:p w14:paraId="65B030C9" w14:textId="77777777" w:rsidR="001C7B89" w:rsidRPr="002B4651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b. </w:t>
      </w:r>
      <w:r w:rsidRPr="002B4651">
        <w:rPr>
          <w:sz w:val="24"/>
          <w:szCs w:val="24"/>
        </w:rPr>
        <w:tab/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Keterampilan</w:t>
      </w:r>
      <w:proofErr w:type="spellEnd"/>
      <w:r w:rsidRPr="002B4651">
        <w:rPr>
          <w:sz w:val="24"/>
          <w:szCs w:val="24"/>
        </w:rPr>
        <w:t xml:space="preserve"> </w:t>
      </w:r>
    </w:p>
    <w:p w14:paraId="334C8EA0" w14:textId="77777777" w:rsidR="001C7B89" w:rsidRPr="002B4651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• </w:t>
      </w:r>
      <w:r w:rsidRPr="002B4651">
        <w:rPr>
          <w:sz w:val="24"/>
          <w:szCs w:val="24"/>
        </w:rPr>
        <w:tab/>
        <w:t xml:space="preserve">Teknik </w:t>
      </w: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r w:rsidRPr="002B4651">
        <w:rPr>
          <w:sz w:val="24"/>
          <w:szCs w:val="24"/>
        </w:rPr>
        <w:tab/>
        <w:t xml:space="preserve">: </w:t>
      </w:r>
      <w:r w:rsidRPr="002B4651">
        <w:rPr>
          <w:sz w:val="24"/>
          <w:szCs w:val="24"/>
        </w:rPr>
        <w:tab/>
        <w:t xml:space="preserve">Kinerja </w:t>
      </w:r>
    </w:p>
    <w:p w14:paraId="1B08506B" w14:textId="77777777" w:rsidR="001C7B89" w:rsidRPr="002B4651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• </w:t>
      </w:r>
      <w:r w:rsidRPr="002B4651">
        <w:rPr>
          <w:sz w:val="24"/>
          <w:szCs w:val="24"/>
        </w:rPr>
        <w:tab/>
      </w:r>
      <w:proofErr w:type="spellStart"/>
      <w:r w:rsidRPr="002B4651">
        <w:rPr>
          <w:sz w:val="24"/>
          <w:szCs w:val="24"/>
        </w:rPr>
        <w:t>Bentuk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Instrumen</w:t>
      </w:r>
      <w:proofErr w:type="spellEnd"/>
      <w:r w:rsidRPr="002B4651">
        <w:rPr>
          <w:sz w:val="24"/>
          <w:szCs w:val="24"/>
        </w:rPr>
        <w:t xml:space="preserve"> </w:t>
      </w:r>
      <w:r w:rsidRPr="002B4651">
        <w:rPr>
          <w:sz w:val="24"/>
          <w:szCs w:val="24"/>
        </w:rPr>
        <w:tab/>
        <w:t xml:space="preserve">: </w:t>
      </w:r>
      <w:r w:rsidRPr="002B4651">
        <w:rPr>
          <w:sz w:val="24"/>
          <w:szCs w:val="24"/>
        </w:rPr>
        <w:tab/>
        <w:t xml:space="preserve">Lembar Kinerja </w:t>
      </w:r>
    </w:p>
    <w:p w14:paraId="2901C681" w14:textId="77777777" w:rsidR="001C7B89" w:rsidRPr="002B4651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2B4651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Asesmen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formatif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dilakukan</w:t>
      </w:r>
      <w:proofErr w:type="spellEnd"/>
      <w:r w:rsidRPr="002B4651">
        <w:rPr>
          <w:sz w:val="24"/>
          <w:szCs w:val="24"/>
        </w:rPr>
        <w:t xml:space="preserve"> oleh guru </w:t>
      </w:r>
      <w:proofErr w:type="spellStart"/>
      <w:r w:rsidRPr="002B4651">
        <w:rPr>
          <w:sz w:val="24"/>
          <w:szCs w:val="24"/>
        </w:rPr>
        <w:t>selama</w:t>
      </w:r>
      <w:proofErr w:type="spellEnd"/>
      <w:r w:rsidRPr="002B4651">
        <w:rPr>
          <w:sz w:val="24"/>
          <w:szCs w:val="24"/>
        </w:rPr>
        <w:t xml:space="preserve"> proses </w:t>
      </w:r>
      <w:proofErr w:type="spellStart"/>
      <w:r w:rsidRPr="002B4651">
        <w:rPr>
          <w:sz w:val="24"/>
          <w:szCs w:val="24"/>
        </w:rPr>
        <w:t>pembelajaran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berlangsung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khususnya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saat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siswa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melakukan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kegiatan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diskusi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presentasi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refleksi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tertulis</w:t>
      </w:r>
      <w:proofErr w:type="spellEnd"/>
      <w:r w:rsidRPr="002B4651">
        <w:rPr>
          <w:sz w:val="24"/>
          <w:szCs w:val="24"/>
        </w:rPr>
        <w:t>.</w:t>
      </w:r>
    </w:p>
    <w:p w14:paraId="5BB4F82B" w14:textId="3388C5BB" w:rsidR="001C7B89" w:rsidRPr="002B4651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2B4651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2B4651" w:rsidRDefault="001C7B89" w:rsidP="002B4651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4651">
        <w:rPr>
          <w:b/>
          <w:bCs/>
          <w:caps/>
          <w:color w:val="FFFFFF" w:themeColor="background1"/>
          <w:sz w:val="24"/>
          <w:szCs w:val="24"/>
        </w:rPr>
        <w:t>G.</w:t>
      </w:r>
      <w:r w:rsidRPr="002B4651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2B4651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2B4651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Pengayaan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diberikan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kepada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peserta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didik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telah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mencapai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kompetensi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tujuan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pembelajaran</w:t>
      </w:r>
      <w:proofErr w:type="spellEnd"/>
      <w:r w:rsidRPr="002B4651">
        <w:rPr>
          <w:sz w:val="24"/>
          <w:szCs w:val="24"/>
        </w:rPr>
        <w:t>.</w:t>
      </w:r>
    </w:p>
    <w:p w14:paraId="4735EAE6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Program </w:t>
      </w:r>
      <w:proofErr w:type="spellStart"/>
      <w:r w:rsidRPr="002B4651">
        <w:rPr>
          <w:rFonts w:eastAsia="Bookman Old Style"/>
          <w:sz w:val="24"/>
          <w:szCs w:val="24"/>
        </w:rPr>
        <w:t>pengayaan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dilakukan</w:t>
      </w:r>
      <w:proofErr w:type="spellEnd"/>
      <w:r w:rsidRPr="002B4651">
        <w:rPr>
          <w:sz w:val="24"/>
          <w:szCs w:val="24"/>
        </w:rPr>
        <w:t xml:space="preserve"> di </w:t>
      </w:r>
      <w:proofErr w:type="spellStart"/>
      <w:r w:rsidRPr="002B4651">
        <w:rPr>
          <w:sz w:val="24"/>
          <w:szCs w:val="24"/>
        </w:rPr>
        <w:t>luar</w:t>
      </w:r>
      <w:proofErr w:type="spellEnd"/>
      <w:r w:rsidRPr="002B4651">
        <w:rPr>
          <w:sz w:val="24"/>
          <w:szCs w:val="24"/>
        </w:rPr>
        <w:t xml:space="preserve"> jam </w:t>
      </w:r>
      <w:proofErr w:type="spellStart"/>
      <w:r w:rsidRPr="002B4651">
        <w:rPr>
          <w:sz w:val="24"/>
          <w:szCs w:val="24"/>
        </w:rPr>
        <w:t>belajar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efektif</w:t>
      </w:r>
      <w:proofErr w:type="spellEnd"/>
      <w:r w:rsidRPr="002B4651">
        <w:rPr>
          <w:sz w:val="24"/>
          <w:szCs w:val="24"/>
        </w:rPr>
        <w:t>.</w:t>
      </w:r>
    </w:p>
    <w:p w14:paraId="7A815351" w14:textId="77777777" w:rsidR="001C7B89" w:rsidRPr="002B4651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2B4651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2B4651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Remedial </w:t>
      </w:r>
      <w:proofErr w:type="spellStart"/>
      <w:r w:rsidRPr="002B4651">
        <w:rPr>
          <w:rFonts w:eastAsia="Bookman Old Style"/>
          <w:sz w:val="24"/>
          <w:szCs w:val="24"/>
        </w:rPr>
        <w:t>diberikan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kepada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belum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mencapai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kompetensi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tujuan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2B4651">
        <w:rPr>
          <w:rFonts w:eastAsia="Bookman Old Style"/>
          <w:sz w:val="24"/>
          <w:szCs w:val="24"/>
        </w:rPr>
        <w:t>melakukan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pembahasan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ulang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terhadap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materi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cara</w:t>
      </w:r>
      <w:proofErr w:type="spellEnd"/>
      <w:r w:rsidRPr="002B4651">
        <w:rPr>
          <w:rFonts w:eastAsia="Bookman Old Style"/>
          <w:sz w:val="24"/>
          <w:szCs w:val="24"/>
        </w:rPr>
        <w:t>/</w:t>
      </w:r>
      <w:proofErr w:type="spellStart"/>
      <w:r w:rsidRPr="002B4651">
        <w:rPr>
          <w:rFonts w:eastAsia="Bookman Old Style"/>
          <w:sz w:val="24"/>
          <w:szCs w:val="24"/>
        </w:rPr>
        <w:t>metode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berbeda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pengalaman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lebih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memudahkan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didik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memaknai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menguasai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materi</w:t>
      </w:r>
      <w:proofErr w:type="spellEnd"/>
      <w:r w:rsidRPr="002B4651">
        <w:rPr>
          <w:rFonts w:eastAsia="Bookman Old Style"/>
          <w:sz w:val="24"/>
          <w:szCs w:val="24"/>
        </w:rPr>
        <w:t xml:space="preserve"> ajar </w:t>
      </w:r>
      <w:proofErr w:type="spellStart"/>
      <w:r w:rsidRPr="002B4651">
        <w:rPr>
          <w:rFonts w:eastAsia="Bookman Old Style"/>
          <w:sz w:val="24"/>
          <w:szCs w:val="24"/>
        </w:rPr>
        <w:t>misalnya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lewat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diskusi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permainan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2B3C99AE" w14:textId="77777777" w:rsidR="001C7B89" w:rsidRPr="002B465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B4651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2B4651">
        <w:rPr>
          <w:rFonts w:eastAsia="Bookman Old Style"/>
          <w:sz w:val="24"/>
          <w:szCs w:val="24"/>
        </w:rPr>
        <w:t>dilakukan</w:t>
      </w:r>
      <w:proofErr w:type="spellEnd"/>
      <w:r w:rsidRPr="002B4651">
        <w:rPr>
          <w:rFonts w:eastAsia="Bookman Old Style"/>
          <w:sz w:val="24"/>
          <w:szCs w:val="24"/>
        </w:rPr>
        <w:t xml:space="preserve"> di </w:t>
      </w:r>
      <w:proofErr w:type="spellStart"/>
      <w:r w:rsidRPr="002B4651">
        <w:rPr>
          <w:rFonts w:eastAsia="Bookman Old Style"/>
          <w:sz w:val="24"/>
          <w:szCs w:val="24"/>
        </w:rPr>
        <w:t>luar</w:t>
      </w:r>
      <w:proofErr w:type="spellEnd"/>
      <w:r w:rsidRPr="002B4651">
        <w:rPr>
          <w:rFonts w:eastAsia="Bookman Old Style"/>
          <w:sz w:val="24"/>
          <w:szCs w:val="24"/>
        </w:rPr>
        <w:t xml:space="preserve"> jam </w:t>
      </w:r>
      <w:proofErr w:type="spellStart"/>
      <w:r w:rsidRPr="002B4651">
        <w:rPr>
          <w:rFonts w:eastAsia="Bookman Old Style"/>
          <w:sz w:val="24"/>
          <w:szCs w:val="24"/>
        </w:rPr>
        <w:t>belajar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efektif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4EE062CE" w14:textId="77777777" w:rsidR="001C7B89" w:rsidRPr="002B4651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2B4651" w:rsidRDefault="001C7B89" w:rsidP="002B4651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4651">
        <w:rPr>
          <w:b/>
          <w:bCs/>
          <w:caps/>
          <w:color w:val="FFFFFF" w:themeColor="background1"/>
          <w:sz w:val="24"/>
          <w:szCs w:val="24"/>
        </w:rPr>
        <w:t>H.</w:t>
      </w:r>
      <w:r w:rsidRPr="002B4651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2B4651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2B4651">
        <w:rPr>
          <w:b/>
          <w:bCs/>
          <w:sz w:val="24"/>
          <w:szCs w:val="24"/>
        </w:rPr>
        <w:t>Refleksi</w:t>
      </w:r>
      <w:proofErr w:type="spellEnd"/>
      <w:r w:rsidRPr="002B4651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2B4651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Pertanyaan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kunci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membantu</w:t>
      </w:r>
      <w:proofErr w:type="spellEnd"/>
      <w:r w:rsidRPr="002B4651">
        <w:rPr>
          <w:sz w:val="24"/>
          <w:szCs w:val="24"/>
        </w:rPr>
        <w:t xml:space="preserve"> guru </w:t>
      </w:r>
      <w:proofErr w:type="spellStart"/>
      <w:r w:rsidRPr="002B4651">
        <w:rPr>
          <w:sz w:val="24"/>
          <w:szCs w:val="24"/>
        </w:rPr>
        <w:t>untuk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merefleksikan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kegiatan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pengajaran</w:t>
      </w:r>
      <w:proofErr w:type="spellEnd"/>
      <w:r w:rsidRPr="002B4651">
        <w:rPr>
          <w:sz w:val="24"/>
          <w:szCs w:val="24"/>
        </w:rPr>
        <w:t xml:space="preserve"> di </w:t>
      </w:r>
      <w:proofErr w:type="spellStart"/>
      <w:r w:rsidRPr="002B4651">
        <w:rPr>
          <w:sz w:val="24"/>
          <w:szCs w:val="24"/>
        </w:rPr>
        <w:t>kelas</w:t>
      </w:r>
      <w:proofErr w:type="spellEnd"/>
      <w:r w:rsidRPr="002B4651">
        <w:rPr>
          <w:sz w:val="24"/>
          <w:szCs w:val="24"/>
        </w:rPr>
        <w:t xml:space="preserve">, </w:t>
      </w:r>
      <w:proofErr w:type="spellStart"/>
      <w:r w:rsidRPr="002B4651">
        <w:rPr>
          <w:sz w:val="24"/>
          <w:szCs w:val="24"/>
        </w:rPr>
        <w:t>misalnya</w:t>
      </w:r>
      <w:proofErr w:type="spellEnd"/>
      <w:r w:rsidRPr="002B4651">
        <w:rPr>
          <w:sz w:val="24"/>
          <w:szCs w:val="24"/>
        </w:rPr>
        <w:t>:</w:t>
      </w:r>
    </w:p>
    <w:p w14:paraId="0E12E571" w14:textId="77777777" w:rsidR="001C7B89" w:rsidRPr="002B4651" w:rsidRDefault="001C7B89" w:rsidP="00A436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Apakah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pembukaan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siswa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sudah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dapat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diarahkan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siap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untuk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mengikuti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baik</w:t>
      </w:r>
      <w:proofErr w:type="spellEnd"/>
      <w:r w:rsidRPr="002B4651">
        <w:rPr>
          <w:rFonts w:eastAsia="Bookman Old Style"/>
          <w:sz w:val="24"/>
          <w:szCs w:val="24"/>
        </w:rPr>
        <w:t>?</w:t>
      </w:r>
    </w:p>
    <w:p w14:paraId="05F8EB0F" w14:textId="77777777" w:rsidR="001C7B89" w:rsidRPr="002B4651" w:rsidRDefault="001C7B89" w:rsidP="00A436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Apakah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memberikan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penjelasan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teknis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atau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intruksi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disampaikan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dapat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dipahami</w:t>
      </w:r>
      <w:proofErr w:type="spellEnd"/>
      <w:r w:rsidRPr="002B4651">
        <w:rPr>
          <w:rFonts w:eastAsia="Bookman Old Style"/>
          <w:sz w:val="24"/>
          <w:szCs w:val="24"/>
        </w:rPr>
        <w:t xml:space="preserve"> oleh </w:t>
      </w:r>
      <w:proofErr w:type="spellStart"/>
      <w:r w:rsidRPr="002B4651">
        <w:rPr>
          <w:rFonts w:eastAsia="Bookman Old Style"/>
          <w:sz w:val="24"/>
          <w:szCs w:val="24"/>
        </w:rPr>
        <w:t>siswa</w:t>
      </w:r>
      <w:proofErr w:type="spellEnd"/>
      <w:r w:rsidRPr="002B4651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2B4651" w:rsidRDefault="001C7B89" w:rsidP="00A436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Bagaimana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respon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siswa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terhadap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sarana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prasarana</w:t>
      </w:r>
      <w:proofErr w:type="spellEnd"/>
      <w:r w:rsidRPr="002B4651">
        <w:rPr>
          <w:rFonts w:eastAsia="Bookman Old Style"/>
          <w:sz w:val="24"/>
          <w:szCs w:val="24"/>
        </w:rPr>
        <w:t xml:space="preserve"> (media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) </w:t>
      </w:r>
      <w:proofErr w:type="spellStart"/>
      <w:r w:rsidRPr="002B4651">
        <w:rPr>
          <w:rFonts w:eastAsia="Bookman Old Style"/>
          <w:sz w:val="24"/>
          <w:szCs w:val="24"/>
        </w:rPr>
        <w:t>serta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alat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bahan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digunakan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mempermudah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memahami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2B4651">
        <w:rPr>
          <w:rFonts w:eastAsia="Bookman Old Style"/>
          <w:sz w:val="24"/>
          <w:szCs w:val="24"/>
        </w:rPr>
        <w:t>materi</w:t>
      </w:r>
      <w:proofErr w:type="spellEnd"/>
      <w:r w:rsidR="00E82717" w:rsidRPr="002B4651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2B4651">
        <w:rPr>
          <w:rFonts w:eastAsia="Bookman Old Style"/>
          <w:sz w:val="24"/>
          <w:szCs w:val="24"/>
        </w:rPr>
        <w:t>bab</w:t>
      </w:r>
      <w:proofErr w:type="spellEnd"/>
      <w:r w:rsidR="00E82717"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2B4651">
        <w:rPr>
          <w:rFonts w:eastAsia="Bookman Old Style"/>
          <w:sz w:val="24"/>
          <w:szCs w:val="24"/>
        </w:rPr>
        <w:t>ini</w:t>
      </w:r>
      <w:proofErr w:type="spellEnd"/>
      <w:r w:rsidRPr="002B4651">
        <w:rPr>
          <w:rFonts w:eastAsia="Bookman Old Style"/>
          <w:sz w:val="24"/>
          <w:szCs w:val="24"/>
        </w:rPr>
        <w:t>?</w:t>
      </w:r>
    </w:p>
    <w:p w14:paraId="71742E89" w14:textId="77777777" w:rsidR="001C7B89" w:rsidRPr="002B4651" w:rsidRDefault="001C7B89" w:rsidP="00A436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Bagaimana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tanggapan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siswa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terhadap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materi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atau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bahan</w:t>
      </w:r>
      <w:proofErr w:type="spellEnd"/>
      <w:r w:rsidRPr="002B4651">
        <w:rPr>
          <w:rFonts w:eastAsia="Bookman Old Style"/>
          <w:sz w:val="24"/>
          <w:szCs w:val="24"/>
        </w:rPr>
        <w:t xml:space="preserve"> ajar yang </w:t>
      </w:r>
      <w:proofErr w:type="spellStart"/>
      <w:r w:rsidRPr="002B4651">
        <w:rPr>
          <w:rFonts w:eastAsia="Bookman Old Style"/>
          <w:sz w:val="24"/>
          <w:szCs w:val="24"/>
        </w:rPr>
        <w:t>disampaikan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sesuai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diharapkan</w:t>
      </w:r>
      <w:proofErr w:type="spellEnd"/>
      <w:r w:rsidRPr="002B4651">
        <w:rPr>
          <w:rFonts w:eastAsia="Bookman Old Style"/>
          <w:sz w:val="24"/>
          <w:szCs w:val="24"/>
        </w:rPr>
        <w:t>?</w:t>
      </w:r>
    </w:p>
    <w:p w14:paraId="112A34E9" w14:textId="77777777" w:rsidR="001C7B89" w:rsidRPr="002B4651" w:rsidRDefault="001C7B89" w:rsidP="00A436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Bagaimana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tanggapan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siswa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terhadap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pengelolaan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kelas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>?</w:t>
      </w:r>
    </w:p>
    <w:p w14:paraId="1B3C7AEE" w14:textId="77777777" w:rsidR="001C7B89" w:rsidRPr="002B4651" w:rsidRDefault="001C7B89" w:rsidP="00A436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Bagaimana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tanggapan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siswa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terhadap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latihan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penilaian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dilakukan</w:t>
      </w:r>
      <w:proofErr w:type="spellEnd"/>
      <w:r w:rsidRPr="002B4651">
        <w:rPr>
          <w:rFonts w:eastAsia="Bookman Old Style"/>
          <w:sz w:val="24"/>
          <w:szCs w:val="24"/>
        </w:rPr>
        <w:t>?</w:t>
      </w:r>
    </w:p>
    <w:p w14:paraId="7A44BD58" w14:textId="77777777" w:rsidR="001C7B89" w:rsidRPr="002B4651" w:rsidRDefault="001C7B89" w:rsidP="00A436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Apakah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kegiatan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sesuai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alokasi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waktu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direncanakan</w:t>
      </w:r>
      <w:proofErr w:type="spellEnd"/>
      <w:r w:rsidRPr="002B4651">
        <w:rPr>
          <w:rFonts w:eastAsia="Bookman Old Style"/>
          <w:sz w:val="24"/>
          <w:szCs w:val="24"/>
        </w:rPr>
        <w:t>?</w:t>
      </w:r>
    </w:p>
    <w:p w14:paraId="3A20E4B6" w14:textId="77777777" w:rsidR="001C7B89" w:rsidRPr="002B4651" w:rsidRDefault="001C7B89" w:rsidP="00A436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Apakah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dalam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berjalannya</w:t>
      </w:r>
      <w:proofErr w:type="spellEnd"/>
      <w:r w:rsidRPr="002B4651">
        <w:rPr>
          <w:rFonts w:eastAsia="Bookman Old Style"/>
          <w:sz w:val="24"/>
          <w:szCs w:val="24"/>
        </w:rPr>
        <w:t xml:space="preserve"> proses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sesuai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dengan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diharapkan</w:t>
      </w:r>
      <w:proofErr w:type="spellEnd"/>
      <w:r w:rsidRPr="002B4651">
        <w:rPr>
          <w:rFonts w:eastAsia="Bookman Old Style"/>
          <w:sz w:val="24"/>
          <w:szCs w:val="24"/>
        </w:rPr>
        <w:t>?</w:t>
      </w:r>
    </w:p>
    <w:p w14:paraId="1AF2EAD1" w14:textId="77777777" w:rsidR="001C7B89" w:rsidRPr="002B4651" w:rsidRDefault="001C7B89" w:rsidP="00A436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Apakah</w:t>
      </w:r>
      <w:proofErr w:type="spellEnd"/>
      <w:r w:rsidRPr="002B4651">
        <w:rPr>
          <w:rFonts w:eastAsia="Bookman Old Style"/>
          <w:sz w:val="24"/>
          <w:szCs w:val="24"/>
        </w:rPr>
        <w:t xml:space="preserve"> 100% </w:t>
      </w:r>
      <w:proofErr w:type="spellStart"/>
      <w:r w:rsidRPr="002B4651">
        <w:rPr>
          <w:rFonts w:eastAsia="Bookman Old Style"/>
          <w:sz w:val="24"/>
          <w:szCs w:val="24"/>
        </w:rPr>
        <w:t>siswa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mencapai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penguasaan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sesuai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tujuan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pembelajaran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ingin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dicapai</w:t>
      </w:r>
      <w:proofErr w:type="spellEnd"/>
      <w:r w:rsidRPr="002B4651">
        <w:rPr>
          <w:rFonts w:eastAsia="Bookman Old Style"/>
          <w:sz w:val="24"/>
          <w:szCs w:val="24"/>
        </w:rPr>
        <w:t>?</w:t>
      </w:r>
    </w:p>
    <w:p w14:paraId="74271F73" w14:textId="77777777" w:rsidR="001C7B89" w:rsidRPr="002B4651" w:rsidRDefault="001C7B89" w:rsidP="00A436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B4651">
        <w:rPr>
          <w:rFonts w:eastAsia="Bookman Old Style"/>
          <w:sz w:val="24"/>
          <w:szCs w:val="24"/>
        </w:rPr>
        <w:t>Apakah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arahan</w:t>
      </w:r>
      <w:proofErr w:type="spellEnd"/>
      <w:r w:rsidRPr="002B4651">
        <w:rPr>
          <w:rFonts w:eastAsia="Bookman Old Style"/>
          <w:sz w:val="24"/>
          <w:szCs w:val="24"/>
        </w:rPr>
        <w:t xml:space="preserve"> dan </w:t>
      </w:r>
      <w:proofErr w:type="spellStart"/>
      <w:r w:rsidRPr="002B4651">
        <w:rPr>
          <w:rFonts w:eastAsia="Bookman Old Style"/>
          <w:sz w:val="24"/>
          <w:szCs w:val="24"/>
        </w:rPr>
        <w:t>penguatan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materi</w:t>
      </w:r>
      <w:proofErr w:type="spellEnd"/>
      <w:r w:rsidRPr="002B4651">
        <w:rPr>
          <w:rFonts w:eastAsia="Bookman Old Style"/>
          <w:sz w:val="24"/>
          <w:szCs w:val="24"/>
        </w:rPr>
        <w:t xml:space="preserve"> yang </w:t>
      </w:r>
      <w:proofErr w:type="spellStart"/>
      <w:r w:rsidRPr="002B4651">
        <w:rPr>
          <w:rFonts w:eastAsia="Bookman Old Style"/>
          <w:sz w:val="24"/>
          <w:szCs w:val="24"/>
        </w:rPr>
        <w:t>telah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dipelajari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dapat</w:t>
      </w:r>
      <w:proofErr w:type="spellEnd"/>
      <w:r w:rsidRPr="002B4651">
        <w:rPr>
          <w:rFonts w:eastAsia="Bookman Old Style"/>
          <w:sz w:val="24"/>
          <w:szCs w:val="24"/>
        </w:rPr>
        <w:t xml:space="preserve"> </w:t>
      </w:r>
      <w:proofErr w:type="spellStart"/>
      <w:r w:rsidRPr="002B4651">
        <w:rPr>
          <w:rFonts w:eastAsia="Bookman Old Style"/>
          <w:sz w:val="24"/>
          <w:szCs w:val="24"/>
        </w:rPr>
        <w:t>dipahami</w:t>
      </w:r>
      <w:proofErr w:type="spellEnd"/>
      <w:r w:rsidRPr="002B4651">
        <w:rPr>
          <w:rFonts w:eastAsia="Bookman Old Style"/>
          <w:sz w:val="24"/>
          <w:szCs w:val="24"/>
        </w:rPr>
        <w:t xml:space="preserve"> oleh </w:t>
      </w:r>
      <w:proofErr w:type="spellStart"/>
      <w:r w:rsidRPr="002B4651">
        <w:rPr>
          <w:rFonts w:eastAsia="Bookman Old Style"/>
          <w:sz w:val="24"/>
          <w:szCs w:val="24"/>
        </w:rPr>
        <w:t>siswa</w:t>
      </w:r>
      <w:proofErr w:type="spellEnd"/>
      <w:r w:rsidRPr="002B4651">
        <w:rPr>
          <w:rFonts w:eastAsia="Bookman Old Style"/>
          <w:sz w:val="24"/>
          <w:szCs w:val="24"/>
        </w:rPr>
        <w:t>.</w:t>
      </w:r>
    </w:p>
    <w:p w14:paraId="2E804221" w14:textId="77777777" w:rsidR="001C7B89" w:rsidRPr="002B4651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2B4651">
        <w:rPr>
          <w:b/>
          <w:bCs/>
          <w:sz w:val="24"/>
          <w:szCs w:val="24"/>
        </w:rPr>
        <w:t>Refleksi</w:t>
      </w:r>
      <w:proofErr w:type="spellEnd"/>
      <w:r w:rsidRPr="002B4651">
        <w:rPr>
          <w:b/>
          <w:bCs/>
          <w:sz w:val="24"/>
          <w:szCs w:val="24"/>
        </w:rPr>
        <w:t xml:space="preserve"> </w:t>
      </w:r>
      <w:proofErr w:type="spellStart"/>
      <w:r w:rsidRPr="002B4651">
        <w:rPr>
          <w:b/>
          <w:bCs/>
          <w:sz w:val="24"/>
          <w:szCs w:val="24"/>
        </w:rPr>
        <w:t>Peserta</w:t>
      </w:r>
      <w:proofErr w:type="spellEnd"/>
      <w:r w:rsidRPr="002B4651">
        <w:rPr>
          <w:b/>
          <w:bCs/>
          <w:sz w:val="24"/>
          <w:szCs w:val="24"/>
        </w:rPr>
        <w:t xml:space="preserve"> </w:t>
      </w:r>
      <w:proofErr w:type="spellStart"/>
      <w:r w:rsidRPr="002B4651">
        <w:rPr>
          <w:b/>
          <w:bCs/>
          <w:sz w:val="24"/>
          <w:szCs w:val="24"/>
        </w:rPr>
        <w:t>Didik</w:t>
      </w:r>
      <w:proofErr w:type="spellEnd"/>
      <w:r w:rsidRPr="002B4651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2B4651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2B465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B4651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2B465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B4651">
              <w:rPr>
                <w:b/>
                <w:sz w:val="24"/>
                <w:szCs w:val="24"/>
              </w:rPr>
              <w:t>Pertanyaan</w:t>
            </w:r>
            <w:proofErr w:type="spellEnd"/>
            <w:r w:rsidRPr="002B46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2B465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B4651">
              <w:rPr>
                <w:b/>
                <w:sz w:val="24"/>
                <w:szCs w:val="24"/>
              </w:rPr>
              <w:t>Jawaban</w:t>
            </w:r>
            <w:proofErr w:type="spellEnd"/>
            <w:r w:rsidRPr="002B46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2B4651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2B465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B4651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2B4651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2B4651">
              <w:rPr>
                <w:sz w:val="24"/>
                <w:szCs w:val="24"/>
              </w:rPr>
              <w:t xml:space="preserve">Pada </w:t>
            </w:r>
            <w:proofErr w:type="spellStart"/>
            <w:r w:rsidRPr="002B4651">
              <w:rPr>
                <w:sz w:val="24"/>
                <w:szCs w:val="24"/>
              </w:rPr>
              <w:t>bagian</w:t>
            </w:r>
            <w:proofErr w:type="spellEnd"/>
            <w:r w:rsidRPr="002B4651">
              <w:rPr>
                <w:sz w:val="24"/>
                <w:szCs w:val="24"/>
              </w:rPr>
              <w:t xml:space="preserve"> mana </w:t>
            </w:r>
            <w:proofErr w:type="spellStart"/>
            <w:r w:rsidRPr="002B4651">
              <w:rPr>
                <w:sz w:val="24"/>
                <w:szCs w:val="24"/>
              </w:rPr>
              <w:t>dari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materi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2B4651">
              <w:rPr>
                <w:sz w:val="24"/>
                <w:szCs w:val="24"/>
              </w:rPr>
              <w:t>bab</w:t>
            </w:r>
            <w:proofErr w:type="spellEnd"/>
            <w:r w:rsidR="00E82717" w:rsidRPr="002B4651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2B4651">
              <w:rPr>
                <w:sz w:val="24"/>
                <w:szCs w:val="24"/>
              </w:rPr>
              <w:t>ini</w:t>
            </w:r>
            <w:proofErr w:type="spellEnd"/>
            <w:r w:rsidR="00E82717" w:rsidRPr="002B4651">
              <w:rPr>
                <w:sz w:val="24"/>
                <w:szCs w:val="24"/>
              </w:rPr>
              <w:t xml:space="preserve"> </w:t>
            </w:r>
            <w:r w:rsidRPr="002B4651">
              <w:rPr>
                <w:sz w:val="24"/>
                <w:szCs w:val="24"/>
              </w:rPr>
              <w:t xml:space="preserve">yang </w:t>
            </w:r>
            <w:proofErr w:type="spellStart"/>
            <w:r w:rsidRPr="002B4651">
              <w:rPr>
                <w:sz w:val="24"/>
                <w:szCs w:val="24"/>
              </w:rPr>
              <w:t>dirasa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kurang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dipahami</w:t>
            </w:r>
            <w:proofErr w:type="spellEnd"/>
            <w:r w:rsidRPr="002B4651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2B4651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2B465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B4651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B4651">
              <w:rPr>
                <w:sz w:val="24"/>
                <w:szCs w:val="24"/>
              </w:rPr>
              <w:t>Apa</w:t>
            </w:r>
            <w:proofErr w:type="spellEnd"/>
            <w:r w:rsidRPr="002B4651">
              <w:rPr>
                <w:sz w:val="24"/>
                <w:szCs w:val="24"/>
              </w:rPr>
              <w:t xml:space="preserve"> yang </w:t>
            </w:r>
            <w:proofErr w:type="spellStart"/>
            <w:r w:rsidRPr="002B4651">
              <w:rPr>
                <w:sz w:val="24"/>
                <w:szCs w:val="24"/>
              </w:rPr>
              <w:t>akan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kamu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lakukan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untuk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memperbaiki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hasil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belajar</w:t>
            </w:r>
            <w:proofErr w:type="spellEnd"/>
            <w:r w:rsidRPr="002B4651">
              <w:rPr>
                <w:sz w:val="24"/>
                <w:szCs w:val="24"/>
              </w:rPr>
              <w:t xml:space="preserve"> pada </w:t>
            </w:r>
            <w:proofErr w:type="spellStart"/>
            <w:r w:rsidRPr="002B4651">
              <w:rPr>
                <w:sz w:val="24"/>
                <w:szCs w:val="24"/>
              </w:rPr>
              <w:t>materi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ini</w:t>
            </w:r>
            <w:proofErr w:type="spellEnd"/>
            <w:r w:rsidRPr="002B4651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2B4651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2B465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B4651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B4651">
              <w:rPr>
                <w:sz w:val="24"/>
                <w:szCs w:val="24"/>
              </w:rPr>
              <w:t>Kepada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siapa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kamu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meminta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bantuan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untuk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lebih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memahami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materi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ini</w:t>
            </w:r>
            <w:proofErr w:type="spellEnd"/>
            <w:r w:rsidRPr="002B4651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2B4651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2B465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B4651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B4651">
              <w:rPr>
                <w:sz w:val="24"/>
                <w:szCs w:val="24"/>
              </w:rPr>
              <w:t>Berapa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nilai</w:t>
            </w:r>
            <w:proofErr w:type="spellEnd"/>
            <w:r w:rsidRPr="002B4651">
              <w:rPr>
                <w:sz w:val="24"/>
                <w:szCs w:val="24"/>
              </w:rPr>
              <w:t xml:space="preserve"> yang </w:t>
            </w:r>
            <w:proofErr w:type="spellStart"/>
            <w:r w:rsidRPr="002B4651">
              <w:rPr>
                <w:sz w:val="24"/>
                <w:szCs w:val="24"/>
              </w:rPr>
              <w:t>akan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kamu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berikan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terhadap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usaha</w:t>
            </w:r>
            <w:proofErr w:type="spellEnd"/>
            <w:r w:rsidRPr="002B4651">
              <w:rPr>
                <w:sz w:val="24"/>
                <w:szCs w:val="24"/>
              </w:rPr>
              <w:t xml:space="preserve"> yang </w:t>
            </w:r>
            <w:proofErr w:type="spellStart"/>
            <w:r w:rsidRPr="002B4651">
              <w:rPr>
                <w:sz w:val="24"/>
                <w:szCs w:val="24"/>
              </w:rPr>
              <w:t>kamu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lakukan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untuk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memperbaiki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hasil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belajarmu</w:t>
            </w:r>
            <w:proofErr w:type="spellEnd"/>
            <w:r w:rsidRPr="002B4651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2B4651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nilai</w:t>
            </w:r>
            <w:proofErr w:type="spellEnd"/>
            <w:r w:rsidRPr="002B4651">
              <w:rPr>
                <w:sz w:val="24"/>
                <w:szCs w:val="24"/>
              </w:rPr>
              <w:t xml:space="preserve"> yang </w:t>
            </w:r>
            <w:proofErr w:type="spellStart"/>
            <w:r w:rsidRPr="002B4651">
              <w:rPr>
                <w:sz w:val="24"/>
                <w:szCs w:val="24"/>
              </w:rPr>
              <w:t>diberikan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dalam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pemberian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Pr="002B4651">
              <w:rPr>
                <w:sz w:val="24"/>
                <w:szCs w:val="24"/>
              </w:rPr>
              <w:t>bintang</w:t>
            </w:r>
            <w:proofErr w:type="spellEnd"/>
            <w:r w:rsidRPr="002B4651">
              <w:rPr>
                <w:sz w:val="24"/>
                <w:szCs w:val="24"/>
              </w:rPr>
              <w:t xml:space="preserve"> 1- </w:t>
            </w:r>
            <w:proofErr w:type="spellStart"/>
            <w:r w:rsidRPr="002B4651">
              <w:rPr>
                <w:sz w:val="24"/>
                <w:szCs w:val="24"/>
              </w:rPr>
              <w:t>bintang</w:t>
            </w:r>
            <w:proofErr w:type="spellEnd"/>
            <w:r w:rsidRPr="002B4651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2B4651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4315743A" w:rsidR="00B70374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2918AEFC" w14:textId="32FDD230" w:rsidR="002B4651" w:rsidRDefault="002B465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4E7550B5" w14:textId="05A5FE5C" w:rsidR="002B4651" w:rsidRDefault="002B465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4C1BB14A" w14:textId="77777777" w:rsidR="002B4651" w:rsidRPr="002B4651" w:rsidRDefault="002B465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7B477A59" w14:textId="77777777" w:rsidR="00B70374" w:rsidRPr="002B4651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2B4651" w:rsidRDefault="001C7B89" w:rsidP="002B4651">
      <w:pPr>
        <w:shd w:val="clear" w:color="auto" w:fill="00B0F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2B4651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LAMPIRAN- LAMPIRAN</w:t>
      </w:r>
    </w:p>
    <w:p w14:paraId="655E2DEB" w14:textId="77777777" w:rsidR="001C7B89" w:rsidRPr="002B4651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2B4651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2B4651">
        <w:rPr>
          <w:b/>
          <w:bCs/>
          <w:i/>
          <w:iCs/>
          <w:caps/>
          <w:sz w:val="24"/>
          <w:szCs w:val="24"/>
        </w:rPr>
        <w:t>Lampiran 1</w:t>
      </w:r>
    </w:p>
    <w:p w14:paraId="545190B4" w14:textId="77777777" w:rsidR="001C7B89" w:rsidRPr="002B4651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2B4651">
        <w:rPr>
          <w:b/>
          <w:bCs/>
          <w:sz w:val="24"/>
          <w:szCs w:val="24"/>
        </w:rPr>
        <w:t>LEMBAR KERJA PESERTA DIDIK (LKPD)</w:t>
      </w:r>
    </w:p>
    <w:p w14:paraId="58292FBE" w14:textId="2741EC10" w:rsidR="001C7B89" w:rsidRPr="002B4651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2B4651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2B4651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2B4651">
        <w:rPr>
          <w:b/>
          <w:bCs/>
          <w:sz w:val="24"/>
          <w:szCs w:val="24"/>
        </w:rPr>
        <w:t xml:space="preserve">Nama </w:t>
      </w:r>
      <w:r w:rsidRPr="002B4651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2B4651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2B4651">
        <w:rPr>
          <w:b/>
          <w:bCs/>
          <w:sz w:val="24"/>
          <w:szCs w:val="24"/>
        </w:rPr>
        <w:t xml:space="preserve">Kelas </w:t>
      </w:r>
      <w:r w:rsidRPr="002B4651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2B4651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2B4651">
        <w:rPr>
          <w:b/>
          <w:bCs/>
          <w:sz w:val="24"/>
          <w:szCs w:val="24"/>
        </w:rPr>
        <w:t>Tanggal</w:t>
      </w:r>
      <w:proofErr w:type="spellEnd"/>
      <w:r w:rsidRPr="002B4651">
        <w:rPr>
          <w:b/>
          <w:bCs/>
          <w:sz w:val="24"/>
          <w:szCs w:val="24"/>
        </w:rPr>
        <w:t xml:space="preserve"> </w:t>
      </w:r>
      <w:r w:rsidRPr="002B4651">
        <w:rPr>
          <w:b/>
          <w:bCs/>
          <w:sz w:val="24"/>
          <w:szCs w:val="24"/>
        </w:rPr>
        <w:tab/>
        <w:t>: …………………………………</w:t>
      </w:r>
      <w:r w:rsidRPr="002B4651">
        <w:rPr>
          <w:b/>
          <w:bCs/>
          <w:sz w:val="24"/>
          <w:szCs w:val="24"/>
        </w:rPr>
        <w:tab/>
      </w:r>
    </w:p>
    <w:p w14:paraId="68093CE5" w14:textId="3AF3CCA1" w:rsidR="00B11F03" w:rsidRPr="002B4651" w:rsidRDefault="00B11F03" w:rsidP="00B11F03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1. </w:t>
      </w:r>
      <w:proofErr w:type="spellStart"/>
      <w:r w:rsidRPr="002B4651">
        <w:rPr>
          <w:sz w:val="24"/>
          <w:szCs w:val="24"/>
        </w:rPr>
        <w:t>Apakah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ada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perbedaan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kondisi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antara</w:t>
      </w:r>
      <w:proofErr w:type="spellEnd"/>
      <w:r w:rsidRPr="002B4651">
        <w:rPr>
          <w:sz w:val="24"/>
          <w:szCs w:val="24"/>
        </w:rPr>
        <w:t xml:space="preserve"> Kerajaan </w:t>
      </w:r>
      <w:proofErr w:type="spellStart"/>
      <w:r w:rsidRPr="002B4651">
        <w:rPr>
          <w:sz w:val="24"/>
          <w:szCs w:val="24"/>
        </w:rPr>
        <w:t>Majapahit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dengan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kondisi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bangsa</w:t>
      </w:r>
      <w:proofErr w:type="spellEnd"/>
      <w:r w:rsidRPr="002B4651">
        <w:rPr>
          <w:sz w:val="24"/>
          <w:szCs w:val="24"/>
        </w:rPr>
        <w:t xml:space="preserve"> Indonesia </w:t>
      </w:r>
      <w:proofErr w:type="spellStart"/>
      <w:r w:rsidRPr="002B4651">
        <w:rPr>
          <w:sz w:val="24"/>
          <w:szCs w:val="24"/>
        </w:rPr>
        <w:t>saat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ini</w:t>
      </w:r>
      <w:proofErr w:type="spellEnd"/>
      <w:r w:rsidRPr="002B4651">
        <w:rPr>
          <w:sz w:val="24"/>
          <w:szCs w:val="24"/>
        </w:rPr>
        <w:t xml:space="preserve">? </w:t>
      </w:r>
      <w:proofErr w:type="spellStart"/>
      <w:r w:rsidRPr="002B4651">
        <w:rPr>
          <w:sz w:val="24"/>
          <w:szCs w:val="24"/>
        </w:rPr>
        <w:t>Jelaskan</w:t>
      </w:r>
      <w:proofErr w:type="spellEnd"/>
      <w:r w:rsidRPr="002B4651">
        <w:rPr>
          <w:sz w:val="24"/>
          <w:szCs w:val="24"/>
        </w:rPr>
        <w:t>!</w:t>
      </w:r>
    </w:p>
    <w:p w14:paraId="457208B7" w14:textId="77777777" w:rsidR="00B11F03" w:rsidRPr="002B4651" w:rsidRDefault="00B11F03" w:rsidP="00B11F03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2. </w:t>
      </w:r>
      <w:proofErr w:type="spellStart"/>
      <w:r w:rsidRPr="002B4651">
        <w:rPr>
          <w:sz w:val="24"/>
          <w:szCs w:val="24"/>
        </w:rPr>
        <w:t>Mengapa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kita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harus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selalu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meningkatkan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persatuan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kesatuan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bangsa</w:t>
      </w:r>
      <w:proofErr w:type="spellEnd"/>
      <w:r w:rsidRPr="002B4651">
        <w:rPr>
          <w:sz w:val="24"/>
          <w:szCs w:val="24"/>
        </w:rPr>
        <w:t>?</w:t>
      </w:r>
    </w:p>
    <w:p w14:paraId="42C5210F" w14:textId="77777777" w:rsidR="00B11F03" w:rsidRPr="002B4651" w:rsidRDefault="00B11F03" w:rsidP="00B11F03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3. </w:t>
      </w:r>
      <w:proofErr w:type="spellStart"/>
      <w:r w:rsidRPr="002B4651">
        <w:rPr>
          <w:sz w:val="24"/>
          <w:szCs w:val="24"/>
        </w:rPr>
        <w:t>Apa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fungsi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bahasa</w:t>
      </w:r>
      <w:proofErr w:type="spellEnd"/>
      <w:r w:rsidRPr="002B4651">
        <w:rPr>
          <w:sz w:val="24"/>
          <w:szCs w:val="24"/>
        </w:rPr>
        <w:t xml:space="preserve"> Indonesia </w:t>
      </w:r>
      <w:proofErr w:type="spellStart"/>
      <w:r w:rsidRPr="002B4651">
        <w:rPr>
          <w:sz w:val="24"/>
          <w:szCs w:val="24"/>
        </w:rPr>
        <w:t>sebagai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bahasa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persatuan</w:t>
      </w:r>
      <w:proofErr w:type="spellEnd"/>
      <w:r w:rsidRPr="002B4651">
        <w:rPr>
          <w:sz w:val="24"/>
          <w:szCs w:val="24"/>
        </w:rPr>
        <w:t>?</w:t>
      </w:r>
    </w:p>
    <w:p w14:paraId="40573E9C" w14:textId="35FE12A8" w:rsidR="00B11F03" w:rsidRPr="002B4651" w:rsidRDefault="00B11F03" w:rsidP="00B11F03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4. </w:t>
      </w:r>
      <w:proofErr w:type="spellStart"/>
      <w:r w:rsidRPr="002B4651">
        <w:rPr>
          <w:sz w:val="24"/>
          <w:szCs w:val="24"/>
        </w:rPr>
        <w:t>Mengapa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kita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harus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mengembangkan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sikap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saling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menghargai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menghormati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keanekaragaman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sosial</w:t>
      </w:r>
      <w:proofErr w:type="spellEnd"/>
      <w:r w:rsidRPr="002B4651">
        <w:rPr>
          <w:sz w:val="24"/>
          <w:szCs w:val="24"/>
        </w:rPr>
        <w:t xml:space="preserve"> dan </w:t>
      </w:r>
      <w:proofErr w:type="spellStart"/>
      <w:r w:rsidRPr="002B4651">
        <w:rPr>
          <w:sz w:val="24"/>
          <w:szCs w:val="24"/>
        </w:rPr>
        <w:t>budaya</w:t>
      </w:r>
      <w:proofErr w:type="spellEnd"/>
      <w:r w:rsidRPr="002B4651">
        <w:rPr>
          <w:sz w:val="24"/>
          <w:szCs w:val="24"/>
        </w:rPr>
        <w:t>?</w:t>
      </w:r>
    </w:p>
    <w:p w14:paraId="795AF7BB" w14:textId="0201D430" w:rsidR="00B70374" w:rsidRPr="002B4651" w:rsidRDefault="00B11F03" w:rsidP="00B11F03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 w:rsidRPr="002B4651">
        <w:rPr>
          <w:sz w:val="24"/>
          <w:szCs w:val="24"/>
        </w:rPr>
        <w:t xml:space="preserve">5. </w:t>
      </w:r>
      <w:proofErr w:type="spellStart"/>
      <w:r w:rsidRPr="002B4651">
        <w:rPr>
          <w:sz w:val="24"/>
          <w:szCs w:val="24"/>
        </w:rPr>
        <w:t>Apa</w:t>
      </w:r>
      <w:proofErr w:type="spellEnd"/>
      <w:r w:rsidRPr="002B4651">
        <w:rPr>
          <w:sz w:val="24"/>
          <w:szCs w:val="24"/>
        </w:rPr>
        <w:t xml:space="preserve"> yang </w:t>
      </w:r>
      <w:proofErr w:type="spellStart"/>
      <w:r w:rsidRPr="002B4651">
        <w:rPr>
          <w:sz w:val="24"/>
          <w:szCs w:val="24"/>
        </w:rPr>
        <w:t>akan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terjadi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jika</w:t>
      </w:r>
      <w:proofErr w:type="spellEnd"/>
      <w:r w:rsidRPr="002B4651">
        <w:rPr>
          <w:sz w:val="24"/>
          <w:szCs w:val="24"/>
        </w:rPr>
        <w:t xml:space="preserve"> di </w:t>
      </w:r>
      <w:proofErr w:type="spellStart"/>
      <w:r w:rsidRPr="002B4651">
        <w:rPr>
          <w:sz w:val="24"/>
          <w:szCs w:val="24"/>
        </w:rPr>
        <w:t>antara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warga</w:t>
      </w:r>
      <w:proofErr w:type="spellEnd"/>
      <w:r w:rsidRPr="002B4651">
        <w:rPr>
          <w:sz w:val="24"/>
          <w:szCs w:val="24"/>
        </w:rPr>
        <w:t xml:space="preserve"> negara </w:t>
      </w:r>
      <w:proofErr w:type="spellStart"/>
      <w:r w:rsidRPr="002B4651">
        <w:rPr>
          <w:sz w:val="24"/>
          <w:szCs w:val="24"/>
        </w:rPr>
        <w:t>tidak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tercipta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sikap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saling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menghargai</w:t>
      </w:r>
      <w:proofErr w:type="spellEnd"/>
      <w:r w:rsidRPr="002B4651">
        <w:rPr>
          <w:sz w:val="24"/>
          <w:szCs w:val="24"/>
        </w:rPr>
        <w:t>?</w:t>
      </w:r>
    </w:p>
    <w:p w14:paraId="1B35F14F" w14:textId="77777777" w:rsidR="00B11F03" w:rsidRPr="002B4651" w:rsidRDefault="00B11F03" w:rsidP="00B11F03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</w:p>
    <w:p w14:paraId="06E34D7E" w14:textId="77777777" w:rsidR="001C7B89" w:rsidRPr="002B4651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2B4651">
        <w:rPr>
          <w:b/>
          <w:bCs/>
          <w:i/>
          <w:iCs/>
          <w:caps/>
          <w:sz w:val="24"/>
          <w:szCs w:val="24"/>
        </w:rPr>
        <w:t>Lampiran 2</w:t>
      </w:r>
    </w:p>
    <w:p w14:paraId="59208C00" w14:textId="77777777" w:rsidR="001C7B89" w:rsidRPr="002B4651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2B4651">
        <w:rPr>
          <w:b/>
          <w:bCs/>
          <w:caps/>
          <w:sz w:val="24"/>
          <w:szCs w:val="24"/>
        </w:rPr>
        <w:t>BAHAN AJAR</w:t>
      </w:r>
    </w:p>
    <w:p w14:paraId="50A7C2CD" w14:textId="2A6562DF" w:rsidR="00F42A9A" w:rsidRPr="002B4651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2B4651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2B4651">
        <w:rPr>
          <w:sz w:val="24"/>
          <w:szCs w:val="24"/>
        </w:rPr>
        <w:t>teks</w:t>
      </w:r>
      <w:proofErr w:type="spellEnd"/>
      <w:r w:rsidRPr="002B4651">
        <w:rPr>
          <w:sz w:val="24"/>
          <w:szCs w:val="24"/>
        </w:rPr>
        <w:t xml:space="preserve"> </w:t>
      </w:r>
      <w:proofErr w:type="spellStart"/>
      <w:r w:rsidRPr="002B4651">
        <w:rPr>
          <w:sz w:val="24"/>
          <w:szCs w:val="24"/>
        </w:rPr>
        <w:t>bahan</w:t>
      </w:r>
      <w:proofErr w:type="spellEnd"/>
      <w:r w:rsidRPr="002B4651">
        <w:rPr>
          <w:sz w:val="24"/>
          <w:szCs w:val="24"/>
        </w:rPr>
        <w:t xml:space="preserve"> </w:t>
      </w:r>
      <w:proofErr w:type="gramStart"/>
      <w:r w:rsidRPr="002B4651">
        <w:rPr>
          <w:sz w:val="24"/>
          <w:szCs w:val="24"/>
        </w:rPr>
        <w:t>ajar :</w:t>
      </w:r>
      <w:proofErr w:type="gramEnd"/>
    </w:p>
    <w:p w14:paraId="64E6E9B9" w14:textId="53079C34" w:rsidR="006F07A1" w:rsidRPr="002B4651" w:rsidRDefault="00A43655" w:rsidP="006F07A1">
      <w:pPr>
        <w:spacing w:before="60" w:after="60"/>
        <w:rPr>
          <w:sz w:val="24"/>
          <w:szCs w:val="24"/>
        </w:rPr>
      </w:pPr>
      <w:hyperlink r:id="rId8" w:history="1">
        <w:r w:rsidR="00B70374" w:rsidRPr="002B4651">
          <w:rPr>
            <w:rStyle w:val="Hyperlink"/>
            <w:sz w:val="24"/>
            <w:szCs w:val="24"/>
          </w:rPr>
          <w:t>https://buku.kemdikbud.go.id/katalog/pendidikan-pancasila-untuk-sekolah-dasar-kelas-i</w:t>
        </w:r>
      </w:hyperlink>
      <w:r w:rsidR="00304771" w:rsidRPr="002B4651">
        <w:rPr>
          <w:rStyle w:val="Hyperlink"/>
          <w:sz w:val="24"/>
          <w:szCs w:val="24"/>
        </w:rPr>
        <w:t>v</w:t>
      </w:r>
    </w:p>
    <w:p w14:paraId="4EE91467" w14:textId="26C4D9EE" w:rsidR="002368F0" w:rsidRPr="002B4651" w:rsidRDefault="00F42A9A" w:rsidP="00B70374">
      <w:pPr>
        <w:spacing w:before="60" w:after="60"/>
        <w:rPr>
          <w:b/>
          <w:sz w:val="24"/>
          <w:szCs w:val="24"/>
        </w:rPr>
      </w:pPr>
      <w:r w:rsidRPr="002B4651">
        <w:rPr>
          <w:noProof/>
          <w:sz w:val="24"/>
          <w:szCs w:val="24"/>
        </w:rPr>
        <w:t xml:space="preserve">     </w:t>
      </w:r>
      <w:r w:rsidR="005F4FED" w:rsidRPr="002B4651">
        <w:rPr>
          <w:noProof/>
          <w:sz w:val="24"/>
          <w:szCs w:val="24"/>
        </w:rPr>
        <w:t xml:space="preserve">           </w:t>
      </w:r>
      <w:r w:rsidR="00304771" w:rsidRPr="002B4651">
        <w:rPr>
          <w:noProof/>
          <w:sz w:val="24"/>
          <w:szCs w:val="24"/>
        </w:rPr>
        <w:drawing>
          <wp:inline distT="0" distB="0" distL="0" distR="0" wp14:anchorId="68E94152" wp14:editId="3CEB6B74">
            <wp:extent cx="1420586" cy="21833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4100" cy="218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2B4651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2B4651" w:rsidRDefault="00B05570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2B4651">
        <w:rPr>
          <w:b/>
          <w:bCs/>
          <w:i/>
          <w:iCs/>
          <w:caps/>
          <w:sz w:val="24"/>
          <w:szCs w:val="24"/>
        </w:rPr>
        <w:t>Lampiran 3</w:t>
      </w:r>
    </w:p>
    <w:p w14:paraId="3A535100" w14:textId="77777777" w:rsidR="001C7B89" w:rsidRPr="002B4651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2B4651">
        <w:rPr>
          <w:b/>
          <w:bCs/>
          <w:caps/>
          <w:sz w:val="24"/>
          <w:szCs w:val="24"/>
        </w:rPr>
        <w:t>DAFTAR PUSTAKA</w:t>
      </w:r>
    </w:p>
    <w:p w14:paraId="295743EB" w14:textId="3ED7891D" w:rsidR="00F16424" w:rsidRPr="002B4651" w:rsidRDefault="00304771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2B4651">
        <w:rPr>
          <w:sz w:val="24"/>
          <w:szCs w:val="24"/>
        </w:rPr>
        <w:t>Dede Kurniawan</w:t>
      </w:r>
      <w:r w:rsidR="00F33F1D" w:rsidRPr="002B4651">
        <w:rPr>
          <w:sz w:val="24"/>
          <w:szCs w:val="24"/>
        </w:rPr>
        <w:t xml:space="preserve">, </w:t>
      </w:r>
      <w:proofErr w:type="spellStart"/>
      <w:r w:rsidR="00F33F1D" w:rsidRPr="002B4651">
        <w:rPr>
          <w:sz w:val="24"/>
          <w:szCs w:val="24"/>
        </w:rPr>
        <w:t>dkk</w:t>
      </w:r>
      <w:proofErr w:type="spellEnd"/>
      <w:r w:rsidR="00F16424" w:rsidRPr="002B4651">
        <w:rPr>
          <w:sz w:val="24"/>
          <w:szCs w:val="24"/>
        </w:rPr>
        <w:t>. 202</w:t>
      </w:r>
      <w:r w:rsidR="00F33F1D" w:rsidRPr="002B4651">
        <w:rPr>
          <w:sz w:val="24"/>
          <w:szCs w:val="24"/>
        </w:rPr>
        <w:t>3</w:t>
      </w:r>
      <w:r w:rsidR="000E7261" w:rsidRPr="002B4651">
        <w:rPr>
          <w:i/>
          <w:iCs/>
          <w:sz w:val="24"/>
          <w:szCs w:val="24"/>
        </w:rPr>
        <w:t xml:space="preserve">. </w:t>
      </w:r>
      <w:proofErr w:type="spellStart"/>
      <w:r w:rsidR="00F33F1D" w:rsidRPr="002B4651">
        <w:rPr>
          <w:i/>
          <w:iCs/>
          <w:sz w:val="24"/>
          <w:szCs w:val="24"/>
        </w:rPr>
        <w:t>Buku</w:t>
      </w:r>
      <w:proofErr w:type="spellEnd"/>
      <w:r w:rsidR="00F33F1D" w:rsidRPr="002B4651">
        <w:rPr>
          <w:i/>
          <w:iCs/>
          <w:sz w:val="24"/>
          <w:szCs w:val="24"/>
        </w:rPr>
        <w:t xml:space="preserve"> Guru </w:t>
      </w:r>
      <w:r w:rsidR="000E7261" w:rsidRPr="002B4651">
        <w:rPr>
          <w:i/>
          <w:iCs/>
          <w:sz w:val="24"/>
          <w:szCs w:val="24"/>
        </w:rPr>
        <w:t xml:space="preserve">Pendidikan </w:t>
      </w:r>
      <w:r w:rsidR="00F33F1D" w:rsidRPr="002B4651">
        <w:rPr>
          <w:i/>
          <w:iCs/>
          <w:sz w:val="24"/>
          <w:szCs w:val="24"/>
        </w:rPr>
        <w:t xml:space="preserve">Pancasila </w:t>
      </w:r>
      <w:proofErr w:type="spellStart"/>
      <w:r w:rsidR="00F33F1D" w:rsidRPr="002B4651">
        <w:rPr>
          <w:i/>
          <w:iCs/>
          <w:sz w:val="24"/>
          <w:szCs w:val="24"/>
        </w:rPr>
        <w:t>untuk</w:t>
      </w:r>
      <w:proofErr w:type="spellEnd"/>
      <w:r w:rsidR="00F33F1D" w:rsidRPr="002B4651">
        <w:rPr>
          <w:i/>
          <w:iCs/>
          <w:sz w:val="24"/>
          <w:szCs w:val="24"/>
        </w:rPr>
        <w:t xml:space="preserve"> </w:t>
      </w:r>
      <w:proofErr w:type="spellStart"/>
      <w:r w:rsidR="00F33F1D" w:rsidRPr="002B4651">
        <w:rPr>
          <w:i/>
          <w:iCs/>
          <w:sz w:val="24"/>
          <w:szCs w:val="24"/>
        </w:rPr>
        <w:t>kelas</w:t>
      </w:r>
      <w:proofErr w:type="spellEnd"/>
      <w:r w:rsidR="00F33F1D" w:rsidRPr="002B4651">
        <w:rPr>
          <w:i/>
          <w:iCs/>
          <w:sz w:val="24"/>
          <w:szCs w:val="24"/>
        </w:rPr>
        <w:t xml:space="preserve"> I</w:t>
      </w:r>
      <w:r w:rsidRPr="002B4651">
        <w:rPr>
          <w:i/>
          <w:iCs/>
          <w:sz w:val="24"/>
          <w:szCs w:val="24"/>
        </w:rPr>
        <w:t>V</w:t>
      </w:r>
      <w:r w:rsidR="001C7B89" w:rsidRPr="002B4651">
        <w:rPr>
          <w:sz w:val="24"/>
          <w:szCs w:val="24"/>
        </w:rPr>
        <w:t xml:space="preserve">. Jakarta: </w:t>
      </w:r>
      <w:r w:rsidR="00F16424" w:rsidRPr="002B4651">
        <w:rPr>
          <w:sz w:val="24"/>
          <w:szCs w:val="24"/>
        </w:rPr>
        <w:t xml:space="preserve">Kementerian Pendidikan, </w:t>
      </w:r>
      <w:proofErr w:type="spellStart"/>
      <w:r w:rsidR="00F16424" w:rsidRPr="002B4651">
        <w:rPr>
          <w:sz w:val="24"/>
          <w:szCs w:val="24"/>
        </w:rPr>
        <w:t>Kebudayaan</w:t>
      </w:r>
      <w:proofErr w:type="spellEnd"/>
      <w:r w:rsidR="00F16424" w:rsidRPr="002B4651">
        <w:rPr>
          <w:sz w:val="24"/>
          <w:szCs w:val="24"/>
        </w:rPr>
        <w:t xml:space="preserve">, </w:t>
      </w:r>
      <w:proofErr w:type="spellStart"/>
      <w:r w:rsidR="00F16424" w:rsidRPr="002B4651">
        <w:rPr>
          <w:sz w:val="24"/>
          <w:szCs w:val="24"/>
        </w:rPr>
        <w:t>Riset</w:t>
      </w:r>
      <w:proofErr w:type="spellEnd"/>
      <w:r w:rsidR="00F16424" w:rsidRPr="002B4651">
        <w:rPr>
          <w:sz w:val="24"/>
          <w:szCs w:val="24"/>
        </w:rPr>
        <w:t xml:space="preserve">, dan </w:t>
      </w:r>
      <w:proofErr w:type="spellStart"/>
      <w:r w:rsidR="00F16424" w:rsidRPr="002B4651">
        <w:rPr>
          <w:sz w:val="24"/>
          <w:szCs w:val="24"/>
        </w:rPr>
        <w:t>Teknologi</w:t>
      </w:r>
      <w:proofErr w:type="spellEnd"/>
      <w:r w:rsidR="006F07A1" w:rsidRPr="002B4651">
        <w:rPr>
          <w:sz w:val="24"/>
          <w:szCs w:val="24"/>
        </w:rPr>
        <w:t>. Jakarta</w:t>
      </w:r>
    </w:p>
    <w:p w14:paraId="583B1817" w14:textId="4DF12CD7" w:rsidR="00F33F1D" w:rsidRPr="002B4651" w:rsidRDefault="00304771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2B4651">
        <w:rPr>
          <w:sz w:val="24"/>
          <w:szCs w:val="24"/>
        </w:rPr>
        <w:t>Dede Kurniawan</w:t>
      </w:r>
      <w:r w:rsidR="00F33F1D" w:rsidRPr="002B4651">
        <w:rPr>
          <w:sz w:val="24"/>
          <w:szCs w:val="24"/>
        </w:rPr>
        <w:t xml:space="preserve">, </w:t>
      </w:r>
      <w:proofErr w:type="spellStart"/>
      <w:r w:rsidR="00F33F1D" w:rsidRPr="002B4651">
        <w:rPr>
          <w:sz w:val="24"/>
          <w:szCs w:val="24"/>
        </w:rPr>
        <w:t>dkk</w:t>
      </w:r>
      <w:proofErr w:type="spellEnd"/>
      <w:r w:rsidR="00F33F1D" w:rsidRPr="002B4651">
        <w:rPr>
          <w:sz w:val="24"/>
          <w:szCs w:val="24"/>
        </w:rPr>
        <w:t>. 2023</w:t>
      </w:r>
      <w:r w:rsidR="00F33F1D" w:rsidRPr="002B4651">
        <w:rPr>
          <w:i/>
          <w:iCs/>
          <w:sz w:val="24"/>
          <w:szCs w:val="24"/>
        </w:rPr>
        <w:t xml:space="preserve">. </w:t>
      </w:r>
      <w:proofErr w:type="spellStart"/>
      <w:r w:rsidR="00F33F1D" w:rsidRPr="002B4651">
        <w:rPr>
          <w:i/>
          <w:iCs/>
          <w:sz w:val="24"/>
          <w:szCs w:val="24"/>
        </w:rPr>
        <w:t>Buku</w:t>
      </w:r>
      <w:proofErr w:type="spellEnd"/>
      <w:r w:rsidR="00F33F1D" w:rsidRPr="002B4651">
        <w:rPr>
          <w:i/>
          <w:iCs/>
          <w:sz w:val="24"/>
          <w:szCs w:val="24"/>
        </w:rPr>
        <w:t xml:space="preserve"> </w:t>
      </w:r>
      <w:proofErr w:type="spellStart"/>
      <w:r w:rsidR="00F33F1D" w:rsidRPr="002B4651">
        <w:rPr>
          <w:i/>
          <w:iCs/>
          <w:sz w:val="24"/>
          <w:szCs w:val="24"/>
        </w:rPr>
        <w:t>Siswa</w:t>
      </w:r>
      <w:proofErr w:type="spellEnd"/>
      <w:r w:rsidR="00F33F1D" w:rsidRPr="002B4651">
        <w:rPr>
          <w:i/>
          <w:iCs/>
          <w:sz w:val="24"/>
          <w:szCs w:val="24"/>
        </w:rPr>
        <w:t xml:space="preserve"> Pendidikan Pancasila </w:t>
      </w:r>
      <w:proofErr w:type="spellStart"/>
      <w:r w:rsidR="00F33F1D" w:rsidRPr="002B4651">
        <w:rPr>
          <w:i/>
          <w:iCs/>
          <w:sz w:val="24"/>
          <w:szCs w:val="24"/>
        </w:rPr>
        <w:t>untuk</w:t>
      </w:r>
      <w:proofErr w:type="spellEnd"/>
      <w:r w:rsidR="00F33F1D" w:rsidRPr="002B4651">
        <w:rPr>
          <w:i/>
          <w:iCs/>
          <w:sz w:val="24"/>
          <w:szCs w:val="24"/>
        </w:rPr>
        <w:t xml:space="preserve"> </w:t>
      </w:r>
      <w:proofErr w:type="spellStart"/>
      <w:r w:rsidR="00F33F1D" w:rsidRPr="002B4651">
        <w:rPr>
          <w:i/>
          <w:iCs/>
          <w:sz w:val="24"/>
          <w:szCs w:val="24"/>
        </w:rPr>
        <w:t>kelas</w:t>
      </w:r>
      <w:proofErr w:type="spellEnd"/>
      <w:r w:rsidR="00F33F1D" w:rsidRPr="002B4651">
        <w:rPr>
          <w:i/>
          <w:iCs/>
          <w:sz w:val="24"/>
          <w:szCs w:val="24"/>
        </w:rPr>
        <w:t xml:space="preserve"> I</w:t>
      </w:r>
      <w:r w:rsidRPr="002B4651">
        <w:rPr>
          <w:i/>
          <w:iCs/>
          <w:sz w:val="24"/>
          <w:szCs w:val="24"/>
        </w:rPr>
        <w:t>V</w:t>
      </w:r>
      <w:r w:rsidR="00F33F1D" w:rsidRPr="002B4651">
        <w:rPr>
          <w:sz w:val="24"/>
          <w:szCs w:val="24"/>
        </w:rPr>
        <w:t xml:space="preserve">. Jakarta: Kementerian Pendidikan, </w:t>
      </w:r>
      <w:proofErr w:type="spellStart"/>
      <w:r w:rsidR="00F33F1D" w:rsidRPr="002B4651">
        <w:rPr>
          <w:sz w:val="24"/>
          <w:szCs w:val="24"/>
        </w:rPr>
        <w:t>Kebudayaan</w:t>
      </w:r>
      <w:proofErr w:type="spellEnd"/>
      <w:r w:rsidR="00F33F1D" w:rsidRPr="002B4651">
        <w:rPr>
          <w:sz w:val="24"/>
          <w:szCs w:val="24"/>
        </w:rPr>
        <w:t xml:space="preserve">, </w:t>
      </w:r>
      <w:proofErr w:type="spellStart"/>
      <w:r w:rsidR="00F33F1D" w:rsidRPr="002B4651">
        <w:rPr>
          <w:sz w:val="24"/>
          <w:szCs w:val="24"/>
        </w:rPr>
        <w:t>Riset</w:t>
      </w:r>
      <w:proofErr w:type="spellEnd"/>
      <w:r w:rsidR="00F33F1D" w:rsidRPr="002B4651">
        <w:rPr>
          <w:sz w:val="24"/>
          <w:szCs w:val="24"/>
        </w:rPr>
        <w:t xml:space="preserve">, dan </w:t>
      </w:r>
      <w:proofErr w:type="spellStart"/>
      <w:r w:rsidR="00F33F1D" w:rsidRPr="002B4651">
        <w:rPr>
          <w:sz w:val="24"/>
          <w:szCs w:val="24"/>
        </w:rPr>
        <w:t>Teknologi</w:t>
      </w:r>
      <w:proofErr w:type="spellEnd"/>
      <w:r w:rsidR="00F33F1D" w:rsidRPr="002B4651">
        <w:rPr>
          <w:sz w:val="24"/>
          <w:szCs w:val="24"/>
        </w:rPr>
        <w:t>. Jakarta</w:t>
      </w: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2B4651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B4651">
              <w:rPr>
                <w:sz w:val="24"/>
                <w:szCs w:val="24"/>
              </w:rPr>
              <w:t>Mengetahui</w:t>
            </w:r>
            <w:proofErr w:type="spellEnd"/>
            <w:r w:rsidRPr="002B4651">
              <w:rPr>
                <w:sz w:val="24"/>
                <w:szCs w:val="24"/>
              </w:rPr>
              <w:t>,</w:t>
            </w:r>
          </w:p>
          <w:p w14:paraId="70BF1C90" w14:textId="7251D6C6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B4651">
              <w:rPr>
                <w:sz w:val="24"/>
                <w:szCs w:val="24"/>
              </w:rPr>
              <w:t>Kepala</w:t>
            </w:r>
            <w:proofErr w:type="spellEnd"/>
            <w:r w:rsidRPr="002B4651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2B4651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2B4651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2B4651">
              <w:rPr>
                <w:sz w:val="24"/>
                <w:szCs w:val="24"/>
              </w:rPr>
              <w:lastRenderedPageBreak/>
              <w:t>( ........................................... )</w:t>
            </w:r>
          </w:p>
        </w:tc>
        <w:tc>
          <w:tcPr>
            <w:tcW w:w="1701" w:type="dxa"/>
          </w:tcPr>
          <w:p w14:paraId="7B7BF9C8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2B4651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2B4651">
              <w:rPr>
                <w:sz w:val="24"/>
                <w:szCs w:val="24"/>
              </w:rPr>
              <w:t>.....</w:t>
            </w:r>
            <w:proofErr w:type="gramEnd"/>
          </w:p>
          <w:p w14:paraId="19A646A0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2B4651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2B4651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2B4651">
              <w:rPr>
                <w:sz w:val="24"/>
                <w:szCs w:val="24"/>
              </w:rPr>
              <w:lastRenderedPageBreak/>
              <w:t>( ........................................... )</w:t>
            </w:r>
          </w:p>
        </w:tc>
      </w:tr>
    </w:tbl>
    <w:p w14:paraId="1F159CEA" w14:textId="77777777" w:rsidR="001C7B89" w:rsidRPr="002B4651" w:rsidRDefault="001C7B89" w:rsidP="001C7B89">
      <w:pPr>
        <w:rPr>
          <w:sz w:val="24"/>
          <w:szCs w:val="24"/>
        </w:rPr>
      </w:pPr>
    </w:p>
    <w:sectPr w:rsidR="001C7B89" w:rsidRPr="002B4651" w:rsidSect="00B939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2AE8" w14:textId="77777777" w:rsidR="00A43655" w:rsidRDefault="00A43655" w:rsidP="001C7B89">
      <w:r>
        <w:separator/>
      </w:r>
    </w:p>
  </w:endnote>
  <w:endnote w:type="continuationSeparator" w:id="0">
    <w:p w14:paraId="6068A420" w14:textId="77777777" w:rsidR="00A43655" w:rsidRDefault="00A43655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86759" w14:textId="77777777" w:rsidR="00A43655" w:rsidRDefault="00A43655" w:rsidP="001C7B89">
      <w:r>
        <w:separator/>
      </w:r>
    </w:p>
  </w:footnote>
  <w:footnote w:type="continuationSeparator" w:id="0">
    <w:p w14:paraId="2B025B43" w14:textId="77777777" w:rsidR="00A43655" w:rsidRDefault="00A43655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46CC87C4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2F81482A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12C265EA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A5D6D"/>
    <w:multiLevelType w:val="multilevel"/>
    <w:tmpl w:val="DF9C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84621"/>
    <w:multiLevelType w:val="multilevel"/>
    <w:tmpl w:val="5A2E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92814"/>
    <w:multiLevelType w:val="multilevel"/>
    <w:tmpl w:val="701C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949F9"/>
    <w:multiLevelType w:val="multilevel"/>
    <w:tmpl w:val="2B5C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E7BA0"/>
    <w:multiLevelType w:val="multilevel"/>
    <w:tmpl w:val="F074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C05E7"/>
    <w:multiLevelType w:val="multilevel"/>
    <w:tmpl w:val="40AA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937AA"/>
    <w:multiLevelType w:val="multilevel"/>
    <w:tmpl w:val="6CD0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5026D"/>
    <w:multiLevelType w:val="multilevel"/>
    <w:tmpl w:val="6D26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20672"/>
    <w:multiLevelType w:val="multilevel"/>
    <w:tmpl w:val="DC56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D3D32"/>
    <w:multiLevelType w:val="multilevel"/>
    <w:tmpl w:val="AF94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F53CA"/>
    <w:multiLevelType w:val="multilevel"/>
    <w:tmpl w:val="7CE2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D541F"/>
    <w:multiLevelType w:val="multilevel"/>
    <w:tmpl w:val="BD98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62F40"/>
    <w:multiLevelType w:val="multilevel"/>
    <w:tmpl w:val="ED70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32D27"/>
    <w:multiLevelType w:val="multilevel"/>
    <w:tmpl w:val="EB36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D213D0"/>
    <w:multiLevelType w:val="multilevel"/>
    <w:tmpl w:val="B01E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C12BD0"/>
    <w:multiLevelType w:val="multilevel"/>
    <w:tmpl w:val="FC5A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774C5"/>
    <w:multiLevelType w:val="multilevel"/>
    <w:tmpl w:val="0B96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87A9A"/>
    <w:multiLevelType w:val="multilevel"/>
    <w:tmpl w:val="5BA4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F402EB"/>
    <w:multiLevelType w:val="multilevel"/>
    <w:tmpl w:val="49B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F6532A"/>
    <w:multiLevelType w:val="multilevel"/>
    <w:tmpl w:val="78D6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E5265F"/>
    <w:multiLevelType w:val="multilevel"/>
    <w:tmpl w:val="A5D8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1E451D"/>
    <w:multiLevelType w:val="multilevel"/>
    <w:tmpl w:val="6FCC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4D2CAA"/>
    <w:multiLevelType w:val="hybridMultilevel"/>
    <w:tmpl w:val="71044962"/>
    <w:lvl w:ilvl="0" w:tplc="3F22803E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6825AC5"/>
    <w:multiLevelType w:val="multilevel"/>
    <w:tmpl w:val="E66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9C2CF9"/>
    <w:multiLevelType w:val="multilevel"/>
    <w:tmpl w:val="2476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B3263"/>
    <w:multiLevelType w:val="hybridMultilevel"/>
    <w:tmpl w:val="7284C48A"/>
    <w:lvl w:ilvl="0" w:tplc="3F22803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F1554DC"/>
    <w:multiLevelType w:val="multilevel"/>
    <w:tmpl w:val="9AF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00251A"/>
    <w:multiLevelType w:val="multilevel"/>
    <w:tmpl w:val="377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29131E"/>
    <w:multiLevelType w:val="multilevel"/>
    <w:tmpl w:val="51D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087CA9"/>
    <w:multiLevelType w:val="multilevel"/>
    <w:tmpl w:val="4820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967925"/>
    <w:multiLevelType w:val="multilevel"/>
    <w:tmpl w:val="BD6E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02278"/>
    <w:multiLevelType w:val="multilevel"/>
    <w:tmpl w:val="27D4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28"/>
  </w:num>
  <w:num w:numId="4">
    <w:abstractNumId w:val="25"/>
  </w:num>
  <w:num w:numId="5">
    <w:abstractNumId w:val="12"/>
  </w:num>
  <w:num w:numId="6">
    <w:abstractNumId w:val="34"/>
  </w:num>
  <w:num w:numId="7">
    <w:abstractNumId w:val="20"/>
  </w:num>
  <w:num w:numId="8">
    <w:abstractNumId w:val="23"/>
  </w:num>
  <w:num w:numId="9">
    <w:abstractNumId w:val="4"/>
  </w:num>
  <w:num w:numId="10">
    <w:abstractNumId w:val="32"/>
  </w:num>
  <w:num w:numId="11">
    <w:abstractNumId w:val="26"/>
  </w:num>
  <w:num w:numId="12">
    <w:abstractNumId w:val="35"/>
  </w:num>
  <w:num w:numId="13">
    <w:abstractNumId w:val="2"/>
  </w:num>
  <w:num w:numId="14">
    <w:abstractNumId w:val="5"/>
  </w:num>
  <w:num w:numId="15">
    <w:abstractNumId w:val="10"/>
  </w:num>
  <w:num w:numId="16">
    <w:abstractNumId w:val="18"/>
  </w:num>
  <w:num w:numId="17">
    <w:abstractNumId w:val="11"/>
  </w:num>
  <w:num w:numId="18">
    <w:abstractNumId w:val="30"/>
  </w:num>
  <w:num w:numId="19">
    <w:abstractNumId w:val="21"/>
  </w:num>
  <w:num w:numId="20">
    <w:abstractNumId w:val="31"/>
  </w:num>
  <w:num w:numId="21">
    <w:abstractNumId w:val="15"/>
  </w:num>
  <w:num w:numId="22">
    <w:abstractNumId w:val="9"/>
  </w:num>
  <w:num w:numId="23">
    <w:abstractNumId w:val="24"/>
  </w:num>
  <w:num w:numId="24">
    <w:abstractNumId w:val="29"/>
  </w:num>
  <w:num w:numId="25">
    <w:abstractNumId w:val="33"/>
  </w:num>
  <w:num w:numId="26">
    <w:abstractNumId w:val="27"/>
  </w:num>
  <w:num w:numId="27">
    <w:abstractNumId w:val="14"/>
  </w:num>
  <w:num w:numId="28">
    <w:abstractNumId w:val="19"/>
  </w:num>
  <w:num w:numId="29">
    <w:abstractNumId w:val="13"/>
  </w:num>
  <w:num w:numId="30">
    <w:abstractNumId w:val="16"/>
  </w:num>
  <w:num w:numId="31">
    <w:abstractNumId w:val="3"/>
  </w:num>
  <w:num w:numId="32">
    <w:abstractNumId w:val="6"/>
  </w:num>
  <w:num w:numId="33">
    <w:abstractNumId w:val="1"/>
  </w:num>
  <w:num w:numId="34">
    <w:abstractNumId w:val="7"/>
  </w:num>
  <w:num w:numId="35">
    <w:abstractNumId w:val="22"/>
  </w:num>
  <w:num w:numId="36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E7261"/>
    <w:rsid w:val="000F6071"/>
    <w:rsid w:val="00115C13"/>
    <w:rsid w:val="00125EA2"/>
    <w:rsid w:val="0013242A"/>
    <w:rsid w:val="001326B2"/>
    <w:rsid w:val="00153FB3"/>
    <w:rsid w:val="00161612"/>
    <w:rsid w:val="00164BE4"/>
    <w:rsid w:val="0018289A"/>
    <w:rsid w:val="001843DA"/>
    <w:rsid w:val="001917AC"/>
    <w:rsid w:val="001B47F4"/>
    <w:rsid w:val="001B65EC"/>
    <w:rsid w:val="001C0DFB"/>
    <w:rsid w:val="001C4762"/>
    <w:rsid w:val="001C7B89"/>
    <w:rsid w:val="001D1A2B"/>
    <w:rsid w:val="001D6963"/>
    <w:rsid w:val="001E291A"/>
    <w:rsid w:val="001F1A08"/>
    <w:rsid w:val="00206E77"/>
    <w:rsid w:val="002368F0"/>
    <w:rsid w:val="00240DFA"/>
    <w:rsid w:val="002559DA"/>
    <w:rsid w:val="002667D1"/>
    <w:rsid w:val="002965ED"/>
    <w:rsid w:val="00296671"/>
    <w:rsid w:val="0029797A"/>
    <w:rsid w:val="002A3892"/>
    <w:rsid w:val="002B3D6A"/>
    <w:rsid w:val="002B4651"/>
    <w:rsid w:val="002B721B"/>
    <w:rsid w:val="002C0CA6"/>
    <w:rsid w:val="002E572C"/>
    <w:rsid w:val="002F4FB1"/>
    <w:rsid w:val="002F6861"/>
    <w:rsid w:val="00304771"/>
    <w:rsid w:val="00306D10"/>
    <w:rsid w:val="0030714A"/>
    <w:rsid w:val="0035587B"/>
    <w:rsid w:val="00395BE7"/>
    <w:rsid w:val="003A6C79"/>
    <w:rsid w:val="003B670E"/>
    <w:rsid w:val="003E15D9"/>
    <w:rsid w:val="003E331F"/>
    <w:rsid w:val="003E43B1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E3458"/>
    <w:rsid w:val="004E6A91"/>
    <w:rsid w:val="004F1CA9"/>
    <w:rsid w:val="005069C6"/>
    <w:rsid w:val="00535B89"/>
    <w:rsid w:val="00537D22"/>
    <w:rsid w:val="00541974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1708"/>
    <w:rsid w:val="0076732D"/>
    <w:rsid w:val="00785A31"/>
    <w:rsid w:val="007A0A97"/>
    <w:rsid w:val="007C7248"/>
    <w:rsid w:val="007E3BC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907AD"/>
    <w:rsid w:val="00895FA2"/>
    <w:rsid w:val="008F44DF"/>
    <w:rsid w:val="008F4E67"/>
    <w:rsid w:val="009132A6"/>
    <w:rsid w:val="00915E1F"/>
    <w:rsid w:val="00923623"/>
    <w:rsid w:val="009266B0"/>
    <w:rsid w:val="0096332D"/>
    <w:rsid w:val="00964B23"/>
    <w:rsid w:val="00997B21"/>
    <w:rsid w:val="009A0D93"/>
    <w:rsid w:val="009A1193"/>
    <w:rsid w:val="009C3F73"/>
    <w:rsid w:val="009C66DC"/>
    <w:rsid w:val="009D015C"/>
    <w:rsid w:val="00A10C02"/>
    <w:rsid w:val="00A12BC6"/>
    <w:rsid w:val="00A40443"/>
    <w:rsid w:val="00A43655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1F03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52CA"/>
    <w:rsid w:val="00C45AD0"/>
    <w:rsid w:val="00C52835"/>
    <w:rsid w:val="00C5382B"/>
    <w:rsid w:val="00C6232C"/>
    <w:rsid w:val="00C8508B"/>
    <w:rsid w:val="00CA7F01"/>
    <w:rsid w:val="00CC0431"/>
    <w:rsid w:val="00CC59BD"/>
    <w:rsid w:val="00D14241"/>
    <w:rsid w:val="00D25526"/>
    <w:rsid w:val="00D37560"/>
    <w:rsid w:val="00D5272A"/>
    <w:rsid w:val="00D546E0"/>
    <w:rsid w:val="00D554BD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B0CC9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B4651"/>
    <w:rPr>
      <w:b/>
      <w:bCs/>
    </w:rPr>
  </w:style>
  <w:style w:type="character" w:styleId="Emphasis">
    <w:name w:val="Emphasis"/>
    <w:basedOn w:val="DefaultParagraphFont"/>
    <w:uiPriority w:val="20"/>
    <w:qFormat/>
    <w:rsid w:val="002B46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ku.kemdikbud.go.id/katalog/pendidikan-pancasila-untuk-sekolah-dasar-kelas-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20</Pages>
  <Words>5521</Words>
  <Characters>31476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123</cp:revision>
  <cp:lastPrinted>2024-08-31T09:45:00Z</cp:lastPrinted>
  <dcterms:created xsi:type="dcterms:W3CDTF">2022-12-20T02:56:00Z</dcterms:created>
  <dcterms:modified xsi:type="dcterms:W3CDTF">2025-04-04T11:30:00Z</dcterms:modified>
</cp:coreProperties>
</file>