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D57A" w14:textId="77777777" w:rsidR="001C7B89" w:rsidRPr="002E3950" w:rsidRDefault="001C7B89" w:rsidP="002E3950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2E3950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2E3950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A.</w:t>
      </w:r>
      <w:r w:rsidRPr="002E3950">
        <w:rPr>
          <w:b/>
          <w:bCs/>
          <w:caps/>
          <w:sz w:val="24"/>
          <w:szCs w:val="24"/>
        </w:rPr>
        <w:tab/>
        <w:t>Identitas Modul</w:t>
      </w:r>
    </w:p>
    <w:p w14:paraId="34D0BC20" w14:textId="77777777" w:rsidR="001C7B89" w:rsidRPr="002E3950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>Nama Madrasah</w:t>
      </w:r>
      <w:r w:rsidRPr="002E3950">
        <w:rPr>
          <w:b/>
          <w:bCs/>
          <w:sz w:val="24"/>
          <w:szCs w:val="24"/>
        </w:rPr>
        <w:tab/>
        <w:t>:</w:t>
      </w:r>
      <w:r w:rsidRPr="002E3950">
        <w:rPr>
          <w:b/>
          <w:bCs/>
          <w:sz w:val="24"/>
          <w:szCs w:val="24"/>
        </w:rPr>
        <w:tab/>
      </w:r>
      <w:r w:rsidRPr="002E3950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2E3950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 xml:space="preserve">Nama </w:t>
      </w:r>
      <w:proofErr w:type="spellStart"/>
      <w:r w:rsidRPr="002E3950">
        <w:rPr>
          <w:b/>
          <w:bCs/>
          <w:sz w:val="24"/>
          <w:szCs w:val="24"/>
        </w:rPr>
        <w:t>Penyusun</w:t>
      </w:r>
      <w:proofErr w:type="spellEnd"/>
      <w:r w:rsidRPr="002E3950">
        <w:rPr>
          <w:b/>
          <w:bCs/>
          <w:sz w:val="24"/>
          <w:szCs w:val="24"/>
        </w:rPr>
        <w:tab/>
        <w:t>:</w:t>
      </w:r>
      <w:r w:rsidRPr="002E3950">
        <w:rPr>
          <w:b/>
          <w:bCs/>
          <w:sz w:val="24"/>
          <w:szCs w:val="24"/>
        </w:rPr>
        <w:tab/>
      </w:r>
      <w:r w:rsidRPr="002E3950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1FD6B624" w:rsidR="001C7B89" w:rsidRPr="002E3950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>Mata Pelajaran</w:t>
      </w:r>
      <w:r w:rsidRPr="002E3950">
        <w:rPr>
          <w:b/>
          <w:bCs/>
          <w:sz w:val="24"/>
          <w:szCs w:val="24"/>
        </w:rPr>
        <w:tab/>
        <w:t>:</w:t>
      </w:r>
      <w:r w:rsidRPr="002E3950">
        <w:rPr>
          <w:b/>
          <w:bCs/>
          <w:sz w:val="24"/>
          <w:szCs w:val="24"/>
        </w:rPr>
        <w:tab/>
      </w:r>
      <w:r w:rsidR="006F2D04" w:rsidRPr="002E3950">
        <w:rPr>
          <w:b/>
          <w:sz w:val="24"/>
          <w:szCs w:val="24"/>
        </w:rPr>
        <w:t>PENDIDIKAN PANCASILA</w:t>
      </w:r>
    </w:p>
    <w:p w14:paraId="7FB90554" w14:textId="429C241B" w:rsidR="001C7B89" w:rsidRPr="002E3950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F</w:t>
      </w:r>
      <w:r w:rsidR="002368F0" w:rsidRPr="002E3950">
        <w:rPr>
          <w:b/>
          <w:bCs/>
          <w:sz w:val="24"/>
          <w:szCs w:val="24"/>
        </w:rPr>
        <w:t>ase</w:t>
      </w:r>
      <w:proofErr w:type="spellEnd"/>
      <w:r w:rsidR="002368F0" w:rsidRPr="002E3950">
        <w:rPr>
          <w:b/>
          <w:bCs/>
          <w:sz w:val="24"/>
          <w:szCs w:val="24"/>
        </w:rPr>
        <w:t xml:space="preserve"> / Kelas / </w:t>
      </w:r>
      <w:r w:rsidR="00B05570" w:rsidRPr="002E3950">
        <w:rPr>
          <w:b/>
          <w:bCs/>
          <w:sz w:val="24"/>
          <w:szCs w:val="24"/>
        </w:rPr>
        <w:t>Semester</w:t>
      </w:r>
      <w:r w:rsidR="00B05570" w:rsidRPr="002E3950">
        <w:rPr>
          <w:b/>
          <w:bCs/>
          <w:sz w:val="24"/>
          <w:szCs w:val="24"/>
        </w:rPr>
        <w:tab/>
        <w:t xml:space="preserve">: </w:t>
      </w:r>
      <w:r w:rsidR="00B05570" w:rsidRPr="002E3950">
        <w:rPr>
          <w:b/>
          <w:bCs/>
          <w:sz w:val="24"/>
          <w:szCs w:val="24"/>
        </w:rPr>
        <w:tab/>
      </w:r>
      <w:r w:rsidR="00B9646E" w:rsidRPr="002E3950">
        <w:rPr>
          <w:b/>
          <w:bCs/>
          <w:sz w:val="24"/>
          <w:szCs w:val="24"/>
        </w:rPr>
        <w:t>B</w:t>
      </w:r>
      <w:r w:rsidR="00B05570" w:rsidRPr="002E3950">
        <w:rPr>
          <w:b/>
          <w:bCs/>
          <w:sz w:val="24"/>
          <w:szCs w:val="24"/>
        </w:rPr>
        <w:t xml:space="preserve"> - I</w:t>
      </w:r>
      <w:r w:rsidR="00B9646E" w:rsidRPr="002E3950">
        <w:rPr>
          <w:b/>
          <w:bCs/>
          <w:sz w:val="24"/>
          <w:szCs w:val="24"/>
        </w:rPr>
        <w:t>V</w:t>
      </w:r>
      <w:r w:rsidRPr="002E3950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2E3950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Alokasi</w:t>
      </w:r>
      <w:proofErr w:type="spellEnd"/>
      <w:r w:rsidRPr="002E3950">
        <w:rPr>
          <w:b/>
          <w:bCs/>
          <w:sz w:val="24"/>
          <w:szCs w:val="24"/>
        </w:rPr>
        <w:t xml:space="preserve"> Waktu </w:t>
      </w:r>
      <w:proofErr w:type="gramStart"/>
      <w:r w:rsidRPr="002E3950">
        <w:rPr>
          <w:b/>
          <w:bCs/>
          <w:sz w:val="24"/>
          <w:szCs w:val="24"/>
        </w:rPr>
        <w:tab/>
        <w:t>:</w:t>
      </w:r>
      <w:r w:rsidRPr="002E3950">
        <w:rPr>
          <w:b/>
          <w:bCs/>
          <w:sz w:val="24"/>
          <w:szCs w:val="24"/>
        </w:rPr>
        <w:tab/>
      </w:r>
      <w:r w:rsidR="002368F0" w:rsidRPr="002E3950">
        <w:rPr>
          <w:b/>
          <w:bCs/>
          <w:sz w:val="24"/>
          <w:szCs w:val="24"/>
        </w:rPr>
        <w:t>..</w:t>
      </w:r>
      <w:proofErr w:type="gramEnd"/>
      <w:r w:rsidRPr="002E3950">
        <w:rPr>
          <w:b/>
          <w:bCs/>
          <w:sz w:val="24"/>
          <w:szCs w:val="24"/>
        </w:rPr>
        <w:t xml:space="preserve"> JP x </w:t>
      </w:r>
      <w:r w:rsidR="006F2D04" w:rsidRPr="002E3950">
        <w:rPr>
          <w:b/>
          <w:bCs/>
          <w:sz w:val="24"/>
          <w:szCs w:val="24"/>
        </w:rPr>
        <w:t>3</w:t>
      </w:r>
      <w:r w:rsidRPr="002E3950">
        <w:rPr>
          <w:b/>
          <w:bCs/>
          <w:sz w:val="24"/>
          <w:szCs w:val="24"/>
        </w:rPr>
        <w:t xml:space="preserve">5 </w:t>
      </w:r>
      <w:proofErr w:type="spellStart"/>
      <w:r w:rsidRPr="002E3950">
        <w:rPr>
          <w:b/>
          <w:bCs/>
          <w:sz w:val="24"/>
          <w:szCs w:val="24"/>
        </w:rPr>
        <w:t>Menit</w:t>
      </w:r>
      <w:proofErr w:type="spellEnd"/>
    </w:p>
    <w:p w14:paraId="63AA26CA" w14:textId="77777777" w:rsidR="00761708" w:rsidRPr="002E3950" w:rsidRDefault="006F2D04" w:rsidP="0076170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Materi</w:t>
      </w:r>
      <w:proofErr w:type="spellEnd"/>
      <w:r w:rsidRPr="002E3950">
        <w:rPr>
          <w:b/>
          <w:bCs/>
          <w:sz w:val="24"/>
          <w:szCs w:val="24"/>
        </w:rPr>
        <w:tab/>
        <w:t>:</w:t>
      </w:r>
      <w:r w:rsidRPr="002E3950">
        <w:rPr>
          <w:sz w:val="24"/>
          <w:szCs w:val="24"/>
        </w:rPr>
        <w:t xml:space="preserve"> </w:t>
      </w:r>
      <w:r w:rsidR="00164BE4" w:rsidRPr="002E3950">
        <w:rPr>
          <w:sz w:val="24"/>
          <w:szCs w:val="24"/>
        </w:rPr>
        <w:t xml:space="preserve">  </w:t>
      </w:r>
      <w:r w:rsidR="00761708" w:rsidRPr="002E3950">
        <w:rPr>
          <w:b/>
          <w:bCs/>
          <w:sz w:val="24"/>
          <w:szCs w:val="24"/>
        </w:rPr>
        <w:t xml:space="preserve">Bab 2 Aku Anak yang </w:t>
      </w:r>
      <w:proofErr w:type="spellStart"/>
      <w:r w:rsidR="00761708" w:rsidRPr="002E3950">
        <w:rPr>
          <w:b/>
          <w:bCs/>
          <w:sz w:val="24"/>
          <w:szCs w:val="24"/>
        </w:rPr>
        <w:t>Disiplin</w:t>
      </w:r>
      <w:proofErr w:type="spellEnd"/>
      <w:r w:rsidR="00761708" w:rsidRPr="002E3950">
        <w:rPr>
          <w:b/>
          <w:bCs/>
          <w:sz w:val="24"/>
          <w:szCs w:val="24"/>
        </w:rPr>
        <w:t xml:space="preserve"> </w:t>
      </w:r>
    </w:p>
    <w:p w14:paraId="5BAAEFCB" w14:textId="570091A6" w:rsidR="001C7B89" w:rsidRPr="002E3950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Tahun</w:t>
      </w:r>
      <w:proofErr w:type="spellEnd"/>
      <w:r w:rsidRPr="002E3950">
        <w:rPr>
          <w:b/>
          <w:bCs/>
          <w:sz w:val="24"/>
          <w:szCs w:val="24"/>
        </w:rPr>
        <w:t xml:space="preserve"> </w:t>
      </w:r>
      <w:proofErr w:type="spellStart"/>
      <w:r w:rsidRPr="002E3950">
        <w:rPr>
          <w:b/>
          <w:bCs/>
          <w:sz w:val="24"/>
          <w:szCs w:val="24"/>
        </w:rPr>
        <w:t>Penyusunan</w:t>
      </w:r>
      <w:proofErr w:type="spellEnd"/>
      <w:r w:rsidRPr="002E3950">
        <w:rPr>
          <w:b/>
          <w:bCs/>
          <w:sz w:val="24"/>
          <w:szCs w:val="24"/>
        </w:rPr>
        <w:t xml:space="preserve"> </w:t>
      </w:r>
      <w:r w:rsidRPr="002E3950">
        <w:rPr>
          <w:b/>
          <w:bCs/>
          <w:sz w:val="24"/>
          <w:szCs w:val="24"/>
        </w:rPr>
        <w:tab/>
        <w:t xml:space="preserve">: </w:t>
      </w:r>
      <w:r w:rsidRPr="002E3950">
        <w:rPr>
          <w:b/>
          <w:bCs/>
          <w:sz w:val="24"/>
          <w:szCs w:val="24"/>
        </w:rPr>
        <w:tab/>
      </w:r>
      <w:proofErr w:type="gramStart"/>
      <w:r w:rsidRPr="002E3950">
        <w:rPr>
          <w:b/>
          <w:bCs/>
          <w:sz w:val="24"/>
          <w:szCs w:val="24"/>
        </w:rPr>
        <w:t>20</w:t>
      </w:r>
      <w:r w:rsidR="002E3950">
        <w:rPr>
          <w:b/>
          <w:bCs/>
          <w:sz w:val="24"/>
          <w:szCs w:val="24"/>
        </w:rPr>
        <w:t>..</w:t>
      </w:r>
      <w:proofErr w:type="gramEnd"/>
      <w:r w:rsidR="002E3950">
        <w:rPr>
          <w:b/>
          <w:bCs/>
          <w:sz w:val="24"/>
          <w:szCs w:val="24"/>
        </w:rPr>
        <w:t>/20..</w:t>
      </w:r>
    </w:p>
    <w:p w14:paraId="4495935E" w14:textId="77777777" w:rsidR="006F2D04" w:rsidRPr="002E3950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59F011AB" w14:textId="77777777" w:rsidR="002E3950" w:rsidRPr="00C31A36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31A36">
        <w:rPr>
          <w:b/>
          <w:bCs/>
          <w:caps/>
          <w:color w:val="FFFFFF" w:themeColor="background1"/>
          <w:sz w:val="24"/>
          <w:szCs w:val="24"/>
        </w:rPr>
        <w:t>B.</w:t>
      </w:r>
      <w:r w:rsidRPr="00C31A36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69E2C0E2" w14:textId="77777777" w:rsidR="002E3950" w:rsidRPr="00C31A36" w:rsidRDefault="002E3950" w:rsidP="002E3950">
      <w:pPr>
        <w:spacing w:before="60" w:after="60"/>
        <w:ind w:left="426"/>
        <w:jc w:val="both"/>
        <w:rPr>
          <w:sz w:val="24"/>
          <w:szCs w:val="24"/>
        </w:rPr>
      </w:pPr>
      <w:r w:rsidRPr="00C31A36">
        <w:rPr>
          <w:sz w:val="24"/>
          <w:szCs w:val="24"/>
        </w:rPr>
        <w:t xml:space="preserve">Pada </w:t>
      </w:r>
      <w:proofErr w:type="spellStart"/>
      <w:r w:rsidRPr="00C31A36">
        <w:rPr>
          <w:sz w:val="24"/>
          <w:szCs w:val="24"/>
        </w:rPr>
        <w:t>fase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ini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peserta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didik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menghargai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perbedaan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identitas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diri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teman-temannya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bangga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menjadi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anak</w:t>
      </w:r>
      <w:proofErr w:type="spellEnd"/>
      <w:r w:rsidRPr="00C31A36">
        <w:rPr>
          <w:sz w:val="24"/>
          <w:szCs w:val="24"/>
        </w:rPr>
        <w:t xml:space="preserve"> Indonesia yang </w:t>
      </w:r>
      <w:proofErr w:type="spellStart"/>
      <w:r w:rsidRPr="00C31A36">
        <w:rPr>
          <w:sz w:val="24"/>
          <w:szCs w:val="24"/>
        </w:rPr>
        <w:t>memiliki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Indonesia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bahasa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mengidentifikasi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bagian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dari</w:t>
      </w:r>
      <w:proofErr w:type="spellEnd"/>
      <w:r w:rsidRPr="00C31A36">
        <w:rPr>
          <w:sz w:val="24"/>
          <w:szCs w:val="24"/>
        </w:rPr>
        <w:t xml:space="preserve"> wilayah Negara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Republik</w:t>
      </w:r>
      <w:proofErr w:type="spellEnd"/>
      <w:r w:rsidRPr="00C31A36">
        <w:rPr>
          <w:sz w:val="24"/>
          <w:szCs w:val="24"/>
        </w:rPr>
        <w:t xml:space="preserve"> Indonesia; </w:t>
      </w:r>
      <w:proofErr w:type="spellStart"/>
      <w:r w:rsidRPr="00C31A36">
        <w:rPr>
          <w:sz w:val="24"/>
          <w:szCs w:val="24"/>
        </w:rPr>
        <w:t>menunjukkan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sikap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kerja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sama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dalam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berbagai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bentuk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keberagaman</w:t>
      </w:r>
      <w:proofErr w:type="spellEnd"/>
      <w:r w:rsidRPr="00C31A36">
        <w:rPr>
          <w:sz w:val="24"/>
          <w:szCs w:val="24"/>
        </w:rPr>
        <w:t xml:space="preserve"> yang </w:t>
      </w:r>
      <w:proofErr w:type="spellStart"/>
      <w:r w:rsidRPr="00C31A36">
        <w:rPr>
          <w:sz w:val="24"/>
          <w:szCs w:val="24"/>
        </w:rPr>
        <w:t>terikat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persatuan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kesatuan</w:t>
      </w:r>
      <w:proofErr w:type="spellEnd"/>
      <w:r w:rsidRPr="00C31A36">
        <w:rPr>
          <w:sz w:val="24"/>
          <w:szCs w:val="24"/>
        </w:rPr>
        <w:t xml:space="preserve">; </w:t>
      </w:r>
      <w:proofErr w:type="spellStart"/>
      <w:r w:rsidRPr="00C31A36">
        <w:rPr>
          <w:sz w:val="24"/>
          <w:szCs w:val="24"/>
        </w:rPr>
        <w:t>melaksanakan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aturan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hak</w:t>
      </w:r>
      <w:proofErr w:type="spellEnd"/>
      <w:r w:rsidRPr="00C31A36">
        <w:rPr>
          <w:sz w:val="24"/>
          <w:szCs w:val="24"/>
        </w:rPr>
        <w:t xml:space="preserve"> dan </w:t>
      </w:r>
      <w:proofErr w:type="spellStart"/>
      <w:r w:rsidRPr="00C31A36">
        <w:rPr>
          <w:sz w:val="24"/>
          <w:szCs w:val="24"/>
        </w:rPr>
        <w:t>kewajiban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sebagai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anggota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keluarga</w:t>
      </w:r>
      <w:proofErr w:type="spellEnd"/>
      <w:r w:rsidRPr="00C31A36">
        <w:rPr>
          <w:sz w:val="24"/>
          <w:szCs w:val="24"/>
        </w:rPr>
        <w:t xml:space="preserve">, </w:t>
      </w:r>
      <w:proofErr w:type="spellStart"/>
      <w:r w:rsidRPr="00C31A36">
        <w:rPr>
          <w:sz w:val="24"/>
          <w:szCs w:val="24"/>
        </w:rPr>
        <w:t>warga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sekolah</w:t>
      </w:r>
      <w:proofErr w:type="spellEnd"/>
      <w:r w:rsidRPr="00C31A36">
        <w:rPr>
          <w:sz w:val="24"/>
          <w:szCs w:val="24"/>
        </w:rPr>
        <w:t xml:space="preserve">, dan </w:t>
      </w:r>
      <w:proofErr w:type="spellStart"/>
      <w:r w:rsidRPr="00C31A36">
        <w:rPr>
          <w:sz w:val="24"/>
          <w:szCs w:val="24"/>
        </w:rPr>
        <w:t>lingkungan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tempat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tinggal</w:t>
      </w:r>
      <w:proofErr w:type="spellEnd"/>
      <w:r w:rsidRPr="00C31A36">
        <w:rPr>
          <w:sz w:val="24"/>
          <w:szCs w:val="24"/>
        </w:rPr>
        <w:t xml:space="preserve">; dan </w:t>
      </w:r>
      <w:proofErr w:type="spellStart"/>
      <w:r w:rsidRPr="00C31A36">
        <w:rPr>
          <w:sz w:val="24"/>
          <w:szCs w:val="24"/>
        </w:rPr>
        <w:t>menerapkan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makna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sila-sila</w:t>
      </w:r>
      <w:proofErr w:type="spellEnd"/>
      <w:r w:rsidRPr="00C31A36">
        <w:rPr>
          <w:sz w:val="24"/>
          <w:szCs w:val="24"/>
        </w:rPr>
        <w:t xml:space="preserve"> Pancasila dan </w:t>
      </w:r>
      <w:proofErr w:type="spellStart"/>
      <w:r w:rsidRPr="00C31A36">
        <w:rPr>
          <w:sz w:val="24"/>
          <w:szCs w:val="24"/>
        </w:rPr>
        <w:t>meneladani</w:t>
      </w:r>
      <w:proofErr w:type="spellEnd"/>
      <w:r w:rsidRPr="00C31A36">
        <w:rPr>
          <w:sz w:val="24"/>
          <w:szCs w:val="24"/>
        </w:rPr>
        <w:t xml:space="preserve"> </w:t>
      </w:r>
      <w:proofErr w:type="spellStart"/>
      <w:r w:rsidRPr="00C31A36">
        <w:rPr>
          <w:sz w:val="24"/>
          <w:szCs w:val="24"/>
        </w:rPr>
        <w:t>karakter</w:t>
      </w:r>
      <w:proofErr w:type="spellEnd"/>
      <w:r w:rsidRPr="00C31A36">
        <w:rPr>
          <w:sz w:val="24"/>
          <w:szCs w:val="24"/>
        </w:rPr>
        <w:t xml:space="preserve"> para </w:t>
      </w:r>
      <w:proofErr w:type="spellStart"/>
      <w:r w:rsidRPr="00C31A36">
        <w:rPr>
          <w:sz w:val="24"/>
          <w:szCs w:val="24"/>
        </w:rPr>
        <w:t>perumus</w:t>
      </w:r>
      <w:proofErr w:type="spellEnd"/>
      <w:r w:rsidRPr="00C31A36">
        <w:rPr>
          <w:sz w:val="24"/>
          <w:szCs w:val="24"/>
        </w:rPr>
        <w:t xml:space="preserve"> Pancasila.</w:t>
      </w:r>
    </w:p>
    <w:p w14:paraId="3B0E904B" w14:textId="77777777" w:rsidR="002E3950" w:rsidRPr="00386D9E" w:rsidRDefault="002E3950" w:rsidP="002E3950">
      <w:pPr>
        <w:spacing w:before="60" w:after="60"/>
        <w:jc w:val="both"/>
        <w:rPr>
          <w:sz w:val="24"/>
          <w:szCs w:val="24"/>
        </w:rPr>
      </w:pPr>
    </w:p>
    <w:p w14:paraId="38C26031" w14:textId="77777777" w:rsidR="002E3950" w:rsidRPr="00386D9E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13F11491" w14:textId="77777777" w:rsidR="002E3950" w:rsidRDefault="002E3950" w:rsidP="002E3950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22AEAD35" w14:textId="77777777" w:rsidR="002E3950" w:rsidRDefault="002E3950" w:rsidP="002E3950">
      <w:pPr>
        <w:spacing w:before="60" w:after="60"/>
        <w:ind w:left="426"/>
        <w:jc w:val="both"/>
        <w:rPr>
          <w:sz w:val="24"/>
          <w:szCs w:val="24"/>
        </w:rPr>
      </w:pPr>
    </w:p>
    <w:p w14:paraId="22379C61" w14:textId="77777777" w:rsidR="002E3950" w:rsidRPr="00386D9E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4A76EBB6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4F3D80FB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0589EB30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710474A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668B93DC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13B43EAF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04D5784D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0C74C258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76506F6D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06CF910D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63FC5B4A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63470F3B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3820331C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4655897F" w14:textId="77777777" w:rsidR="002E3950" w:rsidRPr="00386D9E" w:rsidRDefault="002E3950" w:rsidP="002E3950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5A889C2F" w14:textId="77777777" w:rsidR="002E3950" w:rsidRPr="00386D9E" w:rsidRDefault="002E3950" w:rsidP="002E3950">
      <w:pPr>
        <w:pStyle w:val="ListParagraph"/>
        <w:numPr>
          <w:ilvl w:val="0"/>
          <w:numId w:val="25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45DCA91D" w14:textId="77777777" w:rsidR="002E3950" w:rsidRPr="00386D9E" w:rsidRDefault="002E3950" w:rsidP="002E3950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D50A8E8" w14:textId="77777777" w:rsidR="002E3950" w:rsidRPr="00386D9E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5A6CB149" w14:textId="77777777" w:rsidR="002E3950" w:rsidRPr="00386D9E" w:rsidRDefault="002E3950" w:rsidP="002E3950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16DA11AB" w14:textId="77777777" w:rsidR="002E3950" w:rsidRPr="00386D9E" w:rsidRDefault="002E3950" w:rsidP="002E3950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46E47FEC" w14:textId="77777777" w:rsidR="002E3950" w:rsidRPr="00386D9E" w:rsidRDefault="002E3950" w:rsidP="002E3950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470C606B" w14:textId="77777777" w:rsidR="002E3950" w:rsidRPr="00386D9E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40DBC0FD" w14:textId="77777777" w:rsidR="002E3950" w:rsidRDefault="002E3950" w:rsidP="002E3950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98774C3" w14:textId="77777777" w:rsidR="002E3950" w:rsidRPr="00386D9E" w:rsidRDefault="002E3950" w:rsidP="002E3950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6C974849" w14:textId="77777777" w:rsidR="002E3950" w:rsidRPr="00386D9E" w:rsidRDefault="002E3950" w:rsidP="002E3950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4D80953F" w14:textId="77777777" w:rsidR="002E3950" w:rsidRPr="002E3950" w:rsidRDefault="002E3950" w:rsidP="00E61DAA">
      <w:pPr>
        <w:numPr>
          <w:ilvl w:val="0"/>
          <w:numId w:val="2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Metode</w:t>
      </w:r>
      <w:proofErr w:type="spellEnd"/>
      <w:r w:rsidRPr="002E3950">
        <w:rPr>
          <w:rFonts w:eastAsia="Bookman Old Style"/>
          <w:sz w:val="24"/>
          <w:szCs w:val="24"/>
        </w:rPr>
        <w:t xml:space="preserve"> PJBL</w:t>
      </w:r>
    </w:p>
    <w:p w14:paraId="176CF16D" w14:textId="7C6BC564" w:rsidR="001C7B89" w:rsidRPr="002E3950" w:rsidRDefault="002E3950" w:rsidP="00E61DAA">
      <w:pPr>
        <w:numPr>
          <w:ilvl w:val="0"/>
          <w:numId w:val="2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Medote</w:t>
      </w:r>
      <w:proofErr w:type="spellEnd"/>
      <w:r w:rsidRPr="002E3950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2E3950">
        <w:rPr>
          <w:rFonts w:eastAsia="Bookman Old Style"/>
          <w:sz w:val="24"/>
          <w:szCs w:val="24"/>
        </w:rPr>
        <w:t>meanful</w:t>
      </w:r>
      <w:proofErr w:type="spellEnd"/>
      <w:r w:rsidRPr="002E3950">
        <w:rPr>
          <w:rFonts w:eastAsia="Bookman Old Style"/>
          <w:sz w:val="24"/>
          <w:szCs w:val="24"/>
        </w:rPr>
        <w:t>, joyful)</w:t>
      </w:r>
      <w:r w:rsidR="001C7B89" w:rsidRPr="002E3950">
        <w:rPr>
          <w:rFonts w:eastAsia="Cambria"/>
          <w:b/>
          <w:sz w:val="24"/>
          <w:szCs w:val="24"/>
        </w:rPr>
        <w:br w:type="page"/>
      </w:r>
    </w:p>
    <w:p w14:paraId="4976B05F" w14:textId="77777777" w:rsidR="001C7B89" w:rsidRPr="002E3950" w:rsidRDefault="001C7B89" w:rsidP="002E3950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2E3950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2E3950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2E3950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A.</w:t>
      </w:r>
      <w:r w:rsidRPr="002E3950">
        <w:rPr>
          <w:b/>
          <w:bCs/>
          <w:caps/>
          <w:sz w:val="24"/>
          <w:szCs w:val="24"/>
        </w:rPr>
        <w:tab/>
        <w:t>Tujuan Pembelajaran</w:t>
      </w:r>
    </w:p>
    <w:p w14:paraId="32B54F20" w14:textId="3319380A" w:rsidR="00761708" w:rsidRPr="002E3950" w:rsidRDefault="00761708" w:rsidP="006F2D04">
      <w:pPr>
        <w:pStyle w:val="ListParagraph"/>
        <w:spacing w:after="160" w:line="259" w:lineRule="auto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lingkungan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tempat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tinggal</w:t>
      </w:r>
      <w:proofErr w:type="spellEnd"/>
      <w:r w:rsidRPr="002E3950">
        <w:rPr>
          <w:sz w:val="24"/>
          <w:szCs w:val="24"/>
        </w:rPr>
        <w:t xml:space="preserve">. </w:t>
      </w:r>
      <w:proofErr w:type="spellStart"/>
      <w:r w:rsidRPr="002E3950">
        <w:rPr>
          <w:sz w:val="24"/>
          <w:szCs w:val="24"/>
        </w:rPr>
        <w:t>Mengidentiikasi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melaksanakan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hak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kewajiban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warga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sekolah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masyarakat</w:t>
      </w:r>
      <w:proofErr w:type="spellEnd"/>
    </w:p>
    <w:p w14:paraId="77FB51D7" w14:textId="77777777" w:rsidR="001C7B89" w:rsidRPr="002E3950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B.</w:t>
      </w:r>
      <w:r w:rsidRPr="002E3950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2E3950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2E3950">
        <w:rPr>
          <w:bCs/>
          <w:sz w:val="24"/>
          <w:szCs w:val="24"/>
        </w:rPr>
        <w:t xml:space="preserve">Pada </w:t>
      </w:r>
      <w:proofErr w:type="spellStart"/>
      <w:r w:rsidRPr="002E3950">
        <w:rPr>
          <w:bCs/>
          <w:sz w:val="24"/>
          <w:szCs w:val="24"/>
        </w:rPr>
        <w:t>fase</w:t>
      </w:r>
      <w:proofErr w:type="spellEnd"/>
      <w:r w:rsidRPr="002E3950">
        <w:rPr>
          <w:bCs/>
          <w:sz w:val="24"/>
          <w:szCs w:val="24"/>
        </w:rPr>
        <w:t xml:space="preserve"> </w:t>
      </w:r>
      <w:proofErr w:type="spellStart"/>
      <w:r w:rsidRPr="002E3950">
        <w:rPr>
          <w:bCs/>
          <w:sz w:val="24"/>
          <w:szCs w:val="24"/>
        </w:rPr>
        <w:t>ini</w:t>
      </w:r>
      <w:proofErr w:type="spellEnd"/>
      <w:r w:rsidRPr="002E3950">
        <w:rPr>
          <w:bCs/>
          <w:sz w:val="24"/>
          <w:szCs w:val="24"/>
        </w:rPr>
        <w:t xml:space="preserve"> </w:t>
      </w:r>
      <w:proofErr w:type="spellStart"/>
      <w:r w:rsidRPr="002E3950">
        <w:rPr>
          <w:bCs/>
          <w:sz w:val="24"/>
          <w:szCs w:val="24"/>
        </w:rPr>
        <w:t>peserta</w:t>
      </w:r>
      <w:proofErr w:type="spellEnd"/>
      <w:r w:rsidRPr="002E3950">
        <w:rPr>
          <w:bCs/>
          <w:sz w:val="24"/>
          <w:szCs w:val="24"/>
        </w:rPr>
        <w:t xml:space="preserve"> </w:t>
      </w:r>
      <w:proofErr w:type="spellStart"/>
      <w:r w:rsidRPr="002E3950">
        <w:rPr>
          <w:bCs/>
          <w:sz w:val="24"/>
          <w:szCs w:val="24"/>
        </w:rPr>
        <w:t>didik</w:t>
      </w:r>
      <w:proofErr w:type="spellEnd"/>
      <w:r w:rsidRPr="002E3950">
        <w:rPr>
          <w:bCs/>
          <w:sz w:val="24"/>
          <w:szCs w:val="24"/>
        </w:rPr>
        <w:t xml:space="preserve"> </w:t>
      </w:r>
      <w:proofErr w:type="spellStart"/>
      <w:proofErr w:type="gramStart"/>
      <w:r w:rsidRPr="002E3950">
        <w:rPr>
          <w:bCs/>
          <w:sz w:val="24"/>
          <w:szCs w:val="24"/>
        </w:rPr>
        <w:t>mempelajari</w:t>
      </w:r>
      <w:proofErr w:type="spellEnd"/>
      <w:r w:rsidRPr="002E3950">
        <w:rPr>
          <w:bCs/>
          <w:sz w:val="24"/>
          <w:szCs w:val="24"/>
        </w:rPr>
        <w:t xml:space="preserve"> :</w:t>
      </w:r>
      <w:proofErr w:type="gramEnd"/>
    </w:p>
    <w:p w14:paraId="457D4362" w14:textId="77777777" w:rsidR="00761708" w:rsidRPr="002E3950" w:rsidRDefault="00761708" w:rsidP="00761708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2E3950">
        <w:rPr>
          <w:sz w:val="24"/>
          <w:szCs w:val="24"/>
        </w:rPr>
        <w:t xml:space="preserve">A.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Lingkungan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Sekitar</w:t>
      </w:r>
      <w:proofErr w:type="spellEnd"/>
      <w:r w:rsidRPr="002E3950">
        <w:rPr>
          <w:sz w:val="24"/>
          <w:szCs w:val="24"/>
        </w:rPr>
        <w:t xml:space="preserve"> </w:t>
      </w:r>
    </w:p>
    <w:p w14:paraId="718ECED4" w14:textId="77777777" w:rsidR="00761708" w:rsidRPr="002E3950" w:rsidRDefault="00761708" w:rsidP="00761708">
      <w:pPr>
        <w:autoSpaceDE w:val="0"/>
        <w:autoSpaceDN w:val="0"/>
        <w:adjustRightInd w:val="0"/>
        <w:spacing w:before="120" w:after="120"/>
        <w:ind w:left="450" w:right="57"/>
        <w:rPr>
          <w:sz w:val="24"/>
          <w:szCs w:val="24"/>
        </w:rPr>
      </w:pPr>
      <w:r w:rsidRPr="002E3950">
        <w:rPr>
          <w:sz w:val="24"/>
          <w:szCs w:val="24"/>
        </w:rPr>
        <w:t xml:space="preserve">B.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Melaksanakan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</w:t>
      </w:r>
    </w:p>
    <w:p w14:paraId="49137D6A" w14:textId="3BB30F7C" w:rsidR="00B9646E" w:rsidRPr="002E3950" w:rsidRDefault="00761708" w:rsidP="00761708">
      <w:pPr>
        <w:spacing w:before="60" w:after="60"/>
        <w:ind w:left="45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C. </w:t>
      </w:r>
      <w:proofErr w:type="spellStart"/>
      <w:r w:rsidRPr="002E3950">
        <w:rPr>
          <w:sz w:val="24"/>
          <w:szCs w:val="24"/>
        </w:rPr>
        <w:t>Mendapatkan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Hak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Kewajiban</w:t>
      </w:r>
      <w:proofErr w:type="spellEnd"/>
    </w:p>
    <w:p w14:paraId="5F65E841" w14:textId="77777777" w:rsidR="00761708" w:rsidRPr="002E3950" w:rsidRDefault="00761708" w:rsidP="00761708">
      <w:pPr>
        <w:spacing w:before="60" w:after="60"/>
        <w:ind w:left="450"/>
        <w:jc w:val="both"/>
        <w:rPr>
          <w:sz w:val="24"/>
          <w:szCs w:val="24"/>
        </w:rPr>
      </w:pPr>
    </w:p>
    <w:p w14:paraId="5FDB8F19" w14:textId="77777777" w:rsidR="001C7B89" w:rsidRPr="002E3950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C.</w:t>
      </w:r>
      <w:r w:rsidRPr="002E3950">
        <w:rPr>
          <w:b/>
          <w:bCs/>
          <w:caps/>
          <w:sz w:val="24"/>
          <w:szCs w:val="24"/>
        </w:rPr>
        <w:tab/>
        <w:t>Pertanyaan Pemantik</w:t>
      </w:r>
    </w:p>
    <w:p w14:paraId="034A7E64" w14:textId="28C22CD1" w:rsidR="00B9646E" w:rsidRPr="002E3950" w:rsidRDefault="00761708" w:rsidP="00761708">
      <w:pPr>
        <w:spacing w:before="60" w:after="60"/>
        <w:ind w:left="450"/>
        <w:jc w:val="both"/>
        <w:rPr>
          <w:b/>
          <w:sz w:val="24"/>
          <w:szCs w:val="24"/>
        </w:rPr>
      </w:pPr>
      <w:proofErr w:type="spellStart"/>
      <w:r w:rsidRPr="002E3950">
        <w:rPr>
          <w:sz w:val="24"/>
          <w:szCs w:val="24"/>
        </w:rPr>
        <w:t>Menurut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kamu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apakah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aktivitas</w:t>
      </w:r>
      <w:proofErr w:type="spellEnd"/>
      <w:r w:rsidRPr="002E3950">
        <w:rPr>
          <w:sz w:val="24"/>
          <w:szCs w:val="24"/>
        </w:rPr>
        <w:t xml:space="preserve"> pada </w:t>
      </w:r>
      <w:proofErr w:type="spellStart"/>
      <w:r w:rsidRPr="002E3950">
        <w:rPr>
          <w:sz w:val="24"/>
          <w:szCs w:val="24"/>
        </w:rPr>
        <w:t>gambar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tersebut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ada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aturannya</w:t>
      </w:r>
      <w:proofErr w:type="spellEnd"/>
      <w:r w:rsidRPr="002E3950">
        <w:rPr>
          <w:sz w:val="24"/>
          <w:szCs w:val="24"/>
        </w:rPr>
        <w:t>?</w:t>
      </w:r>
    </w:p>
    <w:p w14:paraId="3882134E" w14:textId="77777777" w:rsidR="001C7B89" w:rsidRPr="002E3950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D.</w:t>
      </w:r>
      <w:r w:rsidRPr="002E3950">
        <w:rPr>
          <w:b/>
          <w:bCs/>
          <w:caps/>
          <w:sz w:val="24"/>
          <w:szCs w:val="24"/>
        </w:rPr>
        <w:tab/>
        <w:t>Kegiatan Pembelajaran</w:t>
      </w:r>
    </w:p>
    <w:p w14:paraId="2A53188A" w14:textId="1D5A5652" w:rsidR="00895FA2" w:rsidRPr="002E3950" w:rsidRDefault="00895FA2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</w:p>
    <w:p w14:paraId="0FC8F2B7" w14:textId="3865895A" w:rsidR="00164BE4" w:rsidRPr="002E3950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 xml:space="preserve">PEMBELAJARAN </w:t>
      </w:r>
      <w:r w:rsidR="00A40443" w:rsidRPr="002E3950">
        <w:rPr>
          <w:b/>
          <w:caps/>
          <w:sz w:val="24"/>
          <w:szCs w:val="24"/>
        </w:rPr>
        <w:t>1</w:t>
      </w:r>
    </w:p>
    <w:p w14:paraId="712B6376" w14:textId="2483AF23" w:rsidR="001C7B89" w:rsidRPr="002E3950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membuka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mengucapkan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salam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40BBF04A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pembiasaan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memeriksa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kehadiran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kerapihan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pakaian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posisi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tempat</w:t>
      </w:r>
      <w:proofErr w:type="spellEnd"/>
      <w:r w:rsidRPr="002E3950">
        <w:rPr>
          <w:rFonts w:eastAsia="Bookman Old Style"/>
          <w:sz w:val="24"/>
          <w:szCs w:val="24"/>
        </w:rPr>
        <w:t xml:space="preserve"> duduk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kebersihan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04FE243F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pertanyaan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pemantik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diajarkan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4C144CD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tercapainya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karakter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sesuai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Profil</w:t>
      </w:r>
      <w:proofErr w:type="spellEnd"/>
      <w:r w:rsidRPr="002E3950">
        <w:rPr>
          <w:b/>
          <w:bCs/>
          <w:iCs/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Pelajar</w:t>
      </w:r>
      <w:proofErr w:type="spellEnd"/>
      <w:r w:rsidRPr="002E3950">
        <w:rPr>
          <w:b/>
          <w:bCs/>
          <w:iCs/>
          <w:sz w:val="24"/>
          <w:szCs w:val="24"/>
        </w:rPr>
        <w:t xml:space="preserve"> Pancasila</w:t>
      </w:r>
      <w:r w:rsidRPr="002E3950">
        <w:rPr>
          <w:bCs/>
          <w:iCs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sz w:val="24"/>
          <w:szCs w:val="24"/>
        </w:rPr>
        <w:t>bertakwa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Maha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Esa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berakhlak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mulia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bernalar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kritis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kreatif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bergotong</w:t>
      </w:r>
      <w:proofErr w:type="spellEnd"/>
      <w:r w:rsidRPr="002E3950">
        <w:rPr>
          <w:rFonts w:eastAsia="Bookman Old Style"/>
          <w:sz w:val="24"/>
          <w:szCs w:val="24"/>
        </w:rPr>
        <w:t xml:space="preserve"> royong,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kebhinnekaan</w:t>
      </w:r>
      <w:proofErr w:type="spellEnd"/>
      <w:r w:rsidRPr="002E3950">
        <w:rPr>
          <w:rFonts w:eastAsia="Bookman Old Style"/>
          <w:sz w:val="24"/>
          <w:szCs w:val="24"/>
        </w:rPr>
        <w:t xml:space="preserve"> global</w:t>
      </w:r>
      <w:r w:rsidRPr="002E3950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awal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</w:t>
      </w:r>
      <w:r w:rsidR="004C7442" w:rsidRPr="002E3950">
        <w:rPr>
          <w:sz w:val="24"/>
          <w:szCs w:val="24"/>
        </w:rPr>
        <w:t>g</w:t>
      </w:r>
      <w:proofErr w:type="spellEnd"/>
      <w:r w:rsidR="004C7442" w:rsidRPr="002E3950">
        <w:rPr>
          <w:sz w:val="24"/>
          <w:szCs w:val="24"/>
        </w:rPr>
        <w:t xml:space="preserve"> </w:t>
      </w:r>
      <w:proofErr w:type="spellStart"/>
      <w:r w:rsidR="006F2D04" w:rsidRPr="002E3950">
        <w:rPr>
          <w:sz w:val="24"/>
          <w:szCs w:val="24"/>
        </w:rPr>
        <w:t>materi</w:t>
      </w:r>
      <w:proofErr w:type="spellEnd"/>
      <w:r w:rsidR="006F2D04"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prediksi</w:t>
      </w:r>
      <w:proofErr w:type="spellEnd"/>
      <w:r w:rsidRPr="002E3950">
        <w:rPr>
          <w:sz w:val="24"/>
          <w:szCs w:val="24"/>
        </w:rPr>
        <w:t xml:space="preserve"> masing-masing.</w:t>
      </w:r>
    </w:p>
    <w:p w14:paraId="77FDEA5F" w14:textId="77777777" w:rsidR="00164BE4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mengikuti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menyampaikan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gambaran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terkait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manfaat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kehidupan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sehari-hari</w:t>
      </w:r>
      <w:proofErr w:type="spellEnd"/>
      <w:r w:rsidRPr="002E3950">
        <w:rPr>
          <w:rFonts w:eastAsia="Bookman Old Style"/>
          <w:sz w:val="24"/>
          <w:szCs w:val="24"/>
        </w:rPr>
        <w:t xml:space="preserve">. </w:t>
      </w:r>
    </w:p>
    <w:p w14:paraId="744592D6" w14:textId="77777777" w:rsidR="001C7B89" w:rsidRPr="002E3950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C1F0B29" w14:textId="77777777" w:rsidR="001C7B89" w:rsidRPr="002E3950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Inti</w:t>
      </w:r>
    </w:p>
    <w:p w14:paraId="2B80AE7C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2B2944B" w14:textId="77777777" w:rsidR="002E3950" w:rsidRPr="002E3950" w:rsidRDefault="002E3950" w:rsidP="002E3950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Instruksi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Terstruktur</w:t>
      </w:r>
      <w:proofErr w:type="spellEnd"/>
    </w:p>
    <w:p w14:paraId="17EFB6C9" w14:textId="77777777" w:rsidR="002E3950" w:rsidRPr="002E3950" w:rsidRDefault="002E3950" w:rsidP="002E3950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petunjuk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pengerjaan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sistematis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memastikan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langkah-langkah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>.</w:t>
      </w:r>
    </w:p>
    <w:p w14:paraId="6243FB53" w14:textId="77777777" w:rsidR="002E3950" w:rsidRPr="002E3950" w:rsidRDefault="002E3950" w:rsidP="002E3950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membimbing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membutuhkan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bantuan</w:t>
      </w:r>
      <w:proofErr w:type="spellEnd"/>
      <w:r w:rsidRPr="002E3950">
        <w:rPr>
          <w:sz w:val="24"/>
          <w:szCs w:val="24"/>
        </w:rPr>
        <w:t xml:space="preserve"> agar </w:t>
      </w:r>
      <w:proofErr w:type="spellStart"/>
      <w:r w:rsidRPr="002E3950">
        <w:rPr>
          <w:sz w:val="24"/>
          <w:szCs w:val="24"/>
        </w:rPr>
        <w:t>tidak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ada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tertinggal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proses </w:t>
      </w:r>
      <w:proofErr w:type="spellStart"/>
      <w:r w:rsidRPr="002E3950">
        <w:rPr>
          <w:sz w:val="24"/>
          <w:szCs w:val="24"/>
        </w:rPr>
        <w:t>belajar</w:t>
      </w:r>
      <w:proofErr w:type="spellEnd"/>
      <w:r w:rsidRPr="002E3950">
        <w:rPr>
          <w:sz w:val="24"/>
          <w:szCs w:val="24"/>
        </w:rPr>
        <w:t>.</w:t>
      </w:r>
    </w:p>
    <w:p w14:paraId="650D7E1F" w14:textId="77777777" w:rsidR="002E3950" w:rsidRPr="002E3950" w:rsidRDefault="002E3950" w:rsidP="002E3950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Mendalam</w:t>
      </w:r>
      <w:proofErr w:type="spellEnd"/>
    </w:p>
    <w:p w14:paraId="51AC610C" w14:textId="77777777" w:rsidR="002E3950" w:rsidRPr="002E3950" w:rsidRDefault="002E3950" w:rsidP="002E3950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memulai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, di mana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mengikuti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bacaan</w:t>
      </w:r>
      <w:proofErr w:type="spellEnd"/>
      <w:r w:rsidRPr="002E3950">
        <w:rPr>
          <w:sz w:val="24"/>
          <w:szCs w:val="24"/>
        </w:rPr>
        <w:t xml:space="preserve"> guru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lisan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sebelum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>.</w:t>
      </w:r>
    </w:p>
    <w:p w14:paraId="5D13F7E1" w14:textId="77777777" w:rsidR="002E3950" w:rsidRPr="002E3950" w:rsidRDefault="002E3950" w:rsidP="002E3950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lastRenderedPageBreak/>
        <w:t xml:space="preserve">Guru </w:t>
      </w:r>
      <w:proofErr w:type="spellStart"/>
      <w:r w:rsidRPr="002E3950">
        <w:rPr>
          <w:sz w:val="24"/>
          <w:szCs w:val="24"/>
        </w:rPr>
        <w:t>mengingatkan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sungguh-sungguh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kali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guna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meningkatkan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terhadap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teks</w:t>
      </w:r>
      <w:proofErr w:type="spellEnd"/>
      <w:r w:rsidRPr="002E3950">
        <w:rPr>
          <w:sz w:val="24"/>
          <w:szCs w:val="24"/>
        </w:rPr>
        <w:t>.</w:t>
      </w:r>
    </w:p>
    <w:p w14:paraId="62194981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2FAD7C3A">
          <v:rect id="_x0000_i1025" style="width:0;height:1.5pt" o:hralign="center" o:hrstd="t" o:hr="t" fillcolor="#a0a0a0" stroked="f"/>
        </w:pict>
      </w:r>
    </w:p>
    <w:p w14:paraId="7F25C0BC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5FFB8F" w14:textId="77777777" w:rsidR="002E3950" w:rsidRPr="002E3950" w:rsidRDefault="002E3950" w:rsidP="002E3950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Pendekatan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Berbasis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0B42822E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memfasilitasi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berpasangan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mendiskusikan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mengisi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tabel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penerapan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sifat-sifat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tokoh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>.</w:t>
      </w:r>
    </w:p>
    <w:p w14:paraId="1188E166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belajar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berkolaborasi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ide,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membangun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2E3950">
        <w:rPr>
          <w:sz w:val="24"/>
          <w:szCs w:val="24"/>
        </w:rPr>
        <w:t>.</w:t>
      </w:r>
    </w:p>
    <w:p w14:paraId="4B3BD2DB" w14:textId="77777777" w:rsidR="002E3950" w:rsidRPr="002E3950" w:rsidRDefault="002E3950" w:rsidP="002E3950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Terarah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Mendorong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5114FC5D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lisan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berkaitan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sebelum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>.</w:t>
      </w:r>
    </w:p>
    <w:p w14:paraId="2D226FB3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Hal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membantu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mengolah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verbal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terlebih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dahulu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>.</w:t>
      </w:r>
    </w:p>
    <w:p w14:paraId="1D23FFCB" w14:textId="77777777" w:rsidR="002E3950" w:rsidRPr="002E3950" w:rsidRDefault="002E3950" w:rsidP="002E3950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Memerlukan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Dukungan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Tambahan</w:t>
      </w:r>
      <w:proofErr w:type="spellEnd"/>
    </w:p>
    <w:p w14:paraId="0918D974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masih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mengalami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kesulitan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>.</w:t>
      </w:r>
    </w:p>
    <w:p w14:paraId="195AEE4A" w14:textId="77777777" w:rsidR="002E3950" w:rsidRPr="002E3950" w:rsidRDefault="002E3950" w:rsidP="002E3950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Pendekatan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menciptakan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inklusif</w:t>
      </w:r>
      <w:proofErr w:type="spellEnd"/>
      <w:r w:rsidRPr="002E3950">
        <w:rPr>
          <w:sz w:val="24"/>
          <w:szCs w:val="24"/>
        </w:rPr>
        <w:t xml:space="preserve">, di mana </w:t>
      </w: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mendapatkan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kesempatan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berkembang</w:t>
      </w:r>
      <w:proofErr w:type="spellEnd"/>
      <w:r w:rsidRPr="002E3950">
        <w:rPr>
          <w:sz w:val="24"/>
          <w:szCs w:val="24"/>
        </w:rPr>
        <w:t>.</w:t>
      </w:r>
    </w:p>
    <w:p w14:paraId="50745ABC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2D8391E4">
          <v:rect id="_x0000_i1026" style="width:0;height:1.5pt" o:hralign="center" o:hrstd="t" o:hr="t" fillcolor="#a0a0a0" stroked="f"/>
        </w:pict>
      </w:r>
    </w:p>
    <w:p w14:paraId="1AC9AD93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149A9F" w14:textId="77777777" w:rsidR="002E3950" w:rsidRPr="002E3950" w:rsidRDefault="002E3950" w:rsidP="002E3950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Auditory, Intellectually, and Repetition (AIR)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Konsep</w:t>
      </w:r>
      <w:proofErr w:type="spellEnd"/>
    </w:p>
    <w:p w14:paraId="1F7CA4C6" w14:textId="77777777" w:rsidR="002E3950" w:rsidRPr="002E3950" w:rsidRDefault="002E3950" w:rsidP="002E3950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>Auditory (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Mendengar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Berbicara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>)</w:t>
      </w:r>
    </w:p>
    <w:p w14:paraId="0BC9FFB2" w14:textId="77777777" w:rsidR="002E3950" w:rsidRPr="002E3950" w:rsidRDefault="002E3950" w:rsidP="002E3950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mengoptimalkan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indra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pendengar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berbasis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mendengarkan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berdiskusi</w:t>
      </w:r>
      <w:proofErr w:type="spellEnd"/>
      <w:r w:rsidRPr="002E3950">
        <w:rPr>
          <w:sz w:val="24"/>
          <w:szCs w:val="24"/>
        </w:rPr>
        <w:t xml:space="preserve">, dan </w:t>
      </w:r>
      <w:proofErr w:type="spellStart"/>
      <w:r w:rsidRPr="002E3950">
        <w:rPr>
          <w:sz w:val="24"/>
          <w:szCs w:val="24"/>
        </w:rPr>
        <w:t>menyampaikan</w:t>
      </w:r>
      <w:proofErr w:type="spellEnd"/>
      <w:r w:rsidRPr="002E3950">
        <w:rPr>
          <w:sz w:val="24"/>
          <w:szCs w:val="24"/>
        </w:rPr>
        <w:t xml:space="preserve"> ide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verbal.</w:t>
      </w:r>
    </w:p>
    <w:p w14:paraId="5F63193E" w14:textId="77777777" w:rsidR="002E3950" w:rsidRPr="002E3950" w:rsidRDefault="002E3950" w:rsidP="002E3950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memastikan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hubungan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antara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otak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telinga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bekerja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maksimal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tersampaikan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>.</w:t>
      </w:r>
    </w:p>
    <w:p w14:paraId="77CC4799" w14:textId="77777777" w:rsidR="002E3950" w:rsidRPr="002E3950" w:rsidRDefault="002E3950" w:rsidP="002E3950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>Intellectually (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Bernalar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>)</w:t>
      </w:r>
    </w:p>
    <w:p w14:paraId="72E39DE2" w14:textId="77777777" w:rsidR="002E3950" w:rsidRPr="002E3950" w:rsidRDefault="002E3950" w:rsidP="002E3950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terlibat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aktivitas-aktivitas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berikut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melatih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pemikiran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analitis</w:t>
      </w:r>
      <w:proofErr w:type="spellEnd"/>
      <w:r w:rsidRPr="002E3950">
        <w:rPr>
          <w:sz w:val="24"/>
          <w:szCs w:val="24"/>
        </w:rPr>
        <w:t>:</w:t>
      </w:r>
    </w:p>
    <w:p w14:paraId="212CD71F" w14:textId="77777777" w:rsidR="002E3950" w:rsidRPr="002E3950" w:rsidRDefault="002E3950" w:rsidP="002E3950">
      <w:pPr>
        <w:numPr>
          <w:ilvl w:val="3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Memecahkan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</w:p>
    <w:p w14:paraId="50458904" w14:textId="77777777" w:rsidR="002E3950" w:rsidRPr="002E3950" w:rsidRDefault="002E3950" w:rsidP="002E3950">
      <w:pPr>
        <w:numPr>
          <w:ilvl w:val="3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Menganalisis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tokoh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teks</w:t>
      </w:r>
      <w:proofErr w:type="spellEnd"/>
    </w:p>
    <w:p w14:paraId="16A6469B" w14:textId="77777777" w:rsidR="002E3950" w:rsidRPr="002E3950" w:rsidRDefault="002E3950" w:rsidP="002E3950">
      <w:pPr>
        <w:numPr>
          <w:ilvl w:val="3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Merumuskan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menggali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lanjut</w:t>
      </w:r>
      <w:proofErr w:type="spellEnd"/>
    </w:p>
    <w:p w14:paraId="03EF6E38" w14:textId="77777777" w:rsidR="002E3950" w:rsidRPr="002E3950" w:rsidRDefault="002E3950" w:rsidP="002E3950">
      <w:pPr>
        <w:numPr>
          <w:ilvl w:val="3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Mencari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menyaring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relevan</w:t>
      </w:r>
      <w:proofErr w:type="spellEnd"/>
    </w:p>
    <w:p w14:paraId="13641FE1" w14:textId="77777777" w:rsidR="002E3950" w:rsidRPr="002E3950" w:rsidRDefault="002E3950" w:rsidP="002E3950">
      <w:pPr>
        <w:numPr>
          <w:ilvl w:val="3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Melahirkan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gagasan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terkait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</w:p>
    <w:p w14:paraId="0327C3CC" w14:textId="77777777" w:rsidR="002E3950" w:rsidRPr="002E3950" w:rsidRDefault="002E3950" w:rsidP="002E3950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>Repetition (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>)</w:t>
      </w:r>
    </w:p>
    <w:p w14:paraId="278F2069" w14:textId="77777777" w:rsidR="002E3950" w:rsidRPr="002E3950" w:rsidRDefault="002E3950" w:rsidP="002E3950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repetisi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individu</w:t>
      </w:r>
      <w:proofErr w:type="spellEnd"/>
      <w:r w:rsidRPr="002E3950">
        <w:rPr>
          <w:sz w:val="24"/>
          <w:szCs w:val="24"/>
        </w:rPr>
        <w:t xml:space="preserve"> agar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semakin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>.</w:t>
      </w:r>
    </w:p>
    <w:p w14:paraId="38DB1192" w14:textId="77777777" w:rsidR="002E3950" w:rsidRPr="002E3950" w:rsidRDefault="002E3950" w:rsidP="002E3950">
      <w:pPr>
        <w:numPr>
          <w:ilvl w:val="2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Pengulangan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melalui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pemberian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kuis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interaktif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memperdalam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konsep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telah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dipelajari</w:t>
      </w:r>
      <w:proofErr w:type="spellEnd"/>
      <w:r w:rsidRPr="002E3950">
        <w:rPr>
          <w:sz w:val="24"/>
          <w:szCs w:val="24"/>
        </w:rPr>
        <w:t>.</w:t>
      </w:r>
    </w:p>
    <w:p w14:paraId="0615B871" w14:textId="7F77B5E4" w:rsidR="002E3950" w:rsidRDefault="002E3950" w:rsidP="002E3950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2E89EDE8" w14:textId="77777777" w:rsidR="002E3950" w:rsidRPr="002E3950" w:rsidRDefault="002E3950" w:rsidP="002E3950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563EA4C" w14:textId="77777777" w:rsidR="001C7B89" w:rsidRPr="002E3950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lastRenderedPageBreak/>
        <w:t>Penutup</w:t>
      </w:r>
    </w:p>
    <w:p w14:paraId="452041D9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membimbing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menyimpulkan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refleksi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tanya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jawab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mengevaluasi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mengakhiri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tetap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diakhiri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7AB35755" w14:textId="0806FDDC" w:rsidR="001C7B89" w:rsidRPr="002E3950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AC928BC" w14:textId="108E496F" w:rsidR="00164BE4" w:rsidRPr="002E3950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 xml:space="preserve">PEMBELAJARAN </w:t>
      </w:r>
      <w:r w:rsidR="00A40443" w:rsidRPr="002E3950">
        <w:rPr>
          <w:b/>
          <w:caps/>
          <w:sz w:val="24"/>
          <w:szCs w:val="24"/>
        </w:rPr>
        <w:t>2</w:t>
      </w:r>
    </w:p>
    <w:p w14:paraId="5A9BA028" w14:textId="3FEC68E8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membuka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mengucapkan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salam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5824FA0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pembiasaan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memeriksa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kehadiran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kerapihan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pakaian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posisi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tempat</w:t>
      </w:r>
      <w:proofErr w:type="spellEnd"/>
      <w:r w:rsidRPr="002E3950">
        <w:rPr>
          <w:rFonts w:eastAsia="Bookman Old Style"/>
          <w:sz w:val="24"/>
          <w:szCs w:val="24"/>
        </w:rPr>
        <w:t xml:space="preserve"> duduk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kebersihan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13358073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pertanyaan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pemantik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diajarkan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068D6EA8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tercapainya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karakter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sesuai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Profil</w:t>
      </w:r>
      <w:proofErr w:type="spellEnd"/>
      <w:r w:rsidRPr="002E3950">
        <w:rPr>
          <w:b/>
          <w:bCs/>
          <w:iCs/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Pelajar</w:t>
      </w:r>
      <w:proofErr w:type="spellEnd"/>
      <w:r w:rsidRPr="002E3950">
        <w:rPr>
          <w:b/>
          <w:bCs/>
          <w:iCs/>
          <w:sz w:val="24"/>
          <w:szCs w:val="24"/>
        </w:rPr>
        <w:t xml:space="preserve"> Pancasila</w:t>
      </w:r>
      <w:r w:rsidRPr="002E3950">
        <w:rPr>
          <w:bCs/>
          <w:iCs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sz w:val="24"/>
          <w:szCs w:val="24"/>
        </w:rPr>
        <w:t>bertakwa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Maha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Esa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berakhlak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mulia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bernalar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kritis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kreatif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bergotong</w:t>
      </w:r>
      <w:proofErr w:type="spellEnd"/>
      <w:r w:rsidRPr="002E3950">
        <w:rPr>
          <w:rFonts w:eastAsia="Bookman Old Style"/>
          <w:sz w:val="24"/>
          <w:szCs w:val="24"/>
        </w:rPr>
        <w:t xml:space="preserve"> royong,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kebhinnekaan</w:t>
      </w:r>
      <w:proofErr w:type="spellEnd"/>
      <w:r w:rsidRPr="002E3950">
        <w:rPr>
          <w:rFonts w:eastAsia="Bookman Old Style"/>
          <w:sz w:val="24"/>
          <w:szCs w:val="24"/>
        </w:rPr>
        <w:t xml:space="preserve"> global</w:t>
      </w:r>
      <w:r w:rsidRPr="002E3950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awal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prediksi</w:t>
      </w:r>
      <w:proofErr w:type="spellEnd"/>
      <w:r w:rsidRPr="002E3950">
        <w:rPr>
          <w:sz w:val="24"/>
          <w:szCs w:val="24"/>
        </w:rPr>
        <w:t xml:space="preserve"> masing-masing.</w:t>
      </w:r>
    </w:p>
    <w:p w14:paraId="3A4F94C9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mengikuti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menyampaikan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gambaran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terkait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manfaat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kehidupan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sehari-hari</w:t>
      </w:r>
      <w:proofErr w:type="spellEnd"/>
      <w:r w:rsidRPr="002E3950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64202D3" w14:textId="77777777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Inti</w:t>
      </w:r>
    </w:p>
    <w:p w14:paraId="61F3E82A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1E7496" w14:textId="77777777" w:rsidR="002E3950" w:rsidRPr="002E3950" w:rsidRDefault="002E3950" w:rsidP="002E3950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Metode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Group Investigation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Mendalam</w:t>
      </w:r>
      <w:proofErr w:type="spellEnd"/>
    </w:p>
    <w:p w14:paraId="5C6B9CD2" w14:textId="77777777" w:rsidR="002E3950" w:rsidRPr="002E3950" w:rsidRDefault="002E3950" w:rsidP="002E3950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menerapkan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metode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rStyle w:val="Strong"/>
          <w:rFonts w:eastAsiaTheme="majorEastAsia"/>
          <w:sz w:val="24"/>
          <w:szCs w:val="24"/>
        </w:rPr>
        <w:t>Group Investigation (GI)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menumbuhkan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kemampuan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keterlibatan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keberagaman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budaya</w:t>
      </w:r>
      <w:proofErr w:type="spellEnd"/>
      <w:r w:rsidRPr="002E3950">
        <w:rPr>
          <w:sz w:val="24"/>
          <w:szCs w:val="24"/>
        </w:rPr>
        <w:t>.</w:t>
      </w:r>
    </w:p>
    <w:p w14:paraId="276C0792" w14:textId="77777777" w:rsidR="002E3950" w:rsidRPr="002E3950" w:rsidRDefault="002E3950" w:rsidP="002E3950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meneliti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mengeksplorasi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pertunjukan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dari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berbagai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daerah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studi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kasus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>.</w:t>
      </w:r>
    </w:p>
    <w:p w14:paraId="766B395D" w14:textId="77777777" w:rsidR="002E3950" w:rsidRPr="002E3950" w:rsidRDefault="002E3950" w:rsidP="002E3950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Terarah</w:t>
      </w:r>
      <w:proofErr w:type="spellEnd"/>
    </w:p>
    <w:p w14:paraId="0A849003" w14:textId="77777777" w:rsidR="002E3950" w:rsidRPr="002E3950" w:rsidRDefault="002E3950" w:rsidP="002E3950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instruksi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kepada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mengenai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langkah-langkah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harus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investigasi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>.</w:t>
      </w:r>
    </w:p>
    <w:p w14:paraId="1A9573DF" w14:textId="77777777" w:rsidR="002E3950" w:rsidRPr="002E3950" w:rsidRDefault="002E3950" w:rsidP="002E3950">
      <w:pPr>
        <w:numPr>
          <w:ilvl w:val="1"/>
          <w:numId w:val="3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memastikan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setiap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anggota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tanggung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jawabnya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proses </w:t>
      </w:r>
      <w:proofErr w:type="spellStart"/>
      <w:r w:rsidRPr="002E3950">
        <w:rPr>
          <w:sz w:val="24"/>
          <w:szCs w:val="24"/>
        </w:rPr>
        <w:t>investigasi</w:t>
      </w:r>
      <w:proofErr w:type="spellEnd"/>
      <w:r w:rsidRPr="002E3950">
        <w:rPr>
          <w:sz w:val="24"/>
          <w:szCs w:val="24"/>
        </w:rPr>
        <w:t>.</w:t>
      </w:r>
    </w:p>
    <w:p w14:paraId="728AEF00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39A846C0">
          <v:rect id="_x0000_i1035" style="width:0;height:1.5pt" o:hralign="center" o:hrstd="t" o:hr="t" fillcolor="#a0a0a0" stroked="f"/>
        </w:pict>
      </w:r>
    </w:p>
    <w:p w14:paraId="56FFCDA8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818D35" w14:textId="77777777" w:rsidR="002E3950" w:rsidRPr="002E3950" w:rsidRDefault="002E3950" w:rsidP="002E3950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Berpasangan</w:t>
      </w:r>
      <w:proofErr w:type="spellEnd"/>
    </w:p>
    <w:p w14:paraId="3B1308AA" w14:textId="77777777" w:rsidR="002E3950" w:rsidRPr="002E3950" w:rsidRDefault="002E3950" w:rsidP="002E3950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berpasangan</w:t>
      </w:r>
      <w:proofErr w:type="spellEnd"/>
      <w:r w:rsidRPr="002E3950">
        <w:rPr>
          <w:sz w:val="24"/>
          <w:szCs w:val="24"/>
        </w:rPr>
        <w:t xml:space="preserve"> agar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berinteraksi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intensif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saling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>.</w:t>
      </w:r>
    </w:p>
    <w:p w14:paraId="64403680" w14:textId="77777777" w:rsidR="002E3950" w:rsidRPr="002E3950" w:rsidRDefault="002E3950" w:rsidP="002E3950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pasangan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menunjukkan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penerapan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suatu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pertunjukan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budaya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membahas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berlaku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tempat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tersebut</w:t>
      </w:r>
      <w:proofErr w:type="spellEnd"/>
      <w:r w:rsidRPr="002E3950">
        <w:rPr>
          <w:sz w:val="24"/>
          <w:szCs w:val="24"/>
        </w:rPr>
        <w:t>.</w:t>
      </w:r>
    </w:p>
    <w:p w14:paraId="0E77B70D" w14:textId="77777777" w:rsidR="002E3950" w:rsidRPr="002E3950" w:rsidRDefault="002E3950" w:rsidP="002E3950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lastRenderedPageBreak/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21B62C71" w14:textId="77777777" w:rsidR="002E3950" w:rsidRPr="002E3950" w:rsidRDefault="002E3950" w:rsidP="002E3950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didorong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mengemukakan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mengenai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keberagaman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budaya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berdasarkan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gambar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amati</w:t>
      </w:r>
      <w:proofErr w:type="spellEnd"/>
      <w:r w:rsidRPr="002E3950">
        <w:rPr>
          <w:sz w:val="24"/>
          <w:szCs w:val="24"/>
        </w:rPr>
        <w:t>.</w:t>
      </w:r>
    </w:p>
    <w:p w14:paraId="64D39FCC" w14:textId="77777777" w:rsidR="002E3950" w:rsidRPr="002E3950" w:rsidRDefault="002E3950" w:rsidP="002E3950">
      <w:pPr>
        <w:numPr>
          <w:ilvl w:val="1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membandingkan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budaya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daerah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menarik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kesimpulan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2E3950">
        <w:rPr>
          <w:sz w:val="24"/>
          <w:szCs w:val="24"/>
        </w:rPr>
        <w:t>.</w:t>
      </w:r>
    </w:p>
    <w:p w14:paraId="25A65085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07AF0F8A">
          <v:rect id="_x0000_i1036" style="width:0;height:1.5pt" o:hralign="center" o:hrstd="t" o:hr="t" fillcolor="#a0a0a0" stroked="f"/>
        </w:pict>
      </w:r>
    </w:p>
    <w:p w14:paraId="786BB802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Relevan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7F1FAF" w14:textId="77777777" w:rsidR="002E3950" w:rsidRPr="002E3950" w:rsidRDefault="002E3950" w:rsidP="002E3950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Selektif</w:t>
      </w:r>
      <w:proofErr w:type="spellEnd"/>
    </w:p>
    <w:p w14:paraId="42EF5943" w14:textId="77777777" w:rsidR="002E3950" w:rsidRPr="002E3950" w:rsidRDefault="002E3950" w:rsidP="002E3950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bertindak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fasilitator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membimbing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rStyle w:val="Strong"/>
          <w:rFonts w:eastAsiaTheme="majorEastAsia"/>
          <w:sz w:val="24"/>
          <w:szCs w:val="24"/>
        </w:rPr>
        <w:t xml:space="preserve">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membutuhkan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bantuan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tanpa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mengarahkan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terlalu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banyak</w:t>
      </w:r>
      <w:proofErr w:type="spellEnd"/>
      <w:r w:rsidRPr="002E3950">
        <w:rPr>
          <w:sz w:val="24"/>
          <w:szCs w:val="24"/>
        </w:rPr>
        <w:t>.</w:t>
      </w:r>
    </w:p>
    <w:p w14:paraId="73402D43" w14:textId="77777777" w:rsidR="002E3950" w:rsidRPr="002E3950" w:rsidRDefault="002E3950" w:rsidP="002E3950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dilatih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menyusun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argumentasi</w:t>
      </w:r>
      <w:proofErr w:type="spellEnd"/>
      <w:r w:rsidRPr="002E3950">
        <w:rPr>
          <w:sz w:val="24"/>
          <w:szCs w:val="24"/>
        </w:rPr>
        <w:t xml:space="preserve">, dan </w:t>
      </w:r>
      <w:proofErr w:type="spellStart"/>
      <w:r w:rsidRPr="002E3950">
        <w:rPr>
          <w:sz w:val="24"/>
          <w:szCs w:val="24"/>
        </w:rPr>
        <w:t>menyelesaikan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permasalahan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kolaboratif</w:t>
      </w:r>
      <w:proofErr w:type="spellEnd"/>
      <w:r w:rsidRPr="002E3950">
        <w:rPr>
          <w:sz w:val="24"/>
          <w:szCs w:val="24"/>
        </w:rPr>
        <w:t>.</w:t>
      </w:r>
    </w:p>
    <w:p w14:paraId="00155FF3" w14:textId="77777777" w:rsidR="002E3950" w:rsidRPr="002E3950" w:rsidRDefault="002E3950" w:rsidP="002E3950">
      <w:pPr>
        <w:numPr>
          <w:ilvl w:val="0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Mendekatkan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4F0EA373" w14:textId="77777777" w:rsidR="002E3950" w:rsidRPr="002E3950" w:rsidRDefault="002E3950" w:rsidP="002E3950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atau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contoh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nyata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berkaitan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keberagaman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budaya</w:t>
      </w:r>
      <w:proofErr w:type="spellEnd"/>
      <w:r w:rsidRPr="002E3950">
        <w:rPr>
          <w:sz w:val="24"/>
          <w:szCs w:val="24"/>
        </w:rPr>
        <w:t>.</w:t>
      </w:r>
    </w:p>
    <w:p w14:paraId="7FA15921" w14:textId="77777777" w:rsidR="002E3950" w:rsidRPr="002E3950" w:rsidRDefault="002E3950" w:rsidP="002E3950">
      <w:pPr>
        <w:numPr>
          <w:ilvl w:val="1"/>
          <w:numId w:val="32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diajak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pelajari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menjadi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bermakna</w:t>
      </w:r>
      <w:proofErr w:type="spellEnd"/>
      <w:r w:rsidRPr="002E3950">
        <w:rPr>
          <w:sz w:val="24"/>
          <w:szCs w:val="24"/>
        </w:rPr>
        <w:t>.</w:t>
      </w:r>
    </w:p>
    <w:p w14:paraId="2F10760D" w14:textId="77777777" w:rsidR="00761708" w:rsidRPr="002E3950" w:rsidRDefault="00761708" w:rsidP="002E3950">
      <w:pPr>
        <w:spacing w:before="60" w:after="60"/>
        <w:jc w:val="both"/>
        <w:rPr>
          <w:b/>
          <w:caps/>
          <w:sz w:val="24"/>
          <w:szCs w:val="24"/>
        </w:rPr>
      </w:pPr>
    </w:p>
    <w:p w14:paraId="6861CC2F" w14:textId="711A4F43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Penutup</w:t>
      </w:r>
    </w:p>
    <w:p w14:paraId="0AE31838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membimbing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menyimpulkan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refleksi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tanya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jawab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mengevaluasi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mengakhiri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tetap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diakhiri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1672E63E" w14:textId="50F783AE" w:rsidR="00164BE4" w:rsidRPr="002E3950" w:rsidRDefault="00164BE4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E058F02" w14:textId="42E1BFD0" w:rsidR="00164BE4" w:rsidRPr="002E3950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 xml:space="preserve">PEMBELAJARAN </w:t>
      </w:r>
      <w:r w:rsidR="00895FA2" w:rsidRPr="002E3950">
        <w:rPr>
          <w:b/>
          <w:caps/>
          <w:sz w:val="24"/>
          <w:szCs w:val="24"/>
        </w:rPr>
        <w:t>3</w:t>
      </w:r>
    </w:p>
    <w:p w14:paraId="464C3118" w14:textId="77777777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Pendahuluan</w:t>
      </w:r>
    </w:p>
    <w:p w14:paraId="740438BD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membuka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mengucapkan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salam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61018E63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pembiasaan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memeriksa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kehadiran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kerapihan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pakaian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posisi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tempat</w:t>
      </w:r>
      <w:proofErr w:type="spellEnd"/>
      <w:r w:rsidRPr="002E3950">
        <w:rPr>
          <w:rFonts w:eastAsia="Bookman Old Style"/>
          <w:sz w:val="24"/>
          <w:szCs w:val="24"/>
        </w:rPr>
        <w:t xml:space="preserve"> duduk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kebersihan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13C0632E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pertanyaan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pemantik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diajarkan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56A98ED0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tercapainya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karakter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sesuai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Profil</w:t>
      </w:r>
      <w:proofErr w:type="spellEnd"/>
      <w:r w:rsidRPr="002E3950">
        <w:rPr>
          <w:b/>
          <w:bCs/>
          <w:iCs/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Pelajar</w:t>
      </w:r>
      <w:proofErr w:type="spellEnd"/>
      <w:r w:rsidRPr="002E3950">
        <w:rPr>
          <w:b/>
          <w:bCs/>
          <w:iCs/>
          <w:sz w:val="24"/>
          <w:szCs w:val="24"/>
        </w:rPr>
        <w:t xml:space="preserve"> Pancasila</w:t>
      </w:r>
      <w:r w:rsidRPr="002E3950">
        <w:rPr>
          <w:bCs/>
          <w:iCs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sz w:val="24"/>
          <w:szCs w:val="24"/>
        </w:rPr>
        <w:t>bertakwa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Maha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Esa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berakhlak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mulia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bernalar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kritis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kreatif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bergotong</w:t>
      </w:r>
      <w:proofErr w:type="spellEnd"/>
      <w:r w:rsidRPr="002E3950">
        <w:rPr>
          <w:rFonts w:eastAsia="Bookman Old Style"/>
          <w:sz w:val="24"/>
          <w:szCs w:val="24"/>
        </w:rPr>
        <w:t xml:space="preserve"> royong,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kebhinnekaan</w:t>
      </w:r>
      <w:proofErr w:type="spellEnd"/>
      <w:r w:rsidRPr="002E3950">
        <w:rPr>
          <w:rFonts w:eastAsia="Bookman Old Style"/>
          <w:sz w:val="24"/>
          <w:szCs w:val="24"/>
        </w:rPr>
        <w:t xml:space="preserve"> global</w:t>
      </w:r>
      <w:r w:rsidRPr="002E3950">
        <w:rPr>
          <w:bCs/>
          <w:iCs/>
          <w:sz w:val="24"/>
          <w:szCs w:val="24"/>
        </w:rPr>
        <w:t xml:space="preserve">) </w:t>
      </w:r>
    </w:p>
    <w:p w14:paraId="41D896C2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awal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prediksi</w:t>
      </w:r>
      <w:proofErr w:type="spellEnd"/>
      <w:r w:rsidRPr="002E3950">
        <w:rPr>
          <w:sz w:val="24"/>
          <w:szCs w:val="24"/>
        </w:rPr>
        <w:t xml:space="preserve"> masing-masing.</w:t>
      </w:r>
    </w:p>
    <w:p w14:paraId="2D1C581C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mengikuti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ice breaking</w:t>
      </w:r>
    </w:p>
    <w:p w14:paraId="336CF686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menyampaikan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gambaran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terkait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manfaat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kehidupan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sehari-hari</w:t>
      </w:r>
      <w:proofErr w:type="spellEnd"/>
      <w:r w:rsidRPr="002E3950">
        <w:rPr>
          <w:rFonts w:eastAsia="Bookman Old Style"/>
          <w:sz w:val="24"/>
          <w:szCs w:val="24"/>
        </w:rPr>
        <w:t xml:space="preserve">. </w:t>
      </w:r>
    </w:p>
    <w:p w14:paraId="763A500A" w14:textId="1C14DC65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757C34A" w14:textId="2CEBDB5B" w:rsidR="00B9646E" w:rsidRPr="002E3950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6F4AF3FE" w14:textId="297F517C" w:rsidR="00B9646E" w:rsidRPr="002E3950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465BF6B" w14:textId="77777777" w:rsidR="00B9646E" w:rsidRPr="002E3950" w:rsidRDefault="00B9646E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C053D4D" w14:textId="77777777" w:rsidR="00895FA2" w:rsidRPr="002E3950" w:rsidRDefault="00164BE4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Inti</w:t>
      </w:r>
    </w:p>
    <w:p w14:paraId="091F4247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3E45E2" w14:textId="77777777" w:rsidR="002E3950" w:rsidRPr="002E3950" w:rsidRDefault="002E3950" w:rsidP="002E3950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Sebagai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Fondasi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630BA965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memulai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, di mana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dibantu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sebelum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>.</w:t>
      </w:r>
    </w:p>
    <w:p w14:paraId="516E6DAB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menekankan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pentingnya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sungguh-sungguh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kali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meningkatkan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keterampilan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>.</w:t>
      </w:r>
    </w:p>
    <w:p w14:paraId="14721B21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difasilitasi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masih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perlu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bantuan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teks</w:t>
      </w:r>
      <w:proofErr w:type="spellEnd"/>
      <w:r w:rsidRPr="002E3950">
        <w:rPr>
          <w:sz w:val="24"/>
          <w:szCs w:val="24"/>
        </w:rPr>
        <w:t>.</w:t>
      </w:r>
    </w:p>
    <w:p w14:paraId="78878AF0" w14:textId="77777777" w:rsidR="002E3950" w:rsidRPr="002E3950" w:rsidRDefault="002E3950" w:rsidP="002E3950">
      <w:pPr>
        <w:numPr>
          <w:ilvl w:val="0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Pembuatan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Poster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Kebersihan</w:t>
      </w:r>
      <w:proofErr w:type="spellEnd"/>
    </w:p>
    <w:p w14:paraId="02EA241C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penjelasan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rStyle w:val="Strong"/>
          <w:rFonts w:eastAsiaTheme="majorEastAsia"/>
          <w:sz w:val="24"/>
          <w:szCs w:val="24"/>
        </w:rPr>
        <w:t xml:space="preserve">poster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aturan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kebersihan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sekolah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atau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lingkungan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tempat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tinggal</w:t>
      </w:r>
      <w:proofErr w:type="spellEnd"/>
      <w:r w:rsidRPr="002E3950">
        <w:rPr>
          <w:sz w:val="24"/>
          <w:szCs w:val="24"/>
        </w:rPr>
        <w:t>.</w:t>
      </w:r>
    </w:p>
    <w:p w14:paraId="6B77F0A7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diberi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kebebasan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merancang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posternya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melatih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kreativitas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menyusun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pesan</w:t>
      </w:r>
      <w:proofErr w:type="spellEnd"/>
      <w:r w:rsidRPr="002E3950">
        <w:rPr>
          <w:sz w:val="24"/>
          <w:szCs w:val="24"/>
        </w:rPr>
        <w:t xml:space="preserve"> visual yang </w:t>
      </w:r>
      <w:proofErr w:type="spellStart"/>
      <w:r w:rsidRPr="002E3950">
        <w:rPr>
          <w:sz w:val="24"/>
          <w:szCs w:val="24"/>
        </w:rPr>
        <w:t>efektif</w:t>
      </w:r>
      <w:proofErr w:type="spellEnd"/>
      <w:r w:rsidRPr="002E3950">
        <w:rPr>
          <w:sz w:val="24"/>
          <w:szCs w:val="24"/>
        </w:rPr>
        <w:t>.</w:t>
      </w:r>
    </w:p>
    <w:p w14:paraId="7358367F" w14:textId="77777777" w:rsidR="002E3950" w:rsidRPr="002E3950" w:rsidRDefault="002E3950" w:rsidP="002E3950">
      <w:pPr>
        <w:numPr>
          <w:ilvl w:val="1"/>
          <w:numId w:val="3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contoh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poster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referensi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tetap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mendorong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mengeksplorasi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ide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2E3950">
        <w:rPr>
          <w:sz w:val="24"/>
          <w:szCs w:val="24"/>
        </w:rPr>
        <w:t>.</w:t>
      </w:r>
    </w:p>
    <w:p w14:paraId="1A2F9269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1D106D99">
          <v:rect id="_x0000_i1045" style="width:0;height:1.5pt" o:hralign="center" o:hrstd="t" o:hr="t" fillcolor="#a0a0a0" stroked="f"/>
        </w:pict>
      </w:r>
    </w:p>
    <w:p w14:paraId="2E108BC1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CE3B23" w14:textId="77777777" w:rsidR="002E3950" w:rsidRPr="002E3950" w:rsidRDefault="002E3950" w:rsidP="002E3950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Keberanian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Berbicara</w:t>
      </w:r>
      <w:proofErr w:type="spellEnd"/>
    </w:p>
    <w:p w14:paraId="41BF8741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Setelah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memasang</w:t>
      </w:r>
      <w:proofErr w:type="spellEnd"/>
      <w:r w:rsidRPr="002E3950">
        <w:rPr>
          <w:sz w:val="24"/>
          <w:szCs w:val="24"/>
        </w:rPr>
        <w:t xml:space="preserve"> poster,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diminta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menceritakan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depan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kelas</w:t>
      </w:r>
      <w:proofErr w:type="spellEnd"/>
      <w:r w:rsidRPr="002E3950">
        <w:rPr>
          <w:sz w:val="24"/>
          <w:szCs w:val="24"/>
        </w:rPr>
        <w:t>.</w:t>
      </w:r>
    </w:p>
    <w:p w14:paraId="6BB4A4C6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 xml:space="preserve">Teknik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digunakan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menentukan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bercerita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dahulu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melatih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keberanian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berbicara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depan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publik</w:t>
      </w:r>
      <w:proofErr w:type="spellEnd"/>
      <w:r w:rsidRPr="002E3950">
        <w:rPr>
          <w:sz w:val="24"/>
          <w:szCs w:val="24"/>
        </w:rPr>
        <w:t>.</w:t>
      </w:r>
    </w:p>
    <w:p w14:paraId="0C2229CF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panduan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struktur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, agar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menyusun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pengalaman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runtut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jelas</w:t>
      </w:r>
      <w:proofErr w:type="spellEnd"/>
      <w:r w:rsidRPr="002E3950">
        <w:rPr>
          <w:sz w:val="24"/>
          <w:szCs w:val="24"/>
        </w:rPr>
        <w:t>.</w:t>
      </w:r>
    </w:p>
    <w:p w14:paraId="15AA90A4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Sesi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tanya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melatih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menyampaikan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informasi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merespons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teman-temannya</w:t>
      </w:r>
      <w:proofErr w:type="spellEnd"/>
      <w:r w:rsidRPr="002E3950">
        <w:rPr>
          <w:sz w:val="24"/>
          <w:szCs w:val="24"/>
        </w:rPr>
        <w:t>.</w:t>
      </w:r>
    </w:p>
    <w:p w14:paraId="4B7B9E06" w14:textId="77777777" w:rsidR="002E3950" w:rsidRPr="002E3950" w:rsidRDefault="002E3950" w:rsidP="002E3950">
      <w:pPr>
        <w:numPr>
          <w:ilvl w:val="0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Kolaborasi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Perencanaan</w:t>
      </w:r>
      <w:proofErr w:type="spellEnd"/>
    </w:p>
    <w:p w14:paraId="606A19BB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(3—4 orang)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mengamati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gambar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mendiskusikan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rencana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terkait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kebersihan</w:t>
      </w:r>
      <w:proofErr w:type="spellEnd"/>
      <w:r w:rsidRPr="002E3950">
        <w:rPr>
          <w:sz w:val="24"/>
          <w:szCs w:val="24"/>
        </w:rPr>
        <w:t>.</w:t>
      </w:r>
    </w:p>
    <w:p w14:paraId="6169F4B2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anggota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berkontribusi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pendapat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tugas</w:t>
      </w:r>
      <w:proofErr w:type="spellEnd"/>
      <w:r w:rsidRPr="002E3950">
        <w:rPr>
          <w:sz w:val="24"/>
          <w:szCs w:val="24"/>
        </w:rPr>
        <w:t xml:space="preserve">,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masing-masing</w:t>
      </w:r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proyek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pembuatan</w:t>
      </w:r>
      <w:proofErr w:type="spellEnd"/>
      <w:r w:rsidRPr="002E3950">
        <w:rPr>
          <w:sz w:val="24"/>
          <w:szCs w:val="24"/>
        </w:rPr>
        <w:t xml:space="preserve"> poster.</w:t>
      </w:r>
    </w:p>
    <w:p w14:paraId="38DD41BB" w14:textId="77777777" w:rsidR="002E3950" w:rsidRPr="002E3950" w:rsidRDefault="002E3950" w:rsidP="002E3950">
      <w:pPr>
        <w:numPr>
          <w:ilvl w:val="1"/>
          <w:numId w:val="3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Proses </w:t>
      </w:r>
      <w:proofErr w:type="spellStart"/>
      <w:r w:rsidRPr="002E3950">
        <w:rPr>
          <w:sz w:val="24"/>
          <w:szCs w:val="24"/>
        </w:rPr>
        <w:t>diskusi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tidak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meningkatkan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juga </w:t>
      </w:r>
      <w:proofErr w:type="spellStart"/>
      <w:r w:rsidRPr="002E3950">
        <w:rPr>
          <w:sz w:val="24"/>
          <w:szCs w:val="24"/>
        </w:rPr>
        <w:t>menumbuhkan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kemampuan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pemecahan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masalah</w:t>
      </w:r>
      <w:proofErr w:type="spellEnd"/>
      <w:r w:rsidRPr="002E3950">
        <w:rPr>
          <w:sz w:val="24"/>
          <w:szCs w:val="24"/>
        </w:rPr>
        <w:t>.</w:t>
      </w:r>
    </w:p>
    <w:p w14:paraId="1B2F8072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1A494D18">
          <v:rect id="_x0000_i1046" style="width:0;height:1.5pt" o:hralign="center" o:hrstd="t" o:hr="t" fillcolor="#a0a0a0" stroked="f"/>
        </w:pict>
      </w:r>
    </w:p>
    <w:p w14:paraId="085F6345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Relevan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6FF6FA" w14:textId="77777777" w:rsidR="002E3950" w:rsidRPr="002E3950" w:rsidRDefault="002E3950" w:rsidP="002E3950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862B567" w14:textId="77777777" w:rsidR="002E3950" w:rsidRPr="002E3950" w:rsidRDefault="002E3950" w:rsidP="002E3950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tidak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teori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kebersihan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juga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menerapkan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tersebut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nyata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melalui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pembuatan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pemasangan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poster</w:t>
      </w:r>
      <w:r w:rsidRPr="002E3950">
        <w:rPr>
          <w:sz w:val="24"/>
          <w:szCs w:val="24"/>
        </w:rPr>
        <w:t>.</w:t>
      </w:r>
    </w:p>
    <w:p w14:paraId="3DD60F6D" w14:textId="77777777" w:rsidR="002E3950" w:rsidRPr="002E3950" w:rsidRDefault="002E3950" w:rsidP="002E3950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lastRenderedPageBreak/>
        <w:t xml:space="preserve">Guru </w:t>
      </w:r>
      <w:proofErr w:type="spellStart"/>
      <w:r w:rsidRPr="002E3950">
        <w:rPr>
          <w:sz w:val="24"/>
          <w:szCs w:val="24"/>
        </w:rPr>
        <w:t>mengarahkan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memasang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poster di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tempat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strategis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buat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berdampak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orang lain.</w:t>
      </w:r>
    </w:p>
    <w:p w14:paraId="581AAEB9" w14:textId="77777777" w:rsidR="002E3950" w:rsidRPr="002E3950" w:rsidRDefault="002E3950" w:rsidP="002E3950">
      <w:pPr>
        <w:numPr>
          <w:ilvl w:val="0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Tepat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Sasaran</w:t>
      </w:r>
      <w:proofErr w:type="spellEnd"/>
    </w:p>
    <w:p w14:paraId="12ADDF27" w14:textId="77777777" w:rsidR="002E3950" w:rsidRPr="002E3950" w:rsidRDefault="002E3950" w:rsidP="002E3950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berperan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fasilitator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hanya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bimbingan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kepada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individu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membutuhkan</w:t>
      </w:r>
      <w:proofErr w:type="spellEnd"/>
      <w:r w:rsidRPr="002E3950">
        <w:rPr>
          <w:sz w:val="24"/>
          <w:szCs w:val="24"/>
        </w:rPr>
        <w:t>.</w:t>
      </w:r>
    </w:p>
    <w:p w14:paraId="33569CE2" w14:textId="77777777" w:rsidR="002E3950" w:rsidRPr="002E3950" w:rsidRDefault="002E3950" w:rsidP="002E3950">
      <w:pPr>
        <w:numPr>
          <w:ilvl w:val="1"/>
          <w:numId w:val="35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diajak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menyelesaikan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tetap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didukung</w:t>
      </w:r>
      <w:proofErr w:type="spellEnd"/>
      <w:r w:rsidRPr="002E3950">
        <w:rPr>
          <w:sz w:val="24"/>
          <w:szCs w:val="24"/>
        </w:rPr>
        <w:t xml:space="preserve"> oleh guru </w:t>
      </w:r>
      <w:proofErr w:type="spellStart"/>
      <w:r w:rsidRPr="002E3950">
        <w:rPr>
          <w:sz w:val="24"/>
          <w:szCs w:val="24"/>
        </w:rPr>
        <w:t>saat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mengalami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kesulitan</w:t>
      </w:r>
      <w:proofErr w:type="spellEnd"/>
      <w:r w:rsidRPr="002E3950">
        <w:rPr>
          <w:sz w:val="24"/>
          <w:szCs w:val="24"/>
        </w:rPr>
        <w:t>.</w:t>
      </w:r>
    </w:p>
    <w:p w14:paraId="444B90B7" w14:textId="77777777" w:rsidR="00761708" w:rsidRPr="002E3950" w:rsidRDefault="00761708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7D0EBF6" w14:textId="7D872A62" w:rsidR="00164BE4" w:rsidRPr="002E3950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noProof/>
          <w:sz w:val="24"/>
          <w:szCs w:val="24"/>
        </w:rPr>
        <w:t xml:space="preserve"> </w:t>
      </w:r>
      <w:r w:rsidRPr="002E3950">
        <w:rPr>
          <w:b/>
          <w:caps/>
          <w:sz w:val="24"/>
          <w:szCs w:val="24"/>
        </w:rPr>
        <w:t>Penutup</w:t>
      </w:r>
    </w:p>
    <w:p w14:paraId="14F91084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membimbing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menyimpulkan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</w:p>
    <w:p w14:paraId="31FB4AC1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refleksi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tanya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jawab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mengevaluasi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dilaksanakan</w:t>
      </w:r>
      <w:proofErr w:type="spellEnd"/>
    </w:p>
    <w:p w14:paraId="106FADCD" w14:textId="77777777" w:rsidR="00164BE4" w:rsidRPr="002E3950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mengakhiri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tetap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diakhiri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6B72D73E" w14:textId="77777777" w:rsidR="00B9646E" w:rsidRPr="002E3950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19E1BBCE" w14:textId="77777777" w:rsidR="00895FA2" w:rsidRPr="002E3950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3EE9A0B" w14:textId="50937D59" w:rsidR="00895FA2" w:rsidRPr="002E3950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 xml:space="preserve">PEMBELAJARAN </w:t>
      </w:r>
      <w:r w:rsidR="00B9646E" w:rsidRPr="002E3950">
        <w:rPr>
          <w:b/>
          <w:caps/>
          <w:sz w:val="24"/>
          <w:szCs w:val="24"/>
        </w:rPr>
        <w:t>4</w:t>
      </w:r>
    </w:p>
    <w:p w14:paraId="7398410E" w14:textId="77777777" w:rsidR="00895FA2" w:rsidRPr="002E3950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Pendahuluan</w:t>
      </w:r>
    </w:p>
    <w:p w14:paraId="3304A49B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membuka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mengucapkan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salam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542BA526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pembiasaan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memeriksa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kehadiran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kerapihan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pakaian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posisi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tempat</w:t>
      </w:r>
      <w:proofErr w:type="spellEnd"/>
      <w:r w:rsidRPr="002E3950">
        <w:rPr>
          <w:rFonts w:eastAsia="Bookman Old Style"/>
          <w:sz w:val="24"/>
          <w:szCs w:val="24"/>
        </w:rPr>
        <w:t xml:space="preserve"> duduk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kebersihan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96B90A7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pertanyaan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pemantik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diajarkan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1E991516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tercapainya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karakter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sesuai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Profil</w:t>
      </w:r>
      <w:proofErr w:type="spellEnd"/>
      <w:r w:rsidRPr="002E3950">
        <w:rPr>
          <w:b/>
          <w:bCs/>
          <w:iCs/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Pelajar</w:t>
      </w:r>
      <w:proofErr w:type="spellEnd"/>
      <w:r w:rsidRPr="002E3950">
        <w:rPr>
          <w:b/>
          <w:bCs/>
          <w:iCs/>
          <w:sz w:val="24"/>
          <w:szCs w:val="24"/>
        </w:rPr>
        <w:t xml:space="preserve"> Pancasila</w:t>
      </w:r>
      <w:r w:rsidRPr="002E3950">
        <w:rPr>
          <w:bCs/>
          <w:iCs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sz w:val="24"/>
          <w:szCs w:val="24"/>
        </w:rPr>
        <w:t>bertakwa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Maha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Esa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berakhlak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mulia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bernalar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kritis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kreatif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bergotong</w:t>
      </w:r>
      <w:proofErr w:type="spellEnd"/>
      <w:r w:rsidRPr="002E3950">
        <w:rPr>
          <w:rFonts w:eastAsia="Bookman Old Style"/>
          <w:sz w:val="24"/>
          <w:szCs w:val="24"/>
        </w:rPr>
        <w:t xml:space="preserve"> royong,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kebhinnekaan</w:t>
      </w:r>
      <w:proofErr w:type="spellEnd"/>
      <w:r w:rsidRPr="002E3950">
        <w:rPr>
          <w:rFonts w:eastAsia="Bookman Old Style"/>
          <w:sz w:val="24"/>
          <w:szCs w:val="24"/>
        </w:rPr>
        <w:t xml:space="preserve"> global</w:t>
      </w:r>
      <w:r w:rsidRPr="002E3950">
        <w:rPr>
          <w:bCs/>
          <w:iCs/>
          <w:sz w:val="24"/>
          <w:szCs w:val="24"/>
        </w:rPr>
        <w:t xml:space="preserve">) </w:t>
      </w:r>
    </w:p>
    <w:p w14:paraId="71CAAC3B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awal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prediksi</w:t>
      </w:r>
      <w:proofErr w:type="spellEnd"/>
      <w:r w:rsidRPr="002E3950">
        <w:rPr>
          <w:sz w:val="24"/>
          <w:szCs w:val="24"/>
        </w:rPr>
        <w:t xml:space="preserve"> masing-masing.</w:t>
      </w:r>
    </w:p>
    <w:p w14:paraId="45566082" w14:textId="77777777" w:rsidR="00B9646E" w:rsidRPr="002E3950" w:rsidRDefault="00B9646E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0A33294F" w14:textId="77777777" w:rsidR="00761708" w:rsidRPr="002E3950" w:rsidRDefault="00895FA2" w:rsidP="00761708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Inti</w:t>
      </w:r>
    </w:p>
    <w:p w14:paraId="69AAB4FB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EDFE03" w14:textId="77777777" w:rsidR="002E3950" w:rsidRPr="002E3950" w:rsidRDefault="002E3950" w:rsidP="002E3950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Fasilitasi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Optimal</w:t>
      </w:r>
    </w:p>
    <w:p w14:paraId="4936AA75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petunjuk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pengerjaan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jelas</w:t>
      </w:r>
      <w:proofErr w:type="spellEnd"/>
      <w:r w:rsidRPr="002E3950">
        <w:rPr>
          <w:sz w:val="24"/>
          <w:szCs w:val="24"/>
        </w:rPr>
        <w:t xml:space="preserve">, agar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tujuan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langkah-langkah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harus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>.</w:t>
      </w:r>
    </w:p>
    <w:p w14:paraId="51361D86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memfasilitasi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seluruh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intensif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kepada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membutuhkan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bantuan</w:t>
      </w:r>
      <w:proofErr w:type="spellEnd"/>
      <w:r w:rsidRPr="002E3950">
        <w:rPr>
          <w:sz w:val="24"/>
          <w:szCs w:val="24"/>
        </w:rPr>
        <w:t>.</w:t>
      </w:r>
    </w:p>
    <w:p w14:paraId="24178169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memastikan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keamanan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ketertiban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selama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kegiatan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berlangsung</w:t>
      </w:r>
      <w:proofErr w:type="spellEnd"/>
      <w:r w:rsidRPr="002E3950">
        <w:rPr>
          <w:sz w:val="24"/>
          <w:szCs w:val="24"/>
        </w:rPr>
        <w:t xml:space="preserve"> agar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berjalan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efektif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nyaman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semua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>.</w:t>
      </w:r>
    </w:p>
    <w:p w14:paraId="34CC69EB" w14:textId="77777777" w:rsidR="002E3950" w:rsidRPr="002E3950" w:rsidRDefault="002E3950" w:rsidP="002E3950">
      <w:pPr>
        <w:numPr>
          <w:ilvl w:val="0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Fondasi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</w:p>
    <w:p w14:paraId="21082EDF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memulai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, yang </w:t>
      </w:r>
      <w:proofErr w:type="spellStart"/>
      <w:r w:rsidRPr="002E3950">
        <w:rPr>
          <w:sz w:val="24"/>
          <w:szCs w:val="24"/>
        </w:rPr>
        <w:t>bertujuan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membantu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struktur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makna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teks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sebelum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mandiri</w:t>
      </w:r>
      <w:proofErr w:type="spellEnd"/>
      <w:r w:rsidRPr="002E3950">
        <w:rPr>
          <w:sz w:val="24"/>
          <w:szCs w:val="24"/>
        </w:rPr>
        <w:t>.</w:t>
      </w:r>
    </w:p>
    <w:p w14:paraId="51FAD3F6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mencontohkan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baik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termasuk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intonasi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pemenggalan</w:t>
      </w:r>
      <w:proofErr w:type="spellEnd"/>
      <w:r w:rsidRPr="002E3950">
        <w:rPr>
          <w:sz w:val="24"/>
          <w:szCs w:val="24"/>
        </w:rPr>
        <w:t xml:space="preserve"> kata yang </w:t>
      </w:r>
      <w:proofErr w:type="spellStart"/>
      <w:r w:rsidRPr="002E3950">
        <w:rPr>
          <w:sz w:val="24"/>
          <w:szCs w:val="24"/>
        </w:rPr>
        <w:t>benar</w:t>
      </w:r>
      <w:proofErr w:type="spellEnd"/>
      <w:r w:rsidRPr="002E3950">
        <w:rPr>
          <w:sz w:val="24"/>
          <w:szCs w:val="24"/>
        </w:rPr>
        <w:t>.</w:t>
      </w:r>
    </w:p>
    <w:p w14:paraId="1EA271FD" w14:textId="77777777" w:rsidR="002E3950" w:rsidRPr="002E3950" w:rsidRDefault="002E3950" w:rsidP="002E3950">
      <w:pPr>
        <w:numPr>
          <w:ilvl w:val="1"/>
          <w:numId w:val="36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lastRenderedPageBreak/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masih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kesulitan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difasilitasi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terbimbing</w:t>
      </w:r>
      <w:proofErr w:type="spellEnd"/>
      <w:r w:rsidRPr="002E3950">
        <w:rPr>
          <w:sz w:val="24"/>
          <w:szCs w:val="24"/>
        </w:rPr>
        <w:t xml:space="preserve">, agar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mendapatkan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pendampingan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intensif</w:t>
      </w:r>
      <w:proofErr w:type="spellEnd"/>
      <w:r w:rsidRPr="002E3950">
        <w:rPr>
          <w:sz w:val="24"/>
          <w:szCs w:val="24"/>
        </w:rPr>
        <w:t>.</w:t>
      </w:r>
    </w:p>
    <w:p w14:paraId="58FBC6C8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7BA79D1A">
          <v:rect id="_x0000_i1055" style="width:0;height:1.5pt" o:hralign="center" o:hrstd="t" o:hr="t" fillcolor="#a0a0a0" stroked="f"/>
        </w:pict>
      </w:r>
    </w:p>
    <w:p w14:paraId="4E05D89F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54302A" w14:textId="77777777" w:rsidR="002E3950" w:rsidRPr="002E3950" w:rsidRDefault="002E3950" w:rsidP="002E3950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Sungguh-Sungguh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Berulang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Kali</w:t>
      </w:r>
    </w:p>
    <w:p w14:paraId="25C8A462" w14:textId="77777777" w:rsidR="002E3950" w:rsidRPr="002E3950" w:rsidRDefault="002E3950" w:rsidP="002E3950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mengingatkan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membaca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penuh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perhatian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melakukan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pengulangan</w:t>
      </w:r>
      <w:proofErr w:type="spellEnd"/>
      <w:r w:rsidRPr="002E3950">
        <w:rPr>
          <w:sz w:val="24"/>
          <w:szCs w:val="24"/>
        </w:rPr>
        <w:t xml:space="preserve"> agar </w:t>
      </w:r>
      <w:proofErr w:type="spellStart"/>
      <w:r w:rsidRPr="002E3950">
        <w:rPr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semakin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meningkat</w:t>
      </w:r>
      <w:proofErr w:type="spellEnd"/>
      <w:r w:rsidRPr="002E3950">
        <w:rPr>
          <w:sz w:val="24"/>
          <w:szCs w:val="24"/>
        </w:rPr>
        <w:t>.</w:t>
      </w:r>
    </w:p>
    <w:p w14:paraId="1D571760" w14:textId="77777777" w:rsidR="002E3950" w:rsidRPr="002E3950" w:rsidRDefault="002E3950" w:rsidP="002E3950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Kegiatan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bisa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dikombinasikan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rStyle w:val="Strong"/>
          <w:rFonts w:eastAsiaTheme="majorEastAsia"/>
          <w:sz w:val="24"/>
          <w:szCs w:val="24"/>
        </w:rPr>
        <w:t xml:space="preserve">game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edukatif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seperti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sambung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atau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membaca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ekspresi</w:t>
      </w:r>
      <w:proofErr w:type="spellEnd"/>
      <w:r w:rsidRPr="002E3950">
        <w:rPr>
          <w:sz w:val="24"/>
          <w:szCs w:val="24"/>
        </w:rPr>
        <w:t>.</w:t>
      </w:r>
    </w:p>
    <w:p w14:paraId="31287433" w14:textId="77777777" w:rsidR="002E3950" w:rsidRPr="002E3950" w:rsidRDefault="002E3950" w:rsidP="002E3950">
      <w:pPr>
        <w:numPr>
          <w:ilvl w:val="0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Interaksi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melalui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Tanya Jawab</w:t>
      </w:r>
    </w:p>
    <w:p w14:paraId="77FE9673" w14:textId="77777777" w:rsidR="002E3950" w:rsidRPr="002E3950" w:rsidRDefault="002E3950" w:rsidP="002E3950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lisan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kepada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sebelum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tulisan,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berlatih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cepat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mengungkapkan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pemahamannya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verbal.</w:t>
      </w:r>
    </w:p>
    <w:p w14:paraId="7CDEB661" w14:textId="77777777" w:rsidR="002E3950" w:rsidRPr="002E3950" w:rsidRDefault="002E3950" w:rsidP="002E3950">
      <w:pPr>
        <w:numPr>
          <w:ilvl w:val="1"/>
          <w:numId w:val="37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Diskusi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interaktif</w:t>
      </w:r>
      <w:proofErr w:type="spellEnd"/>
      <w:r w:rsidRPr="002E3950">
        <w:rPr>
          <w:sz w:val="24"/>
          <w:szCs w:val="24"/>
        </w:rPr>
        <w:t xml:space="preserve"> juga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, di mana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saling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bertanya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memperdalam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pemahaman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terhadap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>.</w:t>
      </w:r>
    </w:p>
    <w:p w14:paraId="0707AA24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6842E727">
          <v:rect id="_x0000_i1056" style="width:0;height:1.5pt" o:hralign="center" o:hrstd="t" o:hr="t" fillcolor="#a0a0a0" stroked="f"/>
        </w:pict>
      </w:r>
    </w:p>
    <w:p w14:paraId="4C16E724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25AE3588" w14:textId="77777777" w:rsidR="002E3950" w:rsidRPr="002E3950" w:rsidRDefault="002E3950" w:rsidP="002E3950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27487A00" w14:textId="77777777" w:rsidR="002E3950" w:rsidRPr="002E3950" w:rsidRDefault="002E3950" w:rsidP="002E3950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mengajak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mengaitkan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isi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bacaan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sehari-hari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memahami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relevansi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kehidupan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nyata</w:t>
      </w:r>
      <w:proofErr w:type="spellEnd"/>
      <w:r w:rsidRPr="002E3950">
        <w:rPr>
          <w:sz w:val="24"/>
          <w:szCs w:val="24"/>
        </w:rPr>
        <w:t>.</w:t>
      </w:r>
    </w:p>
    <w:p w14:paraId="227D1271" w14:textId="77777777" w:rsidR="002E3950" w:rsidRPr="002E3950" w:rsidRDefault="002E3950" w:rsidP="002E3950">
      <w:pPr>
        <w:numPr>
          <w:ilvl w:val="0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 xml:space="preserve">Latihan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Bertahap</w:t>
      </w:r>
      <w:proofErr w:type="spellEnd"/>
    </w:p>
    <w:p w14:paraId="3339349F" w14:textId="77777777" w:rsidR="002E3950" w:rsidRPr="002E3950" w:rsidRDefault="002E3950" w:rsidP="002E3950">
      <w:pPr>
        <w:numPr>
          <w:ilvl w:val="1"/>
          <w:numId w:val="3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Setelah </w:t>
      </w:r>
      <w:proofErr w:type="spellStart"/>
      <w:r w:rsidRPr="002E3950">
        <w:rPr>
          <w:sz w:val="24"/>
          <w:szCs w:val="24"/>
        </w:rPr>
        <w:t>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lisan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melatih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tulisan</w:t>
      </w:r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baik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merangkum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bacaan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atau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ilustrasi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sederhana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baca</w:t>
      </w:r>
      <w:proofErr w:type="spellEnd"/>
      <w:r w:rsidRPr="002E3950">
        <w:rPr>
          <w:sz w:val="24"/>
          <w:szCs w:val="24"/>
        </w:rPr>
        <w:t>.</w:t>
      </w:r>
    </w:p>
    <w:p w14:paraId="367166F0" w14:textId="77777777" w:rsidR="002E3950" w:rsidRPr="002E3950" w:rsidRDefault="002E3950" w:rsidP="002E3950">
      <w:pPr>
        <w:pStyle w:val="ListParagraph"/>
        <w:spacing w:before="60" w:after="60"/>
        <w:ind w:left="810"/>
        <w:jc w:val="both"/>
        <w:rPr>
          <w:b/>
          <w:caps/>
          <w:sz w:val="24"/>
          <w:szCs w:val="24"/>
        </w:rPr>
      </w:pPr>
    </w:p>
    <w:p w14:paraId="6D06017E" w14:textId="77777777" w:rsidR="00895FA2" w:rsidRPr="002E3950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Penutup</w:t>
      </w:r>
    </w:p>
    <w:p w14:paraId="1A7421E8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membimbing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menyimpulkan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</w:p>
    <w:p w14:paraId="744580BE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refleksi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tanya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jawab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mengevaluasi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dilaksanakan</w:t>
      </w:r>
      <w:proofErr w:type="spellEnd"/>
    </w:p>
    <w:p w14:paraId="2968F375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mengakhiri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tetap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diakhiri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42D9B1A" w14:textId="7D47BA4E" w:rsidR="00895FA2" w:rsidRPr="002E3950" w:rsidRDefault="00895FA2" w:rsidP="00895FA2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25DF393" w14:textId="228BC314" w:rsidR="00895FA2" w:rsidRPr="002E3950" w:rsidRDefault="00895FA2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 xml:space="preserve">PEMBELAJARAN </w:t>
      </w:r>
      <w:r w:rsidR="00761708" w:rsidRPr="002E3950">
        <w:rPr>
          <w:b/>
          <w:caps/>
          <w:sz w:val="24"/>
          <w:szCs w:val="24"/>
        </w:rPr>
        <w:t>5</w:t>
      </w:r>
    </w:p>
    <w:p w14:paraId="29561DE7" w14:textId="77777777" w:rsidR="00895FA2" w:rsidRPr="002E3950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Pendahuluan</w:t>
      </w:r>
    </w:p>
    <w:p w14:paraId="67C5F60A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membuka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mengucapkan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salam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307CD6A5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pembiasaan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memeriksa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kehadiran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kerapihan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pakaian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posisi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tempat</w:t>
      </w:r>
      <w:proofErr w:type="spellEnd"/>
      <w:r w:rsidRPr="002E3950">
        <w:rPr>
          <w:rFonts w:eastAsia="Bookman Old Style"/>
          <w:sz w:val="24"/>
          <w:szCs w:val="24"/>
        </w:rPr>
        <w:t xml:space="preserve"> duduk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kebersihan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404338D4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pertanyaan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pemantik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diajarkan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6DE80264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lastRenderedPageBreak/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tercapainya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karakter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sesuai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Profil</w:t>
      </w:r>
      <w:proofErr w:type="spellEnd"/>
      <w:r w:rsidRPr="002E3950">
        <w:rPr>
          <w:b/>
          <w:bCs/>
          <w:iCs/>
          <w:sz w:val="24"/>
          <w:szCs w:val="24"/>
        </w:rPr>
        <w:t xml:space="preserve"> </w:t>
      </w:r>
      <w:proofErr w:type="spellStart"/>
      <w:r w:rsidRPr="002E3950">
        <w:rPr>
          <w:b/>
          <w:bCs/>
          <w:iCs/>
          <w:sz w:val="24"/>
          <w:szCs w:val="24"/>
        </w:rPr>
        <w:t>Pelajar</w:t>
      </w:r>
      <w:proofErr w:type="spellEnd"/>
      <w:r w:rsidRPr="002E3950">
        <w:rPr>
          <w:b/>
          <w:bCs/>
          <w:iCs/>
          <w:sz w:val="24"/>
          <w:szCs w:val="24"/>
        </w:rPr>
        <w:t xml:space="preserve"> Pancasila</w:t>
      </w:r>
      <w:r w:rsidRPr="002E3950">
        <w:rPr>
          <w:bCs/>
          <w:iCs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sz w:val="24"/>
          <w:szCs w:val="24"/>
        </w:rPr>
        <w:t>bertakwa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Maha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Esa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berakhlak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mulia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bernalar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kritis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kreatif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bergotong</w:t>
      </w:r>
      <w:proofErr w:type="spellEnd"/>
      <w:r w:rsidRPr="002E3950">
        <w:rPr>
          <w:rFonts w:eastAsia="Bookman Old Style"/>
          <w:sz w:val="24"/>
          <w:szCs w:val="24"/>
        </w:rPr>
        <w:t xml:space="preserve"> royong,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kebhinnekaan</w:t>
      </w:r>
      <w:proofErr w:type="spellEnd"/>
      <w:r w:rsidRPr="002E3950">
        <w:rPr>
          <w:rFonts w:eastAsia="Bookman Old Style"/>
          <w:sz w:val="24"/>
          <w:szCs w:val="24"/>
        </w:rPr>
        <w:t xml:space="preserve"> global</w:t>
      </w:r>
      <w:r w:rsidRPr="002E3950">
        <w:rPr>
          <w:bCs/>
          <w:iCs/>
          <w:sz w:val="24"/>
          <w:szCs w:val="24"/>
        </w:rPr>
        <w:t xml:space="preserve">) </w:t>
      </w:r>
    </w:p>
    <w:p w14:paraId="78B0AD50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awal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bertanya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materi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menjawab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prediksi</w:t>
      </w:r>
      <w:proofErr w:type="spellEnd"/>
      <w:r w:rsidRPr="002E3950">
        <w:rPr>
          <w:sz w:val="24"/>
          <w:szCs w:val="24"/>
        </w:rPr>
        <w:t xml:space="preserve"> masing-masing.</w:t>
      </w:r>
    </w:p>
    <w:p w14:paraId="2CF5C0FD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mengikuti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ice breaking</w:t>
      </w:r>
    </w:p>
    <w:p w14:paraId="6AF9652D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menyampaikan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gambaran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terkait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manfaat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kehidupan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sehari-hari</w:t>
      </w:r>
      <w:proofErr w:type="spellEnd"/>
      <w:r w:rsidRPr="002E3950">
        <w:rPr>
          <w:rFonts w:eastAsia="Bookman Old Style"/>
          <w:sz w:val="24"/>
          <w:szCs w:val="24"/>
        </w:rPr>
        <w:t xml:space="preserve">. </w:t>
      </w:r>
    </w:p>
    <w:p w14:paraId="7CAB632F" w14:textId="77777777" w:rsidR="00895FA2" w:rsidRPr="002E3950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AD5E99E" w14:textId="77777777" w:rsidR="00491947" w:rsidRPr="002E3950" w:rsidRDefault="00895FA2" w:rsidP="00491947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b/>
          <w:caps/>
          <w:sz w:val="24"/>
          <w:szCs w:val="24"/>
        </w:rPr>
        <w:t>Kegiatan Inti</w:t>
      </w:r>
    </w:p>
    <w:p w14:paraId="727F0042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Terarah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39E767" w14:textId="77777777" w:rsidR="002E3950" w:rsidRPr="002E3950" w:rsidRDefault="002E3950" w:rsidP="002E3950">
      <w:pPr>
        <w:numPr>
          <w:ilvl w:val="0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Reflektif</w:t>
      </w:r>
      <w:proofErr w:type="spellEnd"/>
    </w:p>
    <w:p w14:paraId="016F24FA" w14:textId="77777777" w:rsidR="002E3950" w:rsidRPr="002E3950" w:rsidRDefault="002E3950" w:rsidP="002E3950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mengajak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menuliskan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berkaitan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hak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kewajiban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kehidupan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sehari-hari</w:t>
      </w:r>
      <w:proofErr w:type="spellEnd"/>
      <w:r w:rsidRPr="002E3950">
        <w:rPr>
          <w:sz w:val="24"/>
          <w:szCs w:val="24"/>
        </w:rPr>
        <w:t>.</w:t>
      </w:r>
    </w:p>
    <w:p w14:paraId="1FEA3408" w14:textId="77777777" w:rsidR="002E3950" w:rsidRPr="002E3950" w:rsidRDefault="002E3950" w:rsidP="002E3950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memberikan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panduan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 agar tulisan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memiliki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struktur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jelas</w:t>
      </w:r>
      <w:proofErr w:type="spellEnd"/>
      <w:r w:rsidRPr="002E3950">
        <w:rPr>
          <w:sz w:val="24"/>
          <w:szCs w:val="24"/>
        </w:rPr>
        <w:t xml:space="preserve"> (</w:t>
      </w:r>
      <w:proofErr w:type="spellStart"/>
      <w:r w:rsidRPr="002E3950">
        <w:rPr>
          <w:sz w:val="24"/>
          <w:szCs w:val="24"/>
        </w:rPr>
        <w:t>pembukaan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isi</w:t>
      </w:r>
      <w:proofErr w:type="spellEnd"/>
      <w:r w:rsidRPr="002E3950">
        <w:rPr>
          <w:sz w:val="24"/>
          <w:szCs w:val="24"/>
        </w:rPr>
        <w:t xml:space="preserve">, dan </w:t>
      </w:r>
      <w:proofErr w:type="spellStart"/>
      <w:r w:rsidRPr="002E3950">
        <w:rPr>
          <w:sz w:val="24"/>
          <w:szCs w:val="24"/>
        </w:rPr>
        <w:t>penutup</w:t>
      </w:r>
      <w:proofErr w:type="spellEnd"/>
      <w:r w:rsidRPr="002E3950">
        <w:rPr>
          <w:sz w:val="24"/>
          <w:szCs w:val="24"/>
        </w:rPr>
        <w:t>).</w:t>
      </w:r>
    </w:p>
    <w:p w14:paraId="76DAECFF" w14:textId="77777777" w:rsidR="002E3950" w:rsidRPr="002E3950" w:rsidRDefault="002E3950" w:rsidP="002E3950">
      <w:pPr>
        <w:numPr>
          <w:ilvl w:val="1"/>
          <w:numId w:val="3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contoh</w:t>
      </w:r>
      <w:proofErr w:type="spellEnd"/>
      <w:r w:rsidRPr="002E3950">
        <w:rPr>
          <w:sz w:val="24"/>
          <w:szCs w:val="24"/>
        </w:rPr>
        <w:t xml:space="preserve"> tulisan </w:t>
      </w:r>
      <w:proofErr w:type="spellStart"/>
      <w:r w:rsidRPr="002E3950">
        <w:rPr>
          <w:sz w:val="24"/>
          <w:szCs w:val="24"/>
        </w:rPr>
        <w:t>pengalaman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pribadi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referensi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menulis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sendiri</w:t>
      </w:r>
      <w:proofErr w:type="spellEnd"/>
      <w:r w:rsidRPr="002E3950">
        <w:rPr>
          <w:sz w:val="24"/>
          <w:szCs w:val="24"/>
        </w:rPr>
        <w:t>.</w:t>
      </w:r>
    </w:p>
    <w:p w14:paraId="47C2F307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38FD373E">
          <v:rect id="_x0000_i1065" style="width:0;height:1.5pt" o:hralign="center" o:hrstd="t" o:hr="t" fillcolor="#a0a0a0" stroked="f"/>
        </w:pict>
      </w:r>
    </w:p>
    <w:p w14:paraId="1CF2237E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0486B59" w14:textId="77777777" w:rsidR="002E3950" w:rsidRPr="002E3950" w:rsidRDefault="002E3950" w:rsidP="002E3950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Kecil</w:t>
      </w:r>
    </w:p>
    <w:p w14:paraId="454AEF40" w14:textId="77777777" w:rsidR="002E3950" w:rsidRPr="002E3950" w:rsidRDefault="002E3950" w:rsidP="002E3950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kecil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pasangan</w:t>
      </w:r>
      <w:proofErr w:type="spellEnd"/>
      <w:r w:rsidRPr="002E3950">
        <w:rPr>
          <w:sz w:val="24"/>
          <w:szCs w:val="24"/>
        </w:rPr>
        <w:t xml:space="preserve">, di mana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saling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berdasarkan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gambar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pilih</w:t>
      </w:r>
      <w:proofErr w:type="spellEnd"/>
      <w:r w:rsidRPr="002E3950">
        <w:rPr>
          <w:sz w:val="24"/>
          <w:szCs w:val="24"/>
        </w:rPr>
        <w:t>.</w:t>
      </w:r>
    </w:p>
    <w:p w14:paraId="66C953BF" w14:textId="77777777" w:rsidR="002E3950" w:rsidRPr="002E3950" w:rsidRDefault="002E3950" w:rsidP="002E3950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bergantian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kelompok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memiliki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kesempatan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mengungkapkan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pengalaman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>.</w:t>
      </w:r>
    </w:p>
    <w:p w14:paraId="549EBCFF" w14:textId="77777777" w:rsidR="002E3950" w:rsidRPr="002E3950" w:rsidRDefault="002E3950" w:rsidP="002E3950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umpan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balik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positif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meningkatkan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kepercayaan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berbicara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depan</w:t>
      </w:r>
      <w:proofErr w:type="spellEnd"/>
      <w:r w:rsidRPr="002E3950">
        <w:rPr>
          <w:sz w:val="24"/>
          <w:szCs w:val="24"/>
        </w:rPr>
        <w:t xml:space="preserve"> orang lain.</w:t>
      </w:r>
    </w:p>
    <w:p w14:paraId="68C57114" w14:textId="77777777" w:rsidR="002E3950" w:rsidRPr="002E3950" w:rsidRDefault="002E3950" w:rsidP="002E3950">
      <w:pPr>
        <w:numPr>
          <w:ilvl w:val="0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 xml:space="preserve">Teknik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untuk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Menentukan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Giliran</w:t>
      </w:r>
      <w:proofErr w:type="spellEnd"/>
    </w:p>
    <w:p w14:paraId="7990026D" w14:textId="77777777" w:rsidR="002E3950" w:rsidRPr="002E3950" w:rsidRDefault="002E3950" w:rsidP="002E3950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menggunakan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teknik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undian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menentukan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siapa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dahulu</w:t>
      </w:r>
      <w:proofErr w:type="spellEnd"/>
      <w:r w:rsidRPr="002E3950">
        <w:rPr>
          <w:sz w:val="24"/>
          <w:szCs w:val="24"/>
        </w:rPr>
        <w:t>.</w:t>
      </w:r>
    </w:p>
    <w:p w14:paraId="24B9FA99" w14:textId="77777777" w:rsidR="002E3950" w:rsidRPr="002E3950" w:rsidRDefault="002E3950" w:rsidP="002E3950">
      <w:pPr>
        <w:numPr>
          <w:ilvl w:val="1"/>
          <w:numId w:val="40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Cara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elemen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kejutan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tantangan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membuat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aktivitas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lebih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menarik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memotivasi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selalu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berbicara</w:t>
      </w:r>
      <w:proofErr w:type="spellEnd"/>
      <w:r w:rsidRPr="002E3950">
        <w:rPr>
          <w:sz w:val="24"/>
          <w:szCs w:val="24"/>
        </w:rPr>
        <w:t>.</w:t>
      </w:r>
    </w:p>
    <w:p w14:paraId="0DCF81BF" w14:textId="77777777" w:rsidR="002E3950" w:rsidRPr="002E3950" w:rsidRDefault="002E3950" w:rsidP="002E3950">
      <w:pPr>
        <w:jc w:val="both"/>
        <w:rPr>
          <w:sz w:val="24"/>
          <w:szCs w:val="24"/>
        </w:rPr>
      </w:pPr>
      <w:r w:rsidRPr="002E3950">
        <w:rPr>
          <w:sz w:val="24"/>
          <w:szCs w:val="24"/>
        </w:rPr>
        <w:pict w14:anchorId="653D0F40">
          <v:rect id="_x0000_i1066" style="width:0;height:1.5pt" o:hralign="center" o:hrstd="t" o:hr="t" fillcolor="#a0a0a0" stroked="f"/>
        </w:pict>
      </w:r>
    </w:p>
    <w:p w14:paraId="6CB13EC5" w14:textId="77777777" w:rsidR="002E3950" w:rsidRPr="002E3950" w:rsidRDefault="002E3950" w:rsidP="002E3950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2E3950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C20938" w14:textId="77777777" w:rsidR="002E3950" w:rsidRPr="002E3950" w:rsidRDefault="002E3950" w:rsidP="002E3950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2E3950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3CE89AB6" w14:textId="77777777" w:rsidR="002E3950" w:rsidRPr="002E3950" w:rsidRDefault="002E3950" w:rsidP="002E3950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Setelah </w:t>
      </w:r>
      <w:proofErr w:type="spellStart"/>
      <w:r w:rsidRPr="002E3950">
        <w:rPr>
          <w:sz w:val="24"/>
          <w:szCs w:val="24"/>
        </w:rPr>
        <w:t>bercerita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merefleksikan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pelajaran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didapat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dari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pengalaman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hubungannya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kewajiban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lingkungan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sekitar</w:t>
      </w:r>
      <w:proofErr w:type="spellEnd"/>
      <w:r w:rsidRPr="002E3950">
        <w:rPr>
          <w:sz w:val="24"/>
          <w:szCs w:val="24"/>
        </w:rPr>
        <w:t>.</w:t>
      </w:r>
    </w:p>
    <w:p w14:paraId="42840B23" w14:textId="77777777" w:rsidR="002E3950" w:rsidRPr="002E3950" w:rsidRDefault="002E3950" w:rsidP="002E3950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Guru </w:t>
      </w:r>
      <w:proofErr w:type="spellStart"/>
      <w:r w:rsidRPr="002E3950">
        <w:rPr>
          <w:sz w:val="24"/>
          <w:szCs w:val="24"/>
        </w:rPr>
        <w:t>memfasilitasi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diskusi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tentang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bagaimana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memenuhi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hak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kewajiban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baik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kehidupan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sehari-hari</w:t>
      </w:r>
      <w:proofErr w:type="spellEnd"/>
      <w:r w:rsidRPr="002E3950">
        <w:rPr>
          <w:sz w:val="24"/>
          <w:szCs w:val="24"/>
        </w:rPr>
        <w:t>.</w:t>
      </w:r>
    </w:p>
    <w:p w14:paraId="5EAC2171" w14:textId="77777777" w:rsidR="002E3950" w:rsidRPr="002E3950" w:rsidRDefault="002E3950" w:rsidP="002E3950">
      <w:pPr>
        <w:numPr>
          <w:ilvl w:val="0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rStyle w:val="Strong"/>
          <w:rFonts w:eastAsiaTheme="majorEastAsia"/>
          <w:sz w:val="24"/>
          <w:szCs w:val="24"/>
        </w:rPr>
        <w:t xml:space="preserve">Latihan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Bercerita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Bertahap</w:t>
      </w:r>
      <w:proofErr w:type="spellEnd"/>
    </w:p>
    <w:p w14:paraId="0C8BE331" w14:textId="77777777" w:rsidR="002E3950" w:rsidRPr="002E3950" w:rsidRDefault="002E3950" w:rsidP="002E3950">
      <w:pPr>
        <w:numPr>
          <w:ilvl w:val="1"/>
          <w:numId w:val="4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2E3950">
        <w:rPr>
          <w:sz w:val="24"/>
          <w:szCs w:val="24"/>
        </w:rPr>
        <w:lastRenderedPageBreak/>
        <w:t xml:space="preserve">Proses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menulis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berbagi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secara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berulang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bertahap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sehingga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tidak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hanya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konsep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hak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kewajiban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tetapi</w:t>
      </w:r>
      <w:proofErr w:type="spellEnd"/>
      <w:r w:rsidRPr="002E3950">
        <w:rPr>
          <w:sz w:val="24"/>
          <w:szCs w:val="24"/>
        </w:rPr>
        <w:t xml:space="preserve"> juga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mengembangkan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keterampilan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komunikasi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berpikir</w:t>
      </w:r>
      <w:proofErr w:type="spellEnd"/>
      <w:r w:rsidRPr="002E3950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2E3950">
        <w:rPr>
          <w:rStyle w:val="Strong"/>
          <w:rFonts w:eastAsiaTheme="majorEastAsia"/>
          <w:sz w:val="24"/>
          <w:szCs w:val="24"/>
        </w:rPr>
        <w:t>kritis</w:t>
      </w:r>
      <w:proofErr w:type="spellEnd"/>
      <w:r w:rsidRPr="002E3950">
        <w:rPr>
          <w:sz w:val="24"/>
          <w:szCs w:val="24"/>
        </w:rPr>
        <w:t>.</w:t>
      </w:r>
    </w:p>
    <w:p w14:paraId="102A0DA1" w14:textId="77777777" w:rsidR="00761708" w:rsidRPr="002E3950" w:rsidRDefault="00761708" w:rsidP="00895FA2">
      <w:pPr>
        <w:spacing w:before="60" w:after="60"/>
        <w:ind w:left="426"/>
        <w:jc w:val="both"/>
        <w:rPr>
          <w:noProof/>
          <w:sz w:val="24"/>
          <w:szCs w:val="24"/>
        </w:rPr>
      </w:pPr>
    </w:p>
    <w:p w14:paraId="123A7A45" w14:textId="479F3C6D" w:rsidR="00895FA2" w:rsidRPr="002E3950" w:rsidRDefault="00895FA2" w:rsidP="00895FA2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2E3950">
        <w:rPr>
          <w:noProof/>
          <w:sz w:val="24"/>
          <w:szCs w:val="24"/>
        </w:rPr>
        <w:t xml:space="preserve"> </w:t>
      </w:r>
      <w:r w:rsidRPr="002E3950">
        <w:rPr>
          <w:b/>
          <w:caps/>
          <w:sz w:val="24"/>
          <w:szCs w:val="24"/>
        </w:rPr>
        <w:t>Penutup</w:t>
      </w:r>
    </w:p>
    <w:p w14:paraId="6871532D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membimbing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menyimpulkan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</w:p>
    <w:p w14:paraId="5E90C255" w14:textId="77777777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refleksi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tanya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jawab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mengevaluasi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dilaksanakan</w:t>
      </w:r>
      <w:proofErr w:type="spellEnd"/>
    </w:p>
    <w:p w14:paraId="727C20AD" w14:textId="43581573" w:rsidR="00895FA2" w:rsidRPr="002E3950" w:rsidRDefault="00895FA2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mengakhiri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motivasi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tetap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semangat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diakhiri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berdoa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53BBC3D" w14:textId="77777777" w:rsidR="00895FA2" w:rsidRPr="002E3950" w:rsidRDefault="00895FA2" w:rsidP="00895FA2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1BA46C21" w14:textId="77777777" w:rsidR="00491947" w:rsidRPr="002E3950" w:rsidRDefault="00491947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C90CF6" w:rsidRDefault="001C7B89" w:rsidP="00C90CF6">
      <w:pPr>
        <w:shd w:val="clear" w:color="auto" w:fill="0070C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90CF6">
        <w:rPr>
          <w:b/>
          <w:bCs/>
          <w:caps/>
          <w:color w:val="FFFFFF" w:themeColor="background1"/>
          <w:sz w:val="24"/>
          <w:szCs w:val="24"/>
        </w:rPr>
        <w:t>E.</w:t>
      </w:r>
      <w:r w:rsidRPr="00C90CF6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sudah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memahami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ini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mengeksplorasi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topik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ini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lebih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jauh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disarankan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</w:t>
      </w:r>
      <w:r w:rsidR="00E82717" w:rsidRPr="002E3950">
        <w:rPr>
          <w:rFonts w:eastAsia="Bookman Old Style"/>
          <w:sz w:val="24"/>
          <w:szCs w:val="24"/>
        </w:rPr>
        <w:t>tuk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membaca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materi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menganalisis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bab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ini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berbagai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referensi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relevan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04F2F8B2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dapat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menggunakan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alternatif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metode</w:t>
      </w:r>
      <w:proofErr w:type="spellEnd"/>
      <w:r w:rsidRPr="002E3950">
        <w:rPr>
          <w:rFonts w:eastAsia="Bookman Old Style"/>
          <w:sz w:val="24"/>
          <w:szCs w:val="24"/>
        </w:rPr>
        <w:t xml:space="preserve"> dan media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kondisi</w:t>
      </w:r>
      <w:proofErr w:type="spellEnd"/>
      <w:r w:rsidRPr="002E3950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2E3950">
        <w:rPr>
          <w:rFonts w:eastAsia="Bookman Old Style"/>
          <w:sz w:val="24"/>
          <w:szCs w:val="24"/>
        </w:rPr>
        <w:t>pelaksanaan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menjadi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lebih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menyenangkan</w:t>
      </w:r>
      <w:proofErr w:type="spellEnd"/>
      <w:r w:rsidRPr="002E3950">
        <w:rPr>
          <w:rFonts w:eastAsia="Bookman Old Style"/>
          <w:sz w:val="24"/>
          <w:szCs w:val="24"/>
        </w:rPr>
        <w:t xml:space="preserve"> (</w:t>
      </w:r>
      <w:proofErr w:type="spellStart"/>
      <w:r w:rsidRPr="002E3950">
        <w:rPr>
          <w:rFonts w:eastAsia="Bookman Old Style"/>
          <w:i/>
          <w:sz w:val="24"/>
          <w:szCs w:val="24"/>
        </w:rPr>
        <w:t>joyfull</w:t>
      </w:r>
      <w:proofErr w:type="spellEnd"/>
      <w:r w:rsidRPr="002E3950">
        <w:rPr>
          <w:rFonts w:eastAsia="Bookman Old Style"/>
          <w:i/>
          <w:sz w:val="24"/>
          <w:szCs w:val="24"/>
        </w:rPr>
        <w:t xml:space="preserve"> learning</w:t>
      </w:r>
      <w:r w:rsidRPr="002E3950">
        <w:rPr>
          <w:rFonts w:eastAsia="Bookman Old Style"/>
          <w:sz w:val="24"/>
          <w:szCs w:val="24"/>
        </w:rPr>
        <w:t xml:space="preserve">) </w:t>
      </w:r>
      <w:proofErr w:type="spellStart"/>
      <w:r w:rsidRPr="002E3950">
        <w:rPr>
          <w:rFonts w:eastAsia="Bookman Old Style"/>
          <w:sz w:val="24"/>
          <w:szCs w:val="24"/>
        </w:rPr>
        <w:t>sehingga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bisa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tercapai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783B6B8C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kesulitan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topik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ini</w:t>
      </w:r>
      <w:proofErr w:type="spellEnd"/>
      <w:r w:rsidRPr="002E3950">
        <w:rPr>
          <w:rFonts w:eastAsia="Bookman Old Style"/>
          <w:sz w:val="24"/>
          <w:szCs w:val="24"/>
        </w:rPr>
        <w:t xml:space="preserve">, </w:t>
      </w:r>
      <w:proofErr w:type="spellStart"/>
      <w:r w:rsidRPr="002E3950">
        <w:rPr>
          <w:rFonts w:eastAsia="Bookman Old Style"/>
          <w:sz w:val="24"/>
          <w:szCs w:val="24"/>
        </w:rPr>
        <w:t>disarankan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kembali</w:t>
      </w:r>
      <w:proofErr w:type="spellEnd"/>
      <w:r w:rsidRPr="002E3950">
        <w:rPr>
          <w:rFonts w:eastAsia="Bookman Old Style"/>
          <w:sz w:val="24"/>
          <w:szCs w:val="24"/>
        </w:rPr>
        <w:t xml:space="preserve"> pada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di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atau</w:t>
      </w:r>
      <w:proofErr w:type="spellEnd"/>
      <w:r w:rsidRPr="002E3950">
        <w:rPr>
          <w:rFonts w:eastAsia="Bookman Old Style"/>
          <w:sz w:val="24"/>
          <w:szCs w:val="24"/>
        </w:rPr>
        <w:t xml:space="preserve"> di </w:t>
      </w:r>
      <w:proofErr w:type="spellStart"/>
      <w:r w:rsidRPr="002E3950">
        <w:rPr>
          <w:rFonts w:eastAsia="Bookman Old Style"/>
          <w:sz w:val="24"/>
          <w:szCs w:val="24"/>
        </w:rPr>
        <w:t>luar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kesepataan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antara</w:t>
      </w:r>
      <w:proofErr w:type="spellEnd"/>
      <w:r w:rsidRPr="002E3950">
        <w:rPr>
          <w:rFonts w:eastAsia="Bookman Old Style"/>
          <w:sz w:val="24"/>
          <w:szCs w:val="24"/>
        </w:rPr>
        <w:t xml:space="preserve"> guru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.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juga </w:t>
      </w:r>
      <w:proofErr w:type="spellStart"/>
      <w:r w:rsidRPr="002E3950">
        <w:rPr>
          <w:rFonts w:eastAsia="Bookman Old Style"/>
          <w:sz w:val="24"/>
          <w:szCs w:val="24"/>
        </w:rPr>
        <w:t>disarankan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teman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sebaya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1A99E47B" w14:textId="63EC67CE" w:rsidR="001C7B89" w:rsidRPr="002E3950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2E3950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C90CF6" w:rsidRDefault="001C7B89" w:rsidP="00C90CF6">
      <w:pPr>
        <w:shd w:val="clear" w:color="auto" w:fill="0070C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90CF6">
        <w:rPr>
          <w:b/>
          <w:bCs/>
          <w:caps/>
          <w:color w:val="FFFFFF" w:themeColor="background1"/>
          <w:sz w:val="24"/>
          <w:szCs w:val="24"/>
        </w:rPr>
        <w:t>F.</w:t>
      </w:r>
      <w:r w:rsidRPr="00C90CF6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2E3950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2E3950">
        <w:rPr>
          <w:b/>
          <w:sz w:val="24"/>
          <w:szCs w:val="24"/>
        </w:rPr>
        <w:t xml:space="preserve">1. </w:t>
      </w:r>
      <w:r w:rsidRPr="002E3950">
        <w:rPr>
          <w:b/>
          <w:sz w:val="24"/>
          <w:szCs w:val="24"/>
        </w:rPr>
        <w:tab/>
      </w:r>
      <w:proofErr w:type="spellStart"/>
      <w:r w:rsidRPr="002E3950">
        <w:rPr>
          <w:b/>
          <w:sz w:val="24"/>
          <w:szCs w:val="24"/>
        </w:rPr>
        <w:t>Asesmen</w:t>
      </w:r>
      <w:proofErr w:type="spellEnd"/>
      <w:r w:rsidRPr="002E3950">
        <w:rPr>
          <w:b/>
          <w:sz w:val="24"/>
          <w:szCs w:val="24"/>
        </w:rPr>
        <w:t xml:space="preserve"> </w:t>
      </w:r>
      <w:proofErr w:type="spellStart"/>
      <w:r w:rsidRPr="002E3950">
        <w:rPr>
          <w:b/>
          <w:sz w:val="24"/>
          <w:szCs w:val="24"/>
        </w:rPr>
        <w:t>Diagnostik</w:t>
      </w:r>
      <w:proofErr w:type="spellEnd"/>
      <w:r w:rsidRPr="002E3950">
        <w:rPr>
          <w:b/>
          <w:sz w:val="24"/>
          <w:szCs w:val="24"/>
        </w:rPr>
        <w:t xml:space="preserve"> (</w:t>
      </w:r>
      <w:proofErr w:type="spellStart"/>
      <w:r w:rsidRPr="002E3950">
        <w:rPr>
          <w:b/>
          <w:sz w:val="24"/>
          <w:szCs w:val="24"/>
        </w:rPr>
        <w:t>Sebelum</w:t>
      </w:r>
      <w:proofErr w:type="spellEnd"/>
      <w:r w:rsidRPr="002E3950">
        <w:rPr>
          <w:b/>
          <w:sz w:val="24"/>
          <w:szCs w:val="24"/>
        </w:rPr>
        <w:t xml:space="preserve"> </w:t>
      </w:r>
      <w:proofErr w:type="spellStart"/>
      <w:r w:rsidRPr="002E3950">
        <w:rPr>
          <w:b/>
          <w:sz w:val="24"/>
          <w:szCs w:val="24"/>
        </w:rPr>
        <w:t>Pembelajaran</w:t>
      </w:r>
      <w:proofErr w:type="spellEnd"/>
      <w:r w:rsidRPr="002E3950">
        <w:rPr>
          <w:b/>
          <w:sz w:val="24"/>
          <w:szCs w:val="24"/>
        </w:rPr>
        <w:t>)</w:t>
      </w:r>
    </w:p>
    <w:p w14:paraId="2FB75DE1" w14:textId="77777777" w:rsidR="001C7B89" w:rsidRPr="002E3950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mengetahui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kesiapan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dalam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memasuki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2E3950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E395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2E3950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2E3950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37F79A91" w:rsidR="001C7B89" w:rsidRPr="002E3950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Apa</w:t>
            </w:r>
            <w:r w:rsidR="00E82717" w:rsidRPr="002E3950">
              <w:rPr>
                <w:sz w:val="24"/>
                <w:szCs w:val="24"/>
              </w:rPr>
              <w:t>kah</w:t>
            </w:r>
            <w:proofErr w:type="spellEnd"/>
            <w:r w:rsidR="00E82717" w:rsidRPr="002E3950">
              <w:rPr>
                <w:sz w:val="24"/>
                <w:szCs w:val="24"/>
              </w:rPr>
              <w:t xml:space="preserve"> </w:t>
            </w:r>
            <w:r w:rsidR="00B05570" w:rsidRPr="002E3950">
              <w:rPr>
                <w:sz w:val="24"/>
                <w:szCs w:val="24"/>
              </w:rPr>
              <w:t xml:space="preserve">kalian </w:t>
            </w:r>
            <w:proofErr w:type="spellStart"/>
            <w:r w:rsidR="00B05570" w:rsidRPr="002E3950">
              <w:rPr>
                <w:sz w:val="24"/>
                <w:szCs w:val="24"/>
              </w:rPr>
              <w:t>pernah</w:t>
            </w:r>
            <w:proofErr w:type="spellEnd"/>
            <w:r w:rsidR="00B05570"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2E3950">
              <w:rPr>
                <w:sz w:val="24"/>
                <w:szCs w:val="24"/>
              </w:rPr>
              <w:t>mendengar</w:t>
            </w:r>
            <w:proofErr w:type="spellEnd"/>
            <w:r w:rsidR="006D5C73"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6D5C73" w:rsidRPr="002E3950">
              <w:rPr>
                <w:sz w:val="24"/>
                <w:szCs w:val="24"/>
              </w:rPr>
              <w:t>tentang</w:t>
            </w:r>
            <w:proofErr w:type="spellEnd"/>
            <w:r w:rsidR="006D5C73"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B70374" w:rsidRPr="002E3950">
              <w:rPr>
                <w:sz w:val="24"/>
                <w:szCs w:val="24"/>
              </w:rPr>
              <w:t>pancasila</w:t>
            </w:r>
            <w:proofErr w:type="spellEnd"/>
            <w:r w:rsidRPr="002E3950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2E3950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2E3950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Apakah</w:t>
            </w:r>
            <w:proofErr w:type="spellEnd"/>
            <w:r w:rsidRPr="002E3950">
              <w:rPr>
                <w:sz w:val="24"/>
                <w:szCs w:val="24"/>
              </w:rPr>
              <w:t xml:space="preserve"> kalian </w:t>
            </w:r>
            <w:proofErr w:type="spellStart"/>
            <w:r w:rsidRPr="002E3950">
              <w:rPr>
                <w:sz w:val="24"/>
                <w:szCs w:val="24"/>
              </w:rPr>
              <w:t>sudah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siap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melaksanakan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pembelajaran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dengan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berkelompok</w:t>
            </w:r>
            <w:proofErr w:type="spellEnd"/>
            <w:r w:rsidRPr="002E3950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2E3950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2E3950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2E3950">
        <w:rPr>
          <w:b/>
          <w:sz w:val="24"/>
          <w:szCs w:val="24"/>
        </w:rPr>
        <w:t xml:space="preserve">2. </w:t>
      </w:r>
      <w:r w:rsidRPr="002E3950">
        <w:rPr>
          <w:b/>
          <w:sz w:val="24"/>
          <w:szCs w:val="24"/>
        </w:rPr>
        <w:tab/>
      </w:r>
      <w:proofErr w:type="spellStart"/>
      <w:r w:rsidRPr="002E3950">
        <w:rPr>
          <w:b/>
          <w:sz w:val="24"/>
          <w:szCs w:val="24"/>
        </w:rPr>
        <w:t>Asesmen</w:t>
      </w:r>
      <w:proofErr w:type="spellEnd"/>
      <w:r w:rsidRPr="002E3950">
        <w:rPr>
          <w:b/>
          <w:sz w:val="24"/>
          <w:szCs w:val="24"/>
        </w:rPr>
        <w:t xml:space="preserve"> </w:t>
      </w:r>
      <w:proofErr w:type="spellStart"/>
      <w:r w:rsidRPr="002E3950">
        <w:rPr>
          <w:b/>
          <w:sz w:val="24"/>
          <w:szCs w:val="24"/>
        </w:rPr>
        <w:t>Formatif</w:t>
      </w:r>
      <w:proofErr w:type="spellEnd"/>
      <w:r w:rsidRPr="002E3950">
        <w:rPr>
          <w:b/>
          <w:sz w:val="24"/>
          <w:szCs w:val="24"/>
        </w:rPr>
        <w:t xml:space="preserve"> (</w:t>
      </w:r>
      <w:proofErr w:type="spellStart"/>
      <w:r w:rsidRPr="002E3950">
        <w:rPr>
          <w:b/>
          <w:sz w:val="24"/>
          <w:szCs w:val="24"/>
        </w:rPr>
        <w:t>Selama</w:t>
      </w:r>
      <w:proofErr w:type="spellEnd"/>
      <w:r w:rsidRPr="002E3950">
        <w:rPr>
          <w:b/>
          <w:sz w:val="24"/>
          <w:szCs w:val="24"/>
        </w:rPr>
        <w:t xml:space="preserve"> Proses </w:t>
      </w:r>
      <w:proofErr w:type="spellStart"/>
      <w:r w:rsidRPr="002E3950">
        <w:rPr>
          <w:b/>
          <w:sz w:val="24"/>
          <w:szCs w:val="24"/>
        </w:rPr>
        <w:t>Pembelajaran</w:t>
      </w:r>
      <w:proofErr w:type="spellEnd"/>
      <w:r w:rsidRPr="002E3950">
        <w:rPr>
          <w:b/>
          <w:sz w:val="24"/>
          <w:szCs w:val="24"/>
        </w:rPr>
        <w:t>)</w:t>
      </w:r>
    </w:p>
    <w:p w14:paraId="1DB19795" w14:textId="77777777" w:rsidR="001C7B89" w:rsidRPr="002E3950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formatif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oleh guru </w:t>
      </w:r>
      <w:proofErr w:type="spellStart"/>
      <w:r w:rsidRPr="002E3950">
        <w:rPr>
          <w:sz w:val="24"/>
          <w:szCs w:val="24"/>
        </w:rPr>
        <w:t>selama</w:t>
      </w:r>
      <w:proofErr w:type="spellEnd"/>
      <w:r w:rsidRPr="002E3950">
        <w:rPr>
          <w:sz w:val="24"/>
          <w:szCs w:val="24"/>
        </w:rPr>
        <w:t xml:space="preserve"> proses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berlangsung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khususnya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kegiatan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diskusi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presentasi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refleksi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>.</w:t>
      </w:r>
    </w:p>
    <w:p w14:paraId="4110EA8C" w14:textId="77777777" w:rsidR="001C7B89" w:rsidRPr="002E3950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1) </w:t>
      </w:r>
      <w:r w:rsidRPr="002E3950">
        <w:rPr>
          <w:sz w:val="24"/>
          <w:szCs w:val="24"/>
        </w:rPr>
        <w:tab/>
        <w:t xml:space="preserve">Teknik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ab/>
        <w:t>: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Observasi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Unjuk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Kerja</w:t>
      </w:r>
      <w:proofErr w:type="spellEnd"/>
    </w:p>
    <w:p w14:paraId="4102D846" w14:textId="77777777" w:rsidR="001C7B89" w:rsidRPr="002E3950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2)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Instrumen</w:t>
      </w:r>
      <w:proofErr w:type="spellEnd"/>
      <w:r w:rsidRPr="002E3950">
        <w:rPr>
          <w:sz w:val="24"/>
          <w:szCs w:val="24"/>
        </w:rPr>
        <w:tab/>
        <w:t>: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Pedoman</w:t>
      </w:r>
      <w:proofErr w:type="spellEnd"/>
      <w:r w:rsidRPr="002E3950">
        <w:rPr>
          <w:sz w:val="24"/>
          <w:szCs w:val="24"/>
        </w:rPr>
        <w:t>/</w:t>
      </w:r>
      <w:proofErr w:type="spellStart"/>
      <w:r w:rsidRPr="002E3950">
        <w:rPr>
          <w:sz w:val="24"/>
          <w:szCs w:val="24"/>
        </w:rPr>
        <w:t>lembar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observasi</w:t>
      </w:r>
      <w:proofErr w:type="spellEnd"/>
    </w:p>
    <w:p w14:paraId="252FBFFC" w14:textId="77777777" w:rsidR="001C7B89" w:rsidRPr="002E3950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2E3950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2E3950">
        <w:rPr>
          <w:b/>
          <w:sz w:val="24"/>
          <w:szCs w:val="24"/>
        </w:rPr>
        <w:t xml:space="preserve">3. </w:t>
      </w:r>
      <w:r w:rsidRPr="002E3950">
        <w:rPr>
          <w:b/>
          <w:sz w:val="24"/>
          <w:szCs w:val="24"/>
        </w:rPr>
        <w:tab/>
      </w:r>
      <w:proofErr w:type="spellStart"/>
      <w:r w:rsidRPr="002E3950">
        <w:rPr>
          <w:b/>
          <w:sz w:val="24"/>
          <w:szCs w:val="24"/>
        </w:rPr>
        <w:t>Asesmen</w:t>
      </w:r>
      <w:proofErr w:type="spellEnd"/>
      <w:r w:rsidRPr="002E3950">
        <w:rPr>
          <w:b/>
          <w:sz w:val="24"/>
          <w:szCs w:val="24"/>
        </w:rPr>
        <w:t xml:space="preserve"> </w:t>
      </w:r>
      <w:proofErr w:type="spellStart"/>
      <w:r w:rsidRPr="002E3950">
        <w:rPr>
          <w:b/>
          <w:sz w:val="24"/>
          <w:szCs w:val="24"/>
        </w:rPr>
        <w:t>Sumatif</w:t>
      </w:r>
      <w:proofErr w:type="spellEnd"/>
      <w:r w:rsidRPr="002E3950">
        <w:rPr>
          <w:b/>
          <w:sz w:val="24"/>
          <w:szCs w:val="24"/>
        </w:rPr>
        <w:t xml:space="preserve"> </w:t>
      </w:r>
    </w:p>
    <w:p w14:paraId="71C2D95A" w14:textId="77777777" w:rsidR="001C7B89" w:rsidRPr="002E3950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a.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Pengetahuan</w:t>
      </w:r>
      <w:proofErr w:type="spellEnd"/>
      <w:r w:rsidRPr="002E3950">
        <w:rPr>
          <w:sz w:val="24"/>
          <w:szCs w:val="24"/>
        </w:rPr>
        <w:t xml:space="preserve"> </w:t>
      </w:r>
    </w:p>
    <w:p w14:paraId="5B194695" w14:textId="77777777" w:rsidR="001C7B89" w:rsidRPr="002E3950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lastRenderedPageBreak/>
        <w:t xml:space="preserve">Teknik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: </w:t>
      </w:r>
    </w:p>
    <w:p w14:paraId="73B5A9C0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Tes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sz w:val="24"/>
          <w:szCs w:val="24"/>
        </w:rPr>
        <w:tab/>
        <w:t xml:space="preserve">: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 xml:space="preserve"> </w:t>
      </w:r>
    </w:p>
    <w:p w14:paraId="1B3E32F9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  <w:t xml:space="preserve">Non </w:t>
      </w:r>
      <w:proofErr w:type="spellStart"/>
      <w:r w:rsidRPr="002E3950">
        <w:rPr>
          <w:sz w:val="24"/>
          <w:szCs w:val="24"/>
        </w:rPr>
        <w:t>Tes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sz w:val="24"/>
          <w:szCs w:val="24"/>
        </w:rPr>
        <w:tab/>
        <w:t xml:space="preserve">: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Observasi</w:t>
      </w:r>
      <w:proofErr w:type="spellEnd"/>
      <w:r w:rsidRPr="002E3950">
        <w:rPr>
          <w:sz w:val="24"/>
          <w:szCs w:val="24"/>
        </w:rPr>
        <w:t xml:space="preserve"> </w:t>
      </w:r>
    </w:p>
    <w:p w14:paraId="3C3636A0" w14:textId="77777777" w:rsidR="001C7B89" w:rsidRPr="002E3950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Instrumen</w:t>
      </w:r>
      <w:proofErr w:type="spellEnd"/>
      <w:r w:rsidRPr="002E3950">
        <w:rPr>
          <w:sz w:val="24"/>
          <w:szCs w:val="24"/>
        </w:rPr>
        <w:t xml:space="preserve">: </w:t>
      </w:r>
    </w:p>
    <w:p w14:paraId="06DA6C80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tidak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ab/>
        <w:t>:</w:t>
      </w:r>
      <w:r w:rsidRPr="002E3950">
        <w:rPr>
          <w:sz w:val="24"/>
          <w:szCs w:val="24"/>
        </w:rPr>
        <w:tab/>
        <w:t xml:space="preserve">Daftar </w:t>
      </w: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 </w:t>
      </w:r>
    </w:p>
    <w:p w14:paraId="04810BD9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sz w:val="24"/>
          <w:szCs w:val="24"/>
        </w:rPr>
        <w:tab/>
        <w:t xml:space="preserve">: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Jawaban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singkat</w:t>
      </w:r>
      <w:proofErr w:type="spellEnd"/>
      <w:r w:rsidRPr="002E3950">
        <w:rPr>
          <w:sz w:val="24"/>
          <w:szCs w:val="24"/>
        </w:rPr>
        <w:t xml:space="preserve"> </w:t>
      </w:r>
    </w:p>
    <w:p w14:paraId="65B030C9" w14:textId="77777777" w:rsidR="001C7B89" w:rsidRPr="002E3950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b.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Keterampilan</w:t>
      </w:r>
      <w:proofErr w:type="spellEnd"/>
      <w:r w:rsidRPr="002E3950">
        <w:rPr>
          <w:sz w:val="24"/>
          <w:szCs w:val="24"/>
        </w:rPr>
        <w:t xml:space="preserve"> </w:t>
      </w:r>
    </w:p>
    <w:p w14:paraId="334C8EA0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  <w:t xml:space="preserve">Teknik </w:t>
      </w: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sz w:val="24"/>
          <w:szCs w:val="24"/>
        </w:rPr>
        <w:tab/>
        <w:t xml:space="preserve">: </w:t>
      </w:r>
      <w:r w:rsidRPr="002E3950">
        <w:rPr>
          <w:sz w:val="24"/>
          <w:szCs w:val="24"/>
        </w:rPr>
        <w:tab/>
        <w:t xml:space="preserve">Kinerja </w:t>
      </w:r>
    </w:p>
    <w:p w14:paraId="1B08506B" w14:textId="77777777" w:rsidR="001C7B89" w:rsidRPr="002E3950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• </w:t>
      </w:r>
      <w:r w:rsidRPr="002E3950">
        <w:rPr>
          <w:sz w:val="24"/>
          <w:szCs w:val="24"/>
        </w:rPr>
        <w:tab/>
      </w:r>
      <w:proofErr w:type="spellStart"/>
      <w:r w:rsidRPr="002E3950">
        <w:rPr>
          <w:sz w:val="24"/>
          <w:szCs w:val="24"/>
        </w:rPr>
        <w:t>Bentuk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Instrumen</w:t>
      </w:r>
      <w:proofErr w:type="spellEnd"/>
      <w:r w:rsidRPr="002E3950">
        <w:rPr>
          <w:sz w:val="24"/>
          <w:szCs w:val="24"/>
        </w:rPr>
        <w:t xml:space="preserve"> </w:t>
      </w:r>
      <w:r w:rsidRPr="002E3950">
        <w:rPr>
          <w:sz w:val="24"/>
          <w:szCs w:val="24"/>
        </w:rPr>
        <w:tab/>
        <w:t xml:space="preserve">: </w:t>
      </w:r>
      <w:r w:rsidRPr="002E3950">
        <w:rPr>
          <w:sz w:val="24"/>
          <w:szCs w:val="24"/>
        </w:rPr>
        <w:tab/>
        <w:t xml:space="preserve">Lembar Kinerja </w:t>
      </w:r>
    </w:p>
    <w:p w14:paraId="2901C681" w14:textId="77777777" w:rsidR="001C7B89" w:rsidRPr="002E3950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2E3950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Asesmen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formatif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oleh guru </w:t>
      </w:r>
      <w:proofErr w:type="spellStart"/>
      <w:r w:rsidRPr="002E3950">
        <w:rPr>
          <w:sz w:val="24"/>
          <w:szCs w:val="24"/>
        </w:rPr>
        <w:t>selama</w:t>
      </w:r>
      <w:proofErr w:type="spellEnd"/>
      <w:r w:rsidRPr="002E3950">
        <w:rPr>
          <w:sz w:val="24"/>
          <w:szCs w:val="24"/>
        </w:rPr>
        <w:t xml:space="preserve"> proses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berlangsung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khususnya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siswa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melakukan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kegiatan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diskusi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presentasi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refleksi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tertulis</w:t>
      </w:r>
      <w:proofErr w:type="spellEnd"/>
      <w:r w:rsidRPr="002E3950">
        <w:rPr>
          <w:sz w:val="24"/>
          <w:szCs w:val="24"/>
        </w:rPr>
        <w:t>.</w:t>
      </w:r>
    </w:p>
    <w:p w14:paraId="5BB4F82B" w14:textId="3388C5BB" w:rsidR="001C7B89" w:rsidRPr="002E3950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2E3950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C90CF6" w:rsidRDefault="001C7B89" w:rsidP="00C90CF6">
      <w:pPr>
        <w:shd w:val="clear" w:color="auto" w:fill="0070C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90CF6">
        <w:rPr>
          <w:b/>
          <w:bCs/>
          <w:caps/>
          <w:color w:val="FFFFFF" w:themeColor="background1"/>
          <w:sz w:val="24"/>
          <w:szCs w:val="24"/>
        </w:rPr>
        <w:t>G.</w:t>
      </w:r>
      <w:r w:rsidRPr="00C90CF6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2E3950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Pengayaan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diberikan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kepada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peserta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didik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telah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mencapai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kompetensi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tujuan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pembelajaran</w:t>
      </w:r>
      <w:proofErr w:type="spellEnd"/>
      <w:r w:rsidRPr="002E3950">
        <w:rPr>
          <w:sz w:val="24"/>
          <w:szCs w:val="24"/>
        </w:rPr>
        <w:t>.</w:t>
      </w:r>
    </w:p>
    <w:p w14:paraId="4735EAE6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2E3950">
        <w:rPr>
          <w:sz w:val="24"/>
          <w:szCs w:val="24"/>
        </w:rPr>
        <w:t xml:space="preserve">Program </w:t>
      </w:r>
      <w:proofErr w:type="spellStart"/>
      <w:r w:rsidRPr="002E3950">
        <w:rPr>
          <w:rFonts w:eastAsia="Bookman Old Style"/>
          <w:sz w:val="24"/>
          <w:szCs w:val="24"/>
        </w:rPr>
        <w:t>pengayaan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dilakukan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luar</w:t>
      </w:r>
      <w:proofErr w:type="spellEnd"/>
      <w:r w:rsidRPr="002E3950">
        <w:rPr>
          <w:sz w:val="24"/>
          <w:szCs w:val="24"/>
        </w:rPr>
        <w:t xml:space="preserve"> jam </w:t>
      </w:r>
      <w:proofErr w:type="spellStart"/>
      <w:r w:rsidRPr="002E3950">
        <w:rPr>
          <w:sz w:val="24"/>
          <w:szCs w:val="24"/>
        </w:rPr>
        <w:t>belajar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efektif</w:t>
      </w:r>
      <w:proofErr w:type="spellEnd"/>
      <w:r w:rsidRPr="002E3950">
        <w:rPr>
          <w:sz w:val="24"/>
          <w:szCs w:val="24"/>
        </w:rPr>
        <w:t>.</w:t>
      </w:r>
    </w:p>
    <w:p w14:paraId="7A815351" w14:textId="77777777" w:rsidR="001C7B89" w:rsidRPr="002E3950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2E3950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Remedial </w:t>
      </w:r>
      <w:proofErr w:type="spellStart"/>
      <w:r w:rsidRPr="002E3950">
        <w:rPr>
          <w:rFonts w:eastAsia="Bookman Old Style"/>
          <w:sz w:val="24"/>
          <w:szCs w:val="24"/>
        </w:rPr>
        <w:t>diberikan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kepada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belum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mencapai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kompetensi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Guru </w:t>
      </w:r>
      <w:proofErr w:type="spellStart"/>
      <w:r w:rsidRPr="002E3950">
        <w:rPr>
          <w:rFonts w:eastAsia="Bookman Old Style"/>
          <w:sz w:val="24"/>
          <w:szCs w:val="24"/>
        </w:rPr>
        <w:t>melakukan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pembahasan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ulang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terhadap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cara</w:t>
      </w:r>
      <w:proofErr w:type="spellEnd"/>
      <w:r w:rsidRPr="002E3950">
        <w:rPr>
          <w:rFonts w:eastAsia="Bookman Old Style"/>
          <w:sz w:val="24"/>
          <w:szCs w:val="24"/>
        </w:rPr>
        <w:t>/</w:t>
      </w:r>
      <w:proofErr w:type="spellStart"/>
      <w:r w:rsidRPr="002E3950">
        <w:rPr>
          <w:rFonts w:eastAsia="Bookman Old Style"/>
          <w:sz w:val="24"/>
          <w:szCs w:val="24"/>
        </w:rPr>
        <w:t>metode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berbeda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pengalaman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lebih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memudahkan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didik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memaknai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menguasai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ajar </w:t>
      </w:r>
      <w:proofErr w:type="spellStart"/>
      <w:r w:rsidRPr="002E3950">
        <w:rPr>
          <w:rFonts w:eastAsia="Bookman Old Style"/>
          <w:sz w:val="24"/>
          <w:szCs w:val="24"/>
        </w:rPr>
        <w:t>misalnya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lewat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diskusi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permainan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B3C99AE" w14:textId="77777777" w:rsidR="001C7B89" w:rsidRPr="002E3950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2E3950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  <w:r w:rsidRPr="002E3950">
        <w:rPr>
          <w:rFonts w:eastAsia="Bookman Old Style"/>
          <w:sz w:val="24"/>
          <w:szCs w:val="24"/>
        </w:rPr>
        <w:t xml:space="preserve"> di </w:t>
      </w:r>
      <w:proofErr w:type="spellStart"/>
      <w:r w:rsidRPr="002E3950">
        <w:rPr>
          <w:rFonts w:eastAsia="Bookman Old Style"/>
          <w:sz w:val="24"/>
          <w:szCs w:val="24"/>
        </w:rPr>
        <w:t>luar</w:t>
      </w:r>
      <w:proofErr w:type="spellEnd"/>
      <w:r w:rsidRPr="002E3950">
        <w:rPr>
          <w:rFonts w:eastAsia="Bookman Old Style"/>
          <w:sz w:val="24"/>
          <w:szCs w:val="24"/>
        </w:rPr>
        <w:t xml:space="preserve"> jam </w:t>
      </w:r>
      <w:proofErr w:type="spellStart"/>
      <w:r w:rsidRPr="002E3950">
        <w:rPr>
          <w:rFonts w:eastAsia="Bookman Old Style"/>
          <w:sz w:val="24"/>
          <w:szCs w:val="24"/>
        </w:rPr>
        <w:t>belajar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efektif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4EE062CE" w14:textId="77777777" w:rsidR="001C7B89" w:rsidRPr="002E3950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C90CF6" w:rsidRDefault="001C7B89" w:rsidP="00C90CF6">
      <w:pPr>
        <w:shd w:val="clear" w:color="auto" w:fill="0070C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C90CF6">
        <w:rPr>
          <w:b/>
          <w:bCs/>
          <w:caps/>
          <w:color w:val="FFFFFF" w:themeColor="background1"/>
          <w:sz w:val="24"/>
          <w:szCs w:val="24"/>
        </w:rPr>
        <w:t>H.</w:t>
      </w:r>
      <w:r w:rsidRPr="00C90CF6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2E3950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Refleksi</w:t>
      </w:r>
      <w:proofErr w:type="spellEnd"/>
      <w:r w:rsidRPr="002E3950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2E3950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kunci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membantu</w:t>
      </w:r>
      <w:proofErr w:type="spellEnd"/>
      <w:r w:rsidRPr="002E3950">
        <w:rPr>
          <w:sz w:val="24"/>
          <w:szCs w:val="24"/>
        </w:rPr>
        <w:t xml:space="preserve"> guru </w:t>
      </w:r>
      <w:proofErr w:type="spellStart"/>
      <w:r w:rsidRPr="002E3950">
        <w:rPr>
          <w:sz w:val="24"/>
          <w:szCs w:val="24"/>
        </w:rPr>
        <w:t>untuk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merefleksikan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kegiatan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pengajaran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kelas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misalnya</w:t>
      </w:r>
      <w:proofErr w:type="spellEnd"/>
      <w:r w:rsidRPr="002E3950">
        <w:rPr>
          <w:sz w:val="24"/>
          <w:szCs w:val="24"/>
        </w:rPr>
        <w:t>:</w:t>
      </w:r>
    </w:p>
    <w:p w14:paraId="0E12E571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pembukaan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sudah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dapat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diarahkan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siap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untuk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mengikuti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baik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05F8EB0F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memberikan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penjelasan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teknis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atau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intruksi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disampaikan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dapat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dipahami</w:t>
      </w:r>
      <w:proofErr w:type="spellEnd"/>
      <w:r w:rsidRPr="002E3950">
        <w:rPr>
          <w:rFonts w:eastAsia="Bookman Old Style"/>
          <w:sz w:val="24"/>
          <w:szCs w:val="24"/>
        </w:rPr>
        <w:t xml:space="preserve"> oleh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Bagaimana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respon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terhadap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sarana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prasarana</w:t>
      </w:r>
      <w:proofErr w:type="spellEnd"/>
      <w:r w:rsidRPr="002E3950">
        <w:rPr>
          <w:rFonts w:eastAsia="Bookman Old Style"/>
          <w:sz w:val="24"/>
          <w:szCs w:val="24"/>
        </w:rPr>
        <w:t xml:space="preserve"> (media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) </w:t>
      </w:r>
      <w:proofErr w:type="spellStart"/>
      <w:r w:rsidRPr="002E3950">
        <w:rPr>
          <w:rFonts w:eastAsia="Bookman Old Style"/>
          <w:sz w:val="24"/>
          <w:szCs w:val="24"/>
        </w:rPr>
        <w:t>serta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alat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bahan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digunakan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mempermudah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memahami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materi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2E3950">
        <w:rPr>
          <w:rFonts w:eastAsia="Bookman Old Style"/>
          <w:sz w:val="24"/>
          <w:szCs w:val="24"/>
        </w:rPr>
        <w:t>bab</w:t>
      </w:r>
      <w:proofErr w:type="spellEnd"/>
      <w:r w:rsidR="00E82717"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2E3950">
        <w:rPr>
          <w:rFonts w:eastAsia="Bookman Old Style"/>
          <w:sz w:val="24"/>
          <w:szCs w:val="24"/>
        </w:rPr>
        <w:t>ini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71742E89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Bagaimana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tanggapan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terhadap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atau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bahan</w:t>
      </w:r>
      <w:proofErr w:type="spellEnd"/>
      <w:r w:rsidRPr="002E3950">
        <w:rPr>
          <w:rFonts w:eastAsia="Bookman Old Style"/>
          <w:sz w:val="24"/>
          <w:szCs w:val="24"/>
        </w:rPr>
        <w:t xml:space="preserve"> ajar yang </w:t>
      </w:r>
      <w:proofErr w:type="spellStart"/>
      <w:r w:rsidRPr="002E3950">
        <w:rPr>
          <w:rFonts w:eastAsia="Bookman Old Style"/>
          <w:sz w:val="24"/>
          <w:szCs w:val="24"/>
        </w:rPr>
        <w:t>disampaikan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diharapkan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112A34E9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Bagaimana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tanggapan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terhadap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pengelolaan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kelas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1B3C7AEE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Bagaimana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tanggapan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terhadap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latihan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penilaian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dilakukan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7A44BD58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kegiatan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alokasi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waktu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direncanakan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3A20E4B6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dalam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berjalannya</w:t>
      </w:r>
      <w:proofErr w:type="spellEnd"/>
      <w:r w:rsidRPr="002E3950">
        <w:rPr>
          <w:rFonts w:eastAsia="Bookman Old Style"/>
          <w:sz w:val="24"/>
          <w:szCs w:val="24"/>
        </w:rPr>
        <w:t xml:space="preserve"> proses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dengan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diharapkan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1AF2EAD1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100%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mencapai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penguasaan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sesuai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tujuan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pembelajaran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ingin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dicapai</w:t>
      </w:r>
      <w:proofErr w:type="spellEnd"/>
      <w:r w:rsidRPr="002E3950">
        <w:rPr>
          <w:rFonts w:eastAsia="Bookman Old Style"/>
          <w:sz w:val="24"/>
          <w:szCs w:val="24"/>
        </w:rPr>
        <w:t>?</w:t>
      </w:r>
    </w:p>
    <w:p w14:paraId="74271F73" w14:textId="77777777" w:rsidR="001C7B89" w:rsidRPr="002E3950" w:rsidRDefault="001C7B89" w:rsidP="00C5382B">
      <w:pPr>
        <w:pStyle w:val="ListParagraph"/>
        <w:numPr>
          <w:ilvl w:val="0"/>
          <w:numId w:val="3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2E3950">
        <w:rPr>
          <w:rFonts w:eastAsia="Bookman Old Style"/>
          <w:sz w:val="24"/>
          <w:szCs w:val="24"/>
        </w:rPr>
        <w:t>Apakah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arahan</w:t>
      </w:r>
      <w:proofErr w:type="spellEnd"/>
      <w:r w:rsidRPr="002E3950">
        <w:rPr>
          <w:rFonts w:eastAsia="Bookman Old Style"/>
          <w:sz w:val="24"/>
          <w:szCs w:val="24"/>
        </w:rPr>
        <w:t xml:space="preserve"> dan </w:t>
      </w:r>
      <w:proofErr w:type="spellStart"/>
      <w:r w:rsidRPr="002E3950">
        <w:rPr>
          <w:rFonts w:eastAsia="Bookman Old Style"/>
          <w:sz w:val="24"/>
          <w:szCs w:val="24"/>
        </w:rPr>
        <w:t>penguatan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materi</w:t>
      </w:r>
      <w:proofErr w:type="spellEnd"/>
      <w:r w:rsidRPr="002E3950">
        <w:rPr>
          <w:rFonts w:eastAsia="Bookman Old Style"/>
          <w:sz w:val="24"/>
          <w:szCs w:val="24"/>
        </w:rPr>
        <w:t xml:space="preserve"> yang </w:t>
      </w:r>
      <w:proofErr w:type="spellStart"/>
      <w:r w:rsidRPr="002E3950">
        <w:rPr>
          <w:rFonts w:eastAsia="Bookman Old Style"/>
          <w:sz w:val="24"/>
          <w:szCs w:val="24"/>
        </w:rPr>
        <w:t>telah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dipelajari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dapat</w:t>
      </w:r>
      <w:proofErr w:type="spellEnd"/>
      <w:r w:rsidRPr="002E3950">
        <w:rPr>
          <w:rFonts w:eastAsia="Bookman Old Style"/>
          <w:sz w:val="24"/>
          <w:szCs w:val="24"/>
        </w:rPr>
        <w:t xml:space="preserve"> </w:t>
      </w:r>
      <w:proofErr w:type="spellStart"/>
      <w:r w:rsidRPr="002E3950">
        <w:rPr>
          <w:rFonts w:eastAsia="Bookman Old Style"/>
          <w:sz w:val="24"/>
          <w:szCs w:val="24"/>
        </w:rPr>
        <w:t>dipahami</w:t>
      </w:r>
      <w:proofErr w:type="spellEnd"/>
      <w:r w:rsidRPr="002E3950">
        <w:rPr>
          <w:rFonts w:eastAsia="Bookman Old Style"/>
          <w:sz w:val="24"/>
          <w:szCs w:val="24"/>
        </w:rPr>
        <w:t xml:space="preserve"> oleh </w:t>
      </w:r>
      <w:proofErr w:type="spellStart"/>
      <w:r w:rsidRPr="002E3950">
        <w:rPr>
          <w:rFonts w:eastAsia="Bookman Old Style"/>
          <w:sz w:val="24"/>
          <w:szCs w:val="24"/>
        </w:rPr>
        <w:t>siswa</w:t>
      </w:r>
      <w:proofErr w:type="spellEnd"/>
      <w:r w:rsidRPr="002E3950">
        <w:rPr>
          <w:rFonts w:eastAsia="Bookman Old Style"/>
          <w:sz w:val="24"/>
          <w:szCs w:val="24"/>
        </w:rPr>
        <w:t>.</w:t>
      </w:r>
    </w:p>
    <w:p w14:paraId="2E804221" w14:textId="77777777" w:rsidR="001C7B89" w:rsidRPr="002E3950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Refleksi</w:t>
      </w:r>
      <w:proofErr w:type="spellEnd"/>
      <w:r w:rsidRPr="002E3950">
        <w:rPr>
          <w:b/>
          <w:bCs/>
          <w:sz w:val="24"/>
          <w:szCs w:val="24"/>
        </w:rPr>
        <w:t xml:space="preserve"> </w:t>
      </w:r>
      <w:proofErr w:type="spellStart"/>
      <w:r w:rsidRPr="002E3950">
        <w:rPr>
          <w:b/>
          <w:bCs/>
          <w:sz w:val="24"/>
          <w:szCs w:val="24"/>
        </w:rPr>
        <w:t>Peserta</w:t>
      </w:r>
      <w:proofErr w:type="spellEnd"/>
      <w:r w:rsidRPr="002E3950">
        <w:rPr>
          <w:b/>
          <w:bCs/>
          <w:sz w:val="24"/>
          <w:szCs w:val="24"/>
        </w:rPr>
        <w:t xml:space="preserve"> </w:t>
      </w:r>
      <w:proofErr w:type="spellStart"/>
      <w:r w:rsidRPr="002E3950">
        <w:rPr>
          <w:b/>
          <w:bCs/>
          <w:sz w:val="24"/>
          <w:szCs w:val="24"/>
        </w:rPr>
        <w:t>Didik</w:t>
      </w:r>
      <w:proofErr w:type="spellEnd"/>
      <w:r w:rsidRPr="002E3950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2E3950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E3950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Pertanyaan</w:t>
            </w:r>
            <w:proofErr w:type="spellEnd"/>
            <w:r w:rsidRPr="002E39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2E3950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E3950">
              <w:rPr>
                <w:b/>
                <w:sz w:val="24"/>
                <w:szCs w:val="24"/>
              </w:rPr>
              <w:t>Jawaban</w:t>
            </w:r>
            <w:proofErr w:type="spellEnd"/>
            <w:r w:rsidRPr="002E39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2E3950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2E3950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 xml:space="preserve">Pada </w:t>
            </w:r>
            <w:proofErr w:type="spellStart"/>
            <w:r w:rsidRPr="002E3950">
              <w:rPr>
                <w:sz w:val="24"/>
                <w:szCs w:val="24"/>
              </w:rPr>
              <w:t>bagian</w:t>
            </w:r>
            <w:proofErr w:type="spellEnd"/>
            <w:r w:rsidRPr="002E3950">
              <w:rPr>
                <w:sz w:val="24"/>
                <w:szCs w:val="24"/>
              </w:rPr>
              <w:t xml:space="preserve"> mana </w:t>
            </w:r>
            <w:proofErr w:type="spellStart"/>
            <w:r w:rsidRPr="002E3950">
              <w:rPr>
                <w:sz w:val="24"/>
                <w:szCs w:val="24"/>
              </w:rPr>
              <w:t>dari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materi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2E3950">
              <w:rPr>
                <w:sz w:val="24"/>
                <w:szCs w:val="24"/>
              </w:rPr>
              <w:t>bab</w:t>
            </w:r>
            <w:proofErr w:type="spellEnd"/>
            <w:r w:rsidR="00E82717"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2E3950">
              <w:rPr>
                <w:sz w:val="24"/>
                <w:szCs w:val="24"/>
              </w:rPr>
              <w:t>ini</w:t>
            </w:r>
            <w:proofErr w:type="spellEnd"/>
            <w:r w:rsidR="00E82717" w:rsidRPr="002E3950">
              <w:rPr>
                <w:sz w:val="24"/>
                <w:szCs w:val="24"/>
              </w:rPr>
              <w:t xml:space="preserve"> </w:t>
            </w:r>
            <w:r w:rsidRPr="002E3950">
              <w:rPr>
                <w:sz w:val="24"/>
                <w:szCs w:val="24"/>
              </w:rPr>
              <w:t xml:space="preserve">yang </w:t>
            </w:r>
            <w:proofErr w:type="spellStart"/>
            <w:r w:rsidRPr="002E3950">
              <w:rPr>
                <w:sz w:val="24"/>
                <w:szCs w:val="24"/>
              </w:rPr>
              <w:t>dirasa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kurang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dipahami</w:t>
            </w:r>
            <w:proofErr w:type="spellEnd"/>
            <w:r w:rsidRPr="002E3950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E3950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Apa</w:t>
            </w:r>
            <w:proofErr w:type="spellEnd"/>
            <w:r w:rsidRPr="002E3950">
              <w:rPr>
                <w:sz w:val="24"/>
                <w:szCs w:val="24"/>
              </w:rPr>
              <w:t xml:space="preserve"> yang </w:t>
            </w:r>
            <w:proofErr w:type="spellStart"/>
            <w:r w:rsidRPr="002E3950">
              <w:rPr>
                <w:sz w:val="24"/>
                <w:szCs w:val="24"/>
              </w:rPr>
              <w:t>akan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kamu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lakukan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untuk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memperbaiki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hasil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belajar</w:t>
            </w:r>
            <w:proofErr w:type="spellEnd"/>
            <w:r w:rsidRPr="002E3950">
              <w:rPr>
                <w:sz w:val="24"/>
                <w:szCs w:val="24"/>
              </w:rPr>
              <w:t xml:space="preserve"> pada </w:t>
            </w:r>
            <w:proofErr w:type="spellStart"/>
            <w:r w:rsidRPr="002E3950">
              <w:rPr>
                <w:sz w:val="24"/>
                <w:szCs w:val="24"/>
              </w:rPr>
              <w:t>materi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ini</w:t>
            </w:r>
            <w:proofErr w:type="spellEnd"/>
            <w:r w:rsidRPr="002E3950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E3950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Kepada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siapa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kamu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meminta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bantuan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untuk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lebih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memahami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materi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ini</w:t>
            </w:r>
            <w:proofErr w:type="spellEnd"/>
            <w:r w:rsidRPr="002E3950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2E3950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2E3950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Berapa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nilai</w:t>
            </w:r>
            <w:proofErr w:type="spellEnd"/>
            <w:r w:rsidRPr="002E3950">
              <w:rPr>
                <w:sz w:val="24"/>
                <w:szCs w:val="24"/>
              </w:rPr>
              <w:t xml:space="preserve"> yang </w:t>
            </w:r>
            <w:proofErr w:type="spellStart"/>
            <w:r w:rsidRPr="002E3950">
              <w:rPr>
                <w:sz w:val="24"/>
                <w:szCs w:val="24"/>
              </w:rPr>
              <w:t>akan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kamu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berikan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terhadap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usaha</w:t>
            </w:r>
            <w:proofErr w:type="spellEnd"/>
            <w:r w:rsidRPr="002E3950">
              <w:rPr>
                <w:sz w:val="24"/>
                <w:szCs w:val="24"/>
              </w:rPr>
              <w:t xml:space="preserve"> yang </w:t>
            </w:r>
            <w:proofErr w:type="spellStart"/>
            <w:r w:rsidRPr="002E3950">
              <w:rPr>
                <w:sz w:val="24"/>
                <w:szCs w:val="24"/>
              </w:rPr>
              <w:t>kamu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lakukan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untuk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memperbaiki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hasil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belajarmu</w:t>
            </w:r>
            <w:proofErr w:type="spellEnd"/>
            <w:r w:rsidRPr="002E3950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2E3950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nilai</w:t>
            </w:r>
            <w:proofErr w:type="spellEnd"/>
            <w:r w:rsidRPr="002E3950">
              <w:rPr>
                <w:sz w:val="24"/>
                <w:szCs w:val="24"/>
              </w:rPr>
              <w:t xml:space="preserve"> yang </w:t>
            </w:r>
            <w:proofErr w:type="spellStart"/>
            <w:r w:rsidRPr="002E3950">
              <w:rPr>
                <w:sz w:val="24"/>
                <w:szCs w:val="24"/>
              </w:rPr>
              <w:t>diberikan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dalam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pemberian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Pr="002E3950">
              <w:rPr>
                <w:sz w:val="24"/>
                <w:szCs w:val="24"/>
              </w:rPr>
              <w:t>bintang</w:t>
            </w:r>
            <w:proofErr w:type="spellEnd"/>
            <w:r w:rsidRPr="002E3950">
              <w:rPr>
                <w:sz w:val="24"/>
                <w:szCs w:val="24"/>
              </w:rPr>
              <w:t xml:space="preserve"> 1- </w:t>
            </w:r>
            <w:proofErr w:type="spellStart"/>
            <w:r w:rsidRPr="002E3950">
              <w:rPr>
                <w:sz w:val="24"/>
                <w:szCs w:val="24"/>
              </w:rPr>
              <w:t>bintang</w:t>
            </w:r>
            <w:proofErr w:type="spellEnd"/>
            <w:r w:rsidRPr="002E3950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2E3950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122A4937" w:rsidR="00B70374" w:rsidRPr="002E3950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7B477A59" w14:textId="77777777" w:rsidR="00B70374" w:rsidRPr="002E3950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C90CF6" w:rsidRDefault="001C7B89" w:rsidP="00C90CF6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C90CF6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2E3950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2E3950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E3950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2E3950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E3950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2E3950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2E3950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 xml:space="preserve">Nama </w:t>
      </w:r>
      <w:r w:rsidRPr="002E3950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2E3950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2E3950">
        <w:rPr>
          <w:b/>
          <w:bCs/>
          <w:sz w:val="24"/>
          <w:szCs w:val="24"/>
        </w:rPr>
        <w:t xml:space="preserve">Kelas </w:t>
      </w:r>
      <w:r w:rsidRPr="002E3950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2E3950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2E3950">
        <w:rPr>
          <w:b/>
          <w:bCs/>
          <w:sz w:val="24"/>
          <w:szCs w:val="24"/>
        </w:rPr>
        <w:t>Tanggal</w:t>
      </w:r>
      <w:proofErr w:type="spellEnd"/>
      <w:r w:rsidRPr="002E3950">
        <w:rPr>
          <w:b/>
          <w:bCs/>
          <w:sz w:val="24"/>
          <w:szCs w:val="24"/>
        </w:rPr>
        <w:t xml:space="preserve"> </w:t>
      </w:r>
      <w:r w:rsidRPr="002E3950">
        <w:rPr>
          <w:b/>
          <w:bCs/>
          <w:sz w:val="24"/>
          <w:szCs w:val="24"/>
        </w:rPr>
        <w:tab/>
        <w:t>: …………………………………</w:t>
      </w:r>
      <w:r w:rsidRPr="002E3950">
        <w:rPr>
          <w:b/>
          <w:bCs/>
          <w:sz w:val="24"/>
          <w:szCs w:val="24"/>
        </w:rPr>
        <w:tab/>
      </w:r>
    </w:p>
    <w:p w14:paraId="38FB0264" w14:textId="60C56110" w:rsidR="00761708" w:rsidRPr="002E3950" w:rsidRDefault="00761708" w:rsidP="00761708">
      <w:pPr>
        <w:pStyle w:val="ListParagraph"/>
        <w:numPr>
          <w:ilvl w:val="0"/>
          <w:numId w:val="24"/>
        </w:num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Jelaskan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apa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dimaksud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? </w:t>
      </w:r>
    </w:p>
    <w:p w14:paraId="1EF050E9" w14:textId="0C28FA70" w:rsidR="00761708" w:rsidRPr="002E3950" w:rsidRDefault="00761708" w:rsidP="00761708">
      <w:pPr>
        <w:pStyle w:val="ListParagraph"/>
        <w:numPr>
          <w:ilvl w:val="0"/>
          <w:numId w:val="24"/>
        </w:num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Sebutkan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macam-macam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berlaku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masyarakat</w:t>
      </w:r>
      <w:proofErr w:type="spellEnd"/>
      <w:r w:rsidRPr="002E3950">
        <w:rPr>
          <w:sz w:val="24"/>
          <w:szCs w:val="24"/>
        </w:rPr>
        <w:t xml:space="preserve">! </w:t>
      </w:r>
    </w:p>
    <w:p w14:paraId="75F1E601" w14:textId="1B1C3F08" w:rsidR="00761708" w:rsidRPr="002E3950" w:rsidRDefault="00761708" w:rsidP="00761708">
      <w:pPr>
        <w:pStyle w:val="ListParagraph"/>
        <w:numPr>
          <w:ilvl w:val="0"/>
          <w:numId w:val="24"/>
        </w:num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Bineka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merupakan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mengalami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kemajuan</w:t>
      </w:r>
      <w:proofErr w:type="spellEnd"/>
      <w:r w:rsidRPr="002E3950">
        <w:rPr>
          <w:sz w:val="24"/>
          <w:szCs w:val="24"/>
        </w:rPr>
        <w:t xml:space="preserve">. Masyarakat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tersebut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hidup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rukun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satu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sama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lainnya</w:t>
      </w:r>
      <w:proofErr w:type="spellEnd"/>
      <w:r w:rsidRPr="002E3950">
        <w:rPr>
          <w:sz w:val="24"/>
          <w:szCs w:val="24"/>
        </w:rPr>
        <w:t xml:space="preserve">. </w:t>
      </w:r>
      <w:proofErr w:type="spellStart"/>
      <w:r w:rsidRPr="002E3950">
        <w:rPr>
          <w:sz w:val="24"/>
          <w:szCs w:val="24"/>
        </w:rPr>
        <w:t>Mereka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hidup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tertib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penuh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kedamaian</w:t>
      </w:r>
      <w:proofErr w:type="spellEnd"/>
      <w:r w:rsidRPr="002E3950">
        <w:rPr>
          <w:sz w:val="24"/>
          <w:szCs w:val="24"/>
        </w:rPr>
        <w:t xml:space="preserve">. </w:t>
      </w:r>
      <w:proofErr w:type="spellStart"/>
      <w:r w:rsidRPr="002E3950">
        <w:rPr>
          <w:sz w:val="24"/>
          <w:szCs w:val="24"/>
        </w:rPr>
        <w:t>Jarang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sekali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terdengar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perselisihan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atau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pertentangan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antara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warga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masyarakat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tersebut</w:t>
      </w:r>
      <w:proofErr w:type="spellEnd"/>
      <w:r w:rsidRPr="002E3950">
        <w:rPr>
          <w:sz w:val="24"/>
          <w:szCs w:val="24"/>
        </w:rPr>
        <w:t xml:space="preserve">. </w:t>
      </w:r>
      <w:proofErr w:type="spellStart"/>
      <w:r w:rsidRPr="002E3950">
        <w:rPr>
          <w:sz w:val="24"/>
          <w:szCs w:val="24"/>
        </w:rPr>
        <w:t>Setiap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warga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merasa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senang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hidup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Bineka</w:t>
      </w:r>
      <w:proofErr w:type="spellEnd"/>
      <w:r w:rsidRPr="002E3950">
        <w:rPr>
          <w:sz w:val="24"/>
          <w:szCs w:val="24"/>
        </w:rPr>
        <w:t xml:space="preserve">. </w:t>
      </w:r>
      <w:proofErr w:type="spellStart"/>
      <w:r w:rsidRPr="002E3950">
        <w:rPr>
          <w:sz w:val="24"/>
          <w:szCs w:val="24"/>
        </w:rPr>
        <w:t>Berdasarkan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cerita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singkat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tersebut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jawablah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pertanyaan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berikut</w:t>
      </w:r>
      <w:proofErr w:type="spellEnd"/>
      <w:r w:rsidRPr="002E3950">
        <w:rPr>
          <w:sz w:val="24"/>
          <w:szCs w:val="24"/>
        </w:rPr>
        <w:t xml:space="preserve">. a. </w:t>
      </w:r>
      <w:proofErr w:type="spellStart"/>
      <w:r w:rsidRPr="002E3950">
        <w:rPr>
          <w:sz w:val="24"/>
          <w:szCs w:val="24"/>
        </w:rPr>
        <w:t>Menurut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kamu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apa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menyebabkan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Bineka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mengalami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berbagai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kemajuan</w:t>
      </w:r>
      <w:proofErr w:type="spellEnd"/>
      <w:r w:rsidRPr="002E3950">
        <w:rPr>
          <w:sz w:val="24"/>
          <w:szCs w:val="24"/>
        </w:rPr>
        <w:t xml:space="preserve">? b. </w:t>
      </w:r>
      <w:proofErr w:type="spellStart"/>
      <w:r w:rsidRPr="002E3950">
        <w:rPr>
          <w:sz w:val="24"/>
          <w:szCs w:val="24"/>
        </w:rPr>
        <w:t>Menurut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pendapatmu</w:t>
      </w:r>
      <w:proofErr w:type="spellEnd"/>
      <w:r w:rsidRPr="002E3950">
        <w:rPr>
          <w:sz w:val="24"/>
          <w:szCs w:val="24"/>
        </w:rPr>
        <w:t xml:space="preserve">, </w:t>
      </w:r>
      <w:proofErr w:type="spellStart"/>
      <w:r w:rsidRPr="002E3950">
        <w:rPr>
          <w:sz w:val="24"/>
          <w:szCs w:val="24"/>
        </w:rPr>
        <w:t>apa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saja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manfaat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bagi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masyarakat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Desa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Bineka</w:t>
      </w:r>
      <w:proofErr w:type="spellEnd"/>
      <w:r w:rsidRPr="002E3950">
        <w:rPr>
          <w:sz w:val="24"/>
          <w:szCs w:val="24"/>
        </w:rPr>
        <w:t xml:space="preserve">? </w:t>
      </w:r>
    </w:p>
    <w:p w14:paraId="2C4C2764" w14:textId="25AACD0E" w:rsidR="00761708" w:rsidRPr="002E3950" w:rsidRDefault="00761708" w:rsidP="00761708">
      <w:pPr>
        <w:pStyle w:val="ListParagraph"/>
        <w:numPr>
          <w:ilvl w:val="0"/>
          <w:numId w:val="24"/>
        </w:num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Mengapa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kita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harus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mematuhi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aturan</w:t>
      </w:r>
      <w:proofErr w:type="spellEnd"/>
      <w:r w:rsidRPr="002E3950">
        <w:rPr>
          <w:sz w:val="24"/>
          <w:szCs w:val="24"/>
        </w:rPr>
        <w:t xml:space="preserve"> di mana pun </w:t>
      </w:r>
      <w:proofErr w:type="spellStart"/>
      <w:r w:rsidRPr="002E3950">
        <w:rPr>
          <w:sz w:val="24"/>
          <w:szCs w:val="24"/>
        </w:rPr>
        <w:t>berada</w:t>
      </w:r>
      <w:proofErr w:type="spellEnd"/>
      <w:r w:rsidRPr="002E3950">
        <w:rPr>
          <w:sz w:val="24"/>
          <w:szCs w:val="24"/>
        </w:rPr>
        <w:t xml:space="preserve">? </w:t>
      </w:r>
    </w:p>
    <w:p w14:paraId="2A81D3F2" w14:textId="24895FF0" w:rsidR="00304771" w:rsidRPr="002E3950" w:rsidRDefault="00761708" w:rsidP="00761708">
      <w:pPr>
        <w:pStyle w:val="ListParagraph"/>
        <w:numPr>
          <w:ilvl w:val="0"/>
          <w:numId w:val="24"/>
        </w:num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t>Sebutkan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empat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contoh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perilaku</w:t>
      </w:r>
      <w:proofErr w:type="spellEnd"/>
      <w:r w:rsidRPr="002E3950">
        <w:rPr>
          <w:sz w:val="24"/>
          <w:szCs w:val="24"/>
        </w:rPr>
        <w:t xml:space="preserve"> yang </w:t>
      </w:r>
      <w:proofErr w:type="spellStart"/>
      <w:r w:rsidRPr="002E3950">
        <w:rPr>
          <w:sz w:val="24"/>
          <w:szCs w:val="24"/>
        </w:rPr>
        <w:t>menunjukkan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pelaksanaan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hak</w:t>
      </w:r>
      <w:proofErr w:type="spellEnd"/>
      <w:r w:rsidRPr="002E3950">
        <w:rPr>
          <w:sz w:val="24"/>
          <w:szCs w:val="24"/>
        </w:rPr>
        <w:t xml:space="preserve"> dan </w:t>
      </w:r>
      <w:proofErr w:type="spellStart"/>
      <w:r w:rsidRPr="002E3950">
        <w:rPr>
          <w:sz w:val="24"/>
          <w:szCs w:val="24"/>
        </w:rPr>
        <w:t>kewajiban</w:t>
      </w:r>
      <w:proofErr w:type="spellEnd"/>
      <w:r w:rsidRPr="002E3950">
        <w:rPr>
          <w:sz w:val="24"/>
          <w:szCs w:val="24"/>
        </w:rPr>
        <w:t xml:space="preserve"> di </w:t>
      </w:r>
      <w:proofErr w:type="spellStart"/>
      <w:r w:rsidRPr="002E3950">
        <w:rPr>
          <w:sz w:val="24"/>
          <w:szCs w:val="24"/>
        </w:rPr>
        <w:t>lingkungan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sekolah</w:t>
      </w:r>
      <w:proofErr w:type="spellEnd"/>
    </w:p>
    <w:p w14:paraId="795AF7BB" w14:textId="77777777" w:rsidR="00B70374" w:rsidRPr="002E3950" w:rsidRDefault="00B70374" w:rsidP="00643606">
      <w:pPr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</w:p>
    <w:p w14:paraId="06E34D7E" w14:textId="77777777" w:rsidR="001C7B89" w:rsidRPr="002E3950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E3950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2E3950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2E3950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2E3950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2E3950">
        <w:rPr>
          <w:sz w:val="24"/>
          <w:szCs w:val="24"/>
        </w:rPr>
        <w:lastRenderedPageBreak/>
        <w:t>teks</w:t>
      </w:r>
      <w:proofErr w:type="spellEnd"/>
      <w:r w:rsidRPr="002E3950">
        <w:rPr>
          <w:sz w:val="24"/>
          <w:szCs w:val="24"/>
        </w:rPr>
        <w:t xml:space="preserve"> </w:t>
      </w:r>
      <w:proofErr w:type="spellStart"/>
      <w:r w:rsidRPr="002E3950">
        <w:rPr>
          <w:sz w:val="24"/>
          <w:szCs w:val="24"/>
        </w:rPr>
        <w:t>bahan</w:t>
      </w:r>
      <w:proofErr w:type="spellEnd"/>
      <w:r w:rsidRPr="002E3950">
        <w:rPr>
          <w:sz w:val="24"/>
          <w:szCs w:val="24"/>
        </w:rPr>
        <w:t xml:space="preserve"> </w:t>
      </w:r>
      <w:proofErr w:type="gramStart"/>
      <w:r w:rsidRPr="002E3950">
        <w:rPr>
          <w:sz w:val="24"/>
          <w:szCs w:val="24"/>
        </w:rPr>
        <w:t>ajar :</w:t>
      </w:r>
      <w:proofErr w:type="gramEnd"/>
    </w:p>
    <w:p w14:paraId="64E6E9B9" w14:textId="53079C34" w:rsidR="006F07A1" w:rsidRPr="002E3950" w:rsidRDefault="00CC673F" w:rsidP="006F07A1">
      <w:pPr>
        <w:spacing w:before="60" w:after="60"/>
        <w:rPr>
          <w:sz w:val="24"/>
          <w:szCs w:val="24"/>
        </w:rPr>
      </w:pPr>
      <w:hyperlink r:id="rId8" w:history="1">
        <w:r w:rsidR="00B70374" w:rsidRPr="002E3950">
          <w:rPr>
            <w:rStyle w:val="Hyperlink"/>
            <w:sz w:val="24"/>
            <w:szCs w:val="24"/>
          </w:rPr>
          <w:t>https://buku.kemdikbud.go.id/katalog/pendidikan-pancasila-untuk-sekolah-dasar-kelas-i</w:t>
        </w:r>
      </w:hyperlink>
      <w:r w:rsidR="00304771" w:rsidRPr="002E3950">
        <w:rPr>
          <w:rStyle w:val="Hyperlink"/>
          <w:sz w:val="24"/>
          <w:szCs w:val="24"/>
        </w:rPr>
        <w:t>v</w:t>
      </w:r>
    </w:p>
    <w:p w14:paraId="4EE91467" w14:textId="26C4D9EE" w:rsidR="002368F0" w:rsidRPr="002E3950" w:rsidRDefault="00F42A9A" w:rsidP="00B70374">
      <w:pPr>
        <w:spacing w:before="60" w:after="60"/>
        <w:rPr>
          <w:b/>
          <w:sz w:val="24"/>
          <w:szCs w:val="24"/>
        </w:rPr>
      </w:pPr>
      <w:r w:rsidRPr="002E3950">
        <w:rPr>
          <w:noProof/>
          <w:sz w:val="24"/>
          <w:szCs w:val="24"/>
        </w:rPr>
        <w:t xml:space="preserve">     </w:t>
      </w:r>
      <w:r w:rsidR="005F4FED" w:rsidRPr="002E3950">
        <w:rPr>
          <w:noProof/>
          <w:sz w:val="24"/>
          <w:szCs w:val="24"/>
        </w:rPr>
        <w:t xml:space="preserve">           </w:t>
      </w:r>
      <w:r w:rsidR="00304771" w:rsidRPr="002E3950">
        <w:rPr>
          <w:noProof/>
          <w:sz w:val="24"/>
          <w:szCs w:val="24"/>
        </w:rPr>
        <w:drawing>
          <wp:inline distT="0" distB="0" distL="0" distR="0" wp14:anchorId="68E94152" wp14:editId="3CEB6B74">
            <wp:extent cx="1420586" cy="218333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4100" cy="218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2E3950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2E3950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2E3950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2E3950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2E3950">
        <w:rPr>
          <w:b/>
          <w:bCs/>
          <w:caps/>
          <w:sz w:val="24"/>
          <w:szCs w:val="24"/>
        </w:rPr>
        <w:t>DAFTAR PUSTAKA</w:t>
      </w:r>
    </w:p>
    <w:p w14:paraId="295743EB" w14:textId="3ED7891D" w:rsidR="00F16424" w:rsidRPr="002E3950" w:rsidRDefault="00304771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2E3950">
        <w:rPr>
          <w:sz w:val="24"/>
          <w:szCs w:val="24"/>
        </w:rPr>
        <w:t>Dede Kurniawan</w:t>
      </w:r>
      <w:r w:rsidR="00F33F1D" w:rsidRPr="002E3950">
        <w:rPr>
          <w:sz w:val="24"/>
          <w:szCs w:val="24"/>
        </w:rPr>
        <w:t xml:space="preserve">, </w:t>
      </w:r>
      <w:proofErr w:type="spellStart"/>
      <w:r w:rsidR="00F33F1D" w:rsidRPr="002E3950">
        <w:rPr>
          <w:sz w:val="24"/>
          <w:szCs w:val="24"/>
        </w:rPr>
        <w:t>dkk</w:t>
      </w:r>
      <w:proofErr w:type="spellEnd"/>
      <w:r w:rsidR="00F16424" w:rsidRPr="002E3950">
        <w:rPr>
          <w:sz w:val="24"/>
          <w:szCs w:val="24"/>
        </w:rPr>
        <w:t>. 202</w:t>
      </w:r>
      <w:r w:rsidR="00F33F1D" w:rsidRPr="002E3950">
        <w:rPr>
          <w:sz w:val="24"/>
          <w:szCs w:val="24"/>
        </w:rPr>
        <w:t>3</w:t>
      </w:r>
      <w:r w:rsidR="000E7261" w:rsidRPr="002E3950">
        <w:rPr>
          <w:i/>
          <w:iCs/>
          <w:sz w:val="24"/>
          <w:szCs w:val="24"/>
        </w:rPr>
        <w:t xml:space="preserve">. </w:t>
      </w:r>
      <w:proofErr w:type="spellStart"/>
      <w:r w:rsidR="00F33F1D" w:rsidRPr="002E3950">
        <w:rPr>
          <w:i/>
          <w:iCs/>
          <w:sz w:val="24"/>
          <w:szCs w:val="24"/>
        </w:rPr>
        <w:t>Buku</w:t>
      </w:r>
      <w:proofErr w:type="spellEnd"/>
      <w:r w:rsidR="00F33F1D" w:rsidRPr="002E3950">
        <w:rPr>
          <w:i/>
          <w:iCs/>
          <w:sz w:val="24"/>
          <w:szCs w:val="24"/>
        </w:rPr>
        <w:t xml:space="preserve"> Guru </w:t>
      </w:r>
      <w:r w:rsidR="000E7261" w:rsidRPr="002E3950">
        <w:rPr>
          <w:i/>
          <w:iCs/>
          <w:sz w:val="24"/>
          <w:szCs w:val="24"/>
        </w:rPr>
        <w:t xml:space="preserve">Pendidikan </w:t>
      </w:r>
      <w:r w:rsidR="00F33F1D" w:rsidRPr="002E3950">
        <w:rPr>
          <w:i/>
          <w:iCs/>
          <w:sz w:val="24"/>
          <w:szCs w:val="24"/>
        </w:rPr>
        <w:t xml:space="preserve">Pancasila </w:t>
      </w:r>
      <w:proofErr w:type="spellStart"/>
      <w:r w:rsidR="00F33F1D" w:rsidRPr="002E3950">
        <w:rPr>
          <w:i/>
          <w:iCs/>
          <w:sz w:val="24"/>
          <w:szCs w:val="24"/>
        </w:rPr>
        <w:t>untuk</w:t>
      </w:r>
      <w:proofErr w:type="spellEnd"/>
      <w:r w:rsidR="00F33F1D" w:rsidRPr="002E3950">
        <w:rPr>
          <w:i/>
          <w:iCs/>
          <w:sz w:val="24"/>
          <w:szCs w:val="24"/>
        </w:rPr>
        <w:t xml:space="preserve"> </w:t>
      </w:r>
      <w:proofErr w:type="spellStart"/>
      <w:r w:rsidR="00F33F1D" w:rsidRPr="002E3950">
        <w:rPr>
          <w:i/>
          <w:iCs/>
          <w:sz w:val="24"/>
          <w:szCs w:val="24"/>
        </w:rPr>
        <w:t>kelas</w:t>
      </w:r>
      <w:proofErr w:type="spellEnd"/>
      <w:r w:rsidR="00F33F1D" w:rsidRPr="002E3950">
        <w:rPr>
          <w:i/>
          <w:iCs/>
          <w:sz w:val="24"/>
          <w:szCs w:val="24"/>
        </w:rPr>
        <w:t xml:space="preserve"> I</w:t>
      </w:r>
      <w:r w:rsidRPr="002E3950">
        <w:rPr>
          <w:i/>
          <w:iCs/>
          <w:sz w:val="24"/>
          <w:szCs w:val="24"/>
        </w:rPr>
        <w:t>V</w:t>
      </w:r>
      <w:r w:rsidR="001C7B89" w:rsidRPr="002E3950">
        <w:rPr>
          <w:sz w:val="24"/>
          <w:szCs w:val="24"/>
        </w:rPr>
        <w:t xml:space="preserve">. Jakarta: </w:t>
      </w:r>
      <w:r w:rsidR="00F16424" w:rsidRPr="002E3950">
        <w:rPr>
          <w:sz w:val="24"/>
          <w:szCs w:val="24"/>
        </w:rPr>
        <w:t xml:space="preserve">Kementerian Pendidikan, </w:t>
      </w:r>
      <w:proofErr w:type="spellStart"/>
      <w:r w:rsidR="00F16424" w:rsidRPr="002E3950">
        <w:rPr>
          <w:sz w:val="24"/>
          <w:szCs w:val="24"/>
        </w:rPr>
        <w:t>Kebudayaan</w:t>
      </w:r>
      <w:proofErr w:type="spellEnd"/>
      <w:r w:rsidR="00F16424" w:rsidRPr="002E3950">
        <w:rPr>
          <w:sz w:val="24"/>
          <w:szCs w:val="24"/>
        </w:rPr>
        <w:t xml:space="preserve">, </w:t>
      </w:r>
      <w:proofErr w:type="spellStart"/>
      <w:r w:rsidR="00F16424" w:rsidRPr="002E3950">
        <w:rPr>
          <w:sz w:val="24"/>
          <w:szCs w:val="24"/>
        </w:rPr>
        <w:t>Riset</w:t>
      </w:r>
      <w:proofErr w:type="spellEnd"/>
      <w:r w:rsidR="00F16424" w:rsidRPr="002E3950">
        <w:rPr>
          <w:sz w:val="24"/>
          <w:szCs w:val="24"/>
        </w:rPr>
        <w:t xml:space="preserve">, dan </w:t>
      </w:r>
      <w:proofErr w:type="spellStart"/>
      <w:r w:rsidR="00F16424" w:rsidRPr="002E3950">
        <w:rPr>
          <w:sz w:val="24"/>
          <w:szCs w:val="24"/>
        </w:rPr>
        <w:t>Teknologi</w:t>
      </w:r>
      <w:proofErr w:type="spellEnd"/>
      <w:r w:rsidR="006F07A1" w:rsidRPr="002E3950">
        <w:rPr>
          <w:sz w:val="24"/>
          <w:szCs w:val="24"/>
        </w:rPr>
        <w:t>. Jakarta</w:t>
      </w:r>
    </w:p>
    <w:p w14:paraId="583B1817" w14:textId="4DF12CD7" w:rsidR="00F33F1D" w:rsidRPr="002E3950" w:rsidRDefault="00304771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2E3950">
        <w:rPr>
          <w:sz w:val="24"/>
          <w:szCs w:val="24"/>
        </w:rPr>
        <w:t>Dede Kurniawan</w:t>
      </w:r>
      <w:r w:rsidR="00F33F1D" w:rsidRPr="002E3950">
        <w:rPr>
          <w:sz w:val="24"/>
          <w:szCs w:val="24"/>
        </w:rPr>
        <w:t xml:space="preserve">, </w:t>
      </w:r>
      <w:proofErr w:type="spellStart"/>
      <w:r w:rsidR="00F33F1D" w:rsidRPr="002E3950">
        <w:rPr>
          <w:sz w:val="24"/>
          <w:szCs w:val="24"/>
        </w:rPr>
        <w:t>dkk</w:t>
      </w:r>
      <w:proofErr w:type="spellEnd"/>
      <w:r w:rsidR="00F33F1D" w:rsidRPr="002E3950">
        <w:rPr>
          <w:sz w:val="24"/>
          <w:szCs w:val="24"/>
        </w:rPr>
        <w:t>. 2023</w:t>
      </w:r>
      <w:r w:rsidR="00F33F1D" w:rsidRPr="002E3950">
        <w:rPr>
          <w:i/>
          <w:iCs/>
          <w:sz w:val="24"/>
          <w:szCs w:val="24"/>
        </w:rPr>
        <w:t xml:space="preserve">. </w:t>
      </w:r>
      <w:proofErr w:type="spellStart"/>
      <w:r w:rsidR="00F33F1D" w:rsidRPr="002E3950">
        <w:rPr>
          <w:i/>
          <w:iCs/>
          <w:sz w:val="24"/>
          <w:szCs w:val="24"/>
        </w:rPr>
        <w:t>Buku</w:t>
      </w:r>
      <w:proofErr w:type="spellEnd"/>
      <w:r w:rsidR="00F33F1D" w:rsidRPr="002E3950">
        <w:rPr>
          <w:i/>
          <w:iCs/>
          <w:sz w:val="24"/>
          <w:szCs w:val="24"/>
        </w:rPr>
        <w:t xml:space="preserve"> </w:t>
      </w:r>
      <w:proofErr w:type="spellStart"/>
      <w:r w:rsidR="00F33F1D" w:rsidRPr="002E3950">
        <w:rPr>
          <w:i/>
          <w:iCs/>
          <w:sz w:val="24"/>
          <w:szCs w:val="24"/>
        </w:rPr>
        <w:t>Siswa</w:t>
      </w:r>
      <w:proofErr w:type="spellEnd"/>
      <w:r w:rsidR="00F33F1D" w:rsidRPr="002E3950">
        <w:rPr>
          <w:i/>
          <w:iCs/>
          <w:sz w:val="24"/>
          <w:szCs w:val="24"/>
        </w:rPr>
        <w:t xml:space="preserve"> Pendidikan Pancasila </w:t>
      </w:r>
      <w:proofErr w:type="spellStart"/>
      <w:r w:rsidR="00F33F1D" w:rsidRPr="002E3950">
        <w:rPr>
          <w:i/>
          <w:iCs/>
          <w:sz w:val="24"/>
          <w:szCs w:val="24"/>
        </w:rPr>
        <w:t>untuk</w:t>
      </w:r>
      <w:proofErr w:type="spellEnd"/>
      <w:r w:rsidR="00F33F1D" w:rsidRPr="002E3950">
        <w:rPr>
          <w:i/>
          <w:iCs/>
          <w:sz w:val="24"/>
          <w:szCs w:val="24"/>
        </w:rPr>
        <w:t xml:space="preserve"> </w:t>
      </w:r>
      <w:proofErr w:type="spellStart"/>
      <w:r w:rsidR="00F33F1D" w:rsidRPr="002E3950">
        <w:rPr>
          <w:i/>
          <w:iCs/>
          <w:sz w:val="24"/>
          <w:szCs w:val="24"/>
        </w:rPr>
        <w:t>kelas</w:t>
      </w:r>
      <w:proofErr w:type="spellEnd"/>
      <w:r w:rsidR="00F33F1D" w:rsidRPr="002E3950">
        <w:rPr>
          <w:i/>
          <w:iCs/>
          <w:sz w:val="24"/>
          <w:szCs w:val="24"/>
        </w:rPr>
        <w:t xml:space="preserve"> I</w:t>
      </w:r>
      <w:r w:rsidRPr="002E3950">
        <w:rPr>
          <w:i/>
          <w:iCs/>
          <w:sz w:val="24"/>
          <w:szCs w:val="24"/>
        </w:rPr>
        <w:t>V</w:t>
      </w:r>
      <w:r w:rsidR="00F33F1D" w:rsidRPr="002E3950">
        <w:rPr>
          <w:sz w:val="24"/>
          <w:szCs w:val="24"/>
        </w:rPr>
        <w:t xml:space="preserve">. Jakarta: Kementerian Pendidikan, </w:t>
      </w:r>
      <w:proofErr w:type="spellStart"/>
      <w:r w:rsidR="00F33F1D" w:rsidRPr="002E3950">
        <w:rPr>
          <w:sz w:val="24"/>
          <w:szCs w:val="24"/>
        </w:rPr>
        <w:t>Kebudayaan</w:t>
      </w:r>
      <w:proofErr w:type="spellEnd"/>
      <w:r w:rsidR="00F33F1D" w:rsidRPr="002E3950">
        <w:rPr>
          <w:sz w:val="24"/>
          <w:szCs w:val="24"/>
        </w:rPr>
        <w:t xml:space="preserve">, </w:t>
      </w:r>
      <w:proofErr w:type="spellStart"/>
      <w:r w:rsidR="00F33F1D" w:rsidRPr="002E3950">
        <w:rPr>
          <w:sz w:val="24"/>
          <w:szCs w:val="24"/>
        </w:rPr>
        <w:t>Riset</w:t>
      </w:r>
      <w:proofErr w:type="spellEnd"/>
      <w:r w:rsidR="00F33F1D" w:rsidRPr="002E3950">
        <w:rPr>
          <w:sz w:val="24"/>
          <w:szCs w:val="24"/>
        </w:rPr>
        <w:t xml:space="preserve">, dan </w:t>
      </w:r>
      <w:proofErr w:type="spellStart"/>
      <w:r w:rsidR="00F33F1D" w:rsidRPr="002E3950">
        <w:rPr>
          <w:sz w:val="24"/>
          <w:szCs w:val="24"/>
        </w:rPr>
        <w:t>Teknologi</w:t>
      </w:r>
      <w:proofErr w:type="spellEnd"/>
      <w:r w:rsidR="00F33F1D" w:rsidRPr="002E3950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2E3950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Mengetahui</w:t>
            </w:r>
            <w:proofErr w:type="spellEnd"/>
            <w:r w:rsidRPr="002E3950">
              <w:rPr>
                <w:sz w:val="24"/>
                <w:szCs w:val="24"/>
              </w:rPr>
              <w:t>,</w:t>
            </w:r>
          </w:p>
          <w:p w14:paraId="70BF1C90" w14:textId="7251D6C6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2E3950">
              <w:rPr>
                <w:sz w:val="24"/>
                <w:szCs w:val="24"/>
              </w:rPr>
              <w:t>Kepala</w:t>
            </w:r>
            <w:proofErr w:type="spellEnd"/>
            <w:r w:rsidRPr="002E3950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2E3950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2E3950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2E3950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2E3950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2E3950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2E3950" w:rsidRDefault="001C7B89" w:rsidP="001C7B89">
      <w:pPr>
        <w:rPr>
          <w:sz w:val="24"/>
          <w:szCs w:val="24"/>
        </w:rPr>
      </w:pPr>
    </w:p>
    <w:sectPr w:rsidR="001C7B89" w:rsidRPr="002E3950" w:rsidSect="00B93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FEFA" w14:textId="77777777" w:rsidR="00CC673F" w:rsidRDefault="00CC673F" w:rsidP="001C7B89">
      <w:r>
        <w:separator/>
      </w:r>
    </w:p>
  </w:endnote>
  <w:endnote w:type="continuationSeparator" w:id="0">
    <w:p w14:paraId="187F4291" w14:textId="77777777" w:rsidR="00CC673F" w:rsidRDefault="00CC673F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4C990" w14:textId="77777777" w:rsidR="00CC673F" w:rsidRDefault="00CC673F" w:rsidP="001C7B89">
      <w:r>
        <w:separator/>
      </w:r>
    </w:p>
  </w:footnote>
  <w:footnote w:type="continuationSeparator" w:id="0">
    <w:p w14:paraId="7DC84C83" w14:textId="77777777" w:rsidR="00CC673F" w:rsidRDefault="00CC673F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46CC87C4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2F81482A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12C265EA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BE3"/>
    <w:multiLevelType w:val="hybridMultilevel"/>
    <w:tmpl w:val="9CE448EA"/>
    <w:lvl w:ilvl="0" w:tplc="9F34F758">
      <w:start w:val="1"/>
      <w:numFmt w:val="decimal"/>
      <w:lvlText w:val="%1."/>
      <w:lvlJc w:val="left"/>
      <w:pPr>
        <w:ind w:left="1866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5271D"/>
    <w:multiLevelType w:val="hybridMultilevel"/>
    <w:tmpl w:val="BB96F8C0"/>
    <w:lvl w:ilvl="0" w:tplc="9F34F758">
      <w:start w:val="1"/>
      <w:numFmt w:val="decimal"/>
      <w:lvlText w:val="%1."/>
      <w:lvlJc w:val="left"/>
      <w:pPr>
        <w:ind w:left="1146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1C3B25"/>
    <w:multiLevelType w:val="hybridMultilevel"/>
    <w:tmpl w:val="5AB2B314"/>
    <w:lvl w:ilvl="0" w:tplc="9B4ADCC4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12BB"/>
    <w:multiLevelType w:val="hybridMultilevel"/>
    <w:tmpl w:val="975E72C0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AB4796"/>
    <w:multiLevelType w:val="hybridMultilevel"/>
    <w:tmpl w:val="ED28D7F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C8E6660"/>
    <w:multiLevelType w:val="hybridMultilevel"/>
    <w:tmpl w:val="86803E96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521E4"/>
    <w:multiLevelType w:val="hybridMultilevel"/>
    <w:tmpl w:val="2F10EFBE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294A39"/>
    <w:multiLevelType w:val="hybridMultilevel"/>
    <w:tmpl w:val="A44A5ED2"/>
    <w:lvl w:ilvl="0" w:tplc="C0A4E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785542"/>
    <w:multiLevelType w:val="hybridMultilevel"/>
    <w:tmpl w:val="7AFEDF06"/>
    <w:lvl w:ilvl="0" w:tplc="96048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E901A6"/>
    <w:multiLevelType w:val="hybridMultilevel"/>
    <w:tmpl w:val="B5DE74B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2670ED1"/>
    <w:multiLevelType w:val="multilevel"/>
    <w:tmpl w:val="474E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A07E4"/>
    <w:multiLevelType w:val="multilevel"/>
    <w:tmpl w:val="B3A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76CD8"/>
    <w:multiLevelType w:val="hybridMultilevel"/>
    <w:tmpl w:val="C1CC49CE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CA1B0A"/>
    <w:multiLevelType w:val="multilevel"/>
    <w:tmpl w:val="F7E8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64A5A"/>
    <w:multiLevelType w:val="multilevel"/>
    <w:tmpl w:val="615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D4F48"/>
    <w:multiLevelType w:val="multilevel"/>
    <w:tmpl w:val="8DF2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F2BFE"/>
    <w:multiLevelType w:val="hybridMultilevel"/>
    <w:tmpl w:val="B596BC1C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697CF7"/>
    <w:multiLevelType w:val="hybridMultilevel"/>
    <w:tmpl w:val="56E28A0A"/>
    <w:lvl w:ilvl="0" w:tplc="385C9AB2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1571E18"/>
    <w:multiLevelType w:val="multilevel"/>
    <w:tmpl w:val="6F74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30986"/>
    <w:multiLevelType w:val="multilevel"/>
    <w:tmpl w:val="F47A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A3284"/>
    <w:multiLevelType w:val="hybridMultilevel"/>
    <w:tmpl w:val="488EE3E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6977FE2"/>
    <w:multiLevelType w:val="hybridMultilevel"/>
    <w:tmpl w:val="5FCA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85C44"/>
    <w:multiLevelType w:val="multilevel"/>
    <w:tmpl w:val="B73C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5B05AB"/>
    <w:multiLevelType w:val="hybridMultilevel"/>
    <w:tmpl w:val="1DE06650"/>
    <w:lvl w:ilvl="0" w:tplc="9F34F758">
      <w:start w:val="1"/>
      <w:numFmt w:val="decimal"/>
      <w:lvlText w:val="%1."/>
      <w:lvlJc w:val="left"/>
      <w:pPr>
        <w:ind w:left="1572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E5D3A12"/>
    <w:multiLevelType w:val="hybridMultilevel"/>
    <w:tmpl w:val="213C4B14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15A563E"/>
    <w:multiLevelType w:val="hybridMultilevel"/>
    <w:tmpl w:val="C3A2CAD4"/>
    <w:lvl w:ilvl="0" w:tplc="9B4ADCC4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B676934"/>
    <w:multiLevelType w:val="multilevel"/>
    <w:tmpl w:val="61E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A68FE"/>
    <w:multiLevelType w:val="hybridMultilevel"/>
    <w:tmpl w:val="00589442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2C468C"/>
    <w:multiLevelType w:val="hybridMultilevel"/>
    <w:tmpl w:val="364A2748"/>
    <w:lvl w:ilvl="0" w:tplc="FA32F4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8E47AF"/>
    <w:multiLevelType w:val="multilevel"/>
    <w:tmpl w:val="87F6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C07A8"/>
    <w:multiLevelType w:val="multilevel"/>
    <w:tmpl w:val="DB7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CF61D1"/>
    <w:multiLevelType w:val="multilevel"/>
    <w:tmpl w:val="991A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1C66BB"/>
    <w:multiLevelType w:val="multilevel"/>
    <w:tmpl w:val="9F72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AB398E"/>
    <w:multiLevelType w:val="multilevel"/>
    <w:tmpl w:val="760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2307A2"/>
    <w:multiLevelType w:val="hybridMultilevel"/>
    <w:tmpl w:val="F932B5F6"/>
    <w:lvl w:ilvl="0" w:tplc="385C9AB2">
      <w:start w:val="1"/>
      <w:numFmt w:val="decimal"/>
      <w:lvlText w:val="%1."/>
      <w:lvlJc w:val="left"/>
      <w:pPr>
        <w:ind w:left="15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726B12"/>
    <w:multiLevelType w:val="multilevel"/>
    <w:tmpl w:val="A37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52528"/>
    <w:multiLevelType w:val="hybridMultilevel"/>
    <w:tmpl w:val="DFDA5B4C"/>
    <w:lvl w:ilvl="0" w:tplc="426A6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27"/>
  </w:num>
  <w:num w:numId="4">
    <w:abstractNumId w:val="40"/>
  </w:num>
  <w:num w:numId="5">
    <w:abstractNumId w:val="9"/>
  </w:num>
  <w:num w:numId="6">
    <w:abstractNumId w:val="7"/>
  </w:num>
  <w:num w:numId="7">
    <w:abstractNumId w:val="6"/>
  </w:num>
  <w:num w:numId="8">
    <w:abstractNumId w:val="31"/>
  </w:num>
  <w:num w:numId="9">
    <w:abstractNumId w:val="26"/>
  </w:num>
  <w:num w:numId="10">
    <w:abstractNumId w:val="30"/>
  </w:num>
  <w:num w:numId="11">
    <w:abstractNumId w:val="18"/>
  </w:num>
  <w:num w:numId="12">
    <w:abstractNumId w:val="4"/>
  </w:num>
  <w:num w:numId="13">
    <w:abstractNumId w:val="13"/>
  </w:num>
  <w:num w:numId="14">
    <w:abstractNumId w:val="17"/>
  </w:num>
  <w:num w:numId="15">
    <w:abstractNumId w:val="22"/>
  </w:num>
  <w:num w:numId="16">
    <w:abstractNumId w:val="37"/>
  </w:num>
  <w:num w:numId="17">
    <w:abstractNumId w:val="23"/>
  </w:num>
  <w:num w:numId="18">
    <w:abstractNumId w:val="10"/>
  </w:num>
  <w:num w:numId="19">
    <w:abstractNumId w:val="28"/>
  </w:num>
  <w:num w:numId="20">
    <w:abstractNumId w:val="2"/>
  </w:num>
  <w:num w:numId="21">
    <w:abstractNumId w:val="1"/>
  </w:num>
  <w:num w:numId="22">
    <w:abstractNumId w:val="25"/>
  </w:num>
  <w:num w:numId="23">
    <w:abstractNumId w:val="0"/>
  </w:num>
  <w:num w:numId="24">
    <w:abstractNumId w:val="8"/>
  </w:num>
  <w:num w:numId="25">
    <w:abstractNumId w:val="20"/>
  </w:num>
  <w:num w:numId="26">
    <w:abstractNumId w:val="39"/>
  </w:num>
  <w:num w:numId="27">
    <w:abstractNumId w:val="21"/>
  </w:num>
  <w:num w:numId="28">
    <w:abstractNumId w:val="29"/>
  </w:num>
  <w:num w:numId="29">
    <w:abstractNumId w:val="19"/>
  </w:num>
  <w:num w:numId="30">
    <w:abstractNumId w:val="36"/>
  </w:num>
  <w:num w:numId="31">
    <w:abstractNumId w:val="24"/>
  </w:num>
  <w:num w:numId="32">
    <w:abstractNumId w:val="34"/>
  </w:num>
  <w:num w:numId="33">
    <w:abstractNumId w:val="15"/>
  </w:num>
  <w:num w:numId="34">
    <w:abstractNumId w:val="14"/>
  </w:num>
  <w:num w:numId="35">
    <w:abstractNumId w:val="32"/>
  </w:num>
  <w:num w:numId="36">
    <w:abstractNumId w:val="33"/>
  </w:num>
  <w:num w:numId="37">
    <w:abstractNumId w:val="12"/>
  </w:num>
  <w:num w:numId="38">
    <w:abstractNumId w:val="11"/>
  </w:num>
  <w:num w:numId="39">
    <w:abstractNumId w:val="16"/>
  </w:num>
  <w:num w:numId="40">
    <w:abstractNumId w:val="38"/>
  </w:num>
  <w:num w:numId="41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965ED"/>
    <w:rsid w:val="00296671"/>
    <w:rsid w:val="0029797A"/>
    <w:rsid w:val="002A3892"/>
    <w:rsid w:val="002B3D6A"/>
    <w:rsid w:val="002B721B"/>
    <w:rsid w:val="002C0CA6"/>
    <w:rsid w:val="002E3950"/>
    <w:rsid w:val="002E572C"/>
    <w:rsid w:val="002F4FB1"/>
    <w:rsid w:val="002F6861"/>
    <w:rsid w:val="00304771"/>
    <w:rsid w:val="00306D10"/>
    <w:rsid w:val="0030714A"/>
    <w:rsid w:val="0035587B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E3458"/>
    <w:rsid w:val="004E6A91"/>
    <w:rsid w:val="004F1CA9"/>
    <w:rsid w:val="005069C6"/>
    <w:rsid w:val="00535B89"/>
    <w:rsid w:val="00537D22"/>
    <w:rsid w:val="00541974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1708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90CF6"/>
    <w:rsid w:val="00CA7F01"/>
    <w:rsid w:val="00CC0431"/>
    <w:rsid w:val="00CC59BD"/>
    <w:rsid w:val="00CC673F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E3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ku.kemdikbud.go.id/katalog/pendidikan-pancasila-untuk-sekolah-dasar-kelas-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14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122</cp:revision>
  <cp:lastPrinted>2024-08-31T09:45:00Z</cp:lastPrinted>
  <dcterms:created xsi:type="dcterms:W3CDTF">2022-12-20T02:56:00Z</dcterms:created>
  <dcterms:modified xsi:type="dcterms:W3CDTF">2025-04-04T11:17:00Z</dcterms:modified>
</cp:coreProperties>
</file>