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2336" w14:textId="77777777" w:rsidR="00C31A36" w:rsidRPr="00C31A36" w:rsidRDefault="00C31A36" w:rsidP="00C31A36">
      <w:pPr>
        <w:jc w:val="center"/>
        <w:rPr>
          <w:b/>
          <w:color w:val="00B0F0"/>
          <w:sz w:val="24"/>
          <w:szCs w:val="24"/>
        </w:rPr>
      </w:pPr>
    </w:p>
    <w:p w14:paraId="5DDABBB6" w14:textId="77777777" w:rsidR="00C31A36" w:rsidRPr="00C31A36" w:rsidRDefault="00C31A36" w:rsidP="00C31A36">
      <w:pPr>
        <w:jc w:val="center"/>
        <w:rPr>
          <w:b/>
          <w:color w:val="00B0F0"/>
          <w:sz w:val="24"/>
          <w:szCs w:val="24"/>
        </w:rPr>
      </w:pPr>
      <w:r w:rsidRPr="00C31A36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0A6503" wp14:editId="06D1D6AC">
            <wp:simplePos x="0" y="0"/>
            <wp:positionH relativeFrom="page">
              <wp:align>right</wp:align>
            </wp:positionH>
            <wp:positionV relativeFrom="paragraph">
              <wp:posOffset>-1667510</wp:posOffset>
            </wp:positionV>
            <wp:extent cx="7772400" cy="121443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020F1" w14:textId="77777777" w:rsidR="00C31A36" w:rsidRPr="00C31A36" w:rsidRDefault="00C31A36" w:rsidP="00C31A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14:paraId="21DC7FA4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23197200" w14:textId="77777777" w:rsidR="00C31A36" w:rsidRPr="00C31A36" w:rsidRDefault="00C31A36" w:rsidP="00C31A36">
      <w:pPr>
        <w:spacing w:after="160" w:line="259" w:lineRule="auto"/>
        <w:rPr>
          <w:sz w:val="24"/>
          <w:szCs w:val="24"/>
        </w:rPr>
      </w:pPr>
      <w:r w:rsidRPr="00C31A36">
        <w:rPr>
          <w:sz w:val="24"/>
          <w:szCs w:val="24"/>
        </w:rPr>
        <w:br w:type="page"/>
      </w:r>
    </w:p>
    <w:p w14:paraId="22371F0D" w14:textId="77777777" w:rsidR="00C31A36" w:rsidRPr="00C31A36" w:rsidRDefault="00C31A36" w:rsidP="00C31A36">
      <w:pPr>
        <w:rPr>
          <w:sz w:val="24"/>
          <w:szCs w:val="24"/>
        </w:rPr>
      </w:pPr>
    </w:p>
    <w:p w14:paraId="37AF0047" w14:textId="77777777" w:rsidR="00C31A36" w:rsidRPr="00C31A36" w:rsidRDefault="00C31A36" w:rsidP="00C31A36">
      <w:pPr>
        <w:jc w:val="center"/>
        <w:rPr>
          <w:sz w:val="24"/>
          <w:szCs w:val="24"/>
        </w:rPr>
      </w:pPr>
      <w:r w:rsidRPr="00C31A36">
        <w:rPr>
          <w:rFonts w:eastAsiaTheme="minorHAnsi"/>
          <w:noProof/>
          <w:sz w:val="24"/>
          <w:szCs w:val="24"/>
        </w:rPr>
        <w:pict w14:anchorId="3B70B095">
          <v:group id="Group 2" o:spid="_x0000_s1026" style="position:absolute;left:0;text-align:left;margin-left:-2.25pt;margin-top:4.25pt;width:466.9pt;height:289.3pt;z-index:-251656192" coordsize="59297,367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/2VBLAwQKAAAAAAAA&#10;ACEALEYf/NGrAADRqwAAFQAAAGRycy9tZWRpYS9pbWFnZTMuanBlZ//Y/+AAEEpGSUYAAQEBAJYA&#10;lgAA/9sAQwADAgIDAgIDAwMDBAMDBAUIBQUEBAUKBwcGCAwKDAwLCgsLDQ4SEA0OEQ4LCxAWEBET&#10;FBUVFQwPFxgWFBgSFBUU/9sAQwEDBAQFBAUJBQUJFA0LDRQUFBQUFBQUFBQUFBQUFBQUFBQUFBQU&#10;FBQUFBQUFBQUFBQUFBQUFBQUFBQUFBQUFBQU/8AAEQgBoAM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12538;width:30150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">
              <v:imagedata r:id="rId9" o:title=""/>
            </v:shape>
            <v:shape id="Picture 8" o:spid="_x0000_s1028" type="#_x0000_t75" style="position:absolute;left:26531;top:21405;width:32766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">
              <v:imagedata r:id="rId10" o:title=""/>
            </v:shape>
            <v:shape id="Picture 9" o:spid="_x0000_s1029" type="#_x0000_t75" style="position:absolute;top:22998;width:26727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">
              <v:imagedata r:id="rId11" o:title=""/>
            </v:shape>
          </v:group>
        </w:pict>
      </w:r>
    </w:p>
    <w:p w14:paraId="4FAA735E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5918B33D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23A1200D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775753FB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6C3DCC67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19D76DF4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78A1D7B8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73DDA2E1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18BE8774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605F2E67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3E840746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6A17EACF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3297F3FF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0A784D97" w14:textId="41F01AC6" w:rsidR="00C31A36" w:rsidRPr="00C31A36" w:rsidRDefault="00C31A36" w:rsidP="00C31A36">
      <w:pPr>
        <w:jc w:val="center"/>
        <w:rPr>
          <w:sz w:val="24"/>
          <w:szCs w:val="24"/>
        </w:rPr>
      </w:pPr>
    </w:p>
    <w:p w14:paraId="44454610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309DB419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2D12E638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4916C297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0934094E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2C559EC6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6BB8D690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2D0C3AD7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p w14:paraId="493A0C91" w14:textId="77777777" w:rsidR="00C31A36" w:rsidRPr="00C31A36" w:rsidRDefault="00C31A36" w:rsidP="00C31A36">
      <w:pPr>
        <w:jc w:val="center"/>
        <w:rPr>
          <w:sz w:val="24"/>
          <w:szCs w:val="24"/>
        </w:rPr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C31A36" w:rsidRPr="00C31A36" w14:paraId="23D94011" w14:textId="77777777" w:rsidTr="004C5FEE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70C0"/>
            <w:vAlign w:val="center"/>
          </w:tcPr>
          <w:p w14:paraId="5300F4EF" w14:textId="77777777" w:rsidR="00C31A36" w:rsidRPr="00C31A36" w:rsidRDefault="00C31A36" w:rsidP="004C5FEE">
            <w:pPr>
              <w:spacing w:before="240" w:after="2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31A36">
              <w:rPr>
                <w:b/>
                <w:bCs/>
                <w:color w:val="FFFFFF" w:themeColor="background1"/>
                <w:sz w:val="24"/>
                <w:szCs w:val="24"/>
              </w:rPr>
              <w:t xml:space="preserve">MODUL AJAR </w:t>
            </w:r>
          </w:p>
          <w:p w14:paraId="66C161FE" w14:textId="77777777" w:rsidR="00C31A36" w:rsidRPr="00C31A36" w:rsidRDefault="00C31A36" w:rsidP="004C5FEE">
            <w:pPr>
              <w:spacing w:before="240" w:after="24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31A36">
              <w:rPr>
                <w:b/>
                <w:bCs/>
                <w:color w:val="FFFFFF" w:themeColor="background1"/>
                <w:sz w:val="24"/>
                <w:szCs w:val="24"/>
              </w:rPr>
              <w:t xml:space="preserve">KURIKULUM MERDEKA </w:t>
            </w:r>
          </w:p>
        </w:tc>
      </w:tr>
      <w:tr w:rsidR="00C31A36" w:rsidRPr="00C31A36" w14:paraId="10C2851E" w14:textId="77777777" w:rsidTr="00C31A36">
        <w:trPr>
          <w:trHeight w:val="615"/>
          <w:jc w:val="center"/>
        </w:trPr>
        <w:tc>
          <w:tcPr>
            <w:tcW w:w="9043" w:type="dxa"/>
            <w:shd w:val="clear" w:color="auto" w:fill="FFFFFF"/>
            <w:vAlign w:val="center"/>
          </w:tcPr>
          <w:p w14:paraId="607B8A24" w14:textId="77777777" w:rsidR="00C31A36" w:rsidRPr="00C31A36" w:rsidRDefault="00C31A36" w:rsidP="004C5FEE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14:paraId="7E6F693B" w14:textId="77777777" w:rsidR="00C31A36" w:rsidRPr="00C31A36" w:rsidRDefault="00C31A36" w:rsidP="004C5FEE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C31A36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1324FAB1" w14:textId="77777777" w:rsidR="00C31A36" w:rsidRPr="00C31A36" w:rsidRDefault="00C31A36" w:rsidP="004C5FEE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C31A36">
              <w:rPr>
                <w:b/>
                <w:bCs/>
                <w:sz w:val="24"/>
                <w:szCs w:val="24"/>
                <w:lang w:val="pt-BR"/>
              </w:rPr>
              <w:t>Nama P</w:t>
            </w:r>
            <w:proofErr w:type="spellStart"/>
            <w:r w:rsidRPr="00C31A36">
              <w:rPr>
                <w:b/>
                <w:bCs/>
                <w:sz w:val="24"/>
                <w:szCs w:val="24"/>
              </w:rPr>
              <w:t>enyusun</w:t>
            </w:r>
            <w:proofErr w:type="spellEnd"/>
            <w:r w:rsidRPr="00C31A36">
              <w:rPr>
                <w:b/>
                <w:bCs/>
                <w:sz w:val="24"/>
                <w:szCs w:val="24"/>
                <w:lang w:val="id-ID"/>
              </w:rPr>
              <w:t xml:space="preserve">                </w:t>
            </w:r>
            <w:r w:rsidRPr="00C31A36">
              <w:rPr>
                <w:b/>
                <w:bCs/>
                <w:sz w:val="24"/>
                <w:szCs w:val="24"/>
              </w:rPr>
              <w:t xml:space="preserve"> </w:t>
            </w:r>
            <w:r w:rsidRPr="00C31A36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C31A36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C31A36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0CB20E54" w14:textId="77777777" w:rsidR="00C31A36" w:rsidRPr="00C31A36" w:rsidRDefault="00C31A36" w:rsidP="004C5FEE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C31A36">
              <w:rPr>
                <w:b/>
                <w:bCs/>
                <w:sz w:val="24"/>
                <w:szCs w:val="24"/>
                <w:lang w:val="pt-BR"/>
              </w:rPr>
              <w:t xml:space="preserve">NIP                     </w:t>
            </w:r>
            <w:r w:rsidRPr="00C31A36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C31A36">
              <w:rPr>
                <w:b/>
                <w:bCs/>
                <w:sz w:val="24"/>
                <w:szCs w:val="24"/>
              </w:rPr>
              <w:t xml:space="preserve"> </w:t>
            </w:r>
            <w:r w:rsidRPr="00C31A36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C31A36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C31A36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C31A36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5DC5E92" w14:textId="77777777" w:rsidR="00C31A36" w:rsidRPr="00C31A36" w:rsidRDefault="00C31A36" w:rsidP="004C5FEE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C31A36">
              <w:rPr>
                <w:b/>
                <w:bCs/>
                <w:sz w:val="24"/>
                <w:szCs w:val="24"/>
                <w:lang w:val="pt-BR"/>
              </w:rPr>
              <w:t>Nama Sekolah</w:t>
            </w:r>
            <w:r w:rsidRPr="00C31A36">
              <w:rPr>
                <w:b/>
                <w:bCs/>
                <w:sz w:val="24"/>
                <w:szCs w:val="24"/>
                <w:lang w:val="id-ID"/>
              </w:rPr>
              <w:t xml:space="preserve">                 </w:t>
            </w:r>
            <w:r w:rsidRPr="00C31A36">
              <w:rPr>
                <w:b/>
                <w:bCs/>
                <w:sz w:val="24"/>
                <w:szCs w:val="24"/>
              </w:rPr>
              <w:t xml:space="preserve"> </w:t>
            </w:r>
            <w:r w:rsidRPr="00C31A36">
              <w:rPr>
                <w:b/>
                <w:bCs/>
                <w:sz w:val="24"/>
                <w:szCs w:val="24"/>
                <w:lang w:val="id-ID"/>
              </w:rPr>
              <w:t xml:space="preserve">  </w:t>
            </w:r>
            <w:r w:rsidRPr="00C31A36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C31A36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C31A36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5CDAC1DD" w14:textId="77777777" w:rsidR="00C31A36" w:rsidRPr="00C31A36" w:rsidRDefault="00C31A36" w:rsidP="00C31A36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sv-SE"/>
              </w:rPr>
            </w:pPr>
            <w:r w:rsidRPr="00C31A36">
              <w:rPr>
                <w:b/>
                <w:bCs/>
                <w:sz w:val="24"/>
                <w:szCs w:val="24"/>
                <w:lang w:val="id-ID"/>
              </w:rPr>
              <w:t xml:space="preserve">Mata pelajaran                </w:t>
            </w:r>
            <w:r w:rsidRPr="00C31A36">
              <w:rPr>
                <w:b/>
                <w:bCs/>
                <w:sz w:val="24"/>
                <w:szCs w:val="24"/>
              </w:rPr>
              <w:t xml:space="preserve"> </w:t>
            </w:r>
            <w:r w:rsidRPr="00C31A36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C31A36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C31A36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C31A36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8029562" w14:textId="14D7D86B" w:rsidR="00C31A36" w:rsidRPr="00C31A36" w:rsidRDefault="00C31A36" w:rsidP="00C31A36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31A36">
              <w:rPr>
                <w:b/>
                <w:bCs/>
                <w:sz w:val="24"/>
                <w:szCs w:val="24"/>
              </w:rPr>
              <w:t>Fase</w:t>
            </w:r>
            <w:proofErr w:type="spellEnd"/>
            <w:r w:rsidRPr="00C31A36">
              <w:rPr>
                <w:b/>
                <w:bCs/>
                <w:sz w:val="24"/>
                <w:szCs w:val="24"/>
              </w:rPr>
              <w:t xml:space="preserve">, </w:t>
            </w:r>
            <w:r w:rsidRPr="00C31A36">
              <w:rPr>
                <w:b/>
                <w:bCs/>
                <w:sz w:val="24"/>
                <w:szCs w:val="24"/>
                <w:lang w:val="pt-BR"/>
              </w:rPr>
              <w:t>Kelas / Semester</w:t>
            </w:r>
            <w:r w:rsidRPr="00C31A36">
              <w:rPr>
                <w:b/>
                <w:bCs/>
                <w:sz w:val="24"/>
                <w:szCs w:val="24"/>
                <w:lang w:val="pt-BR"/>
              </w:rPr>
              <w:t xml:space="preserve">      </w:t>
            </w:r>
            <w:r w:rsidRPr="00C31A36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C31A36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C31A36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062997B6" w14:textId="77777777" w:rsidR="00C31A36" w:rsidRPr="00C31A36" w:rsidRDefault="00C31A36" w:rsidP="004C5FEE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C31A36">
              <w:rPr>
                <w:b/>
                <w:bCs/>
                <w:sz w:val="24"/>
                <w:szCs w:val="24"/>
                <w:lang w:val="pt-BR"/>
              </w:rPr>
              <w:t xml:space="preserve">Tahun Ajaran     </w:t>
            </w:r>
            <w:r w:rsidRPr="00C31A36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C31A36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C31A36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C31A36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04ADE30F" w14:textId="77777777" w:rsidR="00C31A36" w:rsidRPr="00C31A36" w:rsidRDefault="00C31A36" w:rsidP="004C5FEE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</w:p>
          <w:p w14:paraId="1DEC63EF" w14:textId="34C11129" w:rsidR="00C31A36" w:rsidRPr="00C31A36" w:rsidRDefault="00C31A36" w:rsidP="004C5FEE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  <w:tr w:rsidR="00C31A36" w:rsidRPr="00C31A36" w14:paraId="129B41A6" w14:textId="77777777" w:rsidTr="004C5FEE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3D80DEF" w14:textId="77777777" w:rsidR="00C31A36" w:rsidRPr="00C31A36" w:rsidRDefault="00C31A36" w:rsidP="004C5FEE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</w:tr>
    </w:tbl>
    <w:p w14:paraId="117999B5" w14:textId="77777777" w:rsidR="00C31A36" w:rsidRPr="00C31A36" w:rsidRDefault="00C31A36" w:rsidP="00C31A36">
      <w:pPr>
        <w:jc w:val="center"/>
        <w:rPr>
          <w:b/>
          <w:color w:val="00B0F0"/>
          <w:sz w:val="24"/>
          <w:szCs w:val="24"/>
          <w:lang w:val="id-ID"/>
        </w:rPr>
      </w:pPr>
    </w:p>
    <w:p w14:paraId="29E99DBA" w14:textId="3B58332F" w:rsidR="00C31A36" w:rsidRPr="00C31A36" w:rsidRDefault="00C31A36">
      <w:pPr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br w:type="page"/>
      </w:r>
    </w:p>
    <w:p w14:paraId="1DDDD57A" w14:textId="77777777" w:rsidR="001C7B89" w:rsidRPr="00C31A36" w:rsidRDefault="001C7B89" w:rsidP="00C31A36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C31A36">
        <w:rPr>
          <w:b/>
          <w:bCs/>
          <w:color w:val="FFFFFF" w:themeColor="background1"/>
          <w:sz w:val="24"/>
          <w:szCs w:val="24"/>
        </w:rPr>
        <w:lastRenderedPageBreak/>
        <w:t>INFORMASI UMUM</w:t>
      </w:r>
    </w:p>
    <w:p w14:paraId="6253682F" w14:textId="77777777" w:rsidR="001C7B89" w:rsidRPr="00C31A36" w:rsidRDefault="001C7B89" w:rsidP="00C31A36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aps/>
          <w:color w:val="FFFFFF" w:themeColor="background1"/>
          <w:sz w:val="24"/>
          <w:szCs w:val="24"/>
        </w:rPr>
        <w:t>A.</w:t>
      </w:r>
      <w:r w:rsidRPr="00C31A36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1C5FBCBC" w:rsidR="001C7B89" w:rsidRPr="00C31A36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C31A36">
        <w:rPr>
          <w:b/>
          <w:bCs/>
          <w:sz w:val="24"/>
          <w:szCs w:val="24"/>
        </w:rPr>
        <w:t xml:space="preserve">Nama </w:t>
      </w:r>
      <w:proofErr w:type="spellStart"/>
      <w:r w:rsidR="00C31A36">
        <w:rPr>
          <w:b/>
          <w:bCs/>
          <w:sz w:val="24"/>
          <w:szCs w:val="24"/>
        </w:rPr>
        <w:t>Sekolah</w:t>
      </w:r>
      <w:proofErr w:type="spellEnd"/>
      <w:r w:rsidRPr="00C31A36">
        <w:rPr>
          <w:b/>
          <w:bCs/>
          <w:sz w:val="24"/>
          <w:szCs w:val="24"/>
        </w:rPr>
        <w:tab/>
        <w:t>:</w:t>
      </w:r>
      <w:r w:rsidRPr="00C31A36">
        <w:rPr>
          <w:b/>
          <w:bCs/>
          <w:sz w:val="24"/>
          <w:szCs w:val="24"/>
        </w:rPr>
        <w:tab/>
      </w:r>
      <w:r w:rsidRPr="00C31A36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C31A36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C31A36">
        <w:rPr>
          <w:b/>
          <w:bCs/>
          <w:sz w:val="24"/>
          <w:szCs w:val="24"/>
        </w:rPr>
        <w:t xml:space="preserve">Nama </w:t>
      </w:r>
      <w:proofErr w:type="spellStart"/>
      <w:r w:rsidRPr="00C31A36">
        <w:rPr>
          <w:b/>
          <w:bCs/>
          <w:sz w:val="24"/>
          <w:szCs w:val="24"/>
        </w:rPr>
        <w:t>Penyusun</w:t>
      </w:r>
      <w:proofErr w:type="spellEnd"/>
      <w:r w:rsidRPr="00C31A36">
        <w:rPr>
          <w:b/>
          <w:bCs/>
          <w:sz w:val="24"/>
          <w:szCs w:val="24"/>
        </w:rPr>
        <w:tab/>
        <w:t>:</w:t>
      </w:r>
      <w:r w:rsidRPr="00C31A36">
        <w:rPr>
          <w:b/>
          <w:bCs/>
          <w:sz w:val="24"/>
          <w:szCs w:val="24"/>
        </w:rPr>
        <w:tab/>
      </w:r>
      <w:r w:rsidRPr="00C31A36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1FD6B624" w:rsidR="001C7B89" w:rsidRPr="00C31A36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C31A36">
        <w:rPr>
          <w:b/>
          <w:bCs/>
          <w:sz w:val="24"/>
          <w:szCs w:val="24"/>
        </w:rPr>
        <w:t>Mata Pelajaran</w:t>
      </w:r>
      <w:r w:rsidRPr="00C31A36">
        <w:rPr>
          <w:b/>
          <w:bCs/>
          <w:sz w:val="24"/>
          <w:szCs w:val="24"/>
        </w:rPr>
        <w:tab/>
        <w:t>:</w:t>
      </w:r>
      <w:r w:rsidRPr="00C31A36">
        <w:rPr>
          <w:b/>
          <w:bCs/>
          <w:sz w:val="24"/>
          <w:szCs w:val="24"/>
        </w:rPr>
        <w:tab/>
      </w:r>
      <w:r w:rsidR="006F2D04" w:rsidRPr="00C31A36">
        <w:rPr>
          <w:b/>
          <w:sz w:val="24"/>
          <w:szCs w:val="24"/>
        </w:rPr>
        <w:t>PENDIDIKAN PANCASILA</w:t>
      </w:r>
    </w:p>
    <w:p w14:paraId="7FB90554" w14:textId="429C241B" w:rsidR="001C7B89" w:rsidRPr="00C31A36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31A36">
        <w:rPr>
          <w:b/>
          <w:bCs/>
          <w:sz w:val="24"/>
          <w:szCs w:val="24"/>
        </w:rPr>
        <w:t>F</w:t>
      </w:r>
      <w:r w:rsidR="002368F0" w:rsidRPr="00C31A36">
        <w:rPr>
          <w:b/>
          <w:bCs/>
          <w:sz w:val="24"/>
          <w:szCs w:val="24"/>
        </w:rPr>
        <w:t>ase</w:t>
      </w:r>
      <w:proofErr w:type="spellEnd"/>
      <w:r w:rsidR="002368F0" w:rsidRPr="00C31A36">
        <w:rPr>
          <w:b/>
          <w:bCs/>
          <w:sz w:val="24"/>
          <w:szCs w:val="24"/>
        </w:rPr>
        <w:t xml:space="preserve"> / Kelas / </w:t>
      </w:r>
      <w:r w:rsidR="00B05570" w:rsidRPr="00C31A36">
        <w:rPr>
          <w:b/>
          <w:bCs/>
          <w:sz w:val="24"/>
          <w:szCs w:val="24"/>
        </w:rPr>
        <w:t>Semester</w:t>
      </w:r>
      <w:r w:rsidR="00B05570" w:rsidRPr="00C31A36">
        <w:rPr>
          <w:b/>
          <w:bCs/>
          <w:sz w:val="24"/>
          <w:szCs w:val="24"/>
        </w:rPr>
        <w:tab/>
        <w:t xml:space="preserve">: </w:t>
      </w:r>
      <w:r w:rsidR="00B05570" w:rsidRPr="00C31A36">
        <w:rPr>
          <w:b/>
          <w:bCs/>
          <w:sz w:val="24"/>
          <w:szCs w:val="24"/>
        </w:rPr>
        <w:tab/>
      </w:r>
      <w:r w:rsidR="00B9646E" w:rsidRPr="00C31A36">
        <w:rPr>
          <w:b/>
          <w:bCs/>
          <w:sz w:val="24"/>
          <w:szCs w:val="24"/>
        </w:rPr>
        <w:t>B</w:t>
      </w:r>
      <w:r w:rsidR="00B05570" w:rsidRPr="00C31A36">
        <w:rPr>
          <w:b/>
          <w:bCs/>
          <w:sz w:val="24"/>
          <w:szCs w:val="24"/>
        </w:rPr>
        <w:t xml:space="preserve"> - I</w:t>
      </w:r>
      <w:r w:rsidR="00B9646E" w:rsidRPr="00C31A36">
        <w:rPr>
          <w:b/>
          <w:bCs/>
          <w:sz w:val="24"/>
          <w:szCs w:val="24"/>
        </w:rPr>
        <w:t>V</w:t>
      </w:r>
      <w:r w:rsidRPr="00C31A36">
        <w:rPr>
          <w:b/>
          <w:bCs/>
          <w:sz w:val="24"/>
          <w:szCs w:val="24"/>
        </w:rPr>
        <w:t xml:space="preserve"> / 1</w:t>
      </w:r>
    </w:p>
    <w:p w14:paraId="780E67A4" w14:textId="09D12388" w:rsidR="001C7B89" w:rsidRPr="00C31A36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31A36">
        <w:rPr>
          <w:b/>
          <w:bCs/>
          <w:sz w:val="24"/>
          <w:szCs w:val="24"/>
        </w:rPr>
        <w:t>Alokasi</w:t>
      </w:r>
      <w:proofErr w:type="spellEnd"/>
      <w:r w:rsidRPr="00C31A36">
        <w:rPr>
          <w:b/>
          <w:bCs/>
          <w:sz w:val="24"/>
          <w:szCs w:val="24"/>
        </w:rPr>
        <w:t xml:space="preserve"> Waktu </w:t>
      </w:r>
      <w:r w:rsidRPr="00C31A36">
        <w:rPr>
          <w:b/>
          <w:bCs/>
          <w:sz w:val="24"/>
          <w:szCs w:val="24"/>
        </w:rPr>
        <w:tab/>
        <w:t>:</w:t>
      </w:r>
      <w:r w:rsidRPr="00C31A36">
        <w:rPr>
          <w:b/>
          <w:bCs/>
          <w:sz w:val="24"/>
          <w:szCs w:val="24"/>
        </w:rPr>
        <w:tab/>
      </w:r>
      <w:r w:rsidR="002368F0" w:rsidRPr="00C31A36">
        <w:rPr>
          <w:b/>
          <w:bCs/>
          <w:sz w:val="24"/>
          <w:szCs w:val="24"/>
        </w:rPr>
        <w:t>..</w:t>
      </w:r>
      <w:r w:rsidRPr="00C31A36">
        <w:rPr>
          <w:b/>
          <w:bCs/>
          <w:sz w:val="24"/>
          <w:szCs w:val="24"/>
        </w:rPr>
        <w:t xml:space="preserve"> JP x </w:t>
      </w:r>
      <w:r w:rsidR="006F2D04" w:rsidRPr="00C31A36">
        <w:rPr>
          <w:b/>
          <w:bCs/>
          <w:sz w:val="24"/>
          <w:szCs w:val="24"/>
        </w:rPr>
        <w:t>3</w:t>
      </w:r>
      <w:r w:rsidRPr="00C31A36">
        <w:rPr>
          <w:b/>
          <w:bCs/>
          <w:sz w:val="24"/>
          <w:szCs w:val="24"/>
        </w:rPr>
        <w:t xml:space="preserve">5 </w:t>
      </w:r>
      <w:proofErr w:type="spellStart"/>
      <w:r w:rsidRPr="00C31A36">
        <w:rPr>
          <w:b/>
          <w:bCs/>
          <w:sz w:val="24"/>
          <w:szCs w:val="24"/>
        </w:rPr>
        <w:t>Menit</w:t>
      </w:r>
      <w:proofErr w:type="spellEnd"/>
    </w:p>
    <w:p w14:paraId="5EACF94C" w14:textId="77777777" w:rsidR="00B9646E" w:rsidRPr="00C31A36" w:rsidRDefault="006F2D04" w:rsidP="00B9646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31A36">
        <w:rPr>
          <w:b/>
          <w:bCs/>
          <w:sz w:val="24"/>
          <w:szCs w:val="24"/>
        </w:rPr>
        <w:t>Materi</w:t>
      </w:r>
      <w:proofErr w:type="spellEnd"/>
      <w:r w:rsidRPr="00C31A36">
        <w:rPr>
          <w:b/>
          <w:bCs/>
          <w:sz w:val="24"/>
          <w:szCs w:val="24"/>
        </w:rPr>
        <w:tab/>
        <w:t>:</w:t>
      </w:r>
      <w:r w:rsidRPr="00C31A36">
        <w:rPr>
          <w:sz w:val="24"/>
          <w:szCs w:val="24"/>
        </w:rPr>
        <w:t xml:space="preserve"> </w:t>
      </w:r>
      <w:r w:rsidR="00164BE4" w:rsidRPr="00C31A36">
        <w:rPr>
          <w:sz w:val="24"/>
          <w:szCs w:val="24"/>
        </w:rPr>
        <w:t xml:space="preserve">  </w:t>
      </w:r>
      <w:r w:rsidR="00A40443" w:rsidRPr="00C31A36">
        <w:rPr>
          <w:b/>
          <w:bCs/>
          <w:sz w:val="24"/>
          <w:szCs w:val="24"/>
        </w:rPr>
        <w:t xml:space="preserve">Bab 1 </w:t>
      </w:r>
      <w:proofErr w:type="spellStart"/>
      <w:r w:rsidR="00B9646E" w:rsidRPr="00C31A36">
        <w:rPr>
          <w:b/>
          <w:bCs/>
          <w:sz w:val="24"/>
          <w:szCs w:val="24"/>
        </w:rPr>
        <w:t>Mengenal</w:t>
      </w:r>
      <w:proofErr w:type="spellEnd"/>
      <w:r w:rsidR="00B9646E" w:rsidRPr="00C31A36">
        <w:rPr>
          <w:b/>
          <w:bCs/>
          <w:sz w:val="24"/>
          <w:szCs w:val="24"/>
        </w:rPr>
        <w:t xml:space="preserve"> </w:t>
      </w:r>
      <w:proofErr w:type="spellStart"/>
      <w:r w:rsidR="00B9646E" w:rsidRPr="00C31A36">
        <w:rPr>
          <w:b/>
          <w:bCs/>
          <w:sz w:val="24"/>
          <w:szCs w:val="24"/>
        </w:rPr>
        <w:t>Lingkungan</w:t>
      </w:r>
      <w:proofErr w:type="spellEnd"/>
      <w:r w:rsidR="00B9646E" w:rsidRPr="00C31A36">
        <w:rPr>
          <w:b/>
          <w:bCs/>
          <w:sz w:val="24"/>
          <w:szCs w:val="24"/>
        </w:rPr>
        <w:t xml:space="preserve"> </w:t>
      </w:r>
      <w:proofErr w:type="spellStart"/>
      <w:r w:rsidR="00B9646E" w:rsidRPr="00C31A36">
        <w:rPr>
          <w:b/>
          <w:bCs/>
          <w:sz w:val="24"/>
          <w:szCs w:val="24"/>
        </w:rPr>
        <w:t>Sekitar</w:t>
      </w:r>
      <w:proofErr w:type="spellEnd"/>
      <w:r w:rsidR="00B9646E" w:rsidRPr="00C31A36">
        <w:rPr>
          <w:b/>
          <w:bCs/>
          <w:sz w:val="24"/>
          <w:szCs w:val="24"/>
        </w:rPr>
        <w:t xml:space="preserve"> </w:t>
      </w:r>
    </w:p>
    <w:p w14:paraId="5BAAEFCB" w14:textId="499EA8A1" w:rsidR="001C7B89" w:rsidRPr="00C31A36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31A36">
        <w:rPr>
          <w:b/>
          <w:bCs/>
          <w:sz w:val="24"/>
          <w:szCs w:val="24"/>
        </w:rPr>
        <w:t>Tahun</w:t>
      </w:r>
      <w:proofErr w:type="spellEnd"/>
      <w:r w:rsidRPr="00C31A36">
        <w:rPr>
          <w:b/>
          <w:bCs/>
          <w:sz w:val="24"/>
          <w:szCs w:val="24"/>
        </w:rPr>
        <w:t xml:space="preserve"> </w:t>
      </w:r>
      <w:proofErr w:type="spellStart"/>
      <w:r w:rsidRPr="00C31A36">
        <w:rPr>
          <w:b/>
          <w:bCs/>
          <w:sz w:val="24"/>
          <w:szCs w:val="24"/>
        </w:rPr>
        <w:t>Penyusunan</w:t>
      </w:r>
      <w:proofErr w:type="spellEnd"/>
      <w:r w:rsidRPr="00C31A36">
        <w:rPr>
          <w:b/>
          <w:bCs/>
          <w:sz w:val="24"/>
          <w:szCs w:val="24"/>
        </w:rPr>
        <w:t xml:space="preserve"> </w:t>
      </w:r>
      <w:r w:rsidRPr="00C31A36">
        <w:rPr>
          <w:b/>
          <w:bCs/>
          <w:sz w:val="24"/>
          <w:szCs w:val="24"/>
        </w:rPr>
        <w:tab/>
        <w:t xml:space="preserve">: </w:t>
      </w:r>
      <w:r w:rsidRPr="00C31A36">
        <w:rPr>
          <w:b/>
          <w:bCs/>
          <w:sz w:val="24"/>
          <w:szCs w:val="24"/>
        </w:rPr>
        <w:tab/>
        <w:t>20</w:t>
      </w:r>
      <w:r w:rsidR="00C31A36">
        <w:rPr>
          <w:b/>
          <w:bCs/>
          <w:sz w:val="24"/>
          <w:szCs w:val="24"/>
        </w:rPr>
        <w:t>.. / 20..</w:t>
      </w:r>
    </w:p>
    <w:p w14:paraId="4495935E" w14:textId="77777777" w:rsidR="006F2D04" w:rsidRPr="00C31A36" w:rsidRDefault="006F2D04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47BE2A45" w14:textId="1FD83AFC" w:rsidR="001C7B89" w:rsidRPr="00C31A36" w:rsidRDefault="001C7B89" w:rsidP="00C31A36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aps/>
          <w:color w:val="FFFFFF" w:themeColor="background1"/>
          <w:sz w:val="24"/>
          <w:szCs w:val="24"/>
        </w:rPr>
        <w:t>B</w:t>
      </w:r>
      <w:r w:rsidR="00C31A36" w:rsidRPr="00C31A36">
        <w:rPr>
          <w:b/>
          <w:bCs/>
          <w:caps/>
          <w:color w:val="FFFFFF" w:themeColor="background1"/>
          <w:sz w:val="24"/>
          <w:szCs w:val="24"/>
        </w:rPr>
        <w:t>.</w:t>
      </w:r>
      <w:r w:rsidRPr="00C31A36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5885F487" w14:textId="0649795C" w:rsidR="00B9646E" w:rsidRPr="00C31A36" w:rsidRDefault="00B9646E" w:rsidP="00B9646E">
      <w:pPr>
        <w:spacing w:before="60" w:after="60"/>
        <w:ind w:left="426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Pada </w:t>
      </w:r>
      <w:proofErr w:type="spellStart"/>
      <w:r w:rsidRPr="00C31A36">
        <w:rPr>
          <w:sz w:val="24"/>
          <w:szCs w:val="24"/>
        </w:rPr>
        <w:t>fase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menghargai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perbedaan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identitas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diri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keluarga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teman-temannya</w:t>
      </w:r>
      <w:proofErr w:type="spellEnd"/>
      <w:r w:rsidRPr="00C31A36">
        <w:rPr>
          <w:sz w:val="24"/>
          <w:szCs w:val="24"/>
        </w:rPr>
        <w:t xml:space="preserve">; </w:t>
      </w:r>
      <w:proofErr w:type="spellStart"/>
      <w:r w:rsidRPr="00C31A36">
        <w:rPr>
          <w:sz w:val="24"/>
          <w:szCs w:val="24"/>
        </w:rPr>
        <w:t>bangga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menjadi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anak</w:t>
      </w:r>
      <w:proofErr w:type="spellEnd"/>
      <w:r w:rsidRPr="00C31A36">
        <w:rPr>
          <w:sz w:val="24"/>
          <w:szCs w:val="24"/>
        </w:rPr>
        <w:t xml:space="preserve"> Indonesia yang </w:t>
      </w:r>
      <w:proofErr w:type="spellStart"/>
      <w:r w:rsidRPr="00C31A36">
        <w:rPr>
          <w:sz w:val="24"/>
          <w:szCs w:val="24"/>
        </w:rPr>
        <w:t>memiliki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bahasa</w:t>
      </w:r>
      <w:proofErr w:type="spellEnd"/>
      <w:r w:rsidRPr="00C31A36">
        <w:rPr>
          <w:sz w:val="24"/>
          <w:szCs w:val="24"/>
        </w:rPr>
        <w:t xml:space="preserve"> Indonesia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bahasa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persatuan</w:t>
      </w:r>
      <w:proofErr w:type="spellEnd"/>
      <w:r w:rsidRPr="00C31A36">
        <w:rPr>
          <w:sz w:val="24"/>
          <w:szCs w:val="24"/>
        </w:rPr>
        <w:t xml:space="preserve">; </w:t>
      </w:r>
      <w:proofErr w:type="spellStart"/>
      <w:r w:rsidRPr="00C31A36">
        <w:rPr>
          <w:sz w:val="24"/>
          <w:szCs w:val="24"/>
        </w:rPr>
        <w:t>mengidentifikasi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tinggal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bagian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wilayah Negara </w:t>
      </w:r>
      <w:proofErr w:type="spellStart"/>
      <w:r w:rsidRPr="00C31A36">
        <w:rPr>
          <w:sz w:val="24"/>
          <w:szCs w:val="24"/>
        </w:rPr>
        <w:t>Kesatuan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Republik</w:t>
      </w:r>
      <w:proofErr w:type="spellEnd"/>
      <w:r w:rsidRPr="00C31A36">
        <w:rPr>
          <w:sz w:val="24"/>
          <w:szCs w:val="24"/>
        </w:rPr>
        <w:t xml:space="preserve"> Indonesia; </w:t>
      </w:r>
      <w:proofErr w:type="spellStart"/>
      <w:r w:rsidRPr="00C31A36">
        <w:rPr>
          <w:sz w:val="24"/>
          <w:szCs w:val="24"/>
        </w:rPr>
        <w:t>menunjukkan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sikap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kerja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sama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keberagaman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terikat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persatuan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kesatuan</w:t>
      </w:r>
      <w:proofErr w:type="spellEnd"/>
      <w:r w:rsidRPr="00C31A36">
        <w:rPr>
          <w:sz w:val="24"/>
          <w:szCs w:val="24"/>
        </w:rPr>
        <w:t xml:space="preserve">; </w:t>
      </w:r>
      <w:proofErr w:type="spellStart"/>
      <w:r w:rsidRPr="00C31A36">
        <w:rPr>
          <w:sz w:val="24"/>
          <w:szCs w:val="24"/>
        </w:rPr>
        <w:t>melaksanakan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aturan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hak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kewajiban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anggota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keluarga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warga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sekolah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tinggal</w:t>
      </w:r>
      <w:proofErr w:type="spellEnd"/>
      <w:r w:rsidRPr="00C31A36">
        <w:rPr>
          <w:sz w:val="24"/>
          <w:szCs w:val="24"/>
        </w:rPr>
        <w:t xml:space="preserve">; dan </w:t>
      </w:r>
      <w:proofErr w:type="spellStart"/>
      <w:r w:rsidRPr="00C31A36">
        <w:rPr>
          <w:sz w:val="24"/>
          <w:szCs w:val="24"/>
        </w:rPr>
        <w:t>menerapkan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makna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sila-sila</w:t>
      </w:r>
      <w:proofErr w:type="spellEnd"/>
      <w:r w:rsidRPr="00C31A36">
        <w:rPr>
          <w:sz w:val="24"/>
          <w:szCs w:val="24"/>
        </w:rPr>
        <w:t xml:space="preserve"> Pancasila dan </w:t>
      </w:r>
      <w:proofErr w:type="spellStart"/>
      <w:r w:rsidRPr="00C31A36">
        <w:rPr>
          <w:sz w:val="24"/>
          <w:szCs w:val="24"/>
        </w:rPr>
        <w:t>meneladani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karakter</w:t>
      </w:r>
      <w:proofErr w:type="spellEnd"/>
      <w:r w:rsidRPr="00C31A36">
        <w:rPr>
          <w:sz w:val="24"/>
          <w:szCs w:val="24"/>
        </w:rPr>
        <w:t xml:space="preserve"> para </w:t>
      </w:r>
      <w:proofErr w:type="spellStart"/>
      <w:r w:rsidRPr="00C31A36">
        <w:rPr>
          <w:sz w:val="24"/>
          <w:szCs w:val="24"/>
        </w:rPr>
        <w:t>perumus</w:t>
      </w:r>
      <w:proofErr w:type="spellEnd"/>
      <w:r w:rsidRPr="00C31A36">
        <w:rPr>
          <w:sz w:val="24"/>
          <w:szCs w:val="24"/>
        </w:rPr>
        <w:t xml:space="preserve"> Pancasila.</w:t>
      </w:r>
    </w:p>
    <w:p w14:paraId="3528A6B3" w14:textId="77777777" w:rsidR="00C31A36" w:rsidRPr="00386D9E" w:rsidRDefault="00C31A36" w:rsidP="00C31A36">
      <w:pPr>
        <w:spacing w:before="60" w:after="60"/>
        <w:jc w:val="both"/>
        <w:rPr>
          <w:sz w:val="24"/>
          <w:szCs w:val="24"/>
        </w:rPr>
      </w:pPr>
    </w:p>
    <w:p w14:paraId="739000B5" w14:textId="77777777" w:rsidR="00C31A36" w:rsidRPr="00386D9E" w:rsidRDefault="00C31A36" w:rsidP="00C31A36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76781E3B" w14:textId="77777777" w:rsidR="00C31A36" w:rsidRDefault="00C31A36" w:rsidP="00C31A36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Pr="00386D9E">
        <w:rPr>
          <w:sz w:val="24"/>
          <w:szCs w:val="24"/>
        </w:rPr>
        <w:t xml:space="preserve"> </w:t>
      </w:r>
    </w:p>
    <w:p w14:paraId="792CAEA6" w14:textId="77777777" w:rsidR="00C31A36" w:rsidRDefault="00C31A36" w:rsidP="00C31A36">
      <w:pPr>
        <w:spacing w:before="60" w:after="60"/>
        <w:ind w:left="426"/>
        <w:jc w:val="both"/>
        <w:rPr>
          <w:sz w:val="24"/>
          <w:szCs w:val="24"/>
        </w:rPr>
      </w:pPr>
    </w:p>
    <w:p w14:paraId="423501D4" w14:textId="77777777" w:rsidR="00C31A36" w:rsidRPr="00386D9E" w:rsidRDefault="00C31A36" w:rsidP="00C31A36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0693EEAC" w14:textId="222FF005" w:rsidR="00C31A36" w:rsidRPr="00386D9E" w:rsidRDefault="00C31A36" w:rsidP="00C31A36">
      <w:pPr>
        <w:pStyle w:val="ListParagraph"/>
        <w:numPr>
          <w:ilvl w:val="0"/>
          <w:numId w:val="18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7437E8FD" w14:textId="764B4EAC" w:rsidR="00C31A36" w:rsidRPr="00386D9E" w:rsidRDefault="00C31A36" w:rsidP="00C31A36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1FF22E12" w14:textId="3705786D" w:rsidR="00C31A36" w:rsidRPr="00386D9E" w:rsidRDefault="00C31A36" w:rsidP="00C31A36">
      <w:pPr>
        <w:pStyle w:val="ListParagraph"/>
        <w:numPr>
          <w:ilvl w:val="0"/>
          <w:numId w:val="18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28DE1B44" w14:textId="37922A61" w:rsidR="00C31A36" w:rsidRPr="00386D9E" w:rsidRDefault="00C31A36" w:rsidP="00C31A36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6BC8D86A" w14:textId="77777777" w:rsidR="00C31A36" w:rsidRPr="00386D9E" w:rsidRDefault="00C31A36" w:rsidP="00C31A36">
      <w:pPr>
        <w:pStyle w:val="ListParagraph"/>
        <w:numPr>
          <w:ilvl w:val="0"/>
          <w:numId w:val="18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13235D1C" w14:textId="77777777" w:rsidR="00C31A36" w:rsidRPr="00386D9E" w:rsidRDefault="00C31A36" w:rsidP="00C31A36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4EB7C5BA" w14:textId="77777777" w:rsidR="00C31A36" w:rsidRPr="00386D9E" w:rsidRDefault="00C31A36" w:rsidP="00C31A36">
      <w:pPr>
        <w:pStyle w:val="ListParagraph"/>
        <w:numPr>
          <w:ilvl w:val="0"/>
          <w:numId w:val="18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7B294024" w14:textId="77777777" w:rsidR="00C31A36" w:rsidRPr="00386D9E" w:rsidRDefault="00C31A36" w:rsidP="00C31A36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788EA188" w14:textId="77777777" w:rsidR="00C31A36" w:rsidRPr="00386D9E" w:rsidRDefault="00C31A36" w:rsidP="00C31A36">
      <w:pPr>
        <w:pStyle w:val="ListParagraph"/>
        <w:numPr>
          <w:ilvl w:val="0"/>
          <w:numId w:val="18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12D7D35F" w14:textId="77777777" w:rsidR="00C31A36" w:rsidRPr="00386D9E" w:rsidRDefault="00C31A36" w:rsidP="00C31A36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7CD4ABD0" w14:textId="77777777" w:rsidR="00C31A36" w:rsidRPr="00386D9E" w:rsidRDefault="00C31A36" w:rsidP="00C31A36">
      <w:pPr>
        <w:pStyle w:val="ListParagraph"/>
        <w:numPr>
          <w:ilvl w:val="0"/>
          <w:numId w:val="18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05D055A2" w14:textId="77777777" w:rsidR="00C31A36" w:rsidRPr="00386D9E" w:rsidRDefault="00C31A36" w:rsidP="00C31A36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2471E020" w14:textId="77777777" w:rsidR="00C31A36" w:rsidRPr="00386D9E" w:rsidRDefault="00C31A36" w:rsidP="00C31A36">
      <w:pPr>
        <w:pStyle w:val="ListParagraph"/>
        <w:numPr>
          <w:ilvl w:val="0"/>
          <w:numId w:val="18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3FAFEEE9" w14:textId="15F3DE0B" w:rsidR="00C31A36" w:rsidRPr="00386D9E" w:rsidRDefault="00C31A36" w:rsidP="00C31A36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5B6D3ED4" w14:textId="77777777" w:rsidR="00C31A36" w:rsidRPr="00386D9E" w:rsidRDefault="00C31A36" w:rsidP="00C31A36">
      <w:pPr>
        <w:pStyle w:val="ListParagraph"/>
        <w:numPr>
          <w:ilvl w:val="0"/>
          <w:numId w:val="18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09103139" w14:textId="50340DD7" w:rsidR="00C31A36" w:rsidRPr="00386D9E" w:rsidRDefault="00C31A36" w:rsidP="00C31A36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4D3D01E4" w14:textId="77777777" w:rsidR="00C31A36" w:rsidRPr="00386D9E" w:rsidRDefault="00C31A36" w:rsidP="00C31A36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387E6BC9" w14:textId="77777777" w:rsidR="00C31A36" w:rsidRPr="00386D9E" w:rsidRDefault="00C31A36" w:rsidP="00C31A36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64F9BD55" w14:textId="77777777" w:rsidR="00C31A36" w:rsidRPr="00386D9E" w:rsidRDefault="00C31A36" w:rsidP="00C31A36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5BE15260" w14:textId="77777777" w:rsidR="00C31A36" w:rsidRPr="00386D9E" w:rsidRDefault="00C31A36" w:rsidP="00C31A36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6E220750" w14:textId="4415BF38" w:rsidR="00C31A36" w:rsidRPr="00386D9E" w:rsidRDefault="00C31A36" w:rsidP="00C31A36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2A7F6B1F" w14:textId="77777777" w:rsidR="00C31A36" w:rsidRDefault="00C31A36" w:rsidP="00C31A36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 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753D3CD4" w14:textId="77777777" w:rsidR="00C31A36" w:rsidRPr="00386D9E" w:rsidRDefault="00C31A36" w:rsidP="00C31A36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4953968A" w14:textId="77777777" w:rsidR="00C31A36" w:rsidRPr="00386D9E" w:rsidRDefault="00C31A36" w:rsidP="00C31A36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755314CB" w14:textId="77777777" w:rsidR="00C31A36" w:rsidRPr="00C31A36" w:rsidRDefault="00C31A36" w:rsidP="00CC0731">
      <w:pPr>
        <w:numPr>
          <w:ilvl w:val="0"/>
          <w:numId w:val="19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Metode</w:t>
      </w:r>
      <w:proofErr w:type="spellEnd"/>
      <w:r w:rsidRPr="00C31A36">
        <w:rPr>
          <w:rFonts w:eastAsia="Bookman Old Style"/>
          <w:sz w:val="24"/>
          <w:szCs w:val="24"/>
        </w:rPr>
        <w:t xml:space="preserve"> PJBL</w:t>
      </w:r>
    </w:p>
    <w:p w14:paraId="176CF16D" w14:textId="0CDC2A65" w:rsidR="001C7B89" w:rsidRPr="00C31A36" w:rsidRDefault="00C31A36" w:rsidP="00CC0731">
      <w:pPr>
        <w:numPr>
          <w:ilvl w:val="0"/>
          <w:numId w:val="19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Medote</w:t>
      </w:r>
      <w:proofErr w:type="spellEnd"/>
      <w:r w:rsidRPr="00C31A36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C31A36">
        <w:rPr>
          <w:rFonts w:eastAsia="Bookman Old Style"/>
          <w:sz w:val="24"/>
          <w:szCs w:val="24"/>
        </w:rPr>
        <w:t>meanful</w:t>
      </w:r>
      <w:proofErr w:type="spellEnd"/>
      <w:r w:rsidRPr="00C31A36">
        <w:rPr>
          <w:rFonts w:eastAsia="Bookman Old Style"/>
          <w:sz w:val="24"/>
          <w:szCs w:val="24"/>
        </w:rPr>
        <w:t>, joyful)</w:t>
      </w:r>
      <w:r w:rsidR="001C7B89" w:rsidRPr="00C31A36">
        <w:rPr>
          <w:rFonts w:eastAsia="Cambria"/>
          <w:b/>
          <w:sz w:val="24"/>
          <w:szCs w:val="24"/>
        </w:rPr>
        <w:br w:type="page"/>
      </w:r>
    </w:p>
    <w:p w14:paraId="4976B05F" w14:textId="77777777" w:rsidR="001C7B89" w:rsidRPr="00C31A36" w:rsidRDefault="001C7B89" w:rsidP="00C31A36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C31A36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C31A36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C31A36" w:rsidRDefault="001C7B89" w:rsidP="00C31A36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aps/>
          <w:color w:val="FFFFFF" w:themeColor="background1"/>
          <w:sz w:val="24"/>
          <w:szCs w:val="24"/>
        </w:rPr>
        <w:t>A.</w:t>
      </w:r>
      <w:r w:rsidRPr="00C31A36">
        <w:rPr>
          <w:b/>
          <w:bCs/>
          <w:caps/>
          <w:color w:val="FFFFFF" w:themeColor="background1"/>
          <w:sz w:val="24"/>
          <w:szCs w:val="24"/>
        </w:rPr>
        <w:tab/>
        <w:t>Tujuan Pembelajaran</w:t>
      </w:r>
    </w:p>
    <w:p w14:paraId="443C5976" w14:textId="15E1A4CF" w:rsidR="00B9646E" w:rsidRPr="00C31A36" w:rsidRDefault="00B9646E" w:rsidP="006F2D04">
      <w:pPr>
        <w:pStyle w:val="ListParagraph"/>
        <w:spacing w:after="160" w:line="259" w:lineRule="auto"/>
        <w:ind w:left="450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Mengidentiikasi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membedakan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menghargai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identitas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diri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keluarga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teman-temannya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sesuai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budaya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suku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bangsa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bahasa</w:t>
      </w:r>
      <w:proofErr w:type="spellEnd"/>
      <w:r w:rsidRPr="00C31A36">
        <w:rPr>
          <w:sz w:val="24"/>
          <w:szCs w:val="24"/>
        </w:rPr>
        <w:t xml:space="preserve">, agama dan </w:t>
      </w:r>
      <w:proofErr w:type="spellStart"/>
      <w:r w:rsidRPr="00C31A36">
        <w:rPr>
          <w:sz w:val="24"/>
          <w:szCs w:val="24"/>
        </w:rPr>
        <w:t>kepercayaan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mempraktikkan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masyarakat</w:t>
      </w:r>
      <w:proofErr w:type="spellEnd"/>
      <w:r w:rsidRPr="00C31A36">
        <w:rPr>
          <w:sz w:val="24"/>
          <w:szCs w:val="24"/>
        </w:rPr>
        <w:t xml:space="preserve">. </w:t>
      </w:r>
      <w:proofErr w:type="spellStart"/>
      <w:r w:rsidRPr="00C31A36">
        <w:rPr>
          <w:sz w:val="24"/>
          <w:szCs w:val="24"/>
        </w:rPr>
        <w:t>Mengenal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mengidentiikasi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tinggal</w:t>
      </w:r>
      <w:proofErr w:type="spellEnd"/>
      <w:r w:rsidRPr="00C31A36">
        <w:rPr>
          <w:sz w:val="24"/>
          <w:szCs w:val="24"/>
        </w:rPr>
        <w:t xml:space="preserve"> (</w:t>
      </w:r>
      <w:proofErr w:type="spellStart"/>
      <w:r w:rsidRPr="00C31A36">
        <w:rPr>
          <w:sz w:val="24"/>
          <w:szCs w:val="24"/>
        </w:rPr>
        <w:t>desa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kelurahan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kecamatan</w:t>
      </w:r>
      <w:proofErr w:type="spellEnd"/>
      <w:r w:rsidRPr="00C31A36">
        <w:rPr>
          <w:sz w:val="24"/>
          <w:szCs w:val="24"/>
        </w:rPr>
        <w:t xml:space="preserve">)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bagian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tidak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terpisahkan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wilayah Negara </w:t>
      </w:r>
      <w:proofErr w:type="spellStart"/>
      <w:r w:rsidRPr="00C31A36">
        <w:rPr>
          <w:sz w:val="24"/>
          <w:szCs w:val="24"/>
        </w:rPr>
        <w:t>Kesatuan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Republik</w:t>
      </w:r>
      <w:proofErr w:type="spellEnd"/>
      <w:r w:rsidRPr="00C31A36">
        <w:rPr>
          <w:sz w:val="24"/>
          <w:szCs w:val="24"/>
        </w:rPr>
        <w:t xml:space="preserve"> Indonesia.</w:t>
      </w:r>
    </w:p>
    <w:p w14:paraId="77FB51D7" w14:textId="77777777" w:rsidR="001C7B89" w:rsidRPr="00C31A36" w:rsidRDefault="001C7B89" w:rsidP="00C31A36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aps/>
          <w:color w:val="FFFFFF" w:themeColor="background1"/>
          <w:sz w:val="24"/>
          <w:szCs w:val="24"/>
        </w:rPr>
        <w:t>B.</w:t>
      </w:r>
      <w:r w:rsidRPr="00C31A36">
        <w:rPr>
          <w:b/>
          <w:bCs/>
          <w:caps/>
          <w:color w:val="FFFFFF" w:themeColor="background1"/>
          <w:sz w:val="24"/>
          <w:szCs w:val="24"/>
        </w:rPr>
        <w:tab/>
        <w:t>Pemahaman Bermakna</w:t>
      </w:r>
    </w:p>
    <w:p w14:paraId="7F7FAB4C" w14:textId="78B7C4E9" w:rsidR="001C7B89" w:rsidRPr="00C31A36" w:rsidRDefault="006F2D04" w:rsidP="006F2D04">
      <w:pPr>
        <w:spacing w:before="60" w:after="60"/>
        <w:ind w:left="450"/>
        <w:jc w:val="both"/>
        <w:rPr>
          <w:bCs/>
          <w:sz w:val="24"/>
          <w:szCs w:val="24"/>
        </w:rPr>
      </w:pPr>
      <w:r w:rsidRPr="00C31A36">
        <w:rPr>
          <w:bCs/>
          <w:sz w:val="24"/>
          <w:szCs w:val="24"/>
        </w:rPr>
        <w:t xml:space="preserve">Pada </w:t>
      </w:r>
      <w:proofErr w:type="spellStart"/>
      <w:r w:rsidRPr="00C31A36">
        <w:rPr>
          <w:bCs/>
          <w:sz w:val="24"/>
          <w:szCs w:val="24"/>
        </w:rPr>
        <w:t>fase</w:t>
      </w:r>
      <w:proofErr w:type="spellEnd"/>
      <w:r w:rsidRPr="00C31A36">
        <w:rPr>
          <w:bCs/>
          <w:sz w:val="24"/>
          <w:szCs w:val="24"/>
        </w:rPr>
        <w:t xml:space="preserve"> </w:t>
      </w:r>
      <w:proofErr w:type="spellStart"/>
      <w:r w:rsidRPr="00C31A36">
        <w:rPr>
          <w:bCs/>
          <w:sz w:val="24"/>
          <w:szCs w:val="24"/>
        </w:rPr>
        <w:t>ini</w:t>
      </w:r>
      <w:proofErr w:type="spellEnd"/>
      <w:r w:rsidRPr="00C31A36">
        <w:rPr>
          <w:bCs/>
          <w:sz w:val="24"/>
          <w:szCs w:val="24"/>
        </w:rPr>
        <w:t xml:space="preserve"> </w:t>
      </w:r>
      <w:proofErr w:type="spellStart"/>
      <w:r w:rsidRPr="00C31A36">
        <w:rPr>
          <w:bCs/>
          <w:sz w:val="24"/>
          <w:szCs w:val="24"/>
        </w:rPr>
        <w:t>peserta</w:t>
      </w:r>
      <w:proofErr w:type="spellEnd"/>
      <w:r w:rsidRPr="00C31A36">
        <w:rPr>
          <w:bCs/>
          <w:sz w:val="24"/>
          <w:szCs w:val="24"/>
        </w:rPr>
        <w:t xml:space="preserve"> </w:t>
      </w:r>
      <w:proofErr w:type="spellStart"/>
      <w:r w:rsidRPr="00C31A36">
        <w:rPr>
          <w:bCs/>
          <w:sz w:val="24"/>
          <w:szCs w:val="24"/>
        </w:rPr>
        <w:t>didik</w:t>
      </w:r>
      <w:proofErr w:type="spellEnd"/>
      <w:r w:rsidRPr="00C31A36">
        <w:rPr>
          <w:bCs/>
          <w:sz w:val="24"/>
          <w:szCs w:val="24"/>
        </w:rPr>
        <w:t xml:space="preserve"> </w:t>
      </w:r>
      <w:proofErr w:type="spellStart"/>
      <w:r w:rsidRPr="00C31A36">
        <w:rPr>
          <w:bCs/>
          <w:sz w:val="24"/>
          <w:szCs w:val="24"/>
        </w:rPr>
        <w:t>mempelajari</w:t>
      </w:r>
      <w:proofErr w:type="spellEnd"/>
      <w:r w:rsidRPr="00C31A36">
        <w:rPr>
          <w:bCs/>
          <w:sz w:val="24"/>
          <w:szCs w:val="24"/>
        </w:rPr>
        <w:t xml:space="preserve"> :</w:t>
      </w:r>
    </w:p>
    <w:p w14:paraId="2481F5A8" w14:textId="1CE68E68" w:rsidR="00B9646E" w:rsidRPr="00C31A36" w:rsidRDefault="00B9646E" w:rsidP="00B9646E">
      <w:pPr>
        <w:autoSpaceDE w:val="0"/>
        <w:autoSpaceDN w:val="0"/>
        <w:adjustRightInd w:val="0"/>
        <w:spacing w:before="120" w:after="120"/>
        <w:ind w:left="450" w:right="57"/>
        <w:rPr>
          <w:sz w:val="24"/>
          <w:szCs w:val="24"/>
        </w:rPr>
      </w:pPr>
      <w:r w:rsidRPr="00C31A36">
        <w:rPr>
          <w:sz w:val="24"/>
          <w:szCs w:val="24"/>
        </w:rPr>
        <w:t xml:space="preserve">A. </w:t>
      </w:r>
      <w:proofErr w:type="spellStart"/>
      <w:r w:rsidRPr="00C31A36">
        <w:rPr>
          <w:sz w:val="24"/>
          <w:szCs w:val="24"/>
        </w:rPr>
        <w:t>Identitas</w:t>
      </w:r>
      <w:proofErr w:type="spellEnd"/>
      <w:r w:rsidRPr="00C31A36">
        <w:rPr>
          <w:sz w:val="24"/>
          <w:szCs w:val="24"/>
        </w:rPr>
        <w:t xml:space="preserve"> Masyarakat di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Tinggalku</w:t>
      </w:r>
      <w:proofErr w:type="spellEnd"/>
      <w:r w:rsidRPr="00C31A36">
        <w:rPr>
          <w:sz w:val="24"/>
          <w:szCs w:val="24"/>
        </w:rPr>
        <w:t xml:space="preserve"> </w:t>
      </w:r>
    </w:p>
    <w:p w14:paraId="28B9E10F" w14:textId="77777777" w:rsidR="00B9646E" w:rsidRPr="00C31A36" w:rsidRDefault="00B9646E" w:rsidP="00B9646E">
      <w:pPr>
        <w:autoSpaceDE w:val="0"/>
        <w:autoSpaceDN w:val="0"/>
        <w:adjustRightInd w:val="0"/>
        <w:spacing w:before="120" w:after="120"/>
        <w:ind w:left="450" w:right="57"/>
        <w:rPr>
          <w:sz w:val="24"/>
          <w:szCs w:val="24"/>
        </w:rPr>
      </w:pPr>
      <w:r w:rsidRPr="00C31A36">
        <w:rPr>
          <w:sz w:val="24"/>
          <w:szCs w:val="24"/>
        </w:rPr>
        <w:t xml:space="preserve">B. </w:t>
      </w:r>
      <w:proofErr w:type="spellStart"/>
      <w:r w:rsidRPr="00C31A36">
        <w:rPr>
          <w:sz w:val="24"/>
          <w:szCs w:val="24"/>
        </w:rPr>
        <w:t>Menghargai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Perbedaan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Identitas</w:t>
      </w:r>
      <w:proofErr w:type="spellEnd"/>
      <w:r w:rsidRPr="00C31A36">
        <w:rPr>
          <w:sz w:val="24"/>
          <w:szCs w:val="24"/>
        </w:rPr>
        <w:t xml:space="preserve"> Masyarakat </w:t>
      </w:r>
    </w:p>
    <w:p w14:paraId="7DFBCAAC" w14:textId="77777777" w:rsidR="00B9646E" w:rsidRPr="00C31A36" w:rsidRDefault="00B9646E" w:rsidP="00B9646E">
      <w:pPr>
        <w:autoSpaceDE w:val="0"/>
        <w:autoSpaceDN w:val="0"/>
        <w:adjustRightInd w:val="0"/>
        <w:spacing w:before="120" w:after="120"/>
        <w:ind w:left="450" w:right="57"/>
        <w:rPr>
          <w:sz w:val="24"/>
          <w:szCs w:val="24"/>
        </w:rPr>
      </w:pPr>
      <w:r w:rsidRPr="00C31A36">
        <w:rPr>
          <w:sz w:val="24"/>
          <w:szCs w:val="24"/>
        </w:rPr>
        <w:t xml:space="preserve">C. </w:t>
      </w:r>
      <w:proofErr w:type="spellStart"/>
      <w:r w:rsidRPr="00C31A36">
        <w:rPr>
          <w:sz w:val="24"/>
          <w:szCs w:val="24"/>
        </w:rPr>
        <w:t>Perangkat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Desa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Kelurahan</w:t>
      </w:r>
      <w:proofErr w:type="spellEnd"/>
      <w:r w:rsidRPr="00C31A36">
        <w:rPr>
          <w:sz w:val="24"/>
          <w:szCs w:val="24"/>
        </w:rPr>
        <w:t xml:space="preserve"> </w:t>
      </w:r>
    </w:p>
    <w:p w14:paraId="40B429BD" w14:textId="3D4AA0CC" w:rsidR="00A40443" w:rsidRPr="00C31A36" w:rsidRDefault="00B9646E" w:rsidP="00B9646E">
      <w:pPr>
        <w:spacing w:before="60" w:after="60"/>
        <w:ind w:left="45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D. </w:t>
      </w:r>
      <w:proofErr w:type="spellStart"/>
      <w:r w:rsidRPr="00C31A36">
        <w:rPr>
          <w:sz w:val="24"/>
          <w:szCs w:val="24"/>
        </w:rPr>
        <w:t>Menjelajah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Tinggalkan</w:t>
      </w:r>
      <w:proofErr w:type="spellEnd"/>
    </w:p>
    <w:p w14:paraId="49137D6A" w14:textId="77777777" w:rsidR="00B9646E" w:rsidRPr="00C31A36" w:rsidRDefault="00B9646E" w:rsidP="00B9646E">
      <w:pPr>
        <w:spacing w:before="60" w:after="60"/>
        <w:ind w:left="450"/>
        <w:jc w:val="both"/>
        <w:rPr>
          <w:sz w:val="24"/>
          <w:szCs w:val="24"/>
        </w:rPr>
      </w:pPr>
    </w:p>
    <w:p w14:paraId="5FDB8F19" w14:textId="77777777" w:rsidR="001C7B89" w:rsidRPr="00C31A36" w:rsidRDefault="001C7B89" w:rsidP="00C31A36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aps/>
          <w:color w:val="FFFFFF" w:themeColor="background1"/>
          <w:sz w:val="24"/>
          <w:szCs w:val="24"/>
        </w:rPr>
        <w:t>C.</w:t>
      </w:r>
      <w:r w:rsidRPr="00C31A36">
        <w:rPr>
          <w:b/>
          <w:bCs/>
          <w:caps/>
          <w:color w:val="FFFFFF" w:themeColor="background1"/>
          <w:sz w:val="24"/>
          <w:szCs w:val="24"/>
        </w:rPr>
        <w:tab/>
        <w:t>Pertanyaan Pemantik</w:t>
      </w:r>
    </w:p>
    <w:p w14:paraId="504314CE" w14:textId="67D8CD57" w:rsidR="001C7B89" w:rsidRPr="00C31A36" w:rsidRDefault="00B9646E" w:rsidP="00B9646E">
      <w:pPr>
        <w:spacing w:before="60" w:after="60"/>
        <w:ind w:left="360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Adakah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kaitannya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kegiatan</w:t>
      </w:r>
      <w:proofErr w:type="spellEnd"/>
      <w:r w:rsidRPr="00C31A36">
        <w:rPr>
          <w:sz w:val="24"/>
          <w:szCs w:val="24"/>
        </w:rPr>
        <w:t xml:space="preserve"> Festival </w:t>
      </w:r>
      <w:proofErr w:type="spellStart"/>
      <w:r w:rsidRPr="00C31A36">
        <w:rPr>
          <w:sz w:val="24"/>
          <w:szCs w:val="24"/>
        </w:rPr>
        <w:t>Lomba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Seni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Siswa</w:t>
      </w:r>
      <w:proofErr w:type="spellEnd"/>
      <w:r w:rsidRPr="00C31A36">
        <w:rPr>
          <w:sz w:val="24"/>
          <w:szCs w:val="24"/>
        </w:rPr>
        <w:t xml:space="preserve"> Nasional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menghargai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identitas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masyarakat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sekolah</w:t>
      </w:r>
      <w:proofErr w:type="spellEnd"/>
      <w:r w:rsidRPr="00C31A36">
        <w:rPr>
          <w:sz w:val="24"/>
          <w:szCs w:val="24"/>
        </w:rPr>
        <w:t>?</w:t>
      </w:r>
    </w:p>
    <w:p w14:paraId="034A7E64" w14:textId="77777777" w:rsidR="00B9646E" w:rsidRPr="00C31A36" w:rsidRDefault="00B9646E" w:rsidP="001C7B89">
      <w:pPr>
        <w:spacing w:before="60" w:after="60"/>
        <w:jc w:val="both"/>
        <w:rPr>
          <w:b/>
          <w:sz w:val="24"/>
          <w:szCs w:val="24"/>
        </w:rPr>
      </w:pPr>
    </w:p>
    <w:p w14:paraId="3882134E" w14:textId="77777777" w:rsidR="001C7B89" w:rsidRPr="00C31A36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C31A36">
        <w:rPr>
          <w:b/>
          <w:bCs/>
          <w:caps/>
          <w:sz w:val="24"/>
          <w:szCs w:val="24"/>
        </w:rPr>
        <w:t>D.</w:t>
      </w:r>
      <w:r w:rsidRPr="00C31A36">
        <w:rPr>
          <w:b/>
          <w:bCs/>
          <w:caps/>
          <w:sz w:val="24"/>
          <w:szCs w:val="24"/>
        </w:rPr>
        <w:tab/>
        <w:t>Kegiatan Pembelajaran</w:t>
      </w:r>
    </w:p>
    <w:p w14:paraId="2A53188A" w14:textId="1D5A5652" w:rsidR="00895FA2" w:rsidRPr="00C31A36" w:rsidRDefault="00895FA2" w:rsidP="00895FA2">
      <w:pPr>
        <w:spacing w:before="60" w:after="60"/>
        <w:ind w:left="270"/>
        <w:jc w:val="both"/>
        <w:rPr>
          <w:b/>
          <w:caps/>
          <w:sz w:val="24"/>
          <w:szCs w:val="24"/>
        </w:rPr>
      </w:pPr>
    </w:p>
    <w:p w14:paraId="0FC8F2B7" w14:textId="3865895A" w:rsidR="00164BE4" w:rsidRPr="00C31A36" w:rsidRDefault="00164BE4" w:rsidP="00A40443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 xml:space="preserve">PEMBELAJARAN </w:t>
      </w:r>
      <w:r w:rsidR="00A40443" w:rsidRPr="00C31A36">
        <w:rPr>
          <w:b/>
          <w:caps/>
          <w:sz w:val="24"/>
          <w:szCs w:val="24"/>
        </w:rPr>
        <w:t>1</w:t>
      </w:r>
    </w:p>
    <w:p w14:paraId="712B6376" w14:textId="2483AF23" w:rsidR="001C7B89" w:rsidRPr="00C31A36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Pendahuluan</w:t>
      </w:r>
    </w:p>
    <w:p w14:paraId="289394B0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membuka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mengucapkan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salam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40BBF04A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pembiasaan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memeriksa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kehadiran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kerapihan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pakaian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posisi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tempat</w:t>
      </w:r>
      <w:proofErr w:type="spellEnd"/>
      <w:r w:rsidRPr="00C31A36">
        <w:rPr>
          <w:rFonts w:eastAsia="Bookman Old Style"/>
          <w:sz w:val="24"/>
          <w:szCs w:val="24"/>
        </w:rPr>
        <w:t xml:space="preserve"> duduk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kebersihan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kelas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04FE243F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pertanyaan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pemantik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akan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diajarkan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24C144CD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tercapainya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kompetensi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karakter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sesuai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Profil</w:t>
      </w:r>
      <w:proofErr w:type="spellEnd"/>
      <w:r w:rsidRPr="00C31A36">
        <w:rPr>
          <w:b/>
          <w:bCs/>
          <w:iCs/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Pelajar</w:t>
      </w:r>
      <w:proofErr w:type="spellEnd"/>
      <w:r w:rsidRPr="00C31A36">
        <w:rPr>
          <w:b/>
          <w:bCs/>
          <w:iCs/>
          <w:sz w:val="24"/>
          <w:szCs w:val="24"/>
        </w:rPr>
        <w:t xml:space="preserve"> Pancasila</w:t>
      </w:r>
      <w:r w:rsidRPr="00C31A36">
        <w:rPr>
          <w:bCs/>
          <w:iCs/>
          <w:sz w:val="24"/>
          <w:szCs w:val="24"/>
        </w:rPr>
        <w:t xml:space="preserve"> (</w:t>
      </w:r>
      <w:proofErr w:type="spellStart"/>
      <w:r w:rsidRPr="00C31A36">
        <w:rPr>
          <w:rFonts w:eastAsia="Bookman Old Style"/>
          <w:sz w:val="24"/>
          <w:szCs w:val="24"/>
        </w:rPr>
        <w:t>bertakwa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kepada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Tuhan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Maha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Esa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berakhlak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mulia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bernalar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kritis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kreatif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bergotong</w:t>
      </w:r>
      <w:proofErr w:type="spellEnd"/>
      <w:r w:rsidRPr="00C31A36">
        <w:rPr>
          <w:rFonts w:eastAsia="Bookman Old Style"/>
          <w:sz w:val="24"/>
          <w:szCs w:val="24"/>
        </w:rPr>
        <w:t xml:space="preserve"> royong, </w:t>
      </w:r>
      <w:proofErr w:type="spellStart"/>
      <w:r w:rsidRPr="00C31A36">
        <w:rPr>
          <w:rFonts w:eastAsia="Bookman Old Style"/>
          <w:sz w:val="24"/>
          <w:szCs w:val="24"/>
        </w:rPr>
        <w:t>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kebhinnekaan</w:t>
      </w:r>
      <w:proofErr w:type="spellEnd"/>
      <w:r w:rsidRPr="00C31A36">
        <w:rPr>
          <w:rFonts w:eastAsia="Bookman Old Style"/>
          <w:sz w:val="24"/>
          <w:szCs w:val="24"/>
        </w:rPr>
        <w:t xml:space="preserve"> global</w:t>
      </w:r>
      <w:r w:rsidRPr="00C31A36">
        <w:rPr>
          <w:bCs/>
          <w:iCs/>
          <w:sz w:val="24"/>
          <w:szCs w:val="24"/>
        </w:rPr>
        <w:t xml:space="preserve">) </w:t>
      </w:r>
    </w:p>
    <w:p w14:paraId="14031FFB" w14:textId="77777777" w:rsidR="00164BE4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awal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bertanya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</w:t>
      </w:r>
      <w:r w:rsidR="004C7442" w:rsidRPr="00C31A36">
        <w:rPr>
          <w:sz w:val="24"/>
          <w:szCs w:val="24"/>
        </w:rPr>
        <w:t>g</w:t>
      </w:r>
      <w:proofErr w:type="spellEnd"/>
      <w:r w:rsidR="004C7442" w:rsidRPr="00C31A36">
        <w:rPr>
          <w:sz w:val="24"/>
          <w:szCs w:val="24"/>
        </w:rPr>
        <w:t xml:space="preserve"> </w:t>
      </w:r>
      <w:proofErr w:type="spellStart"/>
      <w:r w:rsidR="006F2D04" w:rsidRPr="00C31A36">
        <w:rPr>
          <w:sz w:val="24"/>
          <w:szCs w:val="24"/>
        </w:rPr>
        <w:t>materi</w:t>
      </w:r>
      <w:proofErr w:type="spellEnd"/>
      <w:r w:rsidR="006F2D04"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siswa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menjawab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prediksi</w:t>
      </w:r>
      <w:proofErr w:type="spellEnd"/>
      <w:r w:rsidRPr="00C31A36">
        <w:rPr>
          <w:sz w:val="24"/>
          <w:szCs w:val="24"/>
        </w:rPr>
        <w:t xml:space="preserve"> masing-masing.</w:t>
      </w:r>
    </w:p>
    <w:p w14:paraId="77FDEA5F" w14:textId="77777777" w:rsidR="00164BE4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mengikuti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ice breaking</w:t>
      </w:r>
    </w:p>
    <w:p w14:paraId="2826D1A6" w14:textId="39E3ECBD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menyampaikan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tujuan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gambaran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terkait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manfaat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kehidupan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sehari-hari</w:t>
      </w:r>
      <w:proofErr w:type="spellEnd"/>
      <w:r w:rsidRPr="00C31A36">
        <w:rPr>
          <w:rFonts w:eastAsia="Bookman Old Style"/>
          <w:sz w:val="24"/>
          <w:szCs w:val="24"/>
        </w:rPr>
        <w:t xml:space="preserve">. </w:t>
      </w:r>
    </w:p>
    <w:p w14:paraId="744592D6" w14:textId="77777777" w:rsidR="001C7B89" w:rsidRPr="00C31A36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C1F0B29" w14:textId="77777777" w:rsidR="001C7B89" w:rsidRPr="00C31A36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Inti</w:t>
      </w:r>
    </w:p>
    <w:p w14:paraId="33CADF12" w14:textId="77777777" w:rsidR="00C31A36" w:rsidRPr="00C31A36" w:rsidRDefault="00C31A36" w:rsidP="00C31A36">
      <w:pPr>
        <w:pStyle w:val="ListParagraph"/>
        <w:spacing w:before="60" w:after="60"/>
        <w:ind w:left="786"/>
        <w:jc w:val="both"/>
        <w:rPr>
          <w:rFonts w:eastAsia="Bookman Old Style"/>
          <w:b/>
          <w:bCs/>
          <w:sz w:val="24"/>
          <w:szCs w:val="24"/>
        </w:rPr>
      </w:pPr>
      <w:r w:rsidRPr="00C31A36">
        <w:rPr>
          <w:rFonts w:eastAsia="Bookman Old Style"/>
          <w:b/>
          <w:bCs/>
          <w:sz w:val="24"/>
          <w:szCs w:val="24"/>
        </w:rPr>
        <w:t>1. Mindful Learning (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Sadar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Reflektif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>)</w:t>
      </w:r>
    </w:p>
    <w:p w14:paraId="08DC92AE" w14:textId="77777777" w:rsidR="00C31A36" w:rsidRPr="00C31A36" w:rsidRDefault="00C31A36" w:rsidP="00C31A36">
      <w:pPr>
        <w:pStyle w:val="ListParagraph"/>
        <w:numPr>
          <w:ilvl w:val="0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b/>
          <w:bCs/>
          <w:sz w:val="24"/>
          <w:szCs w:val="24"/>
        </w:rPr>
        <w:t>Eksplorasi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Awal dan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Aktivasi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Pengetahuan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Sebelumnya</w:t>
      </w:r>
      <w:proofErr w:type="spellEnd"/>
    </w:p>
    <w:p w14:paraId="10F3C839" w14:textId="77777777" w:rsidR="00C31A36" w:rsidRPr="00C31A36" w:rsidRDefault="00C31A36" w:rsidP="00C31A36">
      <w:pPr>
        <w:pStyle w:val="ListParagraph"/>
        <w:numPr>
          <w:ilvl w:val="1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mengajak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secara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mandiri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mengeksplorasi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tentang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identitas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masyarakat</w:t>
      </w:r>
      <w:proofErr w:type="spellEnd"/>
      <w:r w:rsidRPr="00C31A36">
        <w:rPr>
          <w:rFonts w:eastAsia="Bookman Old Style"/>
          <w:sz w:val="24"/>
          <w:szCs w:val="24"/>
        </w:rPr>
        <w:t xml:space="preserve"> di </w:t>
      </w:r>
      <w:proofErr w:type="spellStart"/>
      <w:r w:rsidRPr="00C31A36">
        <w:rPr>
          <w:rFonts w:eastAsia="Bookman Old Style"/>
          <w:sz w:val="24"/>
          <w:szCs w:val="24"/>
        </w:rPr>
        <w:t>lingkungan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mereka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7354F038" w14:textId="77777777" w:rsidR="00C31A36" w:rsidRPr="00C31A36" w:rsidRDefault="00C31A36" w:rsidP="00C31A36">
      <w:pPr>
        <w:pStyle w:val="ListParagraph"/>
        <w:numPr>
          <w:ilvl w:val="1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lastRenderedPageBreak/>
        <w:t>Sebelum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dimulai</w:t>
      </w:r>
      <w:proofErr w:type="spellEnd"/>
      <w:r w:rsidRPr="00C31A36">
        <w:rPr>
          <w:rFonts w:eastAsia="Bookman Old Style"/>
          <w:sz w:val="24"/>
          <w:szCs w:val="24"/>
        </w:rPr>
        <w:t xml:space="preserve">, guru </w:t>
      </w: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asesmen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diagnostik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mengetahui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pemahaman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awal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1C90996B" w14:textId="77777777" w:rsidR="00C31A36" w:rsidRPr="00C31A36" w:rsidRDefault="00C31A36" w:rsidP="00C31A36">
      <w:pPr>
        <w:pStyle w:val="ListParagraph"/>
        <w:numPr>
          <w:ilvl w:val="1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mengajak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mengamati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video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tentang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"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Bhinneka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Tunggal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Ika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>"</w:t>
      </w:r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kemudian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meminta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mereka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mencatat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hal-hal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penting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mereka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pahami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dari</w:t>
      </w:r>
      <w:proofErr w:type="spellEnd"/>
      <w:r w:rsidRPr="00C31A36">
        <w:rPr>
          <w:rFonts w:eastAsia="Bookman Old Style"/>
          <w:sz w:val="24"/>
          <w:szCs w:val="24"/>
        </w:rPr>
        <w:t xml:space="preserve"> video </w:t>
      </w:r>
      <w:proofErr w:type="spellStart"/>
      <w:r w:rsidRPr="00C31A36">
        <w:rPr>
          <w:rFonts w:eastAsia="Bookman Old Style"/>
          <w:sz w:val="24"/>
          <w:szCs w:val="24"/>
        </w:rPr>
        <w:t>tersebut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725A681F" w14:textId="77777777" w:rsidR="00C31A36" w:rsidRPr="00C31A36" w:rsidRDefault="00C31A36" w:rsidP="00C31A36">
      <w:pPr>
        <w:pStyle w:val="ListParagraph"/>
        <w:numPr>
          <w:ilvl w:val="1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memandu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diskusi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awal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pertanyaan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pemantik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seperti</w:t>
      </w:r>
      <w:proofErr w:type="spellEnd"/>
      <w:r w:rsidRPr="00C31A36">
        <w:rPr>
          <w:rFonts w:eastAsia="Bookman Old Style"/>
          <w:sz w:val="24"/>
          <w:szCs w:val="24"/>
        </w:rPr>
        <w:t>:</w:t>
      </w:r>
    </w:p>
    <w:p w14:paraId="11596DB1" w14:textId="77777777" w:rsidR="00C31A36" w:rsidRPr="00C31A36" w:rsidRDefault="00C31A36" w:rsidP="00C31A36">
      <w:pPr>
        <w:pStyle w:val="ListParagraph"/>
        <w:numPr>
          <w:ilvl w:val="2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i/>
          <w:iCs/>
          <w:sz w:val="24"/>
          <w:szCs w:val="24"/>
        </w:rPr>
        <w:t>"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Apa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yang kalian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ketahui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tentang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keberagaman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masyarakat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di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sekitar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kita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>?"</w:t>
      </w:r>
    </w:p>
    <w:p w14:paraId="2ED1DFAA" w14:textId="77777777" w:rsidR="00C31A36" w:rsidRPr="00C31A36" w:rsidRDefault="00C31A36" w:rsidP="00C31A36">
      <w:pPr>
        <w:pStyle w:val="ListParagraph"/>
        <w:numPr>
          <w:ilvl w:val="2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i/>
          <w:iCs/>
          <w:sz w:val="24"/>
          <w:szCs w:val="24"/>
        </w:rPr>
        <w:t>"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Bagaimana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Pancasila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dapat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menjaga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persatuan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dalam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keberagaman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>?"</w:t>
      </w:r>
    </w:p>
    <w:p w14:paraId="447E57B9" w14:textId="46A59F4A" w:rsidR="00C31A36" w:rsidRPr="00C31A36" w:rsidRDefault="00C31A36" w:rsidP="00C31A36">
      <w:pPr>
        <w:pStyle w:val="ListParagraph"/>
        <w:numPr>
          <w:ilvl w:val="0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b/>
          <w:bCs/>
          <w:sz w:val="24"/>
          <w:szCs w:val="24"/>
        </w:rPr>
        <w:t>Membaca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Memahami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Materi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Secara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Aktif</w:t>
      </w:r>
      <w:proofErr w:type="spellEnd"/>
    </w:p>
    <w:p w14:paraId="3DF81B50" w14:textId="77777777" w:rsidR="00C31A36" w:rsidRPr="00C31A36" w:rsidRDefault="00C31A36" w:rsidP="00C31A36">
      <w:pPr>
        <w:pStyle w:val="ListParagraph"/>
        <w:numPr>
          <w:ilvl w:val="1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mencontohkan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cara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membaca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komik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secara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efektif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memahami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isi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cerita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723CB45C" w14:textId="281AFF36" w:rsidR="00C31A36" w:rsidRPr="00C31A36" w:rsidRDefault="00C31A36" w:rsidP="00C31A36">
      <w:pPr>
        <w:pStyle w:val="ListParagraph"/>
        <w:numPr>
          <w:ilvl w:val="1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diminta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membaca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secara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berulang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fokus</w:t>
      </w:r>
      <w:proofErr w:type="spellEnd"/>
      <w:r w:rsidRPr="00C31A36">
        <w:rPr>
          <w:rFonts w:eastAsia="Bookman Old Style"/>
          <w:sz w:val="24"/>
          <w:szCs w:val="24"/>
        </w:rPr>
        <w:t xml:space="preserve"> pada </w:t>
      </w:r>
      <w:proofErr w:type="spellStart"/>
      <w:r w:rsidRPr="00C31A36">
        <w:rPr>
          <w:rFonts w:eastAsia="Bookman Old Style"/>
          <w:sz w:val="24"/>
          <w:szCs w:val="24"/>
        </w:rPr>
        <w:t>pemahaman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makna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1DE027A2" w14:textId="7D0A75B7" w:rsidR="00C31A36" w:rsidRPr="00C31A36" w:rsidRDefault="00C31A36" w:rsidP="00C31A36">
      <w:pPr>
        <w:pStyle w:val="ListParagraph"/>
        <w:numPr>
          <w:ilvl w:val="1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mengalami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kesulitan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membaca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dibimbing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secara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khusus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dalam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kelompok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kecil</w:t>
      </w:r>
      <w:proofErr w:type="spellEnd"/>
      <w:r w:rsidRPr="00C31A36">
        <w:rPr>
          <w:rFonts w:eastAsia="Bookman Old Style"/>
          <w:sz w:val="24"/>
          <w:szCs w:val="24"/>
        </w:rPr>
        <w:t xml:space="preserve"> agar </w:t>
      </w:r>
      <w:proofErr w:type="spellStart"/>
      <w:r w:rsidRPr="00C31A36">
        <w:rPr>
          <w:rFonts w:eastAsia="Bookman Old Style"/>
          <w:sz w:val="24"/>
          <w:szCs w:val="24"/>
        </w:rPr>
        <w:t>tetap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dapat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mengikuti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3B5D2F38" w14:textId="060F8843" w:rsidR="00C31A36" w:rsidRPr="00C31A36" w:rsidRDefault="00C31A36" w:rsidP="00C31A36">
      <w:pPr>
        <w:pStyle w:val="ListParagraph"/>
        <w:numPr>
          <w:ilvl w:val="1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pertanyaan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reflektif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sebelum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menjawab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pertanyaan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secara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tertulis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seperti</w:t>
      </w:r>
      <w:proofErr w:type="spellEnd"/>
      <w:r w:rsidRPr="00C31A36">
        <w:rPr>
          <w:rFonts w:eastAsia="Bookman Old Style"/>
          <w:sz w:val="24"/>
          <w:szCs w:val="24"/>
        </w:rPr>
        <w:t>:</w:t>
      </w:r>
    </w:p>
    <w:p w14:paraId="00E9481F" w14:textId="62FE4C1C" w:rsidR="00C31A36" w:rsidRPr="00C31A36" w:rsidRDefault="00C31A36" w:rsidP="00C31A36">
      <w:pPr>
        <w:pStyle w:val="ListParagraph"/>
        <w:numPr>
          <w:ilvl w:val="2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i/>
          <w:iCs/>
          <w:sz w:val="24"/>
          <w:szCs w:val="24"/>
        </w:rPr>
        <w:t>"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Bagaimana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cerita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dalam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komik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ini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berkaitan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dengan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kehidupan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sehari-hari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>?"</w:t>
      </w:r>
    </w:p>
    <w:p w14:paraId="10807966" w14:textId="78BDC70C" w:rsidR="00C31A36" w:rsidRPr="00C31A36" w:rsidRDefault="00C31A36" w:rsidP="00C31A36">
      <w:pPr>
        <w:pStyle w:val="ListParagraph"/>
        <w:numPr>
          <w:ilvl w:val="2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i/>
          <w:iCs/>
          <w:sz w:val="24"/>
          <w:szCs w:val="24"/>
        </w:rPr>
        <w:t>"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Apa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pesan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dapat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kita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ambil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dari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cerita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i/>
          <w:iCs/>
          <w:sz w:val="24"/>
          <w:szCs w:val="24"/>
        </w:rPr>
        <w:t>ini</w:t>
      </w:r>
      <w:proofErr w:type="spellEnd"/>
      <w:r w:rsidRPr="00C31A36">
        <w:rPr>
          <w:rFonts w:eastAsia="Bookman Old Style"/>
          <w:i/>
          <w:iCs/>
          <w:sz w:val="24"/>
          <w:szCs w:val="24"/>
        </w:rPr>
        <w:t>?"</w:t>
      </w:r>
    </w:p>
    <w:p w14:paraId="2BBDF102" w14:textId="3722766B" w:rsidR="00C31A36" w:rsidRPr="00C31A36" w:rsidRDefault="00C31A36" w:rsidP="00C31A36">
      <w:pPr>
        <w:pStyle w:val="ListParagraph"/>
        <w:spacing w:before="60" w:after="60"/>
        <w:ind w:left="786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pict w14:anchorId="29A9E88B">
          <v:rect id="_x0000_i1162" style="width:0;height:1.5pt" o:hralign="center" o:hrstd="t" o:hr="t" fillcolor="#a0a0a0" stroked="f"/>
        </w:pict>
      </w:r>
    </w:p>
    <w:p w14:paraId="30D3AC7C" w14:textId="77777777" w:rsidR="00C31A36" w:rsidRPr="00C31A36" w:rsidRDefault="00C31A36" w:rsidP="00C31A36">
      <w:pPr>
        <w:pStyle w:val="ListParagraph"/>
        <w:spacing w:before="60" w:after="60"/>
        <w:ind w:left="786"/>
        <w:jc w:val="both"/>
        <w:rPr>
          <w:rFonts w:eastAsia="Bookman Old Style"/>
          <w:b/>
          <w:bCs/>
          <w:sz w:val="24"/>
          <w:szCs w:val="24"/>
        </w:rPr>
      </w:pPr>
      <w:r w:rsidRPr="00C31A36">
        <w:rPr>
          <w:rFonts w:eastAsia="Bookman Old Style"/>
          <w:b/>
          <w:bCs/>
          <w:sz w:val="24"/>
          <w:szCs w:val="24"/>
        </w:rPr>
        <w:t>2. Joyful Learning (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Menyenangkan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Interaktif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>)</w:t>
      </w:r>
    </w:p>
    <w:p w14:paraId="438CEF92" w14:textId="269F3C7D" w:rsidR="00C31A36" w:rsidRPr="00C31A36" w:rsidRDefault="00C31A36" w:rsidP="00C31A36">
      <w:pPr>
        <w:pStyle w:val="ListParagraph"/>
        <w:numPr>
          <w:ilvl w:val="0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b/>
          <w:bCs/>
          <w:sz w:val="24"/>
          <w:szCs w:val="24"/>
        </w:rPr>
        <w:t>Metode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Auditory,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Intelectually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, and Repetition (AIR)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dalam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Deep Learning</w:t>
      </w:r>
    </w:p>
    <w:p w14:paraId="10CF800F" w14:textId="6B3B3B78" w:rsidR="00C31A36" w:rsidRPr="00C31A36" w:rsidRDefault="00C31A36" w:rsidP="00C31A36">
      <w:pPr>
        <w:pStyle w:val="ListParagraph"/>
        <w:numPr>
          <w:ilvl w:val="1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menggunakan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r w:rsidRPr="00C31A36">
        <w:rPr>
          <w:rFonts w:eastAsia="Bookman Old Style"/>
          <w:b/>
          <w:bCs/>
          <w:sz w:val="24"/>
          <w:szCs w:val="24"/>
        </w:rPr>
        <w:t>strategi Auditory</w:t>
      </w:r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membantu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memahami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memanfaatkan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pendengaran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secara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optimal</w:t>
      </w:r>
      <w:r w:rsidRPr="00C31A36">
        <w:rPr>
          <w:rFonts w:eastAsia="Bookman Old Style"/>
          <w:sz w:val="24"/>
          <w:szCs w:val="24"/>
        </w:rPr>
        <w:t>.</w:t>
      </w:r>
    </w:p>
    <w:p w14:paraId="03706A50" w14:textId="77777777" w:rsidR="00C31A36" w:rsidRPr="00C31A36" w:rsidRDefault="00C31A36" w:rsidP="00C31A36">
      <w:pPr>
        <w:pStyle w:val="ListParagraph"/>
        <w:numPr>
          <w:ilvl w:val="1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mendengarkan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penjelasan</w:t>
      </w:r>
      <w:proofErr w:type="spellEnd"/>
      <w:r w:rsidRPr="00C31A36">
        <w:rPr>
          <w:rFonts w:eastAsia="Bookman Old Style"/>
          <w:sz w:val="24"/>
          <w:szCs w:val="24"/>
        </w:rPr>
        <w:t xml:space="preserve"> guru, </w:t>
      </w:r>
      <w:proofErr w:type="spellStart"/>
      <w:r w:rsidRPr="00C31A36">
        <w:rPr>
          <w:rFonts w:eastAsia="Bookman Old Style"/>
          <w:sz w:val="24"/>
          <w:szCs w:val="24"/>
        </w:rPr>
        <w:t>lalu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berdiskusi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menyusun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kembali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informasi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mereka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terima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cerita</w:t>
      </w:r>
      <w:proofErr w:type="spellEnd"/>
      <w:r w:rsidRPr="00C31A36">
        <w:rPr>
          <w:rFonts w:eastAsia="Bookman Old Style"/>
          <w:sz w:val="24"/>
          <w:szCs w:val="24"/>
        </w:rPr>
        <w:t xml:space="preserve">, diagram, </w:t>
      </w:r>
      <w:proofErr w:type="spellStart"/>
      <w:r w:rsidRPr="00C31A36">
        <w:rPr>
          <w:rFonts w:eastAsia="Bookman Old Style"/>
          <w:sz w:val="24"/>
          <w:szCs w:val="24"/>
        </w:rPr>
        <w:t>atau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konsep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0AAB2EA5" w14:textId="77777777" w:rsidR="00C31A36" w:rsidRPr="00C31A36" w:rsidRDefault="00C31A36" w:rsidP="00C31A36">
      <w:pPr>
        <w:pStyle w:val="ListParagraph"/>
        <w:numPr>
          <w:ilvl w:val="0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b/>
          <w:bCs/>
          <w:sz w:val="24"/>
          <w:szCs w:val="24"/>
        </w:rPr>
        <w:t>Aktivitas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Intelektual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untuk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Memperdalam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Pemahaman</w:t>
      </w:r>
      <w:proofErr w:type="spellEnd"/>
    </w:p>
    <w:p w14:paraId="64293087" w14:textId="77777777" w:rsidR="00C31A36" w:rsidRPr="00C31A36" w:rsidRDefault="00C31A36" w:rsidP="00C31A36">
      <w:pPr>
        <w:pStyle w:val="ListParagraph"/>
        <w:numPr>
          <w:ilvl w:val="1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aktivitas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berbasis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pemecahan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masalah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analisis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pengalaman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nyata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terkait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makna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sila-sila</w:t>
      </w:r>
      <w:proofErr w:type="spellEnd"/>
      <w:r w:rsidRPr="00C31A36">
        <w:rPr>
          <w:rFonts w:eastAsia="Bookman Old Style"/>
          <w:sz w:val="24"/>
          <w:szCs w:val="24"/>
        </w:rPr>
        <w:t xml:space="preserve"> Pancasila.</w:t>
      </w:r>
    </w:p>
    <w:p w14:paraId="1B379AEA" w14:textId="77777777" w:rsidR="00C31A36" w:rsidRPr="00C31A36" w:rsidRDefault="00C31A36" w:rsidP="00C31A36">
      <w:pPr>
        <w:pStyle w:val="ListParagraph"/>
        <w:numPr>
          <w:ilvl w:val="1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menganalisis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menyaring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informasi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cara</w:t>
      </w:r>
      <w:proofErr w:type="spellEnd"/>
      <w:r w:rsidRPr="00C31A36">
        <w:rPr>
          <w:rFonts w:eastAsia="Bookman Old Style"/>
          <w:sz w:val="24"/>
          <w:szCs w:val="24"/>
        </w:rPr>
        <w:t>:</w:t>
      </w:r>
    </w:p>
    <w:p w14:paraId="3F3EBDC1" w14:textId="77777777" w:rsidR="00C31A36" w:rsidRPr="00C31A36" w:rsidRDefault="00C31A36" w:rsidP="00C31A36">
      <w:pPr>
        <w:pStyle w:val="ListParagraph"/>
        <w:numPr>
          <w:ilvl w:val="2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mengamati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lingkungan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sekitar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mengidentifikasi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nilai-nilai</w:t>
      </w:r>
      <w:proofErr w:type="spellEnd"/>
      <w:r w:rsidRPr="00C31A36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C31A36">
        <w:rPr>
          <w:rFonts w:eastAsia="Bookman Old Style"/>
          <w:sz w:val="24"/>
          <w:szCs w:val="24"/>
        </w:rPr>
        <w:t>diterapkan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kehidupan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sehari-hari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6502582C" w14:textId="77777777" w:rsidR="00C31A36" w:rsidRPr="00C31A36" w:rsidRDefault="00C31A36" w:rsidP="00C31A36">
      <w:pPr>
        <w:pStyle w:val="ListParagraph"/>
        <w:numPr>
          <w:ilvl w:val="2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meminta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membuat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proyek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sederhana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misalnya</w:t>
      </w:r>
      <w:proofErr w:type="spellEnd"/>
      <w:r w:rsidRPr="00C31A36">
        <w:rPr>
          <w:rFonts w:eastAsia="Bookman Old Style"/>
          <w:sz w:val="24"/>
          <w:szCs w:val="24"/>
        </w:rPr>
        <w:t xml:space="preserve"> poster </w:t>
      </w:r>
      <w:proofErr w:type="spellStart"/>
      <w:r w:rsidRPr="00C31A36">
        <w:rPr>
          <w:rFonts w:eastAsia="Bookman Old Style"/>
          <w:sz w:val="24"/>
          <w:szCs w:val="24"/>
        </w:rPr>
        <w:t>atau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infografis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menjelaskan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bagaimana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sila-sila</w:t>
      </w:r>
      <w:proofErr w:type="spellEnd"/>
      <w:r w:rsidRPr="00C31A36">
        <w:rPr>
          <w:rFonts w:eastAsia="Bookman Old Style"/>
          <w:sz w:val="24"/>
          <w:szCs w:val="24"/>
        </w:rPr>
        <w:t xml:space="preserve"> Pancasila </w:t>
      </w:r>
      <w:proofErr w:type="spellStart"/>
      <w:r w:rsidRPr="00C31A36">
        <w:rPr>
          <w:rFonts w:eastAsia="Bookman Old Style"/>
          <w:sz w:val="24"/>
          <w:szCs w:val="24"/>
        </w:rPr>
        <w:t>diterapkan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kehidupan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masyarakat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25FD7FA1" w14:textId="77777777" w:rsidR="00C31A36" w:rsidRPr="00C31A36" w:rsidRDefault="00C31A36" w:rsidP="00C31A36">
      <w:pPr>
        <w:pStyle w:val="ListParagraph"/>
        <w:numPr>
          <w:ilvl w:val="1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diminta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menyusun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pertanyaan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kritis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berdasarkan</w:t>
      </w:r>
      <w:proofErr w:type="spellEnd"/>
      <w:r w:rsidRPr="00C31A36">
        <w:rPr>
          <w:rFonts w:eastAsia="Bookman Old Style"/>
          <w:sz w:val="24"/>
          <w:szCs w:val="24"/>
        </w:rPr>
        <w:t xml:space="preserve"> video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ditonton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atau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teks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dibaca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09160FB2" w14:textId="77777777" w:rsidR="00C31A36" w:rsidRPr="00C31A36" w:rsidRDefault="00C31A36" w:rsidP="00C31A36">
      <w:pPr>
        <w:pStyle w:val="ListParagraph"/>
        <w:spacing w:before="60" w:after="60"/>
        <w:ind w:left="786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pict w14:anchorId="764AEF4A">
          <v:rect id="_x0000_i1038" style="width:0;height:1.5pt" o:hralign="center" o:hrstd="t" o:hr="t" fillcolor="#a0a0a0" stroked="f"/>
        </w:pict>
      </w:r>
    </w:p>
    <w:p w14:paraId="2E64C8BA" w14:textId="77777777" w:rsidR="00C31A36" w:rsidRPr="00C31A36" w:rsidRDefault="00C31A36" w:rsidP="00C31A36">
      <w:pPr>
        <w:pStyle w:val="ListParagraph"/>
        <w:spacing w:before="60" w:after="60"/>
        <w:ind w:left="786"/>
        <w:jc w:val="both"/>
        <w:rPr>
          <w:rFonts w:eastAsia="Bookman Old Style"/>
          <w:b/>
          <w:bCs/>
          <w:sz w:val="24"/>
          <w:szCs w:val="24"/>
        </w:rPr>
      </w:pPr>
      <w:r w:rsidRPr="00C31A36">
        <w:rPr>
          <w:rFonts w:eastAsia="Bookman Old Style"/>
          <w:b/>
          <w:bCs/>
          <w:sz w:val="24"/>
          <w:szCs w:val="24"/>
        </w:rPr>
        <w:t>3. Meaningful Learning (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Bermakna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Aplikatif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>)</w:t>
      </w:r>
    </w:p>
    <w:p w14:paraId="6B754FB9" w14:textId="77777777" w:rsidR="00C31A36" w:rsidRPr="00C31A36" w:rsidRDefault="00C31A36" w:rsidP="00C31A36">
      <w:pPr>
        <w:pStyle w:val="ListParagraph"/>
        <w:numPr>
          <w:ilvl w:val="0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b/>
          <w:bCs/>
          <w:sz w:val="24"/>
          <w:szCs w:val="24"/>
        </w:rPr>
        <w:t>Penguatan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dengan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Repetisi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Bermakna</w:t>
      </w:r>
      <w:proofErr w:type="spellEnd"/>
    </w:p>
    <w:p w14:paraId="0E806957" w14:textId="77777777" w:rsidR="00C31A36" w:rsidRPr="00C31A36" w:rsidRDefault="00C31A36" w:rsidP="00C31A36">
      <w:pPr>
        <w:pStyle w:val="ListParagraph"/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repetisi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individual</w:t>
      </w:r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hanya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kelompok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memastikan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setiap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memahami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secara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mendalam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6F55EF44" w14:textId="77777777" w:rsidR="00C31A36" w:rsidRPr="00C31A36" w:rsidRDefault="00C31A36" w:rsidP="00C31A36">
      <w:pPr>
        <w:pStyle w:val="ListParagraph"/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Repetisi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melalui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berbagai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seperti</w:t>
      </w:r>
      <w:proofErr w:type="spellEnd"/>
      <w:r w:rsidRPr="00C31A36">
        <w:rPr>
          <w:rFonts w:eastAsia="Bookman Old Style"/>
          <w:sz w:val="24"/>
          <w:szCs w:val="24"/>
        </w:rPr>
        <w:t>:</w:t>
      </w:r>
    </w:p>
    <w:p w14:paraId="4EC8FA8A" w14:textId="77777777" w:rsidR="00C31A36" w:rsidRPr="00C31A36" w:rsidRDefault="00C31A36" w:rsidP="00C31A36">
      <w:pPr>
        <w:pStyle w:val="ListParagraph"/>
        <w:numPr>
          <w:ilvl w:val="2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b/>
          <w:bCs/>
          <w:sz w:val="24"/>
          <w:szCs w:val="24"/>
        </w:rPr>
        <w:t>Kuis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interaktif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tentang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makna</w:t>
      </w:r>
      <w:proofErr w:type="spellEnd"/>
      <w:r w:rsidRPr="00C31A36">
        <w:rPr>
          <w:rFonts w:eastAsia="Bookman Old Style"/>
          <w:sz w:val="24"/>
          <w:szCs w:val="24"/>
        </w:rPr>
        <w:t xml:space="preserve"> Pancasila.</w:t>
      </w:r>
    </w:p>
    <w:p w14:paraId="0F405D46" w14:textId="77777777" w:rsidR="00C31A36" w:rsidRPr="00C31A36" w:rsidRDefault="00C31A36" w:rsidP="00C31A36">
      <w:pPr>
        <w:pStyle w:val="ListParagraph"/>
        <w:numPr>
          <w:ilvl w:val="2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b/>
          <w:bCs/>
          <w:sz w:val="24"/>
          <w:szCs w:val="24"/>
        </w:rPr>
        <w:t xml:space="preserve">Latihan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refleksi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tertulis</w:t>
      </w:r>
      <w:proofErr w:type="spellEnd"/>
      <w:r w:rsidRPr="00C31A36">
        <w:rPr>
          <w:rFonts w:eastAsia="Bookman Old Style"/>
          <w:sz w:val="24"/>
          <w:szCs w:val="24"/>
        </w:rPr>
        <w:t xml:space="preserve"> di mana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menuliskan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pemahaman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mereka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cerita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atau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esai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singkat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3346F171" w14:textId="77777777" w:rsidR="00C31A36" w:rsidRPr="00C31A36" w:rsidRDefault="00C31A36" w:rsidP="00C31A36">
      <w:pPr>
        <w:pStyle w:val="ListParagraph"/>
        <w:numPr>
          <w:ilvl w:val="2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b/>
          <w:bCs/>
          <w:sz w:val="24"/>
          <w:szCs w:val="24"/>
        </w:rPr>
        <w:lastRenderedPageBreak/>
        <w:t>Tugas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proyek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berbasis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pengalaman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nyata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misalnya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wawancara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orang </w:t>
      </w:r>
      <w:proofErr w:type="spellStart"/>
      <w:r w:rsidRPr="00C31A36">
        <w:rPr>
          <w:rFonts w:eastAsia="Bookman Old Style"/>
          <w:sz w:val="24"/>
          <w:szCs w:val="24"/>
        </w:rPr>
        <w:t>tua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atau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tetangga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tentang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bagaimana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mereka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menerapkan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nilai-nilai</w:t>
      </w:r>
      <w:proofErr w:type="spellEnd"/>
      <w:r w:rsidRPr="00C31A36">
        <w:rPr>
          <w:rFonts w:eastAsia="Bookman Old Style"/>
          <w:sz w:val="24"/>
          <w:szCs w:val="24"/>
        </w:rPr>
        <w:t xml:space="preserve"> Pancasila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kehidupan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sehari-hari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43A93991" w14:textId="77777777" w:rsidR="00C31A36" w:rsidRPr="00C31A36" w:rsidRDefault="00C31A36" w:rsidP="00C31A36">
      <w:pPr>
        <w:pStyle w:val="ListParagraph"/>
        <w:numPr>
          <w:ilvl w:val="0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b/>
          <w:bCs/>
          <w:sz w:val="24"/>
          <w:szCs w:val="24"/>
        </w:rPr>
        <w:t>Penerapan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Gagasan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dalam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Kehidupan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Sehari-hari</w:t>
      </w:r>
      <w:proofErr w:type="spellEnd"/>
    </w:p>
    <w:p w14:paraId="4E124E62" w14:textId="77777777" w:rsidR="00C31A36" w:rsidRPr="00C31A36" w:rsidRDefault="00C31A36" w:rsidP="00C31A36">
      <w:pPr>
        <w:pStyle w:val="ListParagraph"/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meminta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merancang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sebuah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kampanye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sederhana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tentang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persatuan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dalam</w:t>
      </w:r>
      <w:proofErr w:type="spellEnd"/>
      <w:r w:rsidRPr="00C31A36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b/>
          <w:bCs/>
          <w:sz w:val="24"/>
          <w:szCs w:val="24"/>
        </w:rPr>
        <w:t>keberagaman</w:t>
      </w:r>
      <w:proofErr w:type="spellEnd"/>
      <w:r w:rsidRPr="00C31A36">
        <w:rPr>
          <w:rFonts w:eastAsia="Bookman Old Style"/>
          <w:sz w:val="24"/>
          <w:szCs w:val="24"/>
        </w:rPr>
        <w:t xml:space="preserve"> di </w:t>
      </w:r>
      <w:proofErr w:type="spellStart"/>
      <w:r w:rsidRPr="00C31A36">
        <w:rPr>
          <w:rFonts w:eastAsia="Bookman Old Style"/>
          <w:sz w:val="24"/>
          <w:szCs w:val="24"/>
        </w:rPr>
        <w:t>lingkungan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sekolah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atau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keluarga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2F55F638" w14:textId="77777777" w:rsidR="00C31A36" w:rsidRPr="00C31A36" w:rsidRDefault="00C31A36" w:rsidP="00C31A36">
      <w:pPr>
        <w:pStyle w:val="ListParagraph"/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berbagi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pengalaman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pendapat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mereka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tentang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bagaimana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keberagaman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bisa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menjadi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kekuatan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kehidupan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sosial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2908DE0F" w14:textId="77777777" w:rsidR="00A40443" w:rsidRPr="00C31A36" w:rsidRDefault="00A40443" w:rsidP="00A40443">
      <w:pPr>
        <w:pStyle w:val="ListParagraph"/>
        <w:spacing w:before="60" w:after="60"/>
        <w:ind w:left="786"/>
        <w:jc w:val="both"/>
        <w:rPr>
          <w:rFonts w:eastAsia="Bookman Old Style"/>
          <w:sz w:val="24"/>
          <w:szCs w:val="24"/>
        </w:rPr>
      </w:pPr>
    </w:p>
    <w:p w14:paraId="6563EA4C" w14:textId="77777777" w:rsidR="001C7B89" w:rsidRPr="00C31A36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Penutup</w:t>
      </w:r>
    </w:p>
    <w:p w14:paraId="452041D9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membimbing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menyimpulkan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dilakukan</w:t>
      </w:r>
      <w:proofErr w:type="spellEnd"/>
    </w:p>
    <w:p w14:paraId="018AEC51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refleksi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tanya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jawab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mengevaluasi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dilaksanakan</w:t>
      </w:r>
      <w:proofErr w:type="spellEnd"/>
    </w:p>
    <w:p w14:paraId="499881AB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mengakhiri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tetap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diakhiri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7AB35755" w14:textId="0806FDDC" w:rsidR="001C7B89" w:rsidRPr="00C31A36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AC928BC" w14:textId="108E496F" w:rsidR="00164BE4" w:rsidRPr="00C31A36" w:rsidRDefault="00164BE4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 xml:space="preserve">PEMBELAJARAN </w:t>
      </w:r>
      <w:r w:rsidR="00A40443" w:rsidRPr="00C31A36">
        <w:rPr>
          <w:b/>
          <w:caps/>
          <w:sz w:val="24"/>
          <w:szCs w:val="24"/>
        </w:rPr>
        <w:t>2</w:t>
      </w:r>
    </w:p>
    <w:p w14:paraId="5A9BA028" w14:textId="3FEC68E8" w:rsidR="00164BE4" w:rsidRPr="00C31A36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Pendahuluan</w:t>
      </w:r>
    </w:p>
    <w:p w14:paraId="1F5BF2E7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membuka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mengucapkan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salam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25824FA0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pembiasaan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memeriksa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kehadiran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kerapihan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pakaian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posisi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tempat</w:t>
      </w:r>
      <w:proofErr w:type="spellEnd"/>
      <w:r w:rsidRPr="00C31A36">
        <w:rPr>
          <w:rFonts w:eastAsia="Bookman Old Style"/>
          <w:sz w:val="24"/>
          <w:szCs w:val="24"/>
        </w:rPr>
        <w:t xml:space="preserve"> duduk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kebersihan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kelas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13358073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pertanyaan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pemantik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akan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diajarkan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068D6EA8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tercapainya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kompetensi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karakter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sesuai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Profil</w:t>
      </w:r>
      <w:proofErr w:type="spellEnd"/>
      <w:r w:rsidRPr="00C31A36">
        <w:rPr>
          <w:b/>
          <w:bCs/>
          <w:iCs/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Pelajar</w:t>
      </w:r>
      <w:proofErr w:type="spellEnd"/>
      <w:r w:rsidRPr="00C31A36">
        <w:rPr>
          <w:b/>
          <w:bCs/>
          <w:iCs/>
          <w:sz w:val="24"/>
          <w:szCs w:val="24"/>
        </w:rPr>
        <w:t xml:space="preserve"> Pancasila</w:t>
      </w:r>
      <w:r w:rsidRPr="00C31A36">
        <w:rPr>
          <w:bCs/>
          <w:iCs/>
          <w:sz w:val="24"/>
          <w:szCs w:val="24"/>
        </w:rPr>
        <w:t xml:space="preserve"> (</w:t>
      </w:r>
      <w:proofErr w:type="spellStart"/>
      <w:r w:rsidRPr="00C31A36">
        <w:rPr>
          <w:rFonts w:eastAsia="Bookman Old Style"/>
          <w:sz w:val="24"/>
          <w:szCs w:val="24"/>
        </w:rPr>
        <w:t>bertakwa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kepada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Tuhan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Maha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Esa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berakhlak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mulia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bernalar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kritis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kreatif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bergotong</w:t>
      </w:r>
      <w:proofErr w:type="spellEnd"/>
      <w:r w:rsidRPr="00C31A36">
        <w:rPr>
          <w:rFonts w:eastAsia="Bookman Old Style"/>
          <w:sz w:val="24"/>
          <w:szCs w:val="24"/>
        </w:rPr>
        <w:t xml:space="preserve"> royong, </w:t>
      </w:r>
      <w:proofErr w:type="spellStart"/>
      <w:r w:rsidRPr="00C31A36">
        <w:rPr>
          <w:rFonts w:eastAsia="Bookman Old Style"/>
          <w:sz w:val="24"/>
          <w:szCs w:val="24"/>
        </w:rPr>
        <w:t>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kebhinnekaan</w:t>
      </w:r>
      <w:proofErr w:type="spellEnd"/>
      <w:r w:rsidRPr="00C31A36">
        <w:rPr>
          <w:rFonts w:eastAsia="Bookman Old Style"/>
          <w:sz w:val="24"/>
          <w:szCs w:val="24"/>
        </w:rPr>
        <w:t xml:space="preserve"> global</w:t>
      </w:r>
      <w:r w:rsidRPr="00C31A36">
        <w:rPr>
          <w:bCs/>
          <w:iCs/>
          <w:sz w:val="24"/>
          <w:szCs w:val="24"/>
        </w:rPr>
        <w:t xml:space="preserve">) </w:t>
      </w:r>
    </w:p>
    <w:p w14:paraId="7ADAE351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awal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bertanya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materi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siswa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menjawab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prediksi</w:t>
      </w:r>
      <w:proofErr w:type="spellEnd"/>
      <w:r w:rsidRPr="00C31A36">
        <w:rPr>
          <w:sz w:val="24"/>
          <w:szCs w:val="24"/>
        </w:rPr>
        <w:t xml:space="preserve"> masing-masing.</w:t>
      </w:r>
    </w:p>
    <w:p w14:paraId="3A4F94C9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mengikuti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ice breaking</w:t>
      </w:r>
    </w:p>
    <w:p w14:paraId="1A0BAE53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menyampaikan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tujuan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gambaran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terkait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manfaat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kehidupan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sehari-hari</w:t>
      </w:r>
      <w:proofErr w:type="spellEnd"/>
      <w:r w:rsidRPr="00C31A36">
        <w:rPr>
          <w:rFonts w:eastAsia="Bookman Old Style"/>
          <w:sz w:val="24"/>
          <w:szCs w:val="24"/>
        </w:rPr>
        <w:t xml:space="preserve">. </w:t>
      </w:r>
    </w:p>
    <w:p w14:paraId="4D2B6EAF" w14:textId="77777777" w:rsidR="00164BE4" w:rsidRPr="00C31A36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64202D3" w14:textId="77777777" w:rsidR="00164BE4" w:rsidRPr="00C31A36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Inti</w:t>
      </w:r>
    </w:p>
    <w:p w14:paraId="115DC95C" w14:textId="796FFE60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6028245" w14:textId="474194DE" w:rsidR="00C31A36" w:rsidRPr="00C31A36" w:rsidRDefault="00C31A36" w:rsidP="00C31A36">
      <w:pPr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Awal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Pembentukan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Differensiasi</w:t>
      </w:r>
      <w:proofErr w:type="spellEnd"/>
    </w:p>
    <w:p w14:paraId="394C8595" w14:textId="3A993A10" w:rsidR="00C31A36" w:rsidRPr="00C31A36" w:rsidRDefault="00C31A36" w:rsidP="00C31A36">
      <w:pPr>
        <w:numPr>
          <w:ilvl w:val="1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memfasilitasi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membentuk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terdiri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4–6 orang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mempertimbangkan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keberagaman</w:t>
      </w:r>
      <w:proofErr w:type="spellEnd"/>
      <w:r w:rsidRPr="00C31A36">
        <w:rPr>
          <w:sz w:val="24"/>
          <w:szCs w:val="24"/>
        </w:rPr>
        <w:t xml:space="preserve"> gender, </w:t>
      </w:r>
      <w:proofErr w:type="spellStart"/>
      <w:r w:rsidRPr="00C31A36">
        <w:rPr>
          <w:sz w:val="24"/>
          <w:szCs w:val="24"/>
        </w:rPr>
        <w:t>profil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gaya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belajar</w:t>
      </w:r>
      <w:proofErr w:type="spellEnd"/>
      <w:r w:rsidRPr="00C31A36">
        <w:rPr>
          <w:sz w:val="24"/>
          <w:szCs w:val="24"/>
        </w:rPr>
        <w:t xml:space="preserve"> masing-masing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>.</w:t>
      </w:r>
    </w:p>
    <w:p w14:paraId="47AD69EA" w14:textId="77777777" w:rsidR="00C31A36" w:rsidRPr="00C31A36" w:rsidRDefault="00C31A36" w:rsidP="00C31A36">
      <w:pPr>
        <w:numPr>
          <w:ilvl w:val="1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membimbing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pembagian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tugas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sesuai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keunikan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kekuatan</w:t>
      </w:r>
      <w:proofErr w:type="spellEnd"/>
      <w:r w:rsidRPr="00C31A36">
        <w:rPr>
          <w:sz w:val="24"/>
          <w:szCs w:val="24"/>
        </w:rPr>
        <w:t xml:space="preserve"> masing-masing </w:t>
      </w:r>
      <w:proofErr w:type="spellStart"/>
      <w:r w:rsidRPr="00C31A36">
        <w:rPr>
          <w:sz w:val="24"/>
          <w:szCs w:val="24"/>
        </w:rPr>
        <w:t>anggota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>.</w:t>
      </w:r>
    </w:p>
    <w:p w14:paraId="62C5061B" w14:textId="77777777" w:rsidR="00C31A36" w:rsidRPr="00C31A36" w:rsidRDefault="00C31A36" w:rsidP="00C31A36">
      <w:pPr>
        <w:numPr>
          <w:ilvl w:val="1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Sebelum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memulai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aktivitas</w:t>
      </w:r>
      <w:proofErr w:type="spellEnd"/>
      <w:r w:rsidRPr="00C31A36">
        <w:rPr>
          <w:sz w:val="24"/>
          <w:szCs w:val="24"/>
        </w:rPr>
        <w:t xml:space="preserve">, guru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asesmen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awal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mengetahui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pemahaman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kegiatan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sehari-hari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mencerminkan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nilai-nilai</w:t>
      </w:r>
      <w:proofErr w:type="spellEnd"/>
      <w:r w:rsidRPr="00C31A36">
        <w:rPr>
          <w:sz w:val="24"/>
          <w:szCs w:val="24"/>
        </w:rPr>
        <w:t xml:space="preserve"> Pancasila.</w:t>
      </w:r>
    </w:p>
    <w:p w14:paraId="3B881A51" w14:textId="77777777" w:rsidR="00C31A36" w:rsidRPr="00C31A36" w:rsidRDefault="00C31A36" w:rsidP="00C31A36">
      <w:pPr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Observasi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Analisis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Kritis</w:t>
      </w:r>
      <w:proofErr w:type="spellEnd"/>
    </w:p>
    <w:p w14:paraId="6F666D77" w14:textId="77777777" w:rsidR="00C31A36" w:rsidRPr="00C31A36" w:rsidRDefault="00C31A36" w:rsidP="00C31A36">
      <w:pPr>
        <w:numPr>
          <w:ilvl w:val="1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lastRenderedPageBreak/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tabel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telah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disediakan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lalu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mendiskusikan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keterkaitannya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nilai-nilai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Pancasila</w:t>
      </w:r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kehidupan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sehari-hari</w:t>
      </w:r>
      <w:proofErr w:type="spellEnd"/>
      <w:r w:rsidRPr="00C31A36">
        <w:rPr>
          <w:sz w:val="24"/>
          <w:szCs w:val="24"/>
        </w:rPr>
        <w:t>.</w:t>
      </w:r>
    </w:p>
    <w:p w14:paraId="4782587B" w14:textId="77777777" w:rsidR="00C31A36" w:rsidRPr="00C31A36" w:rsidRDefault="00C31A36" w:rsidP="00C31A36">
      <w:pPr>
        <w:numPr>
          <w:ilvl w:val="1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r w:rsidRPr="00C31A36">
        <w:rPr>
          <w:rStyle w:val="Strong"/>
          <w:rFonts w:eastAsiaTheme="majorEastAsia"/>
          <w:sz w:val="24"/>
          <w:szCs w:val="24"/>
        </w:rPr>
        <w:t xml:space="preserve">stimulus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seperti</w:t>
      </w:r>
      <w:proofErr w:type="spellEnd"/>
      <w:r w:rsidRPr="00C31A36">
        <w:rPr>
          <w:sz w:val="24"/>
          <w:szCs w:val="24"/>
        </w:rPr>
        <w:t>:</w:t>
      </w:r>
    </w:p>
    <w:p w14:paraId="6E893009" w14:textId="77777777" w:rsidR="00C31A36" w:rsidRPr="00C31A36" w:rsidRDefault="00C31A36" w:rsidP="00C31A36">
      <w:pPr>
        <w:numPr>
          <w:ilvl w:val="2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makna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gambar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atau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tabel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yang kalian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amati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>?"</w:t>
      </w:r>
    </w:p>
    <w:p w14:paraId="2004C2CE" w14:textId="0F4B57F7" w:rsidR="00C31A36" w:rsidRPr="00C31A36" w:rsidRDefault="00C31A36" w:rsidP="00C31A36">
      <w:pPr>
        <w:numPr>
          <w:ilvl w:val="2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keterkaitan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gambar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tersebut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dengan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nilai-nilai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Pancasila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kehidupan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sehari-hari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>?"</w:t>
      </w:r>
    </w:p>
    <w:p w14:paraId="71B22449" w14:textId="2C0D982F" w:rsidR="00C31A36" w:rsidRPr="00C31A36" w:rsidRDefault="00C31A36" w:rsidP="00C31A36">
      <w:pPr>
        <w:jc w:val="both"/>
        <w:rPr>
          <w:sz w:val="24"/>
          <w:szCs w:val="24"/>
        </w:rPr>
      </w:pPr>
      <w:r w:rsidRPr="00C31A36">
        <w:rPr>
          <w:sz w:val="24"/>
          <w:szCs w:val="24"/>
        </w:rPr>
        <w:pict w14:anchorId="27556409">
          <v:rect id="_x0000_i1159" style="width:0;height:1.5pt" o:hralign="center" o:hrstd="t" o:hr="t" fillcolor="#a0a0a0" stroked="f"/>
        </w:pict>
      </w:r>
    </w:p>
    <w:p w14:paraId="5A270159" w14:textId="77777777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6BA4DA" w14:textId="210C9FD8" w:rsidR="00C31A36" w:rsidRPr="00C31A36" w:rsidRDefault="00C31A36" w:rsidP="00C31A36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Pendekatan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Group Investigation</w:t>
      </w:r>
    </w:p>
    <w:p w14:paraId="2D9FF9CA" w14:textId="5773C2A9" w:rsidR="00C31A36" w:rsidRPr="00C31A36" w:rsidRDefault="00C31A36" w:rsidP="00C31A36">
      <w:pPr>
        <w:numPr>
          <w:ilvl w:val="1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menggunakan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metode</w:t>
      </w:r>
      <w:proofErr w:type="spellEnd"/>
      <w:r w:rsidRPr="00C31A36">
        <w:rPr>
          <w:sz w:val="24"/>
          <w:szCs w:val="24"/>
        </w:rPr>
        <w:t xml:space="preserve"> </w:t>
      </w:r>
      <w:r w:rsidRPr="00C31A36">
        <w:rPr>
          <w:rStyle w:val="Strong"/>
          <w:rFonts w:eastAsiaTheme="majorEastAsia"/>
          <w:sz w:val="24"/>
          <w:szCs w:val="24"/>
        </w:rPr>
        <w:t>Group Investigation</w:t>
      </w:r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melibatkan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secara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aktif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pembelajaran</w:t>
      </w:r>
      <w:proofErr w:type="spellEnd"/>
      <w:r w:rsidRPr="00C31A36">
        <w:rPr>
          <w:sz w:val="24"/>
          <w:szCs w:val="24"/>
        </w:rPr>
        <w:t>.</w:t>
      </w:r>
    </w:p>
    <w:p w14:paraId="6D3E95DE" w14:textId="770CF44D" w:rsidR="00C31A36" w:rsidRPr="00C31A36" w:rsidRDefault="00C31A36" w:rsidP="00C31A36">
      <w:pPr>
        <w:numPr>
          <w:ilvl w:val="1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Setiap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tugas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investigasi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berbeda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misalnya</w:t>
      </w:r>
      <w:proofErr w:type="spellEnd"/>
      <w:r w:rsidRPr="00C31A36">
        <w:rPr>
          <w:sz w:val="24"/>
          <w:szCs w:val="24"/>
        </w:rPr>
        <w:t>:</w:t>
      </w:r>
    </w:p>
    <w:p w14:paraId="15085D89" w14:textId="77777777" w:rsidR="00C31A36" w:rsidRPr="00C31A36" w:rsidRDefault="00C31A36" w:rsidP="00C31A36">
      <w:pPr>
        <w:numPr>
          <w:ilvl w:val="2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Mengamati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mendiskusikan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sila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pertama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diterapkan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kehidupan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masyarakat</w:t>
      </w:r>
      <w:proofErr w:type="spellEnd"/>
      <w:r w:rsidRPr="00C31A36">
        <w:rPr>
          <w:sz w:val="24"/>
          <w:szCs w:val="24"/>
        </w:rPr>
        <w:t>.</w:t>
      </w:r>
    </w:p>
    <w:p w14:paraId="7CF91C38" w14:textId="77777777" w:rsidR="00C31A36" w:rsidRPr="00C31A36" w:rsidRDefault="00C31A36" w:rsidP="00C31A36">
      <w:pPr>
        <w:numPr>
          <w:ilvl w:val="2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Menganalisis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contoh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perilaku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mencerminkan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sila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kedua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keluarga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sekolah</w:t>
      </w:r>
      <w:proofErr w:type="spellEnd"/>
      <w:r w:rsidRPr="00C31A36">
        <w:rPr>
          <w:sz w:val="24"/>
          <w:szCs w:val="24"/>
        </w:rPr>
        <w:t>.</w:t>
      </w:r>
    </w:p>
    <w:p w14:paraId="7BBC8D2C" w14:textId="77777777" w:rsidR="00C31A36" w:rsidRPr="00C31A36" w:rsidRDefault="00C31A36" w:rsidP="00C31A36">
      <w:pPr>
        <w:numPr>
          <w:ilvl w:val="2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Meneliti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contoh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nyata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penerapan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sila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ketiga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sekitar</w:t>
      </w:r>
      <w:proofErr w:type="spellEnd"/>
      <w:r w:rsidRPr="00C31A36">
        <w:rPr>
          <w:sz w:val="24"/>
          <w:szCs w:val="24"/>
        </w:rPr>
        <w:t>.</w:t>
      </w:r>
    </w:p>
    <w:p w14:paraId="0B80C281" w14:textId="3C7C732F" w:rsidR="00C31A36" w:rsidRPr="00C31A36" w:rsidRDefault="00C31A36" w:rsidP="00C31A36">
      <w:pPr>
        <w:numPr>
          <w:ilvl w:val="1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bekerja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sama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pencatatan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mempresentasikan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hasil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diskusi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>.</w:t>
      </w:r>
    </w:p>
    <w:p w14:paraId="65B28988" w14:textId="77777777" w:rsidR="00C31A36" w:rsidRPr="00C31A36" w:rsidRDefault="00C31A36" w:rsidP="00C31A36">
      <w:pPr>
        <w:numPr>
          <w:ilvl w:val="1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memantau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diskusi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sesuai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kebutuhan</w:t>
      </w:r>
      <w:proofErr w:type="spellEnd"/>
      <w:r w:rsidRPr="00C31A36">
        <w:rPr>
          <w:sz w:val="24"/>
          <w:szCs w:val="24"/>
        </w:rPr>
        <w:t>.</w:t>
      </w:r>
    </w:p>
    <w:p w14:paraId="0D5308DE" w14:textId="77777777" w:rsidR="00C31A36" w:rsidRPr="00C31A36" w:rsidRDefault="00C31A36" w:rsidP="00C31A36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Kolaborasi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Penyampaian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Hasil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Investigasi</w:t>
      </w:r>
      <w:proofErr w:type="spellEnd"/>
    </w:p>
    <w:p w14:paraId="4587D3B0" w14:textId="77777777" w:rsidR="00C31A36" w:rsidRPr="00C31A36" w:rsidRDefault="00C31A36" w:rsidP="00C31A36">
      <w:pPr>
        <w:numPr>
          <w:ilvl w:val="1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Setiap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mempresentasikan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hasil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investigasi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cara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misalnya</w:t>
      </w:r>
      <w:proofErr w:type="spellEnd"/>
      <w:r w:rsidRPr="00C31A36">
        <w:rPr>
          <w:sz w:val="24"/>
          <w:szCs w:val="24"/>
        </w:rPr>
        <w:t>:</w:t>
      </w:r>
    </w:p>
    <w:p w14:paraId="06D0D2C5" w14:textId="77777777" w:rsidR="00C31A36" w:rsidRPr="00C31A36" w:rsidRDefault="00C31A36" w:rsidP="00C31A36">
      <w:pPr>
        <w:numPr>
          <w:ilvl w:val="2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Presentasi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lisan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diskusi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interaktif</w:t>
      </w:r>
      <w:proofErr w:type="spellEnd"/>
      <w:r w:rsidRPr="00C31A36">
        <w:rPr>
          <w:sz w:val="24"/>
          <w:szCs w:val="24"/>
        </w:rPr>
        <w:t>.</w:t>
      </w:r>
    </w:p>
    <w:p w14:paraId="14327C27" w14:textId="77777777" w:rsidR="00C31A36" w:rsidRPr="00C31A36" w:rsidRDefault="00C31A36" w:rsidP="00C31A36">
      <w:pPr>
        <w:numPr>
          <w:ilvl w:val="2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Poster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infografis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menjelaskan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temuan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>.</w:t>
      </w:r>
    </w:p>
    <w:p w14:paraId="6FD19A90" w14:textId="77777777" w:rsidR="00C31A36" w:rsidRPr="00C31A36" w:rsidRDefault="00C31A36" w:rsidP="00C31A36">
      <w:pPr>
        <w:numPr>
          <w:ilvl w:val="2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Pembuatan</w:t>
      </w:r>
      <w:proofErr w:type="spellEnd"/>
      <w:r w:rsidRPr="00C31A36">
        <w:rPr>
          <w:sz w:val="24"/>
          <w:szCs w:val="24"/>
        </w:rPr>
        <w:t xml:space="preserve"> video </w:t>
      </w:r>
      <w:proofErr w:type="spellStart"/>
      <w:r w:rsidRPr="00C31A36">
        <w:rPr>
          <w:sz w:val="24"/>
          <w:szCs w:val="24"/>
        </w:rPr>
        <w:t>pendek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menggambarkan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penerapan</w:t>
      </w:r>
      <w:proofErr w:type="spellEnd"/>
      <w:r w:rsidRPr="00C31A36">
        <w:rPr>
          <w:sz w:val="24"/>
          <w:szCs w:val="24"/>
        </w:rPr>
        <w:t xml:space="preserve"> Pancasila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kehidupan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sehari-hari</w:t>
      </w:r>
      <w:proofErr w:type="spellEnd"/>
      <w:r w:rsidRPr="00C31A36">
        <w:rPr>
          <w:sz w:val="24"/>
          <w:szCs w:val="24"/>
        </w:rPr>
        <w:t>.</w:t>
      </w:r>
    </w:p>
    <w:p w14:paraId="57238192" w14:textId="77777777" w:rsidR="00C31A36" w:rsidRPr="00C31A36" w:rsidRDefault="00C31A36" w:rsidP="00C31A36">
      <w:pPr>
        <w:numPr>
          <w:ilvl w:val="1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memastikan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seluruh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terlibat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aktif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proses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memahami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konsep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dipelajari</w:t>
      </w:r>
      <w:proofErr w:type="spellEnd"/>
      <w:r w:rsidRPr="00C31A36">
        <w:rPr>
          <w:sz w:val="24"/>
          <w:szCs w:val="24"/>
        </w:rPr>
        <w:t>.</w:t>
      </w:r>
    </w:p>
    <w:p w14:paraId="082E903D" w14:textId="77777777" w:rsidR="00C31A36" w:rsidRPr="00C31A36" w:rsidRDefault="00C31A36" w:rsidP="00C31A36">
      <w:pPr>
        <w:jc w:val="both"/>
        <w:rPr>
          <w:sz w:val="24"/>
          <w:szCs w:val="24"/>
        </w:rPr>
      </w:pPr>
      <w:r w:rsidRPr="00C31A36">
        <w:rPr>
          <w:sz w:val="24"/>
          <w:szCs w:val="24"/>
        </w:rPr>
        <w:pict w14:anchorId="11EB77C0">
          <v:rect id="_x0000_i1042" style="width:0;height:1.5pt" o:hralign="center" o:hrstd="t" o:hr="t" fillcolor="#a0a0a0" stroked="f"/>
        </w:pict>
      </w:r>
    </w:p>
    <w:p w14:paraId="7D603199" w14:textId="77777777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E5BB8AF" w14:textId="77777777" w:rsidR="00C31A36" w:rsidRPr="00C31A36" w:rsidRDefault="00C31A36" w:rsidP="00C31A36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Keterhubungan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4FC90663" w14:textId="77777777" w:rsidR="00C31A36" w:rsidRPr="00C31A36" w:rsidRDefault="00C31A36" w:rsidP="00C31A36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pertanyaan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reflektif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membantu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seperti</w:t>
      </w:r>
      <w:proofErr w:type="spellEnd"/>
      <w:r w:rsidRPr="00C31A36">
        <w:rPr>
          <w:sz w:val="24"/>
          <w:szCs w:val="24"/>
        </w:rPr>
        <w:t>:</w:t>
      </w:r>
    </w:p>
    <w:p w14:paraId="6E06E4B2" w14:textId="77777777" w:rsidR="00C31A36" w:rsidRPr="00C31A36" w:rsidRDefault="00C31A36" w:rsidP="00C31A36">
      <w:pPr>
        <w:numPr>
          <w:ilvl w:val="2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kalian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bisa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menerapkan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makna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Pancasila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kehidupan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sehari-hari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>?"</w:t>
      </w:r>
    </w:p>
    <w:p w14:paraId="19806D9D" w14:textId="77777777" w:rsidR="00C31A36" w:rsidRPr="00C31A36" w:rsidRDefault="00C31A36" w:rsidP="00C31A36">
      <w:pPr>
        <w:numPr>
          <w:ilvl w:val="2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Ceritakan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pengalaman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pribadi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kalian yang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mencerminkan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salah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satu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C31A36">
        <w:rPr>
          <w:rStyle w:val="Emphasis"/>
          <w:rFonts w:eastAsiaTheme="minorEastAsia"/>
          <w:sz w:val="24"/>
          <w:szCs w:val="24"/>
        </w:rPr>
        <w:t>sila</w:t>
      </w:r>
      <w:proofErr w:type="spellEnd"/>
      <w:r w:rsidRPr="00C31A36">
        <w:rPr>
          <w:rStyle w:val="Emphasis"/>
          <w:rFonts w:eastAsiaTheme="minorEastAsia"/>
          <w:sz w:val="24"/>
          <w:szCs w:val="24"/>
        </w:rPr>
        <w:t xml:space="preserve"> Pancasila!"</w:t>
      </w:r>
    </w:p>
    <w:p w14:paraId="6EF9D7B4" w14:textId="77777777" w:rsidR="00C31A36" w:rsidRPr="00C31A36" w:rsidRDefault="00C31A36" w:rsidP="00C31A36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diminta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singkat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menjadi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warga</w:t>
      </w:r>
      <w:proofErr w:type="spellEnd"/>
      <w:r w:rsidRPr="00C31A36">
        <w:rPr>
          <w:sz w:val="24"/>
          <w:szCs w:val="24"/>
        </w:rPr>
        <w:t xml:space="preserve"> negara yang </w:t>
      </w:r>
      <w:proofErr w:type="spellStart"/>
      <w:r w:rsidRPr="00C31A36">
        <w:rPr>
          <w:sz w:val="24"/>
          <w:szCs w:val="24"/>
        </w:rPr>
        <w:t>mengamalkan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nilai-nilai</w:t>
      </w:r>
      <w:proofErr w:type="spellEnd"/>
      <w:r w:rsidRPr="00C31A36">
        <w:rPr>
          <w:sz w:val="24"/>
          <w:szCs w:val="24"/>
        </w:rPr>
        <w:t xml:space="preserve"> Pancasila.</w:t>
      </w:r>
    </w:p>
    <w:p w14:paraId="01D51306" w14:textId="77777777" w:rsidR="00C31A36" w:rsidRPr="00C31A36" w:rsidRDefault="00C31A36" w:rsidP="00C31A36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Proyek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Sosial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Tindakan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66477FC1" w14:textId="77777777" w:rsidR="00C31A36" w:rsidRPr="00C31A36" w:rsidRDefault="00C31A36" w:rsidP="00C31A36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meminta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merancang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proyek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sederhana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penerapan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nilai</w:t>
      </w:r>
      <w:proofErr w:type="spellEnd"/>
      <w:r w:rsidRPr="00C31A36">
        <w:rPr>
          <w:sz w:val="24"/>
          <w:szCs w:val="24"/>
        </w:rPr>
        <w:t xml:space="preserve"> Pancasila, </w:t>
      </w:r>
      <w:proofErr w:type="spellStart"/>
      <w:r w:rsidRPr="00C31A36">
        <w:rPr>
          <w:sz w:val="24"/>
          <w:szCs w:val="24"/>
        </w:rPr>
        <w:t>misalnya</w:t>
      </w:r>
      <w:proofErr w:type="spellEnd"/>
      <w:r w:rsidRPr="00C31A36">
        <w:rPr>
          <w:sz w:val="24"/>
          <w:szCs w:val="24"/>
        </w:rPr>
        <w:t>:</w:t>
      </w:r>
    </w:p>
    <w:p w14:paraId="5FFD0041" w14:textId="77777777" w:rsidR="00C31A36" w:rsidRPr="00C31A36" w:rsidRDefault="00C31A36" w:rsidP="00C31A36">
      <w:pPr>
        <w:numPr>
          <w:ilvl w:val="2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lastRenderedPageBreak/>
        <w:t>Kampanye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kecil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pentingnya</w:t>
      </w:r>
      <w:proofErr w:type="spellEnd"/>
      <w:r w:rsidRPr="00C31A36">
        <w:rPr>
          <w:sz w:val="24"/>
          <w:szCs w:val="24"/>
        </w:rPr>
        <w:t xml:space="preserve"> gotong royong di </w:t>
      </w:r>
      <w:proofErr w:type="spellStart"/>
      <w:r w:rsidRPr="00C31A36">
        <w:rPr>
          <w:sz w:val="24"/>
          <w:szCs w:val="24"/>
        </w:rPr>
        <w:t>sekolah</w:t>
      </w:r>
      <w:proofErr w:type="spellEnd"/>
      <w:r w:rsidRPr="00C31A36">
        <w:rPr>
          <w:sz w:val="24"/>
          <w:szCs w:val="24"/>
        </w:rPr>
        <w:t>.</w:t>
      </w:r>
    </w:p>
    <w:p w14:paraId="07FFB919" w14:textId="77777777" w:rsidR="00C31A36" w:rsidRPr="00C31A36" w:rsidRDefault="00C31A36" w:rsidP="00C31A36">
      <w:pPr>
        <w:numPr>
          <w:ilvl w:val="2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>Program "</w:t>
      </w:r>
      <w:proofErr w:type="spellStart"/>
      <w:r w:rsidRPr="00C31A36">
        <w:rPr>
          <w:sz w:val="24"/>
          <w:szCs w:val="24"/>
        </w:rPr>
        <w:t>Tukar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Buku</w:t>
      </w:r>
      <w:proofErr w:type="spellEnd"/>
      <w:r w:rsidRPr="00C31A36">
        <w:rPr>
          <w:sz w:val="24"/>
          <w:szCs w:val="24"/>
        </w:rPr>
        <w:t xml:space="preserve">"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meningkatkan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kebiasaan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berbagi</w:t>
      </w:r>
      <w:proofErr w:type="spellEnd"/>
      <w:r w:rsidRPr="00C31A36">
        <w:rPr>
          <w:sz w:val="24"/>
          <w:szCs w:val="24"/>
        </w:rPr>
        <w:t>.</w:t>
      </w:r>
    </w:p>
    <w:p w14:paraId="786CB4BE" w14:textId="77777777" w:rsidR="00C31A36" w:rsidRPr="00C31A36" w:rsidRDefault="00C31A36" w:rsidP="00C31A36">
      <w:pPr>
        <w:numPr>
          <w:ilvl w:val="2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Dokumentasi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foto</w:t>
      </w:r>
      <w:proofErr w:type="spellEnd"/>
      <w:r w:rsidRPr="00C31A36">
        <w:rPr>
          <w:sz w:val="24"/>
          <w:szCs w:val="24"/>
        </w:rPr>
        <w:t xml:space="preserve">/video </w:t>
      </w:r>
      <w:proofErr w:type="spellStart"/>
      <w:r w:rsidRPr="00C31A36">
        <w:rPr>
          <w:sz w:val="24"/>
          <w:szCs w:val="24"/>
        </w:rPr>
        <w:t>aktivitas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sehari-hari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mencerminkan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nilai</w:t>
      </w:r>
      <w:proofErr w:type="spellEnd"/>
      <w:r w:rsidRPr="00C31A36">
        <w:rPr>
          <w:sz w:val="24"/>
          <w:szCs w:val="24"/>
        </w:rPr>
        <w:t xml:space="preserve"> Pancasila.</w:t>
      </w:r>
    </w:p>
    <w:p w14:paraId="6861CC2F" w14:textId="77777777" w:rsidR="00164BE4" w:rsidRPr="00C31A36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Penutup</w:t>
      </w:r>
    </w:p>
    <w:p w14:paraId="0AE31838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membimbing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menyimpulkan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dilakukan</w:t>
      </w:r>
      <w:proofErr w:type="spellEnd"/>
    </w:p>
    <w:p w14:paraId="4524DA76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refleksi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tanya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jawab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mengevaluasi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dilaksanakan</w:t>
      </w:r>
      <w:proofErr w:type="spellEnd"/>
    </w:p>
    <w:p w14:paraId="31DDAA99" w14:textId="37F93B51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mengakhiri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tetap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diakhiri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1672E63E" w14:textId="50F783AE" w:rsidR="00164BE4" w:rsidRPr="00C31A36" w:rsidRDefault="00164BE4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E058F02" w14:textId="42E1BFD0" w:rsidR="00164BE4" w:rsidRPr="00C31A36" w:rsidRDefault="00164BE4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 xml:space="preserve">PEMBELAJARAN </w:t>
      </w:r>
      <w:r w:rsidR="00895FA2" w:rsidRPr="00C31A36">
        <w:rPr>
          <w:b/>
          <w:caps/>
          <w:sz w:val="24"/>
          <w:szCs w:val="24"/>
        </w:rPr>
        <w:t>3</w:t>
      </w:r>
    </w:p>
    <w:p w14:paraId="464C3118" w14:textId="77777777" w:rsidR="00164BE4" w:rsidRPr="00C31A36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Pendahuluan</w:t>
      </w:r>
    </w:p>
    <w:p w14:paraId="740438BD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membuka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mengucapkan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salam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61018E63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pembiasaan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memeriksa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kehadiran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kerapihan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pakaian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posisi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tempat</w:t>
      </w:r>
      <w:proofErr w:type="spellEnd"/>
      <w:r w:rsidRPr="00C31A36">
        <w:rPr>
          <w:rFonts w:eastAsia="Bookman Old Style"/>
          <w:sz w:val="24"/>
          <w:szCs w:val="24"/>
        </w:rPr>
        <w:t xml:space="preserve"> duduk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kebersihan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kelas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13C0632E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pertanyaan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pemantik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akan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diajarkan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56A98ED0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tercapainya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kompetensi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karakter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sesuai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Profil</w:t>
      </w:r>
      <w:proofErr w:type="spellEnd"/>
      <w:r w:rsidRPr="00C31A36">
        <w:rPr>
          <w:b/>
          <w:bCs/>
          <w:iCs/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Pelajar</w:t>
      </w:r>
      <w:proofErr w:type="spellEnd"/>
      <w:r w:rsidRPr="00C31A36">
        <w:rPr>
          <w:b/>
          <w:bCs/>
          <w:iCs/>
          <w:sz w:val="24"/>
          <w:szCs w:val="24"/>
        </w:rPr>
        <w:t xml:space="preserve"> Pancasila</w:t>
      </w:r>
      <w:r w:rsidRPr="00C31A36">
        <w:rPr>
          <w:bCs/>
          <w:iCs/>
          <w:sz w:val="24"/>
          <w:szCs w:val="24"/>
        </w:rPr>
        <w:t xml:space="preserve"> (</w:t>
      </w:r>
      <w:proofErr w:type="spellStart"/>
      <w:r w:rsidRPr="00C31A36">
        <w:rPr>
          <w:rFonts w:eastAsia="Bookman Old Style"/>
          <w:sz w:val="24"/>
          <w:szCs w:val="24"/>
        </w:rPr>
        <w:t>bertakwa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kepada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Tuhan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Maha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Esa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berakhlak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mulia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bernalar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kritis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kreatif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bergotong</w:t>
      </w:r>
      <w:proofErr w:type="spellEnd"/>
      <w:r w:rsidRPr="00C31A36">
        <w:rPr>
          <w:rFonts w:eastAsia="Bookman Old Style"/>
          <w:sz w:val="24"/>
          <w:szCs w:val="24"/>
        </w:rPr>
        <w:t xml:space="preserve"> royong, </w:t>
      </w:r>
      <w:proofErr w:type="spellStart"/>
      <w:r w:rsidRPr="00C31A36">
        <w:rPr>
          <w:rFonts w:eastAsia="Bookman Old Style"/>
          <w:sz w:val="24"/>
          <w:szCs w:val="24"/>
        </w:rPr>
        <w:t>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kebhinnekaan</w:t>
      </w:r>
      <w:proofErr w:type="spellEnd"/>
      <w:r w:rsidRPr="00C31A36">
        <w:rPr>
          <w:rFonts w:eastAsia="Bookman Old Style"/>
          <w:sz w:val="24"/>
          <w:szCs w:val="24"/>
        </w:rPr>
        <w:t xml:space="preserve"> global</w:t>
      </w:r>
      <w:r w:rsidRPr="00C31A36">
        <w:rPr>
          <w:bCs/>
          <w:iCs/>
          <w:sz w:val="24"/>
          <w:szCs w:val="24"/>
        </w:rPr>
        <w:t xml:space="preserve">) </w:t>
      </w:r>
    </w:p>
    <w:p w14:paraId="41D896C2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awal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bertanya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materi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siswa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menjawab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prediksi</w:t>
      </w:r>
      <w:proofErr w:type="spellEnd"/>
      <w:r w:rsidRPr="00C31A36">
        <w:rPr>
          <w:sz w:val="24"/>
          <w:szCs w:val="24"/>
        </w:rPr>
        <w:t xml:space="preserve"> masing-masing.</w:t>
      </w:r>
    </w:p>
    <w:p w14:paraId="2D1C581C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mengikuti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ice breaking</w:t>
      </w:r>
    </w:p>
    <w:p w14:paraId="336CF686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menyampaikan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tujuan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gambaran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terkait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manfaat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kehidupan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sehari-hari</w:t>
      </w:r>
      <w:proofErr w:type="spellEnd"/>
      <w:r w:rsidRPr="00C31A36">
        <w:rPr>
          <w:rFonts w:eastAsia="Bookman Old Style"/>
          <w:sz w:val="24"/>
          <w:szCs w:val="24"/>
        </w:rPr>
        <w:t xml:space="preserve">. </w:t>
      </w:r>
    </w:p>
    <w:p w14:paraId="763A500A" w14:textId="1C14DC65" w:rsidR="00164BE4" w:rsidRPr="00C31A36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6757C34A" w14:textId="2CEBDB5B" w:rsidR="00B9646E" w:rsidRPr="00C31A36" w:rsidRDefault="00B9646E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6F4AF3FE" w14:textId="297F517C" w:rsidR="00B9646E" w:rsidRPr="00C31A36" w:rsidRDefault="00B9646E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465BF6B" w14:textId="77777777" w:rsidR="00B9646E" w:rsidRPr="00C31A36" w:rsidRDefault="00B9646E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C053D4D" w14:textId="77777777" w:rsidR="00895FA2" w:rsidRPr="00C31A36" w:rsidRDefault="00164BE4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Inti</w:t>
      </w:r>
    </w:p>
    <w:p w14:paraId="4B48B919" w14:textId="70BFF38E" w:rsidR="00C31A36" w:rsidRPr="00C31A36" w:rsidRDefault="00C31A36" w:rsidP="00C31A36">
      <w:pPr>
        <w:pStyle w:val="Heading2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FF1C2FB" w14:textId="77777777" w:rsidR="00C31A36" w:rsidRPr="00C31A36" w:rsidRDefault="00C31A36" w:rsidP="00C31A36">
      <w:pPr>
        <w:numPr>
          <w:ilvl w:val="0"/>
          <w:numId w:val="26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Awal: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Aktivasi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Pengetahuan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Motivasi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Intrinsik</w:t>
      </w:r>
      <w:proofErr w:type="spellEnd"/>
    </w:p>
    <w:p w14:paraId="38D1FB4A" w14:textId="77777777" w:rsidR="00C31A36" w:rsidRPr="00C31A36" w:rsidRDefault="00C31A36" w:rsidP="00C31A36">
      <w:pPr>
        <w:numPr>
          <w:ilvl w:val="1"/>
          <w:numId w:val="26"/>
        </w:numPr>
        <w:tabs>
          <w:tab w:val="clear" w:pos="1440"/>
          <w:tab w:val="num" w:pos="2160"/>
        </w:tabs>
        <w:spacing w:before="100" w:beforeAutospacing="1" w:after="100" w:afterAutospacing="1"/>
        <w:ind w:left="21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membangun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koneksi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emosional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pribadinya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terkait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materi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dipelajari</w:t>
      </w:r>
      <w:proofErr w:type="spellEnd"/>
      <w:r w:rsidRPr="00C31A36">
        <w:rPr>
          <w:sz w:val="24"/>
          <w:szCs w:val="24"/>
        </w:rPr>
        <w:t>.</w:t>
      </w:r>
    </w:p>
    <w:p w14:paraId="6AA21322" w14:textId="17213282" w:rsidR="00C31A36" w:rsidRPr="00C31A36" w:rsidRDefault="00C31A36" w:rsidP="00C31A36">
      <w:pPr>
        <w:numPr>
          <w:ilvl w:val="1"/>
          <w:numId w:val="26"/>
        </w:numPr>
        <w:tabs>
          <w:tab w:val="clear" w:pos="1440"/>
          <w:tab w:val="num" w:pos="2160"/>
        </w:tabs>
        <w:spacing w:before="100" w:beforeAutospacing="1" w:after="100" w:afterAutospacing="1"/>
        <w:ind w:left="21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mengingatkan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agar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cermat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berulang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kali</w:t>
      </w:r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bukan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hanya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sekadar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membaca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tetapi</w:t>
      </w:r>
      <w:proofErr w:type="spellEnd"/>
      <w:r w:rsidRPr="00C31A36">
        <w:rPr>
          <w:sz w:val="24"/>
          <w:szCs w:val="24"/>
        </w:rPr>
        <w:t xml:space="preserve"> juga </w:t>
      </w:r>
      <w:proofErr w:type="spellStart"/>
      <w:r w:rsidRPr="00C31A36">
        <w:rPr>
          <w:sz w:val="24"/>
          <w:szCs w:val="24"/>
        </w:rPr>
        <w:t>memahami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konteks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materi</w:t>
      </w:r>
      <w:proofErr w:type="spellEnd"/>
      <w:r w:rsidRPr="00C31A36">
        <w:rPr>
          <w:sz w:val="24"/>
          <w:szCs w:val="24"/>
        </w:rPr>
        <w:t>.</w:t>
      </w:r>
    </w:p>
    <w:p w14:paraId="66C4E39B" w14:textId="77777777" w:rsidR="00C31A36" w:rsidRPr="00C31A36" w:rsidRDefault="00C31A36" w:rsidP="00C31A36">
      <w:pPr>
        <w:numPr>
          <w:ilvl w:val="1"/>
          <w:numId w:val="26"/>
        </w:numPr>
        <w:tabs>
          <w:tab w:val="clear" w:pos="1440"/>
          <w:tab w:val="num" w:pos="2160"/>
        </w:tabs>
        <w:spacing w:before="100" w:beforeAutospacing="1" w:after="100" w:afterAutospacing="1"/>
        <w:ind w:left="2160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dilatih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menemukan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makna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baca</w:t>
      </w:r>
      <w:proofErr w:type="spellEnd"/>
      <w:r w:rsidRPr="00C31A36">
        <w:rPr>
          <w:sz w:val="24"/>
          <w:szCs w:val="24"/>
        </w:rPr>
        <w:t>.</w:t>
      </w:r>
    </w:p>
    <w:p w14:paraId="2A5C8C7F" w14:textId="77777777" w:rsidR="00C31A36" w:rsidRPr="00C31A36" w:rsidRDefault="00C31A36" w:rsidP="00C31A36">
      <w:pPr>
        <w:numPr>
          <w:ilvl w:val="0"/>
          <w:numId w:val="26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Diferensiasi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Pemahaman</w:t>
      </w:r>
      <w:proofErr w:type="spellEnd"/>
    </w:p>
    <w:p w14:paraId="3B86C026" w14:textId="77777777" w:rsidR="00C31A36" w:rsidRPr="00C31A36" w:rsidRDefault="00C31A36" w:rsidP="00C31A36">
      <w:pPr>
        <w:numPr>
          <w:ilvl w:val="1"/>
          <w:numId w:val="26"/>
        </w:numPr>
        <w:tabs>
          <w:tab w:val="clear" w:pos="1440"/>
          <w:tab w:val="num" w:pos="2160"/>
        </w:tabs>
        <w:spacing w:before="100" w:beforeAutospacing="1" w:after="100" w:afterAutospacing="1"/>
        <w:ind w:left="21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memfasilitasi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bagi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masih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mengalami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kesulitan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membaca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memahami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materi</w:t>
      </w:r>
      <w:proofErr w:type="spellEnd"/>
      <w:r w:rsidRPr="00C31A36">
        <w:rPr>
          <w:sz w:val="24"/>
          <w:szCs w:val="24"/>
        </w:rPr>
        <w:t>.</w:t>
      </w:r>
    </w:p>
    <w:p w14:paraId="3B864DBE" w14:textId="77777777" w:rsidR="00C31A36" w:rsidRPr="00C31A36" w:rsidRDefault="00C31A36" w:rsidP="00C31A36">
      <w:pPr>
        <w:numPr>
          <w:ilvl w:val="1"/>
          <w:numId w:val="26"/>
        </w:numPr>
        <w:tabs>
          <w:tab w:val="clear" w:pos="1440"/>
          <w:tab w:val="num" w:pos="2160"/>
        </w:tabs>
        <w:spacing w:before="100" w:beforeAutospacing="1" w:after="100" w:afterAutospacing="1"/>
        <w:ind w:left="21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lastRenderedPageBreak/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pertanyaan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lisan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menstimulasi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sebelum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menjawab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secara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tertulis</w:t>
      </w:r>
      <w:proofErr w:type="spellEnd"/>
      <w:r w:rsidRPr="00C31A36">
        <w:rPr>
          <w:sz w:val="24"/>
          <w:szCs w:val="24"/>
        </w:rPr>
        <w:t>.</w:t>
      </w:r>
    </w:p>
    <w:p w14:paraId="2A6146FE" w14:textId="171EAAE2" w:rsidR="00C31A36" w:rsidRPr="00C31A36" w:rsidRDefault="00C31A36" w:rsidP="00C31A36">
      <w:pPr>
        <w:ind w:left="720"/>
        <w:jc w:val="both"/>
        <w:rPr>
          <w:sz w:val="24"/>
          <w:szCs w:val="24"/>
        </w:rPr>
      </w:pPr>
      <w:r w:rsidRPr="00C31A36">
        <w:rPr>
          <w:sz w:val="24"/>
          <w:szCs w:val="24"/>
        </w:rPr>
        <w:pict w14:anchorId="44F76C19">
          <v:rect id="_x0000_i1156" style="width:0;height:1.5pt" o:hralign="center" o:hrstd="t" o:hr="t" fillcolor="#a0a0a0" stroked="f"/>
        </w:pict>
      </w:r>
    </w:p>
    <w:p w14:paraId="70ED575C" w14:textId="5E2B0981" w:rsidR="00C31A36" w:rsidRPr="00C31A36" w:rsidRDefault="00C31A36" w:rsidP="00C31A36">
      <w:pPr>
        <w:pStyle w:val="Heading2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C3D6380" w14:textId="7F9DDA4C" w:rsidR="00C31A36" w:rsidRPr="00C31A36" w:rsidRDefault="00C31A36" w:rsidP="00C31A36">
      <w:pPr>
        <w:numPr>
          <w:ilvl w:val="0"/>
          <w:numId w:val="27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Investigasi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Kolaboratif</w:t>
      </w:r>
      <w:proofErr w:type="spellEnd"/>
    </w:p>
    <w:p w14:paraId="3A1F01BD" w14:textId="203502CE" w:rsidR="00C31A36" w:rsidRPr="00C31A36" w:rsidRDefault="00C31A36" w:rsidP="00C31A36">
      <w:pPr>
        <w:numPr>
          <w:ilvl w:val="1"/>
          <w:numId w:val="27"/>
        </w:numPr>
        <w:tabs>
          <w:tab w:val="clear" w:pos="1440"/>
          <w:tab w:val="num" w:pos="2160"/>
        </w:tabs>
        <w:spacing w:before="100" w:beforeAutospacing="1" w:after="100" w:afterAutospacing="1"/>
        <w:ind w:left="2160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diminta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membaca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kreatif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bernalar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menemukan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makna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jawaban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pertanyaan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diberikan</w:t>
      </w:r>
      <w:proofErr w:type="spellEnd"/>
      <w:r w:rsidRPr="00C31A36">
        <w:rPr>
          <w:sz w:val="24"/>
          <w:szCs w:val="24"/>
        </w:rPr>
        <w:t>.</w:t>
      </w:r>
    </w:p>
    <w:p w14:paraId="52927A23" w14:textId="77777777" w:rsidR="00C31A36" w:rsidRPr="00C31A36" w:rsidRDefault="00C31A36" w:rsidP="00C31A36">
      <w:pPr>
        <w:numPr>
          <w:ilvl w:val="1"/>
          <w:numId w:val="27"/>
        </w:numPr>
        <w:tabs>
          <w:tab w:val="clear" w:pos="1440"/>
          <w:tab w:val="num" w:pos="2160"/>
        </w:tabs>
        <w:spacing w:before="100" w:beforeAutospacing="1" w:after="100" w:afterAutospacing="1"/>
        <w:ind w:left="21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contoh</w:t>
      </w:r>
      <w:proofErr w:type="spellEnd"/>
      <w:r w:rsidRPr="00C31A36">
        <w:rPr>
          <w:sz w:val="24"/>
          <w:szCs w:val="24"/>
        </w:rPr>
        <w:t xml:space="preserve"> tulisan </w:t>
      </w:r>
      <w:proofErr w:type="spellStart"/>
      <w:r w:rsidRPr="00C31A36">
        <w:rPr>
          <w:sz w:val="24"/>
          <w:szCs w:val="24"/>
        </w:rPr>
        <w:t>hasil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pemikirannya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sendiri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referensi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sumber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bacaan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relevan</w:t>
      </w:r>
      <w:proofErr w:type="spellEnd"/>
      <w:r w:rsidRPr="00C31A36">
        <w:rPr>
          <w:sz w:val="24"/>
          <w:szCs w:val="24"/>
        </w:rPr>
        <w:t xml:space="preserve"> agar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memiliki</w:t>
      </w:r>
      <w:proofErr w:type="spellEnd"/>
      <w:r w:rsidRPr="00C31A36">
        <w:rPr>
          <w:sz w:val="24"/>
          <w:szCs w:val="24"/>
        </w:rPr>
        <w:t xml:space="preserve"> </w:t>
      </w:r>
      <w:r w:rsidRPr="00C31A36">
        <w:rPr>
          <w:rStyle w:val="Strong"/>
          <w:rFonts w:eastAsiaTheme="majorEastAsia"/>
          <w:sz w:val="24"/>
          <w:szCs w:val="24"/>
        </w:rPr>
        <w:t xml:space="preserve">model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baik</w:t>
      </w:r>
      <w:proofErr w:type="spellEnd"/>
      <w:r w:rsidRPr="00C31A36">
        <w:rPr>
          <w:sz w:val="24"/>
          <w:szCs w:val="24"/>
        </w:rPr>
        <w:t>.</w:t>
      </w:r>
    </w:p>
    <w:p w14:paraId="58647FAF" w14:textId="3CC4F20A" w:rsidR="00C31A36" w:rsidRPr="00C31A36" w:rsidRDefault="00C31A36" w:rsidP="00C31A36">
      <w:pPr>
        <w:numPr>
          <w:ilvl w:val="1"/>
          <w:numId w:val="27"/>
        </w:numPr>
        <w:tabs>
          <w:tab w:val="clear" w:pos="1440"/>
          <w:tab w:val="num" w:pos="2160"/>
        </w:tabs>
        <w:spacing w:before="100" w:beforeAutospacing="1" w:after="100" w:afterAutospacing="1"/>
        <w:ind w:left="2160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dilibatkan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mendiskusikan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hasil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pemahaman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terhadap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telah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dibaca</w:t>
      </w:r>
      <w:proofErr w:type="spellEnd"/>
      <w:r w:rsidRPr="00C31A36">
        <w:rPr>
          <w:sz w:val="24"/>
          <w:szCs w:val="24"/>
        </w:rPr>
        <w:t>.</w:t>
      </w:r>
    </w:p>
    <w:p w14:paraId="228336CA" w14:textId="77777777" w:rsidR="00C31A36" w:rsidRPr="00C31A36" w:rsidRDefault="00C31A36" w:rsidP="00C31A36">
      <w:pPr>
        <w:numPr>
          <w:ilvl w:val="0"/>
          <w:numId w:val="27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(Storytelling Learning)</w:t>
      </w:r>
    </w:p>
    <w:p w14:paraId="1ED9B189" w14:textId="77777777" w:rsidR="00C31A36" w:rsidRPr="00C31A36" w:rsidRDefault="00C31A36" w:rsidP="00C31A36">
      <w:pPr>
        <w:numPr>
          <w:ilvl w:val="1"/>
          <w:numId w:val="27"/>
        </w:numPr>
        <w:tabs>
          <w:tab w:val="clear" w:pos="1440"/>
          <w:tab w:val="num" w:pos="2160"/>
        </w:tabs>
        <w:spacing w:before="100" w:beforeAutospacing="1" w:after="100" w:afterAutospacing="1"/>
        <w:ind w:left="2160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pribadinya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berkaitan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materi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produk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belajar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beragam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seperti</w:t>
      </w:r>
      <w:proofErr w:type="spellEnd"/>
      <w:r w:rsidRPr="00C31A36">
        <w:rPr>
          <w:sz w:val="24"/>
          <w:szCs w:val="24"/>
        </w:rPr>
        <w:t>:</w:t>
      </w:r>
    </w:p>
    <w:p w14:paraId="207C998E" w14:textId="77777777" w:rsidR="00C31A36" w:rsidRPr="00C31A36" w:rsidRDefault="00C31A36" w:rsidP="00C31A36">
      <w:pPr>
        <w:numPr>
          <w:ilvl w:val="2"/>
          <w:numId w:val="27"/>
        </w:numPr>
        <w:tabs>
          <w:tab w:val="clear" w:pos="2160"/>
          <w:tab w:val="num" w:pos="2880"/>
        </w:tabs>
        <w:spacing w:before="100" w:beforeAutospacing="1" w:after="100" w:afterAutospacing="1"/>
        <w:ind w:left="2880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Esai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pendek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jurnal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reflektif</w:t>
      </w:r>
      <w:proofErr w:type="spellEnd"/>
      <w:r w:rsidRPr="00C31A36">
        <w:rPr>
          <w:sz w:val="24"/>
          <w:szCs w:val="24"/>
        </w:rPr>
        <w:t>.</w:t>
      </w:r>
    </w:p>
    <w:p w14:paraId="671BACAF" w14:textId="77777777" w:rsidR="00C31A36" w:rsidRPr="00C31A36" w:rsidRDefault="00C31A36" w:rsidP="00C31A36">
      <w:pPr>
        <w:numPr>
          <w:ilvl w:val="2"/>
          <w:numId w:val="27"/>
        </w:numPr>
        <w:tabs>
          <w:tab w:val="clear" w:pos="2160"/>
          <w:tab w:val="num" w:pos="2880"/>
        </w:tabs>
        <w:spacing w:before="100" w:beforeAutospacing="1" w:after="100" w:afterAutospacing="1"/>
        <w:ind w:left="2880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Infografis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mind map.</w:t>
      </w:r>
    </w:p>
    <w:p w14:paraId="2BBC9615" w14:textId="25B33CA2" w:rsidR="00C31A36" w:rsidRPr="00C31A36" w:rsidRDefault="00C31A36" w:rsidP="00C31A36">
      <w:pPr>
        <w:numPr>
          <w:ilvl w:val="2"/>
          <w:numId w:val="27"/>
        </w:numPr>
        <w:tabs>
          <w:tab w:val="clear" w:pos="2160"/>
          <w:tab w:val="num" w:pos="2880"/>
        </w:tabs>
        <w:spacing w:before="100" w:beforeAutospacing="1" w:after="100" w:afterAutospacing="1"/>
        <w:ind w:left="288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>Video storytelling.</w:t>
      </w:r>
    </w:p>
    <w:p w14:paraId="7CD67BAB" w14:textId="77777777" w:rsidR="00C31A36" w:rsidRPr="00C31A36" w:rsidRDefault="00C31A36" w:rsidP="00C31A36">
      <w:pPr>
        <w:numPr>
          <w:ilvl w:val="1"/>
          <w:numId w:val="27"/>
        </w:numPr>
        <w:tabs>
          <w:tab w:val="clear" w:pos="1440"/>
          <w:tab w:val="num" w:pos="2160"/>
        </w:tabs>
        <w:spacing w:before="100" w:beforeAutospacing="1" w:after="100" w:afterAutospacing="1"/>
        <w:ind w:left="21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menggunakan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teknik</w:t>
      </w:r>
      <w:proofErr w:type="spellEnd"/>
      <w:r w:rsidRPr="00C31A36">
        <w:rPr>
          <w:sz w:val="24"/>
          <w:szCs w:val="24"/>
        </w:rPr>
        <w:t xml:space="preserve"> </w:t>
      </w:r>
      <w:r w:rsidRPr="00C31A36">
        <w:rPr>
          <w:rStyle w:val="Strong"/>
          <w:rFonts w:eastAsiaTheme="majorEastAsia"/>
          <w:sz w:val="24"/>
          <w:szCs w:val="24"/>
        </w:rPr>
        <w:t>"random selection" (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undian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>)</w:t>
      </w:r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menunjuk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langsung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bercerita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depan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kelas</w:t>
      </w:r>
      <w:proofErr w:type="spellEnd"/>
      <w:r w:rsidRPr="00C31A36">
        <w:rPr>
          <w:sz w:val="24"/>
          <w:szCs w:val="24"/>
        </w:rPr>
        <w:t>.</w:t>
      </w:r>
    </w:p>
    <w:p w14:paraId="4B53395E" w14:textId="77777777" w:rsidR="00C31A36" w:rsidRPr="00C31A36" w:rsidRDefault="00C31A36" w:rsidP="00C31A36">
      <w:pPr>
        <w:ind w:left="720"/>
        <w:jc w:val="both"/>
        <w:rPr>
          <w:sz w:val="24"/>
          <w:szCs w:val="24"/>
        </w:rPr>
      </w:pPr>
      <w:r w:rsidRPr="00C31A36">
        <w:rPr>
          <w:sz w:val="24"/>
          <w:szCs w:val="24"/>
        </w:rPr>
        <w:pict w14:anchorId="62FAD19F">
          <v:rect id="_x0000_i1088" style="width:0;height:1.5pt" o:hralign="center" o:hrstd="t" o:hr="t" fillcolor="#a0a0a0" stroked="f"/>
        </w:pict>
      </w:r>
    </w:p>
    <w:p w14:paraId="52CCBADE" w14:textId="77777777" w:rsidR="00C31A36" w:rsidRPr="00C31A36" w:rsidRDefault="00C31A36" w:rsidP="00C31A36">
      <w:pPr>
        <w:pStyle w:val="Heading2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29A9D2" w14:textId="77777777" w:rsidR="00C31A36" w:rsidRPr="00C31A36" w:rsidRDefault="00C31A36" w:rsidP="00C31A36">
      <w:pPr>
        <w:numPr>
          <w:ilvl w:val="0"/>
          <w:numId w:val="28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Penerapan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melalui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Pengalaman</w:t>
      </w:r>
      <w:proofErr w:type="spellEnd"/>
    </w:p>
    <w:p w14:paraId="4064A898" w14:textId="77777777" w:rsidR="00C31A36" w:rsidRPr="00C31A36" w:rsidRDefault="00C31A36" w:rsidP="00C31A36">
      <w:pPr>
        <w:numPr>
          <w:ilvl w:val="1"/>
          <w:numId w:val="28"/>
        </w:numPr>
        <w:tabs>
          <w:tab w:val="clear" w:pos="1440"/>
          <w:tab w:val="num" w:pos="2160"/>
        </w:tabs>
        <w:spacing w:before="100" w:beforeAutospacing="1" w:after="100" w:afterAutospacing="1"/>
        <w:ind w:left="21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melatih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berbicara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depan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umum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percaya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melalui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berbagai</w:t>
      </w:r>
      <w:proofErr w:type="spellEnd"/>
      <w:r w:rsidRPr="00C31A36">
        <w:rPr>
          <w:sz w:val="24"/>
          <w:szCs w:val="24"/>
        </w:rPr>
        <w:t xml:space="preserve"> strategi, </w:t>
      </w:r>
      <w:proofErr w:type="spellStart"/>
      <w:r w:rsidRPr="00C31A36">
        <w:rPr>
          <w:sz w:val="24"/>
          <w:szCs w:val="24"/>
        </w:rPr>
        <w:t>misalnya</w:t>
      </w:r>
      <w:proofErr w:type="spellEnd"/>
      <w:r w:rsidRPr="00C31A36">
        <w:rPr>
          <w:sz w:val="24"/>
          <w:szCs w:val="24"/>
        </w:rPr>
        <w:t>:</w:t>
      </w:r>
    </w:p>
    <w:p w14:paraId="70A497BF" w14:textId="77777777" w:rsidR="00C31A36" w:rsidRPr="00C31A36" w:rsidRDefault="00C31A36" w:rsidP="00C31A36">
      <w:pPr>
        <w:numPr>
          <w:ilvl w:val="2"/>
          <w:numId w:val="28"/>
        </w:numPr>
        <w:tabs>
          <w:tab w:val="clear" w:pos="2160"/>
          <w:tab w:val="num" w:pos="2880"/>
        </w:tabs>
        <w:spacing w:before="100" w:beforeAutospacing="1" w:after="100" w:afterAutospacing="1"/>
        <w:ind w:left="2880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Simulasi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presentasi</w:t>
      </w:r>
      <w:proofErr w:type="spellEnd"/>
      <w:r w:rsidRPr="00C31A36">
        <w:rPr>
          <w:sz w:val="24"/>
          <w:szCs w:val="24"/>
        </w:rPr>
        <w:t>.</w:t>
      </w:r>
    </w:p>
    <w:p w14:paraId="755E73FE" w14:textId="77777777" w:rsidR="00C31A36" w:rsidRPr="00C31A36" w:rsidRDefault="00C31A36" w:rsidP="00C31A36">
      <w:pPr>
        <w:numPr>
          <w:ilvl w:val="2"/>
          <w:numId w:val="28"/>
        </w:numPr>
        <w:tabs>
          <w:tab w:val="clear" w:pos="2160"/>
          <w:tab w:val="num" w:pos="2880"/>
        </w:tabs>
        <w:spacing w:before="100" w:beforeAutospacing="1" w:after="100" w:afterAutospacing="1"/>
        <w:ind w:left="2880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Bermain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peran</w:t>
      </w:r>
      <w:proofErr w:type="spellEnd"/>
      <w:r w:rsidRPr="00C31A36">
        <w:rPr>
          <w:sz w:val="24"/>
          <w:szCs w:val="24"/>
        </w:rPr>
        <w:t xml:space="preserve"> (role-play).</w:t>
      </w:r>
    </w:p>
    <w:p w14:paraId="4394CFFC" w14:textId="77777777" w:rsidR="00C31A36" w:rsidRPr="00C31A36" w:rsidRDefault="00C31A36" w:rsidP="00C31A36">
      <w:pPr>
        <w:numPr>
          <w:ilvl w:val="2"/>
          <w:numId w:val="28"/>
        </w:numPr>
        <w:tabs>
          <w:tab w:val="clear" w:pos="2160"/>
          <w:tab w:val="num" w:pos="2880"/>
        </w:tabs>
        <w:spacing w:before="100" w:beforeAutospacing="1" w:after="100" w:afterAutospacing="1"/>
        <w:ind w:left="2880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Menceritakan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pengalaman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pribadi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mengatasi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tantangan</w:t>
      </w:r>
      <w:proofErr w:type="spellEnd"/>
      <w:r w:rsidRPr="00C31A36">
        <w:rPr>
          <w:sz w:val="24"/>
          <w:szCs w:val="24"/>
        </w:rPr>
        <w:t>.</w:t>
      </w:r>
    </w:p>
    <w:p w14:paraId="3EFBC200" w14:textId="77777777" w:rsidR="00C31A36" w:rsidRPr="00C31A36" w:rsidRDefault="00C31A36" w:rsidP="00C31A36">
      <w:pPr>
        <w:numPr>
          <w:ilvl w:val="1"/>
          <w:numId w:val="28"/>
        </w:numPr>
        <w:tabs>
          <w:tab w:val="clear" w:pos="1440"/>
          <w:tab w:val="num" w:pos="2160"/>
        </w:tabs>
        <w:spacing w:before="100" w:beforeAutospacing="1" w:after="100" w:afterAutospacing="1"/>
        <w:ind w:left="21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dapat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membagikan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pribadinya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terkait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keberanian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berbicara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depan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umum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menginspirasi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>.</w:t>
      </w:r>
    </w:p>
    <w:p w14:paraId="5B4E5077" w14:textId="77777777" w:rsidR="00C31A36" w:rsidRPr="00C31A36" w:rsidRDefault="00C31A36" w:rsidP="00C31A36">
      <w:pPr>
        <w:numPr>
          <w:ilvl w:val="0"/>
          <w:numId w:val="28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Penerapan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Nilai-Nilai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Sosial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Kebudayaan</w:t>
      </w:r>
      <w:proofErr w:type="spellEnd"/>
    </w:p>
    <w:p w14:paraId="6671D698" w14:textId="77777777" w:rsidR="00C31A36" w:rsidRPr="00C31A36" w:rsidRDefault="00C31A36" w:rsidP="00C31A36">
      <w:pPr>
        <w:numPr>
          <w:ilvl w:val="1"/>
          <w:numId w:val="28"/>
        </w:numPr>
        <w:tabs>
          <w:tab w:val="clear" w:pos="1440"/>
          <w:tab w:val="num" w:pos="2160"/>
        </w:tabs>
        <w:spacing w:before="100" w:beforeAutospacing="1" w:after="100" w:afterAutospacing="1"/>
        <w:ind w:left="21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membimbing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memahami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perbedaan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agama,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kepercayaan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masyarakat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melalui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kasus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(case-based learning)</w:t>
      </w:r>
      <w:r w:rsidRPr="00C31A36">
        <w:rPr>
          <w:sz w:val="24"/>
          <w:szCs w:val="24"/>
        </w:rPr>
        <w:t>.</w:t>
      </w:r>
    </w:p>
    <w:p w14:paraId="38427E9A" w14:textId="77777777" w:rsidR="00C31A36" w:rsidRPr="00C31A36" w:rsidRDefault="00C31A36" w:rsidP="00C31A36">
      <w:pPr>
        <w:numPr>
          <w:ilvl w:val="1"/>
          <w:numId w:val="28"/>
        </w:numPr>
        <w:tabs>
          <w:tab w:val="clear" w:pos="1440"/>
          <w:tab w:val="num" w:pos="2160"/>
        </w:tabs>
        <w:spacing w:before="100" w:beforeAutospacing="1" w:after="100" w:afterAutospacing="1"/>
        <w:ind w:left="2160"/>
        <w:jc w:val="both"/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berdiskusi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mengenai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cara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menghargai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perbedaan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menerapkan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toleransi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kehidupan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sehari-hari</w:t>
      </w:r>
      <w:proofErr w:type="spellEnd"/>
      <w:r w:rsidRPr="00C31A36">
        <w:rPr>
          <w:sz w:val="24"/>
          <w:szCs w:val="24"/>
        </w:rPr>
        <w:t>.</w:t>
      </w:r>
    </w:p>
    <w:p w14:paraId="19A65AAA" w14:textId="551795FC" w:rsidR="00B9646E" w:rsidRPr="00C31A36" w:rsidRDefault="00B9646E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7D0EBF6" w14:textId="7D872A62" w:rsidR="00164BE4" w:rsidRPr="00C31A36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noProof/>
          <w:sz w:val="24"/>
          <w:szCs w:val="24"/>
        </w:rPr>
        <w:t xml:space="preserve"> </w:t>
      </w:r>
      <w:r w:rsidRPr="00C31A36">
        <w:rPr>
          <w:b/>
          <w:caps/>
          <w:sz w:val="24"/>
          <w:szCs w:val="24"/>
        </w:rPr>
        <w:t>Penutup</w:t>
      </w:r>
    </w:p>
    <w:p w14:paraId="14F91084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membimbing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menyimpulkan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dilakukan</w:t>
      </w:r>
      <w:proofErr w:type="spellEnd"/>
    </w:p>
    <w:p w14:paraId="31FB4AC1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refleksi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tanya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jawab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mengevaluasi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dilaksanakan</w:t>
      </w:r>
      <w:proofErr w:type="spellEnd"/>
    </w:p>
    <w:p w14:paraId="106FADCD" w14:textId="77777777" w:rsidR="00164BE4" w:rsidRPr="00C31A36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mengakhiri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tetap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diakhiri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6B72D73E" w14:textId="77777777" w:rsidR="00B9646E" w:rsidRPr="00C31A36" w:rsidRDefault="00B9646E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9E1BBCE" w14:textId="77777777" w:rsidR="00895FA2" w:rsidRPr="00C31A36" w:rsidRDefault="00895FA2" w:rsidP="00895FA2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3EE9A0B" w14:textId="50937D59" w:rsidR="00895FA2" w:rsidRPr="00C31A36" w:rsidRDefault="00895FA2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 xml:space="preserve">PEMBELAJARAN </w:t>
      </w:r>
      <w:r w:rsidR="00B9646E" w:rsidRPr="00C31A36">
        <w:rPr>
          <w:b/>
          <w:caps/>
          <w:sz w:val="24"/>
          <w:szCs w:val="24"/>
        </w:rPr>
        <w:t>4</w:t>
      </w:r>
    </w:p>
    <w:p w14:paraId="7398410E" w14:textId="77777777" w:rsidR="00895FA2" w:rsidRPr="00C31A36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Pendahuluan</w:t>
      </w:r>
    </w:p>
    <w:p w14:paraId="3304A49B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membuka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mengucapkan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salam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542BA526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pembiasaan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memeriksa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kehadiran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kerapihan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pakaian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posisi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tempat</w:t>
      </w:r>
      <w:proofErr w:type="spellEnd"/>
      <w:r w:rsidRPr="00C31A36">
        <w:rPr>
          <w:rFonts w:eastAsia="Bookman Old Style"/>
          <w:sz w:val="24"/>
          <w:szCs w:val="24"/>
        </w:rPr>
        <w:t xml:space="preserve"> duduk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kebersihan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kelas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296B90A7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pertanyaan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pemantik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akan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diajarkan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1E991516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tercapainya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kompetensi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karakter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sesuai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Profil</w:t>
      </w:r>
      <w:proofErr w:type="spellEnd"/>
      <w:r w:rsidRPr="00C31A36">
        <w:rPr>
          <w:b/>
          <w:bCs/>
          <w:iCs/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Pelajar</w:t>
      </w:r>
      <w:proofErr w:type="spellEnd"/>
      <w:r w:rsidRPr="00C31A36">
        <w:rPr>
          <w:b/>
          <w:bCs/>
          <w:iCs/>
          <w:sz w:val="24"/>
          <w:szCs w:val="24"/>
        </w:rPr>
        <w:t xml:space="preserve"> Pancasila</w:t>
      </w:r>
      <w:r w:rsidRPr="00C31A36">
        <w:rPr>
          <w:bCs/>
          <w:iCs/>
          <w:sz w:val="24"/>
          <w:szCs w:val="24"/>
        </w:rPr>
        <w:t xml:space="preserve"> (</w:t>
      </w:r>
      <w:proofErr w:type="spellStart"/>
      <w:r w:rsidRPr="00C31A36">
        <w:rPr>
          <w:rFonts w:eastAsia="Bookman Old Style"/>
          <w:sz w:val="24"/>
          <w:szCs w:val="24"/>
        </w:rPr>
        <w:t>bertakwa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kepada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Tuhan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Maha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Esa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berakhlak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mulia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bernalar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kritis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kreatif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bergotong</w:t>
      </w:r>
      <w:proofErr w:type="spellEnd"/>
      <w:r w:rsidRPr="00C31A36">
        <w:rPr>
          <w:rFonts w:eastAsia="Bookman Old Style"/>
          <w:sz w:val="24"/>
          <w:szCs w:val="24"/>
        </w:rPr>
        <w:t xml:space="preserve"> royong, </w:t>
      </w:r>
      <w:proofErr w:type="spellStart"/>
      <w:r w:rsidRPr="00C31A36">
        <w:rPr>
          <w:rFonts w:eastAsia="Bookman Old Style"/>
          <w:sz w:val="24"/>
          <w:szCs w:val="24"/>
        </w:rPr>
        <w:t>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kebhinnekaan</w:t>
      </w:r>
      <w:proofErr w:type="spellEnd"/>
      <w:r w:rsidRPr="00C31A36">
        <w:rPr>
          <w:rFonts w:eastAsia="Bookman Old Style"/>
          <w:sz w:val="24"/>
          <w:szCs w:val="24"/>
        </w:rPr>
        <w:t xml:space="preserve"> global</w:t>
      </w:r>
      <w:r w:rsidRPr="00C31A36">
        <w:rPr>
          <w:bCs/>
          <w:iCs/>
          <w:sz w:val="24"/>
          <w:szCs w:val="24"/>
        </w:rPr>
        <w:t xml:space="preserve">) </w:t>
      </w:r>
    </w:p>
    <w:p w14:paraId="71CAAC3B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awal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bertanya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materi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siswa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menjawab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prediksi</w:t>
      </w:r>
      <w:proofErr w:type="spellEnd"/>
      <w:r w:rsidRPr="00C31A36">
        <w:rPr>
          <w:sz w:val="24"/>
          <w:szCs w:val="24"/>
        </w:rPr>
        <w:t xml:space="preserve"> masing-masing.</w:t>
      </w:r>
    </w:p>
    <w:p w14:paraId="45566082" w14:textId="5C42F4E6" w:rsidR="00B9646E" w:rsidRPr="00C31A36" w:rsidRDefault="00B9646E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73C17A4" w14:textId="4C259F91" w:rsidR="00895FA2" w:rsidRPr="00C31A36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Inti</w:t>
      </w:r>
    </w:p>
    <w:p w14:paraId="1E97C8AC" w14:textId="77777777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FFA2E66" w14:textId="11820D8E" w:rsidR="00C31A36" w:rsidRPr="00C31A36" w:rsidRDefault="00C31A36" w:rsidP="00C31A36">
      <w:pPr>
        <w:numPr>
          <w:ilvl w:val="0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Aktivasi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Pengetahuan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Awal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Koneksi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Emosional</w:t>
      </w:r>
      <w:proofErr w:type="spellEnd"/>
    </w:p>
    <w:p w14:paraId="7BD2D691" w14:textId="77777777" w:rsidR="00C31A36" w:rsidRPr="00C31A36" w:rsidRDefault="00C31A36" w:rsidP="00C31A36">
      <w:pPr>
        <w:numPr>
          <w:ilvl w:val="1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dan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interaktif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mengenai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sikap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perilaku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menghargai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perbedaan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identitas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masyarakat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sekitar</w:t>
      </w:r>
      <w:proofErr w:type="spellEnd"/>
      <w:r w:rsidRPr="00C31A36">
        <w:rPr>
          <w:sz w:val="24"/>
          <w:szCs w:val="24"/>
        </w:rPr>
        <w:t>.</w:t>
      </w:r>
    </w:p>
    <w:p w14:paraId="627E7EDF" w14:textId="77777777" w:rsidR="00C31A36" w:rsidRPr="00C31A36" w:rsidRDefault="00C31A36" w:rsidP="00C31A36">
      <w:pPr>
        <w:numPr>
          <w:ilvl w:val="1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Setiap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anggota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dilatih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pendapat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secara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mandiri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saling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menanggapi</w:t>
      </w:r>
      <w:proofErr w:type="spellEnd"/>
      <w:r w:rsidRPr="00C31A36">
        <w:rPr>
          <w:sz w:val="24"/>
          <w:szCs w:val="24"/>
        </w:rPr>
        <w:t>.</w:t>
      </w:r>
    </w:p>
    <w:p w14:paraId="29D61724" w14:textId="77777777" w:rsidR="00C31A36" w:rsidRPr="00C31A36" w:rsidRDefault="00C31A36" w:rsidP="00C31A36">
      <w:pPr>
        <w:numPr>
          <w:ilvl w:val="1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menggunakan</w:t>
      </w:r>
      <w:proofErr w:type="spellEnd"/>
      <w:r w:rsidRPr="00C31A36">
        <w:rPr>
          <w:sz w:val="24"/>
          <w:szCs w:val="24"/>
        </w:rPr>
        <w:t xml:space="preserve"> </w:t>
      </w:r>
      <w:r w:rsidRPr="00C31A36">
        <w:rPr>
          <w:rStyle w:val="Strong"/>
          <w:rFonts w:eastAsiaTheme="majorEastAsia"/>
          <w:sz w:val="24"/>
          <w:szCs w:val="24"/>
        </w:rPr>
        <w:t xml:space="preserve">strategi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(deep questioning)</w:t>
      </w:r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mendorong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berpikir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lebih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jauh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misalnya</w:t>
      </w:r>
      <w:proofErr w:type="spellEnd"/>
      <w:r w:rsidRPr="00C31A36">
        <w:rPr>
          <w:sz w:val="24"/>
          <w:szCs w:val="24"/>
        </w:rPr>
        <w:t>:</w:t>
      </w:r>
    </w:p>
    <w:p w14:paraId="154289A9" w14:textId="77777777" w:rsidR="00C31A36" w:rsidRPr="00C31A36" w:rsidRDefault="00C31A36" w:rsidP="00C31A36">
      <w:pPr>
        <w:numPr>
          <w:ilvl w:val="2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Mengapa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menghargai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perbedaan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itu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penting</w:t>
      </w:r>
      <w:proofErr w:type="spellEnd"/>
      <w:r w:rsidRPr="00C31A36">
        <w:rPr>
          <w:sz w:val="24"/>
          <w:szCs w:val="24"/>
        </w:rPr>
        <w:t>?</w:t>
      </w:r>
    </w:p>
    <w:p w14:paraId="34A7DA1C" w14:textId="77777777" w:rsidR="00C31A36" w:rsidRPr="00C31A36" w:rsidRDefault="00C31A36" w:rsidP="00C31A36">
      <w:pPr>
        <w:numPr>
          <w:ilvl w:val="2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cara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kita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menunjukkan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sikap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menghargai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perbedaan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kehidupan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sehari-hari</w:t>
      </w:r>
      <w:proofErr w:type="spellEnd"/>
      <w:r w:rsidRPr="00C31A36">
        <w:rPr>
          <w:sz w:val="24"/>
          <w:szCs w:val="24"/>
        </w:rPr>
        <w:t>?</w:t>
      </w:r>
    </w:p>
    <w:p w14:paraId="2667231D" w14:textId="77777777" w:rsidR="00C31A36" w:rsidRPr="00C31A36" w:rsidRDefault="00C31A36" w:rsidP="00C31A36">
      <w:pPr>
        <w:numPr>
          <w:ilvl w:val="2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Apa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terjadi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jika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masyarakat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tidak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saling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menghargai</w:t>
      </w:r>
      <w:proofErr w:type="spellEnd"/>
      <w:r w:rsidRPr="00C31A36">
        <w:rPr>
          <w:sz w:val="24"/>
          <w:szCs w:val="24"/>
        </w:rPr>
        <w:t>?</w:t>
      </w:r>
    </w:p>
    <w:p w14:paraId="5DBAD930" w14:textId="77777777" w:rsidR="00C31A36" w:rsidRPr="00C31A36" w:rsidRDefault="00C31A36" w:rsidP="00C31A36">
      <w:pPr>
        <w:jc w:val="both"/>
        <w:rPr>
          <w:sz w:val="24"/>
          <w:szCs w:val="24"/>
        </w:rPr>
      </w:pPr>
      <w:r w:rsidRPr="00C31A36">
        <w:rPr>
          <w:sz w:val="24"/>
          <w:szCs w:val="24"/>
        </w:rPr>
        <w:pict w14:anchorId="53D8C834">
          <v:rect id="_x0000_i1093" style="width:0;height:1.5pt" o:hralign="center" o:hrstd="t" o:hr="t" fillcolor="#a0a0a0" stroked="f"/>
        </w:pict>
      </w:r>
    </w:p>
    <w:p w14:paraId="642AF57B" w14:textId="77777777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F1850DD" w14:textId="77777777" w:rsidR="00C31A36" w:rsidRPr="00C31A36" w:rsidRDefault="00C31A36" w:rsidP="00C31A36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Musik</w:t>
      </w:r>
      <w:proofErr w:type="spellEnd"/>
    </w:p>
    <w:p w14:paraId="42E31EAE" w14:textId="77777777" w:rsidR="00C31A36" w:rsidRPr="00C31A36" w:rsidRDefault="00C31A36" w:rsidP="00C31A36">
      <w:pPr>
        <w:numPr>
          <w:ilvl w:val="1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menyanyikan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lagu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“Indonesia Bisa”</w:t>
      </w:r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secara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bersama-sama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meningkatkan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semangat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belajar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memahami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makna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persatuan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keberagaman</w:t>
      </w:r>
      <w:proofErr w:type="spellEnd"/>
      <w:r w:rsidRPr="00C31A36">
        <w:rPr>
          <w:sz w:val="24"/>
          <w:szCs w:val="24"/>
        </w:rPr>
        <w:t>.</w:t>
      </w:r>
    </w:p>
    <w:p w14:paraId="1E1CBE5F" w14:textId="77777777" w:rsidR="00C31A36" w:rsidRPr="00C31A36" w:rsidRDefault="00C31A36" w:rsidP="00C31A36">
      <w:pPr>
        <w:numPr>
          <w:ilvl w:val="1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memandu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refleksi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lirik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lagu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materi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telah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dipelajari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melalui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tanya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jawab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mendorong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pemikiran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mendalam</w:t>
      </w:r>
      <w:proofErr w:type="spellEnd"/>
      <w:r w:rsidRPr="00C31A36">
        <w:rPr>
          <w:sz w:val="24"/>
          <w:szCs w:val="24"/>
        </w:rPr>
        <w:t>.</w:t>
      </w:r>
    </w:p>
    <w:p w14:paraId="4FC00F16" w14:textId="77777777" w:rsidR="00C31A36" w:rsidRPr="00C31A36" w:rsidRDefault="00C31A36" w:rsidP="00C31A36">
      <w:pPr>
        <w:numPr>
          <w:ilvl w:val="1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Pertanyaan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eksploratif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meliputi</w:t>
      </w:r>
      <w:proofErr w:type="spellEnd"/>
      <w:r w:rsidRPr="00C31A36">
        <w:rPr>
          <w:sz w:val="24"/>
          <w:szCs w:val="24"/>
        </w:rPr>
        <w:t>:</w:t>
      </w:r>
    </w:p>
    <w:p w14:paraId="160FB143" w14:textId="77777777" w:rsidR="00C31A36" w:rsidRPr="00C31A36" w:rsidRDefault="00C31A36" w:rsidP="00C31A36">
      <w:pPr>
        <w:numPr>
          <w:ilvl w:val="2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lagu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menggambarkan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persatuan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keberagaman</w:t>
      </w:r>
      <w:proofErr w:type="spellEnd"/>
      <w:r w:rsidRPr="00C31A36">
        <w:rPr>
          <w:sz w:val="24"/>
          <w:szCs w:val="24"/>
        </w:rPr>
        <w:t>?</w:t>
      </w:r>
    </w:p>
    <w:p w14:paraId="73100AE3" w14:textId="77777777" w:rsidR="00C31A36" w:rsidRPr="00C31A36" w:rsidRDefault="00C31A36" w:rsidP="00C31A36">
      <w:pPr>
        <w:numPr>
          <w:ilvl w:val="2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Bagian mana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lagu</w:t>
      </w:r>
      <w:proofErr w:type="spellEnd"/>
      <w:r w:rsidRPr="00C31A36">
        <w:rPr>
          <w:sz w:val="24"/>
          <w:szCs w:val="24"/>
        </w:rPr>
        <w:t xml:space="preserve"> yang paling </w:t>
      </w:r>
      <w:proofErr w:type="spellStart"/>
      <w:r w:rsidRPr="00C31A36">
        <w:rPr>
          <w:sz w:val="24"/>
          <w:szCs w:val="24"/>
        </w:rPr>
        <w:t>menggambarkan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kehidupan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kita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sehari-hari</w:t>
      </w:r>
      <w:proofErr w:type="spellEnd"/>
      <w:r w:rsidRPr="00C31A36">
        <w:rPr>
          <w:sz w:val="24"/>
          <w:szCs w:val="24"/>
        </w:rPr>
        <w:t>?</w:t>
      </w:r>
    </w:p>
    <w:p w14:paraId="497EA578" w14:textId="77777777" w:rsidR="00C31A36" w:rsidRPr="00C31A36" w:rsidRDefault="00C31A36" w:rsidP="00C31A36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lastRenderedPageBreak/>
        <w:t>Pembelajaran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Bercerita</w:t>
      </w:r>
      <w:proofErr w:type="spellEnd"/>
    </w:p>
    <w:p w14:paraId="1A9EC1F1" w14:textId="77777777" w:rsidR="00C31A36" w:rsidRPr="00C31A36" w:rsidRDefault="00C31A36" w:rsidP="00C31A36">
      <w:pPr>
        <w:numPr>
          <w:ilvl w:val="1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Setiap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membacakan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kembali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teks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“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Karnaval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Sepeda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Hias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Desa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Bineka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>”</w:t>
      </w:r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latihan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literasi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pemahaman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makna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kebersamaan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keberagaman</w:t>
      </w:r>
      <w:proofErr w:type="spellEnd"/>
      <w:r w:rsidRPr="00C31A36">
        <w:rPr>
          <w:sz w:val="24"/>
          <w:szCs w:val="24"/>
        </w:rPr>
        <w:t>.</w:t>
      </w:r>
    </w:p>
    <w:p w14:paraId="5782E9C1" w14:textId="77777777" w:rsidR="00C31A36" w:rsidRPr="00C31A36" w:rsidRDefault="00C31A36" w:rsidP="00C31A36">
      <w:pPr>
        <w:numPr>
          <w:ilvl w:val="1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dilatih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ekspresif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intonasi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tepat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sehingga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memahami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emosi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cerita</w:t>
      </w:r>
      <w:proofErr w:type="spellEnd"/>
      <w:r w:rsidRPr="00C31A36">
        <w:rPr>
          <w:sz w:val="24"/>
          <w:szCs w:val="24"/>
        </w:rPr>
        <w:t>.</w:t>
      </w:r>
    </w:p>
    <w:p w14:paraId="544E7B96" w14:textId="77777777" w:rsidR="00C31A36" w:rsidRPr="00C31A36" w:rsidRDefault="00C31A36" w:rsidP="00C31A36">
      <w:pPr>
        <w:numPr>
          <w:ilvl w:val="1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Setelah </w:t>
      </w:r>
      <w:proofErr w:type="spellStart"/>
      <w:r w:rsidRPr="00C31A36">
        <w:rPr>
          <w:sz w:val="24"/>
          <w:szCs w:val="24"/>
        </w:rPr>
        <w:t>membaca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nilai-nilai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moral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berdiskusi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>.</w:t>
      </w:r>
    </w:p>
    <w:p w14:paraId="61E8079A" w14:textId="77777777" w:rsidR="00C31A36" w:rsidRPr="00C31A36" w:rsidRDefault="00C31A36" w:rsidP="00C31A36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Role-Play (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Bermain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Peran)</w:t>
      </w:r>
    </w:p>
    <w:p w14:paraId="1D787E2E" w14:textId="77777777" w:rsidR="00C31A36" w:rsidRPr="00C31A36" w:rsidRDefault="00C31A36" w:rsidP="00C31A36">
      <w:pPr>
        <w:numPr>
          <w:ilvl w:val="1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Setiap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memainkan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skenario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mencerminkan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keberagaman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masyarakat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bentuk</w:t>
      </w:r>
      <w:proofErr w:type="spellEnd"/>
      <w:r w:rsidRPr="00C31A36">
        <w:rPr>
          <w:sz w:val="24"/>
          <w:szCs w:val="24"/>
        </w:rPr>
        <w:t xml:space="preserve"> </w:t>
      </w:r>
      <w:r w:rsidRPr="00C31A36">
        <w:rPr>
          <w:rStyle w:val="Strong"/>
          <w:rFonts w:eastAsiaTheme="majorEastAsia"/>
          <w:sz w:val="24"/>
          <w:szCs w:val="24"/>
        </w:rPr>
        <w:t xml:space="preserve">drama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simulasi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sosial</w:t>
      </w:r>
      <w:proofErr w:type="spellEnd"/>
      <w:r w:rsidRPr="00C31A36">
        <w:rPr>
          <w:sz w:val="24"/>
          <w:szCs w:val="24"/>
        </w:rPr>
        <w:t>.</w:t>
      </w:r>
    </w:p>
    <w:p w14:paraId="328D7F62" w14:textId="77777777" w:rsidR="00C31A36" w:rsidRPr="00C31A36" w:rsidRDefault="00C31A36" w:rsidP="00C31A36">
      <w:pPr>
        <w:numPr>
          <w:ilvl w:val="1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kasus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skenario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harus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diselesaikan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misalnya</w:t>
      </w:r>
      <w:proofErr w:type="spellEnd"/>
      <w:r w:rsidRPr="00C31A36">
        <w:rPr>
          <w:sz w:val="24"/>
          <w:szCs w:val="24"/>
        </w:rPr>
        <w:t>:</w:t>
      </w:r>
    </w:p>
    <w:p w14:paraId="795C8FD1" w14:textId="77777777" w:rsidR="00C31A36" w:rsidRPr="00C31A36" w:rsidRDefault="00C31A36" w:rsidP="00C31A36">
      <w:pPr>
        <w:numPr>
          <w:ilvl w:val="2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jika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ada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anak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baru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daerah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berbeda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kelas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kita</w:t>
      </w:r>
      <w:proofErr w:type="spellEnd"/>
      <w:r w:rsidRPr="00C31A36">
        <w:rPr>
          <w:sz w:val="24"/>
          <w:szCs w:val="24"/>
        </w:rPr>
        <w:t>?</w:t>
      </w:r>
    </w:p>
    <w:p w14:paraId="6F062E1F" w14:textId="77777777" w:rsidR="00C31A36" w:rsidRPr="00C31A36" w:rsidRDefault="00C31A36" w:rsidP="00C31A36">
      <w:pPr>
        <w:numPr>
          <w:ilvl w:val="2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Apa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harus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kita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jika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melihat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teman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berbeda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budaya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mengalami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kesulitan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beradaptasi</w:t>
      </w:r>
      <w:proofErr w:type="spellEnd"/>
      <w:r w:rsidRPr="00C31A36">
        <w:rPr>
          <w:sz w:val="24"/>
          <w:szCs w:val="24"/>
        </w:rPr>
        <w:t>?</w:t>
      </w:r>
    </w:p>
    <w:p w14:paraId="5B245C5D" w14:textId="77C40CE0" w:rsidR="00C31A36" w:rsidRPr="00C31A36" w:rsidRDefault="00C31A36" w:rsidP="00C31A36">
      <w:pPr>
        <w:numPr>
          <w:ilvl w:val="1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Setelah </w:t>
      </w:r>
      <w:proofErr w:type="spellStart"/>
      <w:r w:rsidRPr="00C31A36">
        <w:rPr>
          <w:sz w:val="24"/>
          <w:szCs w:val="24"/>
        </w:rPr>
        <w:t>bermain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peran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perasaan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situasi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tersebut</w:t>
      </w:r>
      <w:proofErr w:type="spellEnd"/>
      <w:r w:rsidRPr="00C31A36">
        <w:rPr>
          <w:sz w:val="24"/>
          <w:szCs w:val="24"/>
        </w:rPr>
        <w:t>.</w:t>
      </w:r>
    </w:p>
    <w:p w14:paraId="1CF8346E" w14:textId="77777777" w:rsidR="00C31A36" w:rsidRPr="00C31A36" w:rsidRDefault="00C31A36" w:rsidP="00C31A36">
      <w:pPr>
        <w:jc w:val="both"/>
        <w:rPr>
          <w:sz w:val="24"/>
          <w:szCs w:val="24"/>
        </w:rPr>
      </w:pPr>
      <w:r w:rsidRPr="00C31A36">
        <w:rPr>
          <w:sz w:val="24"/>
          <w:szCs w:val="24"/>
        </w:rPr>
        <w:pict w14:anchorId="3E85659B">
          <v:rect id="_x0000_i1153" style="width:0;height:1.5pt" o:hralign="center" o:hrstd="t" o:hr="t" fillcolor="#a0a0a0" stroked="f"/>
        </w:pict>
      </w:r>
    </w:p>
    <w:p w14:paraId="79000EDD" w14:textId="77777777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12472940" w14:textId="29BED607" w:rsidR="00C31A36" w:rsidRPr="00C31A36" w:rsidRDefault="00C31A36" w:rsidP="00C31A36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Keterhubungan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4F06448E" w14:textId="4CA4E22A" w:rsidR="00C31A36" w:rsidRPr="00C31A36" w:rsidRDefault="00C31A36" w:rsidP="00C31A36">
      <w:pPr>
        <w:numPr>
          <w:ilvl w:val="1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dan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melakukan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tanya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jawab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interaktif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mengeksplorasi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pemahaman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keberagaman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menerapkannya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kehidupan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sehari-hari</w:t>
      </w:r>
      <w:proofErr w:type="spellEnd"/>
      <w:r w:rsidRPr="00C31A36">
        <w:rPr>
          <w:sz w:val="24"/>
          <w:szCs w:val="24"/>
        </w:rPr>
        <w:t>.</w:t>
      </w:r>
    </w:p>
    <w:p w14:paraId="3E80E04A" w14:textId="77777777" w:rsidR="00C31A36" w:rsidRPr="00C31A36" w:rsidRDefault="00C31A36" w:rsidP="00C31A36">
      <w:pPr>
        <w:numPr>
          <w:ilvl w:val="1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studi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kasus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mendorong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berpikir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kritis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menciptakan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solusi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nyata</w:t>
      </w:r>
      <w:proofErr w:type="spellEnd"/>
      <w:r w:rsidRPr="00C31A36">
        <w:rPr>
          <w:sz w:val="24"/>
          <w:szCs w:val="24"/>
        </w:rPr>
        <w:t>.</w:t>
      </w:r>
    </w:p>
    <w:p w14:paraId="71295584" w14:textId="77777777" w:rsidR="00C31A36" w:rsidRPr="00C31A36" w:rsidRDefault="00C31A36" w:rsidP="00C31A36">
      <w:pPr>
        <w:numPr>
          <w:ilvl w:val="1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tugas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akhir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diminta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>:</w:t>
      </w:r>
    </w:p>
    <w:p w14:paraId="59C2929A" w14:textId="77777777" w:rsidR="00C31A36" w:rsidRPr="00C31A36" w:rsidRDefault="00C31A36" w:rsidP="00C31A36">
      <w:pPr>
        <w:numPr>
          <w:ilvl w:val="2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menerapkan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nilai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menghargai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perbedaan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kehidupan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sehari-hari</w:t>
      </w:r>
      <w:proofErr w:type="spellEnd"/>
      <w:r w:rsidRPr="00C31A36">
        <w:rPr>
          <w:sz w:val="24"/>
          <w:szCs w:val="24"/>
        </w:rPr>
        <w:t>.</w:t>
      </w:r>
    </w:p>
    <w:p w14:paraId="187EFC48" w14:textId="77777777" w:rsidR="00C31A36" w:rsidRPr="00C31A36" w:rsidRDefault="00C31A36" w:rsidP="00C31A36">
      <w:pPr>
        <w:numPr>
          <w:ilvl w:val="2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Membuat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poster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video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singkat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menggambarkan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cara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menghargai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keberagaman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>.</w:t>
      </w:r>
    </w:p>
    <w:p w14:paraId="4AC65B32" w14:textId="49333FA4" w:rsidR="00895FA2" w:rsidRPr="00C31A36" w:rsidRDefault="00895FA2" w:rsidP="00C31A36">
      <w:pPr>
        <w:spacing w:before="60" w:after="60"/>
        <w:jc w:val="both"/>
        <w:rPr>
          <w:sz w:val="24"/>
          <w:szCs w:val="24"/>
        </w:rPr>
      </w:pPr>
    </w:p>
    <w:p w14:paraId="6D06017E" w14:textId="77777777" w:rsidR="00895FA2" w:rsidRPr="00C31A36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Penutup</w:t>
      </w:r>
    </w:p>
    <w:p w14:paraId="1A7421E8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membimbing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menyimpulkan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dilakukan</w:t>
      </w:r>
      <w:proofErr w:type="spellEnd"/>
    </w:p>
    <w:p w14:paraId="744580BE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refleksi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tanya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jawab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mengevaluasi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dilaksanakan</w:t>
      </w:r>
      <w:proofErr w:type="spellEnd"/>
    </w:p>
    <w:p w14:paraId="2968F375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mengakhiri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tetap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diakhiri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3A50A1DA" w14:textId="3D029EF8" w:rsidR="00895FA2" w:rsidRPr="00C31A36" w:rsidRDefault="00895FA2" w:rsidP="00895FA2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28996151" w14:textId="1F37365F" w:rsidR="00895FA2" w:rsidRPr="00C31A36" w:rsidRDefault="00895FA2" w:rsidP="00895FA2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242D9B1A" w14:textId="7D47BA4E" w:rsidR="00895FA2" w:rsidRPr="00C31A36" w:rsidRDefault="00895FA2" w:rsidP="00895FA2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25DF393" w14:textId="5CA5F7F8" w:rsidR="00895FA2" w:rsidRPr="00C31A36" w:rsidRDefault="00895FA2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 xml:space="preserve">PEMBELAJARAN </w:t>
      </w:r>
      <w:r w:rsidR="00C31A36">
        <w:rPr>
          <w:b/>
          <w:caps/>
          <w:sz w:val="24"/>
          <w:szCs w:val="24"/>
        </w:rPr>
        <w:t>5</w:t>
      </w:r>
    </w:p>
    <w:p w14:paraId="29561DE7" w14:textId="77777777" w:rsidR="00895FA2" w:rsidRPr="00C31A36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Pendahuluan</w:t>
      </w:r>
    </w:p>
    <w:p w14:paraId="67C5F60A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membuka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mengucapkan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salam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307CD6A5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lastRenderedPageBreak/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pembiasaan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memeriksa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kehadiran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kerapihan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pakaian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posisi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tempat</w:t>
      </w:r>
      <w:proofErr w:type="spellEnd"/>
      <w:r w:rsidRPr="00C31A36">
        <w:rPr>
          <w:rFonts w:eastAsia="Bookman Old Style"/>
          <w:sz w:val="24"/>
          <w:szCs w:val="24"/>
        </w:rPr>
        <w:t xml:space="preserve"> duduk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kebersihan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kelas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404338D4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pertanyaan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pemantik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akan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diajarkan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6DE80264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tercapainya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kompetensi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karakter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sesuai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Profil</w:t>
      </w:r>
      <w:proofErr w:type="spellEnd"/>
      <w:r w:rsidRPr="00C31A36">
        <w:rPr>
          <w:b/>
          <w:bCs/>
          <w:iCs/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Pelajar</w:t>
      </w:r>
      <w:proofErr w:type="spellEnd"/>
      <w:r w:rsidRPr="00C31A36">
        <w:rPr>
          <w:b/>
          <w:bCs/>
          <w:iCs/>
          <w:sz w:val="24"/>
          <w:szCs w:val="24"/>
        </w:rPr>
        <w:t xml:space="preserve"> Pancasila</w:t>
      </w:r>
      <w:r w:rsidRPr="00C31A36">
        <w:rPr>
          <w:bCs/>
          <w:iCs/>
          <w:sz w:val="24"/>
          <w:szCs w:val="24"/>
        </w:rPr>
        <w:t xml:space="preserve"> (</w:t>
      </w:r>
      <w:proofErr w:type="spellStart"/>
      <w:r w:rsidRPr="00C31A36">
        <w:rPr>
          <w:rFonts w:eastAsia="Bookman Old Style"/>
          <w:sz w:val="24"/>
          <w:szCs w:val="24"/>
        </w:rPr>
        <w:t>bertakwa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kepada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Tuhan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Maha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Esa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berakhlak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mulia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bernalar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kritis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kreatif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bergotong</w:t>
      </w:r>
      <w:proofErr w:type="spellEnd"/>
      <w:r w:rsidRPr="00C31A36">
        <w:rPr>
          <w:rFonts w:eastAsia="Bookman Old Style"/>
          <w:sz w:val="24"/>
          <w:szCs w:val="24"/>
        </w:rPr>
        <w:t xml:space="preserve"> royong, </w:t>
      </w:r>
      <w:proofErr w:type="spellStart"/>
      <w:r w:rsidRPr="00C31A36">
        <w:rPr>
          <w:rFonts w:eastAsia="Bookman Old Style"/>
          <w:sz w:val="24"/>
          <w:szCs w:val="24"/>
        </w:rPr>
        <w:t>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kebhinnekaan</w:t>
      </w:r>
      <w:proofErr w:type="spellEnd"/>
      <w:r w:rsidRPr="00C31A36">
        <w:rPr>
          <w:rFonts w:eastAsia="Bookman Old Style"/>
          <w:sz w:val="24"/>
          <w:szCs w:val="24"/>
        </w:rPr>
        <w:t xml:space="preserve"> global</w:t>
      </w:r>
      <w:r w:rsidRPr="00C31A36">
        <w:rPr>
          <w:bCs/>
          <w:iCs/>
          <w:sz w:val="24"/>
          <w:szCs w:val="24"/>
        </w:rPr>
        <w:t xml:space="preserve">) </w:t>
      </w:r>
    </w:p>
    <w:p w14:paraId="78B0AD50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awal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bertanya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materi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siswa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menjawab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prediksi</w:t>
      </w:r>
      <w:proofErr w:type="spellEnd"/>
      <w:r w:rsidRPr="00C31A36">
        <w:rPr>
          <w:sz w:val="24"/>
          <w:szCs w:val="24"/>
        </w:rPr>
        <w:t xml:space="preserve"> masing-masing.</w:t>
      </w:r>
    </w:p>
    <w:p w14:paraId="2CF5C0FD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mengikuti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ice breaking</w:t>
      </w:r>
    </w:p>
    <w:p w14:paraId="6AF9652D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menyampaikan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tujuan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gambaran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terkait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manfaat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kehidupan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sehari-hari</w:t>
      </w:r>
      <w:proofErr w:type="spellEnd"/>
      <w:r w:rsidRPr="00C31A36">
        <w:rPr>
          <w:rFonts w:eastAsia="Bookman Old Style"/>
          <w:sz w:val="24"/>
          <w:szCs w:val="24"/>
        </w:rPr>
        <w:t xml:space="preserve">. </w:t>
      </w:r>
    </w:p>
    <w:p w14:paraId="7CAB632F" w14:textId="2D8F9197" w:rsidR="00895FA2" w:rsidRPr="00C31A36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5AD5E99E" w14:textId="77777777" w:rsidR="00491947" w:rsidRPr="00C31A36" w:rsidRDefault="00895FA2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Inti</w:t>
      </w:r>
    </w:p>
    <w:p w14:paraId="43EBC3A3" w14:textId="514A91DE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BD2971" w14:textId="77777777" w:rsidR="00C31A36" w:rsidRPr="00C31A36" w:rsidRDefault="00C31A36" w:rsidP="00C31A36">
      <w:pPr>
        <w:numPr>
          <w:ilvl w:val="0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Pemberian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Instruksi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Kontekstual</w:t>
      </w:r>
      <w:proofErr w:type="spellEnd"/>
    </w:p>
    <w:p w14:paraId="61EBBD19" w14:textId="231E6441" w:rsidR="00C31A36" w:rsidRPr="00C31A36" w:rsidRDefault="00C31A36" w:rsidP="00C31A36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petunjuk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pengerjaan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lugas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disertai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konkret</w:t>
      </w:r>
      <w:proofErr w:type="spellEnd"/>
      <w:r w:rsidRPr="00C31A36">
        <w:rPr>
          <w:sz w:val="24"/>
          <w:szCs w:val="24"/>
        </w:rPr>
        <w:t xml:space="preserve"> agar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memahami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tugas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diberikan</w:t>
      </w:r>
      <w:proofErr w:type="spellEnd"/>
      <w:r w:rsidRPr="00C31A36">
        <w:rPr>
          <w:sz w:val="24"/>
          <w:szCs w:val="24"/>
        </w:rPr>
        <w:t>.</w:t>
      </w:r>
    </w:p>
    <w:p w14:paraId="2BC25B40" w14:textId="77777777" w:rsidR="00C31A36" w:rsidRPr="00C31A36" w:rsidRDefault="00C31A36" w:rsidP="00C31A36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dapat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menggunakan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teknik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scaffolding</w:t>
      </w:r>
      <w:r w:rsidRPr="00C31A36">
        <w:rPr>
          <w:sz w:val="24"/>
          <w:szCs w:val="24"/>
        </w:rPr>
        <w:t xml:space="preserve"> (</w:t>
      </w:r>
      <w:proofErr w:type="spellStart"/>
      <w:r w:rsidRPr="00C31A36">
        <w:rPr>
          <w:sz w:val="24"/>
          <w:szCs w:val="24"/>
        </w:rPr>
        <w:t>pembimbingan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bertahap</w:t>
      </w:r>
      <w:proofErr w:type="spellEnd"/>
      <w:r w:rsidRPr="00C31A36">
        <w:rPr>
          <w:sz w:val="24"/>
          <w:szCs w:val="24"/>
        </w:rPr>
        <w:t xml:space="preserve">) agar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memahami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tugas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secara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mandiri</w:t>
      </w:r>
      <w:proofErr w:type="spellEnd"/>
      <w:r w:rsidRPr="00C31A36">
        <w:rPr>
          <w:sz w:val="24"/>
          <w:szCs w:val="24"/>
        </w:rPr>
        <w:t>.</w:t>
      </w:r>
    </w:p>
    <w:p w14:paraId="5A3360B1" w14:textId="77777777" w:rsidR="00C31A36" w:rsidRPr="00C31A36" w:rsidRDefault="00C31A36" w:rsidP="00C31A36">
      <w:pPr>
        <w:numPr>
          <w:ilvl w:val="0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Melalui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Perbandingan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Gambar</w:t>
      </w:r>
    </w:p>
    <w:p w14:paraId="00115A38" w14:textId="229F2B3B" w:rsidR="00C31A36" w:rsidRPr="00C31A36" w:rsidRDefault="00C31A36" w:rsidP="00C31A36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persamaan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perbedaan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dua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diamati</w:t>
      </w:r>
      <w:proofErr w:type="spellEnd"/>
      <w:r w:rsidRPr="00C31A36">
        <w:rPr>
          <w:sz w:val="24"/>
          <w:szCs w:val="24"/>
        </w:rPr>
        <w:t>.</w:t>
      </w:r>
    </w:p>
    <w:p w14:paraId="34BEC9BF" w14:textId="77777777" w:rsidR="00C31A36" w:rsidRPr="00C31A36" w:rsidRDefault="00C31A36" w:rsidP="00C31A36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mendorong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mengajukan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pertanyaan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reflektif</w:t>
      </w:r>
      <w:proofErr w:type="spellEnd"/>
      <w:r w:rsidRPr="00C31A36">
        <w:rPr>
          <w:sz w:val="24"/>
          <w:szCs w:val="24"/>
        </w:rPr>
        <w:t>:</w:t>
      </w:r>
    </w:p>
    <w:p w14:paraId="164E6F18" w14:textId="77777777" w:rsidR="00C31A36" w:rsidRPr="00C31A36" w:rsidRDefault="00C31A36" w:rsidP="00C31A36">
      <w:pPr>
        <w:numPr>
          <w:ilvl w:val="2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Apa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persamaan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utama</w:t>
      </w:r>
      <w:proofErr w:type="spellEnd"/>
      <w:r w:rsidRPr="00C31A36">
        <w:rPr>
          <w:sz w:val="24"/>
          <w:szCs w:val="24"/>
        </w:rPr>
        <w:t xml:space="preserve"> yang kalian </w:t>
      </w:r>
      <w:proofErr w:type="spellStart"/>
      <w:r w:rsidRPr="00C31A36">
        <w:rPr>
          <w:sz w:val="24"/>
          <w:szCs w:val="24"/>
        </w:rPr>
        <w:t>temukan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gambar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ini</w:t>
      </w:r>
      <w:proofErr w:type="spellEnd"/>
      <w:r w:rsidRPr="00C31A36">
        <w:rPr>
          <w:sz w:val="24"/>
          <w:szCs w:val="24"/>
        </w:rPr>
        <w:t>?</w:t>
      </w:r>
    </w:p>
    <w:p w14:paraId="5A08B080" w14:textId="77777777" w:rsidR="00C31A36" w:rsidRPr="00C31A36" w:rsidRDefault="00C31A36" w:rsidP="00C31A36">
      <w:pPr>
        <w:numPr>
          <w:ilvl w:val="2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Apa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perbedaan</w:t>
      </w:r>
      <w:proofErr w:type="spellEnd"/>
      <w:r w:rsidRPr="00C31A36">
        <w:rPr>
          <w:sz w:val="24"/>
          <w:szCs w:val="24"/>
        </w:rPr>
        <w:t xml:space="preserve"> yang paling </w:t>
      </w:r>
      <w:proofErr w:type="spellStart"/>
      <w:r w:rsidRPr="00C31A36">
        <w:rPr>
          <w:sz w:val="24"/>
          <w:szCs w:val="24"/>
        </w:rPr>
        <w:t>menonjol</w:t>
      </w:r>
      <w:proofErr w:type="spellEnd"/>
      <w:r w:rsidRPr="00C31A36">
        <w:rPr>
          <w:sz w:val="24"/>
          <w:szCs w:val="24"/>
        </w:rPr>
        <w:t>?</w:t>
      </w:r>
    </w:p>
    <w:p w14:paraId="1A6814F7" w14:textId="77777777" w:rsidR="00C31A36" w:rsidRPr="00C31A36" w:rsidRDefault="00C31A36" w:rsidP="00C31A36">
      <w:pPr>
        <w:numPr>
          <w:ilvl w:val="2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Mengapa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perbedaan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tersebut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penting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konteks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pembelajaran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kita</w:t>
      </w:r>
      <w:proofErr w:type="spellEnd"/>
      <w:r w:rsidRPr="00C31A36">
        <w:rPr>
          <w:sz w:val="24"/>
          <w:szCs w:val="24"/>
        </w:rPr>
        <w:t>?</w:t>
      </w:r>
    </w:p>
    <w:p w14:paraId="25F901E0" w14:textId="77777777" w:rsidR="00C31A36" w:rsidRPr="00C31A36" w:rsidRDefault="00C31A36" w:rsidP="00C31A36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Setelah </w:t>
      </w:r>
      <w:proofErr w:type="spellStart"/>
      <w:r w:rsidRPr="00C31A36">
        <w:rPr>
          <w:sz w:val="24"/>
          <w:szCs w:val="24"/>
        </w:rPr>
        <w:t>diskusi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individu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menuangkan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pengamatan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tulisan,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diagram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perbandingan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(Venn Diagram).</w:t>
      </w:r>
    </w:p>
    <w:p w14:paraId="5CC9C66A" w14:textId="77777777" w:rsidR="00C31A36" w:rsidRPr="00C31A36" w:rsidRDefault="00C31A36" w:rsidP="00C31A36">
      <w:pPr>
        <w:jc w:val="both"/>
        <w:rPr>
          <w:sz w:val="24"/>
          <w:szCs w:val="24"/>
        </w:rPr>
      </w:pPr>
      <w:r w:rsidRPr="00C31A36">
        <w:rPr>
          <w:sz w:val="24"/>
          <w:szCs w:val="24"/>
        </w:rPr>
        <w:pict w14:anchorId="53A54AF5">
          <v:rect id="_x0000_i1103" style="width:0;height:1.5pt" o:hralign="center" o:hrstd="t" o:hr="t" fillcolor="#a0a0a0" stroked="f"/>
        </w:pict>
      </w:r>
    </w:p>
    <w:p w14:paraId="43CDBAC2" w14:textId="77777777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826DAE" w14:textId="77777777" w:rsidR="00C31A36" w:rsidRPr="00C31A36" w:rsidRDefault="00C31A36" w:rsidP="00C31A36">
      <w:pPr>
        <w:numPr>
          <w:ilvl w:val="0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Kolaboratif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Perangkat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Pemerintahan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Desa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Kelurahan</w:t>
      </w:r>
      <w:proofErr w:type="spellEnd"/>
    </w:p>
    <w:p w14:paraId="14B697D0" w14:textId="77777777" w:rsidR="00C31A36" w:rsidRPr="00C31A36" w:rsidRDefault="00C31A36" w:rsidP="00C31A36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bekerja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menghubungkan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perangkat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ada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pemerintahan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desa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kelurahan</w:t>
      </w:r>
      <w:proofErr w:type="spellEnd"/>
      <w:r w:rsidRPr="00C31A36">
        <w:rPr>
          <w:sz w:val="24"/>
          <w:szCs w:val="24"/>
        </w:rPr>
        <w:t>.</w:t>
      </w:r>
    </w:p>
    <w:p w14:paraId="3BEAB3BF" w14:textId="77777777" w:rsidR="00C31A36" w:rsidRPr="00C31A36" w:rsidRDefault="00C31A36" w:rsidP="00C31A36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kasus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seperti</w:t>
      </w:r>
      <w:proofErr w:type="spellEnd"/>
      <w:r w:rsidRPr="00C31A36">
        <w:rPr>
          <w:sz w:val="24"/>
          <w:szCs w:val="24"/>
        </w:rPr>
        <w:t>:</w:t>
      </w:r>
    </w:p>
    <w:p w14:paraId="35FE6E2B" w14:textId="77777777" w:rsidR="00C31A36" w:rsidRPr="00C31A36" w:rsidRDefault="00C31A36" w:rsidP="00C31A36">
      <w:pPr>
        <w:numPr>
          <w:ilvl w:val="2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struktur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pemerintahan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desa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kelurahan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kehidupan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sehari-hari</w:t>
      </w:r>
      <w:proofErr w:type="spellEnd"/>
      <w:r w:rsidRPr="00C31A36">
        <w:rPr>
          <w:sz w:val="24"/>
          <w:szCs w:val="24"/>
        </w:rPr>
        <w:t>?</w:t>
      </w:r>
    </w:p>
    <w:p w14:paraId="7CD541E8" w14:textId="77777777" w:rsidR="00C31A36" w:rsidRPr="00C31A36" w:rsidRDefault="00C31A36" w:rsidP="00C31A36">
      <w:pPr>
        <w:numPr>
          <w:ilvl w:val="2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cara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kerja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perangkat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desa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kelurahan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membantu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masyarakat</w:t>
      </w:r>
      <w:proofErr w:type="spellEnd"/>
      <w:r w:rsidRPr="00C31A36">
        <w:rPr>
          <w:sz w:val="24"/>
          <w:szCs w:val="24"/>
        </w:rPr>
        <w:t>?</w:t>
      </w:r>
    </w:p>
    <w:p w14:paraId="1C4E5CC4" w14:textId="77777777" w:rsidR="00C31A36" w:rsidRPr="00C31A36" w:rsidRDefault="00C31A36" w:rsidP="00C31A36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membuat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peta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diagram yang </w:t>
      </w:r>
      <w:proofErr w:type="spellStart"/>
      <w:r w:rsidRPr="00C31A36">
        <w:rPr>
          <w:sz w:val="24"/>
          <w:szCs w:val="24"/>
        </w:rPr>
        <w:t>menggambarkan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hubungan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antara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perangkat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pemerintahan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desa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kelurahan</w:t>
      </w:r>
      <w:proofErr w:type="spellEnd"/>
      <w:r w:rsidRPr="00C31A36">
        <w:rPr>
          <w:sz w:val="24"/>
          <w:szCs w:val="24"/>
        </w:rPr>
        <w:t>.</w:t>
      </w:r>
    </w:p>
    <w:p w14:paraId="05498BDF" w14:textId="77777777" w:rsidR="00C31A36" w:rsidRPr="00C31A36" w:rsidRDefault="00C31A36" w:rsidP="00C31A36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lastRenderedPageBreak/>
        <w:t xml:space="preserve">Guru </w:t>
      </w:r>
      <w:proofErr w:type="spellStart"/>
      <w:r w:rsidRPr="00C31A36">
        <w:rPr>
          <w:sz w:val="24"/>
          <w:szCs w:val="24"/>
        </w:rPr>
        <w:t>mendorong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berdiskusi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menyampaikan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pendapat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melalui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presentasi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diskusi</w:t>
      </w:r>
      <w:proofErr w:type="spellEnd"/>
      <w:r w:rsidRPr="00C31A36">
        <w:rPr>
          <w:sz w:val="24"/>
          <w:szCs w:val="24"/>
        </w:rPr>
        <w:t xml:space="preserve"> panel.</w:t>
      </w:r>
    </w:p>
    <w:p w14:paraId="7187941E" w14:textId="77777777" w:rsidR="00C31A36" w:rsidRPr="00C31A36" w:rsidRDefault="00C31A36" w:rsidP="00C31A36">
      <w:pPr>
        <w:jc w:val="both"/>
        <w:rPr>
          <w:sz w:val="24"/>
          <w:szCs w:val="24"/>
        </w:rPr>
      </w:pPr>
      <w:r w:rsidRPr="00C31A36">
        <w:rPr>
          <w:sz w:val="24"/>
          <w:szCs w:val="24"/>
        </w:rPr>
        <w:pict w14:anchorId="07397FE2">
          <v:rect id="_x0000_i1104" style="width:0;height:1.5pt" o:hralign="center" o:hrstd="t" o:hr="t" fillcolor="#a0a0a0" stroked="f"/>
        </w:pict>
      </w:r>
    </w:p>
    <w:p w14:paraId="794A463F" w14:textId="1CC937B3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175C8C3" w14:textId="22B30FCD" w:rsidR="00C31A36" w:rsidRPr="00C31A36" w:rsidRDefault="00C31A36" w:rsidP="00C31A36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Pendekatan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Auditory, Intellectually, and Repetition (AIR)</w:t>
      </w:r>
    </w:p>
    <w:p w14:paraId="0EA3ADA5" w14:textId="77777777" w:rsidR="00C31A36" w:rsidRPr="00C31A36" w:rsidRDefault="00C31A36" w:rsidP="00C31A36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Strong"/>
          <w:rFonts w:eastAsiaTheme="majorEastAsia"/>
          <w:sz w:val="24"/>
          <w:szCs w:val="24"/>
        </w:rPr>
        <w:t>Auditory (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Mendengar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Berbicara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>)</w:t>
      </w:r>
    </w:p>
    <w:p w14:paraId="38494D63" w14:textId="57599855" w:rsidR="00C31A36" w:rsidRPr="00C31A36" w:rsidRDefault="00C31A36" w:rsidP="00C31A36">
      <w:pPr>
        <w:numPr>
          <w:ilvl w:val="2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mendengarkan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penjelasan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guru</w:t>
      </w:r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diskusi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aktif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>.</w:t>
      </w:r>
    </w:p>
    <w:p w14:paraId="6F2A9C83" w14:textId="77777777" w:rsidR="00C31A36" w:rsidRPr="00C31A36" w:rsidRDefault="00C31A36" w:rsidP="00C31A36">
      <w:pPr>
        <w:numPr>
          <w:ilvl w:val="2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berlatih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mengemukakan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pendapat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menyampaikan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argumen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tanggapan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forum </w:t>
      </w:r>
      <w:proofErr w:type="spellStart"/>
      <w:r w:rsidRPr="00C31A36">
        <w:rPr>
          <w:sz w:val="24"/>
          <w:szCs w:val="24"/>
        </w:rPr>
        <w:t>kelas</w:t>
      </w:r>
      <w:proofErr w:type="spellEnd"/>
      <w:r w:rsidRPr="00C31A36">
        <w:rPr>
          <w:sz w:val="24"/>
          <w:szCs w:val="24"/>
        </w:rPr>
        <w:t>.</w:t>
      </w:r>
    </w:p>
    <w:p w14:paraId="50C34DB7" w14:textId="03B1E3F1" w:rsidR="00C31A36" w:rsidRPr="00C31A36" w:rsidRDefault="00C31A36" w:rsidP="00C31A36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Strong"/>
          <w:rFonts w:eastAsiaTheme="majorEastAsia"/>
          <w:sz w:val="24"/>
          <w:szCs w:val="24"/>
        </w:rPr>
        <w:t>Intellectually (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Melatih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Bernalar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Memecahkan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Masalah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>)</w:t>
      </w:r>
    </w:p>
    <w:p w14:paraId="6F8956B2" w14:textId="77777777" w:rsidR="00C31A36" w:rsidRPr="00C31A36" w:rsidRDefault="00C31A36" w:rsidP="00C31A36">
      <w:pPr>
        <w:numPr>
          <w:ilvl w:val="2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studi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kasus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permasalahan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harus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dipecahkan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misalnya</w:t>
      </w:r>
      <w:proofErr w:type="spellEnd"/>
      <w:r w:rsidRPr="00C31A36">
        <w:rPr>
          <w:sz w:val="24"/>
          <w:szCs w:val="24"/>
        </w:rPr>
        <w:t>:</w:t>
      </w:r>
    </w:p>
    <w:p w14:paraId="02CFD61E" w14:textId="77777777" w:rsidR="00C31A36" w:rsidRPr="00C31A36" w:rsidRDefault="00C31A36" w:rsidP="00C31A36">
      <w:pPr>
        <w:numPr>
          <w:ilvl w:val="3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Jika kalian </w:t>
      </w:r>
      <w:proofErr w:type="spellStart"/>
      <w:r w:rsidRPr="00C31A36">
        <w:rPr>
          <w:sz w:val="24"/>
          <w:szCs w:val="24"/>
        </w:rPr>
        <w:t>menjadi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kepala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desa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lurah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cara</w:t>
      </w:r>
      <w:proofErr w:type="spellEnd"/>
      <w:r w:rsidRPr="00C31A36">
        <w:rPr>
          <w:sz w:val="24"/>
          <w:szCs w:val="24"/>
        </w:rPr>
        <w:t xml:space="preserve"> kalian </w:t>
      </w:r>
      <w:proofErr w:type="spellStart"/>
      <w:r w:rsidRPr="00C31A36">
        <w:rPr>
          <w:sz w:val="24"/>
          <w:szCs w:val="24"/>
        </w:rPr>
        <w:t>meningkatkan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pelayanan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kepada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masyarakat</w:t>
      </w:r>
      <w:proofErr w:type="spellEnd"/>
      <w:r w:rsidRPr="00C31A36">
        <w:rPr>
          <w:sz w:val="24"/>
          <w:szCs w:val="24"/>
        </w:rPr>
        <w:t>?</w:t>
      </w:r>
    </w:p>
    <w:p w14:paraId="7A55DC4A" w14:textId="45D97EE2" w:rsidR="00C31A36" w:rsidRPr="00C31A36" w:rsidRDefault="00C31A36" w:rsidP="00C31A36">
      <w:pPr>
        <w:numPr>
          <w:ilvl w:val="3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Apa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dampak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perbedaan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sistem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pemerintahan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desa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kelurahan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bagi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masyarakat</w:t>
      </w:r>
      <w:proofErr w:type="spellEnd"/>
      <w:r w:rsidRPr="00C31A36">
        <w:rPr>
          <w:sz w:val="24"/>
          <w:szCs w:val="24"/>
        </w:rPr>
        <w:t>?</w:t>
      </w:r>
    </w:p>
    <w:p w14:paraId="4AF10735" w14:textId="77777777" w:rsidR="00C31A36" w:rsidRPr="00C31A36" w:rsidRDefault="00C31A36" w:rsidP="00C31A36">
      <w:pPr>
        <w:numPr>
          <w:ilvl w:val="2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menyampaikan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solusinya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presentasi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tulisan </w:t>
      </w:r>
      <w:proofErr w:type="spellStart"/>
      <w:r w:rsidRPr="00C31A36">
        <w:rPr>
          <w:sz w:val="24"/>
          <w:szCs w:val="24"/>
        </w:rPr>
        <w:t>reflektif</w:t>
      </w:r>
      <w:proofErr w:type="spellEnd"/>
      <w:r w:rsidRPr="00C31A36">
        <w:rPr>
          <w:sz w:val="24"/>
          <w:szCs w:val="24"/>
        </w:rPr>
        <w:t>.</w:t>
      </w:r>
    </w:p>
    <w:p w14:paraId="1BAE64A2" w14:textId="77777777" w:rsidR="00C31A36" w:rsidRPr="00C31A36" w:rsidRDefault="00C31A36" w:rsidP="00C31A36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Strong"/>
          <w:rFonts w:eastAsiaTheme="majorEastAsia"/>
          <w:sz w:val="24"/>
          <w:szCs w:val="24"/>
        </w:rPr>
        <w:t>Repetition (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Pengulangan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>)</w:t>
      </w:r>
    </w:p>
    <w:p w14:paraId="0C574F4E" w14:textId="77777777" w:rsidR="00C31A36" w:rsidRPr="00C31A36" w:rsidRDefault="00C31A36" w:rsidP="00C31A36">
      <w:pPr>
        <w:numPr>
          <w:ilvl w:val="2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Agar </w:t>
      </w:r>
      <w:proofErr w:type="spellStart"/>
      <w:r w:rsidRPr="00C31A36">
        <w:rPr>
          <w:sz w:val="24"/>
          <w:szCs w:val="24"/>
        </w:rPr>
        <w:t>pemahaman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lebih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mendalam</w:t>
      </w:r>
      <w:proofErr w:type="spellEnd"/>
      <w:r w:rsidRPr="00C31A36">
        <w:rPr>
          <w:sz w:val="24"/>
          <w:szCs w:val="24"/>
        </w:rPr>
        <w:t xml:space="preserve">, 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soal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latihan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kuis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interaktif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tugas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proyek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menilai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pemahaman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>.</w:t>
      </w:r>
    </w:p>
    <w:p w14:paraId="0C8A1C82" w14:textId="77777777" w:rsidR="00C31A36" w:rsidRPr="00C31A36" w:rsidRDefault="00C31A36" w:rsidP="00C31A36">
      <w:pPr>
        <w:numPr>
          <w:ilvl w:val="2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mengulang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konsep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cara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berdiskusi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ulang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menyusun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ringkasan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membuat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mind-map</w:t>
      </w:r>
      <w:r w:rsidRPr="00C31A36">
        <w:rPr>
          <w:sz w:val="24"/>
          <w:szCs w:val="24"/>
        </w:rPr>
        <w:t>.</w:t>
      </w:r>
    </w:p>
    <w:p w14:paraId="42DDF511" w14:textId="77777777" w:rsidR="00491947" w:rsidRPr="00C31A36" w:rsidRDefault="00491947" w:rsidP="00895FA2">
      <w:pPr>
        <w:spacing w:before="60" w:after="60"/>
        <w:ind w:left="426"/>
        <w:jc w:val="both"/>
        <w:rPr>
          <w:noProof/>
          <w:sz w:val="24"/>
          <w:szCs w:val="24"/>
        </w:rPr>
      </w:pPr>
    </w:p>
    <w:p w14:paraId="123A7A45" w14:textId="479F3C6D" w:rsidR="00895FA2" w:rsidRPr="00C31A36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noProof/>
          <w:sz w:val="24"/>
          <w:szCs w:val="24"/>
        </w:rPr>
        <w:t xml:space="preserve"> </w:t>
      </w:r>
      <w:r w:rsidRPr="00C31A36">
        <w:rPr>
          <w:b/>
          <w:caps/>
          <w:sz w:val="24"/>
          <w:szCs w:val="24"/>
        </w:rPr>
        <w:t>Penutup</w:t>
      </w:r>
    </w:p>
    <w:p w14:paraId="6871532D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membimbing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menyimpulkan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dilakukan</w:t>
      </w:r>
      <w:proofErr w:type="spellEnd"/>
    </w:p>
    <w:p w14:paraId="5E90C255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refleksi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tanya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jawab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mengevaluasi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dilaksanakan</w:t>
      </w:r>
      <w:proofErr w:type="spellEnd"/>
    </w:p>
    <w:p w14:paraId="727C20AD" w14:textId="43581573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mengakhiri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tetap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diakhiri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253BBC3D" w14:textId="77777777" w:rsidR="00895FA2" w:rsidRPr="00C31A36" w:rsidRDefault="00895FA2" w:rsidP="00895FA2">
      <w:pPr>
        <w:pStyle w:val="ListParagraph"/>
        <w:spacing w:before="60" w:after="60"/>
        <w:ind w:left="709"/>
        <w:contextualSpacing w:val="0"/>
        <w:jc w:val="both"/>
        <w:rPr>
          <w:rFonts w:eastAsia="Bookman Old Style"/>
          <w:sz w:val="24"/>
          <w:szCs w:val="24"/>
        </w:rPr>
      </w:pPr>
    </w:p>
    <w:p w14:paraId="51CBFA03" w14:textId="63EF7F1A" w:rsidR="00895FA2" w:rsidRPr="00C31A36" w:rsidRDefault="00895FA2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 xml:space="preserve">PEMBELAJARAN </w:t>
      </w:r>
      <w:r w:rsidR="00491947" w:rsidRPr="00C31A36">
        <w:rPr>
          <w:b/>
          <w:caps/>
          <w:sz w:val="24"/>
          <w:szCs w:val="24"/>
        </w:rPr>
        <w:t>6</w:t>
      </w:r>
    </w:p>
    <w:p w14:paraId="19432AFF" w14:textId="77777777" w:rsidR="00895FA2" w:rsidRPr="00C31A36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Pendahuluan</w:t>
      </w:r>
    </w:p>
    <w:p w14:paraId="40D52D50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membuka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mengucapkan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salam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4D382423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pembiasaan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memeriksa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kehadiran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kerapihan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pakaian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posisi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tempat</w:t>
      </w:r>
      <w:proofErr w:type="spellEnd"/>
      <w:r w:rsidRPr="00C31A36">
        <w:rPr>
          <w:rFonts w:eastAsia="Bookman Old Style"/>
          <w:sz w:val="24"/>
          <w:szCs w:val="24"/>
        </w:rPr>
        <w:t xml:space="preserve"> duduk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kebersihan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kelas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7DCF36E4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pertanyaan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pemantik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akan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diajarkan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1179C36A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tercapainya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kompetensi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karakter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sesuai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Profil</w:t>
      </w:r>
      <w:proofErr w:type="spellEnd"/>
      <w:r w:rsidRPr="00C31A36">
        <w:rPr>
          <w:b/>
          <w:bCs/>
          <w:iCs/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Pelajar</w:t>
      </w:r>
      <w:proofErr w:type="spellEnd"/>
      <w:r w:rsidRPr="00C31A36">
        <w:rPr>
          <w:b/>
          <w:bCs/>
          <w:iCs/>
          <w:sz w:val="24"/>
          <w:szCs w:val="24"/>
        </w:rPr>
        <w:t xml:space="preserve"> Pancasila</w:t>
      </w:r>
      <w:r w:rsidRPr="00C31A36">
        <w:rPr>
          <w:bCs/>
          <w:iCs/>
          <w:sz w:val="24"/>
          <w:szCs w:val="24"/>
        </w:rPr>
        <w:t xml:space="preserve"> (</w:t>
      </w:r>
      <w:proofErr w:type="spellStart"/>
      <w:r w:rsidRPr="00C31A36">
        <w:rPr>
          <w:rFonts w:eastAsia="Bookman Old Style"/>
          <w:sz w:val="24"/>
          <w:szCs w:val="24"/>
        </w:rPr>
        <w:t>bertakwa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kepada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Tuhan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Maha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Esa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berakhlak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mulia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bernalar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kritis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kreatif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bergotong</w:t>
      </w:r>
      <w:proofErr w:type="spellEnd"/>
      <w:r w:rsidRPr="00C31A36">
        <w:rPr>
          <w:rFonts w:eastAsia="Bookman Old Style"/>
          <w:sz w:val="24"/>
          <w:szCs w:val="24"/>
        </w:rPr>
        <w:t xml:space="preserve"> royong, </w:t>
      </w:r>
      <w:proofErr w:type="spellStart"/>
      <w:r w:rsidRPr="00C31A36">
        <w:rPr>
          <w:rFonts w:eastAsia="Bookman Old Style"/>
          <w:sz w:val="24"/>
          <w:szCs w:val="24"/>
        </w:rPr>
        <w:t>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kebhinnekaan</w:t>
      </w:r>
      <w:proofErr w:type="spellEnd"/>
      <w:r w:rsidRPr="00C31A36">
        <w:rPr>
          <w:rFonts w:eastAsia="Bookman Old Style"/>
          <w:sz w:val="24"/>
          <w:szCs w:val="24"/>
        </w:rPr>
        <w:t xml:space="preserve"> global</w:t>
      </w:r>
      <w:r w:rsidRPr="00C31A36">
        <w:rPr>
          <w:bCs/>
          <w:iCs/>
          <w:sz w:val="24"/>
          <w:szCs w:val="24"/>
        </w:rPr>
        <w:t xml:space="preserve">) </w:t>
      </w:r>
    </w:p>
    <w:p w14:paraId="074A7348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awal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bertanya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materi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siswa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menjawab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prediksi</w:t>
      </w:r>
      <w:proofErr w:type="spellEnd"/>
      <w:r w:rsidRPr="00C31A36">
        <w:rPr>
          <w:sz w:val="24"/>
          <w:szCs w:val="24"/>
        </w:rPr>
        <w:t xml:space="preserve"> masing-masing.</w:t>
      </w:r>
    </w:p>
    <w:p w14:paraId="4E35465B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mengikuti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ice breaking</w:t>
      </w:r>
    </w:p>
    <w:p w14:paraId="6CD8E98C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menyampaikan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tujuan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gambaran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terkait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manfaat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kehidupan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sehari-hari</w:t>
      </w:r>
      <w:proofErr w:type="spellEnd"/>
      <w:r w:rsidRPr="00C31A36">
        <w:rPr>
          <w:rFonts w:eastAsia="Bookman Old Style"/>
          <w:sz w:val="24"/>
          <w:szCs w:val="24"/>
        </w:rPr>
        <w:t xml:space="preserve">. </w:t>
      </w:r>
    </w:p>
    <w:p w14:paraId="58848D8E" w14:textId="77777777" w:rsidR="00895FA2" w:rsidRPr="00C31A36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40D202D5" w14:textId="77777777" w:rsidR="00491947" w:rsidRPr="00C31A36" w:rsidRDefault="00895FA2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Inti</w:t>
      </w:r>
    </w:p>
    <w:p w14:paraId="66E7C0F5" w14:textId="4106274D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3E25530" w14:textId="0ABE8E5E" w:rsidR="00C31A36" w:rsidRPr="00C31A36" w:rsidRDefault="00C31A36" w:rsidP="00C31A36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Pembentukan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Differensiasi</w:t>
      </w:r>
      <w:proofErr w:type="spellEnd"/>
    </w:p>
    <w:p w14:paraId="7CEAF8A3" w14:textId="77777777" w:rsidR="00C31A36" w:rsidRPr="00C31A36" w:rsidRDefault="00C31A36" w:rsidP="00C31A36">
      <w:pPr>
        <w:numPr>
          <w:ilvl w:val="1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membagi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terdiri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atas</w:t>
      </w:r>
      <w:proofErr w:type="spellEnd"/>
      <w:r w:rsidRPr="00C31A36">
        <w:rPr>
          <w:sz w:val="24"/>
          <w:szCs w:val="24"/>
        </w:rPr>
        <w:t xml:space="preserve"> 4–6 orang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mempertimbangkan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keberagaman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gender,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profil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serta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gaya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>.</w:t>
      </w:r>
    </w:p>
    <w:p w14:paraId="5D517C20" w14:textId="77777777" w:rsidR="00C31A36" w:rsidRPr="00C31A36" w:rsidRDefault="00C31A36" w:rsidP="00C31A36">
      <w:pPr>
        <w:numPr>
          <w:ilvl w:val="1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pengantar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tentang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pentingnya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kerja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sama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tim</w:t>
      </w:r>
      <w:proofErr w:type="spellEnd"/>
      <w:r w:rsidRPr="00C31A36">
        <w:rPr>
          <w:sz w:val="24"/>
          <w:szCs w:val="24"/>
        </w:rPr>
        <w:t xml:space="preserve"> agar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memahami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tujuan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pembelajaran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berbasis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ini</w:t>
      </w:r>
      <w:proofErr w:type="spellEnd"/>
      <w:r w:rsidRPr="00C31A36">
        <w:rPr>
          <w:sz w:val="24"/>
          <w:szCs w:val="24"/>
        </w:rPr>
        <w:t>.</w:t>
      </w:r>
    </w:p>
    <w:p w14:paraId="1A13BBA8" w14:textId="5D665029" w:rsidR="00C31A36" w:rsidRPr="00C31A36" w:rsidRDefault="00C31A36" w:rsidP="00C31A36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Melalui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Pembacaan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Teks</w:t>
      </w:r>
    </w:p>
    <w:p w14:paraId="0212E251" w14:textId="77777777" w:rsidR="00C31A36" w:rsidRPr="00C31A36" w:rsidRDefault="00C31A36" w:rsidP="00C31A36">
      <w:pPr>
        <w:numPr>
          <w:ilvl w:val="1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Setiap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menunjuk</w:t>
      </w:r>
      <w:proofErr w:type="spellEnd"/>
      <w:r w:rsidRPr="00C31A36">
        <w:rPr>
          <w:sz w:val="24"/>
          <w:szCs w:val="24"/>
        </w:rPr>
        <w:t xml:space="preserve"> salah </w:t>
      </w:r>
      <w:proofErr w:type="spellStart"/>
      <w:r w:rsidRPr="00C31A36">
        <w:rPr>
          <w:sz w:val="24"/>
          <w:szCs w:val="24"/>
        </w:rPr>
        <w:t>satu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anggota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membacakan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teks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lantang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C31A36">
        <w:rPr>
          <w:sz w:val="24"/>
          <w:szCs w:val="24"/>
        </w:rPr>
        <w:t>.</w:t>
      </w:r>
    </w:p>
    <w:p w14:paraId="2980FF70" w14:textId="77777777" w:rsidR="00C31A36" w:rsidRPr="00C31A36" w:rsidRDefault="00C31A36" w:rsidP="00C31A36">
      <w:pPr>
        <w:numPr>
          <w:ilvl w:val="1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dapat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mengondisikan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luar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sesuai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kebutuhan</w:t>
      </w:r>
      <w:proofErr w:type="spellEnd"/>
      <w:r w:rsidRPr="00C31A36">
        <w:rPr>
          <w:sz w:val="24"/>
          <w:szCs w:val="24"/>
        </w:rPr>
        <w:t xml:space="preserve"> agar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belajar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lebih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kondusif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menyenangkan</w:t>
      </w:r>
      <w:proofErr w:type="spellEnd"/>
      <w:r w:rsidRPr="00C31A36">
        <w:rPr>
          <w:sz w:val="24"/>
          <w:szCs w:val="24"/>
        </w:rPr>
        <w:t>.</w:t>
      </w:r>
    </w:p>
    <w:p w14:paraId="54D44681" w14:textId="77777777" w:rsidR="00C31A36" w:rsidRPr="00C31A36" w:rsidRDefault="00C31A36" w:rsidP="00C31A36">
      <w:pPr>
        <w:numPr>
          <w:ilvl w:val="1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Setelah </w:t>
      </w:r>
      <w:proofErr w:type="spellStart"/>
      <w:r w:rsidRPr="00C31A36">
        <w:rPr>
          <w:sz w:val="24"/>
          <w:szCs w:val="24"/>
        </w:rPr>
        <w:t>membaca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diminta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kembali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teks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kata-kata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sendiri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baik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secara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individu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maupun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>.</w:t>
      </w:r>
    </w:p>
    <w:p w14:paraId="6EA19309" w14:textId="77777777" w:rsidR="00C31A36" w:rsidRPr="00C31A36" w:rsidRDefault="00C31A36" w:rsidP="00C31A36">
      <w:pPr>
        <w:jc w:val="both"/>
        <w:rPr>
          <w:sz w:val="24"/>
          <w:szCs w:val="24"/>
        </w:rPr>
      </w:pPr>
      <w:r w:rsidRPr="00C31A36">
        <w:rPr>
          <w:sz w:val="24"/>
          <w:szCs w:val="24"/>
        </w:rPr>
        <w:pict w14:anchorId="2E0DAD4D">
          <v:rect id="_x0000_i1113" style="width:0;height:1.5pt" o:hralign="center" o:hrstd="t" o:hr="t" fillcolor="#a0a0a0" stroked="f"/>
        </w:pict>
      </w:r>
    </w:p>
    <w:p w14:paraId="4792A7BF" w14:textId="77777777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3A1E61" w14:textId="77777777" w:rsidR="00C31A36" w:rsidRPr="00C31A36" w:rsidRDefault="00C31A36" w:rsidP="00C31A36">
      <w:pPr>
        <w:numPr>
          <w:ilvl w:val="0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Metode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Pair Check (PC)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Kolaborasi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Umpan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Balik</w:t>
      </w:r>
      <w:proofErr w:type="spellEnd"/>
    </w:p>
    <w:p w14:paraId="30AC60D5" w14:textId="77777777" w:rsidR="00C31A36" w:rsidRPr="00C31A36" w:rsidRDefault="00C31A36" w:rsidP="00C31A36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Setiap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berpasangan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saling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memeriksa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satu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sama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lain</w:t>
      </w:r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melalui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metode</w:t>
      </w:r>
      <w:proofErr w:type="spellEnd"/>
      <w:r w:rsidRPr="00C31A36">
        <w:rPr>
          <w:sz w:val="24"/>
          <w:szCs w:val="24"/>
        </w:rPr>
        <w:t xml:space="preserve"> </w:t>
      </w:r>
      <w:r w:rsidRPr="00C31A36">
        <w:rPr>
          <w:rStyle w:val="Strong"/>
          <w:rFonts w:eastAsiaTheme="majorEastAsia"/>
          <w:sz w:val="24"/>
          <w:szCs w:val="24"/>
        </w:rPr>
        <w:t>Pair Check (PC)</w:t>
      </w:r>
      <w:r w:rsidRPr="00C31A36">
        <w:rPr>
          <w:sz w:val="24"/>
          <w:szCs w:val="24"/>
        </w:rPr>
        <w:t>.</w:t>
      </w:r>
    </w:p>
    <w:p w14:paraId="600B8CF1" w14:textId="77777777" w:rsidR="00C31A36" w:rsidRPr="00C31A36" w:rsidRDefault="00C31A36" w:rsidP="00C31A36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satu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membaca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bagian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pertanyaan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terkait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kepada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pasangannya</w:t>
      </w:r>
      <w:proofErr w:type="spellEnd"/>
      <w:r w:rsidRPr="00C31A36">
        <w:rPr>
          <w:sz w:val="24"/>
          <w:szCs w:val="24"/>
        </w:rPr>
        <w:t>.</w:t>
      </w:r>
    </w:p>
    <w:p w14:paraId="362AD0EB" w14:textId="77777777" w:rsidR="00C31A36" w:rsidRPr="00C31A36" w:rsidRDefault="00C31A36" w:rsidP="00C31A36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Pasangan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lainnya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menjawab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pertanyaan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saling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memberi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umpan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balik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memperkuat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pemahaman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>.</w:t>
      </w:r>
    </w:p>
    <w:p w14:paraId="239D9945" w14:textId="77777777" w:rsidR="00C31A36" w:rsidRPr="00C31A36" w:rsidRDefault="00C31A36" w:rsidP="00C31A36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mendorong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mengajukan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terbuka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dapat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merangsang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pemikiran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kritis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seperti</w:t>
      </w:r>
      <w:proofErr w:type="spellEnd"/>
      <w:r w:rsidRPr="00C31A36">
        <w:rPr>
          <w:sz w:val="24"/>
          <w:szCs w:val="24"/>
        </w:rPr>
        <w:t>:</w:t>
      </w:r>
    </w:p>
    <w:p w14:paraId="700DB3FF" w14:textId="77777777" w:rsidR="00C31A36" w:rsidRPr="00C31A36" w:rsidRDefault="00C31A36" w:rsidP="00C31A36">
      <w:pPr>
        <w:numPr>
          <w:ilvl w:val="2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Apa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makna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utama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ini</w:t>
      </w:r>
      <w:proofErr w:type="spellEnd"/>
      <w:r w:rsidRPr="00C31A36">
        <w:rPr>
          <w:sz w:val="24"/>
          <w:szCs w:val="24"/>
        </w:rPr>
        <w:t>?</w:t>
      </w:r>
    </w:p>
    <w:p w14:paraId="58BF25DC" w14:textId="77777777" w:rsidR="00C31A36" w:rsidRPr="00C31A36" w:rsidRDefault="00C31A36" w:rsidP="00C31A36">
      <w:pPr>
        <w:numPr>
          <w:ilvl w:val="2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relevan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kehidupan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kita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sehari-hari</w:t>
      </w:r>
      <w:proofErr w:type="spellEnd"/>
      <w:r w:rsidRPr="00C31A36">
        <w:rPr>
          <w:sz w:val="24"/>
          <w:szCs w:val="24"/>
        </w:rPr>
        <w:t>?</w:t>
      </w:r>
    </w:p>
    <w:p w14:paraId="381C5C3D" w14:textId="77777777" w:rsidR="00C31A36" w:rsidRPr="00C31A36" w:rsidRDefault="00C31A36" w:rsidP="00C31A36">
      <w:pPr>
        <w:numPr>
          <w:ilvl w:val="2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Apa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pendapatmu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ini</w:t>
      </w:r>
      <w:proofErr w:type="spellEnd"/>
      <w:r w:rsidRPr="00C31A36">
        <w:rPr>
          <w:sz w:val="24"/>
          <w:szCs w:val="24"/>
        </w:rPr>
        <w:t>?</w:t>
      </w:r>
    </w:p>
    <w:p w14:paraId="330B588B" w14:textId="77777777" w:rsidR="00C31A36" w:rsidRPr="00C31A36" w:rsidRDefault="00C31A36" w:rsidP="00C31A36">
      <w:pPr>
        <w:numPr>
          <w:ilvl w:val="0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Refleksi</w:t>
      </w:r>
      <w:proofErr w:type="spellEnd"/>
    </w:p>
    <w:p w14:paraId="555091CE" w14:textId="77777777" w:rsidR="00C31A36" w:rsidRPr="00C31A36" w:rsidRDefault="00C31A36" w:rsidP="00C31A36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Setiap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mendiskusikan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membuat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rangkuman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diagram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menunjukkan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pemahaman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>.</w:t>
      </w:r>
    </w:p>
    <w:p w14:paraId="0EF6665A" w14:textId="77777777" w:rsidR="00C31A36" w:rsidRPr="00C31A36" w:rsidRDefault="00C31A36" w:rsidP="00C31A36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stimulasi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pertanyaan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mendorong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mengaitkan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teks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pribadi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>.</w:t>
      </w:r>
    </w:p>
    <w:p w14:paraId="1DC14E5C" w14:textId="77777777" w:rsidR="00C31A36" w:rsidRPr="00C31A36" w:rsidRDefault="00C31A36" w:rsidP="00C31A36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diminta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menyampaikan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pendapat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melalui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presentasi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>.</w:t>
      </w:r>
    </w:p>
    <w:p w14:paraId="1BE7D3B9" w14:textId="77777777" w:rsidR="00C31A36" w:rsidRPr="00C31A36" w:rsidRDefault="00C31A36" w:rsidP="00C31A36">
      <w:pPr>
        <w:jc w:val="both"/>
        <w:rPr>
          <w:sz w:val="24"/>
          <w:szCs w:val="24"/>
        </w:rPr>
      </w:pPr>
      <w:r w:rsidRPr="00C31A36">
        <w:rPr>
          <w:sz w:val="24"/>
          <w:szCs w:val="24"/>
        </w:rPr>
        <w:pict w14:anchorId="5DBE419B">
          <v:rect id="_x0000_i1114" style="width:0;height:1.5pt" o:hralign="center" o:hrstd="t" o:hr="t" fillcolor="#a0a0a0" stroked="f"/>
        </w:pict>
      </w:r>
    </w:p>
    <w:p w14:paraId="27B231CE" w14:textId="77777777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3. Meaningful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A2D7E41" w14:textId="08926C09" w:rsidR="00C31A36" w:rsidRPr="00C31A36" w:rsidRDefault="00C31A36" w:rsidP="00C31A36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Metode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Auditory, Intellectually, and Repetition (AIR)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Konsep</w:t>
      </w:r>
      <w:proofErr w:type="spellEnd"/>
    </w:p>
    <w:p w14:paraId="3E517C53" w14:textId="5CF8BA5C" w:rsidR="00C31A36" w:rsidRPr="00C31A36" w:rsidRDefault="00C31A36" w:rsidP="00C31A36">
      <w:pPr>
        <w:numPr>
          <w:ilvl w:val="1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Strong"/>
          <w:rFonts w:eastAsiaTheme="majorEastAsia"/>
          <w:sz w:val="24"/>
          <w:szCs w:val="24"/>
        </w:rPr>
        <w:t>Auditory (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Mendengar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Berbicara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>)</w:t>
      </w:r>
    </w:p>
    <w:p w14:paraId="571B479B" w14:textId="77777777" w:rsidR="00C31A36" w:rsidRPr="00C31A36" w:rsidRDefault="00C31A36" w:rsidP="00C31A36">
      <w:pPr>
        <w:numPr>
          <w:ilvl w:val="2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mendengarkan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pembacaan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penuh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perhatian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menyampaikan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kembali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inti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teks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menggunakan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bahasa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sendiri</w:t>
      </w:r>
      <w:proofErr w:type="spellEnd"/>
      <w:r w:rsidRPr="00C31A36">
        <w:rPr>
          <w:sz w:val="24"/>
          <w:szCs w:val="24"/>
        </w:rPr>
        <w:t>.</w:t>
      </w:r>
    </w:p>
    <w:p w14:paraId="4C96DBC7" w14:textId="77777777" w:rsidR="00C31A36" w:rsidRPr="00C31A36" w:rsidRDefault="00C31A36" w:rsidP="00C31A36">
      <w:pPr>
        <w:numPr>
          <w:ilvl w:val="2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juga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berlatih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menyampaikan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pendapat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berargumentasi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tanggapan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terhadap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diskusi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>.</w:t>
      </w:r>
    </w:p>
    <w:p w14:paraId="527A2C4C" w14:textId="77777777" w:rsidR="00C31A36" w:rsidRPr="00C31A36" w:rsidRDefault="00C31A36" w:rsidP="00C31A36">
      <w:pPr>
        <w:numPr>
          <w:ilvl w:val="1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Strong"/>
          <w:rFonts w:eastAsiaTheme="majorEastAsia"/>
          <w:sz w:val="24"/>
          <w:szCs w:val="24"/>
        </w:rPr>
        <w:t>Intellectually (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Melatih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Bernalar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Memecahkan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Masalah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>)</w:t>
      </w:r>
    </w:p>
    <w:p w14:paraId="340232A2" w14:textId="4E0E7AE1" w:rsidR="00C31A36" w:rsidRPr="00C31A36" w:rsidRDefault="00C31A36" w:rsidP="00C31A36">
      <w:pPr>
        <w:numPr>
          <w:ilvl w:val="2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kasus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pemantik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menuntut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berpikir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kritis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misalnya</w:t>
      </w:r>
      <w:proofErr w:type="spellEnd"/>
      <w:r w:rsidRPr="00C31A36">
        <w:rPr>
          <w:sz w:val="24"/>
          <w:szCs w:val="24"/>
        </w:rPr>
        <w:t>:</w:t>
      </w:r>
    </w:p>
    <w:p w14:paraId="535D2E38" w14:textId="77777777" w:rsidR="00C31A36" w:rsidRPr="00C31A36" w:rsidRDefault="00C31A36" w:rsidP="00C31A36">
      <w:pPr>
        <w:numPr>
          <w:ilvl w:val="3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berkaitan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kehidupan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masyarakat</w:t>
      </w:r>
      <w:proofErr w:type="spellEnd"/>
      <w:r w:rsidRPr="00C31A36">
        <w:rPr>
          <w:sz w:val="24"/>
          <w:szCs w:val="24"/>
        </w:rPr>
        <w:t>?</w:t>
      </w:r>
    </w:p>
    <w:p w14:paraId="38C2EB1E" w14:textId="77777777" w:rsidR="00C31A36" w:rsidRPr="00C31A36" w:rsidRDefault="00C31A36" w:rsidP="00C31A36">
      <w:pPr>
        <w:numPr>
          <w:ilvl w:val="3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Jika </w:t>
      </w:r>
      <w:proofErr w:type="spellStart"/>
      <w:r w:rsidRPr="00C31A36">
        <w:rPr>
          <w:sz w:val="24"/>
          <w:szCs w:val="24"/>
        </w:rPr>
        <w:t>kamu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berada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situasi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sama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seperti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apa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kamu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lakukan</w:t>
      </w:r>
      <w:proofErr w:type="spellEnd"/>
      <w:r w:rsidRPr="00C31A36">
        <w:rPr>
          <w:sz w:val="24"/>
          <w:szCs w:val="24"/>
        </w:rPr>
        <w:t>?</w:t>
      </w:r>
    </w:p>
    <w:p w14:paraId="28C2B065" w14:textId="77777777" w:rsidR="00C31A36" w:rsidRPr="00C31A36" w:rsidRDefault="00C31A36" w:rsidP="00C31A36">
      <w:pPr>
        <w:numPr>
          <w:ilvl w:val="2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diminta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mengonstruksi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menerapkan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dipelajari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C31A36">
        <w:rPr>
          <w:sz w:val="24"/>
          <w:szCs w:val="24"/>
        </w:rPr>
        <w:t>.</w:t>
      </w:r>
    </w:p>
    <w:p w14:paraId="4FF5EC01" w14:textId="77777777" w:rsidR="00C31A36" w:rsidRPr="00C31A36" w:rsidRDefault="00C31A36" w:rsidP="00C31A36">
      <w:pPr>
        <w:numPr>
          <w:ilvl w:val="1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Strong"/>
          <w:rFonts w:eastAsiaTheme="majorEastAsia"/>
          <w:sz w:val="24"/>
          <w:szCs w:val="24"/>
        </w:rPr>
        <w:t>Repetition (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Pengulangan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Memperkuat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>)</w:t>
      </w:r>
    </w:p>
    <w:p w14:paraId="286BCFFC" w14:textId="77777777" w:rsidR="00C31A36" w:rsidRPr="00C31A36" w:rsidRDefault="00C31A36" w:rsidP="00C31A36">
      <w:pPr>
        <w:numPr>
          <w:ilvl w:val="2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soal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latihan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kuis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memperkuat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pemahaman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>.</w:t>
      </w:r>
    </w:p>
    <w:p w14:paraId="4B16C66C" w14:textId="77777777" w:rsidR="00C31A36" w:rsidRPr="00C31A36" w:rsidRDefault="00C31A36" w:rsidP="00C31A36">
      <w:pPr>
        <w:numPr>
          <w:ilvl w:val="2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tugas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menuliskan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kembali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teks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pendek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ilustratif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diagram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pemikiran</w:t>
      </w:r>
      <w:proofErr w:type="spellEnd"/>
      <w:r w:rsidRPr="00C31A36">
        <w:rPr>
          <w:sz w:val="24"/>
          <w:szCs w:val="24"/>
        </w:rPr>
        <w:t>.</w:t>
      </w:r>
    </w:p>
    <w:p w14:paraId="7A5122C4" w14:textId="1DAA735C" w:rsidR="00491947" w:rsidRDefault="00491947" w:rsidP="00C31A36">
      <w:pPr>
        <w:spacing w:before="60" w:after="60"/>
        <w:jc w:val="both"/>
        <w:rPr>
          <w:noProof/>
          <w:sz w:val="24"/>
          <w:szCs w:val="24"/>
        </w:rPr>
      </w:pPr>
    </w:p>
    <w:p w14:paraId="2F18433A" w14:textId="77777777" w:rsidR="00C31A36" w:rsidRPr="00C31A36" w:rsidRDefault="00C31A36" w:rsidP="00C31A36">
      <w:pPr>
        <w:spacing w:before="60" w:after="60"/>
        <w:jc w:val="both"/>
        <w:rPr>
          <w:noProof/>
          <w:sz w:val="24"/>
          <w:szCs w:val="24"/>
        </w:rPr>
      </w:pPr>
    </w:p>
    <w:p w14:paraId="2C5F79FB" w14:textId="77777777" w:rsidR="00895FA2" w:rsidRPr="00C31A36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noProof/>
          <w:sz w:val="24"/>
          <w:szCs w:val="24"/>
        </w:rPr>
        <w:t xml:space="preserve"> </w:t>
      </w:r>
      <w:r w:rsidRPr="00C31A36">
        <w:rPr>
          <w:b/>
          <w:caps/>
          <w:sz w:val="24"/>
          <w:szCs w:val="24"/>
        </w:rPr>
        <w:t>Penutup</w:t>
      </w:r>
    </w:p>
    <w:p w14:paraId="65D75F5C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membimbing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menyimpulkan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dilakukan</w:t>
      </w:r>
      <w:proofErr w:type="spellEnd"/>
    </w:p>
    <w:p w14:paraId="127229B6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refleksi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tanya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jawab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mengevaluasi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dilaksanakan</w:t>
      </w:r>
      <w:proofErr w:type="spellEnd"/>
    </w:p>
    <w:p w14:paraId="40B6E410" w14:textId="77777777" w:rsidR="00895FA2" w:rsidRPr="00C31A36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mengakhiri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tetap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diakhiri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0F4597FF" w14:textId="4CE24672" w:rsidR="00164BE4" w:rsidRPr="00C31A36" w:rsidRDefault="00164BE4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675D8401" w14:textId="003A5A3E" w:rsidR="00491947" w:rsidRPr="00C31A36" w:rsidRDefault="00491947" w:rsidP="00491947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PEMBELAJARAN 7</w:t>
      </w:r>
    </w:p>
    <w:p w14:paraId="099E1925" w14:textId="77777777" w:rsidR="00491947" w:rsidRPr="00C31A36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Pendahuluan</w:t>
      </w:r>
    </w:p>
    <w:p w14:paraId="113760CF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membuka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mengucapkan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salam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148999CD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pembiasaan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memeriksa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kehadiran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kerapihan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pakaian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posisi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tempat</w:t>
      </w:r>
      <w:proofErr w:type="spellEnd"/>
      <w:r w:rsidRPr="00C31A36">
        <w:rPr>
          <w:rFonts w:eastAsia="Bookman Old Style"/>
          <w:sz w:val="24"/>
          <w:szCs w:val="24"/>
        </w:rPr>
        <w:t xml:space="preserve"> duduk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kebersihan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kelas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7DDE1493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pertanyaan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pemantik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akan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diajarkan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4BC85A11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tercapainya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kompetensi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karakter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sesuai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Profil</w:t>
      </w:r>
      <w:proofErr w:type="spellEnd"/>
      <w:r w:rsidRPr="00C31A36">
        <w:rPr>
          <w:b/>
          <w:bCs/>
          <w:iCs/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Pelajar</w:t>
      </w:r>
      <w:proofErr w:type="spellEnd"/>
      <w:r w:rsidRPr="00C31A36">
        <w:rPr>
          <w:b/>
          <w:bCs/>
          <w:iCs/>
          <w:sz w:val="24"/>
          <w:szCs w:val="24"/>
        </w:rPr>
        <w:t xml:space="preserve"> Pancasila</w:t>
      </w:r>
      <w:r w:rsidRPr="00C31A36">
        <w:rPr>
          <w:bCs/>
          <w:iCs/>
          <w:sz w:val="24"/>
          <w:szCs w:val="24"/>
        </w:rPr>
        <w:t xml:space="preserve"> (</w:t>
      </w:r>
      <w:proofErr w:type="spellStart"/>
      <w:r w:rsidRPr="00C31A36">
        <w:rPr>
          <w:rFonts w:eastAsia="Bookman Old Style"/>
          <w:sz w:val="24"/>
          <w:szCs w:val="24"/>
        </w:rPr>
        <w:t>bertakwa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kepada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Tuhan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Maha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Esa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berakhlak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mulia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bernalar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kritis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kreatif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bergotong</w:t>
      </w:r>
      <w:proofErr w:type="spellEnd"/>
      <w:r w:rsidRPr="00C31A36">
        <w:rPr>
          <w:rFonts w:eastAsia="Bookman Old Style"/>
          <w:sz w:val="24"/>
          <w:szCs w:val="24"/>
        </w:rPr>
        <w:t xml:space="preserve"> royong, </w:t>
      </w:r>
      <w:proofErr w:type="spellStart"/>
      <w:r w:rsidRPr="00C31A36">
        <w:rPr>
          <w:rFonts w:eastAsia="Bookman Old Style"/>
          <w:sz w:val="24"/>
          <w:szCs w:val="24"/>
        </w:rPr>
        <w:t>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kebhinnekaan</w:t>
      </w:r>
      <w:proofErr w:type="spellEnd"/>
      <w:r w:rsidRPr="00C31A36">
        <w:rPr>
          <w:rFonts w:eastAsia="Bookman Old Style"/>
          <w:sz w:val="24"/>
          <w:szCs w:val="24"/>
        </w:rPr>
        <w:t xml:space="preserve"> global</w:t>
      </w:r>
      <w:r w:rsidRPr="00C31A36">
        <w:rPr>
          <w:bCs/>
          <w:iCs/>
          <w:sz w:val="24"/>
          <w:szCs w:val="24"/>
        </w:rPr>
        <w:t xml:space="preserve">) </w:t>
      </w:r>
    </w:p>
    <w:p w14:paraId="60341205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awal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bertanya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materi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siswa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menjawab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prediksi</w:t>
      </w:r>
      <w:proofErr w:type="spellEnd"/>
      <w:r w:rsidRPr="00C31A36">
        <w:rPr>
          <w:sz w:val="24"/>
          <w:szCs w:val="24"/>
        </w:rPr>
        <w:t xml:space="preserve"> masing-masing.</w:t>
      </w:r>
    </w:p>
    <w:p w14:paraId="48A42D79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mengikuti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ice breaking</w:t>
      </w:r>
    </w:p>
    <w:p w14:paraId="5D7144C3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menyampaikan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tujuan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gambaran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terkait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manfaat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kehidupan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sehari-hari</w:t>
      </w:r>
      <w:proofErr w:type="spellEnd"/>
      <w:r w:rsidRPr="00C31A36">
        <w:rPr>
          <w:rFonts w:eastAsia="Bookman Old Style"/>
          <w:sz w:val="24"/>
          <w:szCs w:val="24"/>
        </w:rPr>
        <w:t xml:space="preserve">. </w:t>
      </w:r>
    </w:p>
    <w:p w14:paraId="5D67C375" w14:textId="77777777" w:rsidR="00491947" w:rsidRPr="00C31A36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5EAE27E8" w14:textId="507BECB6" w:rsidR="00491947" w:rsidRPr="00C31A36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lastRenderedPageBreak/>
        <w:t>Kegiatan Inti</w:t>
      </w:r>
    </w:p>
    <w:p w14:paraId="537AE32C" w14:textId="77777777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C69ED3F" w14:textId="77777777" w:rsidR="00C31A36" w:rsidRPr="00C31A36" w:rsidRDefault="00C31A36" w:rsidP="00C31A36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Strong"/>
          <w:rFonts w:eastAsiaTheme="majorEastAsia"/>
          <w:sz w:val="24"/>
          <w:szCs w:val="24"/>
        </w:rPr>
        <w:t xml:space="preserve">Tanya Jawab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Interaktif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Aktivasi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Pengetahuan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Awal</w:t>
      </w:r>
    </w:p>
    <w:p w14:paraId="76BF50B1" w14:textId="77777777" w:rsidR="00C31A36" w:rsidRPr="00C31A36" w:rsidRDefault="00C31A36" w:rsidP="00C31A36">
      <w:pPr>
        <w:numPr>
          <w:ilvl w:val="1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memulai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pembelajaran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pemantik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seperti</w:t>
      </w:r>
      <w:proofErr w:type="spellEnd"/>
      <w:r w:rsidRPr="00C31A36">
        <w:rPr>
          <w:sz w:val="24"/>
          <w:szCs w:val="24"/>
        </w:rPr>
        <w:t>:</w:t>
      </w:r>
    </w:p>
    <w:p w14:paraId="24878918" w14:textId="77777777" w:rsidR="00C31A36" w:rsidRPr="00C31A36" w:rsidRDefault="00C31A36" w:rsidP="00C31A36">
      <w:pPr>
        <w:numPr>
          <w:ilvl w:val="2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Apa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kamu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ketahui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alam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buatan</w:t>
      </w:r>
      <w:proofErr w:type="spellEnd"/>
      <w:r w:rsidRPr="00C31A36">
        <w:rPr>
          <w:sz w:val="24"/>
          <w:szCs w:val="24"/>
        </w:rPr>
        <w:t>?</w:t>
      </w:r>
    </w:p>
    <w:p w14:paraId="7EA31BAE" w14:textId="4106D695" w:rsidR="00C31A36" w:rsidRPr="00C31A36" w:rsidRDefault="00C31A36" w:rsidP="00C31A36">
      <w:pPr>
        <w:numPr>
          <w:ilvl w:val="2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perbedaan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antara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alam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buatan</w:t>
      </w:r>
      <w:proofErr w:type="spellEnd"/>
      <w:r w:rsidRPr="00C31A36">
        <w:rPr>
          <w:sz w:val="24"/>
          <w:szCs w:val="24"/>
        </w:rPr>
        <w:t>?</w:t>
      </w:r>
    </w:p>
    <w:p w14:paraId="5269EABB" w14:textId="77777777" w:rsidR="00C31A36" w:rsidRPr="00C31A36" w:rsidRDefault="00C31A36" w:rsidP="00C31A36">
      <w:pPr>
        <w:numPr>
          <w:ilvl w:val="2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Apakah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ada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alam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buatan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sekitar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tinggalmu</w:t>
      </w:r>
      <w:proofErr w:type="spellEnd"/>
      <w:r w:rsidRPr="00C31A36">
        <w:rPr>
          <w:sz w:val="24"/>
          <w:szCs w:val="24"/>
        </w:rPr>
        <w:t>?</w:t>
      </w:r>
    </w:p>
    <w:p w14:paraId="445EDFF9" w14:textId="77777777" w:rsidR="00C31A36" w:rsidRPr="00C31A36" w:rsidRDefault="00C31A36" w:rsidP="00C31A36">
      <w:pPr>
        <w:numPr>
          <w:ilvl w:val="1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mengemukakan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pendapat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berdasarkan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pengalaman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sehari-hari</w:t>
      </w:r>
      <w:proofErr w:type="spellEnd"/>
      <w:r w:rsidRPr="00C31A36">
        <w:rPr>
          <w:sz w:val="24"/>
          <w:szCs w:val="24"/>
        </w:rPr>
        <w:t>.</w:t>
      </w:r>
    </w:p>
    <w:p w14:paraId="06C33DB6" w14:textId="77777777" w:rsidR="00C31A36" w:rsidRPr="00C31A36" w:rsidRDefault="00C31A36" w:rsidP="00C31A36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melalui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Pengamatan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Diskusi</w:t>
      </w:r>
      <w:proofErr w:type="spellEnd"/>
    </w:p>
    <w:p w14:paraId="0B2311F6" w14:textId="77777777" w:rsidR="00C31A36" w:rsidRPr="00C31A36" w:rsidRDefault="00C31A36" w:rsidP="00C31A36">
      <w:pPr>
        <w:numPr>
          <w:ilvl w:val="1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diajak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video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pendek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jenis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>.</w:t>
      </w:r>
    </w:p>
    <w:p w14:paraId="5B74CF99" w14:textId="77777777" w:rsidR="00C31A36" w:rsidRPr="00C31A36" w:rsidRDefault="00C31A36" w:rsidP="00C31A36">
      <w:pPr>
        <w:numPr>
          <w:ilvl w:val="1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membimbing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kesamaan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perbedaan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antara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lingkungan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buatan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berdasarkan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pengamatan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>.</w:t>
      </w:r>
    </w:p>
    <w:p w14:paraId="2B4D1A7E" w14:textId="77777777" w:rsidR="00C31A36" w:rsidRPr="00C31A36" w:rsidRDefault="00C31A36" w:rsidP="00C31A36">
      <w:pPr>
        <w:jc w:val="both"/>
        <w:rPr>
          <w:sz w:val="24"/>
          <w:szCs w:val="24"/>
        </w:rPr>
      </w:pPr>
      <w:r w:rsidRPr="00C31A36">
        <w:rPr>
          <w:sz w:val="24"/>
          <w:szCs w:val="24"/>
        </w:rPr>
        <w:pict w14:anchorId="761D1AC2">
          <v:rect id="_x0000_i1123" style="width:0;height:1.5pt" o:hralign="center" o:hrstd="t" o:hr="t" fillcolor="#a0a0a0" stroked="f"/>
        </w:pict>
      </w:r>
    </w:p>
    <w:p w14:paraId="47FE1B8E" w14:textId="77777777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A73F0DF" w14:textId="77777777" w:rsidR="00C31A36" w:rsidRPr="00C31A36" w:rsidRDefault="00C31A36" w:rsidP="00C31A36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Lingkungan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Melalui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Proyek</w:t>
      </w:r>
      <w:proofErr w:type="spellEnd"/>
    </w:p>
    <w:p w14:paraId="4CEC967E" w14:textId="77777777" w:rsidR="00C31A36" w:rsidRPr="00C31A36" w:rsidRDefault="00C31A36" w:rsidP="00C31A36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bekerja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diberikan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tugas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mencari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lingkungan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buatan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sekitar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tinggal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>.</w:t>
      </w:r>
    </w:p>
    <w:p w14:paraId="2B5646CD" w14:textId="77777777" w:rsidR="00C31A36" w:rsidRPr="00C31A36" w:rsidRDefault="00C31A36" w:rsidP="00C31A36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menggambar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menuliskan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deskripsi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memotret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lingkungan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temukan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didiskusikan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kelas</w:t>
      </w:r>
      <w:proofErr w:type="spellEnd"/>
      <w:r w:rsidRPr="00C31A36">
        <w:rPr>
          <w:sz w:val="24"/>
          <w:szCs w:val="24"/>
        </w:rPr>
        <w:t>.</w:t>
      </w:r>
    </w:p>
    <w:p w14:paraId="27E6F6F3" w14:textId="77777777" w:rsidR="00C31A36" w:rsidRPr="00C31A36" w:rsidRDefault="00C31A36" w:rsidP="00C31A36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Observasi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Wawancara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Langsung</w:t>
      </w:r>
      <w:proofErr w:type="spellEnd"/>
    </w:p>
    <w:p w14:paraId="629C7EE6" w14:textId="77777777" w:rsidR="00C31A36" w:rsidRPr="00C31A36" w:rsidRDefault="00C31A36" w:rsidP="00C31A36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meminta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wawancara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sederhana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>:</w:t>
      </w:r>
    </w:p>
    <w:p w14:paraId="28BD275B" w14:textId="77777777" w:rsidR="00C31A36" w:rsidRPr="00C31A36" w:rsidRDefault="00C31A36" w:rsidP="00C31A36">
      <w:pPr>
        <w:numPr>
          <w:ilvl w:val="2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Teman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kelas</w:t>
      </w:r>
      <w:proofErr w:type="spellEnd"/>
      <w:r w:rsidRPr="00C31A36">
        <w:rPr>
          <w:sz w:val="24"/>
          <w:szCs w:val="24"/>
        </w:rPr>
        <w:t xml:space="preserve"> lain</w:t>
      </w:r>
    </w:p>
    <w:p w14:paraId="7B9B93D0" w14:textId="77777777" w:rsidR="00C31A36" w:rsidRPr="00C31A36" w:rsidRDefault="00C31A36" w:rsidP="00C31A36">
      <w:pPr>
        <w:numPr>
          <w:ilvl w:val="2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dan </w:t>
      </w:r>
      <w:proofErr w:type="spellStart"/>
      <w:r w:rsidRPr="00C31A36">
        <w:rPr>
          <w:sz w:val="24"/>
          <w:szCs w:val="24"/>
        </w:rPr>
        <w:t>staf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sekolah</w:t>
      </w:r>
      <w:proofErr w:type="spellEnd"/>
    </w:p>
    <w:p w14:paraId="1A8296E3" w14:textId="77777777" w:rsidR="00C31A36" w:rsidRPr="00C31A36" w:rsidRDefault="00C31A36" w:rsidP="00C31A36">
      <w:pPr>
        <w:numPr>
          <w:ilvl w:val="2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Penjaga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sekolah</w:t>
      </w:r>
      <w:proofErr w:type="spellEnd"/>
    </w:p>
    <w:p w14:paraId="1EE353EA" w14:textId="77777777" w:rsidR="00C31A36" w:rsidRPr="00C31A36" w:rsidRDefault="00C31A36" w:rsidP="00C31A36">
      <w:pPr>
        <w:numPr>
          <w:ilvl w:val="2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Pedagang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sekitar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sekolah</w:t>
      </w:r>
      <w:proofErr w:type="spellEnd"/>
    </w:p>
    <w:p w14:paraId="1216FC7F" w14:textId="77777777" w:rsidR="00C31A36" w:rsidRPr="00C31A36" w:rsidRDefault="00C31A36" w:rsidP="00C31A36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bertanya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jenis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lingkungan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ada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sekitar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sekolah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tersebut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memengaruhi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kehidupan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sehari-hari</w:t>
      </w:r>
      <w:proofErr w:type="spellEnd"/>
      <w:r w:rsidRPr="00C31A36">
        <w:rPr>
          <w:sz w:val="24"/>
          <w:szCs w:val="24"/>
        </w:rPr>
        <w:t>.</w:t>
      </w:r>
    </w:p>
    <w:p w14:paraId="16E1485D" w14:textId="77777777" w:rsidR="00C31A36" w:rsidRPr="00C31A36" w:rsidRDefault="00C31A36" w:rsidP="00C31A36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memastikan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keamanan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ketertiban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selama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kegiatan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mendampingi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panduan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wawancara</w:t>
      </w:r>
      <w:proofErr w:type="spellEnd"/>
      <w:r w:rsidRPr="00C31A36">
        <w:rPr>
          <w:sz w:val="24"/>
          <w:szCs w:val="24"/>
        </w:rPr>
        <w:t>.</w:t>
      </w:r>
    </w:p>
    <w:p w14:paraId="5BA1E26A" w14:textId="77777777" w:rsidR="00C31A36" w:rsidRPr="00C31A36" w:rsidRDefault="00C31A36" w:rsidP="00C31A36">
      <w:pPr>
        <w:jc w:val="both"/>
        <w:rPr>
          <w:sz w:val="24"/>
          <w:szCs w:val="24"/>
        </w:rPr>
      </w:pPr>
      <w:r w:rsidRPr="00C31A36">
        <w:rPr>
          <w:sz w:val="24"/>
          <w:szCs w:val="24"/>
        </w:rPr>
        <w:pict w14:anchorId="55986C2D">
          <v:rect id="_x0000_i1124" style="width:0;height:1.5pt" o:hralign="center" o:hrstd="t" o:hr="t" fillcolor="#a0a0a0" stroked="f"/>
        </w:pict>
      </w:r>
    </w:p>
    <w:p w14:paraId="6C77D30C" w14:textId="77777777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E86BB2" w14:textId="77777777" w:rsidR="00C31A36" w:rsidRPr="00C31A36" w:rsidRDefault="00C31A36" w:rsidP="00C31A36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Presentasi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Hasil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Eksplorasi</w:t>
      </w:r>
      <w:proofErr w:type="spellEnd"/>
    </w:p>
    <w:p w14:paraId="2E785AB7" w14:textId="77777777" w:rsidR="00C31A36" w:rsidRPr="00C31A36" w:rsidRDefault="00C31A36" w:rsidP="00C31A36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Setelah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observasi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wawancara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diminta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menyusun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laporan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sederhana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berdasarkan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temuan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>.</w:t>
      </w:r>
    </w:p>
    <w:p w14:paraId="5A3CEA28" w14:textId="77777777" w:rsidR="00C31A36" w:rsidRPr="00C31A36" w:rsidRDefault="00C31A36" w:rsidP="00C31A36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Masing-masing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memaparkan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temuan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depan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bentuk</w:t>
      </w:r>
      <w:proofErr w:type="spellEnd"/>
      <w:r w:rsidRPr="00C31A36">
        <w:rPr>
          <w:sz w:val="24"/>
          <w:szCs w:val="24"/>
        </w:rPr>
        <w:t>:</w:t>
      </w:r>
    </w:p>
    <w:p w14:paraId="6DEFEBE7" w14:textId="77777777" w:rsidR="00C31A36" w:rsidRPr="00C31A36" w:rsidRDefault="00C31A36" w:rsidP="00C31A36">
      <w:pPr>
        <w:numPr>
          <w:ilvl w:val="2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>Poster</w:t>
      </w:r>
    </w:p>
    <w:p w14:paraId="2839E1EC" w14:textId="77777777" w:rsidR="00C31A36" w:rsidRPr="00C31A36" w:rsidRDefault="00C31A36" w:rsidP="00C31A36">
      <w:pPr>
        <w:numPr>
          <w:ilvl w:val="2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Peta </w:t>
      </w:r>
      <w:proofErr w:type="spellStart"/>
      <w:r w:rsidRPr="00C31A36">
        <w:rPr>
          <w:sz w:val="24"/>
          <w:szCs w:val="24"/>
        </w:rPr>
        <w:t>konsep</w:t>
      </w:r>
      <w:proofErr w:type="spellEnd"/>
    </w:p>
    <w:p w14:paraId="4F9CEEE1" w14:textId="77777777" w:rsidR="00C31A36" w:rsidRPr="00C31A36" w:rsidRDefault="00C31A36" w:rsidP="00C31A36">
      <w:pPr>
        <w:numPr>
          <w:ilvl w:val="2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Cerita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singkat</w:t>
      </w:r>
      <w:proofErr w:type="spellEnd"/>
    </w:p>
    <w:p w14:paraId="528506E7" w14:textId="77777777" w:rsidR="00C31A36" w:rsidRPr="00C31A36" w:rsidRDefault="00C31A36" w:rsidP="00C31A36">
      <w:pPr>
        <w:numPr>
          <w:ilvl w:val="2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Presentasi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lisan</w:t>
      </w:r>
      <w:proofErr w:type="spellEnd"/>
    </w:p>
    <w:p w14:paraId="5466AB9A" w14:textId="77777777" w:rsidR="00C31A36" w:rsidRPr="00C31A36" w:rsidRDefault="00C31A36" w:rsidP="00C31A36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lastRenderedPageBreak/>
        <w:t xml:space="preserve">Guru </w:t>
      </w:r>
      <w:proofErr w:type="spellStart"/>
      <w:r w:rsidRPr="00C31A36">
        <w:rPr>
          <w:sz w:val="24"/>
          <w:szCs w:val="24"/>
        </w:rPr>
        <w:t>membimbing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sehari-hari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misalnya</w:t>
      </w:r>
      <w:proofErr w:type="spellEnd"/>
      <w:r w:rsidRPr="00C31A36">
        <w:rPr>
          <w:sz w:val="24"/>
          <w:szCs w:val="24"/>
        </w:rPr>
        <w:t>:</w:t>
      </w:r>
    </w:p>
    <w:p w14:paraId="01D20B11" w14:textId="25930C69" w:rsidR="00C31A36" w:rsidRPr="00C31A36" w:rsidRDefault="00C31A36" w:rsidP="00C31A36">
      <w:pPr>
        <w:numPr>
          <w:ilvl w:val="2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Mengapa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penting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menjaga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alam</w:t>
      </w:r>
      <w:proofErr w:type="spellEnd"/>
      <w:r w:rsidRPr="00C31A36">
        <w:rPr>
          <w:sz w:val="24"/>
          <w:szCs w:val="24"/>
        </w:rPr>
        <w:t>?</w:t>
      </w:r>
    </w:p>
    <w:p w14:paraId="71FF2FAA" w14:textId="77777777" w:rsidR="00C31A36" w:rsidRPr="00C31A36" w:rsidRDefault="00C31A36" w:rsidP="00C31A36">
      <w:pPr>
        <w:numPr>
          <w:ilvl w:val="2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cara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kita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menjaga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keseimbangan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antara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alam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buatan</w:t>
      </w:r>
      <w:proofErr w:type="spellEnd"/>
      <w:r w:rsidRPr="00C31A36">
        <w:rPr>
          <w:sz w:val="24"/>
          <w:szCs w:val="24"/>
        </w:rPr>
        <w:t>?</w:t>
      </w:r>
    </w:p>
    <w:p w14:paraId="65D47835" w14:textId="31609BE8" w:rsidR="00C31A36" w:rsidRPr="00C31A36" w:rsidRDefault="00C31A36" w:rsidP="00C31A36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Metode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Auditory, Intellectually, and Repetition (AIR)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Pemahaman</w:t>
      </w:r>
      <w:proofErr w:type="spellEnd"/>
    </w:p>
    <w:p w14:paraId="231465F1" w14:textId="77777777" w:rsidR="00C31A36" w:rsidRPr="00C31A36" w:rsidRDefault="00C31A36" w:rsidP="00C31A36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Strong"/>
          <w:rFonts w:eastAsiaTheme="majorEastAsia"/>
          <w:sz w:val="24"/>
          <w:szCs w:val="24"/>
        </w:rPr>
        <w:t>Auditory (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Mendengar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Berbicara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>)</w:t>
      </w:r>
    </w:p>
    <w:p w14:paraId="60979C79" w14:textId="77777777" w:rsidR="00C31A36" w:rsidRPr="00C31A36" w:rsidRDefault="00C31A36" w:rsidP="00C31A36">
      <w:pPr>
        <w:numPr>
          <w:ilvl w:val="2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menyimak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penjelasan</w:t>
      </w:r>
      <w:proofErr w:type="spellEnd"/>
      <w:r w:rsidRPr="00C31A36">
        <w:rPr>
          <w:sz w:val="24"/>
          <w:szCs w:val="24"/>
        </w:rPr>
        <w:t xml:space="preserve"> guru, </w:t>
      </w:r>
      <w:proofErr w:type="spellStart"/>
      <w:r w:rsidRPr="00C31A36">
        <w:rPr>
          <w:sz w:val="24"/>
          <w:szCs w:val="24"/>
        </w:rPr>
        <w:t>mendengarkan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wawancara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berdiskusi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teman</w:t>
      </w:r>
      <w:proofErr w:type="spellEnd"/>
      <w:r w:rsidRPr="00C31A36">
        <w:rPr>
          <w:sz w:val="24"/>
          <w:szCs w:val="24"/>
        </w:rPr>
        <w:t>.</w:t>
      </w:r>
    </w:p>
    <w:p w14:paraId="335ACA90" w14:textId="77777777" w:rsidR="00C31A36" w:rsidRPr="00C31A36" w:rsidRDefault="00C31A36" w:rsidP="00C31A36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Strong"/>
          <w:rFonts w:eastAsiaTheme="majorEastAsia"/>
          <w:sz w:val="24"/>
          <w:szCs w:val="24"/>
        </w:rPr>
        <w:t>Intellectually (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Bernalar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Memecahkan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Masalah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>)</w:t>
      </w:r>
    </w:p>
    <w:p w14:paraId="3D19D2C6" w14:textId="77777777" w:rsidR="00C31A36" w:rsidRPr="00C31A36" w:rsidRDefault="00C31A36" w:rsidP="00C31A36">
      <w:pPr>
        <w:numPr>
          <w:ilvl w:val="2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temuan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membandingkan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jenis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mencari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solusi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terhadap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permasalahan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>.</w:t>
      </w:r>
    </w:p>
    <w:p w14:paraId="22B7D551" w14:textId="77777777" w:rsidR="00C31A36" w:rsidRPr="00C31A36" w:rsidRDefault="00C31A36" w:rsidP="00C31A36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Strong"/>
          <w:rFonts w:eastAsiaTheme="majorEastAsia"/>
          <w:sz w:val="24"/>
          <w:szCs w:val="24"/>
        </w:rPr>
        <w:t>Repetition (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Pengulangan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>)</w:t>
      </w:r>
    </w:p>
    <w:p w14:paraId="017F40AC" w14:textId="77777777" w:rsidR="00C31A36" w:rsidRPr="00C31A36" w:rsidRDefault="00C31A36" w:rsidP="00C31A36">
      <w:pPr>
        <w:numPr>
          <w:ilvl w:val="2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mengulangi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konsep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menuliskan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ringkasan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membuat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mind map,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mengajukan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C31A36">
        <w:rPr>
          <w:sz w:val="24"/>
          <w:szCs w:val="24"/>
        </w:rPr>
        <w:t>.</w:t>
      </w:r>
    </w:p>
    <w:p w14:paraId="0022F173" w14:textId="77777777" w:rsidR="00C31A36" w:rsidRPr="00C31A36" w:rsidRDefault="00C31A36" w:rsidP="00C31A36">
      <w:pPr>
        <w:pStyle w:val="ListParagraph"/>
        <w:spacing w:before="60" w:after="60"/>
        <w:ind w:left="810"/>
        <w:jc w:val="both"/>
        <w:rPr>
          <w:b/>
          <w:caps/>
          <w:sz w:val="24"/>
          <w:szCs w:val="24"/>
        </w:rPr>
      </w:pPr>
    </w:p>
    <w:p w14:paraId="40D0151A" w14:textId="77777777" w:rsidR="00491947" w:rsidRPr="00C31A36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noProof/>
          <w:sz w:val="24"/>
          <w:szCs w:val="24"/>
        </w:rPr>
        <w:t xml:space="preserve"> </w:t>
      </w:r>
      <w:r w:rsidRPr="00C31A36">
        <w:rPr>
          <w:b/>
          <w:caps/>
          <w:sz w:val="24"/>
          <w:szCs w:val="24"/>
        </w:rPr>
        <w:t>Penutup</w:t>
      </w:r>
    </w:p>
    <w:p w14:paraId="09C66D7A" w14:textId="441BCA8E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membimbing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menyimpulkan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dilakukan</w:t>
      </w:r>
      <w:proofErr w:type="spellEnd"/>
    </w:p>
    <w:p w14:paraId="1C628B6F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refleksi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tanya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jawab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mengevaluasi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dilaksanakan</w:t>
      </w:r>
      <w:proofErr w:type="spellEnd"/>
    </w:p>
    <w:p w14:paraId="0B8BD7F3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mengakhiri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tetap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diakhiri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1FB550BE" w14:textId="09E74DE3" w:rsidR="00491947" w:rsidRPr="00C31A36" w:rsidRDefault="00491947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DD4E8E3" w14:textId="51C3D77A" w:rsidR="00491947" w:rsidRPr="00C31A36" w:rsidRDefault="00491947" w:rsidP="00491947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PEMBELAJARAN 8</w:t>
      </w:r>
    </w:p>
    <w:p w14:paraId="3BF6F71A" w14:textId="77777777" w:rsidR="00491947" w:rsidRPr="00C31A36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Pendahuluan</w:t>
      </w:r>
    </w:p>
    <w:p w14:paraId="0C72617D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membuka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mengucapkan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salam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1B129F00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pembiasaan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memeriksa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kehadiran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kerapihan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pakaian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posisi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tempat</w:t>
      </w:r>
      <w:proofErr w:type="spellEnd"/>
      <w:r w:rsidRPr="00C31A36">
        <w:rPr>
          <w:rFonts w:eastAsia="Bookman Old Style"/>
          <w:sz w:val="24"/>
          <w:szCs w:val="24"/>
        </w:rPr>
        <w:t xml:space="preserve"> duduk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kebersihan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kelas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346A8B62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pertanyaan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pemantik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akan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diajarkan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7671F3E8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tercapainya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kompetensi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karakter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sesuai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Profil</w:t>
      </w:r>
      <w:proofErr w:type="spellEnd"/>
      <w:r w:rsidRPr="00C31A36">
        <w:rPr>
          <w:b/>
          <w:bCs/>
          <w:iCs/>
          <w:sz w:val="24"/>
          <w:szCs w:val="24"/>
        </w:rPr>
        <w:t xml:space="preserve"> </w:t>
      </w:r>
      <w:proofErr w:type="spellStart"/>
      <w:r w:rsidRPr="00C31A36">
        <w:rPr>
          <w:b/>
          <w:bCs/>
          <w:iCs/>
          <w:sz w:val="24"/>
          <w:szCs w:val="24"/>
        </w:rPr>
        <w:t>Pelajar</w:t>
      </w:r>
      <w:proofErr w:type="spellEnd"/>
      <w:r w:rsidRPr="00C31A36">
        <w:rPr>
          <w:b/>
          <w:bCs/>
          <w:iCs/>
          <w:sz w:val="24"/>
          <w:szCs w:val="24"/>
        </w:rPr>
        <w:t xml:space="preserve"> Pancasila</w:t>
      </w:r>
      <w:r w:rsidRPr="00C31A36">
        <w:rPr>
          <w:bCs/>
          <w:iCs/>
          <w:sz w:val="24"/>
          <w:szCs w:val="24"/>
        </w:rPr>
        <w:t xml:space="preserve"> (</w:t>
      </w:r>
      <w:proofErr w:type="spellStart"/>
      <w:r w:rsidRPr="00C31A36">
        <w:rPr>
          <w:rFonts w:eastAsia="Bookman Old Style"/>
          <w:sz w:val="24"/>
          <w:szCs w:val="24"/>
        </w:rPr>
        <w:t>bertakwa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kepada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Tuhan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Maha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Esa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berakhlak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mulia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bernalar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kritis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kreatif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bergotong</w:t>
      </w:r>
      <w:proofErr w:type="spellEnd"/>
      <w:r w:rsidRPr="00C31A36">
        <w:rPr>
          <w:rFonts w:eastAsia="Bookman Old Style"/>
          <w:sz w:val="24"/>
          <w:szCs w:val="24"/>
        </w:rPr>
        <w:t xml:space="preserve"> royong, </w:t>
      </w:r>
      <w:proofErr w:type="spellStart"/>
      <w:r w:rsidRPr="00C31A36">
        <w:rPr>
          <w:rFonts w:eastAsia="Bookman Old Style"/>
          <w:sz w:val="24"/>
          <w:szCs w:val="24"/>
        </w:rPr>
        <w:t>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kebhinnekaan</w:t>
      </w:r>
      <w:proofErr w:type="spellEnd"/>
      <w:r w:rsidRPr="00C31A36">
        <w:rPr>
          <w:rFonts w:eastAsia="Bookman Old Style"/>
          <w:sz w:val="24"/>
          <w:szCs w:val="24"/>
        </w:rPr>
        <w:t xml:space="preserve"> global</w:t>
      </w:r>
      <w:r w:rsidRPr="00C31A36">
        <w:rPr>
          <w:bCs/>
          <w:iCs/>
          <w:sz w:val="24"/>
          <w:szCs w:val="24"/>
        </w:rPr>
        <w:t xml:space="preserve">) </w:t>
      </w:r>
    </w:p>
    <w:p w14:paraId="0CA70C29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awal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bertanya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materi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siswa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menjawab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prediksi</w:t>
      </w:r>
      <w:proofErr w:type="spellEnd"/>
      <w:r w:rsidRPr="00C31A36">
        <w:rPr>
          <w:sz w:val="24"/>
          <w:szCs w:val="24"/>
        </w:rPr>
        <w:t xml:space="preserve"> masing-masing.</w:t>
      </w:r>
    </w:p>
    <w:p w14:paraId="7F8A448D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mengikuti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ice breaking</w:t>
      </w:r>
    </w:p>
    <w:p w14:paraId="7674D63F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menyampaikan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tujuan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gambaran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terkait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manfaat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kehidupan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sehari-hari</w:t>
      </w:r>
      <w:proofErr w:type="spellEnd"/>
      <w:r w:rsidRPr="00C31A36">
        <w:rPr>
          <w:rFonts w:eastAsia="Bookman Old Style"/>
          <w:sz w:val="24"/>
          <w:szCs w:val="24"/>
        </w:rPr>
        <w:t xml:space="preserve">. </w:t>
      </w:r>
    </w:p>
    <w:p w14:paraId="7B4C26FE" w14:textId="77777777" w:rsidR="00491947" w:rsidRPr="00C31A36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3380E512" w14:textId="77777777" w:rsidR="00491947" w:rsidRPr="00C31A36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Kegiatan Inti</w:t>
      </w:r>
    </w:p>
    <w:p w14:paraId="4CDE8506" w14:textId="77777777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A2082E" w14:textId="77777777" w:rsidR="00C31A36" w:rsidRPr="00C31A36" w:rsidRDefault="00C31A36" w:rsidP="00C31A36">
      <w:pPr>
        <w:numPr>
          <w:ilvl w:val="0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Pembentukan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Berdasarkan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Keberagaman</w:t>
      </w:r>
      <w:proofErr w:type="spellEnd"/>
    </w:p>
    <w:p w14:paraId="56208DBF" w14:textId="77777777" w:rsidR="00C31A36" w:rsidRPr="00C31A36" w:rsidRDefault="00C31A36" w:rsidP="00C31A36">
      <w:pPr>
        <w:numPr>
          <w:ilvl w:val="1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lastRenderedPageBreak/>
        <w:t xml:space="preserve">Guru </w:t>
      </w:r>
      <w:proofErr w:type="spellStart"/>
      <w:r w:rsidRPr="00C31A36">
        <w:rPr>
          <w:sz w:val="24"/>
          <w:szCs w:val="24"/>
        </w:rPr>
        <w:t>memfasilitasi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membentuk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terdiri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</w:t>
      </w:r>
      <w:r w:rsidRPr="00C31A36">
        <w:rPr>
          <w:rStyle w:val="Strong"/>
          <w:rFonts w:eastAsiaTheme="majorEastAsia"/>
          <w:sz w:val="24"/>
          <w:szCs w:val="24"/>
        </w:rPr>
        <w:t>4–6 orang</w:t>
      </w:r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memperhatikan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keberagaman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gender,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profil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,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gaya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>.</w:t>
      </w:r>
    </w:p>
    <w:p w14:paraId="39EACBB4" w14:textId="77777777" w:rsidR="00C31A36" w:rsidRPr="00C31A36" w:rsidRDefault="00C31A36" w:rsidP="00C31A36">
      <w:pPr>
        <w:numPr>
          <w:ilvl w:val="1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pemahaman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bahwa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keberagaman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dapat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meningkatkan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kerja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sama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wawasan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>.</w:t>
      </w:r>
    </w:p>
    <w:p w14:paraId="7F9580C5" w14:textId="77777777" w:rsidR="00C31A36" w:rsidRPr="00C31A36" w:rsidRDefault="00C31A36" w:rsidP="00C31A36">
      <w:pPr>
        <w:numPr>
          <w:ilvl w:val="0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Tantangan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Kognitif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Aktivasi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Pemikiran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Kritis</w:t>
      </w:r>
      <w:proofErr w:type="spellEnd"/>
    </w:p>
    <w:p w14:paraId="2579F13E" w14:textId="77777777" w:rsidR="00C31A36" w:rsidRPr="00C31A36" w:rsidRDefault="00C31A36" w:rsidP="00C31A36">
      <w:pPr>
        <w:numPr>
          <w:ilvl w:val="1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bacaan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harus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dibaca</w:t>
      </w:r>
      <w:proofErr w:type="spellEnd"/>
      <w:r w:rsidRPr="00C31A36">
        <w:rPr>
          <w:sz w:val="24"/>
          <w:szCs w:val="24"/>
        </w:rPr>
        <w:t xml:space="preserve"> oleh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kemudian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meminta</w:t>
      </w:r>
      <w:proofErr w:type="spellEnd"/>
      <w:r w:rsidRPr="00C31A36">
        <w:rPr>
          <w:sz w:val="24"/>
          <w:szCs w:val="24"/>
        </w:rPr>
        <w:t xml:space="preserve"> </w:t>
      </w:r>
      <w:r w:rsidRPr="00C31A36">
        <w:rPr>
          <w:rStyle w:val="Strong"/>
          <w:rFonts w:eastAsiaTheme="majorEastAsia"/>
          <w:sz w:val="24"/>
          <w:szCs w:val="24"/>
        </w:rPr>
        <w:t xml:space="preserve">salah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satu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anggota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membacakan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teks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lantang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C31A36">
        <w:rPr>
          <w:sz w:val="24"/>
          <w:szCs w:val="24"/>
        </w:rPr>
        <w:t>.</w:t>
      </w:r>
    </w:p>
    <w:p w14:paraId="52288BBF" w14:textId="77777777" w:rsidR="00C31A36" w:rsidRPr="00C31A36" w:rsidRDefault="00C31A36" w:rsidP="00C31A36">
      <w:pPr>
        <w:numPr>
          <w:ilvl w:val="1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Jika </w:t>
      </w:r>
      <w:proofErr w:type="spellStart"/>
      <w:r w:rsidRPr="00C31A36">
        <w:rPr>
          <w:sz w:val="24"/>
          <w:szCs w:val="24"/>
        </w:rPr>
        <w:t>memungkinkan</w:t>
      </w:r>
      <w:proofErr w:type="spellEnd"/>
      <w:r w:rsidRPr="00C31A36">
        <w:rPr>
          <w:sz w:val="24"/>
          <w:szCs w:val="24"/>
        </w:rPr>
        <w:t xml:space="preserve">, guru </w:t>
      </w:r>
      <w:proofErr w:type="spellStart"/>
      <w:r w:rsidRPr="00C31A36">
        <w:rPr>
          <w:sz w:val="24"/>
          <w:szCs w:val="24"/>
        </w:rPr>
        <w:t>mengondisikan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beberapa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beberapa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lainnya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luar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meningkatkan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pengalaman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belajar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berbeda</w:t>
      </w:r>
      <w:proofErr w:type="spellEnd"/>
      <w:r w:rsidRPr="00C31A36">
        <w:rPr>
          <w:sz w:val="24"/>
          <w:szCs w:val="24"/>
        </w:rPr>
        <w:t>.</w:t>
      </w:r>
    </w:p>
    <w:p w14:paraId="78860F60" w14:textId="77777777" w:rsidR="00C31A36" w:rsidRPr="00C31A36" w:rsidRDefault="00C31A36" w:rsidP="00C31A36">
      <w:pPr>
        <w:numPr>
          <w:ilvl w:val="1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menjelaskan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petunjuk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kegiatan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memastikan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aktivitas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secara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tertib</w:t>
      </w:r>
      <w:proofErr w:type="spellEnd"/>
      <w:r w:rsidRPr="00C31A36">
        <w:rPr>
          <w:sz w:val="24"/>
          <w:szCs w:val="24"/>
        </w:rPr>
        <w:t>.</w:t>
      </w:r>
    </w:p>
    <w:p w14:paraId="4A08D2C8" w14:textId="77777777" w:rsidR="00C31A36" w:rsidRPr="00C31A36" w:rsidRDefault="00C31A36" w:rsidP="00C31A36">
      <w:pPr>
        <w:jc w:val="both"/>
        <w:rPr>
          <w:sz w:val="24"/>
          <w:szCs w:val="24"/>
        </w:rPr>
      </w:pPr>
      <w:r w:rsidRPr="00C31A36">
        <w:rPr>
          <w:sz w:val="24"/>
          <w:szCs w:val="24"/>
        </w:rPr>
        <w:pict w14:anchorId="38B8C40D">
          <v:rect id="_x0000_i1133" style="width:0;height:1.5pt" o:hralign="center" o:hrstd="t" o:hr="t" fillcolor="#a0a0a0" stroked="f"/>
        </w:pict>
      </w:r>
    </w:p>
    <w:p w14:paraId="4F8B14B4" w14:textId="2BC2A18C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A61343" w14:textId="77777777" w:rsidR="00C31A36" w:rsidRPr="00C31A36" w:rsidRDefault="00C31A36" w:rsidP="00C31A36">
      <w:pPr>
        <w:numPr>
          <w:ilvl w:val="0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Bebas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Berani</w:t>
      </w:r>
      <w:proofErr w:type="spellEnd"/>
    </w:p>
    <w:p w14:paraId="6F3DAAF5" w14:textId="77777777" w:rsidR="00C31A36" w:rsidRPr="00C31A36" w:rsidRDefault="00C31A36" w:rsidP="00C31A36">
      <w:pPr>
        <w:numPr>
          <w:ilvl w:val="1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kebebasan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hasil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belajar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seperti</w:t>
      </w:r>
      <w:proofErr w:type="spellEnd"/>
      <w:r w:rsidRPr="00C31A36">
        <w:rPr>
          <w:sz w:val="24"/>
          <w:szCs w:val="24"/>
        </w:rPr>
        <w:t>:</w:t>
      </w:r>
    </w:p>
    <w:p w14:paraId="2BD46CFF" w14:textId="7EEA20D2" w:rsidR="00C31A36" w:rsidRPr="00C31A36" w:rsidRDefault="00C31A36" w:rsidP="00C31A36">
      <w:pPr>
        <w:numPr>
          <w:ilvl w:val="2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Cerita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lisan</w:t>
      </w:r>
      <w:proofErr w:type="spellEnd"/>
    </w:p>
    <w:p w14:paraId="0F662D02" w14:textId="77777777" w:rsidR="00C31A36" w:rsidRPr="00C31A36" w:rsidRDefault="00C31A36" w:rsidP="00C31A36">
      <w:pPr>
        <w:numPr>
          <w:ilvl w:val="2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Gambar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poster</w:t>
      </w:r>
    </w:p>
    <w:p w14:paraId="5DD96C4F" w14:textId="77777777" w:rsidR="00C31A36" w:rsidRPr="00C31A36" w:rsidRDefault="00C31A36" w:rsidP="00C31A36">
      <w:pPr>
        <w:numPr>
          <w:ilvl w:val="2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Tulisan </w:t>
      </w:r>
      <w:proofErr w:type="spellStart"/>
      <w:r w:rsidRPr="00C31A36">
        <w:rPr>
          <w:sz w:val="24"/>
          <w:szCs w:val="24"/>
        </w:rPr>
        <w:t>singkat</w:t>
      </w:r>
      <w:proofErr w:type="spellEnd"/>
    </w:p>
    <w:p w14:paraId="791CF095" w14:textId="77777777" w:rsidR="00C31A36" w:rsidRPr="00C31A36" w:rsidRDefault="00C31A36" w:rsidP="00C31A36">
      <w:pPr>
        <w:numPr>
          <w:ilvl w:val="2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Drama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simulasi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peran</w:t>
      </w:r>
      <w:proofErr w:type="spellEnd"/>
    </w:p>
    <w:p w14:paraId="664674D2" w14:textId="77777777" w:rsidR="00C31A36" w:rsidRPr="00C31A36" w:rsidRDefault="00C31A36" w:rsidP="00C31A36">
      <w:pPr>
        <w:numPr>
          <w:ilvl w:val="1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memimpin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pembelajaran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menunjuk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langsung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menggunakan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teknik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undian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menentukan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siapa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berbicara</w:t>
      </w:r>
      <w:proofErr w:type="spellEnd"/>
      <w:r w:rsidRPr="00C31A36">
        <w:rPr>
          <w:sz w:val="24"/>
          <w:szCs w:val="24"/>
        </w:rPr>
        <w:t>.</w:t>
      </w:r>
    </w:p>
    <w:p w14:paraId="37FC7D52" w14:textId="77777777" w:rsidR="00C31A36" w:rsidRPr="00C31A36" w:rsidRDefault="00C31A36" w:rsidP="00C31A36">
      <w:pPr>
        <w:numPr>
          <w:ilvl w:val="1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aktivitas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ini</w:t>
      </w:r>
      <w:proofErr w:type="spellEnd"/>
      <w:r w:rsidRPr="00C31A36">
        <w:rPr>
          <w:sz w:val="24"/>
          <w:szCs w:val="24"/>
        </w:rPr>
        <w:t xml:space="preserve">, guru </w:t>
      </w:r>
      <w:proofErr w:type="spellStart"/>
      <w:r w:rsidRPr="00C31A36">
        <w:rPr>
          <w:sz w:val="24"/>
          <w:szCs w:val="24"/>
        </w:rPr>
        <w:t>berusaha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melatih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keberanian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berbagi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pengalaman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pribadi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bagaimana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melatih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kepercayaan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saat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berbicara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depan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banyak</w:t>
      </w:r>
      <w:proofErr w:type="spellEnd"/>
      <w:r w:rsidRPr="00C31A36">
        <w:rPr>
          <w:sz w:val="24"/>
          <w:szCs w:val="24"/>
        </w:rPr>
        <w:t xml:space="preserve"> orang.</w:t>
      </w:r>
    </w:p>
    <w:p w14:paraId="6C60953E" w14:textId="77777777" w:rsidR="00C31A36" w:rsidRPr="00C31A36" w:rsidRDefault="00C31A36" w:rsidP="00C31A36">
      <w:pPr>
        <w:numPr>
          <w:ilvl w:val="0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Bermain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Peran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Pemahaman</w:t>
      </w:r>
      <w:proofErr w:type="spellEnd"/>
    </w:p>
    <w:p w14:paraId="504A5F49" w14:textId="77777777" w:rsidR="00C31A36" w:rsidRPr="00C31A36" w:rsidRDefault="00C31A36" w:rsidP="00C31A36">
      <w:pPr>
        <w:numPr>
          <w:ilvl w:val="1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Setiap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skenario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singkat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terkait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bacaan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diminta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memainkan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sesuai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>.</w:t>
      </w:r>
    </w:p>
    <w:p w14:paraId="503665C9" w14:textId="77777777" w:rsidR="00C31A36" w:rsidRPr="00C31A36" w:rsidRDefault="00C31A36" w:rsidP="00C31A36">
      <w:pPr>
        <w:numPr>
          <w:ilvl w:val="1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mengembangkan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kreativitas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menyusun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dialog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sendiri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berdasarkan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gagasan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utama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paragraf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telah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baca</w:t>
      </w:r>
      <w:proofErr w:type="spellEnd"/>
      <w:r w:rsidRPr="00C31A36">
        <w:rPr>
          <w:sz w:val="24"/>
          <w:szCs w:val="24"/>
        </w:rPr>
        <w:t>.</w:t>
      </w:r>
    </w:p>
    <w:p w14:paraId="51EBA9EF" w14:textId="77777777" w:rsidR="00C31A36" w:rsidRPr="00C31A36" w:rsidRDefault="00C31A36" w:rsidP="00C31A36">
      <w:pPr>
        <w:numPr>
          <w:ilvl w:val="1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memastikan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keamanan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ketertiban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selama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aktivitas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berlangsung</w:t>
      </w:r>
      <w:proofErr w:type="spellEnd"/>
      <w:r w:rsidRPr="00C31A36">
        <w:rPr>
          <w:sz w:val="24"/>
          <w:szCs w:val="24"/>
        </w:rPr>
        <w:t>.</w:t>
      </w:r>
    </w:p>
    <w:p w14:paraId="58E30E77" w14:textId="77777777" w:rsidR="00C31A36" w:rsidRPr="00C31A36" w:rsidRDefault="00C31A36" w:rsidP="00C31A36">
      <w:pPr>
        <w:jc w:val="both"/>
        <w:rPr>
          <w:sz w:val="24"/>
          <w:szCs w:val="24"/>
        </w:rPr>
      </w:pPr>
      <w:r w:rsidRPr="00C31A36">
        <w:rPr>
          <w:sz w:val="24"/>
          <w:szCs w:val="24"/>
        </w:rPr>
        <w:pict w14:anchorId="2345EE95">
          <v:rect id="_x0000_i1134" style="width:0;height:1.5pt" o:hralign="center" o:hrstd="t" o:hr="t" fillcolor="#a0a0a0" stroked="f"/>
        </w:pict>
      </w:r>
    </w:p>
    <w:p w14:paraId="19AEC080" w14:textId="77777777" w:rsidR="00C31A36" w:rsidRPr="00C31A36" w:rsidRDefault="00C31A36" w:rsidP="00C31A36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C31A36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1BBD19" w14:textId="77777777" w:rsidR="00C31A36" w:rsidRPr="00C31A36" w:rsidRDefault="00C31A36" w:rsidP="00C31A36">
      <w:pPr>
        <w:numPr>
          <w:ilvl w:val="0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Analisis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Penyusunan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Paragraf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Kolaboratif</w:t>
      </w:r>
      <w:proofErr w:type="spellEnd"/>
    </w:p>
    <w:p w14:paraId="233256AE" w14:textId="77777777" w:rsidR="00C31A36" w:rsidRPr="00C31A36" w:rsidRDefault="00C31A36" w:rsidP="00C31A36">
      <w:pPr>
        <w:numPr>
          <w:ilvl w:val="1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penjelasan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gagasan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pokok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setiap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paragraf</w:t>
      </w:r>
      <w:proofErr w:type="spellEnd"/>
      <w:r w:rsidRPr="00C31A36">
        <w:rPr>
          <w:sz w:val="24"/>
          <w:szCs w:val="24"/>
        </w:rPr>
        <w:t xml:space="preserve"> agar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menyusun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paragraf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rumpang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baik</w:t>
      </w:r>
      <w:proofErr w:type="spellEnd"/>
      <w:r w:rsidRPr="00C31A36">
        <w:rPr>
          <w:sz w:val="24"/>
          <w:szCs w:val="24"/>
        </w:rPr>
        <w:t>.</w:t>
      </w:r>
    </w:p>
    <w:p w14:paraId="5D340895" w14:textId="77777777" w:rsidR="00C31A36" w:rsidRPr="00C31A36" w:rsidRDefault="00C31A36" w:rsidP="00C31A36">
      <w:pPr>
        <w:numPr>
          <w:ilvl w:val="1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Setelah </w:t>
      </w:r>
      <w:proofErr w:type="spellStart"/>
      <w:r w:rsidRPr="00C31A36">
        <w:rPr>
          <w:sz w:val="24"/>
          <w:szCs w:val="24"/>
        </w:rPr>
        <w:t>itu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setiap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diminta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melanjutkan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paragraf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berikutnya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individu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mengembangkan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kreativitas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berpikir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menulis</w:t>
      </w:r>
      <w:proofErr w:type="spellEnd"/>
      <w:r w:rsidRPr="00C31A36">
        <w:rPr>
          <w:sz w:val="24"/>
          <w:szCs w:val="24"/>
        </w:rPr>
        <w:t>.</w:t>
      </w:r>
    </w:p>
    <w:p w14:paraId="303A1EE3" w14:textId="77777777" w:rsidR="00C31A36" w:rsidRPr="00C31A36" w:rsidRDefault="00C31A36" w:rsidP="00C31A36">
      <w:pPr>
        <w:numPr>
          <w:ilvl w:val="0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Pendekatan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Auditory, Intellectually, and Repetition (AIR)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Konsep</w:t>
      </w:r>
      <w:proofErr w:type="spellEnd"/>
    </w:p>
    <w:p w14:paraId="40BFAD60" w14:textId="3267C0C7" w:rsidR="00C31A36" w:rsidRPr="00C31A36" w:rsidRDefault="00C31A36" w:rsidP="00C31A36">
      <w:pPr>
        <w:numPr>
          <w:ilvl w:val="1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Strong"/>
          <w:rFonts w:eastAsiaTheme="majorEastAsia"/>
          <w:sz w:val="24"/>
          <w:szCs w:val="24"/>
        </w:rPr>
        <w:lastRenderedPageBreak/>
        <w:t>Auditory (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Mendengar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Berbicara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>)</w:t>
      </w:r>
    </w:p>
    <w:p w14:paraId="146B1D96" w14:textId="77777777" w:rsidR="00C31A36" w:rsidRPr="00C31A36" w:rsidRDefault="00C31A36" w:rsidP="00C31A36">
      <w:pPr>
        <w:numPr>
          <w:ilvl w:val="2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membaca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mendengarkan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cerita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teman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berdiskusi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berbicara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depan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>.</w:t>
      </w:r>
    </w:p>
    <w:p w14:paraId="6C5AB192" w14:textId="77777777" w:rsidR="00C31A36" w:rsidRPr="00C31A36" w:rsidRDefault="00C31A36" w:rsidP="00C31A36">
      <w:pPr>
        <w:numPr>
          <w:ilvl w:val="1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Strong"/>
          <w:rFonts w:eastAsiaTheme="majorEastAsia"/>
          <w:sz w:val="24"/>
          <w:szCs w:val="24"/>
        </w:rPr>
        <w:t>Intellectually (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Bernalar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Memecahkan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Masalah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>)</w:t>
      </w:r>
    </w:p>
    <w:p w14:paraId="6E5B2313" w14:textId="77777777" w:rsidR="00C31A36" w:rsidRPr="00C31A36" w:rsidRDefault="00C31A36" w:rsidP="00C31A36">
      <w:pPr>
        <w:numPr>
          <w:ilvl w:val="2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menganalisis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gagasan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utama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berpikir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kritis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menyusun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paragraf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sesuai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struktur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tepat</w:t>
      </w:r>
      <w:proofErr w:type="spellEnd"/>
      <w:r w:rsidRPr="00C31A36">
        <w:rPr>
          <w:sz w:val="24"/>
          <w:szCs w:val="24"/>
        </w:rPr>
        <w:t>.</w:t>
      </w:r>
    </w:p>
    <w:p w14:paraId="395D859E" w14:textId="77777777" w:rsidR="00C31A36" w:rsidRPr="00C31A36" w:rsidRDefault="00C31A36" w:rsidP="00C31A36">
      <w:pPr>
        <w:numPr>
          <w:ilvl w:val="1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rStyle w:val="Strong"/>
          <w:rFonts w:eastAsiaTheme="majorEastAsia"/>
          <w:sz w:val="24"/>
          <w:szCs w:val="24"/>
        </w:rPr>
        <w:t>Repetition (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Pengulangan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>)</w:t>
      </w:r>
    </w:p>
    <w:p w14:paraId="53DBBFA9" w14:textId="77777777" w:rsidR="00C31A36" w:rsidRPr="00C31A36" w:rsidRDefault="00C31A36" w:rsidP="00C31A36">
      <w:pPr>
        <w:numPr>
          <w:ilvl w:val="2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mengulang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konsep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melalui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latihan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menulis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paragraf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diskusi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presentasi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hasil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kelompok</w:t>
      </w:r>
      <w:proofErr w:type="spellEnd"/>
      <w:r w:rsidRPr="00C31A36">
        <w:rPr>
          <w:sz w:val="24"/>
          <w:szCs w:val="24"/>
        </w:rPr>
        <w:t>.</w:t>
      </w:r>
    </w:p>
    <w:p w14:paraId="30549841" w14:textId="77777777" w:rsidR="00C31A36" w:rsidRPr="00C31A36" w:rsidRDefault="00C31A36" w:rsidP="00C31A36">
      <w:pPr>
        <w:numPr>
          <w:ilvl w:val="0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31A36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Evaluasi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Pembelajaran</w:t>
      </w:r>
      <w:proofErr w:type="spellEnd"/>
    </w:p>
    <w:p w14:paraId="3861B1A2" w14:textId="77777777" w:rsidR="00C31A36" w:rsidRPr="00C31A36" w:rsidRDefault="00C31A36" w:rsidP="00C31A36">
      <w:pPr>
        <w:numPr>
          <w:ilvl w:val="1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contoh</w:t>
      </w:r>
      <w:proofErr w:type="spellEnd"/>
      <w:r w:rsidRPr="00C31A36">
        <w:rPr>
          <w:sz w:val="24"/>
          <w:szCs w:val="24"/>
        </w:rPr>
        <w:t xml:space="preserve"> lain </w:t>
      </w:r>
      <w:proofErr w:type="spellStart"/>
      <w:r w:rsidRPr="00C31A36">
        <w:rPr>
          <w:sz w:val="24"/>
          <w:szCs w:val="24"/>
        </w:rPr>
        <w:t>sebelum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latihan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mandiri</w:t>
      </w:r>
      <w:proofErr w:type="spellEnd"/>
      <w:r w:rsidRPr="00C31A36">
        <w:rPr>
          <w:sz w:val="24"/>
          <w:szCs w:val="24"/>
        </w:rPr>
        <w:t xml:space="preserve"> agar </w:t>
      </w:r>
      <w:proofErr w:type="spellStart"/>
      <w:r w:rsidRPr="00C31A36">
        <w:rPr>
          <w:sz w:val="24"/>
          <w:szCs w:val="24"/>
        </w:rPr>
        <w:t>mereka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memiliki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gambaran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C31A36">
        <w:rPr>
          <w:sz w:val="24"/>
          <w:szCs w:val="24"/>
        </w:rPr>
        <w:t>.</w:t>
      </w:r>
    </w:p>
    <w:p w14:paraId="16E85A49" w14:textId="77777777" w:rsidR="00C31A36" w:rsidRPr="00C31A36" w:rsidRDefault="00C31A36" w:rsidP="00C31A36">
      <w:pPr>
        <w:numPr>
          <w:ilvl w:val="1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sz w:val="24"/>
          <w:szCs w:val="24"/>
        </w:rPr>
        <w:t>memastikan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setiap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anggota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menjalankan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perannya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serius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bertanggung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jawab</w:t>
      </w:r>
      <w:proofErr w:type="spellEnd"/>
      <w:r w:rsidRPr="00C31A36">
        <w:rPr>
          <w:sz w:val="24"/>
          <w:szCs w:val="24"/>
        </w:rPr>
        <w:t>.</w:t>
      </w:r>
    </w:p>
    <w:p w14:paraId="6ADC7277" w14:textId="720C4362" w:rsidR="00C31A36" w:rsidRPr="00C31A36" w:rsidRDefault="00C31A36" w:rsidP="00C31A36">
      <w:pPr>
        <w:numPr>
          <w:ilvl w:val="1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Guru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bagi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31A36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31A36">
        <w:rPr>
          <w:rStyle w:val="Strong"/>
          <w:rFonts w:eastAsiaTheme="majorEastAsia"/>
          <w:sz w:val="24"/>
          <w:szCs w:val="24"/>
        </w:rPr>
        <w:t>membutuhkan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mendorong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berpikir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kritis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kreatif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menyelesaikan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tugas</w:t>
      </w:r>
      <w:proofErr w:type="spellEnd"/>
      <w:r w:rsidRPr="00C31A36">
        <w:rPr>
          <w:sz w:val="24"/>
          <w:szCs w:val="24"/>
        </w:rPr>
        <w:t>.</w:t>
      </w:r>
    </w:p>
    <w:p w14:paraId="1A5720E2" w14:textId="77777777" w:rsidR="00491947" w:rsidRPr="00C31A36" w:rsidRDefault="00491947" w:rsidP="00491947">
      <w:pPr>
        <w:pStyle w:val="ListParagraph"/>
        <w:spacing w:before="60" w:after="60"/>
        <w:ind w:left="810"/>
        <w:jc w:val="both"/>
        <w:rPr>
          <w:noProof/>
          <w:sz w:val="24"/>
          <w:szCs w:val="24"/>
        </w:rPr>
      </w:pPr>
    </w:p>
    <w:p w14:paraId="264C2EDE" w14:textId="697207DB" w:rsidR="00491947" w:rsidRPr="00C31A36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C31A36">
        <w:rPr>
          <w:b/>
          <w:caps/>
          <w:sz w:val="24"/>
          <w:szCs w:val="24"/>
        </w:rPr>
        <w:t>Penutup</w:t>
      </w:r>
    </w:p>
    <w:p w14:paraId="53AED310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membimbing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menyimpulkan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dilakukan</w:t>
      </w:r>
      <w:proofErr w:type="spellEnd"/>
    </w:p>
    <w:p w14:paraId="74E3F389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refleksi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tanya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jawab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mengevaluasi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dilaksanakan</w:t>
      </w:r>
      <w:proofErr w:type="spellEnd"/>
    </w:p>
    <w:p w14:paraId="6802D018" w14:textId="77777777" w:rsidR="00491947" w:rsidRPr="00C31A36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mengakhiri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motivasi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tetap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semangat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diakhiri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berdoa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09A3AE2C" w14:textId="3994C709" w:rsidR="00491947" w:rsidRPr="00C31A36" w:rsidRDefault="00491947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BA46C21" w14:textId="77777777" w:rsidR="00491947" w:rsidRPr="00C31A36" w:rsidRDefault="00491947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C31A36" w:rsidRDefault="001C7B89" w:rsidP="00C31A36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aps/>
          <w:color w:val="FFFFFF" w:themeColor="background1"/>
          <w:sz w:val="24"/>
          <w:szCs w:val="24"/>
        </w:rPr>
        <w:t>E.</w:t>
      </w:r>
      <w:r w:rsidRPr="00C31A36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siswa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sudah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memahami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ini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sesuai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tujuan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mengeksplorasi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topik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ini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lebih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jauh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disarankan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</w:t>
      </w:r>
      <w:r w:rsidR="00E82717" w:rsidRPr="00C31A36">
        <w:rPr>
          <w:rFonts w:eastAsia="Bookman Old Style"/>
          <w:sz w:val="24"/>
          <w:szCs w:val="24"/>
        </w:rPr>
        <w:t>tuk</w:t>
      </w:r>
      <w:proofErr w:type="spellEnd"/>
      <w:r w:rsidR="00E82717"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C31A36">
        <w:rPr>
          <w:rFonts w:eastAsia="Bookman Old Style"/>
          <w:sz w:val="24"/>
          <w:szCs w:val="24"/>
        </w:rPr>
        <w:t>membaca</w:t>
      </w:r>
      <w:proofErr w:type="spellEnd"/>
      <w:r w:rsidR="00E82717"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C31A36">
        <w:rPr>
          <w:rFonts w:eastAsia="Bookman Old Style"/>
          <w:sz w:val="24"/>
          <w:szCs w:val="24"/>
        </w:rPr>
        <w:t>materi</w:t>
      </w:r>
      <w:proofErr w:type="spellEnd"/>
      <w:r w:rsidR="00E82717"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C31A36">
        <w:rPr>
          <w:rFonts w:eastAsia="Bookman Old Style"/>
          <w:sz w:val="24"/>
          <w:szCs w:val="24"/>
        </w:rPr>
        <w:t>menganalisis</w:t>
      </w:r>
      <w:proofErr w:type="spellEnd"/>
      <w:r w:rsidR="00E82717"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C31A36">
        <w:rPr>
          <w:rFonts w:eastAsia="Bookman Old Style"/>
          <w:sz w:val="24"/>
          <w:szCs w:val="24"/>
        </w:rPr>
        <w:t>bab</w:t>
      </w:r>
      <w:proofErr w:type="spellEnd"/>
      <w:r w:rsidR="00E82717"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C31A36">
        <w:rPr>
          <w:rFonts w:eastAsia="Bookman Old Style"/>
          <w:sz w:val="24"/>
          <w:szCs w:val="24"/>
        </w:rPr>
        <w:t>ini</w:t>
      </w:r>
      <w:proofErr w:type="spellEnd"/>
      <w:r w:rsidR="00E82717"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berbagai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referensi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relevan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04F2F8B2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dapat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menggunakan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alternatif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metode</w:t>
      </w:r>
      <w:proofErr w:type="spellEnd"/>
      <w:r w:rsidRPr="00C31A36">
        <w:rPr>
          <w:rFonts w:eastAsia="Bookman Old Style"/>
          <w:sz w:val="24"/>
          <w:szCs w:val="24"/>
        </w:rPr>
        <w:t xml:space="preserve"> dan media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sesuai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kondisi</w:t>
      </w:r>
      <w:proofErr w:type="spellEnd"/>
      <w:r w:rsidRPr="00C31A36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C31A36">
        <w:rPr>
          <w:rFonts w:eastAsia="Bookman Old Style"/>
          <w:sz w:val="24"/>
          <w:szCs w:val="24"/>
        </w:rPr>
        <w:t>pelaksanaan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menjadi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lebih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menyenangkan</w:t>
      </w:r>
      <w:proofErr w:type="spellEnd"/>
      <w:r w:rsidRPr="00C31A36">
        <w:rPr>
          <w:rFonts w:eastAsia="Bookman Old Style"/>
          <w:sz w:val="24"/>
          <w:szCs w:val="24"/>
        </w:rPr>
        <w:t xml:space="preserve"> (</w:t>
      </w:r>
      <w:proofErr w:type="spellStart"/>
      <w:r w:rsidRPr="00C31A36">
        <w:rPr>
          <w:rFonts w:eastAsia="Bookman Old Style"/>
          <w:i/>
          <w:sz w:val="24"/>
          <w:szCs w:val="24"/>
        </w:rPr>
        <w:t>joyfull</w:t>
      </w:r>
      <w:proofErr w:type="spellEnd"/>
      <w:r w:rsidRPr="00C31A36">
        <w:rPr>
          <w:rFonts w:eastAsia="Bookman Old Style"/>
          <w:i/>
          <w:sz w:val="24"/>
          <w:szCs w:val="24"/>
        </w:rPr>
        <w:t xml:space="preserve"> learning</w:t>
      </w:r>
      <w:r w:rsidRPr="00C31A36">
        <w:rPr>
          <w:rFonts w:eastAsia="Bookman Old Style"/>
          <w:sz w:val="24"/>
          <w:szCs w:val="24"/>
        </w:rPr>
        <w:t xml:space="preserve">) </w:t>
      </w:r>
      <w:proofErr w:type="spellStart"/>
      <w:r w:rsidRPr="00C31A36">
        <w:rPr>
          <w:rFonts w:eastAsia="Bookman Old Style"/>
          <w:sz w:val="24"/>
          <w:szCs w:val="24"/>
        </w:rPr>
        <w:t>sehingga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tujuan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bisa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tercapai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783B6B8C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siswa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kesulitan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topik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ini</w:t>
      </w:r>
      <w:proofErr w:type="spellEnd"/>
      <w:r w:rsidRPr="00C31A36">
        <w:rPr>
          <w:rFonts w:eastAsia="Bookman Old Style"/>
          <w:sz w:val="24"/>
          <w:szCs w:val="24"/>
        </w:rPr>
        <w:t xml:space="preserve">, </w:t>
      </w:r>
      <w:proofErr w:type="spellStart"/>
      <w:r w:rsidRPr="00C31A36">
        <w:rPr>
          <w:rFonts w:eastAsia="Bookman Old Style"/>
          <w:sz w:val="24"/>
          <w:szCs w:val="24"/>
        </w:rPr>
        <w:t>disarankan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kembali</w:t>
      </w:r>
      <w:proofErr w:type="spellEnd"/>
      <w:r w:rsidRPr="00C31A36">
        <w:rPr>
          <w:rFonts w:eastAsia="Bookman Old Style"/>
          <w:sz w:val="24"/>
          <w:szCs w:val="24"/>
        </w:rPr>
        <w:t xml:space="preserve"> pada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di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atau</w:t>
      </w:r>
      <w:proofErr w:type="spellEnd"/>
      <w:r w:rsidRPr="00C31A36">
        <w:rPr>
          <w:rFonts w:eastAsia="Bookman Old Style"/>
          <w:sz w:val="24"/>
          <w:szCs w:val="24"/>
        </w:rPr>
        <w:t xml:space="preserve"> di </w:t>
      </w:r>
      <w:proofErr w:type="spellStart"/>
      <w:r w:rsidRPr="00C31A36">
        <w:rPr>
          <w:rFonts w:eastAsia="Bookman Old Style"/>
          <w:sz w:val="24"/>
          <w:szCs w:val="24"/>
        </w:rPr>
        <w:t>luar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kelas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sesuai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kesepataan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antara</w:t>
      </w:r>
      <w:proofErr w:type="spellEnd"/>
      <w:r w:rsidRPr="00C31A36">
        <w:rPr>
          <w:rFonts w:eastAsia="Bookman Old Style"/>
          <w:sz w:val="24"/>
          <w:szCs w:val="24"/>
        </w:rPr>
        <w:t xml:space="preserve"> guru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siswa</w:t>
      </w:r>
      <w:proofErr w:type="spellEnd"/>
      <w:r w:rsidRPr="00C31A36">
        <w:rPr>
          <w:rFonts w:eastAsia="Bookman Old Style"/>
          <w:sz w:val="24"/>
          <w:szCs w:val="24"/>
        </w:rPr>
        <w:t xml:space="preserve">. </w:t>
      </w:r>
      <w:proofErr w:type="spellStart"/>
      <w:r w:rsidRPr="00C31A36">
        <w:rPr>
          <w:rFonts w:eastAsia="Bookman Old Style"/>
          <w:sz w:val="24"/>
          <w:szCs w:val="24"/>
        </w:rPr>
        <w:t>Siswa</w:t>
      </w:r>
      <w:proofErr w:type="spellEnd"/>
      <w:r w:rsidRPr="00C31A36">
        <w:rPr>
          <w:rFonts w:eastAsia="Bookman Old Style"/>
          <w:sz w:val="24"/>
          <w:szCs w:val="24"/>
        </w:rPr>
        <w:t xml:space="preserve"> juga </w:t>
      </w:r>
      <w:proofErr w:type="spellStart"/>
      <w:r w:rsidRPr="00C31A36">
        <w:rPr>
          <w:rFonts w:eastAsia="Bookman Old Style"/>
          <w:sz w:val="24"/>
          <w:szCs w:val="24"/>
        </w:rPr>
        <w:t>disarankan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kepada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teman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sebaya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1A99E47B" w14:textId="63EC67CE" w:rsidR="001C7B89" w:rsidRPr="00C31A36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C31A36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C31A36" w:rsidRDefault="001C7B89" w:rsidP="00C31A36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aps/>
          <w:color w:val="FFFFFF" w:themeColor="background1"/>
          <w:sz w:val="24"/>
          <w:szCs w:val="24"/>
        </w:rPr>
        <w:t>F.</w:t>
      </w:r>
      <w:r w:rsidRPr="00C31A36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C31A36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C31A36">
        <w:rPr>
          <w:b/>
          <w:sz w:val="24"/>
          <w:szCs w:val="24"/>
        </w:rPr>
        <w:t xml:space="preserve">1. </w:t>
      </w:r>
      <w:r w:rsidRPr="00C31A36">
        <w:rPr>
          <w:b/>
          <w:sz w:val="24"/>
          <w:szCs w:val="24"/>
        </w:rPr>
        <w:tab/>
      </w:r>
      <w:proofErr w:type="spellStart"/>
      <w:r w:rsidRPr="00C31A36">
        <w:rPr>
          <w:b/>
          <w:sz w:val="24"/>
          <w:szCs w:val="24"/>
        </w:rPr>
        <w:t>Asesmen</w:t>
      </w:r>
      <w:proofErr w:type="spellEnd"/>
      <w:r w:rsidRPr="00C31A36">
        <w:rPr>
          <w:b/>
          <w:sz w:val="24"/>
          <w:szCs w:val="24"/>
        </w:rPr>
        <w:t xml:space="preserve"> </w:t>
      </w:r>
      <w:proofErr w:type="spellStart"/>
      <w:r w:rsidRPr="00C31A36">
        <w:rPr>
          <w:b/>
          <w:sz w:val="24"/>
          <w:szCs w:val="24"/>
        </w:rPr>
        <w:t>Diagnostik</w:t>
      </w:r>
      <w:proofErr w:type="spellEnd"/>
      <w:r w:rsidRPr="00C31A36">
        <w:rPr>
          <w:b/>
          <w:sz w:val="24"/>
          <w:szCs w:val="24"/>
        </w:rPr>
        <w:t xml:space="preserve"> (</w:t>
      </w:r>
      <w:proofErr w:type="spellStart"/>
      <w:r w:rsidRPr="00C31A36">
        <w:rPr>
          <w:b/>
          <w:sz w:val="24"/>
          <w:szCs w:val="24"/>
        </w:rPr>
        <w:t>Sebelum</w:t>
      </w:r>
      <w:proofErr w:type="spellEnd"/>
      <w:r w:rsidRPr="00C31A36">
        <w:rPr>
          <w:b/>
          <w:sz w:val="24"/>
          <w:szCs w:val="24"/>
        </w:rPr>
        <w:t xml:space="preserve"> </w:t>
      </w:r>
      <w:proofErr w:type="spellStart"/>
      <w:r w:rsidRPr="00C31A36">
        <w:rPr>
          <w:b/>
          <w:sz w:val="24"/>
          <w:szCs w:val="24"/>
        </w:rPr>
        <w:t>Pembelajaran</w:t>
      </w:r>
      <w:proofErr w:type="spellEnd"/>
      <w:r w:rsidRPr="00C31A36">
        <w:rPr>
          <w:b/>
          <w:sz w:val="24"/>
          <w:szCs w:val="24"/>
        </w:rPr>
        <w:t>)</w:t>
      </w:r>
    </w:p>
    <w:p w14:paraId="2FB75DE1" w14:textId="77777777" w:rsidR="001C7B89" w:rsidRPr="00C31A36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mengetahui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kesiapan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siswa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memasuki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pembelajaran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pertanyaan</w:t>
      </w:r>
      <w:proofErr w:type="spellEnd"/>
      <w:r w:rsidRPr="00C31A36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C31A36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C31A36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31A36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C31A36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31A36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C31A36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31A36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C31A36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C31A36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C31A36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C31A36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31A36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C31A36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31A36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C31A36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C31A36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31A3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37F79A91" w:rsidR="001C7B89" w:rsidRPr="00C31A36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31A36">
              <w:rPr>
                <w:sz w:val="24"/>
                <w:szCs w:val="24"/>
              </w:rPr>
              <w:t>Apa</w:t>
            </w:r>
            <w:r w:rsidR="00E82717" w:rsidRPr="00C31A36">
              <w:rPr>
                <w:sz w:val="24"/>
                <w:szCs w:val="24"/>
              </w:rPr>
              <w:t>kah</w:t>
            </w:r>
            <w:proofErr w:type="spellEnd"/>
            <w:r w:rsidR="00E82717" w:rsidRPr="00C31A36">
              <w:rPr>
                <w:sz w:val="24"/>
                <w:szCs w:val="24"/>
              </w:rPr>
              <w:t xml:space="preserve"> </w:t>
            </w:r>
            <w:r w:rsidR="00B05570" w:rsidRPr="00C31A36">
              <w:rPr>
                <w:sz w:val="24"/>
                <w:szCs w:val="24"/>
              </w:rPr>
              <w:t xml:space="preserve">kalian </w:t>
            </w:r>
            <w:proofErr w:type="spellStart"/>
            <w:r w:rsidR="00B05570" w:rsidRPr="00C31A36">
              <w:rPr>
                <w:sz w:val="24"/>
                <w:szCs w:val="24"/>
              </w:rPr>
              <w:t>pernah</w:t>
            </w:r>
            <w:proofErr w:type="spellEnd"/>
            <w:r w:rsidR="00B05570" w:rsidRPr="00C31A36">
              <w:rPr>
                <w:sz w:val="24"/>
                <w:szCs w:val="24"/>
              </w:rPr>
              <w:t xml:space="preserve"> </w:t>
            </w:r>
            <w:proofErr w:type="spellStart"/>
            <w:r w:rsidR="006D5C73" w:rsidRPr="00C31A36">
              <w:rPr>
                <w:sz w:val="24"/>
                <w:szCs w:val="24"/>
              </w:rPr>
              <w:t>mendengar</w:t>
            </w:r>
            <w:proofErr w:type="spellEnd"/>
            <w:r w:rsidR="006D5C73" w:rsidRPr="00C31A36">
              <w:rPr>
                <w:sz w:val="24"/>
                <w:szCs w:val="24"/>
              </w:rPr>
              <w:t xml:space="preserve"> </w:t>
            </w:r>
            <w:proofErr w:type="spellStart"/>
            <w:r w:rsidR="006D5C73" w:rsidRPr="00C31A36">
              <w:rPr>
                <w:sz w:val="24"/>
                <w:szCs w:val="24"/>
              </w:rPr>
              <w:t>tentang</w:t>
            </w:r>
            <w:proofErr w:type="spellEnd"/>
            <w:r w:rsidR="006D5C73" w:rsidRPr="00C31A36">
              <w:rPr>
                <w:sz w:val="24"/>
                <w:szCs w:val="24"/>
              </w:rPr>
              <w:t xml:space="preserve"> </w:t>
            </w:r>
            <w:proofErr w:type="spellStart"/>
            <w:r w:rsidR="00B70374" w:rsidRPr="00C31A36">
              <w:rPr>
                <w:sz w:val="24"/>
                <w:szCs w:val="24"/>
              </w:rPr>
              <w:t>pancasila</w:t>
            </w:r>
            <w:proofErr w:type="spellEnd"/>
            <w:r w:rsidRPr="00C31A36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C31A36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C31A36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C31A36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C31A36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31A36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31A36">
              <w:rPr>
                <w:sz w:val="24"/>
                <w:szCs w:val="24"/>
              </w:rPr>
              <w:t>Apakah</w:t>
            </w:r>
            <w:proofErr w:type="spellEnd"/>
            <w:r w:rsidRPr="00C31A36">
              <w:rPr>
                <w:sz w:val="24"/>
                <w:szCs w:val="24"/>
              </w:rPr>
              <w:t xml:space="preserve"> kalian </w:t>
            </w:r>
            <w:proofErr w:type="spellStart"/>
            <w:r w:rsidRPr="00C31A36">
              <w:rPr>
                <w:sz w:val="24"/>
                <w:szCs w:val="24"/>
              </w:rPr>
              <w:t>sudah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siap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melaksanakan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pembelajaran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lastRenderedPageBreak/>
              <w:t>dengan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berkelompok</w:t>
            </w:r>
            <w:proofErr w:type="spellEnd"/>
            <w:r w:rsidRPr="00C31A36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C31A36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C31A36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C31A36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C31A36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C31A36">
        <w:rPr>
          <w:b/>
          <w:sz w:val="24"/>
          <w:szCs w:val="24"/>
        </w:rPr>
        <w:t xml:space="preserve">2. </w:t>
      </w:r>
      <w:r w:rsidRPr="00C31A36">
        <w:rPr>
          <w:b/>
          <w:sz w:val="24"/>
          <w:szCs w:val="24"/>
        </w:rPr>
        <w:tab/>
      </w:r>
      <w:proofErr w:type="spellStart"/>
      <w:r w:rsidRPr="00C31A36">
        <w:rPr>
          <w:b/>
          <w:sz w:val="24"/>
          <w:szCs w:val="24"/>
        </w:rPr>
        <w:t>Asesmen</w:t>
      </w:r>
      <w:proofErr w:type="spellEnd"/>
      <w:r w:rsidRPr="00C31A36">
        <w:rPr>
          <w:b/>
          <w:sz w:val="24"/>
          <w:szCs w:val="24"/>
        </w:rPr>
        <w:t xml:space="preserve"> </w:t>
      </w:r>
      <w:proofErr w:type="spellStart"/>
      <w:r w:rsidRPr="00C31A36">
        <w:rPr>
          <w:b/>
          <w:sz w:val="24"/>
          <w:szCs w:val="24"/>
        </w:rPr>
        <w:t>Formatif</w:t>
      </w:r>
      <w:proofErr w:type="spellEnd"/>
      <w:r w:rsidRPr="00C31A36">
        <w:rPr>
          <w:b/>
          <w:sz w:val="24"/>
          <w:szCs w:val="24"/>
        </w:rPr>
        <w:t xml:space="preserve"> (</w:t>
      </w:r>
      <w:proofErr w:type="spellStart"/>
      <w:r w:rsidRPr="00C31A36">
        <w:rPr>
          <w:b/>
          <w:sz w:val="24"/>
          <w:szCs w:val="24"/>
        </w:rPr>
        <w:t>Selama</w:t>
      </w:r>
      <w:proofErr w:type="spellEnd"/>
      <w:r w:rsidRPr="00C31A36">
        <w:rPr>
          <w:b/>
          <w:sz w:val="24"/>
          <w:szCs w:val="24"/>
        </w:rPr>
        <w:t xml:space="preserve"> Proses </w:t>
      </w:r>
      <w:proofErr w:type="spellStart"/>
      <w:r w:rsidRPr="00C31A36">
        <w:rPr>
          <w:b/>
          <w:sz w:val="24"/>
          <w:szCs w:val="24"/>
        </w:rPr>
        <w:t>Pembelajaran</w:t>
      </w:r>
      <w:proofErr w:type="spellEnd"/>
      <w:r w:rsidRPr="00C31A36">
        <w:rPr>
          <w:b/>
          <w:sz w:val="24"/>
          <w:szCs w:val="24"/>
        </w:rPr>
        <w:t>)</w:t>
      </w:r>
    </w:p>
    <w:p w14:paraId="1DB19795" w14:textId="77777777" w:rsidR="001C7B89" w:rsidRPr="00C31A36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formatif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dilakukan</w:t>
      </w:r>
      <w:proofErr w:type="spellEnd"/>
      <w:r w:rsidRPr="00C31A36">
        <w:rPr>
          <w:sz w:val="24"/>
          <w:szCs w:val="24"/>
        </w:rPr>
        <w:t xml:space="preserve"> oleh guru </w:t>
      </w:r>
      <w:proofErr w:type="spellStart"/>
      <w:r w:rsidRPr="00C31A36">
        <w:rPr>
          <w:sz w:val="24"/>
          <w:szCs w:val="24"/>
        </w:rPr>
        <w:t>selama</w:t>
      </w:r>
      <w:proofErr w:type="spellEnd"/>
      <w:r w:rsidRPr="00C31A36">
        <w:rPr>
          <w:sz w:val="24"/>
          <w:szCs w:val="24"/>
        </w:rPr>
        <w:t xml:space="preserve"> proses </w:t>
      </w:r>
      <w:proofErr w:type="spellStart"/>
      <w:r w:rsidRPr="00C31A36">
        <w:rPr>
          <w:sz w:val="24"/>
          <w:szCs w:val="24"/>
        </w:rPr>
        <w:t>pembelajaran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berlangsung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khususnya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saat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siswa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kegiatan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diskusi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presentasi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refleksi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tertulis</w:t>
      </w:r>
      <w:proofErr w:type="spellEnd"/>
      <w:r w:rsidRPr="00C31A36">
        <w:rPr>
          <w:sz w:val="24"/>
          <w:szCs w:val="24"/>
        </w:rPr>
        <w:t>.</w:t>
      </w:r>
    </w:p>
    <w:p w14:paraId="4110EA8C" w14:textId="77777777" w:rsidR="001C7B89" w:rsidRPr="00C31A36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1) </w:t>
      </w:r>
      <w:r w:rsidRPr="00C31A36">
        <w:rPr>
          <w:sz w:val="24"/>
          <w:szCs w:val="24"/>
        </w:rPr>
        <w:tab/>
        <w:t xml:space="preserve">Teknik </w:t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ab/>
        <w:t>:</w:t>
      </w:r>
      <w:r w:rsidRPr="00C31A36">
        <w:rPr>
          <w:sz w:val="24"/>
          <w:szCs w:val="24"/>
        </w:rPr>
        <w:tab/>
      </w:r>
      <w:proofErr w:type="spellStart"/>
      <w:r w:rsidRPr="00C31A36">
        <w:rPr>
          <w:sz w:val="24"/>
          <w:szCs w:val="24"/>
        </w:rPr>
        <w:t>Observasi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Unjuk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Kerja</w:t>
      </w:r>
      <w:proofErr w:type="spellEnd"/>
    </w:p>
    <w:p w14:paraId="4102D846" w14:textId="77777777" w:rsidR="001C7B89" w:rsidRPr="00C31A36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2) </w:t>
      </w:r>
      <w:r w:rsidRPr="00C31A36">
        <w:rPr>
          <w:sz w:val="24"/>
          <w:szCs w:val="24"/>
        </w:rPr>
        <w:tab/>
      </w:r>
      <w:proofErr w:type="spellStart"/>
      <w:r w:rsidRPr="00C31A36">
        <w:rPr>
          <w:sz w:val="24"/>
          <w:szCs w:val="24"/>
        </w:rPr>
        <w:t>Bentuk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Instrumen</w:t>
      </w:r>
      <w:proofErr w:type="spellEnd"/>
      <w:r w:rsidRPr="00C31A36">
        <w:rPr>
          <w:sz w:val="24"/>
          <w:szCs w:val="24"/>
        </w:rPr>
        <w:tab/>
        <w:t>:</w:t>
      </w:r>
      <w:r w:rsidRPr="00C31A36">
        <w:rPr>
          <w:sz w:val="24"/>
          <w:szCs w:val="24"/>
        </w:rPr>
        <w:tab/>
      </w:r>
      <w:proofErr w:type="spellStart"/>
      <w:r w:rsidRPr="00C31A36">
        <w:rPr>
          <w:sz w:val="24"/>
          <w:szCs w:val="24"/>
        </w:rPr>
        <w:t>Pedoman</w:t>
      </w:r>
      <w:proofErr w:type="spellEnd"/>
      <w:r w:rsidRPr="00C31A36">
        <w:rPr>
          <w:sz w:val="24"/>
          <w:szCs w:val="24"/>
        </w:rPr>
        <w:t>/</w:t>
      </w:r>
      <w:proofErr w:type="spellStart"/>
      <w:r w:rsidRPr="00C31A36">
        <w:rPr>
          <w:sz w:val="24"/>
          <w:szCs w:val="24"/>
        </w:rPr>
        <w:t>lembar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observasi</w:t>
      </w:r>
      <w:proofErr w:type="spellEnd"/>
    </w:p>
    <w:p w14:paraId="252FBFFC" w14:textId="77777777" w:rsidR="001C7B89" w:rsidRPr="00C31A36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C31A36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C31A36">
        <w:rPr>
          <w:b/>
          <w:sz w:val="24"/>
          <w:szCs w:val="24"/>
        </w:rPr>
        <w:t xml:space="preserve">3. </w:t>
      </w:r>
      <w:r w:rsidRPr="00C31A36">
        <w:rPr>
          <w:b/>
          <w:sz w:val="24"/>
          <w:szCs w:val="24"/>
        </w:rPr>
        <w:tab/>
      </w:r>
      <w:proofErr w:type="spellStart"/>
      <w:r w:rsidRPr="00C31A36">
        <w:rPr>
          <w:b/>
          <w:sz w:val="24"/>
          <w:szCs w:val="24"/>
        </w:rPr>
        <w:t>Asesmen</w:t>
      </w:r>
      <w:proofErr w:type="spellEnd"/>
      <w:r w:rsidRPr="00C31A36">
        <w:rPr>
          <w:b/>
          <w:sz w:val="24"/>
          <w:szCs w:val="24"/>
        </w:rPr>
        <w:t xml:space="preserve"> </w:t>
      </w:r>
      <w:proofErr w:type="spellStart"/>
      <w:r w:rsidRPr="00C31A36">
        <w:rPr>
          <w:b/>
          <w:sz w:val="24"/>
          <w:szCs w:val="24"/>
        </w:rPr>
        <w:t>Sumatif</w:t>
      </w:r>
      <w:proofErr w:type="spellEnd"/>
      <w:r w:rsidRPr="00C31A36">
        <w:rPr>
          <w:b/>
          <w:sz w:val="24"/>
          <w:szCs w:val="24"/>
        </w:rPr>
        <w:t xml:space="preserve"> </w:t>
      </w:r>
    </w:p>
    <w:p w14:paraId="71C2D95A" w14:textId="77777777" w:rsidR="001C7B89" w:rsidRPr="00C31A36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a. </w:t>
      </w:r>
      <w:r w:rsidRPr="00C31A36">
        <w:rPr>
          <w:sz w:val="24"/>
          <w:szCs w:val="24"/>
        </w:rPr>
        <w:tab/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Pengetahuan</w:t>
      </w:r>
      <w:proofErr w:type="spellEnd"/>
      <w:r w:rsidRPr="00C31A36">
        <w:rPr>
          <w:sz w:val="24"/>
          <w:szCs w:val="24"/>
        </w:rPr>
        <w:t xml:space="preserve"> </w:t>
      </w:r>
    </w:p>
    <w:p w14:paraId="5B194695" w14:textId="77777777" w:rsidR="001C7B89" w:rsidRPr="00C31A36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Teknik </w:t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: </w:t>
      </w:r>
    </w:p>
    <w:p w14:paraId="73B5A9C0" w14:textId="77777777" w:rsidR="001C7B89" w:rsidRPr="00C31A36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• </w:t>
      </w:r>
      <w:r w:rsidRPr="00C31A36">
        <w:rPr>
          <w:sz w:val="24"/>
          <w:szCs w:val="24"/>
        </w:rPr>
        <w:tab/>
      </w:r>
      <w:proofErr w:type="spellStart"/>
      <w:r w:rsidRPr="00C31A36">
        <w:rPr>
          <w:sz w:val="24"/>
          <w:szCs w:val="24"/>
        </w:rPr>
        <w:t>Tes</w:t>
      </w:r>
      <w:proofErr w:type="spellEnd"/>
      <w:r w:rsidRPr="00C31A36">
        <w:rPr>
          <w:sz w:val="24"/>
          <w:szCs w:val="24"/>
        </w:rPr>
        <w:t xml:space="preserve"> </w:t>
      </w:r>
      <w:r w:rsidRPr="00C31A36">
        <w:rPr>
          <w:sz w:val="24"/>
          <w:szCs w:val="24"/>
        </w:rPr>
        <w:tab/>
        <w:t xml:space="preserve">: </w:t>
      </w:r>
      <w:r w:rsidRPr="00C31A36">
        <w:rPr>
          <w:sz w:val="24"/>
          <w:szCs w:val="24"/>
        </w:rPr>
        <w:tab/>
      </w:r>
      <w:proofErr w:type="spellStart"/>
      <w:r w:rsidRPr="00C31A36">
        <w:rPr>
          <w:sz w:val="24"/>
          <w:szCs w:val="24"/>
        </w:rPr>
        <w:t>Tertulis</w:t>
      </w:r>
      <w:proofErr w:type="spellEnd"/>
      <w:r w:rsidRPr="00C31A36">
        <w:rPr>
          <w:sz w:val="24"/>
          <w:szCs w:val="24"/>
        </w:rPr>
        <w:t xml:space="preserve"> </w:t>
      </w:r>
    </w:p>
    <w:p w14:paraId="1B3E32F9" w14:textId="77777777" w:rsidR="001C7B89" w:rsidRPr="00C31A36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• </w:t>
      </w:r>
      <w:r w:rsidRPr="00C31A36">
        <w:rPr>
          <w:sz w:val="24"/>
          <w:szCs w:val="24"/>
        </w:rPr>
        <w:tab/>
        <w:t xml:space="preserve">Non </w:t>
      </w:r>
      <w:proofErr w:type="spellStart"/>
      <w:r w:rsidRPr="00C31A36">
        <w:rPr>
          <w:sz w:val="24"/>
          <w:szCs w:val="24"/>
        </w:rPr>
        <w:t>Tes</w:t>
      </w:r>
      <w:proofErr w:type="spellEnd"/>
      <w:r w:rsidRPr="00C31A36">
        <w:rPr>
          <w:sz w:val="24"/>
          <w:szCs w:val="24"/>
        </w:rPr>
        <w:t xml:space="preserve"> </w:t>
      </w:r>
      <w:r w:rsidRPr="00C31A36">
        <w:rPr>
          <w:sz w:val="24"/>
          <w:szCs w:val="24"/>
        </w:rPr>
        <w:tab/>
        <w:t xml:space="preserve">: </w:t>
      </w:r>
      <w:r w:rsidRPr="00C31A36">
        <w:rPr>
          <w:sz w:val="24"/>
          <w:szCs w:val="24"/>
        </w:rPr>
        <w:tab/>
      </w:r>
      <w:proofErr w:type="spellStart"/>
      <w:r w:rsidRPr="00C31A36">
        <w:rPr>
          <w:sz w:val="24"/>
          <w:szCs w:val="24"/>
        </w:rPr>
        <w:t>Observasi</w:t>
      </w:r>
      <w:proofErr w:type="spellEnd"/>
      <w:r w:rsidRPr="00C31A36">
        <w:rPr>
          <w:sz w:val="24"/>
          <w:szCs w:val="24"/>
        </w:rPr>
        <w:t xml:space="preserve"> </w:t>
      </w:r>
    </w:p>
    <w:p w14:paraId="3C3636A0" w14:textId="77777777" w:rsidR="001C7B89" w:rsidRPr="00C31A36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Bentuk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Instrumen</w:t>
      </w:r>
      <w:proofErr w:type="spellEnd"/>
      <w:r w:rsidRPr="00C31A36">
        <w:rPr>
          <w:sz w:val="24"/>
          <w:szCs w:val="24"/>
        </w:rPr>
        <w:t xml:space="preserve">: </w:t>
      </w:r>
    </w:p>
    <w:p w14:paraId="06DA6C80" w14:textId="77777777" w:rsidR="001C7B89" w:rsidRPr="00C31A36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• </w:t>
      </w:r>
      <w:r w:rsidRPr="00C31A36">
        <w:rPr>
          <w:sz w:val="24"/>
          <w:szCs w:val="24"/>
        </w:rPr>
        <w:tab/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tidak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tertulis</w:t>
      </w:r>
      <w:proofErr w:type="spellEnd"/>
      <w:r w:rsidRPr="00C31A36">
        <w:rPr>
          <w:sz w:val="24"/>
          <w:szCs w:val="24"/>
        </w:rPr>
        <w:tab/>
        <w:t>:</w:t>
      </w:r>
      <w:r w:rsidRPr="00C31A36">
        <w:rPr>
          <w:sz w:val="24"/>
          <w:szCs w:val="24"/>
        </w:rPr>
        <w:tab/>
        <w:t xml:space="preserve">Daftar </w:t>
      </w:r>
      <w:proofErr w:type="spellStart"/>
      <w:r w:rsidRPr="00C31A36">
        <w:rPr>
          <w:sz w:val="24"/>
          <w:szCs w:val="24"/>
        </w:rPr>
        <w:t>pertanyaan</w:t>
      </w:r>
      <w:proofErr w:type="spellEnd"/>
      <w:r w:rsidRPr="00C31A36">
        <w:rPr>
          <w:sz w:val="24"/>
          <w:szCs w:val="24"/>
        </w:rPr>
        <w:t xml:space="preserve"> </w:t>
      </w:r>
    </w:p>
    <w:p w14:paraId="04810BD9" w14:textId="77777777" w:rsidR="001C7B89" w:rsidRPr="00C31A36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• </w:t>
      </w:r>
      <w:r w:rsidRPr="00C31A36">
        <w:rPr>
          <w:sz w:val="24"/>
          <w:szCs w:val="24"/>
        </w:rPr>
        <w:tab/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tertulis</w:t>
      </w:r>
      <w:proofErr w:type="spellEnd"/>
      <w:r w:rsidRPr="00C31A36">
        <w:rPr>
          <w:sz w:val="24"/>
          <w:szCs w:val="24"/>
        </w:rPr>
        <w:t xml:space="preserve"> </w:t>
      </w:r>
      <w:r w:rsidRPr="00C31A36">
        <w:rPr>
          <w:sz w:val="24"/>
          <w:szCs w:val="24"/>
        </w:rPr>
        <w:tab/>
        <w:t xml:space="preserve">: </w:t>
      </w:r>
      <w:r w:rsidRPr="00C31A36">
        <w:rPr>
          <w:sz w:val="24"/>
          <w:szCs w:val="24"/>
        </w:rPr>
        <w:tab/>
      </w:r>
      <w:proofErr w:type="spellStart"/>
      <w:r w:rsidRPr="00C31A36">
        <w:rPr>
          <w:sz w:val="24"/>
          <w:szCs w:val="24"/>
        </w:rPr>
        <w:t>Jawaban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singkat</w:t>
      </w:r>
      <w:proofErr w:type="spellEnd"/>
      <w:r w:rsidRPr="00C31A36">
        <w:rPr>
          <w:sz w:val="24"/>
          <w:szCs w:val="24"/>
        </w:rPr>
        <w:t xml:space="preserve"> </w:t>
      </w:r>
    </w:p>
    <w:p w14:paraId="65B030C9" w14:textId="77777777" w:rsidR="001C7B89" w:rsidRPr="00C31A36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b. </w:t>
      </w:r>
      <w:r w:rsidRPr="00C31A36">
        <w:rPr>
          <w:sz w:val="24"/>
          <w:szCs w:val="24"/>
        </w:rPr>
        <w:tab/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Keterampilan</w:t>
      </w:r>
      <w:proofErr w:type="spellEnd"/>
      <w:r w:rsidRPr="00C31A36">
        <w:rPr>
          <w:sz w:val="24"/>
          <w:szCs w:val="24"/>
        </w:rPr>
        <w:t xml:space="preserve"> </w:t>
      </w:r>
    </w:p>
    <w:p w14:paraId="334C8EA0" w14:textId="77777777" w:rsidR="001C7B89" w:rsidRPr="00C31A36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• </w:t>
      </w:r>
      <w:r w:rsidRPr="00C31A36">
        <w:rPr>
          <w:sz w:val="24"/>
          <w:szCs w:val="24"/>
        </w:rPr>
        <w:tab/>
        <w:t xml:space="preserve">Teknik </w:t>
      </w: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r w:rsidRPr="00C31A36">
        <w:rPr>
          <w:sz w:val="24"/>
          <w:szCs w:val="24"/>
        </w:rPr>
        <w:tab/>
        <w:t xml:space="preserve">: </w:t>
      </w:r>
      <w:r w:rsidRPr="00C31A36">
        <w:rPr>
          <w:sz w:val="24"/>
          <w:szCs w:val="24"/>
        </w:rPr>
        <w:tab/>
        <w:t xml:space="preserve">Kinerja </w:t>
      </w:r>
    </w:p>
    <w:p w14:paraId="1B08506B" w14:textId="77777777" w:rsidR="001C7B89" w:rsidRPr="00C31A36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• </w:t>
      </w:r>
      <w:r w:rsidRPr="00C31A36">
        <w:rPr>
          <w:sz w:val="24"/>
          <w:szCs w:val="24"/>
        </w:rPr>
        <w:tab/>
      </w:r>
      <w:proofErr w:type="spellStart"/>
      <w:r w:rsidRPr="00C31A36">
        <w:rPr>
          <w:sz w:val="24"/>
          <w:szCs w:val="24"/>
        </w:rPr>
        <w:t>Bentuk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Instrumen</w:t>
      </w:r>
      <w:proofErr w:type="spellEnd"/>
      <w:r w:rsidRPr="00C31A36">
        <w:rPr>
          <w:sz w:val="24"/>
          <w:szCs w:val="24"/>
        </w:rPr>
        <w:t xml:space="preserve"> </w:t>
      </w:r>
      <w:r w:rsidRPr="00C31A36">
        <w:rPr>
          <w:sz w:val="24"/>
          <w:szCs w:val="24"/>
        </w:rPr>
        <w:tab/>
        <w:t xml:space="preserve">: </w:t>
      </w:r>
      <w:r w:rsidRPr="00C31A36">
        <w:rPr>
          <w:sz w:val="24"/>
          <w:szCs w:val="24"/>
        </w:rPr>
        <w:tab/>
        <w:t xml:space="preserve">Lembar Kinerja </w:t>
      </w:r>
    </w:p>
    <w:p w14:paraId="2901C681" w14:textId="77777777" w:rsidR="001C7B89" w:rsidRPr="00C31A36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C31A36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Asesmen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formatif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dilakukan</w:t>
      </w:r>
      <w:proofErr w:type="spellEnd"/>
      <w:r w:rsidRPr="00C31A36">
        <w:rPr>
          <w:sz w:val="24"/>
          <w:szCs w:val="24"/>
        </w:rPr>
        <w:t xml:space="preserve"> oleh guru </w:t>
      </w:r>
      <w:proofErr w:type="spellStart"/>
      <w:r w:rsidRPr="00C31A36">
        <w:rPr>
          <w:sz w:val="24"/>
          <w:szCs w:val="24"/>
        </w:rPr>
        <w:t>selama</w:t>
      </w:r>
      <w:proofErr w:type="spellEnd"/>
      <w:r w:rsidRPr="00C31A36">
        <w:rPr>
          <w:sz w:val="24"/>
          <w:szCs w:val="24"/>
        </w:rPr>
        <w:t xml:space="preserve"> proses </w:t>
      </w:r>
      <w:proofErr w:type="spellStart"/>
      <w:r w:rsidRPr="00C31A36">
        <w:rPr>
          <w:sz w:val="24"/>
          <w:szCs w:val="24"/>
        </w:rPr>
        <w:t>pembelajaran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berlangsung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khususnya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saat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siswa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melakukan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kegiatan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diskusi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presentasi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refleksi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tertulis</w:t>
      </w:r>
      <w:proofErr w:type="spellEnd"/>
      <w:r w:rsidRPr="00C31A36">
        <w:rPr>
          <w:sz w:val="24"/>
          <w:szCs w:val="24"/>
        </w:rPr>
        <w:t>.</w:t>
      </w:r>
    </w:p>
    <w:p w14:paraId="5BB4F82B" w14:textId="3388C5BB" w:rsidR="001C7B89" w:rsidRPr="00C31A36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C31A36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C31A36" w:rsidRDefault="001C7B89" w:rsidP="00C31A36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aps/>
          <w:color w:val="FFFFFF" w:themeColor="background1"/>
          <w:sz w:val="24"/>
          <w:szCs w:val="24"/>
        </w:rPr>
        <w:t>G.</w:t>
      </w:r>
      <w:r w:rsidRPr="00C31A36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C31A36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31A36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Pengayaan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diberikan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kepada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telah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mencapai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kompetensi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tujuan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pembelajaran</w:t>
      </w:r>
      <w:proofErr w:type="spellEnd"/>
      <w:r w:rsidRPr="00C31A36">
        <w:rPr>
          <w:sz w:val="24"/>
          <w:szCs w:val="24"/>
        </w:rPr>
        <w:t>.</w:t>
      </w:r>
    </w:p>
    <w:p w14:paraId="4735EAE6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Program </w:t>
      </w:r>
      <w:proofErr w:type="spellStart"/>
      <w:r w:rsidRPr="00C31A36">
        <w:rPr>
          <w:rFonts w:eastAsia="Bookman Old Style"/>
          <w:sz w:val="24"/>
          <w:szCs w:val="24"/>
        </w:rPr>
        <w:t>pengayaan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dilakukan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luar</w:t>
      </w:r>
      <w:proofErr w:type="spellEnd"/>
      <w:r w:rsidRPr="00C31A36">
        <w:rPr>
          <w:sz w:val="24"/>
          <w:szCs w:val="24"/>
        </w:rPr>
        <w:t xml:space="preserve"> jam </w:t>
      </w:r>
      <w:proofErr w:type="spellStart"/>
      <w:r w:rsidRPr="00C31A36">
        <w:rPr>
          <w:sz w:val="24"/>
          <w:szCs w:val="24"/>
        </w:rPr>
        <w:t>belajar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efektif</w:t>
      </w:r>
      <w:proofErr w:type="spellEnd"/>
      <w:r w:rsidRPr="00C31A36">
        <w:rPr>
          <w:sz w:val="24"/>
          <w:szCs w:val="24"/>
        </w:rPr>
        <w:t>.</w:t>
      </w:r>
    </w:p>
    <w:p w14:paraId="7A815351" w14:textId="77777777" w:rsidR="001C7B89" w:rsidRPr="00C31A36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C31A36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C31A36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Remedial </w:t>
      </w:r>
      <w:proofErr w:type="spellStart"/>
      <w:r w:rsidRPr="00C31A36">
        <w:rPr>
          <w:rFonts w:eastAsia="Bookman Old Style"/>
          <w:sz w:val="24"/>
          <w:szCs w:val="24"/>
        </w:rPr>
        <w:t>diberikan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kepada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belum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mencapai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kompetensi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tujuan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Guru </w:t>
      </w:r>
      <w:proofErr w:type="spellStart"/>
      <w:r w:rsidRPr="00C31A36">
        <w:rPr>
          <w:rFonts w:eastAsia="Bookman Old Style"/>
          <w:sz w:val="24"/>
          <w:szCs w:val="24"/>
        </w:rPr>
        <w:t>melakukan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pembahasan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ulang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terhadap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cara</w:t>
      </w:r>
      <w:proofErr w:type="spellEnd"/>
      <w:r w:rsidRPr="00C31A36">
        <w:rPr>
          <w:rFonts w:eastAsia="Bookman Old Style"/>
          <w:sz w:val="24"/>
          <w:szCs w:val="24"/>
        </w:rPr>
        <w:t>/</w:t>
      </w:r>
      <w:proofErr w:type="spellStart"/>
      <w:r w:rsidRPr="00C31A36">
        <w:rPr>
          <w:rFonts w:eastAsia="Bookman Old Style"/>
          <w:sz w:val="24"/>
          <w:szCs w:val="24"/>
        </w:rPr>
        <w:t>metode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berbeda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pengalaman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lebih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memudahkan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didik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memaknai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menguasai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ajar </w:t>
      </w:r>
      <w:proofErr w:type="spellStart"/>
      <w:r w:rsidRPr="00C31A36">
        <w:rPr>
          <w:rFonts w:eastAsia="Bookman Old Style"/>
          <w:sz w:val="24"/>
          <w:szCs w:val="24"/>
        </w:rPr>
        <w:t>misalnya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lewat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diskusi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permainan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2B3C99AE" w14:textId="77777777" w:rsidR="001C7B89" w:rsidRPr="00C31A36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C31A36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C31A36">
        <w:rPr>
          <w:rFonts w:eastAsia="Bookman Old Style"/>
          <w:sz w:val="24"/>
          <w:szCs w:val="24"/>
        </w:rPr>
        <w:t>dilakukan</w:t>
      </w:r>
      <w:proofErr w:type="spellEnd"/>
      <w:r w:rsidRPr="00C31A36">
        <w:rPr>
          <w:rFonts w:eastAsia="Bookman Old Style"/>
          <w:sz w:val="24"/>
          <w:szCs w:val="24"/>
        </w:rPr>
        <w:t xml:space="preserve"> di </w:t>
      </w:r>
      <w:proofErr w:type="spellStart"/>
      <w:r w:rsidRPr="00C31A36">
        <w:rPr>
          <w:rFonts w:eastAsia="Bookman Old Style"/>
          <w:sz w:val="24"/>
          <w:szCs w:val="24"/>
        </w:rPr>
        <w:t>luar</w:t>
      </w:r>
      <w:proofErr w:type="spellEnd"/>
      <w:r w:rsidRPr="00C31A36">
        <w:rPr>
          <w:rFonts w:eastAsia="Bookman Old Style"/>
          <w:sz w:val="24"/>
          <w:szCs w:val="24"/>
        </w:rPr>
        <w:t xml:space="preserve"> jam </w:t>
      </w:r>
      <w:proofErr w:type="spellStart"/>
      <w:r w:rsidRPr="00C31A36">
        <w:rPr>
          <w:rFonts w:eastAsia="Bookman Old Style"/>
          <w:sz w:val="24"/>
          <w:szCs w:val="24"/>
        </w:rPr>
        <w:t>belajar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efektif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4EE062CE" w14:textId="77777777" w:rsidR="001C7B89" w:rsidRPr="00C31A36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C31A36" w:rsidRDefault="001C7B89" w:rsidP="00C31A36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aps/>
          <w:color w:val="FFFFFF" w:themeColor="background1"/>
          <w:sz w:val="24"/>
          <w:szCs w:val="24"/>
        </w:rPr>
        <w:t>H.</w:t>
      </w:r>
      <w:r w:rsidRPr="00C31A36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C31A36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31A36">
        <w:rPr>
          <w:b/>
          <w:bCs/>
          <w:sz w:val="24"/>
          <w:szCs w:val="24"/>
        </w:rPr>
        <w:t>Refleksi</w:t>
      </w:r>
      <w:proofErr w:type="spellEnd"/>
      <w:r w:rsidRPr="00C31A36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C31A36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Pertanyaan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kunci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membantu</w:t>
      </w:r>
      <w:proofErr w:type="spellEnd"/>
      <w:r w:rsidRPr="00C31A36">
        <w:rPr>
          <w:sz w:val="24"/>
          <w:szCs w:val="24"/>
        </w:rPr>
        <w:t xml:space="preserve"> guru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merefleksikan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kegiatan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pengajaran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kelas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misalnya</w:t>
      </w:r>
      <w:proofErr w:type="spellEnd"/>
      <w:r w:rsidRPr="00C31A36">
        <w:rPr>
          <w:sz w:val="24"/>
          <w:szCs w:val="24"/>
        </w:rPr>
        <w:t>:</w:t>
      </w:r>
    </w:p>
    <w:p w14:paraId="0E12E571" w14:textId="77777777" w:rsidR="001C7B89" w:rsidRPr="00C31A36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lastRenderedPageBreak/>
        <w:t>Apakah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pembukaan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siswa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sudah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dapat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diarahkan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siap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untuk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mengikuti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baik</w:t>
      </w:r>
      <w:proofErr w:type="spellEnd"/>
      <w:r w:rsidRPr="00C31A36">
        <w:rPr>
          <w:rFonts w:eastAsia="Bookman Old Style"/>
          <w:sz w:val="24"/>
          <w:szCs w:val="24"/>
        </w:rPr>
        <w:t>?</w:t>
      </w:r>
    </w:p>
    <w:p w14:paraId="05F8EB0F" w14:textId="77777777" w:rsidR="001C7B89" w:rsidRPr="00C31A36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Apakah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memberikan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penjelasan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teknis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atau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intruksi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disampaikan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dapat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dipahami</w:t>
      </w:r>
      <w:proofErr w:type="spellEnd"/>
      <w:r w:rsidRPr="00C31A36">
        <w:rPr>
          <w:rFonts w:eastAsia="Bookman Old Style"/>
          <w:sz w:val="24"/>
          <w:szCs w:val="24"/>
        </w:rPr>
        <w:t xml:space="preserve"> oleh </w:t>
      </w:r>
      <w:proofErr w:type="spellStart"/>
      <w:r w:rsidRPr="00C31A36">
        <w:rPr>
          <w:rFonts w:eastAsia="Bookman Old Style"/>
          <w:sz w:val="24"/>
          <w:szCs w:val="24"/>
        </w:rPr>
        <w:t>siswa</w:t>
      </w:r>
      <w:proofErr w:type="spellEnd"/>
      <w:r w:rsidRPr="00C31A36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C31A36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Bagaimana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respon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siswa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terhadap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sarana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prasarana</w:t>
      </w:r>
      <w:proofErr w:type="spellEnd"/>
      <w:r w:rsidRPr="00C31A36">
        <w:rPr>
          <w:rFonts w:eastAsia="Bookman Old Style"/>
          <w:sz w:val="24"/>
          <w:szCs w:val="24"/>
        </w:rPr>
        <w:t xml:space="preserve"> (media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) </w:t>
      </w:r>
      <w:proofErr w:type="spellStart"/>
      <w:r w:rsidRPr="00C31A36">
        <w:rPr>
          <w:rFonts w:eastAsia="Bookman Old Style"/>
          <w:sz w:val="24"/>
          <w:szCs w:val="24"/>
        </w:rPr>
        <w:t>serta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alat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bahan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digunakan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mempermudah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memahami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C31A36">
        <w:rPr>
          <w:rFonts w:eastAsia="Bookman Old Style"/>
          <w:sz w:val="24"/>
          <w:szCs w:val="24"/>
        </w:rPr>
        <w:t>materi</w:t>
      </w:r>
      <w:proofErr w:type="spellEnd"/>
      <w:r w:rsidR="00E82717" w:rsidRPr="00C31A36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C31A36">
        <w:rPr>
          <w:rFonts w:eastAsia="Bookman Old Style"/>
          <w:sz w:val="24"/>
          <w:szCs w:val="24"/>
        </w:rPr>
        <w:t>bab</w:t>
      </w:r>
      <w:proofErr w:type="spellEnd"/>
      <w:r w:rsidR="00E82717"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C31A36">
        <w:rPr>
          <w:rFonts w:eastAsia="Bookman Old Style"/>
          <w:sz w:val="24"/>
          <w:szCs w:val="24"/>
        </w:rPr>
        <w:t>ini</w:t>
      </w:r>
      <w:proofErr w:type="spellEnd"/>
      <w:r w:rsidRPr="00C31A36">
        <w:rPr>
          <w:rFonts w:eastAsia="Bookman Old Style"/>
          <w:sz w:val="24"/>
          <w:szCs w:val="24"/>
        </w:rPr>
        <w:t>?</w:t>
      </w:r>
    </w:p>
    <w:p w14:paraId="71742E89" w14:textId="77777777" w:rsidR="001C7B89" w:rsidRPr="00C31A36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Bagaimana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tanggapan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siswa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terhadap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atau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bahan</w:t>
      </w:r>
      <w:proofErr w:type="spellEnd"/>
      <w:r w:rsidRPr="00C31A36">
        <w:rPr>
          <w:rFonts w:eastAsia="Bookman Old Style"/>
          <w:sz w:val="24"/>
          <w:szCs w:val="24"/>
        </w:rPr>
        <w:t xml:space="preserve"> ajar yang </w:t>
      </w:r>
      <w:proofErr w:type="spellStart"/>
      <w:r w:rsidRPr="00C31A36">
        <w:rPr>
          <w:rFonts w:eastAsia="Bookman Old Style"/>
          <w:sz w:val="24"/>
          <w:szCs w:val="24"/>
        </w:rPr>
        <w:t>disampaikan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sesuai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diharapkan</w:t>
      </w:r>
      <w:proofErr w:type="spellEnd"/>
      <w:r w:rsidRPr="00C31A36">
        <w:rPr>
          <w:rFonts w:eastAsia="Bookman Old Style"/>
          <w:sz w:val="24"/>
          <w:szCs w:val="24"/>
        </w:rPr>
        <w:t>?</w:t>
      </w:r>
    </w:p>
    <w:p w14:paraId="112A34E9" w14:textId="77777777" w:rsidR="001C7B89" w:rsidRPr="00C31A36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Bagaimana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tanggapan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siswa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terhadap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pengelolaan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kelas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>?</w:t>
      </w:r>
    </w:p>
    <w:p w14:paraId="1B3C7AEE" w14:textId="77777777" w:rsidR="001C7B89" w:rsidRPr="00C31A36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Bagaimana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tanggapan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siswa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terhadap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latihan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penilaian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dilakukan</w:t>
      </w:r>
      <w:proofErr w:type="spellEnd"/>
      <w:r w:rsidRPr="00C31A36">
        <w:rPr>
          <w:rFonts w:eastAsia="Bookman Old Style"/>
          <w:sz w:val="24"/>
          <w:szCs w:val="24"/>
        </w:rPr>
        <w:t>?</w:t>
      </w:r>
    </w:p>
    <w:p w14:paraId="7A44BD58" w14:textId="77777777" w:rsidR="001C7B89" w:rsidRPr="00C31A36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Apakah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kegiatan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sesuai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alokasi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waktu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direncanakan</w:t>
      </w:r>
      <w:proofErr w:type="spellEnd"/>
      <w:r w:rsidRPr="00C31A36">
        <w:rPr>
          <w:rFonts w:eastAsia="Bookman Old Style"/>
          <w:sz w:val="24"/>
          <w:szCs w:val="24"/>
        </w:rPr>
        <w:t>?</w:t>
      </w:r>
    </w:p>
    <w:p w14:paraId="3A20E4B6" w14:textId="77777777" w:rsidR="001C7B89" w:rsidRPr="00C31A36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Apakah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dalam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berjalannya</w:t>
      </w:r>
      <w:proofErr w:type="spellEnd"/>
      <w:r w:rsidRPr="00C31A36">
        <w:rPr>
          <w:rFonts w:eastAsia="Bookman Old Style"/>
          <w:sz w:val="24"/>
          <w:szCs w:val="24"/>
        </w:rPr>
        <w:t xml:space="preserve"> proses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sesuai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dengan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diharapkan</w:t>
      </w:r>
      <w:proofErr w:type="spellEnd"/>
      <w:r w:rsidRPr="00C31A36">
        <w:rPr>
          <w:rFonts w:eastAsia="Bookman Old Style"/>
          <w:sz w:val="24"/>
          <w:szCs w:val="24"/>
        </w:rPr>
        <w:t>?</w:t>
      </w:r>
    </w:p>
    <w:p w14:paraId="1AF2EAD1" w14:textId="77777777" w:rsidR="001C7B89" w:rsidRPr="00C31A36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Apakah</w:t>
      </w:r>
      <w:proofErr w:type="spellEnd"/>
      <w:r w:rsidRPr="00C31A36">
        <w:rPr>
          <w:rFonts w:eastAsia="Bookman Old Style"/>
          <w:sz w:val="24"/>
          <w:szCs w:val="24"/>
        </w:rPr>
        <w:t xml:space="preserve"> 100% </w:t>
      </w:r>
      <w:proofErr w:type="spellStart"/>
      <w:r w:rsidRPr="00C31A36">
        <w:rPr>
          <w:rFonts w:eastAsia="Bookman Old Style"/>
          <w:sz w:val="24"/>
          <w:szCs w:val="24"/>
        </w:rPr>
        <w:t>siswa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mencapai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penguasaan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sesuai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tujuan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pembelajaran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ingin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dicapai</w:t>
      </w:r>
      <w:proofErr w:type="spellEnd"/>
      <w:r w:rsidRPr="00C31A36">
        <w:rPr>
          <w:rFonts w:eastAsia="Bookman Old Style"/>
          <w:sz w:val="24"/>
          <w:szCs w:val="24"/>
        </w:rPr>
        <w:t>?</w:t>
      </w:r>
    </w:p>
    <w:p w14:paraId="74271F73" w14:textId="77777777" w:rsidR="001C7B89" w:rsidRPr="00C31A36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C31A36">
        <w:rPr>
          <w:rFonts w:eastAsia="Bookman Old Style"/>
          <w:sz w:val="24"/>
          <w:szCs w:val="24"/>
        </w:rPr>
        <w:t>Apakah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arahan</w:t>
      </w:r>
      <w:proofErr w:type="spellEnd"/>
      <w:r w:rsidRPr="00C31A36">
        <w:rPr>
          <w:rFonts w:eastAsia="Bookman Old Style"/>
          <w:sz w:val="24"/>
          <w:szCs w:val="24"/>
        </w:rPr>
        <w:t xml:space="preserve"> dan </w:t>
      </w:r>
      <w:proofErr w:type="spellStart"/>
      <w:r w:rsidRPr="00C31A36">
        <w:rPr>
          <w:rFonts w:eastAsia="Bookman Old Style"/>
          <w:sz w:val="24"/>
          <w:szCs w:val="24"/>
        </w:rPr>
        <w:t>penguatan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materi</w:t>
      </w:r>
      <w:proofErr w:type="spellEnd"/>
      <w:r w:rsidRPr="00C31A36">
        <w:rPr>
          <w:rFonts w:eastAsia="Bookman Old Style"/>
          <w:sz w:val="24"/>
          <w:szCs w:val="24"/>
        </w:rPr>
        <w:t xml:space="preserve"> yang </w:t>
      </w:r>
      <w:proofErr w:type="spellStart"/>
      <w:r w:rsidRPr="00C31A36">
        <w:rPr>
          <w:rFonts w:eastAsia="Bookman Old Style"/>
          <w:sz w:val="24"/>
          <w:szCs w:val="24"/>
        </w:rPr>
        <w:t>telah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dipelajari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dapat</w:t>
      </w:r>
      <w:proofErr w:type="spellEnd"/>
      <w:r w:rsidRPr="00C31A36">
        <w:rPr>
          <w:rFonts w:eastAsia="Bookman Old Style"/>
          <w:sz w:val="24"/>
          <w:szCs w:val="24"/>
        </w:rPr>
        <w:t xml:space="preserve"> </w:t>
      </w:r>
      <w:proofErr w:type="spellStart"/>
      <w:r w:rsidRPr="00C31A36">
        <w:rPr>
          <w:rFonts w:eastAsia="Bookman Old Style"/>
          <w:sz w:val="24"/>
          <w:szCs w:val="24"/>
        </w:rPr>
        <w:t>dipahami</w:t>
      </w:r>
      <w:proofErr w:type="spellEnd"/>
      <w:r w:rsidRPr="00C31A36">
        <w:rPr>
          <w:rFonts w:eastAsia="Bookman Old Style"/>
          <w:sz w:val="24"/>
          <w:szCs w:val="24"/>
        </w:rPr>
        <w:t xml:space="preserve"> oleh </w:t>
      </w:r>
      <w:proofErr w:type="spellStart"/>
      <w:r w:rsidRPr="00C31A36">
        <w:rPr>
          <w:rFonts w:eastAsia="Bookman Old Style"/>
          <w:sz w:val="24"/>
          <w:szCs w:val="24"/>
        </w:rPr>
        <w:t>siswa</w:t>
      </w:r>
      <w:proofErr w:type="spellEnd"/>
      <w:r w:rsidRPr="00C31A36">
        <w:rPr>
          <w:rFonts w:eastAsia="Bookman Old Style"/>
          <w:sz w:val="24"/>
          <w:szCs w:val="24"/>
        </w:rPr>
        <w:t>.</w:t>
      </w:r>
    </w:p>
    <w:p w14:paraId="2E804221" w14:textId="77777777" w:rsidR="001C7B89" w:rsidRPr="00C31A36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31A36">
        <w:rPr>
          <w:b/>
          <w:bCs/>
          <w:sz w:val="24"/>
          <w:szCs w:val="24"/>
        </w:rPr>
        <w:t>Refleksi</w:t>
      </w:r>
      <w:proofErr w:type="spellEnd"/>
      <w:r w:rsidRPr="00C31A36">
        <w:rPr>
          <w:b/>
          <w:bCs/>
          <w:sz w:val="24"/>
          <w:szCs w:val="24"/>
        </w:rPr>
        <w:t xml:space="preserve"> </w:t>
      </w:r>
      <w:proofErr w:type="spellStart"/>
      <w:r w:rsidRPr="00C31A36">
        <w:rPr>
          <w:b/>
          <w:bCs/>
          <w:sz w:val="24"/>
          <w:szCs w:val="24"/>
        </w:rPr>
        <w:t>Peserta</w:t>
      </w:r>
      <w:proofErr w:type="spellEnd"/>
      <w:r w:rsidRPr="00C31A36">
        <w:rPr>
          <w:b/>
          <w:bCs/>
          <w:sz w:val="24"/>
          <w:szCs w:val="24"/>
        </w:rPr>
        <w:t xml:space="preserve"> </w:t>
      </w:r>
      <w:proofErr w:type="spellStart"/>
      <w:r w:rsidRPr="00C31A36">
        <w:rPr>
          <w:b/>
          <w:bCs/>
          <w:sz w:val="24"/>
          <w:szCs w:val="24"/>
        </w:rPr>
        <w:t>Didik</w:t>
      </w:r>
      <w:proofErr w:type="spellEnd"/>
      <w:r w:rsidRPr="00C31A36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C31A36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C31A36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31A36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C31A36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31A36">
              <w:rPr>
                <w:b/>
                <w:sz w:val="24"/>
                <w:szCs w:val="24"/>
              </w:rPr>
              <w:t>Pertanyaan</w:t>
            </w:r>
            <w:proofErr w:type="spellEnd"/>
            <w:r w:rsidRPr="00C31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C31A36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31A36">
              <w:rPr>
                <w:b/>
                <w:sz w:val="24"/>
                <w:szCs w:val="24"/>
              </w:rPr>
              <w:t>Jawaban</w:t>
            </w:r>
            <w:proofErr w:type="spellEnd"/>
            <w:r w:rsidRPr="00C31A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C31A36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C31A36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31A36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C31A36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C31A36">
              <w:rPr>
                <w:sz w:val="24"/>
                <w:szCs w:val="24"/>
              </w:rPr>
              <w:t xml:space="preserve">Pada </w:t>
            </w:r>
            <w:proofErr w:type="spellStart"/>
            <w:r w:rsidRPr="00C31A36">
              <w:rPr>
                <w:sz w:val="24"/>
                <w:szCs w:val="24"/>
              </w:rPr>
              <w:t>bagian</w:t>
            </w:r>
            <w:proofErr w:type="spellEnd"/>
            <w:r w:rsidRPr="00C31A36">
              <w:rPr>
                <w:sz w:val="24"/>
                <w:szCs w:val="24"/>
              </w:rPr>
              <w:t xml:space="preserve"> mana </w:t>
            </w:r>
            <w:proofErr w:type="spellStart"/>
            <w:r w:rsidRPr="00C31A36">
              <w:rPr>
                <w:sz w:val="24"/>
                <w:szCs w:val="24"/>
              </w:rPr>
              <w:t>dari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materi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C31A36">
              <w:rPr>
                <w:sz w:val="24"/>
                <w:szCs w:val="24"/>
              </w:rPr>
              <w:t>bab</w:t>
            </w:r>
            <w:proofErr w:type="spellEnd"/>
            <w:r w:rsidR="00E82717" w:rsidRPr="00C31A36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C31A36">
              <w:rPr>
                <w:sz w:val="24"/>
                <w:szCs w:val="24"/>
              </w:rPr>
              <w:t>ini</w:t>
            </w:r>
            <w:proofErr w:type="spellEnd"/>
            <w:r w:rsidR="00E82717" w:rsidRPr="00C31A36">
              <w:rPr>
                <w:sz w:val="24"/>
                <w:szCs w:val="24"/>
              </w:rPr>
              <w:t xml:space="preserve"> </w:t>
            </w:r>
            <w:r w:rsidRPr="00C31A36">
              <w:rPr>
                <w:sz w:val="24"/>
                <w:szCs w:val="24"/>
              </w:rPr>
              <w:t xml:space="preserve">yang </w:t>
            </w:r>
            <w:proofErr w:type="spellStart"/>
            <w:r w:rsidRPr="00C31A36">
              <w:rPr>
                <w:sz w:val="24"/>
                <w:szCs w:val="24"/>
              </w:rPr>
              <w:t>dirasa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kurang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dipahami</w:t>
            </w:r>
            <w:proofErr w:type="spellEnd"/>
            <w:r w:rsidRPr="00C31A36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C31A36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C31A36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31A36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31A36">
              <w:rPr>
                <w:sz w:val="24"/>
                <w:szCs w:val="24"/>
              </w:rPr>
              <w:t>Apa</w:t>
            </w:r>
            <w:proofErr w:type="spellEnd"/>
            <w:r w:rsidRPr="00C31A36">
              <w:rPr>
                <w:sz w:val="24"/>
                <w:szCs w:val="24"/>
              </w:rPr>
              <w:t xml:space="preserve"> yang </w:t>
            </w:r>
            <w:proofErr w:type="spellStart"/>
            <w:r w:rsidRPr="00C31A36">
              <w:rPr>
                <w:sz w:val="24"/>
                <w:szCs w:val="24"/>
              </w:rPr>
              <w:t>akan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kamu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lakukan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untuk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memperbaiki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hasil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belajar</w:t>
            </w:r>
            <w:proofErr w:type="spellEnd"/>
            <w:r w:rsidRPr="00C31A36">
              <w:rPr>
                <w:sz w:val="24"/>
                <w:szCs w:val="24"/>
              </w:rPr>
              <w:t xml:space="preserve"> pada </w:t>
            </w:r>
            <w:proofErr w:type="spellStart"/>
            <w:r w:rsidRPr="00C31A36">
              <w:rPr>
                <w:sz w:val="24"/>
                <w:szCs w:val="24"/>
              </w:rPr>
              <w:t>materi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ini</w:t>
            </w:r>
            <w:proofErr w:type="spellEnd"/>
            <w:r w:rsidRPr="00C31A36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C31A36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C31A36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31A36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31A36">
              <w:rPr>
                <w:sz w:val="24"/>
                <w:szCs w:val="24"/>
              </w:rPr>
              <w:t>Kepada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siapa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kamu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meminta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bantuan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untuk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lebih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memahami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materi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ini</w:t>
            </w:r>
            <w:proofErr w:type="spellEnd"/>
            <w:r w:rsidRPr="00C31A36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C31A36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C31A36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31A36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31A36">
              <w:rPr>
                <w:sz w:val="24"/>
                <w:szCs w:val="24"/>
              </w:rPr>
              <w:t>Berapa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nilai</w:t>
            </w:r>
            <w:proofErr w:type="spellEnd"/>
            <w:r w:rsidRPr="00C31A36">
              <w:rPr>
                <w:sz w:val="24"/>
                <w:szCs w:val="24"/>
              </w:rPr>
              <w:t xml:space="preserve"> yang </w:t>
            </w:r>
            <w:proofErr w:type="spellStart"/>
            <w:r w:rsidRPr="00C31A36">
              <w:rPr>
                <w:sz w:val="24"/>
                <w:szCs w:val="24"/>
              </w:rPr>
              <w:t>akan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kamu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berikan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terhadap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usaha</w:t>
            </w:r>
            <w:proofErr w:type="spellEnd"/>
            <w:r w:rsidRPr="00C31A36">
              <w:rPr>
                <w:sz w:val="24"/>
                <w:szCs w:val="24"/>
              </w:rPr>
              <w:t xml:space="preserve"> yang </w:t>
            </w:r>
            <w:proofErr w:type="spellStart"/>
            <w:r w:rsidRPr="00C31A36">
              <w:rPr>
                <w:sz w:val="24"/>
                <w:szCs w:val="24"/>
              </w:rPr>
              <w:t>kamu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lakukan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untuk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memperbaiki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hasil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belajarmu</w:t>
            </w:r>
            <w:proofErr w:type="spellEnd"/>
            <w:r w:rsidRPr="00C31A36">
              <w:rPr>
                <w:sz w:val="24"/>
                <w:szCs w:val="24"/>
              </w:rPr>
              <w:t>? (</w:t>
            </w:r>
            <w:proofErr w:type="spellStart"/>
            <w:r w:rsidRPr="00C31A36">
              <w:rPr>
                <w:sz w:val="24"/>
                <w:szCs w:val="24"/>
              </w:rPr>
              <w:t>jika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nilai</w:t>
            </w:r>
            <w:proofErr w:type="spellEnd"/>
            <w:r w:rsidRPr="00C31A36">
              <w:rPr>
                <w:sz w:val="24"/>
                <w:szCs w:val="24"/>
              </w:rPr>
              <w:t xml:space="preserve"> yang </w:t>
            </w:r>
            <w:proofErr w:type="spellStart"/>
            <w:r w:rsidRPr="00C31A36">
              <w:rPr>
                <w:sz w:val="24"/>
                <w:szCs w:val="24"/>
              </w:rPr>
              <w:t>diberikan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dalam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pemberian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Pr="00C31A36">
              <w:rPr>
                <w:sz w:val="24"/>
                <w:szCs w:val="24"/>
              </w:rPr>
              <w:t>bintang</w:t>
            </w:r>
            <w:proofErr w:type="spellEnd"/>
            <w:r w:rsidRPr="00C31A36">
              <w:rPr>
                <w:sz w:val="24"/>
                <w:szCs w:val="24"/>
              </w:rPr>
              <w:t xml:space="preserve"> 1- </w:t>
            </w:r>
            <w:proofErr w:type="spellStart"/>
            <w:r w:rsidRPr="00C31A36">
              <w:rPr>
                <w:sz w:val="24"/>
                <w:szCs w:val="24"/>
              </w:rPr>
              <w:t>bintang</w:t>
            </w:r>
            <w:proofErr w:type="spellEnd"/>
            <w:r w:rsidRPr="00C31A36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C31A36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122A4937" w:rsidR="00B70374" w:rsidRPr="00C31A36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7B477A59" w14:textId="77777777" w:rsidR="00B70374" w:rsidRPr="00C31A36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C31A36" w:rsidRDefault="001C7B89" w:rsidP="00C31A36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C31A36">
        <w:rPr>
          <w:b/>
          <w:caps/>
          <w:emboss/>
          <w:color w:val="FFFFFF" w:themeColor="background1"/>
          <w:spacing w:val="20"/>
          <w:sz w:val="24"/>
          <w:szCs w:val="24"/>
        </w:rPr>
        <w:t>LAMPIRAN- LAMPIRAN</w:t>
      </w:r>
    </w:p>
    <w:p w14:paraId="655E2DEB" w14:textId="77777777" w:rsidR="001C7B89" w:rsidRPr="00C31A36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C31A36" w:rsidRDefault="001C7B89" w:rsidP="00C31A36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C31A36">
        <w:rPr>
          <w:b/>
          <w:bCs/>
          <w:i/>
          <w:iCs/>
          <w:caps/>
          <w:color w:val="FFFFFF" w:themeColor="background1"/>
          <w:sz w:val="24"/>
          <w:szCs w:val="24"/>
        </w:rPr>
        <w:t>Lampiran 1</w:t>
      </w:r>
    </w:p>
    <w:p w14:paraId="545190B4" w14:textId="77777777" w:rsidR="001C7B89" w:rsidRPr="00C31A36" w:rsidRDefault="001C7B89" w:rsidP="00C31A36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olor w:val="FFFFFF" w:themeColor="background1"/>
          <w:sz w:val="24"/>
          <w:szCs w:val="24"/>
        </w:rPr>
        <w:t>LEMBAR KERJA PESERTA DIDIK (LKPD)</w:t>
      </w:r>
    </w:p>
    <w:p w14:paraId="58292FBE" w14:textId="2741EC10" w:rsidR="001C7B89" w:rsidRPr="00C31A36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C31A36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C31A36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C31A36">
        <w:rPr>
          <w:b/>
          <w:bCs/>
          <w:sz w:val="24"/>
          <w:szCs w:val="24"/>
        </w:rPr>
        <w:t xml:space="preserve">Nama </w:t>
      </w:r>
      <w:r w:rsidRPr="00C31A36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C31A36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C31A36">
        <w:rPr>
          <w:b/>
          <w:bCs/>
          <w:sz w:val="24"/>
          <w:szCs w:val="24"/>
        </w:rPr>
        <w:t xml:space="preserve">Kelas </w:t>
      </w:r>
      <w:r w:rsidRPr="00C31A36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C31A36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C31A36">
        <w:rPr>
          <w:b/>
          <w:bCs/>
          <w:sz w:val="24"/>
          <w:szCs w:val="24"/>
        </w:rPr>
        <w:t>Tanggal</w:t>
      </w:r>
      <w:proofErr w:type="spellEnd"/>
      <w:r w:rsidRPr="00C31A36">
        <w:rPr>
          <w:b/>
          <w:bCs/>
          <w:sz w:val="24"/>
          <w:szCs w:val="24"/>
        </w:rPr>
        <w:t xml:space="preserve"> </w:t>
      </w:r>
      <w:r w:rsidRPr="00C31A36">
        <w:rPr>
          <w:b/>
          <w:bCs/>
          <w:sz w:val="24"/>
          <w:szCs w:val="24"/>
        </w:rPr>
        <w:tab/>
        <w:t>: …………………………………</w:t>
      </w:r>
      <w:r w:rsidRPr="00C31A36">
        <w:rPr>
          <w:b/>
          <w:bCs/>
          <w:sz w:val="24"/>
          <w:szCs w:val="24"/>
        </w:rPr>
        <w:tab/>
      </w:r>
    </w:p>
    <w:p w14:paraId="73B9D37B" w14:textId="77777777" w:rsidR="00304771" w:rsidRPr="00C31A36" w:rsidRDefault="00304771" w:rsidP="001C7B89">
      <w:pPr>
        <w:spacing w:before="60" w:after="60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Sebelum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kamu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mengerjakan</w:t>
      </w:r>
      <w:proofErr w:type="spellEnd"/>
      <w:r w:rsidRPr="00C31A36">
        <w:rPr>
          <w:sz w:val="24"/>
          <w:szCs w:val="24"/>
        </w:rPr>
        <w:t xml:space="preserve"> uji </w:t>
      </w:r>
      <w:proofErr w:type="spellStart"/>
      <w:r w:rsidRPr="00C31A36">
        <w:rPr>
          <w:sz w:val="24"/>
          <w:szCs w:val="24"/>
        </w:rPr>
        <w:t>kompetensi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tentukanlah</w:t>
      </w:r>
      <w:proofErr w:type="spellEnd"/>
      <w:r w:rsidRPr="00C31A36">
        <w:rPr>
          <w:sz w:val="24"/>
          <w:szCs w:val="24"/>
        </w:rPr>
        <w:t xml:space="preserve"> “</w:t>
      </w:r>
      <w:proofErr w:type="spellStart"/>
      <w:r w:rsidRPr="00C31A36">
        <w:rPr>
          <w:sz w:val="24"/>
          <w:szCs w:val="24"/>
        </w:rPr>
        <w:t>Benar</w:t>
      </w:r>
      <w:proofErr w:type="spellEnd"/>
      <w:r w:rsidRPr="00C31A36">
        <w:rPr>
          <w:sz w:val="24"/>
          <w:szCs w:val="24"/>
        </w:rPr>
        <w:t xml:space="preserve">” </w:t>
      </w:r>
      <w:proofErr w:type="spellStart"/>
      <w:r w:rsidRPr="00C31A36">
        <w:rPr>
          <w:sz w:val="24"/>
          <w:szCs w:val="24"/>
        </w:rPr>
        <w:t>atau</w:t>
      </w:r>
      <w:proofErr w:type="spellEnd"/>
      <w:r w:rsidRPr="00C31A36">
        <w:rPr>
          <w:sz w:val="24"/>
          <w:szCs w:val="24"/>
        </w:rPr>
        <w:t xml:space="preserve"> “Salah” </w:t>
      </w:r>
      <w:proofErr w:type="spellStart"/>
      <w:r w:rsidRPr="00C31A36">
        <w:rPr>
          <w:sz w:val="24"/>
          <w:szCs w:val="24"/>
        </w:rPr>
        <w:t>pernyataan</w:t>
      </w:r>
      <w:proofErr w:type="spellEnd"/>
      <w:r w:rsidRPr="00C31A36">
        <w:rPr>
          <w:sz w:val="24"/>
          <w:szCs w:val="24"/>
        </w:rPr>
        <w:t xml:space="preserve"> di </w:t>
      </w:r>
      <w:proofErr w:type="spellStart"/>
      <w:r w:rsidRPr="00C31A36">
        <w:rPr>
          <w:sz w:val="24"/>
          <w:szCs w:val="24"/>
        </w:rPr>
        <w:t>bawah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berikut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alasanmu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memilihnya</w:t>
      </w:r>
      <w:proofErr w:type="spellEnd"/>
      <w:r w:rsidRPr="00C31A36">
        <w:rPr>
          <w:sz w:val="24"/>
          <w:szCs w:val="24"/>
        </w:rPr>
        <w:t xml:space="preserve">! </w:t>
      </w:r>
    </w:p>
    <w:p w14:paraId="7DB92188" w14:textId="42486AF9" w:rsidR="00304771" w:rsidRPr="00C31A36" w:rsidRDefault="00304771" w:rsidP="001C7B89">
      <w:pPr>
        <w:pStyle w:val="ListParagraph"/>
        <w:numPr>
          <w:ilvl w:val="0"/>
          <w:numId w:val="17"/>
        </w:numPr>
        <w:spacing w:before="60" w:after="60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Dani </w:t>
      </w:r>
      <w:proofErr w:type="spellStart"/>
      <w:r w:rsidRPr="00C31A36">
        <w:rPr>
          <w:sz w:val="24"/>
          <w:szCs w:val="24"/>
        </w:rPr>
        <w:t>telah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belajar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tentang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keberagaman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identitas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masyarakat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berdasarkan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suku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budaya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serta</w:t>
      </w:r>
      <w:proofErr w:type="spellEnd"/>
      <w:r w:rsidRPr="00C31A36">
        <w:rPr>
          <w:sz w:val="24"/>
          <w:szCs w:val="24"/>
        </w:rPr>
        <w:t xml:space="preserve"> agama dan </w:t>
      </w:r>
      <w:proofErr w:type="spellStart"/>
      <w:r w:rsidRPr="00C31A36">
        <w:rPr>
          <w:sz w:val="24"/>
          <w:szCs w:val="24"/>
        </w:rPr>
        <w:t>kepercayaan</w:t>
      </w:r>
      <w:proofErr w:type="spellEnd"/>
      <w:r w:rsidRPr="00C31A36">
        <w:rPr>
          <w:sz w:val="24"/>
          <w:szCs w:val="24"/>
        </w:rPr>
        <w:t xml:space="preserve">.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acara </w:t>
      </w:r>
      <w:proofErr w:type="spellStart"/>
      <w:r w:rsidRPr="00C31A36">
        <w:rPr>
          <w:sz w:val="24"/>
          <w:szCs w:val="24"/>
        </w:rPr>
        <w:t>peringatan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hari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lahirnya</w:t>
      </w:r>
      <w:proofErr w:type="spellEnd"/>
      <w:r w:rsidRPr="00C31A36">
        <w:rPr>
          <w:sz w:val="24"/>
          <w:szCs w:val="24"/>
        </w:rPr>
        <w:t xml:space="preserve"> Pancasila, </w:t>
      </w:r>
      <w:proofErr w:type="spellStart"/>
      <w:r w:rsidRPr="00C31A36">
        <w:rPr>
          <w:sz w:val="24"/>
          <w:szCs w:val="24"/>
        </w:rPr>
        <w:t>ia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bersikap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lastRenderedPageBreak/>
        <w:t>sopan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bersedia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mengenakan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pakaian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adat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daerah</w:t>
      </w:r>
      <w:proofErr w:type="spellEnd"/>
      <w:r w:rsidRPr="00C31A36">
        <w:rPr>
          <w:sz w:val="24"/>
          <w:szCs w:val="24"/>
        </w:rPr>
        <w:t xml:space="preserve"> lain. </w:t>
      </w:r>
      <w:proofErr w:type="spellStart"/>
      <w:r w:rsidRPr="00C31A36">
        <w:rPr>
          <w:sz w:val="24"/>
          <w:szCs w:val="24"/>
        </w:rPr>
        <w:t>Sikap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perilaku</w:t>
      </w:r>
      <w:proofErr w:type="spellEnd"/>
      <w:r w:rsidRPr="00C31A36">
        <w:rPr>
          <w:sz w:val="24"/>
          <w:szCs w:val="24"/>
        </w:rPr>
        <w:t xml:space="preserve"> Dani </w:t>
      </w:r>
      <w:proofErr w:type="spellStart"/>
      <w:r w:rsidRPr="00C31A36">
        <w:rPr>
          <w:sz w:val="24"/>
          <w:szCs w:val="24"/>
        </w:rPr>
        <w:t>termasuk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menghargai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keberagaman</w:t>
      </w:r>
      <w:proofErr w:type="spellEnd"/>
      <w:r w:rsidRPr="00C31A36">
        <w:rPr>
          <w:sz w:val="24"/>
          <w:szCs w:val="24"/>
        </w:rPr>
        <w:t>.</w:t>
      </w:r>
    </w:p>
    <w:p w14:paraId="6F3CA301" w14:textId="043F1652" w:rsidR="00304771" w:rsidRPr="00C31A36" w:rsidRDefault="00304771" w:rsidP="00304771">
      <w:pPr>
        <w:spacing w:before="60" w:after="60"/>
        <w:ind w:left="630"/>
        <w:jc w:val="both"/>
        <w:rPr>
          <w:sz w:val="24"/>
          <w:szCs w:val="24"/>
        </w:rPr>
      </w:pPr>
      <w:r w:rsidRPr="00C31A36">
        <w:rPr>
          <w:noProof/>
          <w:sz w:val="24"/>
          <w:szCs w:val="24"/>
        </w:rPr>
        <w:drawing>
          <wp:inline distT="0" distB="0" distL="0" distR="0" wp14:anchorId="0347F4D3" wp14:editId="1DDD0D68">
            <wp:extent cx="3771800" cy="2019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4717" cy="203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031DA" w14:textId="690CC8D7" w:rsidR="00304771" w:rsidRPr="00C31A36" w:rsidRDefault="00304771" w:rsidP="001C7B89">
      <w:pPr>
        <w:pStyle w:val="ListParagraph"/>
        <w:numPr>
          <w:ilvl w:val="0"/>
          <w:numId w:val="17"/>
        </w:numPr>
        <w:spacing w:before="60" w:after="60"/>
        <w:jc w:val="both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Dewi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dikenal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peduli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sekitar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tinggalnya</w:t>
      </w:r>
      <w:proofErr w:type="spellEnd"/>
      <w:r w:rsidRPr="00C31A36">
        <w:rPr>
          <w:sz w:val="24"/>
          <w:szCs w:val="24"/>
        </w:rPr>
        <w:t xml:space="preserve">. </w:t>
      </w:r>
      <w:proofErr w:type="spellStart"/>
      <w:r w:rsidRPr="00C31A36">
        <w:rPr>
          <w:sz w:val="24"/>
          <w:szCs w:val="24"/>
        </w:rPr>
        <w:t>Kedua</w:t>
      </w:r>
      <w:proofErr w:type="spellEnd"/>
      <w:r w:rsidRPr="00C31A36">
        <w:rPr>
          <w:sz w:val="24"/>
          <w:szCs w:val="24"/>
        </w:rPr>
        <w:t xml:space="preserve"> orang </w:t>
      </w:r>
      <w:proofErr w:type="spellStart"/>
      <w:r w:rsidRPr="00C31A36">
        <w:rPr>
          <w:sz w:val="24"/>
          <w:szCs w:val="24"/>
        </w:rPr>
        <w:t>tuanya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sering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mengajaknya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jalan-jalan</w:t>
      </w:r>
      <w:proofErr w:type="spellEnd"/>
      <w:r w:rsidRPr="00C31A36">
        <w:rPr>
          <w:sz w:val="24"/>
          <w:szCs w:val="24"/>
        </w:rPr>
        <w:t xml:space="preserve"> sore </w:t>
      </w:r>
      <w:proofErr w:type="spellStart"/>
      <w:r w:rsidRPr="00C31A36">
        <w:rPr>
          <w:sz w:val="24"/>
          <w:szCs w:val="24"/>
        </w:rPr>
        <w:t>setiap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hari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libur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sekolah</w:t>
      </w:r>
      <w:proofErr w:type="spellEnd"/>
      <w:r w:rsidRPr="00C31A36">
        <w:rPr>
          <w:sz w:val="24"/>
          <w:szCs w:val="24"/>
        </w:rPr>
        <w:t xml:space="preserve">. Ketika </w:t>
      </w:r>
      <w:proofErr w:type="spellStart"/>
      <w:r w:rsidRPr="00C31A36">
        <w:rPr>
          <w:sz w:val="24"/>
          <w:szCs w:val="24"/>
        </w:rPr>
        <w:t>Dewi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diajak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taman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bermain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ia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melihat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sampah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plastik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berserakan</w:t>
      </w:r>
      <w:proofErr w:type="spellEnd"/>
      <w:r w:rsidRPr="00C31A36">
        <w:rPr>
          <w:sz w:val="24"/>
          <w:szCs w:val="24"/>
        </w:rPr>
        <w:t xml:space="preserve">. </w:t>
      </w:r>
      <w:proofErr w:type="spellStart"/>
      <w:r w:rsidRPr="00C31A36">
        <w:rPr>
          <w:sz w:val="24"/>
          <w:szCs w:val="24"/>
        </w:rPr>
        <w:t>Ia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memberi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tahu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ayahnya</w:t>
      </w:r>
      <w:proofErr w:type="spellEnd"/>
      <w:r w:rsidRPr="00C31A36">
        <w:rPr>
          <w:sz w:val="24"/>
          <w:szCs w:val="24"/>
        </w:rPr>
        <w:t xml:space="preserve">. </w:t>
      </w:r>
      <w:proofErr w:type="spellStart"/>
      <w:r w:rsidRPr="00C31A36">
        <w:rPr>
          <w:sz w:val="24"/>
          <w:szCs w:val="24"/>
        </w:rPr>
        <w:t>Kemudian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ayahnya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mengajak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Dewi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untuk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memungut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sampah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membuangnya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sudah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disediakan</w:t>
      </w:r>
      <w:proofErr w:type="spellEnd"/>
      <w:r w:rsidRPr="00C31A36">
        <w:rPr>
          <w:sz w:val="24"/>
          <w:szCs w:val="24"/>
        </w:rPr>
        <w:t>.</w:t>
      </w:r>
    </w:p>
    <w:p w14:paraId="2A81D3F2" w14:textId="1E3618C8" w:rsidR="00304771" w:rsidRPr="00C31A36" w:rsidRDefault="00304771" w:rsidP="00304771">
      <w:pPr>
        <w:pStyle w:val="ListParagraph"/>
        <w:spacing w:before="60" w:after="60"/>
        <w:jc w:val="both"/>
        <w:rPr>
          <w:sz w:val="24"/>
          <w:szCs w:val="24"/>
        </w:rPr>
      </w:pPr>
      <w:r w:rsidRPr="00C31A36">
        <w:rPr>
          <w:noProof/>
          <w:sz w:val="24"/>
          <w:szCs w:val="24"/>
        </w:rPr>
        <w:drawing>
          <wp:inline distT="0" distB="0" distL="0" distR="0" wp14:anchorId="1C61857A" wp14:editId="0EFA1F36">
            <wp:extent cx="3929745" cy="201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58928" cy="203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AF7BB" w14:textId="77777777" w:rsidR="00B70374" w:rsidRPr="00C31A36" w:rsidRDefault="00B70374" w:rsidP="00643606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</w:p>
    <w:p w14:paraId="06E34D7E" w14:textId="77777777" w:rsidR="001C7B89" w:rsidRPr="00C31A36" w:rsidRDefault="001C7B89" w:rsidP="00C31A36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C31A36">
        <w:rPr>
          <w:b/>
          <w:bCs/>
          <w:i/>
          <w:iCs/>
          <w:caps/>
          <w:color w:val="FFFFFF" w:themeColor="background1"/>
          <w:sz w:val="24"/>
          <w:szCs w:val="24"/>
        </w:rPr>
        <w:t>Lampiran 2</w:t>
      </w:r>
    </w:p>
    <w:p w14:paraId="59208C00" w14:textId="77777777" w:rsidR="001C7B89" w:rsidRPr="00C31A36" w:rsidRDefault="001C7B89" w:rsidP="00C31A36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aps/>
          <w:color w:val="FFFFFF" w:themeColor="background1"/>
          <w:sz w:val="24"/>
          <w:szCs w:val="24"/>
        </w:rPr>
        <w:t>BAHAN AJAR</w:t>
      </w:r>
    </w:p>
    <w:p w14:paraId="50A7C2CD" w14:textId="2A6562DF" w:rsidR="00F42A9A" w:rsidRPr="00C31A36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C31A36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C31A36">
        <w:rPr>
          <w:sz w:val="24"/>
          <w:szCs w:val="24"/>
        </w:rPr>
        <w:t>teks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bahan</w:t>
      </w:r>
      <w:proofErr w:type="spellEnd"/>
      <w:r w:rsidRPr="00C31A36">
        <w:rPr>
          <w:sz w:val="24"/>
          <w:szCs w:val="24"/>
        </w:rPr>
        <w:t xml:space="preserve"> ajar :</w:t>
      </w:r>
    </w:p>
    <w:p w14:paraId="64E6E9B9" w14:textId="53079C34" w:rsidR="006F07A1" w:rsidRPr="00C31A36" w:rsidRDefault="00351DF2" w:rsidP="006F07A1">
      <w:pPr>
        <w:spacing w:before="60" w:after="60"/>
        <w:rPr>
          <w:sz w:val="24"/>
          <w:szCs w:val="24"/>
        </w:rPr>
      </w:pPr>
      <w:hyperlink r:id="rId14" w:history="1">
        <w:r w:rsidR="00B70374" w:rsidRPr="00C31A36">
          <w:rPr>
            <w:rStyle w:val="Hyperlink"/>
            <w:sz w:val="24"/>
            <w:szCs w:val="24"/>
          </w:rPr>
          <w:t>https://buku.kemdikbud.go.id/katalog/pendidikan-pancasila-untuk-sekolah-dasar-kelas-i</w:t>
        </w:r>
      </w:hyperlink>
      <w:r w:rsidR="00304771" w:rsidRPr="00C31A36">
        <w:rPr>
          <w:rStyle w:val="Hyperlink"/>
          <w:sz w:val="24"/>
          <w:szCs w:val="24"/>
        </w:rPr>
        <w:t>v</w:t>
      </w:r>
    </w:p>
    <w:p w14:paraId="4EE91467" w14:textId="26C4D9EE" w:rsidR="002368F0" w:rsidRPr="00C31A36" w:rsidRDefault="00F42A9A" w:rsidP="00B70374">
      <w:pPr>
        <w:spacing w:before="60" w:after="60"/>
        <w:rPr>
          <w:b/>
          <w:sz w:val="24"/>
          <w:szCs w:val="24"/>
        </w:rPr>
      </w:pPr>
      <w:r w:rsidRPr="00C31A36">
        <w:rPr>
          <w:noProof/>
          <w:sz w:val="24"/>
          <w:szCs w:val="24"/>
        </w:rPr>
        <w:t xml:space="preserve">     </w:t>
      </w:r>
      <w:r w:rsidR="005F4FED" w:rsidRPr="00C31A36">
        <w:rPr>
          <w:noProof/>
          <w:sz w:val="24"/>
          <w:szCs w:val="24"/>
        </w:rPr>
        <w:t xml:space="preserve">           </w:t>
      </w:r>
      <w:r w:rsidR="00304771" w:rsidRPr="00C31A36">
        <w:rPr>
          <w:noProof/>
          <w:sz w:val="24"/>
          <w:szCs w:val="24"/>
        </w:rPr>
        <w:drawing>
          <wp:inline distT="0" distB="0" distL="0" distR="0" wp14:anchorId="68E94152" wp14:editId="3CEB6B74">
            <wp:extent cx="1420586" cy="21833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4100" cy="218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C31A36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C31A36" w:rsidRDefault="00B05570" w:rsidP="00C31A36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C31A36">
        <w:rPr>
          <w:b/>
          <w:bCs/>
          <w:i/>
          <w:iCs/>
          <w:caps/>
          <w:color w:val="FFFFFF" w:themeColor="background1"/>
          <w:sz w:val="24"/>
          <w:szCs w:val="24"/>
        </w:rPr>
        <w:t>Lampiran 3</w:t>
      </w:r>
    </w:p>
    <w:p w14:paraId="3A535100" w14:textId="77777777" w:rsidR="001C7B89" w:rsidRPr="00C31A36" w:rsidRDefault="001C7B89" w:rsidP="00C31A36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aps/>
          <w:color w:val="FFFFFF" w:themeColor="background1"/>
          <w:sz w:val="24"/>
          <w:szCs w:val="24"/>
        </w:rPr>
        <w:t>DAFTAR PUSTAKA</w:t>
      </w:r>
    </w:p>
    <w:p w14:paraId="295743EB" w14:textId="3ED7891D" w:rsidR="00F16424" w:rsidRPr="00C31A36" w:rsidRDefault="00304771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31A36">
        <w:rPr>
          <w:sz w:val="24"/>
          <w:szCs w:val="24"/>
        </w:rPr>
        <w:t>Dede Kurniawan</w:t>
      </w:r>
      <w:r w:rsidR="00F33F1D" w:rsidRPr="00C31A36">
        <w:rPr>
          <w:sz w:val="24"/>
          <w:szCs w:val="24"/>
        </w:rPr>
        <w:t xml:space="preserve">, </w:t>
      </w:r>
      <w:proofErr w:type="spellStart"/>
      <w:r w:rsidR="00F33F1D" w:rsidRPr="00C31A36">
        <w:rPr>
          <w:sz w:val="24"/>
          <w:szCs w:val="24"/>
        </w:rPr>
        <w:t>dkk</w:t>
      </w:r>
      <w:proofErr w:type="spellEnd"/>
      <w:r w:rsidR="00F16424" w:rsidRPr="00C31A36">
        <w:rPr>
          <w:sz w:val="24"/>
          <w:szCs w:val="24"/>
        </w:rPr>
        <w:t>. 202</w:t>
      </w:r>
      <w:r w:rsidR="00F33F1D" w:rsidRPr="00C31A36">
        <w:rPr>
          <w:sz w:val="24"/>
          <w:szCs w:val="24"/>
        </w:rPr>
        <w:t>3</w:t>
      </w:r>
      <w:r w:rsidR="000E7261" w:rsidRPr="00C31A36">
        <w:rPr>
          <w:i/>
          <w:iCs/>
          <w:sz w:val="24"/>
          <w:szCs w:val="24"/>
        </w:rPr>
        <w:t xml:space="preserve">. </w:t>
      </w:r>
      <w:proofErr w:type="spellStart"/>
      <w:r w:rsidR="00F33F1D" w:rsidRPr="00C31A36">
        <w:rPr>
          <w:i/>
          <w:iCs/>
          <w:sz w:val="24"/>
          <w:szCs w:val="24"/>
        </w:rPr>
        <w:t>Buku</w:t>
      </w:r>
      <w:proofErr w:type="spellEnd"/>
      <w:r w:rsidR="00F33F1D" w:rsidRPr="00C31A36">
        <w:rPr>
          <w:i/>
          <w:iCs/>
          <w:sz w:val="24"/>
          <w:szCs w:val="24"/>
        </w:rPr>
        <w:t xml:space="preserve"> Guru </w:t>
      </w:r>
      <w:r w:rsidR="000E7261" w:rsidRPr="00C31A36">
        <w:rPr>
          <w:i/>
          <w:iCs/>
          <w:sz w:val="24"/>
          <w:szCs w:val="24"/>
        </w:rPr>
        <w:t xml:space="preserve">Pendidikan </w:t>
      </w:r>
      <w:r w:rsidR="00F33F1D" w:rsidRPr="00C31A36">
        <w:rPr>
          <w:i/>
          <w:iCs/>
          <w:sz w:val="24"/>
          <w:szCs w:val="24"/>
        </w:rPr>
        <w:t xml:space="preserve">Pancasila </w:t>
      </w:r>
      <w:proofErr w:type="spellStart"/>
      <w:r w:rsidR="00F33F1D" w:rsidRPr="00C31A36">
        <w:rPr>
          <w:i/>
          <w:iCs/>
          <w:sz w:val="24"/>
          <w:szCs w:val="24"/>
        </w:rPr>
        <w:t>untuk</w:t>
      </w:r>
      <w:proofErr w:type="spellEnd"/>
      <w:r w:rsidR="00F33F1D" w:rsidRPr="00C31A36">
        <w:rPr>
          <w:i/>
          <w:iCs/>
          <w:sz w:val="24"/>
          <w:szCs w:val="24"/>
        </w:rPr>
        <w:t xml:space="preserve"> </w:t>
      </w:r>
      <w:proofErr w:type="spellStart"/>
      <w:r w:rsidR="00F33F1D" w:rsidRPr="00C31A36">
        <w:rPr>
          <w:i/>
          <w:iCs/>
          <w:sz w:val="24"/>
          <w:szCs w:val="24"/>
        </w:rPr>
        <w:t>kelas</w:t>
      </w:r>
      <w:proofErr w:type="spellEnd"/>
      <w:r w:rsidR="00F33F1D" w:rsidRPr="00C31A36">
        <w:rPr>
          <w:i/>
          <w:iCs/>
          <w:sz w:val="24"/>
          <w:szCs w:val="24"/>
        </w:rPr>
        <w:t xml:space="preserve"> I</w:t>
      </w:r>
      <w:r w:rsidRPr="00C31A36">
        <w:rPr>
          <w:i/>
          <w:iCs/>
          <w:sz w:val="24"/>
          <w:szCs w:val="24"/>
        </w:rPr>
        <w:t>V</w:t>
      </w:r>
      <w:r w:rsidR="001C7B89" w:rsidRPr="00C31A36">
        <w:rPr>
          <w:sz w:val="24"/>
          <w:szCs w:val="24"/>
        </w:rPr>
        <w:t xml:space="preserve">. Jakarta: </w:t>
      </w:r>
      <w:r w:rsidR="00F16424" w:rsidRPr="00C31A36">
        <w:rPr>
          <w:sz w:val="24"/>
          <w:szCs w:val="24"/>
        </w:rPr>
        <w:t xml:space="preserve">Kementerian Pendidikan, </w:t>
      </w:r>
      <w:proofErr w:type="spellStart"/>
      <w:r w:rsidR="00F16424" w:rsidRPr="00C31A36">
        <w:rPr>
          <w:sz w:val="24"/>
          <w:szCs w:val="24"/>
        </w:rPr>
        <w:t>Kebudayaan</w:t>
      </w:r>
      <w:proofErr w:type="spellEnd"/>
      <w:r w:rsidR="00F16424" w:rsidRPr="00C31A36">
        <w:rPr>
          <w:sz w:val="24"/>
          <w:szCs w:val="24"/>
        </w:rPr>
        <w:t xml:space="preserve">, </w:t>
      </w:r>
      <w:proofErr w:type="spellStart"/>
      <w:r w:rsidR="00F16424" w:rsidRPr="00C31A36">
        <w:rPr>
          <w:sz w:val="24"/>
          <w:szCs w:val="24"/>
        </w:rPr>
        <w:t>Riset</w:t>
      </w:r>
      <w:proofErr w:type="spellEnd"/>
      <w:r w:rsidR="00F16424" w:rsidRPr="00C31A36">
        <w:rPr>
          <w:sz w:val="24"/>
          <w:szCs w:val="24"/>
        </w:rPr>
        <w:t xml:space="preserve">, dan </w:t>
      </w:r>
      <w:proofErr w:type="spellStart"/>
      <w:r w:rsidR="00F16424" w:rsidRPr="00C31A36">
        <w:rPr>
          <w:sz w:val="24"/>
          <w:szCs w:val="24"/>
        </w:rPr>
        <w:t>Teknologi</w:t>
      </w:r>
      <w:proofErr w:type="spellEnd"/>
      <w:r w:rsidR="006F07A1" w:rsidRPr="00C31A36">
        <w:rPr>
          <w:sz w:val="24"/>
          <w:szCs w:val="24"/>
        </w:rPr>
        <w:t>. Jakarta</w:t>
      </w:r>
    </w:p>
    <w:p w14:paraId="583B1817" w14:textId="4DF12CD7" w:rsidR="00F33F1D" w:rsidRPr="00C31A36" w:rsidRDefault="00304771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31A36">
        <w:rPr>
          <w:sz w:val="24"/>
          <w:szCs w:val="24"/>
        </w:rPr>
        <w:t>Dede Kurniawan</w:t>
      </w:r>
      <w:r w:rsidR="00F33F1D" w:rsidRPr="00C31A36">
        <w:rPr>
          <w:sz w:val="24"/>
          <w:szCs w:val="24"/>
        </w:rPr>
        <w:t xml:space="preserve">, </w:t>
      </w:r>
      <w:proofErr w:type="spellStart"/>
      <w:r w:rsidR="00F33F1D" w:rsidRPr="00C31A36">
        <w:rPr>
          <w:sz w:val="24"/>
          <w:szCs w:val="24"/>
        </w:rPr>
        <w:t>dkk</w:t>
      </w:r>
      <w:proofErr w:type="spellEnd"/>
      <w:r w:rsidR="00F33F1D" w:rsidRPr="00C31A36">
        <w:rPr>
          <w:sz w:val="24"/>
          <w:szCs w:val="24"/>
        </w:rPr>
        <w:t>. 2023</w:t>
      </w:r>
      <w:r w:rsidR="00F33F1D" w:rsidRPr="00C31A36">
        <w:rPr>
          <w:i/>
          <w:iCs/>
          <w:sz w:val="24"/>
          <w:szCs w:val="24"/>
        </w:rPr>
        <w:t xml:space="preserve">. </w:t>
      </w:r>
      <w:proofErr w:type="spellStart"/>
      <w:r w:rsidR="00F33F1D" w:rsidRPr="00C31A36">
        <w:rPr>
          <w:i/>
          <w:iCs/>
          <w:sz w:val="24"/>
          <w:szCs w:val="24"/>
        </w:rPr>
        <w:t>Buku</w:t>
      </w:r>
      <w:proofErr w:type="spellEnd"/>
      <w:r w:rsidR="00F33F1D" w:rsidRPr="00C31A36">
        <w:rPr>
          <w:i/>
          <w:iCs/>
          <w:sz w:val="24"/>
          <w:szCs w:val="24"/>
        </w:rPr>
        <w:t xml:space="preserve"> </w:t>
      </w:r>
      <w:proofErr w:type="spellStart"/>
      <w:r w:rsidR="00F33F1D" w:rsidRPr="00C31A36">
        <w:rPr>
          <w:i/>
          <w:iCs/>
          <w:sz w:val="24"/>
          <w:szCs w:val="24"/>
        </w:rPr>
        <w:t>Siswa</w:t>
      </w:r>
      <w:proofErr w:type="spellEnd"/>
      <w:r w:rsidR="00F33F1D" w:rsidRPr="00C31A36">
        <w:rPr>
          <w:i/>
          <w:iCs/>
          <w:sz w:val="24"/>
          <w:szCs w:val="24"/>
        </w:rPr>
        <w:t xml:space="preserve"> Pendidikan Pancasila </w:t>
      </w:r>
      <w:proofErr w:type="spellStart"/>
      <w:r w:rsidR="00F33F1D" w:rsidRPr="00C31A36">
        <w:rPr>
          <w:i/>
          <w:iCs/>
          <w:sz w:val="24"/>
          <w:szCs w:val="24"/>
        </w:rPr>
        <w:t>untuk</w:t>
      </w:r>
      <w:proofErr w:type="spellEnd"/>
      <w:r w:rsidR="00F33F1D" w:rsidRPr="00C31A36">
        <w:rPr>
          <w:i/>
          <w:iCs/>
          <w:sz w:val="24"/>
          <w:szCs w:val="24"/>
        </w:rPr>
        <w:t xml:space="preserve"> </w:t>
      </w:r>
      <w:proofErr w:type="spellStart"/>
      <w:r w:rsidR="00F33F1D" w:rsidRPr="00C31A36">
        <w:rPr>
          <w:i/>
          <w:iCs/>
          <w:sz w:val="24"/>
          <w:szCs w:val="24"/>
        </w:rPr>
        <w:t>kelas</w:t>
      </w:r>
      <w:proofErr w:type="spellEnd"/>
      <w:r w:rsidR="00F33F1D" w:rsidRPr="00C31A36">
        <w:rPr>
          <w:i/>
          <w:iCs/>
          <w:sz w:val="24"/>
          <w:szCs w:val="24"/>
        </w:rPr>
        <w:t xml:space="preserve"> I</w:t>
      </w:r>
      <w:r w:rsidRPr="00C31A36">
        <w:rPr>
          <w:i/>
          <w:iCs/>
          <w:sz w:val="24"/>
          <w:szCs w:val="24"/>
        </w:rPr>
        <w:t>V</w:t>
      </w:r>
      <w:r w:rsidR="00F33F1D" w:rsidRPr="00C31A36">
        <w:rPr>
          <w:sz w:val="24"/>
          <w:szCs w:val="24"/>
        </w:rPr>
        <w:t xml:space="preserve">. Jakarta: Kementerian Pendidikan, </w:t>
      </w:r>
      <w:proofErr w:type="spellStart"/>
      <w:r w:rsidR="00F33F1D" w:rsidRPr="00C31A36">
        <w:rPr>
          <w:sz w:val="24"/>
          <w:szCs w:val="24"/>
        </w:rPr>
        <w:t>Kebudayaan</w:t>
      </w:r>
      <w:proofErr w:type="spellEnd"/>
      <w:r w:rsidR="00F33F1D" w:rsidRPr="00C31A36">
        <w:rPr>
          <w:sz w:val="24"/>
          <w:szCs w:val="24"/>
        </w:rPr>
        <w:t xml:space="preserve">, </w:t>
      </w:r>
      <w:proofErr w:type="spellStart"/>
      <w:r w:rsidR="00F33F1D" w:rsidRPr="00C31A36">
        <w:rPr>
          <w:sz w:val="24"/>
          <w:szCs w:val="24"/>
        </w:rPr>
        <w:t>Riset</w:t>
      </w:r>
      <w:proofErr w:type="spellEnd"/>
      <w:r w:rsidR="00F33F1D" w:rsidRPr="00C31A36">
        <w:rPr>
          <w:sz w:val="24"/>
          <w:szCs w:val="24"/>
        </w:rPr>
        <w:t xml:space="preserve">, dan </w:t>
      </w:r>
      <w:proofErr w:type="spellStart"/>
      <w:r w:rsidR="00F33F1D" w:rsidRPr="00C31A36">
        <w:rPr>
          <w:sz w:val="24"/>
          <w:szCs w:val="24"/>
        </w:rPr>
        <w:t>Teknologi</w:t>
      </w:r>
      <w:proofErr w:type="spellEnd"/>
      <w:r w:rsidR="00F33F1D" w:rsidRPr="00C31A36">
        <w:rPr>
          <w:sz w:val="24"/>
          <w:szCs w:val="24"/>
        </w:rPr>
        <w:t>. Jakarta</w:t>
      </w: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C31A36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31A36">
              <w:rPr>
                <w:sz w:val="24"/>
                <w:szCs w:val="24"/>
              </w:rPr>
              <w:t>Mengetahui</w:t>
            </w:r>
            <w:proofErr w:type="spellEnd"/>
            <w:r w:rsidRPr="00C31A36">
              <w:rPr>
                <w:sz w:val="24"/>
                <w:szCs w:val="24"/>
              </w:rPr>
              <w:t>,</w:t>
            </w:r>
          </w:p>
          <w:p w14:paraId="70BF1C90" w14:textId="7251D6C6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31A36">
              <w:rPr>
                <w:sz w:val="24"/>
                <w:szCs w:val="24"/>
              </w:rPr>
              <w:t>Kepala</w:t>
            </w:r>
            <w:proofErr w:type="spellEnd"/>
            <w:r w:rsidRPr="00C31A36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C31A36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C31A36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C31A36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C31A36">
              <w:rPr>
                <w:sz w:val="24"/>
                <w:szCs w:val="24"/>
              </w:rPr>
              <w:t>......................, ..............., 20 .....</w:t>
            </w:r>
          </w:p>
          <w:p w14:paraId="19A646A0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C31A36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C31A36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C31A36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C31A36" w:rsidRDefault="001C7B89" w:rsidP="001C7B89">
      <w:pPr>
        <w:rPr>
          <w:sz w:val="24"/>
          <w:szCs w:val="24"/>
        </w:rPr>
      </w:pPr>
    </w:p>
    <w:sectPr w:rsidR="001C7B89" w:rsidRPr="00C31A36" w:rsidSect="00B9390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9964" w14:textId="77777777" w:rsidR="00351DF2" w:rsidRDefault="00351DF2" w:rsidP="001C7B89">
      <w:r>
        <w:separator/>
      </w:r>
    </w:p>
  </w:endnote>
  <w:endnote w:type="continuationSeparator" w:id="0">
    <w:p w14:paraId="45604681" w14:textId="77777777" w:rsidR="00351DF2" w:rsidRDefault="00351DF2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BCB8" w14:textId="77777777" w:rsidR="00351DF2" w:rsidRDefault="00351DF2" w:rsidP="001C7B89">
      <w:r>
        <w:separator/>
      </w:r>
    </w:p>
  </w:footnote>
  <w:footnote w:type="continuationSeparator" w:id="0">
    <w:p w14:paraId="4FA7FA32" w14:textId="77777777" w:rsidR="00351DF2" w:rsidRDefault="00351DF2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0D52B1DE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87E3F95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656DC6A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415E"/>
    <w:multiLevelType w:val="multilevel"/>
    <w:tmpl w:val="DA82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712BB"/>
    <w:multiLevelType w:val="hybridMultilevel"/>
    <w:tmpl w:val="975E72C0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AB4796"/>
    <w:multiLevelType w:val="hybridMultilevel"/>
    <w:tmpl w:val="ED28D7F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8E6660"/>
    <w:multiLevelType w:val="hybridMultilevel"/>
    <w:tmpl w:val="86803E96"/>
    <w:lvl w:ilvl="0" w:tplc="FA32F4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21E4"/>
    <w:multiLevelType w:val="hybridMultilevel"/>
    <w:tmpl w:val="2F10EFBE"/>
    <w:lvl w:ilvl="0" w:tplc="960488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785542"/>
    <w:multiLevelType w:val="hybridMultilevel"/>
    <w:tmpl w:val="7AFEDF06"/>
    <w:lvl w:ilvl="0" w:tplc="960488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BE4E8C"/>
    <w:multiLevelType w:val="multilevel"/>
    <w:tmpl w:val="23D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40706"/>
    <w:multiLevelType w:val="multilevel"/>
    <w:tmpl w:val="61EE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E467C"/>
    <w:multiLevelType w:val="multilevel"/>
    <w:tmpl w:val="9082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83718F"/>
    <w:multiLevelType w:val="multilevel"/>
    <w:tmpl w:val="B58E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03AF0"/>
    <w:multiLevelType w:val="multilevel"/>
    <w:tmpl w:val="952A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476CD8"/>
    <w:multiLevelType w:val="hybridMultilevel"/>
    <w:tmpl w:val="C1CC49CE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9374BB3"/>
    <w:multiLevelType w:val="multilevel"/>
    <w:tmpl w:val="C01A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E0AD5"/>
    <w:multiLevelType w:val="multilevel"/>
    <w:tmpl w:val="8E74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F2BFE"/>
    <w:multiLevelType w:val="hybridMultilevel"/>
    <w:tmpl w:val="B596BC1C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697CF7"/>
    <w:multiLevelType w:val="hybridMultilevel"/>
    <w:tmpl w:val="56E28A0A"/>
    <w:lvl w:ilvl="0" w:tplc="385C9AB2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A3284"/>
    <w:multiLevelType w:val="hybridMultilevel"/>
    <w:tmpl w:val="488EE3E6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6977FE2"/>
    <w:multiLevelType w:val="hybridMultilevel"/>
    <w:tmpl w:val="5FCA6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861B1"/>
    <w:multiLevelType w:val="multilevel"/>
    <w:tmpl w:val="2826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C90872"/>
    <w:multiLevelType w:val="multilevel"/>
    <w:tmpl w:val="77E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5D3A12"/>
    <w:multiLevelType w:val="hybridMultilevel"/>
    <w:tmpl w:val="213C4B14"/>
    <w:lvl w:ilvl="0" w:tplc="FA32F4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467585A"/>
    <w:multiLevelType w:val="multilevel"/>
    <w:tmpl w:val="8616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C92844"/>
    <w:multiLevelType w:val="multilevel"/>
    <w:tmpl w:val="0C30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FA68FE"/>
    <w:multiLevelType w:val="hybridMultilevel"/>
    <w:tmpl w:val="00589442"/>
    <w:lvl w:ilvl="0" w:tplc="FA32F4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E2C468C"/>
    <w:multiLevelType w:val="hybridMultilevel"/>
    <w:tmpl w:val="364A2748"/>
    <w:lvl w:ilvl="0" w:tplc="FA32F4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F0403B5"/>
    <w:multiLevelType w:val="multilevel"/>
    <w:tmpl w:val="E7D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D85548"/>
    <w:multiLevelType w:val="multilevel"/>
    <w:tmpl w:val="EBDE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C02A96"/>
    <w:multiLevelType w:val="multilevel"/>
    <w:tmpl w:val="D5F6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2307A2"/>
    <w:multiLevelType w:val="hybridMultilevel"/>
    <w:tmpl w:val="F932B5F6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080A38"/>
    <w:multiLevelType w:val="multilevel"/>
    <w:tmpl w:val="6DA8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D44BD"/>
    <w:multiLevelType w:val="multilevel"/>
    <w:tmpl w:val="8B4E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F1656C"/>
    <w:multiLevelType w:val="multilevel"/>
    <w:tmpl w:val="4F6C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E06BD0"/>
    <w:multiLevelType w:val="multilevel"/>
    <w:tmpl w:val="C74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D79C7"/>
    <w:multiLevelType w:val="multilevel"/>
    <w:tmpl w:val="44A2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0A186C"/>
    <w:multiLevelType w:val="multilevel"/>
    <w:tmpl w:val="5C26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AC4F6D"/>
    <w:multiLevelType w:val="multilevel"/>
    <w:tmpl w:val="C15A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8A08C0"/>
    <w:multiLevelType w:val="multilevel"/>
    <w:tmpl w:val="AD1E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B22CE1"/>
    <w:multiLevelType w:val="multilevel"/>
    <w:tmpl w:val="D3AC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52528"/>
    <w:multiLevelType w:val="hybridMultilevel"/>
    <w:tmpl w:val="DFDA5B4C"/>
    <w:lvl w:ilvl="0" w:tplc="426A68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3"/>
  </w:num>
  <w:num w:numId="4">
    <w:abstractNumId w:val="42"/>
  </w:num>
  <w:num w:numId="5">
    <w:abstractNumId w:val="6"/>
  </w:num>
  <w:num w:numId="6">
    <w:abstractNumId w:val="5"/>
  </w:num>
  <w:num w:numId="7">
    <w:abstractNumId w:val="4"/>
  </w:num>
  <w:num w:numId="8">
    <w:abstractNumId w:val="27"/>
  </w:num>
  <w:num w:numId="9">
    <w:abstractNumId w:val="22"/>
  </w:num>
  <w:num w:numId="10">
    <w:abstractNumId w:val="26"/>
  </w:num>
  <w:num w:numId="11">
    <w:abstractNumId w:val="16"/>
  </w:num>
  <w:num w:numId="12">
    <w:abstractNumId w:val="2"/>
  </w:num>
  <w:num w:numId="13">
    <w:abstractNumId w:val="12"/>
  </w:num>
  <w:num w:numId="14">
    <w:abstractNumId w:val="15"/>
  </w:num>
  <w:num w:numId="15">
    <w:abstractNumId w:val="18"/>
  </w:num>
  <w:num w:numId="16">
    <w:abstractNumId w:val="31"/>
  </w:num>
  <w:num w:numId="17">
    <w:abstractNumId w:val="19"/>
  </w:num>
  <w:num w:numId="18">
    <w:abstractNumId w:val="17"/>
  </w:num>
  <w:num w:numId="19">
    <w:abstractNumId w:val="41"/>
  </w:num>
  <w:num w:numId="20">
    <w:abstractNumId w:val="30"/>
  </w:num>
  <w:num w:numId="21">
    <w:abstractNumId w:val="8"/>
  </w:num>
  <w:num w:numId="22">
    <w:abstractNumId w:val="14"/>
  </w:num>
  <w:num w:numId="23">
    <w:abstractNumId w:val="39"/>
  </w:num>
  <w:num w:numId="24">
    <w:abstractNumId w:val="28"/>
  </w:num>
  <w:num w:numId="25">
    <w:abstractNumId w:val="20"/>
  </w:num>
  <w:num w:numId="26">
    <w:abstractNumId w:val="36"/>
  </w:num>
  <w:num w:numId="27">
    <w:abstractNumId w:val="10"/>
  </w:num>
  <w:num w:numId="28">
    <w:abstractNumId w:val="34"/>
  </w:num>
  <w:num w:numId="29">
    <w:abstractNumId w:val="25"/>
  </w:num>
  <w:num w:numId="30">
    <w:abstractNumId w:val="13"/>
  </w:num>
  <w:num w:numId="31">
    <w:abstractNumId w:val="37"/>
  </w:num>
  <w:num w:numId="32">
    <w:abstractNumId w:val="33"/>
  </w:num>
  <w:num w:numId="33">
    <w:abstractNumId w:val="38"/>
  </w:num>
  <w:num w:numId="34">
    <w:abstractNumId w:val="1"/>
  </w:num>
  <w:num w:numId="35">
    <w:abstractNumId w:val="29"/>
  </w:num>
  <w:num w:numId="36">
    <w:abstractNumId w:val="11"/>
  </w:num>
  <w:num w:numId="37">
    <w:abstractNumId w:val="40"/>
  </w:num>
  <w:num w:numId="38">
    <w:abstractNumId w:val="7"/>
  </w:num>
  <w:num w:numId="39">
    <w:abstractNumId w:val="32"/>
  </w:num>
  <w:num w:numId="40">
    <w:abstractNumId w:val="24"/>
  </w:num>
  <w:num w:numId="41">
    <w:abstractNumId w:val="35"/>
  </w:num>
  <w:num w:numId="42">
    <w:abstractNumId w:val="21"/>
  </w:num>
  <w:num w:numId="4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hideSpellingErrors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E7261"/>
    <w:rsid w:val="000F6071"/>
    <w:rsid w:val="00115C13"/>
    <w:rsid w:val="00125EA2"/>
    <w:rsid w:val="0013242A"/>
    <w:rsid w:val="001326B2"/>
    <w:rsid w:val="00153FB3"/>
    <w:rsid w:val="00161612"/>
    <w:rsid w:val="00164BE4"/>
    <w:rsid w:val="0018289A"/>
    <w:rsid w:val="001843DA"/>
    <w:rsid w:val="001917AC"/>
    <w:rsid w:val="001B47F4"/>
    <w:rsid w:val="001B65EC"/>
    <w:rsid w:val="001C0DFB"/>
    <w:rsid w:val="001C4762"/>
    <w:rsid w:val="001C7B89"/>
    <w:rsid w:val="001D1A2B"/>
    <w:rsid w:val="001D6963"/>
    <w:rsid w:val="001E291A"/>
    <w:rsid w:val="001F1A08"/>
    <w:rsid w:val="00206E77"/>
    <w:rsid w:val="002368F0"/>
    <w:rsid w:val="00240DFA"/>
    <w:rsid w:val="002559DA"/>
    <w:rsid w:val="002667D1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D10"/>
    <w:rsid w:val="0030714A"/>
    <w:rsid w:val="00351DF2"/>
    <w:rsid w:val="0035587B"/>
    <w:rsid w:val="00395BE7"/>
    <w:rsid w:val="003A6C79"/>
    <w:rsid w:val="003B670E"/>
    <w:rsid w:val="003E15D9"/>
    <w:rsid w:val="003E331F"/>
    <w:rsid w:val="003E43B1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907AD"/>
    <w:rsid w:val="00895FA2"/>
    <w:rsid w:val="008F44DF"/>
    <w:rsid w:val="008F4E67"/>
    <w:rsid w:val="009132A6"/>
    <w:rsid w:val="00915E1F"/>
    <w:rsid w:val="00923623"/>
    <w:rsid w:val="009266B0"/>
    <w:rsid w:val="0096332D"/>
    <w:rsid w:val="00964B23"/>
    <w:rsid w:val="00997B21"/>
    <w:rsid w:val="009A0D93"/>
    <w:rsid w:val="009C3F73"/>
    <w:rsid w:val="009D015C"/>
    <w:rsid w:val="00A10C02"/>
    <w:rsid w:val="00A12BC6"/>
    <w:rsid w:val="00A40443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2BC0"/>
    <w:rsid w:val="00BB4F1F"/>
    <w:rsid w:val="00BE0A1F"/>
    <w:rsid w:val="00C2059A"/>
    <w:rsid w:val="00C23CB9"/>
    <w:rsid w:val="00C314D1"/>
    <w:rsid w:val="00C31A36"/>
    <w:rsid w:val="00C452CA"/>
    <w:rsid w:val="00C45AD0"/>
    <w:rsid w:val="00C52835"/>
    <w:rsid w:val="00C5382B"/>
    <w:rsid w:val="00C6232C"/>
    <w:rsid w:val="00C8508B"/>
    <w:rsid w:val="00CA7F01"/>
    <w:rsid w:val="00CC0431"/>
    <w:rsid w:val="00CC59BD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31A36"/>
    <w:rPr>
      <w:b/>
      <w:bCs/>
    </w:rPr>
  </w:style>
  <w:style w:type="character" w:styleId="Emphasis">
    <w:name w:val="Emphasis"/>
    <w:basedOn w:val="DefaultParagraphFont"/>
    <w:uiPriority w:val="20"/>
    <w:qFormat/>
    <w:rsid w:val="00C31A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uku.kemdikbud.go.id/katalog/pendidikan-pancasila-untuk-sekolah-dasar-kelas-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24</Pages>
  <Words>6451</Words>
  <Characters>36777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121</cp:revision>
  <cp:lastPrinted>2025-04-04T10:55:00Z</cp:lastPrinted>
  <dcterms:created xsi:type="dcterms:W3CDTF">2022-12-20T02:56:00Z</dcterms:created>
  <dcterms:modified xsi:type="dcterms:W3CDTF">2025-04-04T10:56:00Z</dcterms:modified>
</cp:coreProperties>
</file>