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D070" w14:textId="77777777" w:rsidR="00666C6E" w:rsidRPr="00986E7E" w:rsidRDefault="00666C6E" w:rsidP="00803218">
      <w:pPr>
        <w:shd w:val="clear" w:color="auto" w:fill="92D05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986E7E">
        <w:rPr>
          <w:b/>
          <w:caps/>
          <w:color w:val="FFFFFF" w:themeColor="background1"/>
          <w:sz w:val="24"/>
        </w:rPr>
        <w:t xml:space="preserve">CAPAIAN </w:t>
      </w:r>
      <w:r w:rsidR="009B6020">
        <w:rPr>
          <w:b/>
          <w:caps/>
          <w:color w:val="FFFFFF" w:themeColor="background1"/>
          <w:sz w:val="24"/>
        </w:rPr>
        <w:t xml:space="preserve">PEMBELAJARAN sekolah </w:t>
      </w:r>
      <w:r w:rsidR="008F0A22">
        <w:rPr>
          <w:b/>
          <w:caps/>
          <w:color w:val="FFFFFF" w:themeColor="background1"/>
          <w:sz w:val="24"/>
        </w:rPr>
        <w:t>DASAR (sD</w:t>
      </w:r>
      <w:r w:rsidR="009B6020">
        <w:rPr>
          <w:b/>
          <w:caps/>
          <w:color w:val="FFFFFF" w:themeColor="background1"/>
          <w:sz w:val="24"/>
        </w:rPr>
        <w:t>)</w:t>
      </w:r>
    </w:p>
    <w:p w14:paraId="45D94290" w14:textId="5921FFC5" w:rsidR="00666C6E" w:rsidRPr="00986E7E" w:rsidRDefault="00666C6E" w:rsidP="00986E7E">
      <w:pPr>
        <w:shd w:val="clear" w:color="auto" w:fill="C2D69B" w:themeFill="accent3" w:themeFillTint="99"/>
        <w:spacing w:before="60" w:after="60"/>
        <w:jc w:val="center"/>
        <w:rPr>
          <w:b/>
          <w:sz w:val="24"/>
          <w:szCs w:val="24"/>
        </w:rPr>
      </w:pPr>
      <w:r w:rsidRPr="00986E7E">
        <w:rPr>
          <w:b/>
          <w:sz w:val="24"/>
          <w:szCs w:val="24"/>
        </w:rPr>
        <w:t xml:space="preserve">MATA </w:t>
      </w:r>
      <w:proofErr w:type="gramStart"/>
      <w:r w:rsidRPr="00986E7E">
        <w:rPr>
          <w:b/>
          <w:sz w:val="24"/>
          <w:szCs w:val="24"/>
        </w:rPr>
        <w:t>PELAJARAN :</w:t>
      </w:r>
      <w:proofErr w:type="gramEnd"/>
      <w:r w:rsidRPr="00986E7E">
        <w:rPr>
          <w:b/>
          <w:sz w:val="24"/>
          <w:szCs w:val="24"/>
        </w:rPr>
        <w:t xml:space="preserve"> </w:t>
      </w:r>
      <w:r w:rsidR="00E162B9">
        <w:rPr>
          <w:b/>
          <w:caps/>
          <w:sz w:val="24"/>
          <w:szCs w:val="24"/>
        </w:rPr>
        <w:t xml:space="preserve">PENDIDIKAN </w:t>
      </w:r>
      <w:r w:rsidR="008624BC">
        <w:rPr>
          <w:b/>
          <w:caps/>
          <w:sz w:val="24"/>
          <w:szCs w:val="24"/>
        </w:rPr>
        <w:t>PANCASILA</w:t>
      </w:r>
    </w:p>
    <w:p w14:paraId="3ADB5B0A" w14:textId="77777777" w:rsidR="00666C6E" w:rsidRPr="00986E7E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0C40687A" w14:textId="77777777" w:rsidR="00666C6E" w:rsidRPr="00986E7E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375614E2" w14:textId="77777777" w:rsidR="00803218" w:rsidRDefault="00CC2623" w:rsidP="00803218">
      <w:pPr>
        <w:pStyle w:val="ListParagraph"/>
        <w:numPr>
          <w:ilvl w:val="0"/>
          <w:numId w:val="17"/>
        </w:numPr>
        <w:spacing w:before="60" w:after="60"/>
        <w:ind w:left="426"/>
        <w:rPr>
          <w:b/>
          <w:caps/>
          <w:sz w:val="24"/>
          <w:szCs w:val="24"/>
        </w:rPr>
      </w:pPr>
      <w:r w:rsidRPr="00CC728C">
        <w:rPr>
          <w:b/>
          <w:caps/>
          <w:sz w:val="24"/>
          <w:szCs w:val="24"/>
        </w:rPr>
        <w:t>Rasio</w:t>
      </w:r>
      <w:r w:rsidR="00906AD6" w:rsidRPr="00CC728C">
        <w:rPr>
          <w:b/>
          <w:caps/>
          <w:sz w:val="24"/>
          <w:szCs w:val="24"/>
        </w:rPr>
        <w:t xml:space="preserve">nal Mata Pelajaran </w:t>
      </w:r>
      <w:r w:rsidR="00E162B9" w:rsidRPr="00CC728C">
        <w:rPr>
          <w:b/>
          <w:caps/>
          <w:sz w:val="24"/>
          <w:szCs w:val="24"/>
        </w:rPr>
        <w:t xml:space="preserve">PENDIDIKAN </w:t>
      </w:r>
      <w:r w:rsidR="008624BC">
        <w:rPr>
          <w:b/>
          <w:caps/>
          <w:sz w:val="24"/>
          <w:szCs w:val="24"/>
        </w:rPr>
        <w:t>PANCASILA</w:t>
      </w:r>
    </w:p>
    <w:p w14:paraId="545A047C" w14:textId="77777777" w:rsidR="00803218" w:rsidRDefault="00803218" w:rsidP="00803218">
      <w:pPr>
        <w:pStyle w:val="ListParagraph"/>
        <w:spacing w:before="60" w:after="60"/>
        <w:ind w:left="426"/>
        <w:jc w:val="both"/>
        <w:rPr>
          <w:sz w:val="24"/>
          <w:szCs w:val="24"/>
        </w:rPr>
      </w:pPr>
      <w:r w:rsidRPr="00803218">
        <w:rPr>
          <w:sz w:val="24"/>
          <w:szCs w:val="24"/>
        </w:rPr>
        <w:t xml:space="preserve">Pancasila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kedudukannya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dasar</w:t>
      </w:r>
      <w:proofErr w:type="spellEnd"/>
      <w:r w:rsidRPr="00803218">
        <w:rPr>
          <w:sz w:val="24"/>
          <w:szCs w:val="24"/>
        </w:rPr>
        <w:t xml:space="preserve"> negara, </w:t>
      </w:r>
      <w:proofErr w:type="spellStart"/>
      <w:r w:rsidRPr="00803218">
        <w:rPr>
          <w:sz w:val="24"/>
          <w:szCs w:val="24"/>
        </w:rPr>
        <w:t>pandangan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hidup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ideologi</w:t>
      </w:r>
      <w:proofErr w:type="spellEnd"/>
      <w:r w:rsidRPr="00803218">
        <w:rPr>
          <w:sz w:val="24"/>
          <w:szCs w:val="24"/>
        </w:rPr>
        <w:t xml:space="preserve"> negara </w:t>
      </w:r>
      <w:proofErr w:type="spellStart"/>
      <w:r w:rsidRPr="00803218">
        <w:rPr>
          <w:sz w:val="24"/>
          <w:szCs w:val="24"/>
        </w:rPr>
        <w:t>harus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diinternalisasikan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kehidupan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berbangsa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bernegara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melalui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pendidikan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untuk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membentuk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warga</w:t>
      </w:r>
      <w:proofErr w:type="spellEnd"/>
      <w:r w:rsidRPr="00803218">
        <w:rPr>
          <w:sz w:val="24"/>
          <w:szCs w:val="24"/>
        </w:rPr>
        <w:t xml:space="preserve"> negara yang </w:t>
      </w:r>
      <w:proofErr w:type="spellStart"/>
      <w:r w:rsidRPr="00803218">
        <w:rPr>
          <w:sz w:val="24"/>
          <w:szCs w:val="24"/>
        </w:rPr>
        <w:t>mencintai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bangsa</w:t>
      </w:r>
      <w:proofErr w:type="spellEnd"/>
      <w:r w:rsidRPr="00803218">
        <w:rPr>
          <w:sz w:val="24"/>
          <w:szCs w:val="24"/>
        </w:rPr>
        <w:t xml:space="preserve"> dan negara Indonesia. Pendidikan </w:t>
      </w:r>
      <w:proofErr w:type="spellStart"/>
      <w:r w:rsidRPr="00803218">
        <w:rPr>
          <w:sz w:val="24"/>
          <w:szCs w:val="24"/>
        </w:rPr>
        <w:t>menumbuhkembangkan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kompetensi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pengetahuan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sikap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keterampilan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peserta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didik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kehidupan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bermasyarakat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berbangsa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bernegara</w:t>
      </w:r>
      <w:proofErr w:type="spellEnd"/>
      <w:r w:rsidRPr="00803218">
        <w:rPr>
          <w:sz w:val="24"/>
          <w:szCs w:val="24"/>
        </w:rPr>
        <w:t xml:space="preserve">. </w:t>
      </w:r>
    </w:p>
    <w:p w14:paraId="4E0753AF" w14:textId="77777777" w:rsidR="00803218" w:rsidRDefault="00803218" w:rsidP="00803218">
      <w:pPr>
        <w:pStyle w:val="ListParagraph"/>
        <w:spacing w:before="60" w:after="60"/>
        <w:ind w:left="426"/>
        <w:jc w:val="both"/>
        <w:rPr>
          <w:sz w:val="24"/>
          <w:szCs w:val="24"/>
        </w:rPr>
      </w:pPr>
      <w:proofErr w:type="spellStart"/>
      <w:r w:rsidRPr="00803218">
        <w:rPr>
          <w:sz w:val="24"/>
          <w:szCs w:val="24"/>
        </w:rPr>
        <w:t>Kompetensi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tersebut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membutuhkan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pembelajaran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praktik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baik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menghubungkan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antara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peserta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didik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sekitar</w:t>
      </w:r>
      <w:proofErr w:type="spellEnd"/>
      <w:r w:rsidRPr="00803218">
        <w:rPr>
          <w:sz w:val="24"/>
          <w:szCs w:val="24"/>
        </w:rPr>
        <w:t xml:space="preserve">. Pancasila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kedudukannya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dasar</w:t>
      </w:r>
      <w:proofErr w:type="spellEnd"/>
      <w:r w:rsidRPr="00803218">
        <w:rPr>
          <w:sz w:val="24"/>
          <w:szCs w:val="24"/>
        </w:rPr>
        <w:t xml:space="preserve"> negara, </w:t>
      </w:r>
      <w:proofErr w:type="spellStart"/>
      <w:r w:rsidRPr="00803218">
        <w:rPr>
          <w:sz w:val="24"/>
          <w:szCs w:val="24"/>
        </w:rPr>
        <w:t>pandangan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hidup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ideologi</w:t>
      </w:r>
      <w:proofErr w:type="spellEnd"/>
      <w:r w:rsidRPr="00803218">
        <w:rPr>
          <w:sz w:val="24"/>
          <w:szCs w:val="24"/>
        </w:rPr>
        <w:t xml:space="preserve"> negara </w:t>
      </w:r>
      <w:proofErr w:type="spellStart"/>
      <w:r w:rsidRPr="00803218">
        <w:rPr>
          <w:sz w:val="24"/>
          <w:szCs w:val="24"/>
        </w:rPr>
        <w:t>harus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diinternalisasikan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kehidupan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berbangsa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bernegara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melalui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pendidikan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untuk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membentuk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warga</w:t>
      </w:r>
      <w:proofErr w:type="spellEnd"/>
      <w:r w:rsidRPr="00803218">
        <w:rPr>
          <w:sz w:val="24"/>
          <w:szCs w:val="24"/>
        </w:rPr>
        <w:t xml:space="preserve"> negara yang </w:t>
      </w:r>
      <w:proofErr w:type="spellStart"/>
      <w:r w:rsidRPr="00803218">
        <w:rPr>
          <w:sz w:val="24"/>
          <w:szCs w:val="24"/>
        </w:rPr>
        <w:t>mencintai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bangsa</w:t>
      </w:r>
      <w:proofErr w:type="spellEnd"/>
      <w:r w:rsidRPr="00803218">
        <w:rPr>
          <w:sz w:val="24"/>
          <w:szCs w:val="24"/>
        </w:rPr>
        <w:t xml:space="preserve"> dan negara Indonesia. Pendidikan Pancasila </w:t>
      </w:r>
      <w:proofErr w:type="spellStart"/>
      <w:r w:rsidRPr="00803218">
        <w:rPr>
          <w:sz w:val="24"/>
          <w:szCs w:val="24"/>
        </w:rPr>
        <w:t>adalah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mata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pelajaran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berisi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muatan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pendidikan</w:t>
      </w:r>
      <w:proofErr w:type="spellEnd"/>
      <w:r w:rsidRPr="00803218">
        <w:rPr>
          <w:sz w:val="24"/>
          <w:szCs w:val="24"/>
        </w:rPr>
        <w:t xml:space="preserve"> Pancasila dan </w:t>
      </w:r>
      <w:proofErr w:type="spellStart"/>
      <w:r w:rsidRPr="00803218">
        <w:rPr>
          <w:sz w:val="24"/>
          <w:szCs w:val="24"/>
        </w:rPr>
        <w:t>pendidikan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kewarganegaraan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bertujuan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membentuk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peserta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didik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menjadi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warga</w:t>
      </w:r>
      <w:proofErr w:type="spellEnd"/>
      <w:r w:rsidRPr="00803218">
        <w:rPr>
          <w:sz w:val="24"/>
          <w:szCs w:val="24"/>
        </w:rPr>
        <w:t xml:space="preserve"> negara yang </w:t>
      </w:r>
      <w:proofErr w:type="spellStart"/>
      <w:r w:rsidRPr="00803218">
        <w:rPr>
          <w:sz w:val="24"/>
          <w:szCs w:val="24"/>
        </w:rPr>
        <w:t>cerdas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amanah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jujur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bertanggung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jawab</w:t>
      </w:r>
      <w:proofErr w:type="spellEnd"/>
      <w:r w:rsidRPr="00803218">
        <w:rPr>
          <w:sz w:val="24"/>
          <w:szCs w:val="24"/>
        </w:rPr>
        <w:t xml:space="preserve">. </w:t>
      </w:r>
    </w:p>
    <w:p w14:paraId="7CCFDBF8" w14:textId="1C6AF35F" w:rsidR="00CC728C" w:rsidRPr="00803218" w:rsidRDefault="00803218" w:rsidP="00803218">
      <w:pPr>
        <w:pStyle w:val="ListParagraph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803218">
        <w:rPr>
          <w:sz w:val="24"/>
          <w:szCs w:val="24"/>
        </w:rPr>
        <w:t xml:space="preserve">Pendidikan Pancasila </w:t>
      </w:r>
      <w:proofErr w:type="spellStart"/>
      <w:r w:rsidRPr="00803218">
        <w:rPr>
          <w:sz w:val="24"/>
          <w:szCs w:val="24"/>
        </w:rPr>
        <w:t>merupakan</w:t>
      </w:r>
      <w:proofErr w:type="spellEnd"/>
      <w:r w:rsidRPr="00803218">
        <w:rPr>
          <w:sz w:val="24"/>
          <w:szCs w:val="24"/>
        </w:rPr>
        <w:t xml:space="preserve"> salah </w:t>
      </w:r>
      <w:proofErr w:type="spellStart"/>
      <w:r w:rsidRPr="00803218">
        <w:rPr>
          <w:sz w:val="24"/>
          <w:szCs w:val="24"/>
        </w:rPr>
        <w:t>satu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mata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pelajaran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mewujudkan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profil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pelajar</w:t>
      </w:r>
      <w:proofErr w:type="spellEnd"/>
      <w:r w:rsidRPr="00803218">
        <w:rPr>
          <w:sz w:val="24"/>
          <w:szCs w:val="24"/>
        </w:rPr>
        <w:t xml:space="preserve"> Pancasila, </w:t>
      </w:r>
      <w:proofErr w:type="spellStart"/>
      <w:r w:rsidRPr="00803218">
        <w:rPr>
          <w:sz w:val="24"/>
          <w:szCs w:val="24"/>
        </w:rPr>
        <w:t>diaplikasikan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melalui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praktik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belajar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kewarganegaraan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berdasarkan</w:t>
      </w:r>
      <w:proofErr w:type="spellEnd"/>
      <w:r w:rsidRPr="00803218">
        <w:rPr>
          <w:sz w:val="24"/>
          <w:szCs w:val="24"/>
        </w:rPr>
        <w:t xml:space="preserve"> Pancasila, </w:t>
      </w:r>
      <w:proofErr w:type="spellStart"/>
      <w:r w:rsidRPr="00803218">
        <w:rPr>
          <w:sz w:val="24"/>
          <w:szCs w:val="24"/>
        </w:rPr>
        <w:t>Undang-Undang</w:t>
      </w:r>
      <w:proofErr w:type="spellEnd"/>
      <w:r w:rsidRPr="00803218">
        <w:rPr>
          <w:sz w:val="24"/>
          <w:szCs w:val="24"/>
        </w:rPr>
        <w:t xml:space="preserve"> Dasar Negara </w:t>
      </w:r>
      <w:proofErr w:type="spellStart"/>
      <w:r w:rsidRPr="00803218">
        <w:rPr>
          <w:sz w:val="24"/>
          <w:szCs w:val="24"/>
        </w:rPr>
        <w:t>Republik</w:t>
      </w:r>
      <w:proofErr w:type="spellEnd"/>
      <w:r w:rsidRPr="00803218">
        <w:rPr>
          <w:sz w:val="24"/>
          <w:szCs w:val="24"/>
        </w:rPr>
        <w:t xml:space="preserve"> Indonesia </w:t>
      </w:r>
      <w:proofErr w:type="spellStart"/>
      <w:r w:rsidRPr="00803218">
        <w:rPr>
          <w:sz w:val="24"/>
          <w:szCs w:val="24"/>
        </w:rPr>
        <w:t>Tahun</w:t>
      </w:r>
      <w:proofErr w:type="spellEnd"/>
      <w:r w:rsidRPr="00803218">
        <w:rPr>
          <w:sz w:val="24"/>
          <w:szCs w:val="24"/>
        </w:rPr>
        <w:t xml:space="preserve"> 1945, </w:t>
      </w:r>
      <w:proofErr w:type="spellStart"/>
      <w:r w:rsidRPr="00803218">
        <w:rPr>
          <w:sz w:val="24"/>
          <w:szCs w:val="24"/>
        </w:rPr>
        <w:t>semangat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Bhinneka</w:t>
      </w:r>
      <w:proofErr w:type="spellEnd"/>
      <w:r w:rsidRPr="00803218">
        <w:rPr>
          <w:sz w:val="24"/>
          <w:szCs w:val="24"/>
        </w:rPr>
        <w:t xml:space="preserve"> Tunggal </w:t>
      </w:r>
      <w:proofErr w:type="spellStart"/>
      <w:r w:rsidRPr="00803218">
        <w:rPr>
          <w:sz w:val="24"/>
          <w:szCs w:val="24"/>
        </w:rPr>
        <w:t>Ika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komitmen</w:t>
      </w:r>
      <w:proofErr w:type="spellEnd"/>
      <w:r w:rsidRPr="00803218">
        <w:rPr>
          <w:sz w:val="24"/>
          <w:szCs w:val="24"/>
        </w:rPr>
        <w:t xml:space="preserve"> Negara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Republik</w:t>
      </w:r>
      <w:proofErr w:type="spellEnd"/>
      <w:r w:rsidRPr="00803218">
        <w:rPr>
          <w:sz w:val="24"/>
          <w:szCs w:val="24"/>
        </w:rPr>
        <w:t xml:space="preserve"> Indonesia</w:t>
      </w:r>
    </w:p>
    <w:p w14:paraId="313B0ECD" w14:textId="77777777" w:rsidR="00803218" w:rsidRPr="009B6020" w:rsidRDefault="00803218" w:rsidP="009B6020">
      <w:pPr>
        <w:pStyle w:val="ListParagraph"/>
        <w:spacing w:before="60" w:after="60"/>
        <w:ind w:left="1418" w:hanging="284"/>
        <w:jc w:val="both"/>
        <w:rPr>
          <w:sz w:val="24"/>
          <w:szCs w:val="24"/>
        </w:rPr>
      </w:pPr>
    </w:p>
    <w:p w14:paraId="3CF38906" w14:textId="625CEEB5" w:rsidR="00C912EC" w:rsidRPr="00D708AC" w:rsidRDefault="001A55F3" w:rsidP="00D708AC">
      <w:pPr>
        <w:pStyle w:val="ListParagraph"/>
        <w:numPr>
          <w:ilvl w:val="0"/>
          <w:numId w:val="17"/>
        </w:numPr>
        <w:spacing w:before="60" w:after="60"/>
        <w:ind w:left="426"/>
        <w:rPr>
          <w:b/>
          <w:caps/>
          <w:sz w:val="24"/>
          <w:szCs w:val="24"/>
        </w:rPr>
      </w:pPr>
      <w:r w:rsidRPr="00D708AC">
        <w:rPr>
          <w:b/>
          <w:caps/>
          <w:sz w:val="24"/>
          <w:szCs w:val="24"/>
        </w:rPr>
        <w:t>Tujuan</w:t>
      </w:r>
      <w:r w:rsidR="00863126" w:rsidRPr="00D708AC">
        <w:rPr>
          <w:b/>
          <w:caps/>
          <w:sz w:val="24"/>
          <w:szCs w:val="24"/>
        </w:rPr>
        <w:t xml:space="preserve"> </w:t>
      </w:r>
      <w:r w:rsidRPr="00D708AC">
        <w:rPr>
          <w:b/>
          <w:caps/>
          <w:sz w:val="24"/>
          <w:szCs w:val="24"/>
        </w:rPr>
        <w:t>Mata</w:t>
      </w:r>
      <w:r w:rsidR="00863126" w:rsidRPr="00D708AC">
        <w:rPr>
          <w:b/>
          <w:caps/>
          <w:sz w:val="24"/>
          <w:szCs w:val="24"/>
        </w:rPr>
        <w:t xml:space="preserve"> </w:t>
      </w:r>
      <w:r w:rsidRPr="00D708AC">
        <w:rPr>
          <w:b/>
          <w:caps/>
          <w:sz w:val="24"/>
          <w:szCs w:val="24"/>
        </w:rPr>
        <w:t>Pelajaran</w:t>
      </w:r>
      <w:r w:rsidR="00863126" w:rsidRPr="00D708AC">
        <w:rPr>
          <w:b/>
          <w:caps/>
          <w:sz w:val="24"/>
          <w:szCs w:val="24"/>
        </w:rPr>
        <w:t xml:space="preserve"> </w:t>
      </w:r>
      <w:r w:rsidR="008624BC" w:rsidRPr="00CC728C">
        <w:rPr>
          <w:b/>
          <w:caps/>
          <w:sz w:val="24"/>
          <w:szCs w:val="24"/>
        </w:rPr>
        <w:t xml:space="preserve">PENDIDIKAN </w:t>
      </w:r>
      <w:r w:rsidR="008624BC">
        <w:rPr>
          <w:b/>
          <w:caps/>
          <w:sz w:val="24"/>
          <w:szCs w:val="24"/>
        </w:rPr>
        <w:t>PANCASILA</w:t>
      </w:r>
    </w:p>
    <w:p w14:paraId="2B11CFF0" w14:textId="77777777" w:rsidR="008624BC" w:rsidRDefault="008624BC" w:rsidP="00CC728C">
      <w:pPr>
        <w:spacing w:before="60" w:after="60"/>
        <w:ind w:left="426"/>
        <w:jc w:val="both"/>
        <w:rPr>
          <w:sz w:val="24"/>
          <w:szCs w:val="24"/>
        </w:rPr>
      </w:pPr>
      <w:r w:rsidRPr="008624BC">
        <w:rPr>
          <w:sz w:val="24"/>
          <w:szCs w:val="24"/>
        </w:rPr>
        <w:t xml:space="preserve">Mata </w:t>
      </w:r>
      <w:proofErr w:type="spellStart"/>
      <w:r w:rsidRPr="008624BC">
        <w:rPr>
          <w:sz w:val="24"/>
          <w:szCs w:val="24"/>
        </w:rPr>
        <w:t>pelajaran</w:t>
      </w:r>
      <w:proofErr w:type="spellEnd"/>
      <w:r w:rsidRPr="008624BC">
        <w:rPr>
          <w:sz w:val="24"/>
          <w:szCs w:val="24"/>
        </w:rPr>
        <w:t xml:space="preserve"> Pendidikan Pancasila </w:t>
      </w:r>
      <w:proofErr w:type="spellStart"/>
      <w:r w:rsidRPr="008624BC">
        <w:rPr>
          <w:sz w:val="24"/>
          <w:szCs w:val="24"/>
        </w:rPr>
        <w:t>bertujuan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untuk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membentuk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peserta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didik</w:t>
      </w:r>
      <w:proofErr w:type="spellEnd"/>
      <w:r w:rsidRPr="008624BC">
        <w:rPr>
          <w:sz w:val="24"/>
          <w:szCs w:val="24"/>
        </w:rPr>
        <w:t xml:space="preserve"> yang: </w:t>
      </w:r>
    </w:p>
    <w:p w14:paraId="47D8B3D9" w14:textId="145E9522" w:rsidR="008624BC" w:rsidRPr="008624BC" w:rsidRDefault="008624BC" w:rsidP="008624BC">
      <w:pPr>
        <w:pStyle w:val="ListParagraph"/>
        <w:numPr>
          <w:ilvl w:val="1"/>
          <w:numId w:val="17"/>
        </w:numPr>
        <w:spacing w:before="60" w:after="60"/>
        <w:ind w:left="810"/>
        <w:jc w:val="both"/>
        <w:rPr>
          <w:sz w:val="24"/>
          <w:szCs w:val="24"/>
        </w:rPr>
      </w:pPr>
      <w:proofErr w:type="spellStart"/>
      <w:r w:rsidRPr="008624BC">
        <w:rPr>
          <w:sz w:val="24"/>
          <w:szCs w:val="24"/>
        </w:rPr>
        <w:t>Berakhlak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mulia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dengan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didasari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keimanan</w:t>
      </w:r>
      <w:proofErr w:type="spellEnd"/>
      <w:r w:rsidRPr="008624BC">
        <w:rPr>
          <w:sz w:val="24"/>
          <w:szCs w:val="24"/>
        </w:rPr>
        <w:t xml:space="preserve"> dan </w:t>
      </w:r>
      <w:proofErr w:type="spellStart"/>
      <w:r w:rsidRPr="008624BC">
        <w:rPr>
          <w:sz w:val="24"/>
          <w:szCs w:val="24"/>
        </w:rPr>
        <w:t>ketakwaan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kepada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Tuhan</w:t>
      </w:r>
      <w:proofErr w:type="spellEnd"/>
      <w:r w:rsidRPr="008624BC">
        <w:rPr>
          <w:sz w:val="24"/>
          <w:szCs w:val="24"/>
        </w:rPr>
        <w:t xml:space="preserve"> Yang </w:t>
      </w:r>
      <w:proofErr w:type="spellStart"/>
      <w:r w:rsidRPr="008624BC">
        <w:rPr>
          <w:sz w:val="24"/>
          <w:szCs w:val="24"/>
        </w:rPr>
        <w:t>Maha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Esa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melalui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sikap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mencintai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sesama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manusia</w:t>
      </w:r>
      <w:proofErr w:type="spellEnd"/>
      <w:r w:rsidRPr="008624BC">
        <w:rPr>
          <w:sz w:val="24"/>
          <w:szCs w:val="24"/>
        </w:rPr>
        <w:t xml:space="preserve">, </w:t>
      </w:r>
      <w:proofErr w:type="spellStart"/>
      <w:r w:rsidRPr="008624BC">
        <w:rPr>
          <w:sz w:val="24"/>
          <w:szCs w:val="24"/>
        </w:rPr>
        <w:t>lingkungan</w:t>
      </w:r>
      <w:proofErr w:type="spellEnd"/>
      <w:r w:rsidRPr="008624BC">
        <w:rPr>
          <w:sz w:val="24"/>
          <w:szCs w:val="24"/>
        </w:rPr>
        <w:t xml:space="preserve">, dan negara </w:t>
      </w:r>
      <w:proofErr w:type="spellStart"/>
      <w:r w:rsidRPr="008624BC">
        <w:rPr>
          <w:sz w:val="24"/>
          <w:szCs w:val="24"/>
        </w:rPr>
        <w:t>untuk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mewujudkan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persatuan</w:t>
      </w:r>
      <w:proofErr w:type="spellEnd"/>
      <w:r w:rsidRPr="008624BC">
        <w:rPr>
          <w:sz w:val="24"/>
          <w:szCs w:val="24"/>
        </w:rPr>
        <w:t xml:space="preserve">, </w:t>
      </w:r>
      <w:proofErr w:type="spellStart"/>
      <w:r w:rsidRPr="008624BC">
        <w:rPr>
          <w:sz w:val="24"/>
          <w:szCs w:val="24"/>
        </w:rPr>
        <w:t>demokrasi</w:t>
      </w:r>
      <w:proofErr w:type="spellEnd"/>
      <w:r w:rsidRPr="008624BC">
        <w:rPr>
          <w:sz w:val="24"/>
          <w:szCs w:val="24"/>
        </w:rPr>
        <w:t xml:space="preserve">, dan </w:t>
      </w:r>
      <w:proofErr w:type="spellStart"/>
      <w:r w:rsidRPr="008624BC">
        <w:rPr>
          <w:sz w:val="24"/>
          <w:szCs w:val="24"/>
        </w:rPr>
        <w:t>keadilan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sosial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dengan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menanamkan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penyadaran</w:t>
      </w:r>
      <w:proofErr w:type="spellEnd"/>
      <w:r w:rsidRPr="008624BC">
        <w:rPr>
          <w:sz w:val="24"/>
          <w:szCs w:val="24"/>
        </w:rPr>
        <w:t xml:space="preserve">, </w:t>
      </w:r>
      <w:proofErr w:type="spellStart"/>
      <w:r w:rsidRPr="008624BC">
        <w:rPr>
          <w:sz w:val="24"/>
          <w:szCs w:val="24"/>
        </w:rPr>
        <w:t>keteladanan</w:t>
      </w:r>
      <w:proofErr w:type="spellEnd"/>
      <w:r w:rsidRPr="008624BC">
        <w:rPr>
          <w:sz w:val="24"/>
          <w:szCs w:val="24"/>
        </w:rPr>
        <w:t xml:space="preserve">, dan </w:t>
      </w:r>
      <w:proofErr w:type="spellStart"/>
      <w:r w:rsidRPr="008624BC">
        <w:rPr>
          <w:sz w:val="24"/>
          <w:szCs w:val="24"/>
        </w:rPr>
        <w:t>pembiasaan</w:t>
      </w:r>
      <w:proofErr w:type="spellEnd"/>
      <w:r w:rsidRPr="008624BC">
        <w:rPr>
          <w:sz w:val="24"/>
          <w:szCs w:val="24"/>
        </w:rPr>
        <w:t>;</w:t>
      </w:r>
    </w:p>
    <w:p w14:paraId="745B1429" w14:textId="15D4E6FA" w:rsidR="008624BC" w:rsidRPr="008624BC" w:rsidRDefault="008624BC" w:rsidP="008624BC">
      <w:pPr>
        <w:pStyle w:val="ListParagraph"/>
        <w:numPr>
          <w:ilvl w:val="1"/>
          <w:numId w:val="17"/>
        </w:numPr>
        <w:spacing w:before="60" w:after="60"/>
        <w:ind w:left="810"/>
        <w:jc w:val="both"/>
        <w:rPr>
          <w:sz w:val="24"/>
          <w:szCs w:val="24"/>
        </w:rPr>
      </w:pPr>
      <w:proofErr w:type="spellStart"/>
      <w:r w:rsidRPr="008624BC">
        <w:rPr>
          <w:sz w:val="24"/>
          <w:szCs w:val="24"/>
        </w:rPr>
        <w:t>Memahami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makna</w:t>
      </w:r>
      <w:proofErr w:type="spellEnd"/>
      <w:r w:rsidRPr="008624BC">
        <w:rPr>
          <w:sz w:val="24"/>
          <w:szCs w:val="24"/>
        </w:rPr>
        <w:t xml:space="preserve"> dan </w:t>
      </w:r>
      <w:proofErr w:type="spellStart"/>
      <w:r w:rsidRPr="008624BC">
        <w:rPr>
          <w:sz w:val="24"/>
          <w:szCs w:val="24"/>
        </w:rPr>
        <w:t>nilai-nilai</w:t>
      </w:r>
      <w:proofErr w:type="spellEnd"/>
      <w:r w:rsidRPr="008624BC">
        <w:rPr>
          <w:sz w:val="24"/>
          <w:szCs w:val="24"/>
        </w:rPr>
        <w:t xml:space="preserve"> Pancasila </w:t>
      </w:r>
      <w:proofErr w:type="spellStart"/>
      <w:r w:rsidRPr="008624BC">
        <w:rPr>
          <w:sz w:val="24"/>
          <w:szCs w:val="24"/>
        </w:rPr>
        <w:t>sebagai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dasar</w:t>
      </w:r>
      <w:proofErr w:type="spellEnd"/>
      <w:r w:rsidRPr="008624BC">
        <w:rPr>
          <w:sz w:val="24"/>
          <w:szCs w:val="24"/>
        </w:rPr>
        <w:t xml:space="preserve"> negara, </w:t>
      </w:r>
      <w:proofErr w:type="spellStart"/>
      <w:r w:rsidRPr="008624BC">
        <w:rPr>
          <w:sz w:val="24"/>
          <w:szCs w:val="24"/>
        </w:rPr>
        <w:t>pandangan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hidup</w:t>
      </w:r>
      <w:proofErr w:type="spellEnd"/>
      <w:r w:rsidRPr="008624BC">
        <w:rPr>
          <w:sz w:val="24"/>
          <w:szCs w:val="24"/>
        </w:rPr>
        <w:t xml:space="preserve">, dan </w:t>
      </w:r>
      <w:proofErr w:type="spellStart"/>
      <w:r w:rsidRPr="008624BC">
        <w:rPr>
          <w:sz w:val="24"/>
          <w:szCs w:val="24"/>
        </w:rPr>
        <w:t>ideologi</w:t>
      </w:r>
      <w:proofErr w:type="spellEnd"/>
      <w:r w:rsidRPr="008624BC">
        <w:rPr>
          <w:sz w:val="24"/>
          <w:szCs w:val="24"/>
        </w:rPr>
        <w:t xml:space="preserve"> negara, </w:t>
      </w:r>
      <w:proofErr w:type="spellStart"/>
      <w:r w:rsidRPr="008624BC">
        <w:rPr>
          <w:sz w:val="24"/>
          <w:szCs w:val="24"/>
        </w:rPr>
        <w:t>serta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mempraktikkan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nilai-nilai</w:t>
      </w:r>
      <w:proofErr w:type="spellEnd"/>
      <w:r w:rsidRPr="008624BC">
        <w:rPr>
          <w:sz w:val="24"/>
          <w:szCs w:val="24"/>
        </w:rPr>
        <w:t xml:space="preserve"> Pancasila </w:t>
      </w:r>
      <w:proofErr w:type="spellStart"/>
      <w:r w:rsidRPr="008624BC">
        <w:rPr>
          <w:sz w:val="24"/>
          <w:szCs w:val="24"/>
        </w:rPr>
        <w:t>dalam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kehidupan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bermasyarakat</w:t>
      </w:r>
      <w:proofErr w:type="spellEnd"/>
      <w:r w:rsidRPr="008624BC">
        <w:rPr>
          <w:sz w:val="24"/>
          <w:szCs w:val="24"/>
        </w:rPr>
        <w:t xml:space="preserve">, </w:t>
      </w:r>
      <w:proofErr w:type="spellStart"/>
      <w:r w:rsidRPr="008624BC">
        <w:rPr>
          <w:sz w:val="24"/>
          <w:szCs w:val="24"/>
        </w:rPr>
        <w:t>berbangsa</w:t>
      </w:r>
      <w:proofErr w:type="spellEnd"/>
      <w:r w:rsidRPr="008624BC">
        <w:rPr>
          <w:sz w:val="24"/>
          <w:szCs w:val="24"/>
        </w:rPr>
        <w:t xml:space="preserve">, dan </w:t>
      </w:r>
      <w:proofErr w:type="spellStart"/>
      <w:r w:rsidRPr="008624BC">
        <w:rPr>
          <w:sz w:val="24"/>
          <w:szCs w:val="24"/>
        </w:rPr>
        <w:t>bernegara</w:t>
      </w:r>
      <w:proofErr w:type="spellEnd"/>
      <w:r w:rsidRPr="008624BC">
        <w:rPr>
          <w:sz w:val="24"/>
          <w:szCs w:val="24"/>
        </w:rPr>
        <w:t xml:space="preserve">; </w:t>
      </w:r>
    </w:p>
    <w:p w14:paraId="3A8B9113" w14:textId="5E6C6046" w:rsidR="008624BC" w:rsidRPr="008624BC" w:rsidRDefault="008624BC" w:rsidP="008624BC">
      <w:pPr>
        <w:pStyle w:val="ListParagraph"/>
        <w:numPr>
          <w:ilvl w:val="1"/>
          <w:numId w:val="17"/>
        </w:numPr>
        <w:spacing w:before="60" w:after="60"/>
        <w:ind w:left="810"/>
        <w:jc w:val="both"/>
        <w:rPr>
          <w:sz w:val="24"/>
          <w:szCs w:val="24"/>
        </w:rPr>
      </w:pPr>
      <w:proofErr w:type="spellStart"/>
      <w:r w:rsidRPr="008624BC">
        <w:rPr>
          <w:sz w:val="24"/>
          <w:szCs w:val="24"/>
        </w:rPr>
        <w:t>Mematuhi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konstitusi</w:t>
      </w:r>
      <w:proofErr w:type="spellEnd"/>
      <w:r w:rsidRPr="008624BC">
        <w:rPr>
          <w:sz w:val="24"/>
          <w:szCs w:val="24"/>
        </w:rPr>
        <w:t xml:space="preserve"> dan </w:t>
      </w:r>
      <w:proofErr w:type="spellStart"/>
      <w:r w:rsidRPr="008624BC">
        <w:rPr>
          <w:sz w:val="24"/>
          <w:szCs w:val="24"/>
        </w:rPr>
        <w:t>norma</w:t>
      </w:r>
      <w:proofErr w:type="spellEnd"/>
      <w:r w:rsidRPr="008624BC">
        <w:rPr>
          <w:sz w:val="24"/>
          <w:szCs w:val="24"/>
        </w:rPr>
        <w:t xml:space="preserve"> yang </w:t>
      </w:r>
      <w:proofErr w:type="spellStart"/>
      <w:r w:rsidRPr="008624BC">
        <w:rPr>
          <w:sz w:val="24"/>
          <w:szCs w:val="24"/>
        </w:rPr>
        <w:t>berlaku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serta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menyelaraskan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perwujudan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hak</w:t>
      </w:r>
      <w:proofErr w:type="spellEnd"/>
      <w:r w:rsidRPr="008624BC">
        <w:rPr>
          <w:sz w:val="24"/>
          <w:szCs w:val="24"/>
        </w:rPr>
        <w:t xml:space="preserve"> dan </w:t>
      </w:r>
      <w:proofErr w:type="spellStart"/>
      <w:r w:rsidRPr="008624BC">
        <w:rPr>
          <w:sz w:val="24"/>
          <w:szCs w:val="24"/>
        </w:rPr>
        <w:t>kewajibannya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dalam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kehidupan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bermasyarakat</w:t>
      </w:r>
      <w:proofErr w:type="spellEnd"/>
      <w:r w:rsidRPr="008624BC">
        <w:rPr>
          <w:sz w:val="24"/>
          <w:szCs w:val="24"/>
        </w:rPr>
        <w:t xml:space="preserve">, </w:t>
      </w:r>
      <w:proofErr w:type="spellStart"/>
      <w:r w:rsidRPr="008624BC">
        <w:rPr>
          <w:sz w:val="24"/>
          <w:szCs w:val="24"/>
        </w:rPr>
        <w:t>berbangsa</w:t>
      </w:r>
      <w:proofErr w:type="spellEnd"/>
      <w:r w:rsidRPr="008624BC">
        <w:rPr>
          <w:sz w:val="24"/>
          <w:szCs w:val="24"/>
        </w:rPr>
        <w:t xml:space="preserve">, dan </w:t>
      </w:r>
      <w:proofErr w:type="spellStart"/>
      <w:r w:rsidRPr="008624BC">
        <w:rPr>
          <w:sz w:val="24"/>
          <w:szCs w:val="24"/>
        </w:rPr>
        <w:t>bernegara</w:t>
      </w:r>
      <w:proofErr w:type="spellEnd"/>
      <w:r w:rsidRPr="008624BC">
        <w:rPr>
          <w:sz w:val="24"/>
          <w:szCs w:val="24"/>
        </w:rPr>
        <w:t xml:space="preserve"> di </w:t>
      </w:r>
      <w:proofErr w:type="spellStart"/>
      <w:r w:rsidRPr="008624BC">
        <w:rPr>
          <w:sz w:val="24"/>
          <w:szCs w:val="24"/>
        </w:rPr>
        <w:t>masyarakat</w:t>
      </w:r>
      <w:proofErr w:type="spellEnd"/>
      <w:r w:rsidRPr="008624BC">
        <w:rPr>
          <w:sz w:val="24"/>
          <w:szCs w:val="24"/>
        </w:rPr>
        <w:t xml:space="preserve"> global; </w:t>
      </w:r>
    </w:p>
    <w:p w14:paraId="4A1AE03F" w14:textId="32EE3BA6" w:rsidR="008624BC" w:rsidRPr="008624BC" w:rsidRDefault="008624BC" w:rsidP="008624BC">
      <w:pPr>
        <w:pStyle w:val="ListParagraph"/>
        <w:numPr>
          <w:ilvl w:val="1"/>
          <w:numId w:val="17"/>
        </w:numPr>
        <w:spacing w:before="60" w:after="60"/>
        <w:ind w:left="810"/>
        <w:jc w:val="both"/>
        <w:rPr>
          <w:sz w:val="24"/>
          <w:szCs w:val="24"/>
        </w:rPr>
      </w:pPr>
      <w:proofErr w:type="spellStart"/>
      <w:r w:rsidRPr="008624BC">
        <w:rPr>
          <w:sz w:val="24"/>
          <w:szCs w:val="24"/>
        </w:rPr>
        <w:t>Memahami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jati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diri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sebagai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bagian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dari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bangsa</w:t>
      </w:r>
      <w:proofErr w:type="spellEnd"/>
      <w:r w:rsidRPr="008624BC">
        <w:rPr>
          <w:sz w:val="24"/>
          <w:szCs w:val="24"/>
        </w:rPr>
        <w:t xml:space="preserve"> Indonesia yang </w:t>
      </w:r>
      <w:proofErr w:type="spellStart"/>
      <w:r w:rsidRPr="008624BC">
        <w:rPr>
          <w:sz w:val="24"/>
          <w:szCs w:val="24"/>
        </w:rPr>
        <w:t>berbineka</w:t>
      </w:r>
      <w:proofErr w:type="spellEnd"/>
      <w:r w:rsidRPr="008624BC">
        <w:rPr>
          <w:sz w:val="24"/>
          <w:szCs w:val="24"/>
        </w:rPr>
        <w:t xml:space="preserve"> dan </w:t>
      </w:r>
      <w:proofErr w:type="spellStart"/>
      <w:r w:rsidRPr="008624BC">
        <w:rPr>
          <w:sz w:val="24"/>
          <w:szCs w:val="24"/>
        </w:rPr>
        <w:t>berupaya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untuk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mewujudkan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persatuan</w:t>
      </w:r>
      <w:proofErr w:type="spellEnd"/>
      <w:r w:rsidRPr="008624BC">
        <w:rPr>
          <w:sz w:val="24"/>
          <w:szCs w:val="24"/>
        </w:rPr>
        <w:t xml:space="preserve"> dan </w:t>
      </w:r>
      <w:proofErr w:type="spellStart"/>
      <w:r w:rsidRPr="008624BC">
        <w:rPr>
          <w:sz w:val="24"/>
          <w:szCs w:val="24"/>
        </w:rPr>
        <w:t>kesatuan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dalam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bingkai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Bhinneka</w:t>
      </w:r>
      <w:proofErr w:type="spellEnd"/>
      <w:r w:rsidRPr="008624BC">
        <w:rPr>
          <w:sz w:val="24"/>
          <w:szCs w:val="24"/>
        </w:rPr>
        <w:t xml:space="preserve"> Tunggal </w:t>
      </w:r>
      <w:proofErr w:type="spellStart"/>
      <w:r w:rsidRPr="008624BC">
        <w:rPr>
          <w:sz w:val="24"/>
          <w:szCs w:val="24"/>
        </w:rPr>
        <w:t>Ika</w:t>
      </w:r>
      <w:proofErr w:type="spellEnd"/>
      <w:r w:rsidRPr="008624BC">
        <w:rPr>
          <w:sz w:val="24"/>
          <w:szCs w:val="24"/>
        </w:rPr>
        <w:t xml:space="preserve">, </w:t>
      </w:r>
      <w:proofErr w:type="spellStart"/>
      <w:r w:rsidRPr="008624BC">
        <w:rPr>
          <w:sz w:val="24"/>
          <w:szCs w:val="24"/>
        </w:rPr>
        <w:t>serta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bersikap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adil</w:t>
      </w:r>
      <w:proofErr w:type="spellEnd"/>
      <w:r w:rsidRPr="008624BC">
        <w:rPr>
          <w:sz w:val="24"/>
          <w:szCs w:val="24"/>
        </w:rPr>
        <w:t xml:space="preserve"> dan </w:t>
      </w:r>
      <w:proofErr w:type="spellStart"/>
      <w:r w:rsidRPr="008624BC">
        <w:rPr>
          <w:sz w:val="24"/>
          <w:szCs w:val="24"/>
        </w:rPr>
        <w:t>menghargai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perbedaan</w:t>
      </w:r>
      <w:proofErr w:type="spellEnd"/>
      <w:r w:rsidRPr="008624BC">
        <w:rPr>
          <w:sz w:val="24"/>
          <w:szCs w:val="24"/>
        </w:rPr>
        <w:t xml:space="preserve"> SARA, status </w:t>
      </w:r>
      <w:proofErr w:type="spellStart"/>
      <w:r w:rsidRPr="008624BC">
        <w:rPr>
          <w:sz w:val="24"/>
          <w:szCs w:val="24"/>
        </w:rPr>
        <w:t>sosial-ekonomi</w:t>
      </w:r>
      <w:proofErr w:type="spellEnd"/>
      <w:r w:rsidRPr="008624BC">
        <w:rPr>
          <w:sz w:val="24"/>
          <w:szCs w:val="24"/>
        </w:rPr>
        <w:t xml:space="preserve">, </w:t>
      </w:r>
      <w:proofErr w:type="spellStart"/>
      <w:r w:rsidRPr="008624BC">
        <w:rPr>
          <w:sz w:val="24"/>
          <w:szCs w:val="24"/>
        </w:rPr>
        <w:t>jenis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kelamin</w:t>
      </w:r>
      <w:proofErr w:type="spellEnd"/>
      <w:r w:rsidRPr="008624BC">
        <w:rPr>
          <w:sz w:val="24"/>
          <w:szCs w:val="24"/>
        </w:rPr>
        <w:t xml:space="preserve">, dan </w:t>
      </w:r>
      <w:proofErr w:type="spellStart"/>
      <w:r w:rsidRPr="008624BC">
        <w:rPr>
          <w:sz w:val="24"/>
          <w:szCs w:val="24"/>
        </w:rPr>
        <w:t>penyandang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disabilitas</w:t>
      </w:r>
      <w:proofErr w:type="spellEnd"/>
      <w:r w:rsidRPr="008624BC">
        <w:rPr>
          <w:sz w:val="24"/>
          <w:szCs w:val="24"/>
        </w:rPr>
        <w:t xml:space="preserve">; dan </w:t>
      </w:r>
    </w:p>
    <w:p w14:paraId="04251C33" w14:textId="733256CD" w:rsidR="00CC728C" w:rsidRPr="008624BC" w:rsidRDefault="008624BC" w:rsidP="008624BC">
      <w:pPr>
        <w:pStyle w:val="ListParagraph"/>
        <w:numPr>
          <w:ilvl w:val="1"/>
          <w:numId w:val="17"/>
        </w:numPr>
        <w:spacing w:before="60" w:after="60"/>
        <w:ind w:left="810"/>
        <w:jc w:val="both"/>
        <w:rPr>
          <w:sz w:val="24"/>
          <w:szCs w:val="24"/>
        </w:rPr>
      </w:pPr>
      <w:proofErr w:type="spellStart"/>
      <w:r w:rsidRPr="008624BC">
        <w:rPr>
          <w:sz w:val="24"/>
          <w:szCs w:val="24"/>
        </w:rPr>
        <w:t>Mempertahankan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keutuhan</w:t>
      </w:r>
      <w:proofErr w:type="spellEnd"/>
      <w:r w:rsidRPr="008624BC">
        <w:rPr>
          <w:sz w:val="24"/>
          <w:szCs w:val="24"/>
        </w:rPr>
        <w:t xml:space="preserve"> Negara </w:t>
      </w:r>
      <w:proofErr w:type="spellStart"/>
      <w:r w:rsidRPr="008624BC">
        <w:rPr>
          <w:sz w:val="24"/>
          <w:szCs w:val="24"/>
        </w:rPr>
        <w:t>Kesatuan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Republik</w:t>
      </w:r>
      <w:proofErr w:type="spellEnd"/>
      <w:r w:rsidRPr="008624BC">
        <w:rPr>
          <w:sz w:val="24"/>
          <w:szCs w:val="24"/>
        </w:rPr>
        <w:t xml:space="preserve"> Indonesia dan </w:t>
      </w:r>
      <w:proofErr w:type="spellStart"/>
      <w:r w:rsidRPr="008624BC">
        <w:rPr>
          <w:sz w:val="24"/>
          <w:szCs w:val="24"/>
        </w:rPr>
        <w:t>berperan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aktif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dalam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menciptakan</w:t>
      </w:r>
      <w:proofErr w:type="spellEnd"/>
      <w:r w:rsidRPr="008624BC">
        <w:rPr>
          <w:sz w:val="24"/>
          <w:szCs w:val="24"/>
        </w:rPr>
        <w:t xml:space="preserve"> </w:t>
      </w:r>
      <w:proofErr w:type="spellStart"/>
      <w:r w:rsidRPr="008624BC">
        <w:rPr>
          <w:sz w:val="24"/>
          <w:szCs w:val="24"/>
        </w:rPr>
        <w:t>perdamaian</w:t>
      </w:r>
      <w:proofErr w:type="spellEnd"/>
      <w:r w:rsidRPr="008624BC">
        <w:rPr>
          <w:sz w:val="24"/>
          <w:szCs w:val="24"/>
        </w:rPr>
        <w:t xml:space="preserve"> dunia.</w:t>
      </w:r>
    </w:p>
    <w:p w14:paraId="5090E8C9" w14:textId="77777777" w:rsidR="008624BC" w:rsidRDefault="008624BC" w:rsidP="00CC728C">
      <w:pPr>
        <w:spacing w:before="60" w:after="60"/>
        <w:ind w:left="426"/>
        <w:jc w:val="both"/>
        <w:rPr>
          <w:sz w:val="24"/>
          <w:szCs w:val="24"/>
        </w:rPr>
      </w:pPr>
    </w:p>
    <w:p w14:paraId="2D3EDA9F" w14:textId="77777777" w:rsidR="004019B6" w:rsidRPr="004019B6" w:rsidRDefault="008F0A22" w:rsidP="008F0A22">
      <w:pPr>
        <w:pStyle w:val="ListParagraph"/>
        <w:spacing w:before="60" w:after="60"/>
        <w:ind w:left="780" w:firstLine="660"/>
        <w:jc w:val="both"/>
        <w:rPr>
          <w:b/>
          <w:caps/>
          <w:sz w:val="24"/>
          <w:szCs w:val="24"/>
        </w:rPr>
      </w:pPr>
      <w:r w:rsidRPr="008F0A22">
        <w:rPr>
          <w:sz w:val="24"/>
          <w:szCs w:val="24"/>
        </w:rPr>
        <w:t>.</w:t>
      </w:r>
    </w:p>
    <w:p w14:paraId="5F55C7C6" w14:textId="3203AE70" w:rsidR="00C912EC" w:rsidRPr="00D708AC" w:rsidRDefault="001A55F3" w:rsidP="00BA31E4">
      <w:pPr>
        <w:pStyle w:val="ListParagraph"/>
        <w:numPr>
          <w:ilvl w:val="0"/>
          <w:numId w:val="17"/>
        </w:num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D708AC">
        <w:rPr>
          <w:b/>
          <w:caps/>
          <w:sz w:val="24"/>
          <w:szCs w:val="24"/>
        </w:rPr>
        <w:t>Elemen-elemen</w:t>
      </w:r>
      <w:r w:rsidR="00863126" w:rsidRPr="00D708AC">
        <w:rPr>
          <w:b/>
          <w:caps/>
          <w:sz w:val="24"/>
          <w:szCs w:val="24"/>
        </w:rPr>
        <w:t xml:space="preserve"> </w:t>
      </w:r>
      <w:r w:rsidRPr="00D708AC">
        <w:rPr>
          <w:b/>
          <w:caps/>
          <w:sz w:val="24"/>
          <w:szCs w:val="24"/>
        </w:rPr>
        <w:t>Mata</w:t>
      </w:r>
      <w:r w:rsidR="00863126" w:rsidRPr="00D708AC">
        <w:rPr>
          <w:b/>
          <w:caps/>
          <w:sz w:val="24"/>
          <w:szCs w:val="24"/>
        </w:rPr>
        <w:t xml:space="preserve"> </w:t>
      </w:r>
      <w:r w:rsidRPr="00D708AC">
        <w:rPr>
          <w:b/>
          <w:caps/>
          <w:sz w:val="24"/>
          <w:szCs w:val="24"/>
        </w:rPr>
        <w:t>Pelajaran</w:t>
      </w:r>
      <w:r w:rsidR="00906AD6" w:rsidRPr="00D708AC">
        <w:rPr>
          <w:b/>
          <w:caps/>
          <w:sz w:val="24"/>
          <w:szCs w:val="24"/>
        </w:rPr>
        <w:t xml:space="preserve"> </w:t>
      </w:r>
      <w:r w:rsidR="008624BC" w:rsidRPr="00CC728C">
        <w:rPr>
          <w:b/>
          <w:caps/>
          <w:sz w:val="24"/>
          <w:szCs w:val="24"/>
        </w:rPr>
        <w:t xml:space="preserve">PENDIDIKAN </w:t>
      </w:r>
      <w:r w:rsidR="008624BC">
        <w:rPr>
          <w:b/>
          <w:caps/>
          <w:sz w:val="24"/>
          <w:szCs w:val="24"/>
        </w:rPr>
        <w:t>PANCASILA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CC2623" w:rsidRPr="0005313D" w14:paraId="76DE2A07" w14:textId="77777777" w:rsidTr="00CC2623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70C4458E" w14:textId="77777777" w:rsidR="00CC2623" w:rsidRPr="00986E7E" w:rsidRDefault="00CC2623" w:rsidP="00B61D36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EAF1DD" w:themeFill="accent3" w:themeFillTint="33"/>
            <w:vAlign w:val="center"/>
          </w:tcPr>
          <w:p w14:paraId="34AD4934" w14:textId="77777777" w:rsidR="00CC2623" w:rsidRPr="00986E7E" w:rsidRDefault="00CC2623" w:rsidP="00B61D36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</w:p>
        </w:tc>
      </w:tr>
      <w:tr w:rsidR="00CC2623" w:rsidRPr="00986E7E" w14:paraId="6F7624CD" w14:textId="77777777" w:rsidTr="00CC2623">
        <w:trPr>
          <w:trHeight w:val="240"/>
        </w:trPr>
        <w:tc>
          <w:tcPr>
            <w:tcW w:w="1984" w:type="dxa"/>
          </w:tcPr>
          <w:p w14:paraId="43FF3C17" w14:textId="55566F20" w:rsidR="00CC2623" w:rsidRPr="008624BC" w:rsidRDefault="008624BC" w:rsidP="00610D3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8624BC">
              <w:rPr>
                <w:sz w:val="24"/>
                <w:szCs w:val="24"/>
              </w:rPr>
              <w:t>Pancasila</w:t>
            </w:r>
          </w:p>
        </w:tc>
        <w:tc>
          <w:tcPr>
            <w:tcW w:w="7376" w:type="dxa"/>
          </w:tcPr>
          <w:p w14:paraId="31B10769" w14:textId="153BCD3D" w:rsidR="00CC2623" w:rsidRPr="008624BC" w:rsidRDefault="008624BC" w:rsidP="00B950E1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624BC">
              <w:rPr>
                <w:sz w:val="24"/>
                <w:szCs w:val="24"/>
              </w:rPr>
              <w:t>Memahami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sejarah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kelahiran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perumusan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penetapan</w:t>
            </w:r>
            <w:proofErr w:type="spellEnd"/>
            <w:r w:rsidRPr="008624BC">
              <w:rPr>
                <w:sz w:val="24"/>
                <w:szCs w:val="24"/>
              </w:rPr>
              <w:t xml:space="preserve"> Pancasila, dan </w:t>
            </w:r>
            <w:proofErr w:type="spellStart"/>
            <w:r w:rsidRPr="008624BC">
              <w:rPr>
                <w:sz w:val="24"/>
                <w:szCs w:val="24"/>
              </w:rPr>
              <w:t>kedudukannya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sebagai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dasar</w:t>
            </w:r>
            <w:proofErr w:type="spellEnd"/>
            <w:r w:rsidRPr="008624BC">
              <w:rPr>
                <w:sz w:val="24"/>
                <w:szCs w:val="24"/>
              </w:rPr>
              <w:t xml:space="preserve"> negara, </w:t>
            </w:r>
            <w:proofErr w:type="spellStart"/>
            <w:r w:rsidRPr="008624BC">
              <w:rPr>
                <w:sz w:val="24"/>
                <w:szCs w:val="24"/>
              </w:rPr>
              <w:t>pandangan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hidup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bangsa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ideologi</w:t>
            </w:r>
            <w:proofErr w:type="spellEnd"/>
            <w:r w:rsidRPr="008624BC">
              <w:rPr>
                <w:sz w:val="24"/>
                <w:szCs w:val="24"/>
              </w:rPr>
              <w:t xml:space="preserve"> negara, </w:t>
            </w:r>
            <w:proofErr w:type="spellStart"/>
            <w:r w:rsidRPr="008624BC">
              <w:rPr>
                <w:sz w:val="24"/>
                <w:szCs w:val="24"/>
              </w:rPr>
              <w:t>serta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makna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nilai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hubungan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sila-sila</w:t>
            </w:r>
            <w:proofErr w:type="spellEnd"/>
            <w:r w:rsidRPr="008624BC">
              <w:rPr>
                <w:sz w:val="24"/>
                <w:szCs w:val="24"/>
              </w:rPr>
              <w:t xml:space="preserve"> Pancasila </w:t>
            </w:r>
            <w:proofErr w:type="spellStart"/>
            <w:r w:rsidRPr="008624BC">
              <w:rPr>
                <w:sz w:val="24"/>
                <w:szCs w:val="24"/>
              </w:rPr>
              <w:t>sebagai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suatu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kesatuan</w:t>
            </w:r>
            <w:proofErr w:type="spellEnd"/>
            <w:r w:rsidRPr="008624BC">
              <w:rPr>
                <w:sz w:val="24"/>
                <w:szCs w:val="24"/>
              </w:rPr>
              <w:t xml:space="preserve"> yang </w:t>
            </w:r>
            <w:proofErr w:type="spellStart"/>
            <w:r w:rsidRPr="008624BC">
              <w:rPr>
                <w:sz w:val="24"/>
                <w:szCs w:val="24"/>
              </w:rPr>
              <w:t>utuh</w:t>
            </w:r>
            <w:proofErr w:type="spellEnd"/>
            <w:r w:rsidRPr="008624BC">
              <w:rPr>
                <w:sz w:val="24"/>
                <w:szCs w:val="24"/>
              </w:rPr>
              <w:t xml:space="preserve">; </w:t>
            </w:r>
            <w:proofErr w:type="spellStart"/>
            <w:r w:rsidRPr="008624BC">
              <w:rPr>
                <w:sz w:val="24"/>
                <w:szCs w:val="24"/>
              </w:rPr>
              <w:t>memahami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bendera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lagu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kebangsaan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bahasa</w:t>
            </w:r>
            <w:proofErr w:type="spellEnd"/>
            <w:r w:rsidRPr="008624BC">
              <w:rPr>
                <w:sz w:val="24"/>
                <w:szCs w:val="24"/>
              </w:rPr>
              <w:t xml:space="preserve"> Indonesia; </w:t>
            </w:r>
            <w:proofErr w:type="spellStart"/>
            <w:r w:rsidRPr="008624BC">
              <w:rPr>
                <w:sz w:val="24"/>
                <w:szCs w:val="24"/>
              </w:rPr>
              <w:t>memahami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hubungan</w:t>
            </w:r>
            <w:proofErr w:type="spellEnd"/>
            <w:r w:rsidRPr="008624BC">
              <w:rPr>
                <w:sz w:val="24"/>
                <w:szCs w:val="24"/>
              </w:rPr>
              <w:t xml:space="preserve"> Pancasila </w:t>
            </w:r>
            <w:proofErr w:type="spellStart"/>
            <w:r w:rsidRPr="008624BC">
              <w:rPr>
                <w:sz w:val="24"/>
                <w:szCs w:val="24"/>
              </w:rPr>
              <w:t>dengan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UndangUndang</w:t>
            </w:r>
            <w:proofErr w:type="spellEnd"/>
            <w:r w:rsidRPr="008624BC">
              <w:rPr>
                <w:sz w:val="24"/>
                <w:szCs w:val="24"/>
              </w:rPr>
              <w:t xml:space="preserve"> Dasar Negara </w:t>
            </w:r>
            <w:proofErr w:type="spellStart"/>
            <w:r w:rsidRPr="008624BC">
              <w:rPr>
                <w:sz w:val="24"/>
                <w:szCs w:val="24"/>
              </w:rPr>
              <w:t>Republik</w:t>
            </w:r>
            <w:proofErr w:type="spellEnd"/>
            <w:r w:rsidRPr="008624BC">
              <w:rPr>
                <w:sz w:val="24"/>
                <w:szCs w:val="24"/>
              </w:rPr>
              <w:t xml:space="preserve"> Indonesia </w:t>
            </w:r>
            <w:proofErr w:type="spellStart"/>
            <w:r w:rsidRPr="008624BC">
              <w:rPr>
                <w:sz w:val="24"/>
                <w:szCs w:val="24"/>
              </w:rPr>
              <w:t>Tahun</w:t>
            </w:r>
            <w:proofErr w:type="spellEnd"/>
            <w:r w:rsidRPr="008624BC">
              <w:rPr>
                <w:sz w:val="24"/>
                <w:szCs w:val="24"/>
              </w:rPr>
              <w:t xml:space="preserve"> 1945, </w:t>
            </w:r>
            <w:proofErr w:type="spellStart"/>
            <w:r w:rsidRPr="008624BC">
              <w:rPr>
                <w:sz w:val="24"/>
                <w:szCs w:val="24"/>
              </w:rPr>
              <w:t>Bhinneka</w:t>
            </w:r>
            <w:proofErr w:type="spellEnd"/>
            <w:r w:rsidRPr="008624BC">
              <w:rPr>
                <w:sz w:val="24"/>
                <w:szCs w:val="24"/>
              </w:rPr>
              <w:t xml:space="preserve"> Tunggal </w:t>
            </w:r>
            <w:proofErr w:type="spellStart"/>
            <w:r w:rsidRPr="008624BC">
              <w:rPr>
                <w:sz w:val="24"/>
                <w:szCs w:val="24"/>
              </w:rPr>
              <w:t>Ika</w:t>
            </w:r>
            <w:proofErr w:type="spellEnd"/>
            <w:r w:rsidRPr="008624BC">
              <w:rPr>
                <w:sz w:val="24"/>
                <w:szCs w:val="24"/>
              </w:rPr>
              <w:t xml:space="preserve">, dan Negara </w:t>
            </w:r>
            <w:proofErr w:type="spellStart"/>
            <w:r w:rsidRPr="008624BC">
              <w:rPr>
                <w:sz w:val="24"/>
                <w:szCs w:val="24"/>
              </w:rPr>
              <w:t>Kesatuan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Republik</w:t>
            </w:r>
            <w:proofErr w:type="spellEnd"/>
            <w:r w:rsidRPr="008624BC">
              <w:rPr>
                <w:sz w:val="24"/>
                <w:szCs w:val="24"/>
              </w:rPr>
              <w:t xml:space="preserve"> Indonesia; </w:t>
            </w:r>
            <w:proofErr w:type="spellStart"/>
            <w:r w:rsidRPr="008624BC">
              <w:rPr>
                <w:sz w:val="24"/>
                <w:szCs w:val="24"/>
              </w:rPr>
              <w:t>menerapkan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cara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berpikir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berperilaku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sesuai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dengan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nilai-nilai</w:t>
            </w:r>
            <w:proofErr w:type="spellEnd"/>
            <w:r w:rsidRPr="008624BC">
              <w:rPr>
                <w:sz w:val="24"/>
                <w:szCs w:val="24"/>
              </w:rPr>
              <w:t xml:space="preserve"> Pancasila </w:t>
            </w:r>
            <w:proofErr w:type="spellStart"/>
            <w:r w:rsidRPr="008624BC">
              <w:rPr>
                <w:sz w:val="24"/>
                <w:szCs w:val="24"/>
              </w:rPr>
              <w:t>dalam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kehidupan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bermasyarakat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berbangsa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bernegara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menunjukkan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sikap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bangga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sebagai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anak</w:t>
            </w:r>
            <w:proofErr w:type="spellEnd"/>
            <w:r w:rsidRPr="008624BC">
              <w:rPr>
                <w:sz w:val="24"/>
                <w:szCs w:val="24"/>
              </w:rPr>
              <w:t xml:space="preserve"> Indonesia</w:t>
            </w:r>
          </w:p>
        </w:tc>
      </w:tr>
      <w:tr w:rsidR="00CC2623" w:rsidRPr="00986E7E" w14:paraId="752B9ABB" w14:textId="77777777" w:rsidTr="00CC2623">
        <w:trPr>
          <w:trHeight w:val="240"/>
        </w:trPr>
        <w:tc>
          <w:tcPr>
            <w:tcW w:w="1984" w:type="dxa"/>
          </w:tcPr>
          <w:p w14:paraId="226ECEA0" w14:textId="5757CD1A" w:rsidR="00CC2623" w:rsidRPr="008624BC" w:rsidRDefault="008624BC" w:rsidP="00610D36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624BC">
              <w:rPr>
                <w:sz w:val="24"/>
                <w:szCs w:val="24"/>
              </w:rPr>
              <w:t>Undang-Undang</w:t>
            </w:r>
            <w:proofErr w:type="spellEnd"/>
            <w:r w:rsidRPr="008624BC">
              <w:rPr>
                <w:sz w:val="24"/>
                <w:szCs w:val="24"/>
              </w:rPr>
              <w:t xml:space="preserve"> Dasar Negara </w:t>
            </w:r>
            <w:proofErr w:type="spellStart"/>
            <w:r w:rsidRPr="008624BC">
              <w:rPr>
                <w:sz w:val="24"/>
                <w:szCs w:val="24"/>
              </w:rPr>
              <w:lastRenderedPageBreak/>
              <w:t>Republik</w:t>
            </w:r>
            <w:proofErr w:type="spellEnd"/>
            <w:r w:rsidRPr="008624BC">
              <w:rPr>
                <w:sz w:val="24"/>
                <w:szCs w:val="24"/>
              </w:rPr>
              <w:t xml:space="preserve"> Indonesia </w:t>
            </w:r>
            <w:proofErr w:type="spellStart"/>
            <w:r w:rsidRPr="008624BC">
              <w:rPr>
                <w:sz w:val="24"/>
                <w:szCs w:val="24"/>
              </w:rPr>
              <w:t>Tahun</w:t>
            </w:r>
            <w:proofErr w:type="spellEnd"/>
            <w:r w:rsidRPr="008624BC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6" w:type="dxa"/>
          </w:tcPr>
          <w:p w14:paraId="0FF9973C" w14:textId="52BBA515" w:rsidR="00CC2623" w:rsidRPr="008624BC" w:rsidRDefault="008624BC" w:rsidP="00B950E1">
            <w:pPr>
              <w:pStyle w:val="ListParagraph"/>
              <w:spacing w:before="60" w:after="60"/>
              <w:ind w:left="147" w:right="113"/>
              <w:jc w:val="both"/>
              <w:rPr>
                <w:sz w:val="24"/>
                <w:szCs w:val="24"/>
              </w:rPr>
            </w:pPr>
            <w:proofErr w:type="spellStart"/>
            <w:r w:rsidRPr="008624BC">
              <w:rPr>
                <w:sz w:val="24"/>
                <w:szCs w:val="24"/>
              </w:rPr>
              <w:lastRenderedPageBreak/>
              <w:t>Mematuhi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peraturan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norma</w:t>
            </w:r>
            <w:proofErr w:type="spellEnd"/>
            <w:r w:rsidRPr="008624BC">
              <w:rPr>
                <w:sz w:val="24"/>
                <w:szCs w:val="24"/>
              </w:rPr>
              <w:t xml:space="preserve"> yang </w:t>
            </w:r>
            <w:proofErr w:type="spellStart"/>
            <w:r w:rsidRPr="008624BC">
              <w:rPr>
                <w:sz w:val="24"/>
                <w:szCs w:val="24"/>
              </w:rPr>
              <w:t>berlaku</w:t>
            </w:r>
            <w:proofErr w:type="spellEnd"/>
            <w:r w:rsidRPr="008624BC">
              <w:rPr>
                <w:sz w:val="24"/>
                <w:szCs w:val="24"/>
              </w:rPr>
              <w:t xml:space="preserve">; </w:t>
            </w:r>
            <w:proofErr w:type="spellStart"/>
            <w:r w:rsidRPr="008624BC">
              <w:rPr>
                <w:sz w:val="24"/>
                <w:szCs w:val="24"/>
              </w:rPr>
              <w:t>menjalankan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hak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kewajiban</w:t>
            </w:r>
            <w:proofErr w:type="spellEnd"/>
            <w:r w:rsidRPr="008624BC">
              <w:rPr>
                <w:sz w:val="24"/>
                <w:szCs w:val="24"/>
              </w:rPr>
              <w:t xml:space="preserve">; </w:t>
            </w:r>
            <w:proofErr w:type="spellStart"/>
            <w:r w:rsidRPr="008624BC">
              <w:rPr>
                <w:sz w:val="24"/>
                <w:szCs w:val="24"/>
              </w:rPr>
              <w:t>menunjukkan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perilaku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demokratis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dalam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perumusan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lastRenderedPageBreak/>
              <w:t>peraturan</w:t>
            </w:r>
            <w:proofErr w:type="spellEnd"/>
            <w:r w:rsidRPr="008624BC">
              <w:rPr>
                <w:sz w:val="24"/>
                <w:szCs w:val="24"/>
              </w:rPr>
              <w:t xml:space="preserve">; dan </w:t>
            </w:r>
            <w:proofErr w:type="spellStart"/>
            <w:r w:rsidRPr="008624BC">
              <w:rPr>
                <w:sz w:val="24"/>
                <w:szCs w:val="24"/>
              </w:rPr>
              <w:t>memahami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periodisasi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pemberlakuan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undang-undang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dasar</w:t>
            </w:r>
            <w:proofErr w:type="spellEnd"/>
            <w:r w:rsidRPr="008624BC">
              <w:rPr>
                <w:sz w:val="24"/>
                <w:szCs w:val="24"/>
              </w:rPr>
              <w:t xml:space="preserve"> di Indonesia </w:t>
            </w:r>
            <w:proofErr w:type="spellStart"/>
            <w:r w:rsidRPr="008624BC">
              <w:rPr>
                <w:sz w:val="24"/>
                <w:szCs w:val="24"/>
              </w:rPr>
              <w:t>serta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perubahan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Undang</w:t>
            </w:r>
            <w:proofErr w:type="spellEnd"/>
            <w:r w:rsidRPr="008624BC">
              <w:rPr>
                <w:sz w:val="24"/>
                <w:szCs w:val="24"/>
              </w:rPr>
              <w:t xml:space="preserve">- </w:t>
            </w:r>
            <w:proofErr w:type="spellStart"/>
            <w:r w:rsidRPr="008624BC">
              <w:rPr>
                <w:sz w:val="24"/>
                <w:szCs w:val="24"/>
              </w:rPr>
              <w:t>Undang</w:t>
            </w:r>
            <w:proofErr w:type="spellEnd"/>
            <w:r w:rsidRPr="008624BC">
              <w:rPr>
                <w:sz w:val="24"/>
                <w:szCs w:val="24"/>
              </w:rPr>
              <w:t xml:space="preserve"> Dasar Negara </w:t>
            </w:r>
            <w:proofErr w:type="spellStart"/>
            <w:r w:rsidRPr="008624BC">
              <w:rPr>
                <w:sz w:val="24"/>
                <w:szCs w:val="24"/>
              </w:rPr>
              <w:t>Republik</w:t>
            </w:r>
            <w:proofErr w:type="spellEnd"/>
            <w:r w:rsidRPr="008624BC">
              <w:rPr>
                <w:sz w:val="24"/>
                <w:szCs w:val="24"/>
              </w:rPr>
              <w:t xml:space="preserve"> Indonesia </w:t>
            </w:r>
            <w:proofErr w:type="spellStart"/>
            <w:r w:rsidRPr="008624BC">
              <w:rPr>
                <w:sz w:val="24"/>
                <w:szCs w:val="24"/>
              </w:rPr>
              <w:t>Tahun</w:t>
            </w:r>
            <w:proofErr w:type="spellEnd"/>
            <w:r w:rsidRPr="008624BC">
              <w:rPr>
                <w:sz w:val="24"/>
                <w:szCs w:val="24"/>
              </w:rPr>
              <w:t xml:space="preserve"> 1945.</w:t>
            </w:r>
          </w:p>
        </w:tc>
      </w:tr>
      <w:tr w:rsidR="00B950E1" w:rsidRPr="00986E7E" w14:paraId="07DAFFFA" w14:textId="77777777" w:rsidTr="00CC2623">
        <w:trPr>
          <w:trHeight w:val="240"/>
        </w:trPr>
        <w:tc>
          <w:tcPr>
            <w:tcW w:w="1984" w:type="dxa"/>
          </w:tcPr>
          <w:p w14:paraId="24DBF225" w14:textId="122560C5" w:rsidR="00B950E1" w:rsidRPr="008624BC" w:rsidRDefault="008624BC" w:rsidP="00610D36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624BC">
              <w:rPr>
                <w:sz w:val="24"/>
                <w:szCs w:val="24"/>
              </w:rPr>
              <w:lastRenderedPageBreak/>
              <w:t>Bhinneka</w:t>
            </w:r>
            <w:proofErr w:type="spellEnd"/>
            <w:r w:rsidRPr="008624BC">
              <w:rPr>
                <w:sz w:val="24"/>
                <w:szCs w:val="24"/>
              </w:rPr>
              <w:t xml:space="preserve"> Tunggal </w:t>
            </w:r>
            <w:proofErr w:type="spellStart"/>
            <w:r w:rsidRPr="008624BC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6" w:type="dxa"/>
          </w:tcPr>
          <w:p w14:paraId="24E532CF" w14:textId="50A3AA01" w:rsidR="00B950E1" w:rsidRPr="008624BC" w:rsidRDefault="008624BC" w:rsidP="00B950E1">
            <w:pPr>
              <w:pStyle w:val="ListParagraph"/>
              <w:spacing w:before="60" w:after="60"/>
              <w:ind w:left="147" w:right="113"/>
              <w:jc w:val="both"/>
              <w:rPr>
                <w:sz w:val="24"/>
                <w:szCs w:val="24"/>
              </w:rPr>
            </w:pPr>
            <w:proofErr w:type="spellStart"/>
            <w:r w:rsidRPr="008624BC">
              <w:rPr>
                <w:sz w:val="24"/>
                <w:szCs w:val="24"/>
              </w:rPr>
              <w:t>Menunjukkan</w:t>
            </w:r>
            <w:proofErr w:type="spellEnd"/>
            <w:r w:rsidRPr="008624BC">
              <w:rPr>
                <w:sz w:val="24"/>
                <w:szCs w:val="24"/>
              </w:rPr>
              <w:t xml:space="preserve"> rasa </w:t>
            </w:r>
            <w:proofErr w:type="spellStart"/>
            <w:r w:rsidRPr="008624BC">
              <w:rPr>
                <w:sz w:val="24"/>
                <w:szCs w:val="24"/>
              </w:rPr>
              <w:t>bangga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terhadap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jati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diri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sebagai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bangsa</w:t>
            </w:r>
            <w:proofErr w:type="spellEnd"/>
            <w:r w:rsidRPr="008624BC">
              <w:rPr>
                <w:sz w:val="24"/>
                <w:szCs w:val="24"/>
              </w:rPr>
              <w:t xml:space="preserve"> Indonesia; </w:t>
            </w:r>
            <w:proofErr w:type="spellStart"/>
            <w:r w:rsidRPr="008624BC">
              <w:rPr>
                <w:sz w:val="24"/>
                <w:szCs w:val="24"/>
              </w:rPr>
              <w:t>memahami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Bhinneka</w:t>
            </w:r>
            <w:proofErr w:type="spellEnd"/>
            <w:r w:rsidRPr="008624BC">
              <w:rPr>
                <w:sz w:val="24"/>
                <w:szCs w:val="24"/>
              </w:rPr>
              <w:t xml:space="preserve"> Tunggal </w:t>
            </w:r>
            <w:proofErr w:type="spellStart"/>
            <w:r w:rsidRPr="008624BC">
              <w:rPr>
                <w:sz w:val="24"/>
                <w:szCs w:val="24"/>
              </w:rPr>
              <w:t>Ika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sebagai</w:t>
            </w:r>
            <w:proofErr w:type="spellEnd"/>
            <w:r w:rsidRPr="008624BC">
              <w:rPr>
                <w:sz w:val="24"/>
                <w:szCs w:val="24"/>
              </w:rPr>
              <w:t xml:space="preserve"> modal </w:t>
            </w:r>
            <w:proofErr w:type="spellStart"/>
            <w:r w:rsidRPr="008624BC">
              <w:rPr>
                <w:sz w:val="24"/>
                <w:szCs w:val="24"/>
              </w:rPr>
              <w:t>sosial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untuk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membangun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keselarasan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memberikan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solusi</w:t>
            </w:r>
            <w:proofErr w:type="spellEnd"/>
            <w:r w:rsidRPr="008624BC">
              <w:rPr>
                <w:sz w:val="24"/>
                <w:szCs w:val="24"/>
              </w:rPr>
              <w:t xml:space="preserve"> yang </w:t>
            </w:r>
            <w:proofErr w:type="spellStart"/>
            <w:r w:rsidRPr="008624BC">
              <w:rPr>
                <w:sz w:val="24"/>
                <w:szCs w:val="24"/>
              </w:rPr>
              <w:t>berkeadilan</w:t>
            </w:r>
            <w:proofErr w:type="spellEnd"/>
            <w:r w:rsidRPr="008624BC">
              <w:rPr>
                <w:sz w:val="24"/>
                <w:szCs w:val="24"/>
              </w:rPr>
              <w:t xml:space="preserve">; </w:t>
            </w:r>
            <w:proofErr w:type="spellStart"/>
            <w:r w:rsidRPr="008624BC">
              <w:rPr>
                <w:sz w:val="24"/>
                <w:szCs w:val="24"/>
              </w:rPr>
              <w:t>menjaga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melestarikan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memanfaatkan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mengembangkan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tradisi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kearifan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lokal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budaya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dalam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masyarakat</w:t>
            </w:r>
            <w:proofErr w:type="spellEnd"/>
            <w:r w:rsidRPr="008624BC">
              <w:rPr>
                <w:sz w:val="24"/>
                <w:szCs w:val="24"/>
              </w:rPr>
              <w:t xml:space="preserve"> global</w:t>
            </w:r>
          </w:p>
        </w:tc>
      </w:tr>
      <w:tr w:rsidR="008624BC" w:rsidRPr="00986E7E" w14:paraId="2939B96A" w14:textId="77777777" w:rsidTr="00CC2623">
        <w:trPr>
          <w:trHeight w:val="240"/>
        </w:trPr>
        <w:tc>
          <w:tcPr>
            <w:tcW w:w="1984" w:type="dxa"/>
          </w:tcPr>
          <w:p w14:paraId="21E4BC5D" w14:textId="7C1FADB6" w:rsidR="008624BC" w:rsidRPr="008624BC" w:rsidRDefault="008624BC" w:rsidP="00610D36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8624BC">
              <w:rPr>
                <w:sz w:val="24"/>
                <w:szCs w:val="24"/>
              </w:rPr>
              <w:t xml:space="preserve">Negara </w:t>
            </w:r>
            <w:proofErr w:type="spellStart"/>
            <w:r w:rsidRPr="008624BC">
              <w:rPr>
                <w:sz w:val="24"/>
                <w:szCs w:val="24"/>
              </w:rPr>
              <w:t>Kesatuan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Republik</w:t>
            </w:r>
            <w:proofErr w:type="spellEnd"/>
            <w:r w:rsidRPr="008624BC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6" w:type="dxa"/>
          </w:tcPr>
          <w:p w14:paraId="5F1AFBC6" w14:textId="174C2942" w:rsidR="008624BC" w:rsidRPr="008624BC" w:rsidRDefault="008624BC" w:rsidP="00B950E1">
            <w:pPr>
              <w:pStyle w:val="ListParagraph"/>
              <w:spacing w:before="60" w:after="60"/>
              <w:ind w:left="147" w:right="113"/>
              <w:jc w:val="both"/>
              <w:rPr>
                <w:sz w:val="24"/>
                <w:szCs w:val="24"/>
              </w:rPr>
            </w:pPr>
            <w:proofErr w:type="spellStart"/>
            <w:r w:rsidRPr="008624BC">
              <w:rPr>
                <w:sz w:val="24"/>
                <w:szCs w:val="24"/>
              </w:rPr>
              <w:t>Mengkaji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karakteristik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lingkungan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tempat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tinggal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sekitarnya</w:t>
            </w:r>
            <w:proofErr w:type="spellEnd"/>
            <w:r w:rsidRPr="008624BC">
              <w:rPr>
                <w:sz w:val="24"/>
                <w:szCs w:val="24"/>
              </w:rPr>
              <w:t xml:space="preserve">; </w:t>
            </w:r>
            <w:proofErr w:type="spellStart"/>
            <w:r w:rsidRPr="008624BC">
              <w:rPr>
                <w:sz w:val="24"/>
                <w:szCs w:val="24"/>
              </w:rPr>
              <w:t>memahami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bentuk</w:t>
            </w:r>
            <w:proofErr w:type="spellEnd"/>
            <w:r w:rsidRPr="008624BC">
              <w:rPr>
                <w:sz w:val="24"/>
                <w:szCs w:val="24"/>
              </w:rPr>
              <w:t xml:space="preserve"> negara, </w:t>
            </w:r>
            <w:proofErr w:type="spellStart"/>
            <w:r w:rsidRPr="008624BC">
              <w:rPr>
                <w:sz w:val="24"/>
                <w:szCs w:val="24"/>
              </w:rPr>
              <w:t>bentuk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pemerintahan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sistem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pemerintahan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lembaga-lembaga</w:t>
            </w:r>
            <w:proofErr w:type="spellEnd"/>
            <w:r w:rsidRPr="008624BC">
              <w:rPr>
                <w:sz w:val="24"/>
                <w:szCs w:val="24"/>
              </w:rPr>
              <w:t xml:space="preserve"> negara </w:t>
            </w:r>
            <w:proofErr w:type="spellStart"/>
            <w:r w:rsidRPr="008624BC">
              <w:rPr>
                <w:sz w:val="24"/>
                <w:szCs w:val="24"/>
              </w:rPr>
              <w:t>dalam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mewujudkan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pembangunan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nasional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berdasarkan</w:t>
            </w:r>
            <w:proofErr w:type="spellEnd"/>
            <w:r w:rsidRPr="008624BC">
              <w:rPr>
                <w:sz w:val="24"/>
                <w:szCs w:val="24"/>
              </w:rPr>
              <w:t xml:space="preserve"> Pancasila; </w:t>
            </w:r>
            <w:proofErr w:type="spellStart"/>
            <w:r w:rsidRPr="008624BC">
              <w:rPr>
                <w:sz w:val="24"/>
                <w:szCs w:val="24"/>
              </w:rPr>
              <w:t>melaksanakan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praktik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demokrasi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dalam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kehidupan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berbangsa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bernegara</w:t>
            </w:r>
            <w:proofErr w:type="spellEnd"/>
            <w:r w:rsidRPr="008624BC">
              <w:rPr>
                <w:sz w:val="24"/>
                <w:szCs w:val="24"/>
              </w:rPr>
              <w:t xml:space="preserve">; </w:t>
            </w:r>
            <w:proofErr w:type="spellStart"/>
            <w:r w:rsidRPr="008624BC">
              <w:rPr>
                <w:sz w:val="24"/>
                <w:szCs w:val="24"/>
              </w:rPr>
              <w:t>memahami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sistem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pertahanan</w:t>
            </w:r>
            <w:proofErr w:type="spellEnd"/>
            <w:r w:rsidRPr="008624BC">
              <w:rPr>
                <w:sz w:val="24"/>
                <w:szCs w:val="24"/>
              </w:rPr>
              <w:t xml:space="preserve"> dan </w:t>
            </w:r>
            <w:proofErr w:type="spellStart"/>
            <w:r w:rsidRPr="008624BC">
              <w:rPr>
                <w:sz w:val="24"/>
                <w:szCs w:val="24"/>
              </w:rPr>
              <w:t>keamanan</w:t>
            </w:r>
            <w:proofErr w:type="spellEnd"/>
            <w:r w:rsidRPr="008624BC">
              <w:rPr>
                <w:sz w:val="24"/>
                <w:szCs w:val="24"/>
              </w:rPr>
              <w:t xml:space="preserve"> negara, </w:t>
            </w:r>
            <w:proofErr w:type="spellStart"/>
            <w:r w:rsidRPr="008624BC">
              <w:rPr>
                <w:sz w:val="24"/>
                <w:szCs w:val="24"/>
              </w:rPr>
              <w:t>peran</w:t>
            </w:r>
            <w:proofErr w:type="spellEnd"/>
            <w:r w:rsidRPr="008624BC">
              <w:rPr>
                <w:sz w:val="24"/>
                <w:szCs w:val="24"/>
              </w:rPr>
              <w:t xml:space="preserve"> Indonesia </w:t>
            </w:r>
            <w:proofErr w:type="spellStart"/>
            <w:r w:rsidRPr="008624BC">
              <w:rPr>
                <w:sz w:val="24"/>
                <w:szCs w:val="24"/>
              </w:rPr>
              <w:t>dalam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hubungan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antarbangsa</w:t>
            </w:r>
            <w:proofErr w:type="spellEnd"/>
            <w:r w:rsidRPr="008624BC">
              <w:rPr>
                <w:sz w:val="24"/>
                <w:szCs w:val="24"/>
              </w:rPr>
              <w:t xml:space="preserve"> dan negara, dan </w:t>
            </w:r>
            <w:proofErr w:type="spellStart"/>
            <w:r w:rsidRPr="008624BC">
              <w:rPr>
                <w:sz w:val="24"/>
                <w:szCs w:val="24"/>
              </w:rPr>
              <w:t>solusi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terkait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ancaman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tantangan</w:t>
            </w:r>
            <w:proofErr w:type="spellEnd"/>
            <w:r w:rsidRPr="008624BC">
              <w:rPr>
                <w:sz w:val="24"/>
                <w:szCs w:val="24"/>
              </w:rPr>
              <w:t xml:space="preserve">, </w:t>
            </w:r>
            <w:proofErr w:type="spellStart"/>
            <w:r w:rsidRPr="008624BC">
              <w:rPr>
                <w:sz w:val="24"/>
                <w:szCs w:val="24"/>
              </w:rPr>
              <w:t>hambatan</w:t>
            </w:r>
            <w:proofErr w:type="spellEnd"/>
            <w:r w:rsidRPr="008624BC">
              <w:rPr>
                <w:sz w:val="24"/>
                <w:szCs w:val="24"/>
              </w:rPr>
              <w:t xml:space="preserve">, dan </w:t>
            </w:r>
            <w:proofErr w:type="spellStart"/>
            <w:r w:rsidRPr="008624BC">
              <w:rPr>
                <w:sz w:val="24"/>
                <w:szCs w:val="24"/>
              </w:rPr>
              <w:t>gangguan</w:t>
            </w:r>
            <w:proofErr w:type="spellEnd"/>
            <w:r w:rsidRPr="008624BC">
              <w:rPr>
                <w:sz w:val="24"/>
                <w:szCs w:val="24"/>
              </w:rPr>
              <w:t xml:space="preserve"> (ATHG) </w:t>
            </w:r>
            <w:proofErr w:type="spellStart"/>
            <w:r w:rsidRPr="008624BC">
              <w:rPr>
                <w:sz w:val="24"/>
                <w:szCs w:val="24"/>
              </w:rPr>
              <w:t>sebagai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wujud</w:t>
            </w:r>
            <w:proofErr w:type="spellEnd"/>
            <w:r w:rsidRPr="008624BC">
              <w:rPr>
                <w:sz w:val="24"/>
                <w:szCs w:val="24"/>
              </w:rPr>
              <w:t xml:space="preserve"> </w:t>
            </w:r>
            <w:proofErr w:type="spellStart"/>
            <w:r w:rsidRPr="008624BC">
              <w:rPr>
                <w:sz w:val="24"/>
                <w:szCs w:val="24"/>
              </w:rPr>
              <w:t>bela</w:t>
            </w:r>
            <w:proofErr w:type="spellEnd"/>
            <w:r w:rsidRPr="008624BC">
              <w:rPr>
                <w:sz w:val="24"/>
                <w:szCs w:val="24"/>
              </w:rPr>
              <w:t xml:space="preserve"> negara</w:t>
            </w:r>
          </w:p>
        </w:tc>
      </w:tr>
    </w:tbl>
    <w:p w14:paraId="17D61977" w14:textId="77777777" w:rsidR="00786434" w:rsidRDefault="00786434" w:rsidP="00786434">
      <w:pPr>
        <w:spacing w:before="60" w:after="60"/>
        <w:rPr>
          <w:b/>
          <w:caps/>
          <w:sz w:val="24"/>
          <w:szCs w:val="24"/>
        </w:rPr>
      </w:pPr>
    </w:p>
    <w:p w14:paraId="0B9BA654" w14:textId="64CA93AE" w:rsidR="00C912EC" w:rsidRPr="00BA31E4" w:rsidRDefault="00D10671" w:rsidP="00BA31E4">
      <w:pPr>
        <w:pStyle w:val="ListParagraph"/>
        <w:numPr>
          <w:ilvl w:val="0"/>
          <w:numId w:val="17"/>
        </w:numPr>
        <w:spacing w:before="60" w:after="60"/>
        <w:ind w:left="426"/>
        <w:rPr>
          <w:b/>
          <w:caps/>
          <w:sz w:val="24"/>
          <w:szCs w:val="24"/>
        </w:rPr>
      </w:pPr>
      <w:r w:rsidRPr="00BA31E4">
        <w:rPr>
          <w:b/>
          <w:caps/>
          <w:sz w:val="24"/>
          <w:szCs w:val="24"/>
        </w:rPr>
        <w:t>Capaian P</w:t>
      </w:r>
      <w:r w:rsidR="00977C8A" w:rsidRPr="00BA31E4">
        <w:rPr>
          <w:b/>
          <w:caps/>
          <w:sz w:val="24"/>
          <w:szCs w:val="24"/>
        </w:rPr>
        <w:t xml:space="preserve">embelajaran Mata Pelajaran </w:t>
      </w:r>
      <w:r w:rsidR="008624BC" w:rsidRPr="00CC728C">
        <w:rPr>
          <w:b/>
          <w:caps/>
          <w:sz w:val="24"/>
          <w:szCs w:val="24"/>
        </w:rPr>
        <w:t xml:space="preserve">PENDIDIKAN </w:t>
      </w:r>
      <w:r w:rsidR="008624BC">
        <w:rPr>
          <w:b/>
          <w:caps/>
          <w:sz w:val="24"/>
          <w:szCs w:val="24"/>
        </w:rPr>
        <w:t>PANCASILA</w:t>
      </w:r>
      <w:r w:rsidR="008624BC" w:rsidRPr="00BA31E4">
        <w:rPr>
          <w:b/>
          <w:caps/>
          <w:sz w:val="24"/>
          <w:szCs w:val="24"/>
        </w:rPr>
        <w:t xml:space="preserve"> </w:t>
      </w:r>
      <w:r w:rsidR="00BA31E4" w:rsidRPr="00BA31E4">
        <w:rPr>
          <w:b/>
          <w:caps/>
          <w:sz w:val="24"/>
          <w:szCs w:val="24"/>
        </w:rPr>
        <w:t xml:space="preserve">FASE </w:t>
      </w:r>
      <w:r w:rsidR="00803218">
        <w:rPr>
          <w:b/>
          <w:caps/>
          <w:sz w:val="24"/>
          <w:szCs w:val="24"/>
        </w:rPr>
        <w:t xml:space="preserve">B </w:t>
      </w:r>
      <w:r w:rsidR="00BA31E4" w:rsidRPr="00BA31E4">
        <w:rPr>
          <w:b/>
          <w:caps/>
          <w:sz w:val="24"/>
          <w:szCs w:val="24"/>
        </w:rPr>
        <w:t xml:space="preserve">KELAS </w:t>
      </w:r>
      <w:r w:rsidR="00803218">
        <w:rPr>
          <w:b/>
          <w:caps/>
          <w:sz w:val="24"/>
          <w:szCs w:val="24"/>
        </w:rPr>
        <w:t>IV</w:t>
      </w:r>
    </w:p>
    <w:p w14:paraId="1FAA34BD" w14:textId="5CAC2E35" w:rsidR="00803218" w:rsidRDefault="00803218" w:rsidP="00803218">
      <w:pPr>
        <w:spacing w:before="60" w:after="60"/>
        <w:ind w:left="450"/>
        <w:jc w:val="both"/>
        <w:rPr>
          <w:sz w:val="24"/>
          <w:szCs w:val="24"/>
        </w:rPr>
      </w:pPr>
      <w:r w:rsidRPr="00803218">
        <w:rPr>
          <w:sz w:val="24"/>
          <w:szCs w:val="24"/>
        </w:rPr>
        <w:t xml:space="preserve">Pada </w:t>
      </w:r>
      <w:proofErr w:type="spellStart"/>
      <w:r w:rsidRPr="00803218">
        <w:rPr>
          <w:sz w:val="24"/>
          <w:szCs w:val="24"/>
        </w:rPr>
        <w:t>fase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ini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peserta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didik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menghargai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perbedaan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identitas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diri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teman-temannya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bangga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menjadi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anak</w:t>
      </w:r>
      <w:proofErr w:type="spellEnd"/>
      <w:r w:rsidRPr="00803218">
        <w:rPr>
          <w:sz w:val="24"/>
          <w:szCs w:val="24"/>
        </w:rPr>
        <w:t xml:space="preserve"> Indonesia yang </w:t>
      </w:r>
      <w:proofErr w:type="spellStart"/>
      <w:r w:rsidRPr="00803218">
        <w:rPr>
          <w:sz w:val="24"/>
          <w:szCs w:val="24"/>
        </w:rPr>
        <w:t>memiliki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Indonesia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mengidentifikasi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bagian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dari</w:t>
      </w:r>
      <w:proofErr w:type="spellEnd"/>
      <w:r w:rsidRPr="00803218">
        <w:rPr>
          <w:sz w:val="24"/>
          <w:szCs w:val="24"/>
        </w:rPr>
        <w:t xml:space="preserve"> wilayah Negara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Republik</w:t>
      </w:r>
      <w:proofErr w:type="spellEnd"/>
      <w:r w:rsidRPr="00803218">
        <w:rPr>
          <w:sz w:val="24"/>
          <w:szCs w:val="24"/>
        </w:rPr>
        <w:t xml:space="preserve"> Indonesia; </w:t>
      </w:r>
      <w:proofErr w:type="spellStart"/>
      <w:r w:rsidRPr="00803218">
        <w:rPr>
          <w:sz w:val="24"/>
          <w:szCs w:val="24"/>
        </w:rPr>
        <w:t>menunjukkan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sikap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kerja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sama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keberagaman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terikat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melaksanakan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aturan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hak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kewajiban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anggota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warga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sekolah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; dan </w:t>
      </w:r>
      <w:proofErr w:type="spellStart"/>
      <w:r w:rsidRPr="00803218">
        <w:rPr>
          <w:sz w:val="24"/>
          <w:szCs w:val="24"/>
        </w:rPr>
        <w:t>menerapkan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makna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sila-sila</w:t>
      </w:r>
      <w:proofErr w:type="spellEnd"/>
      <w:r w:rsidRPr="00803218">
        <w:rPr>
          <w:sz w:val="24"/>
          <w:szCs w:val="24"/>
        </w:rPr>
        <w:t xml:space="preserve"> Pancasila dan </w:t>
      </w:r>
      <w:proofErr w:type="spellStart"/>
      <w:r w:rsidRPr="00803218">
        <w:rPr>
          <w:sz w:val="24"/>
          <w:szCs w:val="24"/>
        </w:rPr>
        <w:t>meneladani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karakter</w:t>
      </w:r>
      <w:proofErr w:type="spellEnd"/>
      <w:r w:rsidRPr="00803218">
        <w:rPr>
          <w:sz w:val="24"/>
          <w:szCs w:val="24"/>
        </w:rPr>
        <w:t xml:space="preserve"> para </w:t>
      </w:r>
      <w:proofErr w:type="spellStart"/>
      <w:r w:rsidRPr="00803218">
        <w:rPr>
          <w:sz w:val="24"/>
          <w:szCs w:val="24"/>
        </w:rPr>
        <w:t>perumus</w:t>
      </w:r>
      <w:proofErr w:type="spellEnd"/>
      <w:r w:rsidRPr="00803218">
        <w:rPr>
          <w:sz w:val="24"/>
          <w:szCs w:val="24"/>
        </w:rPr>
        <w:t xml:space="preserve"> Pancasila.</w:t>
      </w:r>
    </w:p>
    <w:p w14:paraId="547595EC" w14:textId="77777777" w:rsidR="00803218" w:rsidRDefault="00803218" w:rsidP="00803218">
      <w:pPr>
        <w:spacing w:before="60" w:after="60"/>
        <w:ind w:left="450"/>
        <w:jc w:val="both"/>
        <w:rPr>
          <w:sz w:val="24"/>
          <w:szCs w:val="24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1"/>
      </w:tblGrid>
      <w:tr w:rsidR="00BA7267" w:rsidRPr="0005313D" w14:paraId="3A34A1E7" w14:textId="77777777" w:rsidTr="00D10671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131E926B" w14:textId="77777777" w:rsidR="00BA7267" w:rsidRPr="00986E7E" w:rsidRDefault="00BA7267" w:rsidP="0005313D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14:paraId="16E3BF75" w14:textId="77777777" w:rsidR="00BA7267" w:rsidRPr="00986E7E" w:rsidRDefault="00BA7267" w:rsidP="0005313D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Capaian</w:t>
            </w:r>
            <w:proofErr w:type="spellEnd"/>
            <w:r w:rsidRPr="00986E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86E7E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CC7E80" w:rsidRPr="00986E7E" w14:paraId="62E9A669" w14:textId="77777777" w:rsidTr="00D10671">
        <w:trPr>
          <w:trHeight w:val="240"/>
        </w:trPr>
        <w:tc>
          <w:tcPr>
            <w:tcW w:w="1984" w:type="dxa"/>
          </w:tcPr>
          <w:p w14:paraId="1033EFD1" w14:textId="73A39112" w:rsidR="00CC7E80" w:rsidRPr="00803218" w:rsidRDefault="00CC7E80" w:rsidP="00CC7E80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>Pancasila</w:t>
            </w:r>
          </w:p>
        </w:tc>
        <w:tc>
          <w:tcPr>
            <w:tcW w:w="7371" w:type="dxa"/>
          </w:tcPr>
          <w:p w14:paraId="3383D0AF" w14:textId="69C042FA" w:rsidR="00CC7E80" w:rsidRPr="00803218" w:rsidRDefault="00803218" w:rsidP="00CC7E80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makna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sila-sila</w:t>
            </w:r>
            <w:proofErr w:type="spellEnd"/>
            <w:r w:rsidRPr="00803218">
              <w:rPr>
                <w:sz w:val="24"/>
                <w:szCs w:val="24"/>
              </w:rPr>
              <w:t xml:space="preserve"> Pancasila, dan </w:t>
            </w:r>
            <w:proofErr w:type="spellStart"/>
            <w:r w:rsidRPr="00803218">
              <w:rPr>
                <w:sz w:val="24"/>
                <w:szCs w:val="24"/>
              </w:rPr>
              <w:t>penerapannya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kehidupan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sehari-hari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mengenal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karakter</w:t>
            </w:r>
            <w:proofErr w:type="spellEnd"/>
            <w:r w:rsidRPr="00803218">
              <w:rPr>
                <w:sz w:val="24"/>
                <w:szCs w:val="24"/>
              </w:rPr>
              <w:t xml:space="preserve"> para </w:t>
            </w:r>
            <w:proofErr w:type="spellStart"/>
            <w:r w:rsidRPr="00803218">
              <w:rPr>
                <w:sz w:val="24"/>
                <w:szCs w:val="24"/>
              </w:rPr>
              <w:t>perumus</w:t>
            </w:r>
            <w:proofErr w:type="spellEnd"/>
            <w:r w:rsidRPr="00803218">
              <w:rPr>
                <w:sz w:val="24"/>
                <w:szCs w:val="24"/>
              </w:rPr>
              <w:t xml:space="preserve"> Pancasila;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menjadi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anak</w:t>
            </w:r>
            <w:proofErr w:type="spellEnd"/>
            <w:r w:rsidRPr="00803218">
              <w:rPr>
                <w:sz w:val="24"/>
                <w:szCs w:val="24"/>
              </w:rPr>
              <w:t xml:space="preserve"> Indonesia yang </w:t>
            </w:r>
            <w:proofErr w:type="spellStart"/>
            <w:r w:rsidRPr="00803218">
              <w:rPr>
                <w:sz w:val="24"/>
                <w:szCs w:val="24"/>
              </w:rPr>
              <w:t>memiliki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</w:p>
        </w:tc>
      </w:tr>
      <w:tr w:rsidR="00CC7E80" w:rsidRPr="00986E7E" w14:paraId="78B2C4C7" w14:textId="77777777" w:rsidTr="00D10671">
        <w:trPr>
          <w:trHeight w:val="240"/>
        </w:trPr>
        <w:tc>
          <w:tcPr>
            <w:tcW w:w="1984" w:type="dxa"/>
          </w:tcPr>
          <w:p w14:paraId="38A1E602" w14:textId="65015CD2" w:rsidR="00CC7E80" w:rsidRPr="00803218" w:rsidRDefault="00CC7E80" w:rsidP="00CC7E80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Undang-Undang</w:t>
            </w:r>
            <w:proofErr w:type="spellEnd"/>
            <w:r w:rsidRPr="00803218">
              <w:rPr>
                <w:sz w:val="24"/>
                <w:szCs w:val="24"/>
              </w:rPr>
              <w:t xml:space="preserve"> Dasar Negara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Tahun</w:t>
            </w:r>
            <w:proofErr w:type="spellEnd"/>
            <w:r w:rsidRPr="00803218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1" w:type="dxa"/>
          </w:tcPr>
          <w:p w14:paraId="3601A8BA" w14:textId="78CD113B" w:rsidR="00CC7E80" w:rsidRPr="00803218" w:rsidRDefault="00803218" w:rsidP="00CC7E80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aturan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hak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kewajiban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anggota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warga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CC7E80" w:rsidRPr="00986E7E" w14:paraId="42BD03B9" w14:textId="77777777" w:rsidTr="00D10671">
        <w:trPr>
          <w:trHeight w:val="240"/>
        </w:trPr>
        <w:tc>
          <w:tcPr>
            <w:tcW w:w="1984" w:type="dxa"/>
          </w:tcPr>
          <w:p w14:paraId="7D3404FE" w14:textId="0052BE48" w:rsidR="00CC7E80" w:rsidRPr="00803218" w:rsidRDefault="00CC7E80" w:rsidP="00CC7E80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Bhinneka</w:t>
            </w:r>
            <w:proofErr w:type="spellEnd"/>
            <w:r w:rsidRPr="00803218">
              <w:rPr>
                <w:sz w:val="24"/>
                <w:szCs w:val="24"/>
              </w:rPr>
              <w:t xml:space="preserve"> Tunggal </w:t>
            </w:r>
            <w:proofErr w:type="spellStart"/>
            <w:r w:rsidRPr="00803218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1" w:type="dxa"/>
          </w:tcPr>
          <w:p w14:paraId="4FB08A78" w14:textId="36B0DC5E" w:rsidR="00CC7E80" w:rsidRPr="00803218" w:rsidRDefault="00803218" w:rsidP="00CC7E80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membedakan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menghargai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identitas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diri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teman-temannya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sesuai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, agama dan </w:t>
            </w:r>
            <w:proofErr w:type="spellStart"/>
            <w:r w:rsidRPr="00803218">
              <w:rPr>
                <w:sz w:val="24"/>
                <w:szCs w:val="24"/>
              </w:rPr>
              <w:t>kepercayaannya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rumah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CC7E80" w:rsidRPr="00986E7E" w14:paraId="4C06DEE9" w14:textId="77777777" w:rsidTr="00803218">
        <w:trPr>
          <w:trHeight w:val="38"/>
        </w:trPr>
        <w:tc>
          <w:tcPr>
            <w:tcW w:w="1984" w:type="dxa"/>
          </w:tcPr>
          <w:p w14:paraId="4CD2D4AA" w14:textId="015A8968" w:rsidR="00CC7E80" w:rsidRPr="00803218" w:rsidRDefault="00CC7E80" w:rsidP="00CC7E80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 xml:space="preserve">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1" w:type="dxa"/>
          </w:tcPr>
          <w:p w14:paraId="4F3554E6" w14:textId="73314DD4" w:rsidR="00CC7E80" w:rsidRPr="00803218" w:rsidRDefault="00803218" w:rsidP="00CC7E80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(RT, RW, </w:t>
            </w:r>
            <w:proofErr w:type="spellStart"/>
            <w:r w:rsidRPr="00803218">
              <w:rPr>
                <w:sz w:val="24"/>
                <w:szCs w:val="24"/>
              </w:rPr>
              <w:t>desa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atau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kelurahan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kecamatan</w:t>
            </w:r>
            <w:proofErr w:type="spellEnd"/>
            <w:r w:rsidRPr="00803218">
              <w:rPr>
                <w:sz w:val="24"/>
                <w:szCs w:val="24"/>
              </w:rPr>
              <w:t xml:space="preserve">)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bagian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dari</w:t>
            </w:r>
            <w:proofErr w:type="spellEnd"/>
            <w:r w:rsidRPr="00803218">
              <w:rPr>
                <w:sz w:val="24"/>
                <w:szCs w:val="24"/>
              </w:rPr>
              <w:t xml:space="preserve"> wilayah 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kerja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sama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berbagai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bentuk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keberagaman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sosial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 di Indonesia yang </w:t>
            </w:r>
            <w:proofErr w:type="spellStart"/>
            <w:r w:rsidRPr="00803218">
              <w:rPr>
                <w:sz w:val="24"/>
                <w:szCs w:val="24"/>
              </w:rPr>
              <w:t>terikat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</w:tbl>
    <w:p w14:paraId="385C41A4" w14:textId="77777777" w:rsidR="00C912EC" w:rsidRDefault="00C912EC" w:rsidP="00986E7E">
      <w:pPr>
        <w:spacing w:before="60" w:after="60"/>
        <w:rPr>
          <w:sz w:val="24"/>
          <w:szCs w:val="24"/>
        </w:rPr>
      </w:pPr>
    </w:p>
    <w:p w14:paraId="464F13DC" w14:textId="77777777" w:rsidR="00E52571" w:rsidRPr="007E17BF" w:rsidRDefault="00E52571">
      <w:pPr>
        <w:spacing w:before="60" w:after="60"/>
        <w:jc w:val="both"/>
        <w:rPr>
          <w:sz w:val="24"/>
          <w:szCs w:val="24"/>
        </w:rPr>
      </w:pPr>
    </w:p>
    <w:sectPr w:rsidR="00E52571" w:rsidRPr="007E17BF" w:rsidSect="00F671BD">
      <w:pgSz w:w="12191" w:h="18711" w:code="10001"/>
      <w:pgMar w:top="1134" w:right="1134" w:bottom="1134" w:left="1134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6766" w14:textId="77777777" w:rsidR="00C928EC" w:rsidRDefault="00C928EC" w:rsidP="00C912EC">
      <w:r>
        <w:separator/>
      </w:r>
    </w:p>
  </w:endnote>
  <w:endnote w:type="continuationSeparator" w:id="0">
    <w:p w14:paraId="6ABA6652" w14:textId="77777777" w:rsidR="00C928EC" w:rsidRDefault="00C928EC" w:rsidP="00C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3D3" w14:textId="77777777" w:rsidR="00C928EC" w:rsidRDefault="00C928EC" w:rsidP="00C912EC">
      <w:r>
        <w:separator/>
      </w:r>
    </w:p>
  </w:footnote>
  <w:footnote w:type="continuationSeparator" w:id="0">
    <w:p w14:paraId="3E443D22" w14:textId="77777777" w:rsidR="00C928EC" w:rsidRDefault="00C928EC" w:rsidP="00C9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06E"/>
    <w:multiLevelType w:val="hybridMultilevel"/>
    <w:tmpl w:val="F3EC458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21C8"/>
    <w:multiLevelType w:val="hybridMultilevel"/>
    <w:tmpl w:val="819A84F6"/>
    <w:lvl w:ilvl="0" w:tplc="63481F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39FF"/>
    <w:multiLevelType w:val="hybridMultilevel"/>
    <w:tmpl w:val="E60C00DA"/>
    <w:lvl w:ilvl="0" w:tplc="63481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33299"/>
    <w:multiLevelType w:val="hybridMultilevel"/>
    <w:tmpl w:val="80B057F8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00F7"/>
    <w:multiLevelType w:val="hybridMultilevel"/>
    <w:tmpl w:val="6020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36F9"/>
    <w:multiLevelType w:val="hybridMultilevel"/>
    <w:tmpl w:val="0AC687CE"/>
    <w:lvl w:ilvl="0" w:tplc="5EAA37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F77FE7"/>
    <w:multiLevelType w:val="hybridMultilevel"/>
    <w:tmpl w:val="E3D2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77B5"/>
    <w:multiLevelType w:val="multilevel"/>
    <w:tmpl w:val="13AE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39F3605"/>
    <w:multiLevelType w:val="hybridMultilevel"/>
    <w:tmpl w:val="4630F6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D2735B"/>
    <w:multiLevelType w:val="hybridMultilevel"/>
    <w:tmpl w:val="9110B2A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2001B9"/>
    <w:multiLevelType w:val="hybridMultilevel"/>
    <w:tmpl w:val="B27A649E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C7C27"/>
    <w:multiLevelType w:val="hybridMultilevel"/>
    <w:tmpl w:val="5542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546E"/>
    <w:multiLevelType w:val="hybridMultilevel"/>
    <w:tmpl w:val="A2F0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47DA7"/>
    <w:multiLevelType w:val="hybridMultilevel"/>
    <w:tmpl w:val="FD1E1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207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D4D88"/>
    <w:multiLevelType w:val="hybridMultilevel"/>
    <w:tmpl w:val="22E2C3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143754"/>
    <w:multiLevelType w:val="hybridMultilevel"/>
    <w:tmpl w:val="7074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22A17"/>
    <w:multiLevelType w:val="hybridMultilevel"/>
    <w:tmpl w:val="B27A649E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52E6"/>
    <w:multiLevelType w:val="hybridMultilevel"/>
    <w:tmpl w:val="2852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E1E7A"/>
    <w:multiLevelType w:val="hybridMultilevel"/>
    <w:tmpl w:val="B93CB8C8"/>
    <w:lvl w:ilvl="0" w:tplc="5EAA37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C25A1"/>
    <w:multiLevelType w:val="hybridMultilevel"/>
    <w:tmpl w:val="6DF60F1E"/>
    <w:lvl w:ilvl="0" w:tplc="3ED6F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18"/>
  </w:num>
  <w:num w:numId="7">
    <w:abstractNumId w:val="14"/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17"/>
  </w:num>
  <w:num w:numId="13">
    <w:abstractNumId w:val="15"/>
  </w:num>
  <w:num w:numId="14">
    <w:abstractNumId w:val="3"/>
  </w:num>
  <w:num w:numId="15">
    <w:abstractNumId w:val="0"/>
  </w:num>
  <w:num w:numId="16">
    <w:abstractNumId w:val="16"/>
  </w:num>
  <w:num w:numId="17">
    <w:abstractNumId w:val="13"/>
  </w:num>
  <w:num w:numId="18">
    <w:abstractNumId w:val="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2EC"/>
    <w:rsid w:val="00016D22"/>
    <w:rsid w:val="00022A66"/>
    <w:rsid w:val="00044747"/>
    <w:rsid w:val="00051A26"/>
    <w:rsid w:val="0005313D"/>
    <w:rsid w:val="000542E8"/>
    <w:rsid w:val="000559ED"/>
    <w:rsid w:val="00073668"/>
    <w:rsid w:val="00076658"/>
    <w:rsid w:val="000C23BD"/>
    <w:rsid w:val="000D2216"/>
    <w:rsid w:val="000E484E"/>
    <w:rsid w:val="00106621"/>
    <w:rsid w:val="00120A7F"/>
    <w:rsid w:val="00137952"/>
    <w:rsid w:val="001913E3"/>
    <w:rsid w:val="001A266C"/>
    <w:rsid w:val="001A55F3"/>
    <w:rsid w:val="001D1D9E"/>
    <w:rsid w:val="001D6C66"/>
    <w:rsid w:val="001E6FD2"/>
    <w:rsid w:val="0024753C"/>
    <w:rsid w:val="0025203A"/>
    <w:rsid w:val="00257B6B"/>
    <w:rsid w:val="00263C08"/>
    <w:rsid w:val="002665DF"/>
    <w:rsid w:val="00282BE5"/>
    <w:rsid w:val="00283B0D"/>
    <w:rsid w:val="00291069"/>
    <w:rsid w:val="00297C41"/>
    <w:rsid w:val="002A1BE3"/>
    <w:rsid w:val="002A4927"/>
    <w:rsid w:val="002A7C25"/>
    <w:rsid w:val="002D114D"/>
    <w:rsid w:val="002E52D7"/>
    <w:rsid w:val="002F7E08"/>
    <w:rsid w:val="00316FE2"/>
    <w:rsid w:val="00320E27"/>
    <w:rsid w:val="00321B35"/>
    <w:rsid w:val="00346103"/>
    <w:rsid w:val="00384FDB"/>
    <w:rsid w:val="00387577"/>
    <w:rsid w:val="003B4F5F"/>
    <w:rsid w:val="003C066B"/>
    <w:rsid w:val="003E6329"/>
    <w:rsid w:val="003E6355"/>
    <w:rsid w:val="004019B6"/>
    <w:rsid w:val="00410D5B"/>
    <w:rsid w:val="00420869"/>
    <w:rsid w:val="00431AE7"/>
    <w:rsid w:val="00451827"/>
    <w:rsid w:val="0048401E"/>
    <w:rsid w:val="00487ABE"/>
    <w:rsid w:val="00506BE3"/>
    <w:rsid w:val="00511CC8"/>
    <w:rsid w:val="0051360B"/>
    <w:rsid w:val="005207D2"/>
    <w:rsid w:val="0053610F"/>
    <w:rsid w:val="0056549B"/>
    <w:rsid w:val="005710FA"/>
    <w:rsid w:val="005B3EEF"/>
    <w:rsid w:val="005C767F"/>
    <w:rsid w:val="005E59D4"/>
    <w:rsid w:val="005F4C98"/>
    <w:rsid w:val="00610D36"/>
    <w:rsid w:val="0061564C"/>
    <w:rsid w:val="00663288"/>
    <w:rsid w:val="00666C6E"/>
    <w:rsid w:val="00671C12"/>
    <w:rsid w:val="00680634"/>
    <w:rsid w:val="006B32B0"/>
    <w:rsid w:val="006B5D08"/>
    <w:rsid w:val="006C6190"/>
    <w:rsid w:val="006D7A1B"/>
    <w:rsid w:val="00755049"/>
    <w:rsid w:val="00766DE8"/>
    <w:rsid w:val="007730E3"/>
    <w:rsid w:val="00786434"/>
    <w:rsid w:val="007E17BF"/>
    <w:rsid w:val="007E45F1"/>
    <w:rsid w:val="007E7591"/>
    <w:rsid w:val="007F4F51"/>
    <w:rsid w:val="00803218"/>
    <w:rsid w:val="00804CD6"/>
    <w:rsid w:val="008147F4"/>
    <w:rsid w:val="008370DF"/>
    <w:rsid w:val="00850910"/>
    <w:rsid w:val="008624BC"/>
    <w:rsid w:val="00863126"/>
    <w:rsid w:val="0088571D"/>
    <w:rsid w:val="008D1AB9"/>
    <w:rsid w:val="008E194B"/>
    <w:rsid w:val="008F0A22"/>
    <w:rsid w:val="009004BE"/>
    <w:rsid w:val="009051D4"/>
    <w:rsid w:val="00906AD6"/>
    <w:rsid w:val="00934E24"/>
    <w:rsid w:val="00954674"/>
    <w:rsid w:val="00977C8A"/>
    <w:rsid w:val="00980DCD"/>
    <w:rsid w:val="009844D4"/>
    <w:rsid w:val="00986E7E"/>
    <w:rsid w:val="009A661D"/>
    <w:rsid w:val="009B6020"/>
    <w:rsid w:val="009C7545"/>
    <w:rsid w:val="009D2658"/>
    <w:rsid w:val="009E4891"/>
    <w:rsid w:val="00A333AA"/>
    <w:rsid w:val="00A3606E"/>
    <w:rsid w:val="00A57713"/>
    <w:rsid w:val="00A95A4E"/>
    <w:rsid w:val="00AB27DF"/>
    <w:rsid w:val="00AC22FB"/>
    <w:rsid w:val="00AF1129"/>
    <w:rsid w:val="00AF4C27"/>
    <w:rsid w:val="00B31273"/>
    <w:rsid w:val="00B46DBA"/>
    <w:rsid w:val="00B541A2"/>
    <w:rsid w:val="00B705E4"/>
    <w:rsid w:val="00B72278"/>
    <w:rsid w:val="00B82396"/>
    <w:rsid w:val="00B950E1"/>
    <w:rsid w:val="00B96DEB"/>
    <w:rsid w:val="00B97A2A"/>
    <w:rsid w:val="00BA2DE3"/>
    <w:rsid w:val="00BA31E4"/>
    <w:rsid w:val="00BA7267"/>
    <w:rsid w:val="00BC3468"/>
    <w:rsid w:val="00BE0543"/>
    <w:rsid w:val="00BE7447"/>
    <w:rsid w:val="00BF5BE5"/>
    <w:rsid w:val="00C01DE8"/>
    <w:rsid w:val="00C2268D"/>
    <w:rsid w:val="00C51DAC"/>
    <w:rsid w:val="00C912EC"/>
    <w:rsid w:val="00C91C3E"/>
    <w:rsid w:val="00C928EC"/>
    <w:rsid w:val="00CC2623"/>
    <w:rsid w:val="00CC5FEB"/>
    <w:rsid w:val="00CC728C"/>
    <w:rsid w:val="00CC7E80"/>
    <w:rsid w:val="00D03E78"/>
    <w:rsid w:val="00D10671"/>
    <w:rsid w:val="00D12D49"/>
    <w:rsid w:val="00D209AC"/>
    <w:rsid w:val="00D53E39"/>
    <w:rsid w:val="00D708AC"/>
    <w:rsid w:val="00D91BD3"/>
    <w:rsid w:val="00DA74D7"/>
    <w:rsid w:val="00DE4839"/>
    <w:rsid w:val="00DF2F92"/>
    <w:rsid w:val="00DF6DCE"/>
    <w:rsid w:val="00E162B9"/>
    <w:rsid w:val="00E262FE"/>
    <w:rsid w:val="00E26A12"/>
    <w:rsid w:val="00E3017C"/>
    <w:rsid w:val="00E52571"/>
    <w:rsid w:val="00E641B6"/>
    <w:rsid w:val="00EB15A8"/>
    <w:rsid w:val="00F06D42"/>
    <w:rsid w:val="00F35BFA"/>
    <w:rsid w:val="00F5182F"/>
    <w:rsid w:val="00F671BD"/>
    <w:rsid w:val="00F7776D"/>
    <w:rsid w:val="00F8640D"/>
    <w:rsid w:val="00FA2DA0"/>
    <w:rsid w:val="00FC3143"/>
    <w:rsid w:val="00FD54BC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A1BCB"/>
  <w15:docId w15:val="{F6457194-B8F3-415D-8100-2A6E400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069"/>
  </w:style>
  <w:style w:type="paragraph" w:styleId="Footer">
    <w:name w:val="footer"/>
    <w:basedOn w:val="Normal"/>
    <w:link w:val="Foot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069"/>
  </w:style>
  <w:style w:type="paragraph" w:styleId="BalloonText">
    <w:name w:val="Balloon Text"/>
    <w:basedOn w:val="Normal"/>
    <w:link w:val="BalloonTextChar"/>
    <w:uiPriority w:val="99"/>
    <w:semiHidden/>
    <w:unhideWhenUsed/>
    <w:rsid w:val="0029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C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1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85</cp:revision>
  <dcterms:created xsi:type="dcterms:W3CDTF">2022-09-08T08:51:00Z</dcterms:created>
  <dcterms:modified xsi:type="dcterms:W3CDTF">2024-08-31T08:53:00Z</dcterms:modified>
</cp:coreProperties>
</file>