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D8" w:rsidRPr="0096558E" w:rsidRDefault="002967D8" w:rsidP="007345E2">
      <w:pPr>
        <w:shd w:val="clear" w:color="auto" w:fill="FBD4B4" w:themeFill="accent6" w:themeFillTint="66"/>
        <w:spacing w:before="60" w:after="60"/>
        <w:jc w:val="center"/>
        <w:rPr>
          <w:rFonts w:eastAsia="Bookman Old Style"/>
          <w:b/>
          <w:bCs/>
          <w:sz w:val="24"/>
          <w:szCs w:val="24"/>
          <w:lang w:val="id-ID"/>
        </w:rPr>
      </w:pPr>
      <w:r w:rsidRPr="0096558E">
        <w:rPr>
          <w:rFonts w:eastAsia="Bookman Old Style"/>
          <w:b/>
          <w:bCs/>
          <w:sz w:val="24"/>
          <w:szCs w:val="24"/>
        </w:rPr>
        <w:t>CAPAIAN PEMBELAJARAN</w:t>
      </w:r>
      <w:r w:rsidRPr="0096558E">
        <w:rPr>
          <w:rFonts w:eastAsia="Bookman Old Style"/>
          <w:b/>
          <w:bCs/>
          <w:sz w:val="24"/>
          <w:szCs w:val="24"/>
          <w:lang w:val="id-ID"/>
        </w:rPr>
        <w:t xml:space="preserve"> </w:t>
      </w:r>
    </w:p>
    <w:p w:rsidR="002967D8" w:rsidRPr="0096558E" w:rsidRDefault="002967D8" w:rsidP="007345E2">
      <w:pPr>
        <w:shd w:val="clear" w:color="auto" w:fill="FBD4B4" w:themeFill="accent6" w:themeFillTint="66"/>
        <w:spacing w:before="60" w:after="60"/>
        <w:jc w:val="center"/>
        <w:rPr>
          <w:rFonts w:eastAsia="Bookman Old Style"/>
          <w:b/>
          <w:bCs/>
          <w:sz w:val="24"/>
          <w:szCs w:val="24"/>
        </w:rPr>
      </w:pPr>
      <w:r w:rsidRPr="0096558E">
        <w:rPr>
          <w:rFonts w:eastAsia="Bookman Old Style"/>
          <w:b/>
          <w:bCs/>
          <w:sz w:val="24"/>
          <w:szCs w:val="24"/>
        </w:rPr>
        <w:t>MATA PELAJARAN :</w:t>
      </w:r>
      <w:r w:rsidR="00967F76" w:rsidRPr="0096558E">
        <w:rPr>
          <w:rFonts w:eastAsia="Bookman Old Style"/>
          <w:b/>
          <w:bCs/>
          <w:sz w:val="24"/>
          <w:szCs w:val="24"/>
        </w:rPr>
        <w:t xml:space="preserve"> PRAKARYA DAN KEWIRAUSAHAAN REKAYASA</w:t>
      </w:r>
    </w:p>
    <w:p w:rsidR="00CB3BAA" w:rsidRPr="0096558E" w:rsidRDefault="00CB3BAA" w:rsidP="007345E2">
      <w:pPr>
        <w:shd w:val="clear" w:color="auto" w:fill="EAF1DD" w:themeFill="accent3" w:themeFillTint="33"/>
        <w:spacing w:before="60" w:after="60"/>
        <w:jc w:val="center"/>
        <w:rPr>
          <w:rFonts w:eastAsia="Bookman Old Style"/>
          <w:b/>
          <w:bCs/>
          <w:sz w:val="24"/>
          <w:szCs w:val="24"/>
          <w:lang w:val="id-ID"/>
        </w:rPr>
      </w:pPr>
      <w:r w:rsidRPr="0096558E">
        <w:rPr>
          <w:rFonts w:eastAsia="Bookman Old Style"/>
          <w:b/>
          <w:bCs/>
          <w:sz w:val="24"/>
          <w:szCs w:val="24"/>
          <w:lang w:val="id-ID"/>
        </w:rPr>
        <w:t>(Keputusan BSKAP Nomor : 32 Tahun 2024)</w:t>
      </w:r>
    </w:p>
    <w:p w:rsidR="00CB3BAA" w:rsidRPr="0096558E" w:rsidRDefault="00CB3BAA" w:rsidP="007345E2">
      <w:pPr>
        <w:tabs>
          <w:tab w:val="left" w:pos="1220"/>
          <w:tab w:val="left" w:pos="1800"/>
        </w:tabs>
        <w:spacing w:before="60" w:after="60"/>
        <w:ind w:left="1133" w:hanging="1133"/>
        <w:rPr>
          <w:rFonts w:eastAsia="Bookman Old Style"/>
          <w:sz w:val="24"/>
          <w:szCs w:val="24"/>
          <w:lang w:val="id-ID"/>
        </w:rPr>
      </w:pPr>
    </w:p>
    <w:p w:rsidR="00CB3BAA" w:rsidRPr="0096558E" w:rsidRDefault="00CB3BAA" w:rsidP="007345E2">
      <w:pPr>
        <w:spacing w:before="60" w:after="60"/>
        <w:ind w:left="426" w:hanging="426"/>
        <w:rPr>
          <w:rFonts w:eastAsia="Bookman Old Style"/>
          <w:b/>
          <w:bCs/>
          <w:caps/>
          <w:sz w:val="24"/>
          <w:szCs w:val="24"/>
        </w:rPr>
      </w:pPr>
      <w:r w:rsidRPr="0096558E">
        <w:rPr>
          <w:rFonts w:eastAsia="Bookman Old Style"/>
          <w:b/>
          <w:bCs/>
          <w:caps/>
          <w:sz w:val="24"/>
          <w:szCs w:val="24"/>
        </w:rPr>
        <w:t xml:space="preserve">A. </w:t>
      </w:r>
      <w:r w:rsidRPr="0096558E">
        <w:rPr>
          <w:rFonts w:eastAsia="Bookman Old Style"/>
          <w:b/>
          <w:bCs/>
          <w:caps/>
          <w:sz w:val="24"/>
          <w:szCs w:val="24"/>
          <w:lang w:val="id-ID"/>
        </w:rPr>
        <w:tab/>
      </w:r>
      <w:r w:rsidRPr="0096558E">
        <w:rPr>
          <w:rFonts w:eastAsia="Bookman Old Style"/>
          <w:b/>
          <w:bCs/>
          <w:caps/>
          <w:sz w:val="24"/>
          <w:szCs w:val="24"/>
        </w:rPr>
        <w:t>Rasional</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Mata pelajaran Prakarya dan Kewirausahaan merupakan kelanjutan mata pelajaran prakarya di fase sebelumnya, dengan memperdalam kemampuan kewirausahaan, yaitu mampu merespon kebutuhan masyarakat sehingga produknya diterima dan mempunyai nilai ekonomis. Mata pelajaran Prakarya dan Kewirausahaan merupakan ilmu yang mengembangkan olah pikir dan olah rasa untuk membantu menjalani kehidupan, memecahkan masalah, maupun menghasilkan produk yang dapat meningkatkan kualitas hidup. Mata pelajaran Prakarya dan Kewirausahaan melatih kemampuan kepemimpinan (</w:t>
      </w:r>
      <w:r w:rsidRPr="0096558E">
        <w:rPr>
          <w:rFonts w:eastAsia="Bookman Old Style"/>
          <w:i/>
          <w:sz w:val="24"/>
          <w:szCs w:val="24"/>
        </w:rPr>
        <w:t>leadership</w:t>
      </w:r>
      <w:r w:rsidRPr="0096558E">
        <w:rPr>
          <w:rFonts w:eastAsia="Bookman Old Style"/>
          <w:sz w:val="24"/>
          <w:szCs w:val="24"/>
        </w:rPr>
        <w:t>), berinisiatif tinggi dan merespons kebutuhan sekitar, kerja sama (</w:t>
      </w:r>
      <w:r w:rsidRPr="0096558E">
        <w:rPr>
          <w:rFonts w:eastAsia="Bookman Old Style"/>
          <w:i/>
          <w:sz w:val="24"/>
          <w:szCs w:val="24"/>
        </w:rPr>
        <w:t>team work</w:t>
      </w:r>
      <w:r w:rsidRPr="0096558E">
        <w:rPr>
          <w:rFonts w:eastAsia="Bookman Old Style"/>
          <w:sz w:val="24"/>
          <w:szCs w:val="24"/>
        </w:rPr>
        <w:t>), serta berani mengambil resiko (</w:t>
      </w:r>
      <w:r w:rsidRPr="0096558E">
        <w:rPr>
          <w:rFonts w:eastAsia="Bookman Old Style"/>
          <w:i/>
          <w:sz w:val="24"/>
          <w:szCs w:val="24"/>
        </w:rPr>
        <w:t>risk- taking</w:t>
      </w:r>
      <w:r w:rsidRPr="0096558E">
        <w:rPr>
          <w:rFonts w:eastAsia="Bookman Old Style"/>
          <w:sz w:val="24"/>
          <w:szCs w:val="24"/>
        </w:rPr>
        <w:t>). Kompetensi tersebut diperlukan agar peserta didik dapat menyikapi perkembangan dan perubahan teknologi, ekonomi digital, budaya, dan gaya hidup yang terjadi dengan cepat saat ini.Mata Pelajaran Prakarya dan Kewirausahaan menyediakan wahana bagi peserta didik menggunakan kepekaan terhadap lingkungan, ide, dan kreativitas, serta keterampilan untuk merencanakan, mengorganisir, dan mewujudkan peluang usaha. Kompetensi tersebut merupakan proses mewujudkan dan menguatkan profil pelajar Pancasila. Pembelajaran prakarya dan kewirausahaan mempertimbangkan minat, bakat, dan perkembangan peserta didik terdiri atas empat aspek keterampilan yaitu budi daya, kerajinan, pengolahan, dan rekayasa. Aspek rekayasa pada mata pelajaran Prakarya dan Kewirausahaan mengembangkan keterampilan peserta didik melalui kepekaan terhadap lingkungan, ide dan kreativitas untuk berkembang secara mandiri dan ekonomis. Pembelajaran juga membuka kesempatan bagi peserta didik dan satuan pendidikan untuk bekerja sama dengan dunia usaha/dunia kerja.</w:t>
      </w:r>
    </w:p>
    <w:p w:rsidR="00F24651" w:rsidRPr="0096558E" w:rsidRDefault="00F24651" w:rsidP="007345E2">
      <w:pPr>
        <w:spacing w:before="60" w:after="60"/>
        <w:ind w:left="426" w:hanging="426"/>
        <w:rPr>
          <w:rFonts w:eastAsia="Bookman Old Style"/>
          <w:b/>
          <w:bCs/>
          <w:caps/>
          <w:sz w:val="24"/>
          <w:szCs w:val="24"/>
          <w:lang w:val="id-ID"/>
        </w:rPr>
      </w:pPr>
    </w:p>
    <w:p w:rsidR="00F24651" w:rsidRPr="0096558E" w:rsidRDefault="00F24651" w:rsidP="007345E2">
      <w:pPr>
        <w:spacing w:before="60" w:after="60"/>
        <w:ind w:left="426" w:hanging="426"/>
        <w:rPr>
          <w:rFonts w:eastAsia="Bookman Old Style"/>
          <w:b/>
          <w:bCs/>
          <w:caps/>
          <w:sz w:val="24"/>
          <w:szCs w:val="24"/>
        </w:rPr>
      </w:pPr>
      <w:r w:rsidRPr="0096558E">
        <w:rPr>
          <w:rFonts w:eastAsia="Bookman Old Style"/>
          <w:b/>
          <w:bCs/>
          <w:caps/>
          <w:sz w:val="24"/>
          <w:szCs w:val="24"/>
        </w:rPr>
        <w:t xml:space="preserve">B. </w:t>
      </w:r>
      <w:r w:rsidRPr="0096558E">
        <w:rPr>
          <w:rFonts w:eastAsia="Bookman Old Style"/>
          <w:b/>
          <w:bCs/>
          <w:caps/>
          <w:sz w:val="24"/>
          <w:szCs w:val="24"/>
          <w:lang w:val="id-ID"/>
        </w:rPr>
        <w:tab/>
      </w:r>
      <w:r w:rsidRPr="0096558E">
        <w:rPr>
          <w:rFonts w:eastAsia="Bookman Old Style"/>
          <w:b/>
          <w:bCs/>
          <w:caps/>
          <w:sz w:val="24"/>
          <w:szCs w:val="24"/>
        </w:rPr>
        <w:t>Tujuan</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Mata pelajaran Prakarya dan Kewirausahaan Rekayasa bertujuan untuk membantu peserta didik</w:t>
      </w:r>
    </w:p>
    <w:p w:rsidR="006B682E" w:rsidRPr="0096558E" w:rsidRDefault="00111B20" w:rsidP="007345E2">
      <w:pPr>
        <w:spacing w:before="60" w:after="60"/>
        <w:ind w:left="850" w:hanging="425"/>
        <w:jc w:val="both"/>
        <w:rPr>
          <w:rFonts w:eastAsia="Bookman Old Style"/>
          <w:sz w:val="24"/>
          <w:szCs w:val="24"/>
        </w:rPr>
      </w:pPr>
      <w:r w:rsidRPr="0096558E">
        <w:rPr>
          <w:rFonts w:eastAsia="Bookman Old Style"/>
          <w:sz w:val="24"/>
          <w:szCs w:val="24"/>
        </w:rPr>
        <w:t>1.</w:t>
      </w:r>
      <w:r w:rsidRPr="0096558E">
        <w:rPr>
          <w:rFonts w:eastAsia="Bookman Old Style"/>
          <w:sz w:val="24"/>
          <w:szCs w:val="24"/>
        </w:rPr>
        <w:tab/>
        <w:t>merancang</w:t>
      </w:r>
      <w:r w:rsidR="0041196B" w:rsidRPr="0096558E">
        <w:rPr>
          <w:rFonts w:eastAsia="Bookman Old Style"/>
          <w:sz w:val="24"/>
          <w:szCs w:val="24"/>
        </w:rPr>
        <w:t xml:space="preserve"> </w:t>
      </w:r>
      <w:r w:rsidRPr="0096558E">
        <w:rPr>
          <w:rFonts w:eastAsia="Bookman Old Style"/>
          <w:sz w:val="24"/>
          <w:szCs w:val="24"/>
        </w:rPr>
        <w:t>dan</w:t>
      </w:r>
      <w:r w:rsidR="0041196B" w:rsidRPr="0096558E">
        <w:rPr>
          <w:rFonts w:eastAsia="Bookman Old Style"/>
          <w:sz w:val="24"/>
          <w:szCs w:val="24"/>
        </w:rPr>
        <w:t xml:space="preserve"> </w:t>
      </w:r>
      <w:r w:rsidRPr="0096558E">
        <w:rPr>
          <w:rFonts w:eastAsia="Bookman Old Style"/>
          <w:sz w:val="24"/>
          <w:szCs w:val="24"/>
        </w:rPr>
        <w:t>menghasilkan</w:t>
      </w:r>
      <w:r w:rsidR="0041196B" w:rsidRPr="0096558E">
        <w:rPr>
          <w:rFonts w:eastAsia="Bookman Old Style"/>
          <w:sz w:val="24"/>
          <w:szCs w:val="24"/>
        </w:rPr>
        <w:t xml:space="preserve"> </w:t>
      </w:r>
      <w:r w:rsidRPr="0096558E">
        <w:rPr>
          <w:rFonts w:eastAsia="Bookman Old Style"/>
          <w:sz w:val="24"/>
          <w:szCs w:val="24"/>
        </w:rPr>
        <w:t>produk</w:t>
      </w:r>
      <w:r w:rsidR="0041196B" w:rsidRPr="0096558E">
        <w:rPr>
          <w:rFonts w:eastAsia="Bookman Old Style"/>
          <w:sz w:val="24"/>
          <w:szCs w:val="24"/>
        </w:rPr>
        <w:t xml:space="preserve"> </w:t>
      </w:r>
      <w:r w:rsidRPr="0096558E">
        <w:rPr>
          <w:rFonts w:eastAsia="Bookman Old Style"/>
          <w:sz w:val="24"/>
          <w:szCs w:val="24"/>
        </w:rPr>
        <w:t>rekayasa</w:t>
      </w:r>
      <w:r w:rsidR="0041196B" w:rsidRPr="0096558E">
        <w:rPr>
          <w:rFonts w:eastAsia="Bookman Old Style"/>
          <w:sz w:val="24"/>
          <w:szCs w:val="24"/>
        </w:rPr>
        <w:t xml:space="preserve"> </w:t>
      </w:r>
      <w:r w:rsidRPr="0096558E">
        <w:rPr>
          <w:rFonts w:eastAsia="Bookman Old Style"/>
          <w:sz w:val="24"/>
          <w:szCs w:val="24"/>
        </w:rPr>
        <w:t>melalui penggalian (</w:t>
      </w:r>
      <w:r w:rsidRPr="0096558E">
        <w:rPr>
          <w:rFonts w:eastAsia="Bookman Old Style"/>
          <w:i/>
          <w:sz w:val="24"/>
          <w:szCs w:val="24"/>
        </w:rPr>
        <w:t>exploration</w:t>
      </w:r>
      <w:r w:rsidRPr="0096558E">
        <w:rPr>
          <w:rFonts w:eastAsia="Bookman Old Style"/>
          <w:sz w:val="24"/>
          <w:szCs w:val="24"/>
        </w:rPr>
        <w:t>) kajian ilmiah dan kelayakan fungsi dengan mengembangkan pengetahuan dan keterampilan;</w:t>
      </w:r>
    </w:p>
    <w:p w:rsidR="006B682E" w:rsidRPr="0096558E" w:rsidRDefault="00111B20" w:rsidP="007345E2">
      <w:pPr>
        <w:spacing w:before="60" w:after="60"/>
        <w:ind w:left="850" w:hanging="425"/>
        <w:jc w:val="both"/>
        <w:rPr>
          <w:rFonts w:eastAsia="Bookman Old Style"/>
          <w:sz w:val="24"/>
          <w:szCs w:val="24"/>
        </w:rPr>
      </w:pPr>
      <w:r w:rsidRPr="0096558E">
        <w:rPr>
          <w:rFonts w:eastAsia="Bookman Old Style"/>
          <w:sz w:val="24"/>
          <w:szCs w:val="24"/>
        </w:rPr>
        <w:t>2.</w:t>
      </w:r>
      <w:r w:rsidRPr="0096558E">
        <w:rPr>
          <w:rFonts w:eastAsia="Bookman Old Style"/>
          <w:sz w:val="24"/>
          <w:szCs w:val="24"/>
        </w:rPr>
        <w:tab/>
        <w:t>mengapresiasi, mengevaluasi, dan merefleksi diri proses dan produk rekayasa berdasarkan pendekatan ilmiah sehingga berkembang rasa ingin tahu, kreativitas, dan kemampuan menghargai produk rekayasa;</w:t>
      </w:r>
    </w:p>
    <w:p w:rsidR="006B682E" w:rsidRPr="0096558E" w:rsidRDefault="00111B20" w:rsidP="007345E2">
      <w:pPr>
        <w:spacing w:before="60" w:after="60"/>
        <w:ind w:left="850" w:hanging="425"/>
        <w:jc w:val="both"/>
        <w:rPr>
          <w:rFonts w:eastAsia="Bookman Old Style"/>
          <w:sz w:val="24"/>
          <w:szCs w:val="24"/>
          <w:lang w:val="id-ID"/>
        </w:rPr>
      </w:pPr>
      <w:r w:rsidRPr="0096558E">
        <w:rPr>
          <w:rFonts w:eastAsia="Bookman Old Style"/>
          <w:sz w:val="24"/>
          <w:szCs w:val="24"/>
        </w:rPr>
        <w:t>3.</w:t>
      </w:r>
      <w:r w:rsidR="0041196B" w:rsidRPr="0096558E">
        <w:rPr>
          <w:rFonts w:eastAsia="Bookman Old Style"/>
          <w:sz w:val="24"/>
          <w:szCs w:val="24"/>
        </w:rPr>
        <w:t xml:space="preserve"> </w:t>
      </w:r>
      <w:r w:rsidRPr="0096558E">
        <w:rPr>
          <w:rFonts w:eastAsia="Bookman Old Style"/>
          <w:sz w:val="24"/>
          <w:szCs w:val="24"/>
        </w:rPr>
        <w:t>menumbuhkan</w:t>
      </w:r>
      <w:r w:rsidR="0041196B" w:rsidRPr="0096558E">
        <w:rPr>
          <w:rFonts w:eastAsia="Bookman Old Style"/>
          <w:sz w:val="24"/>
          <w:szCs w:val="24"/>
        </w:rPr>
        <w:t xml:space="preserve"> </w:t>
      </w:r>
      <w:r w:rsidRPr="0096558E">
        <w:rPr>
          <w:rFonts w:eastAsia="Bookman Old Style"/>
          <w:sz w:val="24"/>
          <w:szCs w:val="24"/>
        </w:rPr>
        <w:t>pola</w:t>
      </w:r>
      <w:r w:rsidR="0041196B" w:rsidRPr="0096558E">
        <w:rPr>
          <w:rFonts w:eastAsia="Bookman Old Style"/>
          <w:sz w:val="24"/>
          <w:szCs w:val="24"/>
        </w:rPr>
        <w:t xml:space="preserve"> </w:t>
      </w:r>
      <w:r w:rsidRPr="0096558E">
        <w:rPr>
          <w:rFonts w:eastAsia="Bookman Old Style"/>
          <w:sz w:val="24"/>
          <w:szCs w:val="24"/>
        </w:rPr>
        <w:t>pikir</w:t>
      </w:r>
      <w:r w:rsidR="0041196B" w:rsidRPr="0096558E">
        <w:rPr>
          <w:rFonts w:eastAsia="Bookman Old Style"/>
          <w:sz w:val="24"/>
          <w:szCs w:val="24"/>
        </w:rPr>
        <w:t xml:space="preserve"> </w:t>
      </w:r>
      <w:r w:rsidRPr="0096558E">
        <w:rPr>
          <w:rFonts w:eastAsia="Bookman Old Style"/>
          <w:sz w:val="24"/>
          <w:szCs w:val="24"/>
        </w:rPr>
        <w:t>kewirausahaan,</w:t>
      </w:r>
      <w:r w:rsidR="0041196B" w:rsidRPr="0096558E">
        <w:rPr>
          <w:rFonts w:eastAsia="Bookman Old Style"/>
          <w:sz w:val="24"/>
          <w:szCs w:val="24"/>
        </w:rPr>
        <w:t xml:space="preserve"> </w:t>
      </w:r>
      <w:r w:rsidRPr="0096558E">
        <w:rPr>
          <w:rFonts w:eastAsia="Bookman Old Style"/>
          <w:sz w:val="24"/>
          <w:szCs w:val="24"/>
        </w:rPr>
        <w:t>antara</w:t>
      </w:r>
      <w:r w:rsidR="0041196B" w:rsidRPr="0096558E">
        <w:rPr>
          <w:rFonts w:eastAsia="Bookman Old Style"/>
          <w:sz w:val="24"/>
          <w:szCs w:val="24"/>
        </w:rPr>
        <w:t xml:space="preserve"> </w:t>
      </w:r>
      <w:r w:rsidRPr="0096558E">
        <w:rPr>
          <w:rFonts w:eastAsia="Bookman Old Style"/>
          <w:sz w:val="24"/>
          <w:szCs w:val="24"/>
        </w:rPr>
        <w:t>lain</w:t>
      </w:r>
      <w:r w:rsidR="0068201F" w:rsidRPr="0096558E">
        <w:rPr>
          <w:rFonts w:eastAsia="Bookman Old Style"/>
          <w:sz w:val="24"/>
          <w:szCs w:val="24"/>
          <w:lang w:val="id-ID"/>
        </w:rPr>
        <w:t xml:space="preserve"> </w:t>
      </w:r>
      <w:r w:rsidR="0068201F" w:rsidRPr="0096558E">
        <w:rPr>
          <w:rFonts w:eastAsia="Bookman Old Style"/>
          <w:sz w:val="24"/>
          <w:szCs w:val="24"/>
        </w:rPr>
        <w:t>kemampuan merencanakan, mengorganisir</w:t>
      </w:r>
      <w:r w:rsidR="0068201F" w:rsidRPr="0096558E">
        <w:rPr>
          <w:rFonts w:eastAsia="Bookman Old Style"/>
          <w:sz w:val="24"/>
          <w:szCs w:val="24"/>
          <w:lang w:val="id-ID"/>
        </w:rPr>
        <w:t xml:space="preserve"> </w:t>
      </w:r>
      <w:r w:rsidR="0068201F" w:rsidRPr="0096558E">
        <w:rPr>
          <w:rFonts w:eastAsia="Bookman Old Style"/>
          <w:sz w:val="24"/>
          <w:szCs w:val="24"/>
        </w:rPr>
        <w:t>dan</w:t>
      </w:r>
      <w:r w:rsidR="0068201F" w:rsidRPr="0096558E">
        <w:rPr>
          <w:rFonts w:eastAsia="Bookman Old Style"/>
          <w:sz w:val="24"/>
          <w:szCs w:val="24"/>
          <w:lang w:val="id-ID"/>
        </w:rPr>
        <w:t xml:space="preserve"> </w:t>
      </w:r>
      <w:r w:rsidR="0068201F" w:rsidRPr="0096558E">
        <w:rPr>
          <w:rFonts w:eastAsia="Bookman Old Style"/>
          <w:sz w:val="24"/>
          <w:szCs w:val="24"/>
        </w:rPr>
        <w:t>mewujudkan peluang usaha produk rekayasa; dan</w:t>
      </w:r>
      <w:r w:rsidR="0068201F" w:rsidRPr="0096558E">
        <w:rPr>
          <w:rFonts w:eastAsia="Bookman Old Style"/>
          <w:sz w:val="24"/>
          <w:szCs w:val="24"/>
          <w:lang w:val="id-ID"/>
        </w:rPr>
        <w:t xml:space="preserve"> </w:t>
      </w:r>
    </w:p>
    <w:p w:rsidR="0068201F" w:rsidRPr="0096558E" w:rsidRDefault="0068201F" w:rsidP="007345E2">
      <w:pPr>
        <w:spacing w:before="60" w:after="60"/>
        <w:ind w:left="850" w:hanging="425"/>
        <w:jc w:val="both"/>
        <w:rPr>
          <w:rFonts w:eastAsia="Bookman Old Style"/>
          <w:sz w:val="24"/>
          <w:szCs w:val="24"/>
          <w:lang w:val="id-ID"/>
        </w:rPr>
      </w:pPr>
      <w:r w:rsidRPr="0096558E">
        <w:rPr>
          <w:rFonts w:eastAsia="Bookman Old Style"/>
          <w:sz w:val="24"/>
          <w:szCs w:val="24"/>
        </w:rPr>
        <w:t>4.</w:t>
      </w:r>
      <w:r w:rsidRPr="0096558E">
        <w:rPr>
          <w:rFonts w:eastAsia="Bookman Old Style"/>
          <w:sz w:val="24"/>
          <w:szCs w:val="24"/>
          <w:lang w:val="id-ID"/>
        </w:rPr>
        <w:t xml:space="preserve"> </w:t>
      </w:r>
      <w:r w:rsidR="0097004A">
        <w:rPr>
          <w:rFonts w:eastAsia="Bookman Old Style"/>
          <w:sz w:val="24"/>
          <w:szCs w:val="24"/>
          <w:lang w:val="id-ID"/>
        </w:rPr>
        <w:tab/>
      </w:r>
      <w:r w:rsidRPr="0096558E">
        <w:rPr>
          <w:rFonts w:eastAsia="Bookman Old Style"/>
          <w:sz w:val="24"/>
          <w:szCs w:val="24"/>
        </w:rPr>
        <w:t>membekali kecakapan hidup (</w:t>
      </w:r>
      <w:r w:rsidRPr="0096558E">
        <w:rPr>
          <w:rFonts w:eastAsia="Bookman Old Style"/>
          <w:i/>
          <w:sz w:val="24"/>
          <w:szCs w:val="24"/>
        </w:rPr>
        <w:t xml:space="preserve">soft skill </w:t>
      </w:r>
      <w:r w:rsidRPr="0096558E">
        <w:rPr>
          <w:rFonts w:eastAsia="Bookman Old Style"/>
          <w:sz w:val="24"/>
          <w:szCs w:val="24"/>
        </w:rPr>
        <w:t xml:space="preserve">dan </w:t>
      </w:r>
      <w:r w:rsidRPr="0096558E">
        <w:rPr>
          <w:rFonts w:eastAsia="Bookman Old Style"/>
          <w:i/>
          <w:sz w:val="24"/>
          <w:szCs w:val="24"/>
        </w:rPr>
        <w:t>hard</w:t>
      </w:r>
      <w:r w:rsidRPr="0096558E">
        <w:rPr>
          <w:rFonts w:eastAsia="Bookman Old Style"/>
          <w:i/>
          <w:sz w:val="24"/>
          <w:szCs w:val="24"/>
          <w:lang w:val="id-ID"/>
        </w:rPr>
        <w:t xml:space="preserve"> </w:t>
      </w:r>
      <w:r w:rsidRPr="0096558E">
        <w:rPr>
          <w:rFonts w:eastAsia="Bookman Old Style"/>
          <w:i/>
          <w:sz w:val="24"/>
          <w:szCs w:val="24"/>
        </w:rPr>
        <w:t>skill</w:t>
      </w:r>
      <w:r w:rsidRPr="0096558E">
        <w:rPr>
          <w:rFonts w:eastAsia="Bookman Old Style"/>
          <w:sz w:val="24"/>
          <w:szCs w:val="24"/>
        </w:rPr>
        <w:t>)</w:t>
      </w:r>
      <w:r w:rsidRPr="0096558E">
        <w:rPr>
          <w:rFonts w:eastAsia="Bookman Old Style"/>
          <w:sz w:val="24"/>
          <w:szCs w:val="24"/>
          <w:lang w:val="id-ID"/>
        </w:rPr>
        <w:t xml:space="preserve"> </w:t>
      </w:r>
      <w:r w:rsidRPr="0096558E">
        <w:rPr>
          <w:rFonts w:eastAsia="Bookman Old Style"/>
          <w:sz w:val="24"/>
          <w:szCs w:val="24"/>
        </w:rPr>
        <w:t>wirausaha produk teknologi terapan.</w:t>
      </w:r>
    </w:p>
    <w:p w:rsidR="00182211" w:rsidRPr="0096558E" w:rsidRDefault="00182211" w:rsidP="007345E2">
      <w:pPr>
        <w:spacing w:before="60" w:after="60"/>
        <w:ind w:left="426" w:hanging="426"/>
        <w:rPr>
          <w:rFonts w:eastAsia="Bookman Old Style"/>
          <w:b/>
          <w:bCs/>
          <w:caps/>
          <w:sz w:val="24"/>
          <w:szCs w:val="24"/>
          <w:lang w:val="id-ID"/>
        </w:rPr>
      </w:pPr>
    </w:p>
    <w:p w:rsidR="00182211" w:rsidRPr="0096558E" w:rsidRDefault="00182211" w:rsidP="007345E2">
      <w:pPr>
        <w:spacing w:before="60" w:after="60"/>
        <w:ind w:left="426" w:hanging="426"/>
        <w:rPr>
          <w:rFonts w:eastAsia="Bookman Old Style"/>
          <w:b/>
          <w:bCs/>
          <w:caps/>
          <w:sz w:val="24"/>
          <w:szCs w:val="24"/>
        </w:rPr>
      </w:pPr>
      <w:r w:rsidRPr="0096558E">
        <w:rPr>
          <w:rFonts w:eastAsia="Bookman Old Style"/>
          <w:b/>
          <w:bCs/>
          <w:caps/>
          <w:sz w:val="24"/>
          <w:szCs w:val="24"/>
        </w:rPr>
        <w:t xml:space="preserve">C. </w:t>
      </w:r>
      <w:r w:rsidRPr="0096558E">
        <w:rPr>
          <w:rFonts w:eastAsia="Bookman Old Style"/>
          <w:b/>
          <w:bCs/>
          <w:caps/>
          <w:sz w:val="24"/>
          <w:szCs w:val="24"/>
          <w:lang w:val="id-ID"/>
        </w:rPr>
        <w:tab/>
      </w:r>
      <w:r w:rsidRPr="0096558E">
        <w:rPr>
          <w:rFonts w:eastAsia="Bookman Old Style"/>
          <w:b/>
          <w:bCs/>
          <w:caps/>
          <w:sz w:val="24"/>
          <w:szCs w:val="24"/>
        </w:rPr>
        <w:t>Karakteristik</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 xml:space="preserve">Mata pelajaran Prakarya dan Kewirausahaan Rekayasa mengembangkan kompetensi merencanakan proses dan menciptakan produk rekayasa secara kontekstual, memenuhikelayakan fungsi dan ergonomis berdasarkan analisis usaha. Diharapkan dengan adanya kompetensi dalam berwirausaha, maka pada peserta didik terwujud kemandirian dan peluang usaha baru yang berbasis kerakyatan. Materi pembelajaran </w:t>
      </w:r>
      <w:r w:rsidRPr="0096558E">
        <w:rPr>
          <w:rFonts w:eastAsia="Bookman Old Style"/>
          <w:sz w:val="24"/>
          <w:szCs w:val="24"/>
        </w:rPr>
        <w:lastRenderedPageBreak/>
        <w:t>Prakarya dan Kewirausahaan aspek rekayasa dapat menggali potensi daerah/lokal serta memperhatikan karakteristik bahan yang dikembangkan.</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Lingkup materi prakarya dan kewirausahaan rekayasa meliputi teknologi rekayasa tepat guna berbasis masalah (elektronika, sistem pengendali, otomatisasi), dan teknologi terapan yang disesuaikan dengan potensi lingkungan serta kearifan lokal. Prosedur pembuatan produk rekayasa meliputi proses konstruksi penyambungan kayu, tali, plastik, kertas, dan lainnya untuk menghasilkan produk yang kuat baik secara mekanik maupun elektronika harus dilakukan dengan prinsip ketepatan, ergonomis, percepatan dan mandiri agar aman dan nyaman digunakan.</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Mata pelajaran Prakarya dan Kewirausahaan Rekayasa diorganisasikan dalam lingkup empat elemen yang merupakan satu kesatuan proses utuh terdiri dari empat elemen yakni observasi dan eksplorasi, desain/perencanaan, produksi, refleksi dan evaluasi. Keempat elemen merupakan satu kesatuan yang utuh sehingga memberikan pengalaman yang menyeluruh dan komprehensif dalam kegiatan berwirausaha.</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Elemen</w:t>
      </w:r>
      <w:r w:rsidR="0041196B" w:rsidRPr="0096558E">
        <w:rPr>
          <w:rFonts w:eastAsia="Bookman Old Style"/>
          <w:sz w:val="24"/>
          <w:szCs w:val="24"/>
        </w:rPr>
        <w:t xml:space="preserve"> </w:t>
      </w:r>
      <w:r w:rsidRPr="0096558E">
        <w:rPr>
          <w:rFonts w:eastAsia="Bookman Old Style"/>
          <w:sz w:val="24"/>
          <w:szCs w:val="24"/>
        </w:rPr>
        <w:t>dan</w:t>
      </w:r>
      <w:r w:rsidR="0041196B" w:rsidRPr="0096558E">
        <w:rPr>
          <w:rFonts w:eastAsia="Bookman Old Style"/>
          <w:sz w:val="24"/>
          <w:szCs w:val="24"/>
        </w:rPr>
        <w:t xml:space="preserve"> </w:t>
      </w:r>
      <w:r w:rsidRPr="0096558E">
        <w:rPr>
          <w:rFonts w:eastAsia="Bookman Old Style"/>
          <w:sz w:val="24"/>
          <w:szCs w:val="24"/>
        </w:rPr>
        <w:t>deskripsi</w:t>
      </w:r>
      <w:r w:rsidR="0041196B" w:rsidRPr="0096558E">
        <w:rPr>
          <w:rFonts w:eastAsia="Bookman Old Style"/>
          <w:sz w:val="24"/>
          <w:szCs w:val="24"/>
        </w:rPr>
        <w:t xml:space="preserve"> </w:t>
      </w:r>
      <w:r w:rsidRPr="0096558E">
        <w:rPr>
          <w:rFonts w:eastAsia="Bookman Old Style"/>
          <w:sz w:val="24"/>
          <w:szCs w:val="24"/>
        </w:rPr>
        <w:t>mata</w:t>
      </w:r>
      <w:r w:rsidR="0041196B" w:rsidRPr="0096558E">
        <w:rPr>
          <w:rFonts w:eastAsia="Bookman Old Style"/>
          <w:sz w:val="24"/>
          <w:szCs w:val="24"/>
        </w:rPr>
        <w:t xml:space="preserve"> </w:t>
      </w:r>
      <w:r w:rsidRPr="0096558E">
        <w:rPr>
          <w:rFonts w:eastAsia="Bookman Old Style"/>
          <w:sz w:val="24"/>
          <w:szCs w:val="24"/>
        </w:rPr>
        <w:t>pelajaran</w:t>
      </w:r>
      <w:r w:rsidR="0041196B" w:rsidRPr="0096558E">
        <w:rPr>
          <w:rFonts w:eastAsia="Bookman Old Style"/>
          <w:sz w:val="24"/>
          <w:szCs w:val="24"/>
        </w:rPr>
        <w:t xml:space="preserve"> </w:t>
      </w:r>
      <w:r w:rsidRPr="0096558E">
        <w:rPr>
          <w:rFonts w:eastAsia="Bookman Old Style"/>
          <w:sz w:val="24"/>
          <w:szCs w:val="24"/>
        </w:rPr>
        <w:t>Prakarya</w:t>
      </w:r>
      <w:r w:rsidR="0041196B" w:rsidRPr="0096558E">
        <w:rPr>
          <w:rFonts w:eastAsia="Bookman Old Style"/>
          <w:sz w:val="24"/>
          <w:szCs w:val="24"/>
        </w:rPr>
        <w:t xml:space="preserve"> </w:t>
      </w:r>
      <w:r w:rsidRPr="0096558E">
        <w:rPr>
          <w:rFonts w:eastAsia="Bookman Old Style"/>
          <w:sz w:val="24"/>
          <w:szCs w:val="24"/>
        </w:rPr>
        <w:t>dan</w:t>
      </w:r>
      <w:r w:rsidR="0097004A">
        <w:rPr>
          <w:rFonts w:eastAsia="Bookman Old Style"/>
          <w:sz w:val="24"/>
          <w:szCs w:val="24"/>
          <w:lang w:val="id-ID"/>
        </w:rPr>
        <w:t xml:space="preserve"> </w:t>
      </w:r>
      <w:r w:rsidRPr="0096558E">
        <w:rPr>
          <w:rFonts w:eastAsia="Bookman Old Style"/>
          <w:sz w:val="24"/>
          <w:szCs w:val="24"/>
        </w:rPr>
        <w:t>Kewirausahaan Rekayasa adalah sebagai berikut.</w:t>
      </w:r>
    </w:p>
    <w:tbl>
      <w:tblPr>
        <w:tblW w:w="8674" w:type="dxa"/>
        <w:tblInd w:w="425" w:type="dxa"/>
        <w:tblLayout w:type="fixed"/>
        <w:tblCellMar>
          <w:left w:w="0" w:type="dxa"/>
          <w:right w:w="0" w:type="dxa"/>
        </w:tblCellMar>
        <w:tblLook w:val="01E0"/>
      </w:tblPr>
      <w:tblGrid>
        <w:gridCol w:w="1984"/>
        <w:gridCol w:w="6690"/>
      </w:tblGrid>
      <w:tr w:rsidR="006B682E" w:rsidRPr="005C6C57"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5C6C57" w:rsidRDefault="00111B20" w:rsidP="007345E2">
            <w:pPr>
              <w:spacing w:before="60" w:after="60"/>
              <w:jc w:val="center"/>
              <w:rPr>
                <w:rFonts w:eastAsia="Bookman Old Style"/>
                <w:b/>
                <w:bCs/>
                <w:sz w:val="24"/>
                <w:szCs w:val="24"/>
              </w:rPr>
            </w:pPr>
            <w:r w:rsidRPr="005C6C57">
              <w:rPr>
                <w:rFonts w:eastAsia="Bookman Old Style"/>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6B682E" w:rsidRPr="005C6C57" w:rsidRDefault="00111B20" w:rsidP="007345E2">
            <w:pPr>
              <w:spacing w:before="60" w:after="60"/>
              <w:jc w:val="center"/>
              <w:rPr>
                <w:rFonts w:eastAsia="Bookman Old Style"/>
                <w:b/>
                <w:bCs/>
                <w:sz w:val="24"/>
                <w:szCs w:val="24"/>
              </w:rPr>
            </w:pPr>
            <w:r w:rsidRPr="005C6C57">
              <w:rPr>
                <w:rFonts w:eastAsia="Bookman Old Style"/>
                <w:b/>
                <w:bCs/>
                <w:sz w:val="24"/>
                <w:szCs w:val="24"/>
              </w:rPr>
              <w:t>Deskripsi</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Observasi dan</w:t>
            </w:r>
            <w:r w:rsidR="007F6DC4">
              <w:rPr>
                <w:rFonts w:eastAsia="Bookman Old Style"/>
                <w:sz w:val="24"/>
                <w:szCs w:val="24"/>
              </w:rPr>
              <w:t xml:space="preserve"> </w:t>
            </w:r>
            <w:r w:rsidRPr="0096558E">
              <w:rPr>
                <w:rFonts w:eastAsia="Bookman Old Style"/>
                <w:sz w:val="24"/>
                <w:szCs w:val="24"/>
              </w:rPr>
              <w:t>Eksplorasi</w:t>
            </w:r>
          </w:p>
        </w:tc>
        <w:tc>
          <w:tcPr>
            <w:tcW w:w="6690" w:type="dxa"/>
            <w:tcBorders>
              <w:top w:val="single" w:sz="8" w:space="0" w:color="000000"/>
              <w:left w:val="single" w:sz="8" w:space="0" w:color="000000"/>
              <w:bottom w:val="single" w:sz="8" w:space="0" w:color="000000"/>
              <w:right w:val="single" w:sz="8" w:space="0" w:color="000000"/>
            </w:tcBorders>
          </w:tcPr>
          <w:p w:rsidR="006B682E" w:rsidRPr="005C6C57" w:rsidRDefault="00111B20" w:rsidP="007345E2">
            <w:pPr>
              <w:spacing w:before="60" w:after="60"/>
              <w:ind w:left="113" w:right="113"/>
              <w:rPr>
                <w:rFonts w:eastAsia="Bookman Old Style"/>
                <w:sz w:val="24"/>
                <w:szCs w:val="24"/>
                <w:lang w:val="id-ID"/>
              </w:rPr>
            </w:pPr>
            <w:r w:rsidRPr="0096558E">
              <w:rPr>
                <w:rFonts w:eastAsia="Bookman Old Style"/>
                <w:sz w:val="24"/>
                <w:szCs w:val="24"/>
              </w:rPr>
              <w:t>Kemampuan mengamati,</w:t>
            </w:r>
            <w:r w:rsidR="007F6DC4">
              <w:rPr>
                <w:rFonts w:eastAsia="Bookman Old Style"/>
                <w:sz w:val="24"/>
                <w:szCs w:val="24"/>
              </w:rPr>
              <w:t xml:space="preserve"> </w:t>
            </w:r>
            <w:r w:rsidRPr="0096558E">
              <w:rPr>
                <w:rFonts w:eastAsia="Bookman Old Style"/>
                <w:sz w:val="24"/>
                <w:szCs w:val="24"/>
              </w:rPr>
              <w:t>mengeksplorasi (bahan, alat, teknik, dan prosedur pembuatan), mengidentifikasi potensi internal dan eksternal secara sistematis dan kontekstual meliputi fakta, konsep, prinsip dan prosedur,baik yang bersifat teknis maupun ekonomis serta menganalisis peluang usaha dalam</w:t>
            </w:r>
            <w:r w:rsidR="005C6C57">
              <w:rPr>
                <w:rFonts w:eastAsia="Bookman Old Style"/>
                <w:sz w:val="24"/>
                <w:szCs w:val="24"/>
                <w:lang w:val="id-ID"/>
              </w:rPr>
              <w:t xml:space="preserve"> </w:t>
            </w:r>
            <w:r w:rsidR="005C6C57" w:rsidRPr="0096558E">
              <w:rPr>
                <w:rFonts w:eastAsia="Bookman Old Style"/>
                <w:sz w:val="24"/>
                <w:szCs w:val="24"/>
              </w:rPr>
              <w:t>membuat produk rekayasa yang kreatif dan inovatif.</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Desain</w:t>
            </w:r>
            <w:r w:rsidR="005C6C57" w:rsidRPr="00B45EB9">
              <w:rPr>
                <w:rFonts w:eastAsia="Bookman Old Style"/>
                <w:sz w:val="24"/>
                <w:szCs w:val="24"/>
              </w:rPr>
              <w:t xml:space="preserve"> </w:t>
            </w:r>
            <w:r w:rsidRPr="0096558E">
              <w:rPr>
                <w:rFonts w:eastAsia="Bookman Old Style"/>
                <w:sz w:val="24"/>
                <w:szCs w:val="24"/>
              </w:rPr>
              <w:t>/</w:t>
            </w:r>
            <w:r w:rsidR="00B45EB9" w:rsidRPr="00B45EB9">
              <w:rPr>
                <w:rFonts w:eastAsia="Bookman Old Style"/>
                <w:sz w:val="24"/>
                <w:szCs w:val="24"/>
              </w:rPr>
              <w:t xml:space="preserve"> </w:t>
            </w:r>
            <w:r w:rsidRPr="0096558E">
              <w:rPr>
                <w:rFonts w:eastAsia="Bookman Old Style"/>
                <w:sz w:val="24"/>
                <w:szCs w:val="24"/>
              </w:rPr>
              <w:t>Perencanaan</w:t>
            </w:r>
          </w:p>
        </w:tc>
        <w:tc>
          <w:tcPr>
            <w:tcW w:w="6690"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Keterampilan dalam menyusun,</w:t>
            </w:r>
            <w:r w:rsidR="007F6DC4">
              <w:rPr>
                <w:rFonts w:eastAsia="Bookman Old Style"/>
                <w:sz w:val="24"/>
                <w:szCs w:val="24"/>
              </w:rPr>
              <w:t xml:space="preserve"> </w:t>
            </w:r>
            <w:r w:rsidRPr="0096558E">
              <w:rPr>
                <w:rFonts w:eastAsia="Bookman Old Style"/>
                <w:sz w:val="24"/>
                <w:szCs w:val="24"/>
              </w:rPr>
              <w:t>membuat dan mengembangkan rencana produk menjadi rencana usaha</w:t>
            </w:r>
            <w:r w:rsidR="007F6DC4">
              <w:rPr>
                <w:rFonts w:eastAsia="Bookman Old Style"/>
                <w:sz w:val="24"/>
                <w:szCs w:val="24"/>
              </w:rPr>
              <w:t xml:space="preserve"> </w:t>
            </w:r>
            <w:r w:rsidRPr="0096558E">
              <w:rPr>
                <w:rFonts w:eastAsia="Bookman Old Style"/>
                <w:sz w:val="24"/>
                <w:szCs w:val="24"/>
              </w:rPr>
              <w:t>(</w:t>
            </w:r>
            <w:r w:rsidRPr="0096558E">
              <w:rPr>
                <w:rFonts w:eastAsia="Bookman Old Style"/>
                <w:i/>
                <w:sz w:val="24"/>
                <w:szCs w:val="24"/>
              </w:rPr>
              <w:t>business plan</w:t>
            </w:r>
            <w:r w:rsidRPr="0096558E">
              <w:rPr>
                <w:rFonts w:eastAsia="Bookman Old Style"/>
                <w:sz w:val="24"/>
                <w:szCs w:val="24"/>
              </w:rPr>
              <w:t>), berupa respon terhadap kondisi, melakukan inovasi terhadap produk melalui penciptaan/rekayasa produk baru berdasarkan hasil analisis kebutuhan.</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Produksi</w:t>
            </w:r>
          </w:p>
        </w:tc>
        <w:tc>
          <w:tcPr>
            <w:tcW w:w="6690"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Keterampilan membuat produk setengah</w:t>
            </w:r>
            <w:r w:rsidR="007F6DC4">
              <w:rPr>
                <w:rFonts w:eastAsia="Bookman Old Style"/>
                <w:sz w:val="24"/>
                <w:szCs w:val="24"/>
              </w:rPr>
              <w:t xml:space="preserve"> </w:t>
            </w:r>
            <w:r w:rsidRPr="0096558E">
              <w:rPr>
                <w:rFonts w:eastAsia="Bookman Old Style"/>
                <w:sz w:val="24"/>
                <w:szCs w:val="24"/>
              </w:rPr>
              <w:t>jadi dan /atau produk jadi berdasarkan perencanaan produk yang kreatif dan inovatif dengan memperhatikan kelayakan fungsi, spesifikasi produk, daya tahan, serta aspek ekonomis.</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Refleksi dan</w:t>
            </w:r>
            <w:r w:rsidR="007F6DC4">
              <w:rPr>
                <w:rFonts w:eastAsia="Bookman Old Style"/>
                <w:sz w:val="24"/>
                <w:szCs w:val="24"/>
              </w:rPr>
              <w:t xml:space="preserve"> </w:t>
            </w:r>
            <w:r w:rsidRPr="0096558E">
              <w:rPr>
                <w:rFonts w:eastAsia="Bookman Old Style"/>
                <w:sz w:val="24"/>
                <w:szCs w:val="24"/>
              </w:rPr>
              <w:t>Evaluasi</w:t>
            </w:r>
          </w:p>
        </w:tc>
        <w:tc>
          <w:tcPr>
            <w:tcW w:w="6690" w:type="dxa"/>
            <w:tcBorders>
              <w:top w:val="single" w:sz="8"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Kemampuan mengamati, mengapresiasi,</w:t>
            </w:r>
            <w:r w:rsidR="007F6DC4">
              <w:rPr>
                <w:rFonts w:eastAsia="Bookman Old Style"/>
                <w:sz w:val="24"/>
                <w:szCs w:val="24"/>
              </w:rPr>
              <w:t xml:space="preserve"> </w:t>
            </w:r>
            <w:r w:rsidRPr="0096558E">
              <w:rPr>
                <w:rFonts w:eastAsia="Bookman Old Style"/>
                <w:sz w:val="24"/>
                <w:szCs w:val="24"/>
              </w:rPr>
              <w:t>mengidentifikasi, menganalisis, menilai, dan memberi saran perbaikan/pengembangan produk/kelayakan produk secara berkelanjutan.</w:t>
            </w:r>
          </w:p>
        </w:tc>
      </w:tr>
    </w:tbl>
    <w:p w:rsidR="00182211" w:rsidRPr="0096558E" w:rsidRDefault="00182211" w:rsidP="007345E2">
      <w:pPr>
        <w:spacing w:before="60" w:after="60"/>
        <w:ind w:left="426" w:hanging="426"/>
        <w:jc w:val="both"/>
        <w:rPr>
          <w:rFonts w:eastAsia="Bookman Old Style"/>
          <w:b/>
          <w:bCs/>
          <w:caps/>
          <w:sz w:val="24"/>
          <w:szCs w:val="24"/>
          <w:lang w:val="id-ID"/>
        </w:rPr>
      </w:pPr>
    </w:p>
    <w:p w:rsidR="006B682E" w:rsidRPr="0096558E" w:rsidRDefault="00182211" w:rsidP="007345E2">
      <w:pPr>
        <w:spacing w:before="60" w:after="60"/>
        <w:ind w:left="426" w:hanging="426"/>
        <w:jc w:val="both"/>
        <w:rPr>
          <w:rFonts w:eastAsia="Bookman Old Style"/>
          <w:b/>
          <w:bCs/>
          <w:caps/>
          <w:sz w:val="24"/>
          <w:szCs w:val="24"/>
        </w:rPr>
      </w:pPr>
      <w:r w:rsidRPr="0096558E">
        <w:rPr>
          <w:rFonts w:eastAsia="Bookman Old Style"/>
          <w:b/>
          <w:bCs/>
          <w:caps/>
          <w:sz w:val="24"/>
          <w:szCs w:val="24"/>
        </w:rPr>
        <w:t>D.</w:t>
      </w:r>
      <w:r w:rsidRPr="0096558E">
        <w:rPr>
          <w:rFonts w:eastAsia="Bookman Old Style"/>
          <w:b/>
          <w:bCs/>
          <w:caps/>
          <w:sz w:val="24"/>
          <w:szCs w:val="24"/>
          <w:lang w:val="id-ID"/>
        </w:rPr>
        <w:tab/>
      </w:r>
      <w:r w:rsidR="00111B20" w:rsidRPr="0096558E">
        <w:rPr>
          <w:rFonts w:eastAsia="Bookman Old Style"/>
          <w:b/>
          <w:bCs/>
          <w:caps/>
          <w:sz w:val="24"/>
          <w:szCs w:val="24"/>
        </w:rPr>
        <w:t>Capaian Pembelajaran</w:t>
      </w:r>
      <w:r w:rsidRPr="0096558E">
        <w:rPr>
          <w:rFonts w:eastAsia="Bookman Old Style"/>
          <w:b/>
          <w:bCs/>
          <w:caps/>
          <w:sz w:val="24"/>
          <w:szCs w:val="24"/>
          <w:lang w:val="id-ID"/>
        </w:rPr>
        <w:t xml:space="preserve"> </w:t>
      </w:r>
      <w:r w:rsidR="00111B20" w:rsidRPr="0096558E">
        <w:rPr>
          <w:rFonts w:eastAsia="Bookman Old Style"/>
          <w:b/>
          <w:bCs/>
          <w:caps/>
          <w:sz w:val="24"/>
          <w:szCs w:val="24"/>
        </w:rPr>
        <w:t>Fase F (Umumnya untuk Kelas XI dan XII SMA/MA)</w:t>
      </w:r>
    </w:p>
    <w:p w:rsidR="006B682E" w:rsidRPr="0096558E" w:rsidRDefault="00111B20" w:rsidP="007345E2">
      <w:pPr>
        <w:spacing w:before="60" w:after="60"/>
        <w:ind w:left="426" w:right="-1"/>
        <w:jc w:val="both"/>
        <w:rPr>
          <w:rFonts w:eastAsia="Bookman Old Style"/>
          <w:sz w:val="24"/>
          <w:szCs w:val="24"/>
        </w:rPr>
      </w:pPr>
      <w:r w:rsidRPr="0096558E">
        <w:rPr>
          <w:rFonts w:eastAsia="Bookman Old Style"/>
          <w:sz w:val="24"/>
          <w:szCs w:val="24"/>
        </w:rPr>
        <w:t>Pada akhir Fase F, peserta didik mampu mengidentifikasi potensi, menganalisisnya menjadi peluang usaha, menyusun rencana dan desain, serta merekayasa produk teknologi terapan yang dihasilkan melalui kajian ilmiah, analisis kebutuhan dan kelayakan fungsi. Peserta didik juga mampu mempresentasikan dan mempublikasikan produk melalui media informasi dan komunikasi yang tersedia. Pada fase ini peserta didik mampu memberikan penilaian proses dan produk berdasarkan analisis dampak lingkungan/teknologi terapan dan nilai ekonomis sebagai proses perbaikan produk secara berkelanjutan.Fase F berdasarkan elemen adalah sebagai berikut.</w:t>
      </w:r>
    </w:p>
    <w:tbl>
      <w:tblPr>
        <w:tblW w:w="8674" w:type="dxa"/>
        <w:tblInd w:w="425" w:type="dxa"/>
        <w:tblLayout w:type="fixed"/>
        <w:tblCellMar>
          <w:left w:w="0" w:type="dxa"/>
          <w:right w:w="0" w:type="dxa"/>
        </w:tblCellMar>
        <w:tblLook w:val="01E0"/>
      </w:tblPr>
      <w:tblGrid>
        <w:gridCol w:w="1984"/>
        <w:gridCol w:w="6690"/>
      </w:tblGrid>
      <w:tr w:rsidR="006B682E" w:rsidRPr="005C6C57" w:rsidTr="0042780F">
        <w:trPr>
          <w:trHeight w:val="240"/>
        </w:trPr>
        <w:tc>
          <w:tcPr>
            <w:tcW w:w="1984" w:type="dxa"/>
            <w:tcBorders>
              <w:top w:val="single" w:sz="8" w:space="0" w:color="000000"/>
              <w:left w:val="single" w:sz="8" w:space="0" w:color="000000"/>
              <w:bottom w:val="single" w:sz="5" w:space="0" w:color="000000"/>
              <w:right w:val="single" w:sz="8" w:space="0" w:color="000000"/>
            </w:tcBorders>
          </w:tcPr>
          <w:p w:rsidR="006B682E" w:rsidRPr="005C6C57" w:rsidRDefault="00111B20" w:rsidP="007345E2">
            <w:pPr>
              <w:spacing w:before="60" w:after="60"/>
              <w:jc w:val="center"/>
              <w:rPr>
                <w:rFonts w:eastAsia="Bookman Old Style"/>
                <w:b/>
                <w:bCs/>
                <w:sz w:val="24"/>
                <w:szCs w:val="24"/>
              </w:rPr>
            </w:pPr>
            <w:r w:rsidRPr="005C6C57">
              <w:rPr>
                <w:rFonts w:eastAsia="Bookman Old Style"/>
                <w:b/>
                <w:bCs/>
                <w:sz w:val="24"/>
                <w:szCs w:val="24"/>
              </w:rPr>
              <w:t>Elemen</w:t>
            </w:r>
          </w:p>
        </w:tc>
        <w:tc>
          <w:tcPr>
            <w:tcW w:w="6690" w:type="dxa"/>
            <w:tcBorders>
              <w:top w:val="single" w:sz="8" w:space="0" w:color="000000"/>
              <w:left w:val="single" w:sz="8" w:space="0" w:color="000000"/>
              <w:bottom w:val="single" w:sz="5" w:space="0" w:color="000000"/>
              <w:right w:val="single" w:sz="8" w:space="0" w:color="000000"/>
            </w:tcBorders>
          </w:tcPr>
          <w:p w:rsidR="006B682E" w:rsidRPr="005C6C57" w:rsidRDefault="00111B20" w:rsidP="007345E2">
            <w:pPr>
              <w:spacing w:before="60" w:after="60"/>
              <w:jc w:val="center"/>
              <w:rPr>
                <w:rFonts w:eastAsia="Bookman Old Style"/>
                <w:b/>
                <w:bCs/>
                <w:sz w:val="24"/>
                <w:szCs w:val="24"/>
              </w:rPr>
            </w:pPr>
            <w:r w:rsidRPr="005C6C57">
              <w:rPr>
                <w:rFonts w:eastAsia="Bookman Old Style"/>
                <w:b/>
                <w:bCs/>
                <w:sz w:val="24"/>
                <w:szCs w:val="24"/>
              </w:rPr>
              <w:t>Capaian Pembelajaran</w:t>
            </w:r>
          </w:p>
        </w:tc>
      </w:tr>
      <w:tr w:rsidR="006B682E" w:rsidRPr="00B45EB9" w:rsidTr="0042780F">
        <w:trPr>
          <w:trHeight w:val="240"/>
        </w:trPr>
        <w:tc>
          <w:tcPr>
            <w:tcW w:w="1984" w:type="dxa"/>
            <w:tcBorders>
              <w:top w:val="single" w:sz="5"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Observasi dan</w:t>
            </w:r>
            <w:r w:rsidR="007F6DC4">
              <w:rPr>
                <w:rFonts w:eastAsia="Bookman Old Style"/>
                <w:sz w:val="24"/>
                <w:szCs w:val="24"/>
              </w:rPr>
              <w:t xml:space="preserve"> </w:t>
            </w:r>
            <w:r w:rsidRPr="0096558E">
              <w:rPr>
                <w:rFonts w:eastAsia="Bookman Old Style"/>
                <w:sz w:val="24"/>
                <w:szCs w:val="24"/>
              </w:rPr>
              <w:t>Eksplorasi</w:t>
            </w:r>
          </w:p>
        </w:tc>
        <w:tc>
          <w:tcPr>
            <w:tcW w:w="6690" w:type="dxa"/>
            <w:tcBorders>
              <w:top w:val="single" w:sz="5" w:space="0" w:color="000000"/>
              <w:left w:val="single" w:sz="8" w:space="0" w:color="000000"/>
              <w:bottom w:val="single" w:sz="8"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Peserta didik mampu menganalisis peluang usaha melalui kajian berbasis masalah aktual dan kesiapan sumber daya produk rekayasa.</w:t>
            </w:r>
          </w:p>
        </w:tc>
      </w:tr>
      <w:tr w:rsidR="006B682E" w:rsidRPr="00B45EB9" w:rsidTr="0042780F">
        <w:trPr>
          <w:trHeight w:val="240"/>
        </w:trPr>
        <w:tc>
          <w:tcPr>
            <w:tcW w:w="1984" w:type="dxa"/>
            <w:tcBorders>
              <w:top w:val="single" w:sz="8"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Desain</w:t>
            </w:r>
            <w:r w:rsidR="005C6C57" w:rsidRPr="00B45EB9">
              <w:rPr>
                <w:rFonts w:eastAsia="Bookman Old Style"/>
                <w:sz w:val="24"/>
                <w:szCs w:val="24"/>
              </w:rPr>
              <w:t xml:space="preserve"> </w:t>
            </w:r>
            <w:r w:rsidRPr="0096558E">
              <w:rPr>
                <w:rFonts w:eastAsia="Bookman Old Style"/>
                <w:sz w:val="24"/>
                <w:szCs w:val="24"/>
              </w:rPr>
              <w:t>/</w:t>
            </w:r>
            <w:r w:rsidR="005C6C57" w:rsidRPr="00B45EB9">
              <w:rPr>
                <w:rFonts w:eastAsia="Bookman Old Style"/>
                <w:sz w:val="24"/>
                <w:szCs w:val="24"/>
              </w:rPr>
              <w:t xml:space="preserve"> </w:t>
            </w:r>
            <w:r w:rsidRPr="0096558E">
              <w:rPr>
                <w:rFonts w:eastAsia="Bookman Old Style"/>
                <w:sz w:val="24"/>
                <w:szCs w:val="24"/>
              </w:rPr>
              <w:t>Perencanaan</w:t>
            </w:r>
          </w:p>
        </w:tc>
        <w:tc>
          <w:tcPr>
            <w:tcW w:w="6690" w:type="dxa"/>
            <w:tcBorders>
              <w:top w:val="single" w:sz="8"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Peserta didik mampu menyusun</w:t>
            </w:r>
            <w:r w:rsidR="007F6DC4">
              <w:rPr>
                <w:rFonts w:eastAsia="Bookman Old Style"/>
                <w:sz w:val="24"/>
                <w:szCs w:val="24"/>
              </w:rPr>
              <w:t xml:space="preserve"> </w:t>
            </w:r>
            <w:r w:rsidRPr="0096558E">
              <w:rPr>
                <w:rFonts w:eastAsia="Bookman Old Style"/>
                <w:sz w:val="24"/>
                <w:szCs w:val="24"/>
              </w:rPr>
              <w:t xml:space="preserve">rencana produk, desain/rancangan produk dalam bentuk proposal usaha, dan proses kerja pembuatan </w:t>
            </w:r>
            <w:r w:rsidRPr="00B45EB9">
              <w:rPr>
                <w:rFonts w:eastAsia="Bookman Old Style"/>
                <w:sz w:val="24"/>
                <w:szCs w:val="24"/>
              </w:rPr>
              <w:t>prototype</w:t>
            </w:r>
            <w:r w:rsidRPr="0096558E">
              <w:rPr>
                <w:rFonts w:eastAsia="Bookman Old Style"/>
                <w:sz w:val="24"/>
                <w:szCs w:val="24"/>
              </w:rPr>
              <w:t>/contoh produk teknologi terapan.</w:t>
            </w:r>
          </w:p>
        </w:tc>
      </w:tr>
      <w:tr w:rsidR="006B682E" w:rsidRPr="00B45EB9" w:rsidTr="0042780F">
        <w:trPr>
          <w:trHeight w:val="240"/>
        </w:trPr>
        <w:tc>
          <w:tcPr>
            <w:tcW w:w="1984" w:type="dxa"/>
            <w:tcBorders>
              <w:top w:val="single" w:sz="5"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Produksi</w:t>
            </w:r>
          </w:p>
        </w:tc>
        <w:tc>
          <w:tcPr>
            <w:tcW w:w="6690" w:type="dxa"/>
            <w:tcBorders>
              <w:top w:val="single" w:sz="5"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Peserta didik mampu menciptakan</w:t>
            </w:r>
            <w:r w:rsidR="007F6DC4">
              <w:rPr>
                <w:rFonts w:eastAsia="Bookman Old Style"/>
                <w:sz w:val="24"/>
                <w:szCs w:val="24"/>
              </w:rPr>
              <w:t xml:space="preserve"> </w:t>
            </w:r>
            <w:r w:rsidRPr="0096558E">
              <w:rPr>
                <w:rFonts w:eastAsia="Bookman Old Style"/>
                <w:sz w:val="24"/>
                <w:szCs w:val="24"/>
              </w:rPr>
              <w:t>produk rekayasa teknologi terapan sesuai dengan spesifikasi dan ketahanan produk, mempresentasikan dan mempublikasikan produk.</w:t>
            </w:r>
          </w:p>
        </w:tc>
      </w:tr>
      <w:tr w:rsidR="006B682E" w:rsidRPr="00B45EB9" w:rsidTr="0042780F">
        <w:trPr>
          <w:trHeight w:val="240"/>
        </w:trPr>
        <w:tc>
          <w:tcPr>
            <w:tcW w:w="1984" w:type="dxa"/>
            <w:tcBorders>
              <w:top w:val="single" w:sz="5"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Refleksi dan</w:t>
            </w:r>
            <w:r w:rsidR="007F6DC4">
              <w:rPr>
                <w:rFonts w:eastAsia="Bookman Old Style"/>
                <w:sz w:val="24"/>
                <w:szCs w:val="24"/>
              </w:rPr>
              <w:t xml:space="preserve"> </w:t>
            </w:r>
            <w:r w:rsidRPr="0096558E">
              <w:rPr>
                <w:rFonts w:eastAsia="Bookman Old Style"/>
                <w:sz w:val="24"/>
                <w:szCs w:val="24"/>
              </w:rPr>
              <w:t>Evaluasi</w:t>
            </w:r>
          </w:p>
        </w:tc>
        <w:tc>
          <w:tcPr>
            <w:tcW w:w="6690" w:type="dxa"/>
            <w:tcBorders>
              <w:top w:val="single" w:sz="5" w:space="0" w:color="000000"/>
              <w:left w:val="single" w:sz="8" w:space="0" w:color="000000"/>
              <w:bottom w:val="single" w:sz="5" w:space="0" w:color="000000"/>
              <w:right w:val="single" w:sz="8" w:space="0" w:color="000000"/>
            </w:tcBorders>
          </w:tcPr>
          <w:p w:rsidR="006B682E" w:rsidRPr="0096558E" w:rsidRDefault="00111B20" w:rsidP="007345E2">
            <w:pPr>
              <w:spacing w:before="60" w:after="60"/>
              <w:ind w:left="113" w:right="113"/>
              <w:rPr>
                <w:rFonts w:eastAsia="Bookman Old Style"/>
                <w:sz w:val="24"/>
                <w:szCs w:val="24"/>
              </w:rPr>
            </w:pPr>
            <w:r w:rsidRPr="0096558E">
              <w:rPr>
                <w:rFonts w:eastAsia="Bookman Old Style"/>
                <w:sz w:val="24"/>
                <w:szCs w:val="24"/>
              </w:rPr>
              <w:t>Peserta didik mampu menganalisis hasil refleksi dari observasi, eksplorasi, desain, dan produksi. Peserta didik mampu melakukan evaluasi proses</w:t>
            </w:r>
            <w:r w:rsidR="007F6DC4">
              <w:rPr>
                <w:rFonts w:eastAsia="Bookman Old Style"/>
                <w:sz w:val="24"/>
                <w:szCs w:val="24"/>
              </w:rPr>
              <w:t xml:space="preserve"> </w:t>
            </w:r>
            <w:r w:rsidRPr="0096558E">
              <w:rPr>
                <w:rFonts w:eastAsia="Bookman Old Style"/>
                <w:sz w:val="24"/>
                <w:szCs w:val="24"/>
              </w:rPr>
              <w:t>dan produk rekayasa serta melakukan perbaikan produk secara berkelanjutan.</w:t>
            </w:r>
          </w:p>
        </w:tc>
      </w:tr>
    </w:tbl>
    <w:p w:rsidR="002C639A" w:rsidRPr="0096558E" w:rsidRDefault="002C639A" w:rsidP="007345E2">
      <w:pPr>
        <w:spacing w:before="60" w:after="60"/>
        <w:rPr>
          <w:rFonts w:eastAsia="Bookman Old Style"/>
          <w:sz w:val="24"/>
          <w:szCs w:val="24"/>
          <w:lang w:val="id-ID"/>
        </w:rPr>
      </w:pPr>
    </w:p>
    <w:sectPr w:rsidR="002C639A" w:rsidRPr="0096558E"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Cambria"/>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savePreviewPicture/>
  <w:compat/>
  <w:rsids>
    <w:rsidRoot w:val="006B682E"/>
    <w:rsid w:val="000012AA"/>
    <w:rsid w:val="0002601E"/>
    <w:rsid w:val="00063432"/>
    <w:rsid w:val="00104F2D"/>
    <w:rsid w:val="00111B20"/>
    <w:rsid w:val="00150066"/>
    <w:rsid w:val="00176650"/>
    <w:rsid w:val="00182211"/>
    <w:rsid w:val="00192BBA"/>
    <w:rsid w:val="001A5D07"/>
    <w:rsid w:val="001C0931"/>
    <w:rsid w:val="001E393B"/>
    <w:rsid w:val="002967D8"/>
    <w:rsid w:val="002A6BD0"/>
    <w:rsid w:val="002C639A"/>
    <w:rsid w:val="00323BAE"/>
    <w:rsid w:val="0033353B"/>
    <w:rsid w:val="003642F4"/>
    <w:rsid w:val="003B3D23"/>
    <w:rsid w:val="003C188F"/>
    <w:rsid w:val="003D69C5"/>
    <w:rsid w:val="0041196B"/>
    <w:rsid w:val="0042780F"/>
    <w:rsid w:val="00481082"/>
    <w:rsid w:val="004A391F"/>
    <w:rsid w:val="004B7874"/>
    <w:rsid w:val="004E69C1"/>
    <w:rsid w:val="00570336"/>
    <w:rsid w:val="005C6C57"/>
    <w:rsid w:val="00667C5D"/>
    <w:rsid w:val="006811DB"/>
    <w:rsid w:val="0068201F"/>
    <w:rsid w:val="006927CE"/>
    <w:rsid w:val="006B682E"/>
    <w:rsid w:val="006C5BE9"/>
    <w:rsid w:val="007013BD"/>
    <w:rsid w:val="00702BB9"/>
    <w:rsid w:val="007345E2"/>
    <w:rsid w:val="00737F3C"/>
    <w:rsid w:val="00763792"/>
    <w:rsid w:val="007F6DC4"/>
    <w:rsid w:val="00815AE8"/>
    <w:rsid w:val="008C1ABD"/>
    <w:rsid w:val="008D13EC"/>
    <w:rsid w:val="00934C25"/>
    <w:rsid w:val="00944269"/>
    <w:rsid w:val="00960380"/>
    <w:rsid w:val="0096558E"/>
    <w:rsid w:val="00967F76"/>
    <w:rsid w:val="0097004A"/>
    <w:rsid w:val="009916FA"/>
    <w:rsid w:val="009C1675"/>
    <w:rsid w:val="009D20C3"/>
    <w:rsid w:val="009E1C99"/>
    <w:rsid w:val="00A058E4"/>
    <w:rsid w:val="00A45E39"/>
    <w:rsid w:val="00A749D2"/>
    <w:rsid w:val="00AE71B6"/>
    <w:rsid w:val="00B30568"/>
    <w:rsid w:val="00B45130"/>
    <w:rsid w:val="00B45EB9"/>
    <w:rsid w:val="00B7712D"/>
    <w:rsid w:val="00B93633"/>
    <w:rsid w:val="00BA50E9"/>
    <w:rsid w:val="00C71910"/>
    <w:rsid w:val="00C7388B"/>
    <w:rsid w:val="00C96462"/>
    <w:rsid w:val="00CB3BAA"/>
    <w:rsid w:val="00CC7482"/>
    <w:rsid w:val="00CE1BDD"/>
    <w:rsid w:val="00CF6A11"/>
    <w:rsid w:val="00D53E39"/>
    <w:rsid w:val="00DD2AE7"/>
    <w:rsid w:val="00DE2323"/>
    <w:rsid w:val="00DE253F"/>
    <w:rsid w:val="00DE3F0A"/>
    <w:rsid w:val="00E21F21"/>
    <w:rsid w:val="00ED0B6A"/>
    <w:rsid w:val="00F24651"/>
    <w:rsid w:val="00F35A5E"/>
    <w:rsid w:val="00F84FE8"/>
    <w:rsid w:val="00F95127"/>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71</cp:revision>
  <dcterms:created xsi:type="dcterms:W3CDTF">2024-07-23T02:36:00Z</dcterms:created>
  <dcterms:modified xsi:type="dcterms:W3CDTF">2024-07-29T16:15:00Z</dcterms:modified>
</cp:coreProperties>
</file>