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E148" w14:textId="77777777" w:rsidR="001C7B89" w:rsidRPr="009620E5" w:rsidRDefault="001C7B89" w:rsidP="009620E5">
      <w:pPr>
        <w:shd w:val="clear" w:color="auto" w:fill="FF000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9620E5">
        <w:rPr>
          <w:b/>
          <w:caps/>
          <w:color w:val="FFFFFF" w:themeColor="background1"/>
          <w:sz w:val="24"/>
          <w:szCs w:val="24"/>
        </w:rPr>
        <w:t>MODUL AJAR KURIKULUM MERDEKA</w:t>
      </w:r>
    </w:p>
    <w:p w14:paraId="1BEE5383" w14:textId="2FF93464" w:rsidR="001C7B89" w:rsidRPr="009620E5" w:rsidRDefault="005478E7" w:rsidP="009620E5">
      <w:pPr>
        <w:shd w:val="clear" w:color="auto" w:fill="FF0000"/>
        <w:spacing w:before="60" w:after="60"/>
        <w:jc w:val="center"/>
        <w:rPr>
          <w:color w:val="FFFFFF" w:themeColor="background1"/>
          <w:sz w:val="24"/>
          <w:szCs w:val="24"/>
        </w:rPr>
      </w:pPr>
      <w:r w:rsidRPr="009620E5">
        <w:rPr>
          <w:b/>
          <w:color w:val="FFFFFF" w:themeColor="background1"/>
          <w:sz w:val="24"/>
          <w:szCs w:val="24"/>
        </w:rPr>
        <w:t>FASE C - KELAS V</w:t>
      </w:r>
      <w:r w:rsidR="001C7B89" w:rsidRPr="009620E5">
        <w:rPr>
          <w:b/>
          <w:color w:val="FFFFFF" w:themeColor="background1"/>
          <w:sz w:val="24"/>
          <w:szCs w:val="24"/>
        </w:rPr>
        <w:t xml:space="preserve"> </w:t>
      </w:r>
      <w:r w:rsidR="00217D35" w:rsidRPr="009620E5">
        <w:rPr>
          <w:b/>
          <w:color w:val="FFFFFF" w:themeColor="background1"/>
          <w:sz w:val="24"/>
          <w:szCs w:val="24"/>
        </w:rPr>
        <w:t>SD / MI</w:t>
      </w:r>
    </w:p>
    <w:p w14:paraId="21067F97" w14:textId="4C22CF59" w:rsidR="001C7B89" w:rsidRDefault="001C7B89" w:rsidP="005478E7">
      <w:pPr>
        <w:shd w:val="clear" w:color="auto" w:fill="EAF1DD" w:themeFill="accent3" w:themeFillTint="33"/>
        <w:spacing w:before="60" w:after="60"/>
        <w:jc w:val="center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MATA </w:t>
      </w:r>
      <w:proofErr w:type="gramStart"/>
      <w:r w:rsidRPr="004118BE">
        <w:rPr>
          <w:b/>
          <w:sz w:val="24"/>
          <w:szCs w:val="24"/>
        </w:rPr>
        <w:t>PELAJARAN :</w:t>
      </w:r>
      <w:proofErr w:type="gramEnd"/>
      <w:r w:rsidR="00217D35">
        <w:rPr>
          <w:b/>
          <w:sz w:val="24"/>
          <w:szCs w:val="24"/>
        </w:rPr>
        <w:t xml:space="preserve"> </w:t>
      </w:r>
      <w:r w:rsidR="009620E5">
        <w:rPr>
          <w:b/>
          <w:sz w:val="24"/>
          <w:szCs w:val="24"/>
        </w:rPr>
        <w:t>MATEMATIKA</w:t>
      </w:r>
    </w:p>
    <w:p w14:paraId="6E79674A" w14:textId="56B2A67B" w:rsidR="009620E5" w:rsidRDefault="009620E5" w:rsidP="009620E5">
      <w:pPr>
        <w:shd w:val="clear" w:color="auto" w:fill="FFFFFF" w:themeFill="background1"/>
        <w:spacing w:before="60" w:after="60"/>
        <w:jc w:val="center"/>
        <w:rPr>
          <w:b/>
          <w:sz w:val="24"/>
          <w:szCs w:val="24"/>
        </w:rPr>
      </w:pPr>
    </w:p>
    <w:p w14:paraId="1EA9A8CF" w14:textId="77777777" w:rsidR="009620E5" w:rsidRPr="0017544A" w:rsidRDefault="009620E5" w:rsidP="009620E5">
      <w:pPr>
        <w:shd w:val="clear" w:color="auto" w:fill="FFFFFF" w:themeFill="background1"/>
        <w:spacing w:before="60" w:after="60"/>
        <w:jc w:val="center"/>
        <w:rPr>
          <w:color w:val="FFFFFF" w:themeColor="background1"/>
          <w:sz w:val="24"/>
          <w:szCs w:val="24"/>
        </w:rPr>
      </w:pPr>
    </w:p>
    <w:p w14:paraId="115983C6" w14:textId="77777777" w:rsidR="001C7B89" w:rsidRPr="0017544A" w:rsidRDefault="001C7B89" w:rsidP="0017544A">
      <w:pPr>
        <w:shd w:val="clear" w:color="auto" w:fill="00B0F0"/>
        <w:jc w:val="center"/>
        <w:rPr>
          <w:b/>
          <w:bCs/>
          <w:color w:val="FFFFFF" w:themeColor="background1"/>
          <w:sz w:val="24"/>
          <w:szCs w:val="24"/>
        </w:rPr>
      </w:pPr>
      <w:r w:rsidRPr="0017544A">
        <w:rPr>
          <w:b/>
          <w:bCs/>
          <w:color w:val="FFFFFF" w:themeColor="background1"/>
          <w:sz w:val="24"/>
          <w:szCs w:val="24"/>
        </w:rPr>
        <w:t>INFORMASI UMUM</w:t>
      </w:r>
    </w:p>
    <w:p w14:paraId="3220F415" w14:textId="77777777" w:rsidR="001C7B89" w:rsidRPr="0017544A" w:rsidRDefault="001C7B89" w:rsidP="0017544A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17544A">
        <w:rPr>
          <w:b/>
          <w:bCs/>
          <w:caps/>
          <w:color w:val="FFFFFF" w:themeColor="background1"/>
          <w:sz w:val="24"/>
          <w:szCs w:val="24"/>
        </w:rPr>
        <w:t>A.</w:t>
      </w:r>
      <w:r w:rsidRPr="0017544A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540A977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Nama Madrasah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0CB1F9EC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 xml:space="preserve">Nama </w:t>
      </w:r>
      <w:proofErr w:type="spellStart"/>
      <w:r w:rsidRPr="004118BE">
        <w:rPr>
          <w:b/>
          <w:bCs/>
          <w:sz w:val="24"/>
          <w:szCs w:val="24"/>
        </w:rPr>
        <w:t>Penyusun</w:t>
      </w:r>
      <w:proofErr w:type="spellEnd"/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22CD9559" w14:textId="5D0E57C1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Mata Pelajaran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9620E5">
        <w:rPr>
          <w:b/>
          <w:sz w:val="24"/>
          <w:szCs w:val="24"/>
        </w:rPr>
        <w:t>MATEMATIKA</w:t>
      </w:r>
    </w:p>
    <w:p w14:paraId="43E73D2A" w14:textId="6E924933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ase</w:t>
      </w:r>
      <w:proofErr w:type="spellEnd"/>
      <w:r>
        <w:rPr>
          <w:b/>
          <w:bCs/>
          <w:sz w:val="24"/>
          <w:szCs w:val="24"/>
        </w:rPr>
        <w:t xml:space="preserve"> / Kelas / Semester</w:t>
      </w:r>
      <w:r>
        <w:rPr>
          <w:b/>
          <w:bCs/>
          <w:sz w:val="24"/>
          <w:szCs w:val="24"/>
        </w:rPr>
        <w:tab/>
      </w:r>
      <w:r w:rsidR="005478E7">
        <w:rPr>
          <w:b/>
          <w:bCs/>
          <w:sz w:val="24"/>
          <w:szCs w:val="24"/>
        </w:rPr>
        <w:t xml:space="preserve">: </w:t>
      </w:r>
      <w:r w:rsidR="005478E7">
        <w:rPr>
          <w:b/>
          <w:bCs/>
          <w:sz w:val="24"/>
          <w:szCs w:val="24"/>
        </w:rPr>
        <w:tab/>
        <w:t>C - V</w:t>
      </w:r>
      <w:r>
        <w:rPr>
          <w:b/>
          <w:bCs/>
          <w:sz w:val="24"/>
          <w:szCs w:val="24"/>
        </w:rPr>
        <w:t xml:space="preserve"> / </w:t>
      </w:r>
      <w:r w:rsidR="00245520">
        <w:rPr>
          <w:b/>
          <w:bCs/>
          <w:sz w:val="24"/>
          <w:szCs w:val="24"/>
        </w:rPr>
        <w:t>2</w:t>
      </w:r>
    </w:p>
    <w:p w14:paraId="19225930" w14:textId="6741CB20" w:rsidR="001C7B89" w:rsidRPr="00F856BF" w:rsidRDefault="009620E5" w:rsidP="007D3FC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3240" w:hanging="28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</w:t>
      </w:r>
      <w:r w:rsidR="001C7B89" w:rsidRPr="004118BE">
        <w:rPr>
          <w:b/>
          <w:bCs/>
          <w:sz w:val="24"/>
          <w:szCs w:val="24"/>
        </w:rPr>
        <w:tab/>
        <w:t>:</w:t>
      </w:r>
      <w:r w:rsidR="001C7B89" w:rsidRPr="004118BE">
        <w:rPr>
          <w:b/>
          <w:bCs/>
          <w:sz w:val="24"/>
          <w:szCs w:val="24"/>
        </w:rPr>
        <w:tab/>
      </w:r>
      <w:r w:rsidR="001E54B5" w:rsidRPr="001E54B5">
        <w:rPr>
          <w:b/>
          <w:bCs/>
          <w:sz w:val="22"/>
          <w:szCs w:val="22"/>
        </w:rPr>
        <w:t xml:space="preserve">Bab 9 </w:t>
      </w:r>
      <w:proofErr w:type="spellStart"/>
      <w:r w:rsidR="001E54B5" w:rsidRPr="001E54B5">
        <w:rPr>
          <w:b/>
          <w:bCs/>
          <w:sz w:val="22"/>
          <w:szCs w:val="22"/>
        </w:rPr>
        <w:t>Bilangan</w:t>
      </w:r>
      <w:proofErr w:type="spellEnd"/>
      <w:r w:rsidR="001E54B5" w:rsidRPr="001E54B5">
        <w:rPr>
          <w:b/>
          <w:bCs/>
          <w:sz w:val="22"/>
          <w:szCs w:val="22"/>
        </w:rPr>
        <w:t xml:space="preserve"> </w:t>
      </w:r>
      <w:proofErr w:type="spellStart"/>
      <w:r w:rsidR="001E54B5" w:rsidRPr="001E54B5">
        <w:rPr>
          <w:b/>
          <w:bCs/>
          <w:sz w:val="22"/>
          <w:szCs w:val="22"/>
        </w:rPr>
        <w:t>Cacah</w:t>
      </w:r>
      <w:proofErr w:type="spellEnd"/>
      <w:r w:rsidR="001E54B5" w:rsidRPr="001E54B5">
        <w:rPr>
          <w:b/>
          <w:bCs/>
          <w:sz w:val="22"/>
          <w:szCs w:val="22"/>
        </w:rPr>
        <w:t xml:space="preserve"> </w:t>
      </w:r>
      <w:proofErr w:type="spellStart"/>
      <w:r w:rsidR="001E54B5" w:rsidRPr="001E54B5">
        <w:rPr>
          <w:b/>
          <w:bCs/>
          <w:sz w:val="22"/>
          <w:szCs w:val="22"/>
        </w:rPr>
        <w:t>Sampai</w:t>
      </w:r>
      <w:proofErr w:type="spellEnd"/>
      <w:r w:rsidR="001E54B5" w:rsidRPr="001E54B5">
        <w:rPr>
          <w:b/>
          <w:bCs/>
          <w:sz w:val="22"/>
          <w:szCs w:val="22"/>
        </w:rPr>
        <w:t xml:space="preserve"> 1.000.000</w:t>
      </w:r>
    </w:p>
    <w:p w14:paraId="55C4539D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Alokasi</w:t>
      </w:r>
      <w:proofErr w:type="spellEnd"/>
      <w:r w:rsidRPr="004118BE">
        <w:rPr>
          <w:b/>
          <w:bCs/>
          <w:sz w:val="24"/>
          <w:szCs w:val="24"/>
        </w:rPr>
        <w:t xml:space="preserve"> Waktu 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8247FB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JP x 45 </w:t>
      </w:r>
      <w:proofErr w:type="spellStart"/>
      <w:r>
        <w:rPr>
          <w:b/>
          <w:bCs/>
          <w:sz w:val="24"/>
          <w:szCs w:val="24"/>
        </w:rPr>
        <w:t>Menit</w:t>
      </w:r>
      <w:proofErr w:type="spellEnd"/>
    </w:p>
    <w:p w14:paraId="67C88B52" w14:textId="4BACEC33" w:rsidR="001C7B89" w:rsidRDefault="001C7B89" w:rsidP="005478E7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Tahun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Penyusunan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r w:rsidRPr="004118BE">
        <w:rPr>
          <w:b/>
          <w:bCs/>
          <w:sz w:val="24"/>
          <w:szCs w:val="24"/>
        </w:rPr>
        <w:tab/>
        <w:t xml:space="preserve">: </w:t>
      </w:r>
      <w:r w:rsidRPr="004118BE">
        <w:rPr>
          <w:b/>
          <w:bCs/>
          <w:sz w:val="24"/>
          <w:szCs w:val="24"/>
        </w:rPr>
        <w:tab/>
      </w:r>
      <w:proofErr w:type="gramStart"/>
      <w:r w:rsidRPr="004118BE">
        <w:rPr>
          <w:b/>
          <w:bCs/>
          <w:sz w:val="24"/>
          <w:szCs w:val="24"/>
        </w:rPr>
        <w:t>20</w:t>
      </w:r>
      <w:r w:rsidR="0017544A">
        <w:rPr>
          <w:b/>
          <w:bCs/>
          <w:sz w:val="24"/>
          <w:szCs w:val="24"/>
        </w:rPr>
        <w:t>..</w:t>
      </w:r>
      <w:proofErr w:type="gramEnd"/>
      <w:r w:rsidR="0017544A">
        <w:rPr>
          <w:b/>
          <w:bCs/>
          <w:sz w:val="24"/>
          <w:szCs w:val="24"/>
        </w:rPr>
        <w:t>/20..</w:t>
      </w:r>
    </w:p>
    <w:p w14:paraId="46861EB9" w14:textId="77777777" w:rsidR="0017544A" w:rsidRPr="005478E7" w:rsidRDefault="0017544A" w:rsidP="0017544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</w:p>
    <w:p w14:paraId="225587F5" w14:textId="77777777" w:rsidR="0017544A" w:rsidRPr="00B166BB" w:rsidRDefault="0017544A" w:rsidP="0017544A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B166BB">
        <w:rPr>
          <w:b/>
          <w:bCs/>
          <w:caps/>
          <w:color w:val="FFFFFF" w:themeColor="background1"/>
          <w:sz w:val="24"/>
          <w:szCs w:val="24"/>
        </w:rPr>
        <w:t>B</w:t>
      </w:r>
      <w:r w:rsidRPr="00B166BB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464D994C" w14:textId="77777777" w:rsidR="0017544A" w:rsidRDefault="0017544A" w:rsidP="0017544A">
      <w:pPr>
        <w:spacing w:before="60" w:after="60"/>
        <w:ind w:left="426"/>
        <w:jc w:val="both"/>
        <w:rPr>
          <w:sz w:val="24"/>
          <w:szCs w:val="24"/>
        </w:rPr>
      </w:pPr>
      <w:bookmarkStart w:id="0" w:name="_Hlk173763868"/>
      <w:r w:rsidRPr="00A040B8">
        <w:rPr>
          <w:sz w:val="24"/>
          <w:szCs w:val="24"/>
        </w:rPr>
        <w:t xml:space="preserve">Pada </w:t>
      </w:r>
      <w:proofErr w:type="spellStart"/>
      <w:r w:rsidRPr="00A040B8">
        <w:rPr>
          <w:sz w:val="24"/>
          <w:szCs w:val="24"/>
        </w:rPr>
        <w:t>akhir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Fase</w:t>
      </w:r>
      <w:proofErr w:type="spellEnd"/>
      <w:r w:rsidRPr="00A040B8">
        <w:rPr>
          <w:sz w:val="24"/>
          <w:szCs w:val="24"/>
        </w:rPr>
        <w:t xml:space="preserve"> C, </w:t>
      </w:r>
      <w:proofErr w:type="spellStart"/>
      <w:r w:rsidRPr="00A040B8">
        <w:rPr>
          <w:sz w:val="24"/>
          <w:szCs w:val="24"/>
        </w:rPr>
        <w:t>peserta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didik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memperluas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pemahaman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intuisi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(number sense) dan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aritmetika</w:t>
      </w:r>
      <w:proofErr w:type="spellEnd"/>
      <w:r w:rsidRPr="00A040B8">
        <w:rPr>
          <w:sz w:val="24"/>
          <w:szCs w:val="24"/>
        </w:rPr>
        <w:t xml:space="preserve"> pada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cacah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membandingkan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mengurutkan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mengubah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bentuk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melakukan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penjumlahan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pengurangan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melakukan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perkalian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pembagian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asli</w:t>
      </w:r>
      <w:proofErr w:type="spellEnd"/>
      <w:r w:rsidRPr="00A040B8">
        <w:rPr>
          <w:sz w:val="24"/>
          <w:szCs w:val="24"/>
        </w:rPr>
        <w:t xml:space="preserve">. </w:t>
      </w:r>
      <w:proofErr w:type="spellStart"/>
      <w:r w:rsidRPr="00A040B8">
        <w:rPr>
          <w:sz w:val="24"/>
          <w:szCs w:val="24"/>
        </w:rPr>
        <w:t>Mereka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dapat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mengisi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nilai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belum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diketahui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sebuah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kalimat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matematika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berkaitan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aritmetika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mengidentifikasi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meniru</w:t>
      </w:r>
      <w:proofErr w:type="spellEnd"/>
      <w:r w:rsidRPr="00A040B8">
        <w:rPr>
          <w:sz w:val="24"/>
          <w:szCs w:val="24"/>
        </w:rPr>
        <w:t xml:space="preserve">, dan </w:t>
      </w:r>
      <w:proofErr w:type="spellStart"/>
      <w:r w:rsidRPr="00A040B8">
        <w:rPr>
          <w:sz w:val="24"/>
          <w:szCs w:val="24"/>
        </w:rPr>
        <w:t>mengembangkan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pola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membesar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melibatkan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perkalian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pembagian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menyelesaikan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masalah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berkaitan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kelipatan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persekutuan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terkecil</w:t>
      </w:r>
      <w:proofErr w:type="spellEnd"/>
      <w:r w:rsidRPr="00A040B8">
        <w:rPr>
          <w:sz w:val="24"/>
          <w:szCs w:val="24"/>
        </w:rPr>
        <w:t xml:space="preserve">  (KPK), </w:t>
      </w:r>
      <w:proofErr w:type="spellStart"/>
      <w:r w:rsidRPr="00A040B8">
        <w:rPr>
          <w:sz w:val="24"/>
          <w:szCs w:val="24"/>
        </w:rPr>
        <w:t>faktor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persekutuan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terbesar</w:t>
      </w:r>
      <w:proofErr w:type="spellEnd"/>
      <w:r w:rsidRPr="00A040B8">
        <w:rPr>
          <w:sz w:val="24"/>
          <w:szCs w:val="24"/>
        </w:rPr>
        <w:t xml:space="preserve"> (FPB) dan yang </w:t>
      </w:r>
      <w:proofErr w:type="spellStart"/>
      <w:r w:rsidRPr="00A040B8">
        <w:rPr>
          <w:sz w:val="24"/>
          <w:szCs w:val="24"/>
        </w:rPr>
        <w:t>berkaitan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uang;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bernalar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secara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proporsional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menggunakan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perkalian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pembagian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menyelesaikan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masalah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sehari-hari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rasio</w:t>
      </w:r>
      <w:proofErr w:type="spellEnd"/>
      <w:r w:rsidRPr="00A040B8">
        <w:rPr>
          <w:sz w:val="24"/>
          <w:szCs w:val="24"/>
        </w:rPr>
        <w:t xml:space="preserve"> dan/</w:t>
      </w:r>
      <w:proofErr w:type="spellStart"/>
      <w:r w:rsidRPr="00A040B8">
        <w:rPr>
          <w:sz w:val="24"/>
          <w:szCs w:val="24"/>
        </w:rPr>
        <w:t>atau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terkait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proporsi</w:t>
      </w:r>
      <w:proofErr w:type="spellEnd"/>
      <w:r w:rsidRPr="00A040B8">
        <w:rPr>
          <w:sz w:val="24"/>
          <w:szCs w:val="24"/>
        </w:rPr>
        <w:t xml:space="preserve">. </w:t>
      </w:r>
      <w:proofErr w:type="spellStart"/>
      <w:r w:rsidRPr="00A040B8">
        <w:rPr>
          <w:sz w:val="24"/>
          <w:szCs w:val="24"/>
        </w:rPr>
        <w:t>Mereka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dapat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menentukan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keliling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luas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mengonstruksi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mengurai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dari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bangun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datar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gabungan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mengenali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visualisasi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spasial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membandingkan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karakteristik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antarbangun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datar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antar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bangun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ruang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menentukan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lokasi</w:t>
      </w:r>
      <w:proofErr w:type="spellEnd"/>
      <w:r w:rsidRPr="00A040B8">
        <w:rPr>
          <w:sz w:val="24"/>
          <w:szCs w:val="24"/>
        </w:rPr>
        <w:t xml:space="preserve"> pada </w:t>
      </w:r>
      <w:proofErr w:type="spellStart"/>
      <w:r w:rsidRPr="00A040B8">
        <w:rPr>
          <w:sz w:val="24"/>
          <w:szCs w:val="24"/>
        </w:rPr>
        <w:t>peta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menggunakan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sistem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berpetak</w:t>
      </w:r>
      <w:proofErr w:type="spellEnd"/>
      <w:r w:rsidRPr="00A040B8">
        <w:rPr>
          <w:sz w:val="24"/>
          <w:szCs w:val="24"/>
        </w:rPr>
        <w:t xml:space="preserve">. </w:t>
      </w:r>
      <w:proofErr w:type="spellStart"/>
      <w:r w:rsidRPr="00A040B8">
        <w:rPr>
          <w:sz w:val="24"/>
          <w:szCs w:val="24"/>
        </w:rPr>
        <w:t>Mereka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dapat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mengurutkan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membandingkan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menyajikan</w:t>
      </w:r>
      <w:proofErr w:type="spellEnd"/>
      <w:r w:rsidRPr="00A040B8">
        <w:rPr>
          <w:sz w:val="24"/>
          <w:szCs w:val="24"/>
        </w:rPr>
        <w:t xml:space="preserve">, dan </w:t>
      </w:r>
      <w:proofErr w:type="spellStart"/>
      <w:r w:rsidRPr="00A040B8">
        <w:rPr>
          <w:sz w:val="24"/>
          <w:szCs w:val="24"/>
        </w:rPr>
        <w:t>menganalisis</w:t>
      </w:r>
      <w:proofErr w:type="spellEnd"/>
      <w:r w:rsidRPr="00A040B8">
        <w:rPr>
          <w:sz w:val="24"/>
          <w:szCs w:val="24"/>
        </w:rPr>
        <w:t xml:space="preserve"> data </w:t>
      </w:r>
      <w:proofErr w:type="spellStart"/>
      <w:r w:rsidRPr="00A040B8">
        <w:rPr>
          <w:sz w:val="24"/>
          <w:szCs w:val="24"/>
        </w:rPr>
        <w:t>banyak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benda</w:t>
      </w:r>
      <w:proofErr w:type="spellEnd"/>
      <w:r w:rsidRPr="00A040B8">
        <w:rPr>
          <w:sz w:val="24"/>
          <w:szCs w:val="24"/>
        </w:rPr>
        <w:t xml:space="preserve"> dan data </w:t>
      </w:r>
      <w:proofErr w:type="spellStart"/>
      <w:r w:rsidRPr="00A040B8">
        <w:rPr>
          <w:sz w:val="24"/>
          <w:szCs w:val="24"/>
        </w:rPr>
        <w:t>hasil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pengukuran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bentuk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beberapa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tampilan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untuk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mendapatkan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informasi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menentukan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seberapa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mungkin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kejadian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suatu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percobaan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acak</w:t>
      </w:r>
      <w:proofErr w:type="spellEnd"/>
      <w:r>
        <w:rPr>
          <w:sz w:val="24"/>
          <w:szCs w:val="24"/>
        </w:rPr>
        <w:t>.</w:t>
      </w:r>
    </w:p>
    <w:p w14:paraId="29FEC38A" w14:textId="77777777" w:rsidR="0017544A" w:rsidRPr="00A040B8" w:rsidRDefault="0017544A" w:rsidP="0017544A">
      <w:pPr>
        <w:spacing w:before="60" w:after="60"/>
        <w:ind w:left="426"/>
        <w:jc w:val="both"/>
        <w:rPr>
          <w:sz w:val="24"/>
          <w:szCs w:val="24"/>
        </w:rPr>
      </w:pPr>
    </w:p>
    <w:bookmarkEnd w:id="0"/>
    <w:p w14:paraId="2DA05130" w14:textId="77777777" w:rsidR="0017544A" w:rsidRPr="00386D9E" w:rsidRDefault="0017544A" w:rsidP="0017544A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7A575FEC" w14:textId="77777777" w:rsidR="0017544A" w:rsidRDefault="0017544A" w:rsidP="0017544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Pr="00386D9E">
        <w:rPr>
          <w:sz w:val="24"/>
          <w:szCs w:val="24"/>
        </w:rPr>
        <w:t xml:space="preserve"> </w:t>
      </w:r>
    </w:p>
    <w:p w14:paraId="0507D780" w14:textId="77777777" w:rsidR="0017544A" w:rsidRDefault="0017544A" w:rsidP="0017544A">
      <w:pPr>
        <w:spacing w:before="60" w:after="60"/>
        <w:ind w:left="426"/>
        <w:jc w:val="both"/>
        <w:rPr>
          <w:sz w:val="24"/>
          <w:szCs w:val="24"/>
        </w:rPr>
      </w:pPr>
    </w:p>
    <w:p w14:paraId="18E2F93B" w14:textId="77777777" w:rsidR="0017544A" w:rsidRPr="00386D9E" w:rsidRDefault="0017544A" w:rsidP="0017544A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56801AF5" w14:textId="77777777" w:rsidR="0017544A" w:rsidRPr="00386D9E" w:rsidRDefault="0017544A" w:rsidP="0017544A">
      <w:pPr>
        <w:pStyle w:val="ListParagraph"/>
        <w:numPr>
          <w:ilvl w:val="0"/>
          <w:numId w:val="4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0B9710A2" w14:textId="77777777" w:rsidR="0017544A" w:rsidRPr="00386D9E" w:rsidRDefault="0017544A" w:rsidP="0017544A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3D65D258" w14:textId="77777777" w:rsidR="0017544A" w:rsidRPr="00386D9E" w:rsidRDefault="0017544A" w:rsidP="0017544A">
      <w:pPr>
        <w:pStyle w:val="ListParagraph"/>
        <w:numPr>
          <w:ilvl w:val="0"/>
          <w:numId w:val="47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06435C5A" w14:textId="77777777" w:rsidR="0017544A" w:rsidRPr="00386D9E" w:rsidRDefault="0017544A" w:rsidP="0017544A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613AAF20" w14:textId="77777777" w:rsidR="0017544A" w:rsidRPr="00386D9E" w:rsidRDefault="0017544A" w:rsidP="0017544A">
      <w:pPr>
        <w:pStyle w:val="ListParagraph"/>
        <w:numPr>
          <w:ilvl w:val="0"/>
          <w:numId w:val="47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235D54F0" w14:textId="77777777" w:rsidR="0017544A" w:rsidRPr="00386D9E" w:rsidRDefault="0017544A" w:rsidP="0017544A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4E904DC2" w14:textId="77777777" w:rsidR="0017544A" w:rsidRPr="00386D9E" w:rsidRDefault="0017544A" w:rsidP="0017544A">
      <w:pPr>
        <w:pStyle w:val="ListParagraph"/>
        <w:numPr>
          <w:ilvl w:val="0"/>
          <w:numId w:val="47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1103EBC3" w14:textId="77777777" w:rsidR="0017544A" w:rsidRPr="00386D9E" w:rsidRDefault="0017544A" w:rsidP="0017544A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5E785AF9" w14:textId="77777777" w:rsidR="0017544A" w:rsidRPr="00386D9E" w:rsidRDefault="0017544A" w:rsidP="0017544A">
      <w:pPr>
        <w:pStyle w:val="ListParagraph"/>
        <w:numPr>
          <w:ilvl w:val="0"/>
          <w:numId w:val="47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4A46F911" w14:textId="77777777" w:rsidR="0017544A" w:rsidRPr="00386D9E" w:rsidRDefault="0017544A" w:rsidP="0017544A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1FCDEF9F" w14:textId="77777777" w:rsidR="0017544A" w:rsidRPr="00386D9E" w:rsidRDefault="0017544A" w:rsidP="0017544A">
      <w:pPr>
        <w:pStyle w:val="ListParagraph"/>
        <w:numPr>
          <w:ilvl w:val="0"/>
          <w:numId w:val="47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3A6E7690" w14:textId="77777777" w:rsidR="0017544A" w:rsidRPr="00386D9E" w:rsidRDefault="0017544A" w:rsidP="0017544A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3AC736F3" w14:textId="77777777" w:rsidR="0017544A" w:rsidRPr="00386D9E" w:rsidRDefault="0017544A" w:rsidP="0017544A">
      <w:pPr>
        <w:pStyle w:val="ListParagraph"/>
        <w:numPr>
          <w:ilvl w:val="0"/>
          <w:numId w:val="47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0793CA71" w14:textId="77777777" w:rsidR="0017544A" w:rsidRPr="00386D9E" w:rsidRDefault="0017544A" w:rsidP="0017544A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4BCA1370" w14:textId="77777777" w:rsidR="0017544A" w:rsidRPr="00386D9E" w:rsidRDefault="0017544A" w:rsidP="0017544A">
      <w:pPr>
        <w:pStyle w:val="ListParagraph"/>
        <w:numPr>
          <w:ilvl w:val="0"/>
          <w:numId w:val="47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225886FB" w14:textId="77777777" w:rsidR="0017544A" w:rsidRDefault="0017544A" w:rsidP="0017544A">
      <w:pPr>
        <w:pStyle w:val="ListParagraph"/>
        <w:spacing w:before="60" w:after="60" w:line="276" w:lineRule="auto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393F161D" w14:textId="77777777" w:rsidR="0017544A" w:rsidRPr="00386D9E" w:rsidRDefault="0017544A" w:rsidP="0017544A">
      <w:pPr>
        <w:pStyle w:val="ListParagraph"/>
        <w:spacing w:before="60" w:after="60" w:line="276" w:lineRule="auto"/>
        <w:jc w:val="both"/>
        <w:rPr>
          <w:sz w:val="24"/>
          <w:szCs w:val="24"/>
        </w:rPr>
      </w:pPr>
    </w:p>
    <w:p w14:paraId="44402296" w14:textId="77777777" w:rsidR="0017544A" w:rsidRPr="00386D9E" w:rsidRDefault="0017544A" w:rsidP="0017544A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>
        <w:rPr>
          <w:b/>
          <w:bCs/>
          <w:caps/>
          <w:color w:val="FFFFFF" w:themeColor="background1"/>
          <w:sz w:val="24"/>
          <w:szCs w:val="24"/>
        </w:rPr>
        <w:t>e</w:t>
      </w:r>
      <w:r w:rsidRPr="00386D9E">
        <w:rPr>
          <w:b/>
          <w:bCs/>
          <w:caps/>
          <w:color w:val="FFFFFF" w:themeColor="background1"/>
          <w:sz w:val="24"/>
          <w:szCs w:val="24"/>
        </w:rPr>
        <w:t>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B7BBC57" w14:textId="77777777" w:rsidR="0017544A" w:rsidRPr="00386D9E" w:rsidRDefault="0017544A" w:rsidP="0017544A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04F54C5F" w14:textId="77777777" w:rsidR="0017544A" w:rsidRPr="00386D9E" w:rsidRDefault="0017544A" w:rsidP="0017544A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17F883E" w14:textId="77777777" w:rsidR="0017544A" w:rsidRPr="00386D9E" w:rsidRDefault="0017544A" w:rsidP="0017544A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249A810D" w14:textId="77777777" w:rsidR="0017544A" w:rsidRPr="00386D9E" w:rsidRDefault="0017544A" w:rsidP="0017544A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>
        <w:rPr>
          <w:b/>
          <w:bCs/>
          <w:caps/>
          <w:color w:val="FFFFFF" w:themeColor="background1"/>
          <w:sz w:val="24"/>
          <w:szCs w:val="24"/>
        </w:rPr>
        <w:t>f</w:t>
      </w:r>
      <w:r w:rsidRPr="00386D9E">
        <w:rPr>
          <w:b/>
          <w:bCs/>
          <w:caps/>
          <w:color w:val="FFFFFF" w:themeColor="background1"/>
          <w:sz w:val="24"/>
          <w:szCs w:val="24"/>
        </w:rPr>
        <w:t>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565590FC" w14:textId="77777777" w:rsidR="0017544A" w:rsidRDefault="0017544A" w:rsidP="0017544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 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2BA7F568" w14:textId="77777777" w:rsidR="0017544A" w:rsidRPr="00386D9E" w:rsidRDefault="0017544A" w:rsidP="0017544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657E52CC" w14:textId="77777777" w:rsidR="0017544A" w:rsidRPr="00386D9E" w:rsidRDefault="0017544A" w:rsidP="0017544A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>
        <w:rPr>
          <w:b/>
          <w:bCs/>
          <w:caps/>
          <w:color w:val="FFFFFF" w:themeColor="background1"/>
          <w:sz w:val="24"/>
          <w:szCs w:val="24"/>
        </w:rPr>
        <w:t>g</w:t>
      </w:r>
      <w:r w:rsidRPr="00386D9E">
        <w:rPr>
          <w:b/>
          <w:bCs/>
          <w:caps/>
          <w:color w:val="FFFFFF" w:themeColor="background1"/>
          <w:sz w:val="24"/>
          <w:szCs w:val="24"/>
        </w:rPr>
        <w:t>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34B653EF" w14:textId="77777777" w:rsidR="0017544A" w:rsidRPr="0017544A" w:rsidRDefault="0017544A" w:rsidP="008F369A">
      <w:pPr>
        <w:numPr>
          <w:ilvl w:val="0"/>
          <w:numId w:val="48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17544A">
        <w:rPr>
          <w:rFonts w:eastAsia="Bookman Old Style"/>
          <w:sz w:val="24"/>
          <w:szCs w:val="24"/>
        </w:rPr>
        <w:t>Metode</w:t>
      </w:r>
      <w:proofErr w:type="spellEnd"/>
      <w:r w:rsidRPr="0017544A">
        <w:rPr>
          <w:rFonts w:eastAsia="Bookman Old Style"/>
          <w:sz w:val="24"/>
          <w:szCs w:val="24"/>
        </w:rPr>
        <w:t xml:space="preserve"> PJBL</w:t>
      </w:r>
    </w:p>
    <w:p w14:paraId="7441A5F5" w14:textId="44F6375A" w:rsidR="001C7B89" w:rsidRPr="0017544A" w:rsidRDefault="0017544A" w:rsidP="008F369A">
      <w:pPr>
        <w:numPr>
          <w:ilvl w:val="0"/>
          <w:numId w:val="48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17544A">
        <w:rPr>
          <w:rFonts w:eastAsia="Bookman Old Style"/>
          <w:sz w:val="24"/>
          <w:szCs w:val="24"/>
        </w:rPr>
        <w:t>Medote</w:t>
      </w:r>
      <w:proofErr w:type="spellEnd"/>
      <w:r w:rsidRPr="0017544A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17544A">
        <w:rPr>
          <w:rFonts w:eastAsia="Bookman Old Style"/>
          <w:sz w:val="24"/>
          <w:szCs w:val="24"/>
        </w:rPr>
        <w:t>meanful</w:t>
      </w:r>
      <w:proofErr w:type="spellEnd"/>
      <w:r w:rsidRPr="0017544A">
        <w:rPr>
          <w:rFonts w:eastAsia="Bookman Old Style"/>
          <w:sz w:val="24"/>
          <w:szCs w:val="24"/>
        </w:rPr>
        <w:t>, joyful)</w:t>
      </w:r>
      <w:r w:rsidR="001C7B89" w:rsidRPr="0017544A">
        <w:rPr>
          <w:rFonts w:eastAsia="Cambria"/>
          <w:b/>
          <w:sz w:val="24"/>
          <w:szCs w:val="24"/>
        </w:rPr>
        <w:br w:type="page"/>
      </w:r>
    </w:p>
    <w:p w14:paraId="1588A9C8" w14:textId="77777777" w:rsidR="001C7B89" w:rsidRPr="0017544A" w:rsidRDefault="001C7B89" w:rsidP="0017544A">
      <w:pPr>
        <w:shd w:val="clear" w:color="auto" w:fill="00B0F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17544A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36E62836" w14:textId="77777777" w:rsidR="001C7B89" w:rsidRPr="004118B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36A16F31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A.</w:t>
      </w:r>
      <w:r w:rsidRPr="004118BE">
        <w:rPr>
          <w:b/>
          <w:bCs/>
          <w:caps/>
          <w:sz w:val="24"/>
          <w:szCs w:val="24"/>
        </w:rPr>
        <w:tab/>
        <w:t>Tujuan Pembelajaran</w:t>
      </w:r>
    </w:p>
    <w:p w14:paraId="641D24F8" w14:textId="05CBB807" w:rsidR="007E700A" w:rsidRDefault="001E54B5" w:rsidP="00E23133">
      <w:pPr>
        <w:pStyle w:val="ListParagraph"/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  <w:proofErr w:type="spellStart"/>
      <w:r w:rsidRPr="001E54B5">
        <w:rPr>
          <w:sz w:val="24"/>
          <w:szCs w:val="24"/>
        </w:rPr>
        <w:t>Peserta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didik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mampu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membaca</w:t>
      </w:r>
      <w:proofErr w:type="spellEnd"/>
      <w:r w:rsidRPr="001E54B5">
        <w:rPr>
          <w:sz w:val="24"/>
          <w:szCs w:val="24"/>
        </w:rPr>
        <w:t xml:space="preserve"> dan </w:t>
      </w:r>
      <w:proofErr w:type="spellStart"/>
      <w:r w:rsidRPr="001E54B5">
        <w:rPr>
          <w:sz w:val="24"/>
          <w:szCs w:val="24"/>
        </w:rPr>
        <w:t>menulis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bilangan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sampai</w:t>
      </w:r>
      <w:proofErr w:type="spellEnd"/>
      <w:r w:rsidRPr="001E54B5">
        <w:rPr>
          <w:sz w:val="24"/>
          <w:szCs w:val="24"/>
        </w:rPr>
        <w:t xml:space="preserve"> 1.000.000 </w:t>
      </w:r>
      <w:proofErr w:type="spellStart"/>
      <w:r w:rsidRPr="001E54B5">
        <w:rPr>
          <w:sz w:val="24"/>
          <w:szCs w:val="24"/>
        </w:rPr>
        <w:t>serta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menentukan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nilai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tempatnya</w:t>
      </w:r>
      <w:proofErr w:type="spellEnd"/>
      <w:r w:rsidRPr="001E54B5">
        <w:rPr>
          <w:sz w:val="24"/>
          <w:szCs w:val="24"/>
        </w:rPr>
        <w:t xml:space="preserve">. </w:t>
      </w:r>
      <w:proofErr w:type="spellStart"/>
      <w:r w:rsidRPr="001E54B5">
        <w:rPr>
          <w:sz w:val="24"/>
          <w:szCs w:val="24"/>
        </w:rPr>
        <w:t>Selanjutnya</w:t>
      </w:r>
      <w:proofErr w:type="spellEnd"/>
      <w:r w:rsidRPr="001E54B5">
        <w:rPr>
          <w:sz w:val="24"/>
          <w:szCs w:val="24"/>
        </w:rPr>
        <w:t xml:space="preserve">, kalian juga </w:t>
      </w:r>
      <w:proofErr w:type="spellStart"/>
      <w:r w:rsidRPr="001E54B5">
        <w:rPr>
          <w:sz w:val="24"/>
          <w:szCs w:val="24"/>
        </w:rPr>
        <w:t>diharapkan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dapat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membandingkan</w:t>
      </w:r>
      <w:proofErr w:type="spellEnd"/>
      <w:r w:rsidRPr="001E54B5">
        <w:rPr>
          <w:sz w:val="24"/>
          <w:szCs w:val="24"/>
        </w:rPr>
        <w:t xml:space="preserve"> dan </w:t>
      </w:r>
      <w:proofErr w:type="spellStart"/>
      <w:r w:rsidRPr="001E54B5">
        <w:rPr>
          <w:sz w:val="24"/>
          <w:szCs w:val="24"/>
        </w:rPr>
        <w:t>mengurutkan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bilangan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sampai</w:t>
      </w:r>
      <w:proofErr w:type="spellEnd"/>
      <w:r w:rsidRPr="001E54B5">
        <w:rPr>
          <w:sz w:val="24"/>
          <w:szCs w:val="24"/>
        </w:rPr>
        <w:t xml:space="preserve"> 1.000.000 </w:t>
      </w:r>
      <w:proofErr w:type="spellStart"/>
      <w:r w:rsidRPr="001E54B5">
        <w:rPr>
          <w:sz w:val="24"/>
          <w:szCs w:val="24"/>
        </w:rPr>
        <w:t>serta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menentukan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komposisi</w:t>
      </w:r>
      <w:proofErr w:type="spellEnd"/>
      <w:r w:rsidRPr="001E54B5">
        <w:rPr>
          <w:sz w:val="24"/>
          <w:szCs w:val="24"/>
        </w:rPr>
        <w:t xml:space="preserve"> dan </w:t>
      </w:r>
      <w:proofErr w:type="spellStart"/>
      <w:r w:rsidRPr="001E54B5">
        <w:rPr>
          <w:sz w:val="24"/>
          <w:szCs w:val="24"/>
        </w:rPr>
        <w:t>dekomposisinya</w:t>
      </w:r>
      <w:proofErr w:type="spellEnd"/>
    </w:p>
    <w:p w14:paraId="2A746401" w14:textId="77777777" w:rsidR="00B23E22" w:rsidRPr="00E23133" w:rsidRDefault="00B23E22" w:rsidP="00E23133">
      <w:pPr>
        <w:pStyle w:val="ListParagraph"/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</w:p>
    <w:p w14:paraId="071348AB" w14:textId="77777777" w:rsidR="001C7B89" w:rsidRPr="004118BE" w:rsidRDefault="001C7B89" w:rsidP="00F31436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B.</w:t>
      </w:r>
      <w:r w:rsidRPr="004118BE">
        <w:rPr>
          <w:b/>
          <w:bCs/>
          <w:caps/>
          <w:sz w:val="24"/>
          <w:szCs w:val="24"/>
        </w:rPr>
        <w:tab/>
        <w:t>Pemahaman Bermakna</w:t>
      </w:r>
    </w:p>
    <w:p w14:paraId="55C26091" w14:textId="71BC6611" w:rsidR="00B23E22" w:rsidRDefault="001E54B5" w:rsidP="00864A04">
      <w:pPr>
        <w:pStyle w:val="ListParagraph"/>
        <w:spacing w:before="60" w:after="60"/>
        <w:ind w:left="450"/>
        <w:jc w:val="both"/>
        <w:rPr>
          <w:sz w:val="22"/>
          <w:szCs w:val="22"/>
        </w:rPr>
      </w:pPr>
      <w:proofErr w:type="spellStart"/>
      <w:r w:rsidRPr="001E54B5">
        <w:rPr>
          <w:sz w:val="22"/>
          <w:szCs w:val="22"/>
        </w:rPr>
        <w:t>Membaca</w:t>
      </w:r>
      <w:proofErr w:type="spellEnd"/>
      <w:r w:rsidRPr="001E54B5">
        <w:rPr>
          <w:sz w:val="22"/>
          <w:szCs w:val="22"/>
        </w:rPr>
        <w:t xml:space="preserve"> dan </w:t>
      </w:r>
      <w:proofErr w:type="spellStart"/>
      <w:r w:rsidRPr="001E54B5">
        <w:rPr>
          <w:sz w:val="22"/>
          <w:szCs w:val="22"/>
        </w:rPr>
        <w:t>menulis</w:t>
      </w:r>
      <w:proofErr w:type="spellEnd"/>
      <w:r w:rsidRPr="001E54B5">
        <w:rPr>
          <w:sz w:val="22"/>
          <w:szCs w:val="22"/>
        </w:rPr>
        <w:t xml:space="preserve"> </w:t>
      </w:r>
      <w:proofErr w:type="spellStart"/>
      <w:r w:rsidRPr="001E54B5">
        <w:rPr>
          <w:sz w:val="22"/>
          <w:szCs w:val="22"/>
        </w:rPr>
        <w:t>bilangan</w:t>
      </w:r>
      <w:proofErr w:type="spellEnd"/>
      <w:r w:rsidRPr="001E54B5">
        <w:rPr>
          <w:sz w:val="22"/>
          <w:szCs w:val="22"/>
        </w:rPr>
        <w:t xml:space="preserve"> </w:t>
      </w:r>
      <w:proofErr w:type="spellStart"/>
      <w:r w:rsidRPr="001E54B5">
        <w:rPr>
          <w:sz w:val="22"/>
          <w:szCs w:val="22"/>
        </w:rPr>
        <w:t>sampai</w:t>
      </w:r>
      <w:proofErr w:type="spellEnd"/>
      <w:r w:rsidRPr="001E54B5">
        <w:rPr>
          <w:sz w:val="22"/>
          <w:szCs w:val="22"/>
        </w:rPr>
        <w:t xml:space="preserve"> 1.000.000 </w:t>
      </w:r>
      <w:proofErr w:type="spellStart"/>
      <w:r w:rsidRPr="001E54B5">
        <w:rPr>
          <w:sz w:val="22"/>
          <w:szCs w:val="22"/>
        </w:rPr>
        <w:t>serta</w:t>
      </w:r>
      <w:proofErr w:type="spellEnd"/>
      <w:r w:rsidRPr="001E54B5">
        <w:rPr>
          <w:sz w:val="22"/>
          <w:szCs w:val="22"/>
        </w:rPr>
        <w:t xml:space="preserve"> </w:t>
      </w:r>
      <w:proofErr w:type="spellStart"/>
      <w:r w:rsidRPr="001E54B5">
        <w:rPr>
          <w:sz w:val="22"/>
          <w:szCs w:val="22"/>
        </w:rPr>
        <w:t>menentukan</w:t>
      </w:r>
      <w:proofErr w:type="spellEnd"/>
      <w:r w:rsidRPr="001E54B5">
        <w:rPr>
          <w:sz w:val="22"/>
          <w:szCs w:val="22"/>
        </w:rPr>
        <w:t xml:space="preserve"> </w:t>
      </w:r>
      <w:proofErr w:type="spellStart"/>
      <w:r w:rsidRPr="001E54B5">
        <w:rPr>
          <w:sz w:val="22"/>
          <w:szCs w:val="22"/>
        </w:rPr>
        <w:t>nilai</w:t>
      </w:r>
      <w:proofErr w:type="spellEnd"/>
      <w:r w:rsidRPr="001E54B5">
        <w:rPr>
          <w:sz w:val="22"/>
          <w:szCs w:val="22"/>
        </w:rPr>
        <w:t xml:space="preserve"> </w:t>
      </w:r>
      <w:proofErr w:type="spellStart"/>
      <w:r w:rsidRPr="001E54B5">
        <w:rPr>
          <w:sz w:val="22"/>
          <w:szCs w:val="22"/>
        </w:rPr>
        <w:t>tempatnya</w:t>
      </w:r>
      <w:proofErr w:type="spellEnd"/>
      <w:r w:rsidRPr="001E54B5">
        <w:rPr>
          <w:sz w:val="22"/>
          <w:szCs w:val="22"/>
        </w:rPr>
        <w:t xml:space="preserve">. </w:t>
      </w:r>
      <w:proofErr w:type="spellStart"/>
      <w:r w:rsidRPr="001E54B5">
        <w:rPr>
          <w:sz w:val="22"/>
          <w:szCs w:val="22"/>
        </w:rPr>
        <w:t>Selanjutnya</w:t>
      </w:r>
      <w:proofErr w:type="spellEnd"/>
      <w:r w:rsidRPr="001E54B5">
        <w:rPr>
          <w:sz w:val="22"/>
          <w:szCs w:val="22"/>
        </w:rPr>
        <w:t xml:space="preserve">, kalian juga </w:t>
      </w:r>
      <w:proofErr w:type="spellStart"/>
      <w:r w:rsidRPr="001E54B5">
        <w:rPr>
          <w:sz w:val="22"/>
          <w:szCs w:val="22"/>
        </w:rPr>
        <w:t>diharapkan</w:t>
      </w:r>
      <w:proofErr w:type="spellEnd"/>
      <w:r w:rsidRPr="001E54B5">
        <w:rPr>
          <w:sz w:val="22"/>
          <w:szCs w:val="22"/>
        </w:rPr>
        <w:t xml:space="preserve"> </w:t>
      </w:r>
      <w:proofErr w:type="spellStart"/>
      <w:r w:rsidRPr="001E54B5">
        <w:rPr>
          <w:sz w:val="22"/>
          <w:szCs w:val="22"/>
        </w:rPr>
        <w:t>dapat</w:t>
      </w:r>
      <w:proofErr w:type="spellEnd"/>
      <w:r w:rsidRPr="001E54B5">
        <w:rPr>
          <w:sz w:val="22"/>
          <w:szCs w:val="22"/>
        </w:rPr>
        <w:t xml:space="preserve"> </w:t>
      </w:r>
      <w:proofErr w:type="spellStart"/>
      <w:r w:rsidRPr="001E54B5">
        <w:rPr>
          <w:sz w:val="22"/>
          <w:szCs w:val="22"/>
        </w:rPr>
        <w:t>membandingkan</w:t>
      </w:r>
      <w:proofErr w:type="spellEnd"/>
      <w:r w:rsidRPr="001E54B5">
        <w:rPr>
          <w:sz w:val="22"/>
          <w:szCs w:val="22"/>
        </w:rPr>
        <w:t xml:space="preserve"> dan </w:t>
      </w:r>
      <w:proofErr w:type="spellStart"/>
      <w:r w:rsidRPr="001E54B5">
        <w:rPr>
          <w:sz w:val="22"/>
          <w:szCs w:val="22"/>
        </w:rPr>
        <w:t>mengurutkan</w:t>
      </w:r>
      <w:proofErr w:type="spellEnd"/>
      <w:r w:rsidRPr="001E54B5">
        <w:rPr>
          <w:sz w:val="22"/>
          <w:szCs w:val="22"/>
        </w:rPr>
        <w:t xml:space="preserve"> </w:t>
      </w:r>
      <w:proofErr w:type="spellStart"/>
      <w:r w:rsidRPr="001E54B5">
        <w:rPr>
          <w:sz w:val="22"/>
          <w:szCs w:val="22"/>
        </w:rPr>
        <w:t>bilangan</w:t>
      </w:r>
      <w:proofErr w:type="spellEnd"/>
      <w:r w:rsidRPr="001E54B5">
        <w:rPr>
          <w:sz w:val="22"/>
          <w:szCs w:val="22"/>
        </w:rPr>
        <w:t xml:space="preserve"> </w:t>
      </w:r>
      <w:proofErr w:type="spellStart"/>
      <w:r w:rsidRPr="001E54B5">
        <w:rPr>
          <w:sz w:val="22"/>
          <w:szCs w:val="22"/>
        </w:rPr>
        <w:t>sampai</w:t>
      </w:r>
      <w:proofErr w:type="spellEnd"/>
      <w:r w:rsidRPr="001E54B5">
        <w:rPr>
          <w:sz w:val="22"/>
          <w:szCs w:val="22"/>
        </w:rPr>
        <w:t xml:space="preserve"> 1.000.000 </w:t>
      </w:r>
      <w:proofErr w:type="spellStart"/>
      <w:r w:rsidRPr="001E54B5">
        <w:rPr>
          <w:sz w:val="22"/>
          <w:szCs w:val="22"/>
        </w:rPr>
        <w:t>serta</w:t>
      </w:r>
      <w:proofErr w:type="spellEnd"/>
      <w:r w:rsidRPr="001E54B5">
        <w:rPr>
          <w:sz w:val="22"/>
          <w:szCs w:val="22"/>
        </w:rPr>
        <w:t xml:space="preserve"> </w:t>
      </w:r>
      <w:proofErr w:type="spellStart"/>
      <w:r w:rsidRPr="001E54B5">
        <w:rPr>
          <w:sz w:val="22"/>
          <w:szCs w:val="22"/>
        </w:rPr>
        <w:t>menentukan</w:t>
      </w:r>
      <w:proofErr w:type="spellEnd"/>
      <w:r w:rsidRPr="001E54B5">
        <w:rPr>
          <w:sz w:val="22"/>
          <w:szCs w:val="22"/>
        </w:rPr>
        <w:t xml:space="preserve"> </w:t>
      </w:r>
      <w:proofErr w:type="spellStart"/>
      <w:r w:rsidRPr="001E54B5">
        <w:rPr>
          <w:sz w:val="22"/>
          <w:szCs w:val="22"/>
        </w:rPr>
        <w:t>komposisi</w:t>
      </w:r>
      <w:proofErr w:type="spellEnd"/>
      <w:r w:rsidRPr="001E54B5">
        <w:rPr>
          <w:sz w:val="22"/>
          <w:szCs w:val="22"/>
        </w:rPr>
        <w:t xml:space="preserve"> dan </w:t>
      </w:r>
      <w:proofErr w:type="spellStart"/>
      <w:r w:rsidRPr="001E54B5">
        <w:rPr>
          <w:sz w:val="22"/>
          <w:szCs w:val="22"/>
        </w:rPr>
        <w:t>dekomposisinya</w:t>
      </w:r>
      <w:proofErr w:type="spellEnd"/>
      <w:r w:rsidRPr="001E54B5">
        <w:rPr>
          <w:sz w:val="22"/>
          <w:szCs w:val="22"/>
        </w:rPr>
        <w:t>.</w:t>
      </w:r>
    </w:p>
    <w:p w14:paraId="63A48625" w14:textId="77777777" w:rsidR="001E54B5" w:rsidRPr="00C36FEB" w:rsidRDefault="001E54B5" w:rsidP="00864A04">
      <w:pPr>
        <w:pStyle w:val="ListParagraph"/>
        <w:spacing w:before="60" w:after="60"/>
        <w:ind w:left="450"/>
        <w:jc w:val="both"/>
        <w:rPr>
          <w:sz w:val="24"/>
          <w:szCs w:val="24"/>
        </w:rPr>
      </w:pPr>
    </w:p>
    <w:p w14:paraId="2BF51F83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C.</w:t>
      </w:r>
      <w:r w:rsidRPr="004118BE">
        <w:rPr>
          <w:b/>
          <w:bCs/>
          <w:caps/>
          <w:sz w:val="24"/>
          <w:szCs w:val="24"/>
        </w:rPr>
        <w:tab/>
        <w:t>Pertanyaan Pemantik</w:t>
      </w:r>
    </w:p>
    <w:p w14:paraId="673AADD2" w14:textId="21B3B5D9" w:rsidR="001C7B89" w:rsidRDefault="00F856BF" w:rsidP="00994BE7">
      <w:pPr>
        <w:spacing w:before="60" w:after="60"/>
        <w:ind w:left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Dapatkan</w:t>
      </w:r>
      <w:proofErr w:type="spellEnd"/>
      <w:r>
        <w:rPr>
          <w:sz w:val="24"/>
          <w:szCs w:val="24"/>
        </w:rPr>
        <w:t xml:space="preserve"> kalian </w:t>
      </w:r>
      <w:proofErr w:type="spellStart"/>
      <w:r w:rsidR="001E54B5">
        <w:rPr>
          <w:sz w:val="24"/>
          <w:szCs w:val="24"/>
        </w:rPr>
        <w:t>membaca</w:t>
      </w:r>
      <w:proofErr w:type="spellEnd"/>
      <w:r w:rsidR="001E54B5">
        <w:rPr>
          <w:sz w:val="24"/>
          <w:szCs w:val="24"/>
        </w:rPr>
        <w:t xml:space="preserve"> </w:t>
      </w:r>
      <w:proofErr w:type="spellStart"/>
      <w:r w:rsidR="001E54B5" w:rsidRPr="001E54B5">
        <w:rPr>
          <w:sz w:val="22"/>
          <w:szCs w:val="22"/>
        </w:rPr>
        <w:t>bilangan</w:t>
      </w:r>
      <w:proofErr w:type="spellEnd"/>
      <w:r w:rsidR="001E54B5" w:rsidRPr="001E54B5">
        <w:rPr>
          <w:sz w:val="22"/>
          <w:szCs w:val="22"/>
        </w:rPr>
        <w:t xml:space="preserve"> </w:t>
      </w:r>
      <w:proofErr w:type="spellStart"/>
      <w:r w:rsidR="001E54B5" w:rsidRPr="001E54B5">
        <w:rPr>
          <w:sz w:val="22"/>
          <w:szCs w:val="22"/>
        </w:rPr>
        <w:t>sampai</w:t>
      </w:r>
      <w:proofErr w:type="spellEnd"/>
      <w:r w:rsidR="001E54B5" w:rsidRPr="001E54B5">
        <w:rPr>
          <w:sz w:val="22"/>
          <w:szCs w:val="22"/>
        </w:rPr>
        <w:t xml:space="preserve"> 1.000.000</w:t>
      </w:r>
      <w:r w:rsidR="00994BE7">
        <w:rPr>
          <w:sz w:val="22"/>
          <w:szCs w:val="22"/>
        </w:rPr>
        <w:t>?</w:t>
      </w:r>
    </w:p>
    <w:p w14:paraId="03DCCB15" w14:textId="77777777" w:rsidR="00A040B8" w:rsidRPr="004118BE" w:rsidRDefault="00A040B8" w:rsidP="001C7B89">
      <w:pPr>
        <w:spacing w:before="60" w:after="60"/>
        <w:jc w:val="both"/>
        <w:rPr>
          <w:b/>
          <w:sz w:val="24"/>
          <w:szCs w:val="24"/>
        </w:rPr>
      </w:pPr>
    </w:p>
    <w:p w14:paraId="512B48B9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D.</w:t>
      </w:r>
      <w:r w:rsidRPr="004118BE">
        <w:rPr>
          <w:b/>
          <w:bCs/>
          <w:caps/>
          <w:sz w:val="24"/>
          <w:szCs w:val="24"/>
        </w:rPr>
        <w:tab/>
        <w:t>Kegiatan Pembelajaran</w:t>
      </w:r>
    </w:p>
    <w:p w14:paraId="45CD4483" w14:textId="77777777" w:rsidR="0017544A" w:rsidRPr="0017544A" w:rsidRDefault="0017544A" w:rsidP="0017544A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17544A">
        <w:rPr>
          <w:rFonts w:ascii="Times New Roman" w:hAnsi="Times New Roman" w:cs="Times New Roman"/>
          <w:sz w:val="24"/>
          <w:szCs w:val="24"/>
        </w:rPr>
        <w:t>KEGIATAN PENDAHULUAN (</w:t>
      </w:r>
      <w:proofErr w:type="spellStart"/>
      <w:r w:rsidRPr="0017544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7544A">
        <w:rPr>
          <w:rFonts w:ascii="Times New Roman" w:hAnsi="Times New Roman" w:cs="Times New Roman"/>
          <w:sz w:val="24"/>
          <w:szCs w:val="24"/>
        </w:rPr>
        <w:t xml:space="preserve"> Deep Learning)</w:t>
      </w:r>
    </w:p>
    <w:p w14:paraId="6ECA320C" w14:textId="77777777" w:rsidR="0017544A" w:rsidRPr="0017544A" w:rsidRDefault="0017544A" w:rsidP="0017544A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rStyle w:val="Strong"/>
          <w:rFonts w:eastAsiaTheme="majorEastAsia"/>
          <w:sz w:val="24"/>
          <w:szCs w:val="24"/>
        </w:rPr>
        <w:t>Pendekatan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>: Mindful – Joyful – Meaningful Learning</w:t>
      </w:r>
    </w:p>
    <w:p w14:paraId="5DEEFC1B" w14:textId="77777777" w:rsidR="0017544A" w:rsidRPr="0017544A" w:rsidRDefault="0017544A" w:rsidP="0017544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17544A">
        <w:rPr>
          <w:rStyle w:val="Strong"/>
          <w:rFonts w:eastAsiaTheme="majorEastAsia"/>
          <w:sz w:val="24"/>
          <w:szCs w:val="24"/>
        </w:rPr>
        <w:t xml:space="preserve">Guru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membuka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salam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hangat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penuh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semangat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serta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menyapa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peserta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didik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satu</w:t>
      </w:r>
      <w:proofErr w:type="spellEnd"/>
      <w:r w:rsidRPr="0017544A">
        <w:rPr>
          <w:sz w:val="24"/>
          <w:szCs w:val="24"/>
        </w:rPr>
        <w:t xml:space="preserve"> per </w:t>
      </w:r>
      <w:proofErr w:type="spellStart"/>
      <w:r w:rsidRPr="0017544A">
        <w:rPr>
          <w:sz w:val="24"/>
          <w:szCs w:val="24"/>
        </w:rPr>
        <w:t>satu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dengan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senyum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menciptakan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koneksi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emosional</w:t>
      </w:r>
      <w:proofErr w:type="spellEnd"/>
      <w:r w:rsidRPr="0017544A">
        <w:rPr>
          <w:sz w:val="24"/>
          <w:szCs w:val="24"/>
        </w:rPr>
        <w:t xml:space="preserve"> dan </w:t>
      </w:r>
      <w:proofErr w:type="spellStart"/>
      <w:r w:rsidRPr="0017544A">
        <w:rPr>
          <w:sz w:val="24"/>
          <w:szCs w:val="24"/>
        </w:rPr>
        <w:t>suasana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positif</w:t>
      </w:r>
      <w:proofErr w:type="spellEnd"/>
      <w:r w:rsidRPr="0017544A">
        <w:rPr>
          <w:sz w:val="24"/>
          <w:szCs w:val="24"/>
        </w:rPr>
        <w:t>.</w:t>
      </w:r>
    </w:p>
    <w:p w14:paraId="344A7A7D" w14:textId="77777777" w:rsidR="0017544A" w:rsidRPr="0017544A" w:rsidRDefault="0017544A" w:rsidP="0017544A">
      <w:pPr>
        <w:spacing w:before="100" w:beforeAutospacing="1" w:after="100" w:afterAutospacing="1"/>
        <w:ind w:left="720"/>
        <w:rPr>
          <w:sz w:val="24"/>
          <w:szCs w:val="24"/>
        </w:rPr>
      </w:pPr>
      <w:r w:rsidRPr="0017544A">
        <w:rPr>
          <w:sz w:val="24"/>
          <w:szCs w:val="24"/>
        </w:rPr>
        <w:t>“</w:t>
      </w:r>
      <w:proofErr w:type="spellStart"/>
      <w:r w:rsidRPr="0017544A">
        <w:rPr>
          <w:sz w:val="24"/>
          <w:szCs w:val="24"/>
        </w:rPr>
        <w:t>Selamat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pagi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anak-anak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hebat</w:t>
      </w:r>
      <w:proofErr w:type="spellEnd"/>
      <w:r w:rsidRPr="0017544A">
        <w:rPr>
          <w:sz w:val="24"/>
          <w:szCs w:val="24"/>
        </w:rPr>
        <w:t xml:space="preserve">! Hari </w:t>
      </w:r>
      <w:proofErr w:type="spellStart"/>
      <w:r w:rsidRPr="0017544A">
        <w:rPr>
          <w:sz w:val="24"/>
          <w:szCs w:val="24"/>
        </w:rPr>
        <w:t>ini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kita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bermain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dengan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angka-angka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besar</w:t>
      </w:r>
      <w:proofErr w:type="spellEnd"/>
      <w:r w:rsidRPr="0017544A">
        <w:rPr>
          <w:sz w:val="24"/>
          <w:szCs w:val="24"/>
        </w:rPr>
        <w:t xml:space="preserve">. </w:t>
      </w:r>
      <w:proofErr w:type="spellStart"/>
      <w:r w:rsidRPr="0017544A">
        <w:rPr>
          <w:sz w:val="24"/>
          <w:szCs w:val="24"/>
        </w:rPr>
        <w:t>Siap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jadi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ahli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matematika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sejati</w:t>
      </w:r>
      <w:proofErr w:type="spellEnd"/>
      <w:r w:rsidRPr="0017544A">
        <w:rPr>
          <w:sz w:val="24"/>
          <w:szCs w:val="24"/>
        </w:rPr>
        <w:t>?”</w:t>
      </w:r>
    </w:p>
    <w:p w14:paraId="2849EFB8" w14:textId="77777777" w:rsidR="0017544A" w:rsidRPr="0017544A" w:rsidRDefault="0017544A" w:rsidP="0017544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rStyle w:val="Strong"/>
          <w:rFonts w:eastAsiaTheme="majorEastAsia"/>
          <w:sz w:val="24"/>
          <w:szCs w:val="24"/>
        </w:rPr>
        <w:t>Pembiasaan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dilakukan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mendalam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(mindful):</w:t>
      </w:r>
    </w:p>
    <w:p w14:paraId="377E254F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sz w:val="24"/>
          <w:szCs w:val="24"/>
        </w:rPr>
        <w:t>Berdoa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bersama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sesuai</w:t>
      </w:r>
      <w:proofErr w:type="spellEnd"/>
      <w:r w:rsidRPr="0017544A">
        <w:rPr>
          <w:sz w:val="24"/>
          <w:szCs w:val="24"/>
        </w:rPr>
        <w:t xml:space="preserve"> agama dan </w:t>
      </w:r>
      <w:proofErr w:type="spellStart"/>
      <w:r w:rsidRPr="0017544A">
        <w:rPr>
          <w:sz w:val="24"/>
          <w:szCs w:val="24"/>
        </w:rPr>
        <w:t>keyakinan</w:t>
      </w:r>
      <w:proofErr w:type="spellEnd"/>
      <w:r w:rsidRPr="0017544A">
        <w:rPr>
          <w:sz w:val="24"/>
          <w:szCs w:val="24"/>
        </w:rPr>
        <w:t xml:space="preserve"> masing-masing, </w:t>
      </w:r>
      <w:proofErr w:type="spellStart"/>
      <w:r w:rsidRPr="0017544A">
        <w:rPr>
          <w:sz w:val="24"/>
          <w:szCs w:val="24"/>
        </w:rPr>
        <w:t>diawali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dengan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jeda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hening</w:t>
      </w:r>
      <w:proofErr w:type="spellEnd"/>
      <w:r w:rsidRPr="0017544A">
        <w:rPr>
          <w:sz w:val="24"/>
          <w:szCs w:val="24"/>
        </w:rPr>
        <w:t xml:space="preserve"> agar </w:t>
      </w:r>
      <w:proofErr w:type="spellStart"/>
      <w:r w:rsidRPr="0017544A">
        <w:rPr>
          <w:sz w:val="24"/>
          <w:szCs w:val="24"/>
        </w:rPr>
        <w:t>siswa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benar-benar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menyadari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tujuannya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belajar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hari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ini</w:t>
      </w:r>
      <w:proofErr w:type="spellEnd"/>
      <w:r w:rsidRPr="0017544A">
        <w:rPr>
          <w:sz w:val="24"/>
          <w:szCs w:val="24"/>
        </w:rPr>
        <w:t>.</w:t>
      </w:r>
    </w:p>
    <w:p w14:paraId="7D6A1BC4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sz w:val="24"/>
          <w:szCs w:val="24"/>
        </w:rPr>
        <w:t>Pemeriksaan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kehadiran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dilakukan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sambil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menyebutkan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absen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dengan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bentuk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bilangan</w:t>
      </w:r>
      <w:proofErr w:type="spellEnd"/>
      <w:r w:rsidRPr="0017544A">
        <w:rPr>
          <w:sz w:val="24"/>
          <w:szCs w:val="24"/>
        </w:rPr>
        <w:t xml:space="preserve"> — </w:t>
      </w:r>
      <w:proofErr w:type="spellStart"/>
      <w:r w:rsidRPr="0017544A">
        <w:rPr>
          <w:sz w:val="24"/>
          <w:szCs w:val="24"/>
        </w:rPr>
        <w:t>misalnya</w:t>
      </w:r>
      <w:proofErr w:type="spellEnd"/>
      <w:r w:rsidRPr="0017544A">
        <w:rPr>
          <w:sz w:val="24"/>
          <w:szCs w:val="24"/>
        </w:rPr>
        <w:t>: “</w:t>
      </w:r>
      <w:proofErr w:type="spellStart"/>
      <w:r w:rsidRPr="0017544A">
        <w:rPr>
          <w:sz w:val="24"/>
          <w:szCs w:val="24"/>
        </w:rPr>
        <w:t>Nomor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absen</w:t>
      </w:r>
      <w:proofErr w:type="spellEnd"/>
      <w:r w:rsidRPr="0017544A">
        <w:rPr>
          <w:sz w:val="24"/>
          <w:szCs w:val="24"/>
        </w:rPr>
        <w:t xml:space="preserve"> 12, </w:t>
      </w:r>
      <w:proofErr w:type="spellStart"/>
      <w:r w:rsidRPr="0017544A">
        <w:rPr>
          <w:sz w:val="24"/>
          <w:szCs w:val="24"/>
        </w:rPr>
        <w:t>ayo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baca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dalam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bentuk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ratusan</w:t>
      </w:r>
      <w:proofErr w:type="spellEnd"/>
      <w:r w:rsidRPr="0017544A">
        <w:rPr>
          <w:sz w:val="24"/>
          <w:szCs w:val="24"/>
        </w:rPr>
        <w:t>!”</w:t>
      </w:r>
    </w:p>
    <w:p w14:paraId="6AB826C3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sz w:val="24"/>
          <w:szCs w:val="24"/>
        </w:rPr>
        <w:t>Kerapihan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pakaian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posisi</w:t>
      </w:r>
      <w:proofErr w:type="spellEnd"/>
      <w:r w:rsidRPr="0017544A">
        <w:rPr>
          <w:sz w:val="24"/>
          <w:szCs w:val="24"/>
        </w:rPr>
        <w:t xml:space="preserve"> duduk, dan </w:t>
      </w:r>
      <w:proofErr w:type="spellStart"/>
      <w:r w:rsidRPr="0017544A">
        <w:rPr>
          <w:sz w:val="24"/>
          <w:szCs w:val="24"/>
        </w:rPr>
        <w:t>kebersihan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kelas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ditinjau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sambil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menanamkan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nilai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tanggung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jawab</w:t>
      </w:r>
      <w:proofErr w:type="spellEnd"/>
      <w:r w:rsidRPr="0017544A">
        <w:rPr>
          <w:sz w:val="24"/>
          <w:szCs w:val="24"/>
        </w:rPr>
        <w:t xml:space="preserve"> dan </w:t>
      </w:r>
      <w:proofErr w:type="spellStart"/>
      <w:r w:rsidRPr="0017544A">
        <w:rPr>
          <w:sz w:val="24"/>
          <w:szCs w:val="24"/>
        </w:rPr>
        <w:t>disiplin</w:t>
      </w:r>
      <w:proofErr w:type="spellEnd"/>
      <w:r w:rsidRPr="0017544A">
        <w:rPr>
          <w:sz w:val="24"/>
          <w:szCs w:val="24"/>
        </w:rPr>
        <w:t>.</w:t>
      </w:r>
    </w:p>
    <w:p w14:paraId="35B3EAB8" w14:textId="77777777" w:rsidR="0017544A" w:rsidRPr="0017544A" w:rsidRDefault="0017544A" w:rsidP="0017544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17544A">
        <w:rPr>
          <w:rStyle w:val="Strong"/>
          <w:rFonts w:eastAsiaTheme="majorEastAsia"/>
          <w:sz w:val="24"/>
          <w:szCs w:val="24"/>
        </w:rPr>
        <w:t xml:space="preserve">Guru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motivasi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awal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menarik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>:</w:t>
      </w:r>
    </w:p>
    <w:p w14:paraId="5240738D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sz w:val="24"/>
          <w:szCs w:val="24"/>
        </w:rPr>
        <w:t>Cerita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tentang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petualangan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: "Ada </w:t>
      </w:r>
      <w:proofErr w:type="spellStart"/>
      <w:r w:rsidRPr="0017544A">
        <w:rPr>
          <w:sz w:val="24"/>
          <w:szCs w:val="24"/>
        </w:rPr>
        <w:t>seorang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anak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bernama</w:t>
      </w:r>
      <w:proofErr w:type="spellEnd"/>
      <w:r w:rsidRPr="0017544A">
        <w:rPr>
          <w:sz w:val="24"/>
          <w:szCs w:val="24"/>
        </w:rPr>
        <w:t xml:space="preserve"> Nara yang </w:t>
      </w:r>
      <w:proofErr w:type="spellStart"/>
      <w:r w:rsidRPr="0017544A">
        <w:rPr>
          <w:sz w:val="24"/>
          <w:szCs w:val="24"/>
        </w:rPr>
        <w:t>menemukan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peta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harta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karun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dengan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besar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sekali</w:t>
      </w:r>
      <w:proofErr w:type="spellEnd"/>
      <w:r w:rsidRPr="0017544A">
        <w:rPr>
          <w:sz w:val="24"/>
          <w:szCs w:val="24"/>
        </w:rPr>
        <w:t xml:space="preserve">! </w:t>
      </w:r>
      <w:proofErr w:type="spellStart"/>
      <w:r w:rsidRPr="0017544A">
        <w:rPr>
          <w:sz w:val="24"/>
          <w:szCs w:val="24"/>
        </w:rPr>
        <w:t>Tapi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dia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hanya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bisa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membukanya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jika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tahu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nilai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tempat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tiap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>..."</w:t>
      </w:r>
    </w:p>
    <w:p w14:paraId="0D9DD8D8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sz w:val="24"/>
          <w:szCs w:val="24"/>
        </w:rPr>
        <w:t>Ajak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siswa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membayangkan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kehidupan</w:t>
      </w:r>
      <w:proofErr w:type="spellEnd"/>
      <w:r w:rsidRPr="0017544A">
        <w:rPr>
          <w:sz w:val="24"/>
          <w:szCs w:val="24"/>
        </w:rPr>
        <w:t xml:space="preserve"> yang </w:t>
      </w:r>
      <w:proofErr w:type="spellStart"/>
      <w:r w:rsidRPr="0017544A">
        <w:rPr>
          <w:sz w:val="24"/>
          <w:szCs w:val="24"/>
        </w:rPr>
        <w:t>penuh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: </w:t>
      </w:r>
      <w:proofErr w:type="spellStart"/>
      <w:r w:rsidRPr="0017544A">
        <w:rPr>
          <w:sz w:val="24"/>
          <w:szCs w:val="24"/>
        </w:rPr>
        <w:t>harga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barang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nomor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rumah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jumlah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penduduk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dll</w:t>
      </w:r>
      <w:proofErr w:type="spellEnd"/>
      <w:r w:rsidRPr="0017544A">
        <w:rPr>
          <w:sz w:val="24"/>
          <w:szCs w:val="24"/>
        </w:rPr>
        <w:t>.</w:t>
      </w:r>
    </w:p>
    <w:p w14:paraId="7B948A2A" w14:textId="77777777" w:rsidR="0017544A" w:rsidRPr="0017544A" w:rsidRDefault="0017544A" w:rsidP="0017544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pemantik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memicu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rasa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ingin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tahu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bernalar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>:</w:t>
      </w:r>
    </w:p>
    <w:p w14:paraId="0C857A34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17544A">
        <w:rPr>
          <w:sz w:val="24"/>
          <w:szCs w:val="24"/>
        </w:rPr>
        <w:t>“</w:t>
      </w:r>
      <w:proofErr w:type="spellStart"/>
      <w:r w:rsidRPr="0017544A">
        <w:rPr>
          <w:sz w:val="24"/>
          <w:szCs w:val="24"/>
        </w:rPr>
        <w:t>Apa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bedanya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9 di 987 dan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9 di 9.000?”</w:t>
      </w:r>
    </w:p>
    <w:p w14:paraId="77ADC3A0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17544A">
        <w:rPr>
          <w:sz w:val="24"/>
          <w:szCs w:val="24"/>
        </w:rPr>
        <w:t>“</w:t>
      </w:r>
      <w:proofErr w:type="spellStart"/>
      <w:r w:rsidRPr="0017544A">
        <w:rPr>
          <w:sz w:val="24"/>
          <w:szCs w:val="24"/>
        </w:rPr>
        <w:t>Pernahkah</w:t>
      </w:r>
      <w:proofErr w:type="spellEnd"/>
      <w:r w:rsidRPr="0017544A">
        <w:rPr>
          <w:sz w:val="24"/>
          <w:szCs w:val="24"/>
        </w:rPr>
        <w:t xml:space="preserve"> kalian </w:t>
      </w:r>
      <w:proofErr w:type="spellStart"/>
      <w:r w:rsidRPr="0017544A">
        <w:rPr>
          <w:sz w:val="24"/>
          <w:szCs w:val="24"/>
        </w:rPr>
        <w:t>melihat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satu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juta</w:t>
      </w:r>
      <w:proofErr w:type="spellEnd"/>
      <w:r w:rsidRPr="0017544A">
        <w:rPr>
          <w:sz w:val="24"/>
          <w:szCs w:val="24"/>
        </w:rPr>
        <w:t xml:space="preserve">? Di mana </w:t>
      </w:r>
      <w:proofErr w:type="spellStart"/>
      <w:r w:rsidRPr="0017544A">
        <w:rPr>
          <w:sz w:val="24"/>
          <w:szCs w:val="24"/>
        </w:rPr>
        <w:t>ya</w:t>
      </w:r>
      <w:proofErr w:type="spellEnd"/>
      <w:r w:rsidRPr="0017544A">
        <w:rPr>
          <w:sz w:val="24"/>
          <w:szCs w:val="24"/>
        </w:rPr>
        <w:t>?”</w:t>
      </w:r>
    </w:p>
    <w:p w14:paraId="6036CDCE" w14:textId="77777777" w:rsidR="0017544A" w:rsidRPr="0017544A" w:rsidRDefault="0017544A" w:rsidP="0017544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17544A">
        <w:rPr>
          <w:rStyle w:val="Strong"/>
          <w:rFonts w:eastAsiaTheme="majorEastAsia"/>
          <w:sz w:val="24"/>
          <w:szCs w:val="24"/>
        </w:rPr>
        <w:t xml:space="preserve">Guru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mengaitkan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nilai-nilai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Emphasis"/>
          <w:rFonts w:eastAsiaTheme="minorEastAsia"/>
          <w:b/>
          <w:bCs/>
          <w:sz w:val="24"/>
          <w:szCs w:val="24"/>
        </w:rPr>
        <w:t>Profil</w:t>
      </w:r>
      <w:proofErr w:type="spellEnd"/>
      <w:r w:rsidRPr="0017544A">
        <w:rPr>
          <w:rStyle w:val="Emphasis"/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17544A">
        <w:rPr>
          <w:rStyle w:val="Emphasis"/>
          <w:rFonts w:eastAsiaTheme="minorEastAsia"/>
          <w:b/>
          <w:bCs/>
          <w:sz w:val="24"/>
          <w:szCs w:val="24"/>
        </w:rPr>
        <w:t>Pelajar</w:t>
      </w:r>
      <w:proofErr w:type="spellEnd"/>
      <w:r w:rsidRPr="0017544A">
        <w:rPr>
          <w:rStyle w:val="Emphasis"/>
          <w:rFonts w:eastAsiaTheme="minorEastAsia"/>
          <w:b/>
          <w:bCs/>
          <w:sz w:val="24"/>
          <w:szCs w:val="24"/>
        </w:rPr>
        <w:t xml:space="preserve"> Pancasila</w:t>
      </w:r>
      <w:r w:rsidRPr="0017544A">
        <w:rPr>
          <w:rStyle w:val="Strong"/>
          <w:rFonts w:eastAsiaTheme="majorEastAsia"/>
          <w:sz w:val="24"/>
          <w:szCs w:val="24"/>
        </w:rPr>
        <w:t>:</w:t>
      </w:r>
    </w:p>
    <w:p w14:paraId="31823B44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rStyle w:val="Strong"/>
          <w:rFonts w:eastAsiaTheme="majorEastAsia"/>
          <w:sz w:val="24"/>
          <w:szCs w:val="24"/>
        </w:rPr>
        <w:t>Bernalar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saat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membedakan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nilai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tempat</w:t>
      </w:r>
      <w:proofErr w:type="spellEnd"/>
      <w:r w:rsidRPr="0017544A">
        <w:rPr>
          <w:sz w:val="24"/>
          <w:szCs w:val="24"/>
        </w:rPr>
        <w:t>.</w:t>
      </w:r>
    </w:p>
    <w:p w14:paraId="6C287AF7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rStyle w:val="Strong"/>
          <w:rFonts w:eastAsiaTheme="majorEastAsia"/>
          <w:sz w:val="24"/>
          <w:szCs w:val="24"/>
        </w:rPr>
        <w:lastRenderedPageBreak/>
        <w:t>Kreatif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dalam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menyusun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hingga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sejuta</w:t>
      </w:r>
      <w:proofErr w:type="spellEnd"/>
      <w:r w:rsidRPr="0017544A">
        <w:rPr>
          <w:sz w:val="24"/>
          <w:szCs w:val="24"/>
        </w:rPr>
        <w:t>.</w:t>
      </w:r>
    </w:p>
    <w:p w14:paraId="680238B5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17544A">
        <w:rPr>
          <w:rStyle w:val="Strong"/>
          <w:rFonts w:eastAsiaTheme="majorEastAsia"/>
          <w:sz w:val="24"/>
          <w:szCs w:val="24"/>
        </w:rPr>
        <w:t>Gotong royong</w:t>
      </w:r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dalam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diskusi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kelompok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>.</w:t>
      </w:r>
    </w:p>
    <w:p w14:paraId="38467602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rStyle w:val="Strong"/>
          <w:rFonts w:eastAsiaTheme="majorEastAsia"/>
          <w:sz w:val="24"/>
          <w:szCs w:val="24"/>
        </w:rPr>
        <w:t>Berakhlak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mulia</w:t>
      </w:r>
      <w:proofErr w:type="spellEnd"/>
      <w:r w:rsidRPr="0017544A">
        <w:rPr>
          <w:sz w:val="24"/>
          <w:szCs w:val="24"/>
        </w:rPr>
        <w:t xml:space="preserve"> dan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percaya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diri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saat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mengemukakan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pendapat</w:t>
      </w:r>
      <w:proofErr w:type="spellEnd"/>
      <w:r w:rsidRPr="0017544A">
        <w:rPr>
          <w:sz w:val="24"/>
          <w:szCs w:val="24"/>
        </w:rPr>
        <w:t>.</w:t>
      </w:r>
    </w:p>
    <w:p w14:paraId="022A070B" w14:textId="77777777" w:rsidR="0017544A" w:rsidRPr="0017544A" w:rsidRDefault="0017544A" w:rsidP="0017544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rStyle w:val="Strong"/>
          <w:rFonts w:eastAsiaTheme="majorEastAsia"/>
          <w:sz w:val="24"/>
          <w:szCs w:val="24"/>
        </w:rPr>
        <w:t>Asesmen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awal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dilakukan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kuis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ringan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permainan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tebak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angka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>:</w:t>
      </w:r>
    </w:p>
    <w:p w14:paraId="215CDC15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17544A">
        <w:rPr>
          <w:sz w:val="24"/>
          <w:szCs w:val="24"/>
        </w:rPr>
        <w:t xml:space="preserve">Guru </w:t>
      </w:r>
      <w:proofErr w:type="spellStart"/>
      <w:r w:rsidRPr="0017544A">
        <w:rPr>
          <w:sz w:val="24"/>
          <w:szCs w:val="24"/>
        </w:rPr>
        <w:t>menuliskan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besar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siswa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diminta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menyebutkan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jumlah</w:t>
      </w:r>
      <w:proofErr w:type="spellEnd"/>
      <w:r w:rsidRPr="0017544A">
        <w:rPr>
          <w:sz w:val="24"/>
          <w:szCs w:val="24"/>
        </w:rPr>
        <w:t xml:space="preserve"> digit, </w:t>
      </w:r>
      <w:proofErr w:type="spellStart"/>
      <w:r w:rsidRPr="0017544A">
        <w:rPr>
          <w:sz w:val="24"/>
          <w:szCs w:val="24"/>
        </w:rPr>
        <w:t>nama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bilangannya</w:t>
      </w:r>
      <w:proofErr w:type="spellEnd"/>
      <w:r w:rsidRPr="0017544A">
        <w:rPr>
          <w:sz w:val="24"/>
          <w:szCs w:val="24"/>
        </w:rPr>
        <w:t xml:space="preserve">, dan </w:t>
      </w:r>
      <w:proofErr w:type="spellStart"/>
      <w:r w:rsidRPr="0017544A">
        <w:rPr>
          <w:sz w:val="24"/>
          <w:szCs w:val="24"/>
        </w:rPr>
        <w:t>menebak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nilai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tempat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tertentu</w:t>
      </w:r>
      <w:proofErr w:type="spellEnd"/>
      <w:r w:rsidRPr="0017544A">
        <w:rPr>
          <w:sz w:val="24"/>
          <w:szCs w:val="24"/>
        </w:rPr>
        <w:t>.</w:t>
      </w:r>
    </w:p>
    <w:p w14:paraId="0273D61F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sz w:val="24"/>
          <w:szCs w:val="24"/>
        </w:rPr>
        <w:t>Siswa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bisa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mengangkat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jari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menunjukkan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jumlah</w:t>
      </w:r>
      <w:proofErr w:type="spellEnd"/>
      <w:r w:rsidRPr="0017544A">
        <w:rPr>
          <w:sz w:val="24"/>
          <w:szCs w:val="24"/>
        </w:rPr>
        <w:t xml:space="preserve"> digit </w:t>
      </w:r>
      <w:proofErr w:type="spellStart"/>
      <w:r w:rsidRPr="0017544A">
        <w:rPr>
          <w:sz w:val="24"/>
          <w:szCs w:val="24"/>
        </w:rPr>
        <w:t>atau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mengelompokkan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dalam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satuan-ratusan-ribuan</w:t>
      </w:r>
      <w:proofErr w:type="spellEnd"/>
      <w:r w:rsidRPr="0017544A">
        <w:rPr>
          <w:sz w:val="24"/>
          <w:szCs w:val="24"/>
        </w:rPr>
        <w:t>.</w:t>
      </w:r>
    </w:p>
    <w:p w14:paraId="30EA0821" w14:textId="77777777" w:rsidR="0017544A" w:rsidRPr="0017544A" w:rsidRDefault="0017544A" w:rsidP="0017544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17544A">
        <w:rPr>
          <w:rStyle w:val="Strong"/>
          <w:rFonts w:eastAsiaTheme="majorEastAsia"/>
          <w:sz w:val="24"/>
          <w:szCs w:val="24"/>
        </w:rPr>
        <w:t xml:space="preserve">Ice breaking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dilakukan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permainan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edukatif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(joyful):</w:t>
      </w:r>
    </w:p>
    <w:p w14:paraId="1D469B8E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17544A">
        <w:rPr>
          <w:sz w:val="24"/>
          <w:szCs w:val="24"/>
        </w:rPr>
        <w:t>“</w:t>
      </w:r>
      <w:proofErr w:type="spellStart"/>
      <w:r w:rsidRPr="0017544A">
        <w:rPr>
          <w:sz w:val="24"/>
          <w:szCs w:val="24"/>
        </w:rPr>
        <w:t>Tebak</w:t>
      </w:r>
      <w:proofErr w:type="spellEnd"/>
      <w:r w:rsidRPr="0017544A">
        <w:rPr>
          <w:sz w:val="24"/>
          <w:szCs w:val="24"/>
        </w:rPr>
        <w:t xml:space="preserve"> Angka </w:t>
      </w:r>
      <w:proofErr w:type="spellStart"/>
      <w:r w:rsidRPr="0017544A">
        <w:rPr>
          <w:sz w:val="24"/>
          <w:szCs w:val="24"/>
        </w:rPr>
        <w:t>Misteri</w:t>
      </w:r>
      <w:proofErr w:type="spellEnd"/>
      <w:r w:rsidRPr="0017544A">
        <w:rPr>
          <w:sz w:val="24"/>
          <w:szCs w:val="24"/>
        </w:rPr>
        <w:t xml:space="preserve">”: guru </w:t>
      </w:r>
      <w:proofErr w:type="spellStart"/>
      <w:r w:rsidRPr="0017544A">
        <w:rPr>
          <w:sz w:val="24"/>
          <w:szCs w:val="24"/>
        </w:rPr>
        <w:t>memberi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petunjuk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seperti</w:t>
      </w:r>
      <w:proofErr w:type="spellEnd"/>
      <w:r w:rsidRPr="0017544A">
        <w:rPr>
          <w:sz w:val="24"/>
          <w:szCs w:val="24"/>
        </w:rPr>
        <w:t xml:space="preserve">, “Saya punya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6 digit,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pertamanya</w:t>
      </w:r>
      <w:proofErr w:type="spellEnd"/>
      <w:r w:rsidRPr="0017544A">
        <w:rPr>
          <w:sz w:val="24"/>
          <w:szCs w:val="24"/>
        </w:rPr>
        <w:t xml:space="preserve"> 5, dan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di </w:t>
      </w:r>
      <w:proofErr w:type="spellStart"/>
      <w:r w:rsidRPr="0017544A">
        <w:rPr>
          <w:sz w:val="24"/>
          <w:szCs w:val="24"/>
        </w:rPr>
        <w:t>tempat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ratusannya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adalah</w:t>
      </w:r>
      <w:proofErr w:type="spellEnd"/>
      <w:r w:rsidRPr="0017544A">
        <w:rPr>
          <w:sz w:val="24"/>
          <w:szCs w:val="24"/>
        </w:rPr>
        <w:t xml:space="preserve"> 8.”</w:t>
      </w:r>
    </w:p>
    <w:p w14:paraId="38CA5E98" w14:textId="77777777" w:rsidR="0017544A" w:rsidRPr="0017544A" w:rsidRDefault="0017544A" w:rsidP="0017544A">
      <w:pPr>
        <w:numPr>
          <w:ilvl w:val="1"/>
          <w:numId w:val="4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17544A">
        <w:rPr>
          <w:sz w:val="24"/>
          <w:szCs w:val="24"/>
        </w:rPr>
        <w:t>Bernyanyi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lagu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atau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gerakan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tepuk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sambil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menghitung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satuan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puluhan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ratusan</w:t>
      </w:r>
      <w:proofErr w:type="spellEnd"/>
      <w:r w:rsidRPr="0017544A">
        <w:rPr>
          <w:sz w:val="24"/>
          <w:szCs w:val="24"/>
        </w:rPr>
        <w:t xml:space="preserve">, dan </w:t>
      </w:r>
      <w:proofErr w:type="spellStart"/>
      <w:r w:rsidRPr="0017544A">
        <w:rPr>
          <w:sz w:val="24"/>
          <w:szCs w:val="24"/>
        </w:rPr>
        <w:t>seterusnya</w:t>
      </w:r>
      <w:proofErr w:type="spellEnd"/>
      <w:r w:rsidRPr="0017544A">
        <w:rPr>
          <w:sz w:val="24"/>
          <w:szCs w:val="24"/>
        </w:rPr>
        <w:t>.</w:t>
      </w:r>
    </w:p>
    <w:p w14:paraId="469BB60D" w14:textId="77777777" w:rsidR="0017544A" w:rsidRPr="0017544A" w:rsidRDefault="0017544A" w:rsidP="0017544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17544A">
        <w:rPr>
          <w:rStyle w:val="Strong"/>
          <w:rFonts w:eastAsiaTheme="majorEastAsia"/>
          <w:sz w:val="24"/>
          <w:szCs w:val="24"/>
        </w:rPr>
        <w:t xml:space="preserve">Guru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menarik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dan personal:</w:t>
      </w:r>
    </w:p>
    <w:p w14:paraId="5EA3D97A" w14:textId="77777777" w:rsidR="0017544A" w:rsidRPr="0017544A" w:rsidRDefault="0017544A" w:rsidP="0017544A">
      <w:pPr>
        <w:spacing w:before="100" w:beforeAutospacing="1" w:after="100" w:afterAutospacing="1"/>
        <w:ind w:left="720"/>
        <w:rPr>
          <w:sz w:val="24"/>
          <w:szCs w:val="24"/>
        </w:rPr>
      </w:pPr>
      <w:r w:rsidRPr="0017544A">
        <w:rPr>
          <w:sz w:val="24"/>
          <w:szCs w:val="24"/>
        </w:rPr>
        <w:t xml:space="preserve">“Hari </w:t>
      </w:r>
      <w:proofErr w:type="spellStart"/>
      <w:r w:rsidRPr="0017544A">
        <w:rPr>
          <w:sz w:val="24"/>
          <w:szCs w:val="24"/>
        </w:rPr>
        <w:t>ini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kita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belajar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membaca</w:t>
      </w:r>
      <w:proofErr w:type="spellEnd"/>
      <w:r w:rsidRPr="0017544A">
        <w:rPr>
          <w:sz w:val="24"/>
          <w:szCs w:val="24"/>
        </w:rPr>
        <w:t xml:space="preserve"> dan </w:t>
      </w:r>
      <w:proofErr w:type="spellStart"/>
      <w:r w:rsidRPr="0017544A">
        <w:rPr>
          <w:sz w:val="24"/>
          <w:szCs w:val="24"/>
        </w:rPr>
        <w:t>menulis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bilangan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sampai</w:t>
      </w:r>
      <w:proofErr w:type="spellEnd"/>
      <w:r w:rsidRPr="0017544A">
        <w:rPr>
          <w:sz w:val="24"/>
          <w:szCs w:val="24"/>
        </w:rPr>
        <w:t xml:space="preserve"> 1.000.000! Kalian </w:t>
      </w:r>
      <w:proofErr w:type="spellStart"/>
      <w:r w:rsidRPr="0017544A">
        <w:rPr>
          <w:sz w:val="24"/>
          <w:szCs w:val="24"/>
        </w:rPr>
        <w:t>akan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jadi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detektif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bisa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tahu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posisi</w:t>
      </w:r>
      <w:proofErr w:type="spellEnd"/>
      <w:r w:rsidRPr="0017544A">
        <w:rPr>
          <w:sz w:val="24"/>
          <w:szCs w:val="24"/>
        </w:rPr>
        <w:t xml:space="preserve"> dan </w:t>
      </w:r>
      <w:proofErr w:type="spellStart"/>
      <w:r w:rsidRPr="0017544A">
        <w:rPr>
          <w:sz w:val="24"/>
          <w:szCs w:val="24"/>
        </w:rPr>
        <w:t>kekuatan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tiap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. </w:t>
      </w:r>
      <w:proofErr w:type="spellStart"/>
      <w:r w:rsidRPr="0017544A">
        <w:rPr>
          <w:sz w:val="24"/>
          <w:szCs w:val="24"/>
        </w:rPr>
        <w:t>Seru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kan</w:t>
      </w:r>
      <w:proofErr w:type="spellEnd"/>
      <w:r w:rsidRPr="0017544A">
        <w:rPr>
          <w:sz w:val="24"/>
          <w:szCs w:val="24"/>
        </w:rPr>
        <w:t>?”</w:t>
      </w:r>
    </w:p>
    <w:p w14:paraId="4EDB0578" w14:textId="77777777" w:rsidR="0017544A" w:rsidRPr="0017544A" w:rsidRDefault="0017544A" w:rsidP="0017544A">
      <w:pPr>
        <w:numPr>
          <w:ilvl w:val="0"/>
          <w:numId w:val="49"/>
        </w:numPr>
        <w:spacing w:before="100" w:beforeAutospacing="1" w:after="100" w:afterAutospacing="1"/>
        <w:rPr>
          <w:sz w:val="24"/>
          <w:szCs w:val="24"/>
        </w:rPr>
      </w:pPr>
      <w:r w:rsidRPr="0017544A">
        <w:rPr>
          <w:rStyle w:val="Strong"/>
          <w:rFonts w:eastAsiaTheme="majorEastAsia"/>
          <w:sz w:val="24"/>
          <w:szCs w:val="24"/>
        </w:rPr>
        <w:t xml:space="preserve">Guru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menjelaskan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manfaat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hari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ini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17544A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17544A">
        <w:rPr>
          <w:rStyle w:val="Strong"/>
          <w:rFonts w:eastAsiaTheme="majorEastAsia"/>
          <w:sz w:val="24"/>
          <w:szCs w:val="24"/>
        </w:rPr>
        <w:t xml:space="preserve"> (meaningful):</w:t>
      </w:r>
    </w:p>
    <w:p w14:paraId="436DB8DE" w14:textId="77777777" w:rsidR="0017544A" w:rsidRPr="0017544A" w:rsidRDefault="0017544A" w:rsidP="0017544A">
      <w:pPr>
        <w:spacing w:before="100" w:beforeAutospacing="1" w:after="100" w:afterAutospacing="1"/>
        <w:ind w:left="720"/>
        <w:rPr>
          <w:sz w:val="24"/>
          <w:szCs w:val="24"/>
        </w:rPr>
      </w:pPr>
      <w:r w:rsidRPr="0017544A">
        <w:rPr>
          <w:sz w:val="24"/>
          <w:szCs w:val="24"/>
        </w:rPr>
        <w:t>“</w:t>
      </w:r>
      <w:proofErr w:type="spellStart"/>
      <w:r w:rsidRPr="0017544A">
        <w:rPr>
          <w:sz w:val="24"/>
          <w:szCs w:val="24"/>
        </w:rPr>
        <w:t>Kalau</w:t>
      </w:r>
      <w:proofErr w:type="spellEnd"/>
      <w:r w:rsidRPr="0017544A">
        <w:rPr>
          <w:sz w:val="24"/>
          <w:szCs w:val="24"/>
        </w:rPr>
        <w:t xml:space="preserve"> kalian </w:t>
      </w:r>
      <w:proofErr w:type="spellStart"/>
      <w:r w:rsidRPr="0017544A">
        <w:rPr>
          <w:sz w:val="24"/>
          <w:szCs w:val="24"/>
        </w:rPr>
        <w:t>tahu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nilai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tempat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angka</w:t>
      </w:r>
      <w:proofErr w:type="spellEnd"/>
      <w:r w:rsidRPr="0017544A">
        <w:rPr>
          <w:sz w:val="24"/>
          <w:szCs w:val="24"/>
        </w:rPr>
        <w:t xml:space="preserve">, kalian </w:t>
      </w:r>
      <w:proofErr w:type="spellStart"/>
      <w:r w:rsidRPr="0017544A">
        <w:rPr>
          <w:sz w:val="24"/>
          <w:szCs w:val="24"/>
        </w:rPr>
        <w:t>bisa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membaca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harga</w:t>
      </w:r>
      <w:proofErr w:type="spellEnd"/>
      <w:r w:rsidRPr="0017544A">
        <w:rPr>
          <w:sz w:val="24"/>
          <w:szCs w:val="24"/>
        </w:rPr>
        <w:t xml:space="preserve"> di </w:t>
      </w:r>
      <w:proofErr w:type="spellStart"/>
      <w:r w:rsidRPr="0017544A">
        <w:rPr>
          <w:sz w:val="24"/>
          <w:szCs w:val="24"/>
        </w:rPr>
        <w:t>toko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menghitung</w:t>
      </w:r>
      <w:proofErr w:type="spellEnd"/>
      <w:r w:rsidRPr="0017544A">
        <w:rPr>
          <w:sz w:val="24"/>
          <w:szCs w:val="24"/>
        </w:rPr>
        <w:t xml:space="preserve"> uang </w:t>
      </w:r>
      <w:proofErr w:type="spellStart"/>
      <w:r w:rsidRPr="0017544A">
        <w:rPr>
          <w:sz w:val="24"/>
          <w:szCs w:val="24"/>
        </w:rPr>
        <w:t>besar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memahami</w:t>
      </w:r>
      <w:proofErr w:type="spellEnd"/>
      <w:r w:rsidRPr="0017544A">
        <w:rPr>
          <w:sz w:val="24"/>
          <w:szCs w:val="24"/>
        </w:rPr>
        <w:t xml:space="preserve"> data </w:t>
      </w:r>
      <w:proofErr w:type="spellStart"/>
      <w:r w:rsidRPr="0017544A">
        <w:rPr>
          <w:sz w:val="24"/>
          <w:szCs w:val="24"/>
        </w:rPr>
        <w:t>jumlah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penduduk</w:t>
      </w:r>
      <w:proofErr w:type="spellEnd"/>
      <w:r w:rsidRPr="0017544A">
        <w:rPr>
          <w:sz w:val="24"/>
          <w:szCs w:val="24"/>
        </w:rPr>
        <w:t xml:space="preserve">, </w:t>
      </w:r>
      <w:proofErr w:type="spellStart"/>
      <w:r w:rsidRPr="0017544A">
        <w:rPr>
          <w:sz w:val="24"/>
          <w:szCs w:val="24"/>
        </w:rPr>
        <w:t>bahkan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bikin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anggaran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kalau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nanti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jadi</w:t>
      </w:r>
      <w:proofErr w:type="spellEnd"/>
      <w:r w:rsidRPr="0017544A">
        <w:rPr>
          <w:sz w:val="24"/>
          <w:szCs w:val="24"/>
        </w:rPr>
        <w:t xml:space="preserve"> </w:t>
      </w:r>
      <w:proofErr w:type="spellStart"/>
      <w:r w:rsidRPr="0017544A">
        <w:rPr>
          <w:sz w:val="24"/>
          <w:szCs w:val="24"/>
        </w:rPr>
        <w:t>pebisnis</w:t>
      </w:r>
      <w:proofErr w:type="spellEnd"/>
      <w:r w:rsidRPr="0017544A">
        <w:rPr>
          <w:sz w:val="24"/>
          <w:szCs w:val="24"/>
        </w:rPr>
        <w:t>!”</w:t>
      </w:r>
    </w:p>
    <w:p w14:paraId="5020639D" w14:textId="77777777" w:rsidR="001C7B89" w:rsidRPr="004118BE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6C38CB80" w14:textId="77777777" w:rsidR="00994BE7" w:rsidRDefault="00994BE7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059A5E19" w14:textId="26141A11" w:rsidR="001C7B89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118BE">
        <w:rPr>
          <w:b/>
          <w:caps/>
          <w:sz w:val="24"/>
          <w:szCs w:val="24"/>
        </w:rPr>
        <w:lastRenderedPageBreak/>
        <w:t>Kegiatan Inti</w:t>
      </w:r>
    </w:p>
    <w:p w14:paraId="76990208" w14:textId="5D0FE09A" w:rsidR="00324FF0" w:rsidRPr="004118BE" w:rsidRDefault="001E54B5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1E54B5">
        <w:rPr>
          <w:b/>
          <w:caps/>
          <w:noProof/>
          <w:sz w:val="24"/>
          <w:szCs w:val="24"/>
        </w:rPr>
        <w:drawing>
          <wp:inline distT="0" distB="0" distL="0" distR="0" wp14:anchorId="452856A0" wp14:editId="41DBDBB9">
            <wp:extent cx="4706257" cy="7024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0410" cy="70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9351" w14:textId="0DDF1FB3" w:rsidR="001C7B89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118BE">
        <w:rPr>
          <w:b/>
          <w:caps/>
          <w:sz w:val="24"/>
          <w:szCs w:val="24"/>
        </w:rPr>
        <w:t>PERTEMUAN KE-1</w:t>
      </w:r>
    </w:p>
    <w:p w14:paraId="43CFC9A7" w14:textId="508B1A70" w:rsidR="00B23E22" w:rsidRPr="004118BE" w:rsidRDefault="00B23E22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Aktvitas 1</w:t>
      </w:r>
    </w:p>
    <w:p w14:paraId="46F9FDA3" w14:textId="358D2151" w:rsidR="00F856BF" w:rsidRPr="00F856BF" w:rsidRDefault="001E54B5" w:rsidP="001C7B89">
      <w:pPr>
        <w:spacing w:before="60" w:after="60"/>
        <w:ind w:left="426"/>
        <w:jc w:val="both"/>
        <w:rPr>
          <w:rFonts w:eastAsia="Bookman Old Style"/>
          <w:b/>
          <w:bCs/>
          <w:sz w:val="24"/>
          <w:szCs w:val="24"/>
        </w:rPr>
      </w:pPr>
      <w:r w:rsidRPr="001E54B5">
        <w:rPr>
          <w:rFonts w:eastAsia="Bookman Old Style"/>
          <w:b/>
          <w:bCs/>
          <w:noProof/>
          <w:sz w:val="24"/>
          <w:szCs w:val="24"/>
        </w:rPr>
        <w:drawing>
          <wp:inline distT="0" distB="0" distL="0" distR="0" wp14:anchorId="0243DF25" wp14:editId="00470714">
            <wp:extent cx="5101771" cy="29221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0279" cy="292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431CE" w14:textId="0D1211B0" w:rsidR="007E700A" w:rsidRDefault="007E700A" w:rsidP="001E54B5">
      <w:pPr>
        <w:spacing w:before="60" w:after="60"/>
        <w:ind w:left="450"/>
        <w:jc w:val="both"/>
        <w:rPr>
          <w:rFonts w:eastAsia="Bookman Old Style"/>
          <w:b/>
          <w:bCs/>
          <w:sz w:val="24"/>
          <w:szCs w:val="24"/>
        </w:rPr>
      </w:pPr>
    </w:p>
    <w:p w14:paraId="559AAAF7" w14:textId="66ACBC18" w:rsidR="007D3FCA" w:rsidRPr="007D3FCA" w:rsidRDefault="007D3FCA" w:rsidP="001C7B89">
      <w:pPr>
        <w:spacing w:before="60" w:after="60"/>
        <w:ind w:left="426"/>
        <w:jc w:val="both"/>
        <w:rPr>
          <w:rFonts w:eastAsia="Bookman Old Style"/>
          <w:b/>
          <w:bCs/>
          <w:sz w:val="24"/>
          <w:szCs w:val="24"/>
        </w:rPr>
      </w:pPr>
      <w:r>
        <w:rPr>
          <w:rFonts w:eastAsia="Bookman Old Style"/>
          <w:b/>
          <w:bCs/>
          <w:sz w:val="24"/>
          <w:szCs w:val="24"/>
        </w:rPr>
        <w:t xml:space="preserve">KEGIATAN </w:t>
      </w:r>
      <w:r w:rsidRPr="007D3FCA">
        <w:rPr>
          <w:rFonts w:eastAsia="Bookman Old Style"/>
          <w:b/>
          <w:bCs/>
          <w:sz w:val="24"/>
          <w:szCs w:val="24"/>
        </w:rPr>
        <w:t>PENUTUP</w:t>
      </w:r>
    </w:p>
    <w:p w14:paraId="62718EBC" w14:textId="77777777" w:rsidR="00324FF0" w:rsidRDefault="00324FF0" w:rsidP="00C747F8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24FF0">
        <w:rPr>
          <w:rFonts w:eastAsia="Bookman Old Style"/>
          <w:sz w:val="24"/>
          <w:szCs w:val="24"/>
        </w:rPr>
        <w:t>Berikan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kesempatan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kepada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setiap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peserta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didik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untuk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menyampaikan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hasil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diskusi</w:t>
      </w:r>
      <w:proofErr w:type="spellEnd"/>
      <w:r w:rsidRPr="00324FF0">
        <w:rPr>
          <w:rFonts w:eastAsia="Bookman Old Style"/>
          <w:sz w:val="24"/>
          <w:szCs w:val="24"/>
        </w:rPr>
        <w:t xml:space="preserve"> dan </w:t>
      </w:r>
      <w:proofErr w:type="spellStart"/>
      <w:r w:rsidRPr="00324FF0">
        <w:rPr>
          <w:rFonts w:eastAsia="Bookman Old Style"/>
          <w:sz w:val="24"/>
          <w:szCs w:val="24"/>
        </w:rPr>
        <w:t>menanggapi</w:t>
      </w:r>
      <w:proofErr w:type="spellEnd"/>
      <w:r w:rsidRPr="00324FF0">
        <w:rPr>
          <w:rFonts w:eastAsia="Bookman Old Style"/>
          <w:sz w:val="24"/>
          <w:szCs w:val="24"/>
        </w:rPr>
        <w:t xml:space="preserve">. </w:t>
      </w:r>
      <w:proofErr w:type="spellStart"/>
      <w:r w:rsidRPr="00324FF0">
        <w:rPr>
          <w:rFonts w:eastAsia="Bookman Old Style"/>
          <w:sz w:val="24"/>
          <w:szCs w:val="24"/>
        </w:rPr>
        <w:t>Selanjutnya</w:t>
      </w:r>
      <w:proofErr w:type="spellEnd"/>
      <w:r w:rsidRPr="00324FF0">
        <w:rPr>
          <w:rFonts w:eastAsia="Bookman Old Style"/>
          <w:sz w:val="24"/>
          <w:szCs w:val="24"/>
        </w:rPr>
        <w:t xml:space="preserve">, </w:t>
      </w:r>
      <w:proofErr w:type="spellStart"/>
      <w:r w:rsidRPr="00324FF0">
        <w:rPr>
          <w:rFonts w:eastAsia="Bookman Old Style"/>
          <w:sz w:val="24"/>
          <w:szCs w:val="24"/>
        </w:rPr>
        <w:t>setelah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selesai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kegiatan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presentasi</w:t>
      </w:r>
      <w:proofErr w:type="spellEnd"/>
      <w:r w:rsidRPr="00324FF0">
        <w:rPr>
          <w:rFonts w:eastAsia="Bookman Old Style"/>
          <w:sz w:val="24"/>
          <w:szCs w:val="24"/>
        </w:rPr>
        <w:t xml:space="preserve"> dan </w:t>
      </w:r>
      <w:proofErr w:type="spellStart"/>
      <w:r w:rsidRPr="00324FF0">
        <w:rPr>
          <w:rFonts w:eastAsia="Bookman Old Style"/>
          <w:sz w:val="24"/>
          <w:szCs w:val="24"/>
        </w:rPr>
        <w:t>diskusi</w:t>
      </w:r>
      <w:proofErr w:type="spellEnd"/>
      <w:r w:rsidRPr="00324FF0">
        <w:rPr>
          <w:rFonts w:eastAsia="Bookman Old Style"/>
          <w:sz w:val="24"/>
          <w:szCs w:val="24"/>
        </w:rPr>
        <w:t xml:space="preserve">, </w:t>
      </w:r>
      <w:proofErr w:type="spellStart"/>
      <w:r w:rsidRPr="00324FF0">
        <w:rPr>
          <w:rFonts w:eastAsia="Bookman Old Style"/>
          <w:sz w:val="24"/>
          <w:szCs w:val="24"/>
        </w:rPr>
        <w:t>peserta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didik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dapat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diajak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untuk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menyelesaikan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soal</w:t>
      </w:r>
      <w:proofErr w:type="spellEnd"/>
      <w:r w:rsidRPr="00324FF0">
        <w:rPr>
          <w:rFonts w:eastAsia="Bookman Old Style"/>
          <w:sz w:val="24"/>
          <w:szCs w:val="24"/>
        </w:rPr>
        <w:t xml:space="preserve"> Ayo </w:t>
      </w:r>
      <w:proofErr w:type="spellStart"/>
      <w:r w:rsidRPr="00324FF0">
        <w:rPr>
          <w:rFonts w:eastAsia="Bookman Old Style"/>
          <w:sz w:val="24"/>
          <w:szCs w:val="24"/>
        </w:rPr>
        <w:t>Berlatih</w:t>
      </w:r>
      <w:proofErr w:type="spellEnd"/>
      <w:r w:rsidRPr="00324FF0">
        <w:rPr>
          <w:rFonts w:eastAsia="Bookman Old Style"/>
          <w:sz w:val="24"/>
          <w:szCs w:val="24"/>
        </w:rPr>
        <w:t xml:space="preserve">. </w:t>
      </w:r>
      <w:proofErr w:type="spellStart"/>
      <w:r w:rsidRPr="00324FF0">
        <w:rPr>
          <w:rFonts w:eastAsia="Bookman Old Style"/>
          <w:sz w:val="24"/>
          <w:szCs w:val="24"/>
        </w:rPr>
        <w:t>Soal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dapat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dikerjakan</w:t>
      </w:r>
      <w:proofErr w:type="spellEnd"/>
      <w:r w:rsidRPr="00324FF0">
        <w:rPr>
          <w:rFonts w:eastAsia="Bookman Old Style"/>
          <w:sz w:val="24"/>
          <w:szCs w:val="24"/>
        </w:rPr>
        <w:t xml:space="preserve"> di </w:t>
      </w:r>
      <w:proofErr w:type="spellStart"/>
      <w:r w:rsidRPr="00324FF0">
        <w:rPr>
          <w:rFonts w:eastAsia="Bookman Old Style"/>
          <w:sz w:val="24"/>
          <w:szCs w:val="24"/>
        </w:rPr>
        <w:t>sekolah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atau</w:t>
      </w:r>
      <w:proofErr w:type="spellEnd"/>
      <w:r w:rsidRPr="00324FF0">
        <w:rPr>
          <w:rFonts w:eastAsia="Bookman Old Style"/>
          <w:sz w:val="24"/>
          <w:szCs w:val="24"/>
        </w:rPr>
        <w:t xml:space="preserve"> </w:t>
      </w:r>
      <w:proofErr w:type="spellStart"/>
      <w:r w:rsidRPr="00324FF0">
        <w:rPr>
          <w:rFonts w:eastAsia="Bookman Old Style"/>
          <w:sz w:val="24"/>
          <w:szCs w:val="24"/>
        </w:rPr>
        <w:t>dijadikan</w:t>
      </w:r>
      <w:proofErr w:type="spellEnd"/>
      <w:r w:rsidRPr="00324FF0">
        <w:rPr>
          <w:rFonts w:eastAsia="Bookman Old Style"/>
          <w:sz w:val="24"/>
          <w:szCs w:val="24"/>
        </w:rPr>
        <w:t xml:space="preserve"> PR.</w:t>
      </w:r>
    </w:p>
    <w:p w14:paraId="1EE596E1" w14:textId="5ABEBD50" w:rsidR="007D3FCA" w:rsidRPr="007D3FCA" w:rsidRDefault="007D3FCA" w:rsidP="00C747F8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7D3FCA">
        <w:rPr>
          <w:rFonts w:eastAsia="Bookman Old Style"/>
          <w:sz w:val="24"/>
          <w:szCs w:val="24"/>
        </w:rPr>
        <w:t xml:space="preserve">Guru </w:t>
      </w:r>
      <w:proofErr w:type="spellStart"/>
      <w:r w:rsidRPr="007D3FCA">
        <w:rPr>
          <w:rFonts w:eastAsia="Bookman Old Style"/>
          <w:sz w:val="24"/>
          <w:szCs w:val="24"/>
        </w:rPr>
        <w:t>Menutup</w:t>
      </w:r>
      <w:proofErr w:type="spellEnd"/>
      <w:r w:rsidRPr="007D3FCA">
        <w:rPr>
          <w:rFonts w:eastAsia="Bookman Old Style"/>
          <w:sz w:val="24"/>
          <w:szCs w:val="24"/>
        </w:rPr>
        <w:t xml:space="preserve"> Pelajaran </w:t>
      </w:r>
      <w:proofErr w:type="spellStart"/>
      <w:r w:rsidRPr="007D3FCA">
        <w:rPr>
          <w:rFonts w:eastAsia="Bookman Old Style"/>
          <w:sz w:val="24"/>
          <w:szCs w:val="24"/>
        </w:rPr>
        <w:t>Dengan</w:t>
      </w:r>
      <w:proofErr w:type="spellEnd"/>
      <w:r w:rsidRPr="007D3FCA">
        <w:rPr>
          <w:rFonts w:eastAsia="Bookman Old Style"/>
          <w:sz w:val="24"/>
          <w:szCs w:val="24"/>
        </w:rPr>
        <w:t xml:space="preserve"> </w:t>
      </w:r>
      <w:proofErr w:type="spellStart"/>
      <w:r w:rsidRPr="007D3FCA">
        <w:rPr>
          <w:rFonts w:eastAsia="Bookman Old Style"/>
          <w:sz w:val="24"/>
          <w:szCs w:val="24"/>
        </w:rPr>
        <w:t>Memimpin</w:t>
      </w:r>
      <w:proofErr w:type="spellEnd"/>
      <w:r w:rsidRPr="007D3FCA">
        <w:rPr>
          <w:rFonts w:eastAsia="Bookman Old Style"/>
          <w:sz w:val="24"/>
          <w:szCs w:val="24"/>
        </w:rPr>
        <w:t xml:space="preserve"> </w:t>
      </w:r>
      <w:proofErr w:type="spellStart"/>
      <w:r w:rsidRPr="007D3FCA">
        <w:rPr>
          <w:rFonts w:eastAsia="Bookman Old Style"/>
          <w:sz w:val="24"/>
          <w:szCs w:val="24"/>
        </w:rPr>
        <w:t>Doa</w:t>
      </w:r>
      <w:proofErr w:type="spellEnd"/>
      <w:r w:rsidRPr="007D3FCA">
        <w:rPr>
          <w:rFonts w:eastAsia="Bookman Old Style"/>
          <w:sz w:val="24"/>
          <w:szCs w:val="24"/>
        </w:rPr>
        <w:t xml:space="preserve"> Bersama Dan </w:t>
      </w:r>
      <w:proofErr w:type="spellStart"/>
      <w:r w:rsidRPr="007D3FCA">
        <w:rPr>
          <w:rFonts w:eastAsia="Bookman Old Style"/>
          <w:sz w:val="24"/>
          <w:szCs w:val="24"/>
        </w:rPr>
        <w:t>Mengucap</w:t>
      </w:r>
      <w:proofErr w:type="spellEnd"/>
      <w:r w:rsidRPr="007D3FCA">
        <w:rPr>
          <w:rFonts w:eastAsia="Bookman Old Style"/>
          <w:sz w:val="24"/>
          <w:szCs w:val="24"/>
        </w:rPr>
        <w:t xml:space="preserve"> </w:t>
      </w:r>
      <w:proofErr w:type="spellStart"/>
      <w:r w:rsidRPr="007D3FCA">
        <w:rPr>
          <w:rFonts w:eastAsia="Bookman Old Style"/>
          <w:sz w:val="24"/>
          <w:szCs w:val="24"/>
        </w:rPr>
        <w:t>Syukur</w:t>
      </w:r>
      <w:proofErr w:type="spellEnd"/>
      <w:r w:rsidRPr="007D3FCA">
        <w:rPr>
          <w:rFonts w:eastAsia="Bookman Old Style"/>
          <w:sz w:val="24"/>
          <w:szCs w:val="24"/>
        </w:rPr>
        <w:t xml:space="preserve"> Karena </w:t>
      </w:r>
      <w:proofErr w:type="spellStart"/>
      <w:r w:rsidRPr="007D3FCA">
        <w:rPr>
          <w:rFonts w:eastAsia="Bookman Old Style"/>
          <w:sz w:val="24"/>
          <w:szCs w:val="24"/>
        </w:rPr>
        <w:t>Kegiatan</w:t>
      </w:r>
      <w:proofErr w:type="spellEnd"/>
      <w:r w:rsidRPr="007D3FCA">
        <w:rPr>
          <w:rFonts w:eastAsia="Bookman Old Style"/>
          <w:sz w:val="24"/>
          <w:szCs w:val="24"/>
        </w:rPr>
        <w:t xml:space="preserve"> </w:t>
      </w:r>
      <w:proofErr w:type="spellStart"/>
      <w:r w:rsidRPr="007D3FCA">
        <w:rPr>
          <w:rFonts w:eastAsia="Bookman Old Style"/>
          <w:sz w:val="24"/>
          <w:szCs w:val="24"/>
        </w:rPr>
        <w:t>Pembelajaran</w:t>
      </w:r>
      <w:proofErr w:type="spellEnd"/>
      <w:r w:rsidRPr="007D3FCA">
        <w:rPr>
          <w:rFonts w:eastAsia="Bookman Old Style"/>
          <w:sz w:val="24"/>
          <w:szCs w:val="24"/>
        </w:rPr>
        <w:t xml:space="preserve"> </w:t>
      </w:r>
      <w:proofErr w:type="spellStart"/>
      <w:r w:rsidRPr="007D3FCA">
        <w:rPr>
          <w:rFonts w:eastAsia="Bookman Old Style"/>
          <w:sz w:val="24"/>
          <w:szCs w:val="24"/>
        </w:rPr>
        <w:t>Berjalan</w:t>
      </w:r>
      <w:proofErr w:type="spellEnd"/>
      <w:r w:rsidRPr="007D3FCA">
        <w:rPr>
          <w:rFonts w:eastAsia="Bookman Old Style"/>
          <w:sz w:val="24"/>
          <w:szCs w:val="24"/>
        </w:rPr>
        <w:t xml:space="preserve"> </w:t>
      </w:r>
      <w:proofErr w:type="spellStart"/>
      <w:r w:rsidRPr="007D3FCA">
        <w:rPr>
          <w:rFonts w:eastAsia="Bookman Old Style"/>
          <w:sz w:val="24"/>
          <w:szCs w:val="24"/>
        </w:rPr>
        <w:t>Lancar</w:t>
      </w:r>
      <w:proofErr w:type="spellEnd"/>
    </w:p>
    <w:p w14:paraId="30279BF5" w14:textId="77777777" w:rsidR="007D3FCA" w:rsidRPr="007D3FCA" w:rsidRDefault="007D3FCA" w:rsidP="007D3FCA">
      <w:pPr>
        <w:pStyle w:val="ListParagraph"/>
        <w:spacing w:before="60" w:after="60"/>
        <w:ind w:left="786"/>
        <w:jc w:val="both"/>
        <w:rPr>
          <w:rFonts w:eastAsia="Bookman Old Style"/>
          <w:sz w:val="24"/>
          <w:szCs w:val="24"/>
        </w:rPr>
      </w:pPr>
    </w:p>
    <w:p w14:paraId="41151D25" w14:textId="77777777" w:rsidR="007D3FCA" w:rsidRDefault="007D3FCA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81862A2" w14:textId="739D313F" w:rsidR="007D3FCA" w:rsidRDefault="007D3FCA" w:rsidP="007D3FCA">
      <w:pPr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KEGIATAN PEMBELAJARAN 2</w:t>
      </w:r>
    </w:p>
    <w:p w14:paraId="70774222" w14:textId="2CAB77C2" w:rsidR="00790770" w:rsidRDefault="001E54B5" w:rsidP="007D3FCA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1E54B5">
        <w:rPr>
          <w:b/>
          <w:caps/>
          <w:noProof/>
          <w:sz w:val="24"/>
          <w:szCs w:val="24"/>
        </w:rPr>
        <w:drawing>
          <wp:inline distT="0" distB="0" distL="0" distR="0" wp14:anchorId="491E2B96" wp14:editId="1BFB9C89">
            <wp:extent cx="5760085" cy="8705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CA988" w14:textId="77777777" w:rsidR="007D3FCA" w:rsidRPr="004118BE" w:rsidRDefault="007D3FCA" w:rsidP="007D3FCA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118BE">
        <w:rPr>
          <w:b/>
          <w:caps/>
          <w:sz w:val="24"/>
          <w:szCs w:val="24"/>
        </w:rPr>
        <w:t>KEGIATAN Pendahuluan</w:t>
      </w:r>
    </w:p>
    <w:p w14:paraId="1150B318" w14:textId="77777777" w:rsidR="007D3FCA" w:rsidRPr="004118BE" w:rsidRDefault="007D3FCA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membuka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mengucapkan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salam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5FF35212" w14:textId="77777777" w:rsidR="007D3FCA" w:rsidRPr="004118BE" w:rsidRDefault="007D3FCA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Melakukan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pembiasaan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berdoa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memeriksa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kehadiran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kerapihan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pakaian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posisi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tempat</w:t>
      </w:r>
      <w:proofErr w:type="spellEnd"/>
      <w:r w:rsidRPr="004118BE">
        <w:rPr>
          <w:rFonts w:eastAsia="Bookman Old Style"/>
          <w:sz w:val="24"/>
          <w:szCs w:val="24"/>
        </w:rPr>
        <w:t xml:space="preserve"> duduk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kebersihan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kelas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14A058C7" w14:textId="77777777" w:rsidR="007D3FCA" w:rsidRPr="004118BE" w:rsidRDefault="007D3FCA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motivasi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memberikan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pertanyaan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pemantik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akan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diajarkan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667A94C5" w14:textId="77777777" w:rsidR="007D3FCA" w:rsidRPr="001C0DFB" w:rsidRDefault="007D3FCA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memotivasi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tercapainya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kompetensi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karakter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sesuai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dengan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b/>
          <w:bCs/>
          <w:iCs/>
          <w:sz w:val="24"/>
          <w:szCs w:val="24"/>
        </w:rPr>
        <w:t>Profil</w:t>
      </w:r>
      <w:proofErr w:type="spellEnd"/>
      <w:r w:rsidRPr="004118BE">
        <w:rPr>
          <w:b/>
          <w:bCs/>
          <w:iCs/>
          <w:sz w:val="24"/>
          <w:szCs w:val="24"/>
        </w:rPr>
        <w:t xml:space="preserve"> </w:t>
      </w:r>
      <w:proofErr w:type="spellStart"/>
      <w:r w:rsidRPr="004118BE">
        <w:rPr>
          <w:b/>
          <w:bCs/>
          <w:iCs/>
          <w:sz w:val="24"/>
          <w:szCs w:val="24"/>
        </w:rPr>
        <w:t>Pelajar</w:t>
      </w:r>
      <w:proofErr w:type="spellEnd"/>
      <w:r w:rsidRPr="004118BE">
        <w:rPr>
          <w:b/>
          <w:bCs/>
          <w:iCs/>
          <w:sz w:val="24"/>
          <w:szCs w:val="24"/>
        </w:rPr>
        <w:t xml:space="preserve"> Pancasila</w:t>
      </w:r>
      <w:r w:rsidRPr="004118BE">
        <w:rPr>
          <w:bCs/>
          <w:iCs/>
          <w:sz w:val="24"/>
          <w:szCs w:val="24"/>
        </w:rPr>
        <w:t xml:space="preserve"> (</w:t>
      </w:r>
      <w:proofErr w:type="spellStart"/>
      <w:r w:rsidRPr="004118BE">
        <w:rPr>
          <w:rFonts w:eastAsia="Bookman Old Style"/>
          <w:sz w:val="24"/>
          <w:szCs w:val="24"/>
        </w:rPr>
        <w:t>bertakwa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Tuhan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Maha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Esa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berakhlak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mulia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bernalar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kritis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kreatif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bergotong</w:t>
      </w:r>
      <w:proofErr w:type="spellEnd"/>
      <w:r w:rsidRPr="004118BE">
        <w:rPr>
          <w:rFonts w:eastAsia="Bookman Old Style"/>
          <w:sz w:val="24"/>
          <w:szCs w:val="24"/>
        </w:rPr>
        <w:t xml:space="preserve"> royong, </w:t>
      </w:r>
      <w:proofErr w:type="spellStart"/>
      <w:r w:rsidRPr="004118BE">
        <w:rPr>
          <w:rFonts w:eastAsia="Bookman Old Style"/>
          <w:sz w:val="24"/>
          <w:szCs w:val="24"/>
        </w:rPr>
        <w:t>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kebhinnekaan</w:t>
      </w:r>
      <w:proofErr w:type="spellEnd"/>
      <w:r w:rsidRPr="004118BE">
        <w:rPr>
          <w:rFonts w:eastAsia="Bookman Old Style"/>
          <w:sz w:val="24"/>
          <w:szCs w:val="24"/>
        </w:rPr>
        <w:t xml:space="preserve"> global</w:t>
      </w:r>
      <w:r w:rsidRPr="004118BE">
        <w:rPr>
          <w:bCs/>
          <w:iCs/>
          <w:sz w:val="24"/>
          <w:szCs w:val="24"/>
        </w:rPr>
        <w:t xml:space="preserve">) </w:t>
      </w:r>
    </w:p>
    <w:p w14:paraId="07AA388A" w14:textId="77777777" w:rsidR="007D3FCA" w:rsidRPr="001C0DFB" w:rsidRDefault="007D3FCA" w:rsidP="00941B6A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1C0DFB">
        <w:rPr>
          <w:sz w:val="24"/>
          <w:szCs w:val="24"/>
        </w:rPr>
        <w:t xml:space="preserve">Guru </w:t>
      </w:r>
      <w:proofErr w:type="spellStart"/>
      <w:r w:rsidRPr="001C0DFB">
        <w:rPr>
          <w:sz w:val="24"/>
          <w:szCs w:val="24"/>
        </w:rPr>
        <w:t>melakukan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asesmen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awal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dengan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ber</w:t>
      </w:r>
      <w:r>
        <w:rPr>
          <w:sz w:val="24"/>
          <w:szCs w:val="24"/>
        </w:rPr>
        <w:t>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 w:rsidRPr="001C0DFB">
        <w:rPr>
          <w:sz w:val="24"/>
          <w:szCs w:val="24"/>
        </w:rPr>
        <w:t xml:space="preserve">dan </w:t>
      </w:r>
      <w:proofErr w:type="spellStart"/>
      <w:r w:rsidRPr="001C0DFB">
        <w:rPr>
          <w:sz w:val="24"/>
          <w:szCs w:val="24"/>
        </w:rPr>
        <w:t>siswa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menjawab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dengan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prediksi</w:t>
      </w:r>
      <w:proofErr w:type="spellEnd"/>
      <w:r w:rsidRPr="001C0DFB">
        <w:rPr>
          <w:sz w:val="24"/>
          <w:szCs w:val="24"/>
        </w:rPr>
        <w:t xml:space="preserve"> masing-masing.</w:t>
      </w:r>
    </w:p>
    <w:p w14:paraId="2847B9FC" w14:textId="77777777" w:rsidR="007D3FCA" w:rsidRDefault="007D3FCA" w:rsidP="00C747F8">
      <w:pPr>
        <w:pStyle w:val="ListParagraph"/>
        <w:numPr>
          <w:ilvl w:val="0"/>
          <w:numId w:val="2"/>
        </w:numPr>
        <w:spacing w:before="60" w:after="60"/>
        <w:ind w:left="709" w:hanging="283"/>
        <w:jc w:val="both"/>
        <w:rPr>
          <w:rFonts w:eastAsia="Bookman Old Style"/>
          <w:sz w:val="24"/>
          <w:szCs w:val="24"/>
        </w:rPr>
      </w:pPr>
      <w:r w:rsidRPr="006021AA">
        <w:rPr>
          <w:rFonts w:eastAsia="Bookman Old Style"/>
          <w:sz w:val="24"/>
          <w:szCs w:val="24"/>
        </w:rPr>
        <w:t xml:space="preserve">Guru </w:t>
      </w:r>
      <w:proofErr w:type="spellStart"/>
      <w:r w:rsidRPr="006021AA">
        <w:rPr>
          <w:rFonts w:eastAsia="Bookman Old Style"/>
          <w:sz w:val="24"/>
          <w:szCs w:val="24"/>
        </w:rPr>
        <w:t>memotivasi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peserta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didik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untuk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semangat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mengikuti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dengan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melakukan</w:t>
      </w:r>
      <w:proofErr w:type="spellEnd"/>
      <w:r w:rsidRPr="006021AA">
        <w:rPr>
          <w:rFonts w:eastAsia="Bookman Old Style"/>
          <w:sz w:val="24"/>
          <w:szCs w:val="24"/>
        </w:rPr>
        <w:t xml:space="preserve"> ice breaking</w:t>
      </w:r>
    </w:p>
    <w:p w14:paraId="62B6C6B2" w14:textId="77777777" w:rsidR="007D3FCA" w:rsidRPr="006021AA" w:rsidRDefault="007D3FCA" w:rsidP="00C747F8">
      <w:pPr>
        <w:pStyle w:val="ListParagraph"/>
        <w:numPr>
          <w:ilvl w:val="0"/>
          <w:numId w:val="2"/>
        </w:numPr>
        <w:spacing w:before="60" w:after="60"/>
        <w:ind w:left="709" w:hanging="283"/>
        <w:jc w:val="both"/>
        <w:rPr>
          <w:rFonts w:eastAsia="Bookman Old Style"/>
          <w:sz w:val="24"/>
          <w:szCs w:val="24"/>
        </w:rPr>
      </w:pPr>
      <w:r w:rsidRPr="006021AA">
        <w:rPr>
          <w:rFonts w:eastAsia="Bookman Old Style"/>
          <w:sz w:val="24"/>
          <w:szCs w:val="24"/>
        </w:rPr>
        <w:t xml:space="preserve">Guru </w:t>
      </w:r>
      <w:proofErr w:type="spellStart"/>
      <w:r w:rsidRPr="006021AA">
        <w:rPr>
          <w:rFonts w:eastAsia="Bookman Old Style"/>
          <w:sz w:val="24"/>
          <w:szCs w:val="24"/>
        </w:rPr>
        <w:t>menyampaikan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tujuan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dan </w:t>
      </w:r>
      <w:proofErr w:type="spellStart"/>
      <w:r w:rsidRPr="006021AA">
        <w:rPr>
          <w:rFonts w:eastAsia="Bookman Old Style"/>
          <w:sz w:val="24"/>
          <w:szCs w:val="24"/>
        </w:rPr>
        <w:t>memberikan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gambaran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terkait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manfaat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dalam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kehidupan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sehari-hari</w:t>
      </w:r>
      <w:proofErr w:type="spellEnd"/>
      <w:r w:rsidRPr="006021AA">
        <w:rPr>
          <w:rFonts w:eastAsia="Bookman Old Style"/>
          <w:sz w:val="24"/>
          <w:szCs w:val="24"/>
        </w:rPr>
        <w:t xml:space="preserve">. </w:t>
      </w:r>
    </w:p>
    <w:p w14:paraId="00E33943" w14:textId="77777777" w:rsidR="007D3FCA" w:rsidRDefault="007D3FCA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77A21A34" w14:textId="1E30C3A9" w:rsidR="001C7B89" w:rsidRDefault="007D3FCA" w:rsidP="001C7B89">
      <w:pPr>
        <w:spacing w:before="60" w:after="60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KEGIATAN INTI</w:t>
      </w:r>
    </w:p>
    <w:p w14:paraId="23E62BF9" w14:textId="093D577F" w:rsidR="00F856BF" w:rsidRDefault="001E54B5" w:rsidP="00790770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1E54B5">
        <w:rPr>
          <w:rFonts w:eastAsia="Bookman Old Style"/>
          <w:b/>
          <w:bCs/>
          <w:noProof/>
          <w:sz w:val="24"/>
          <w:szCs w:val="24"/>
        </w:rPr>
        <w:drawing>
          <wp:inline distT="0" distB="0" distL="0" distR="0" wp14:anchorId="046E023C" wp14:editId="0B5869C7">
            <wp:extent cx="5134428" cy="24306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7320" cy="243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24C5A" w14:textId="1D47C86D" w:rsidR="001E54B5" w:rsidRDefault="001E54B5" w:rsidP="00790770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1E54B5">
        <w:rPr>
          <w:rFonts w:eastAsia="Bookman Old Style"/>
          <w:b/>
          <w:bCs/>
          <w:noProof/>
          <w:sz w:val="24"/>
          <w:szCs w:val="24"/>
        </w:rPr>
        <w:drawing>
          <wp:inline distT="0" distB="0" distL="0" distR="0" wp14:anchorId="65E0CC1F" wp14:editId="7C03A8E2">
            <wp:extent cx="5101347" cy="86277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8622" cy="86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6ED00" w14:textId="162F54BF" w:rsidR="00790770" w:rsidRDefault="007D3FCA" w:rsidP="00790770">
      <w:pPr>
        <w:spacing w:before="60" w:after="60"/>
        <w:ind w:left="426"/>
        <w:jc w:val="both"/>
        <w:rPr>
          <w:rFonts w:eastAsia="Bookman Old Style"/>
          <w:b/>
          <w:bCs/>
          <w:sz w:val="24"/>
          <w:szCs w:val="24"/>
        </w:rPr>
      </w:pPr>
      <w:r w:rsidRPr="007D3FCA">
        <w:rPr>
          <w:rFonts w:eastAsia="Bookman Old Style"/>
          <w:b/>
          <w:bCs/>
          <w:sz w:val="24"/>
          <w:szCs w:val="24"/>
        </w:rPr>
        <w:t>KEGIATAN PENUTUP</w:t>
      </w:r>
    </w:p>
    <w:p w14:paraId="426C8831" w14:textId="1D694593" w:rsidR="00E23133" w:rsidRPr="00E23133" w:rsidRDefault="00E23133" w:rsidP="00D26D16">
      <w:pPr>
        <w:pStyle w:val="ListParagraph"/>
        <w:numPr>
          <w:ilvl w:val="0"/>
          <w:numId w:val="29"/>
        </w:numPr>
        <w:ind w:left="900"/>
        <w:jc w:val="both"/>
        <w:rPr>
          <w:rFonts w:eastAsia="Bookman Old Style"/>
          <w:sz w:val="24"/>
          <w:szCs w:val="24"/>
        </w:rPr>
      </w:pPr>
      <w:proofErr w:type="spellStart"/>
      <w:r w:rsidRPr="00E23133">
        <w:rPr>
          <w:rFonts w:eastAsia="Bookman Old Style"/>
          <w:sz w:val="24"/>
          <w:szCs w:val="24"/>
        </w:rPr>
        <w:t>Berikan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kesempatan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kepada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peserta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didik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untuk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mempresentasikan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hasil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kerjanya</w:t>
      </w:r>
      <w:proofErr w:type="spellEnd"/>
      <w:r w:rsidRPr="00E23133">
        <w:rPr>
          <w:rFonts w:eastAsia="Bookman Old Style"/>
          <w:sz w:val="24"/>
          <w:szCs w:val="24"/>
        </w:rPr>
        <w:t>.</w:t>
      </w:r>
    </w:p>
    <w:p w14:paraId="388ECED3" w14:textId="0BDD4353" w:rsidR="007D3FCA" w:rsidRPr="00E23133" w:rsidRDefault="00994BE7" w:rsidP="00D26D16">
      <w:pPr>
        <w:pStyle w:val="ListParagraph"/>
        <w:numPr>
          <w:ilvl w:val="0"/>
          <w:numId w:val="29"/>
        </w:numPr>
        <w:ind w:left="900"/>
        <w:jc w:val="both"/>
        <w:rPr>
          <w:rFonts w:eastAsia="Bookman Old Style"/>
          <w:sz w:val="24"/>
          <w:szCs w:val="24"/>
        </w:rPr>
      </w:pPr>
      <w:r w:rsidRPr="00E23133">
        <w:rPr>
          <w:rFonts w:eastAsia="Bookman Old Style"/>
          <w:sz w:val="24"/>
          <w:szCs w:val="24"/>
        </w:rPr>
        <w:t xml:space="preserve">Guru </w:t>
      </w:r>
      <w:proofErr w:type="spellStart"/>
      <w:r w:rsidRPr="00E23133">
        <w:rPr>
          <w:rFonts w:eastAsia="Bookman Old Style"/>
          <w:sz w:val="24"/>
          <w:szCs w:val="24"/>
        </w:rPr>
        <w:t>menutup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pelajaran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dengan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memimpin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doa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bersama</w:t>
      </w:r>
      <w:proofErr w:type="spellEnd"/>
      <w:r w:rsidRPr="00E23133">
        <w:rPr>
          <w:rFonts w:eastAsia="Bookman Old Style"/>
          <w:sz w:val="24"/>
          <w:szCs w:val="24"/>
        </w:rPr>
        <w:t xml:space="preserve"> dan </w:t>
      </w:r>
      <w:proofErr w:type="spellStart"/>
      <w:proofErr w:type="gramStart"/>
      <w:r w:rsidRPr="00E23133">
        <w:rPr>
          <w:rFonts w:eastAsia="Bookman Old Style"/>
          <w:sz w:val="24"/>
          <w:szCs w:val="24"/>
        </w:rPr>
        <w:t>mengucap</w:t>
      </w:r>
      <w:proofErr w:type="spellEnd"/>
      <w:r w:rsidRPr="00E23133">
        <w:rPr>
          <w:rFonts w:eastAsia="Bookman Old Style"/>
          <w:sz w:val="24"/>
          <w:szCs w:val="24"/>
        </w:rPr>
        <w:t xml:space="preserve">  </w:t>
      </w:r>
      <w:proofErr w:type="spellStart"/>
      <w:r w:rsidRPr="00E23133">
        <w:rPr>
          <w:rFonts w:eastAsia="Bookman Old Style"/>
          <w:sz w:val="24"/>
          <w:szCs w:val="24"/>
        </w:rPr>
        <w:t>syukur</w:t>
      </w:r>
      <w:proofErr w:type="spellEnd"/>
      <w:proofErr w:type="gram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karena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kegiatan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pembelajaran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berjalan</w:t>
      </w:r>
      <w:proofErr w:type="spellEnd"/>
      <w:r w:rsidRPr="00E23133">
        <w:rPr>
          <w:rFonts w:eastAsia="Bookman Old Style"/>
          <w:sz w:val="24"/>
          <w:szCs w:val="24"/>
        </w:rPr>
        <w:t xml:space="preserve"> </w:t>
      </w:r>
      <w:proofErr w:type="spellStart"/>
      <w:r w:rsidRPr="00E23133">
        <w:rPr>
          <w:rFonts w:eastAsia="Bookman Old Style"/>
          <w:sz w:val="24"/>
          <w:szCs w:val="24"/>
        </w:rPr>
        <w:t>lancar</w:t>
      </w:r>
      <w:proofErr w:type="spellEnd"/>
    </w:p>
    <w:p w14:paraId="07C83D6E" w14:textId="77777777" w:rsidR="00B23E22" w:rsidRDefault="00B23E22" w:rsidP="00790770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3BDBEA6A" w14:textId="77777777" w:rsidR="00B23E22" w:rsidRDefault="00B23E22" w:rsidP="00790770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F50DB3E" w14:textId="27E94A80" w:rsidR="00790770" w:rsidRDefault="00790770" w:rsidP="00790770">
      <w:pPr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KEGIATAN PEMBELAJARAN 3</w:t>
      </w:r>
    </w:p>
    <w:p w14:paraId="2D85F3B5" w14:textId="76FB941E" w:rsidR="007D3FCA" w:rsidRPr="004118BE" w:rsidRDefault="001E54B5" w:rsidP="001C7B89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1E54B5">
        <w:rPr>
          <w:rFonts w:eastAsia="Bookman Old Style"/>
          <w:noProof/>
          <w:sz w:val="24"/>
          <w:szCs w:val="24"/>
        </w:rPr>
        <w:drawing>
          <wp:inline distT="0" distB="0" distL="0" distR="0" wp14:anchorId="2C6E4D38" wp14:editId="3343976E">
            <wp:extent cx="5005388" cy="85671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6496" cy="85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152B3" w14:textId="77777777" w:rsidR="00790770" w:rsidRPr="004118BE" w:rsidRDefault="00790770" w:rsidP="00790770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118BE">
        <w:rPr>
          <w:b/>
          <w:caps/>
          <w:sz w:val="24"/>
          <w:szCs w:val="24"/>
        </w:rPr>
        <w:t>KEGIATAN Pendahuluan</w:t>
      </w:r>
    </w:p>
    <w:p w14:paraId="433E4B68" w14:textId="77777777" w:rsidR="00790770" w:rsidRPr="004118BE" w:rsidRDefault="00790770" w:rsidP="0079077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membuka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mengucapkan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salam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47DFBF54" w14:textId="77777777" w:rsidR="00790770" w:rsidRPr="004118BE" w:rsidRDefault="00790770" w:rsidP="0079077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Melakukan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pembiasaan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berdoa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memeriksa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kehadiran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kerapihan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pakaian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posisi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tempat</w:t>
      </w:r>
      <w:proofErr w:type="spellEnd"/>
      <w:r w:rsidRPr="004118BE">
        <w:rPr>
          <w:rFonts w:eastAsia="Bookman Old Style"/>
          <w:sz w:val="24"/>
          <w:szCs w:val="24"/>
        </w:rPr>
        <w:t xml:space="preserve"> duduk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kebersihan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kelas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6DBBDE97" w14:textId="77777777" w:rsidR="00790770" w:rsidRPr="004118BE" w:rsidRDefault="00790770" w:rsidP="0079077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motivasi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memberikan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pertanyaan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pemantik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akan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diajarkan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5B574855" w14:textId="77777777" w:rsidR="00790770" w:rsidRPr="001C0DFB" w:rsidRDefault="00790770" w:rsidP="0079077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memotivasi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tercapainya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kompetensi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karakter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sesuai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dengan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b/>
          <w:bCs/>
          <w:iCs/>
          <w:sz w:val="24"/>
          <w:szCs w:val="24"/>
        </w:rPr>
        <w:t>Profil</w:t>
      </w:r>
      <w:proofErr w:type="spellEnd"/>
      <w:r w:rsidRPr="004118BE">
        <w:rPr>
          <w:b/>
          <w:bCs/>
          <w:iCs/>
          <w:sz w:val="24"/>
          <w:szCs w:val="24"/>
        </w:rPr>
        <w:t xml:space="preserve"> </w:t>
      </w:r>
      <w:proofErr w:type="spellStart"/>
      <w:r w:rsidRPr="004118BE">
        <w:rPr>
          <w:b/>
          <w:bCs/>
          <w:iCs/>
          <w:sz w:val="24"/>
          <w:szCs w:val="24"/>
        </w:rPr>
        <w:t>Pelajar</w:t>
      </w:r>
      <w:proofErr w:type="spellEnd"/>
      <w:r w:rsidRPr="004118BE">
        <w:rPr>
          <w:b/>
          <w:bCs/>
          <w:iCs/>
          <w:sz w:val="24"/>
          <w:szCs w:val="24"/>
        </w:rPr>
        <w:t xml:space="preserve"> Pancasila</w:t>
      </w:r>
      <w:r w:rsidRPr="004118BE">
        <w:rPr>
          <w:bCs/>
          <w:iCs/>
          <w:sz w:val="24"/>
          <w:szCs w:val="24"/>
        </w:rPr>
        <w:t xml:space="preserve"> (</w:t>
      </w:r>
      <w:proofErr w:type="spellStart"/>
      <w:r w:rsidRPr="004118BE">
        <w:rPr>
          <w:rFonts w:eastAsia="Bookman Old Style"/>
          <w:sz w:val="24"/>
          <w:szCs w:val="24"/>
        </w:rPr>
        <w:t>bertakwa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Tuhan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Maha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Esa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berakhlak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mulia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bernalar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kritis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kreatif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bergotong</w:t>
      </w:r>
      <w:proofErr w:type="spellEnd"/>
      <w:r w:rsidRPr="004118BE">
        <w:rPr>
          <w:rFonts w:eastAsia="Bookman Old Style"/>
          <w:sz w:val="24"/>
          <w:szCs w:val="24"/>
        </w:rPr>
        <w:t xml:space="preserve"> royong, </w:t>
      </w:r>
      <w:proofErr w:type="spellStart"/>
      <w:r w:rsidRPr="004118BE">
        <w:rPr>
          <w:rFonts w:eastAsia="Bookman Old Style"/>
          <w:sz w:val="24"/>
          <w:szCs w:val="24"/>
        </w:rPr>
        <w:t>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kebhinnekaan</w:t>
      </w:r>
      <w:proofErr w:type="spellEnd"/>
      <w:r w:rsidRPr="004118BE">
        <w:rPr>
          <w:rFonts w:eastAsia="Bookman Old Style"/>
          <w:sz w:val="24"/>
          <w:szCs w:val="24"/>
        </w:rPr>
        <w:t xml:space="preserve"> global</w:t>
      </w:r>
      <w:r w:rsidRPr="004118BE">
        <w:rPr>
          <w:bCs/>
          <w:iCs/>
          <w:sz w:val="24"/>
          <w:szCs w:val="24"/>
        </w:rPr>
        <w:t xml:space="preserve">) </w:t>
      </w:r>
    </w:p>
    <w:p w14:paraId="3E7EB9EC" w14:textId="77777777" w:rsidR="00790770" w:rsidRPr="001C0DFB" w:rsidRDefault="00790770" w:rsidP="00790770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1C0DFB">
        <w:rPr>
          <w:sz w:val="24"/>
          <w:szCs w:val="24"/>
        </w:rPr>
        <w:t xml:space="preserve">Guru </w:t>
      </w:r>
      <w:proofErr w:type="spellStart"/>
      <w:r w:rsidRPr="001C0DFB">
        <w:rPr>
          <w:sz w:val="24"/>
          <w:szCs w:val="24"/>
        </w:rPr>
        <w:t>melakukan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asesmen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awal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dengan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ber</w:t>
      </w:r>
      <w:r>
        <w:rPr>
          <w:sz w:val="24"/>
          <w:szCs w:val="24"/>
        </w:rPr>
        <w:t>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 w:rsidRPr="001C0DFB">
        <w:rPr>
          <w:sz w:val="24"/>
          <w:szCs w:val="24"/>
        </w:rPr>
        <w:t xml:space="preserve">dan </w:t>
      </w:r>
      <w:proofErr w:type="spellStart"/>
      <w:r w:rsidRPr="001C0DFB">
        <w:rPr>
          <w:sz w:val="24"/>
          <w:szCs w:val="24"/>
        </w:rPr>
        <w:t>siswa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menjawab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dengan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prediksi</w:t>
      </w:r>
      <w:proofErr w:type="spellEnd"/>
      <w:r w:rsidRPr="001C0DFB">
        <w:rPr>
          <w:sz w:val="24"/>
          <w:szCs w:val="24"/>
        </w:rPr>
        <w:t xml:space="preserve"> masing-masing.</w:t>
      </w:r>
    </w:p>
    <w:p w14:paraId="1EAF72CB" w14:textId="77777777" w:rsidR="00790770" w:rsidRDefault="00790770" w:rsidP="00C747F8">
      <w:pPr>
        <w:pStyle w:val="ListParagraph"/>
        <w:numPr>
          <w:ilvl w:val="0"/>
          <w:numId w:val="2"/>
        </w:numPr>
        <w:spacing w:before="60" w:after="60"/>
        <w:ind w:left="709" w:hanging="283"/>
        <w:jc w:val="both"/>
        <w:rPr>
          <w:rFonts w:eastAsia="Bookman Old Style"/>
          <w:sz w:val="24"/>
          <w:szCs w:val="24"/>
        </w:rPr>
      </w:pPr>
      <w:r w:rsidRPr="006021AA">
        <w:rPr>
          <w:rFonts w:eastAsia="Bookman Old Style"/>
          <w:sz w:val="24"/>
          <w:szCs w:val="24"/>
        </w:rPr>
        <w:t xml:space="preserve">Guru </w:t>
      </w:r>
      <w:proofErr w:type="spellStart"/>
      <w:r w:rsidRPr="006021AA">
        <w:rPr>
          <w:rFonts w:eastAsia="Bookman Old Style"/>
          <w:sz w:val="24"/>
          <w:szCs w:val="24"/>
        </w:rPr>
        <w:t>memotivasi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peserta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didik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untuk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semangat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mengikuti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dengan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melakukan</w:t>
      </w:r>
      <w:proofErr w:type="spellEnd"/>
      <w:r w:rsidRPr="006021AA">
        <w:rPr>
          <w:rFonts w:eastAsia="Bookman Old Style"/>
          <w:sz w:val="24"/>
          <w:szCs w:val="24"/>
        </w:rPr>
        <w:t xml:space="preserve"> ice breaking</w:t>
      </w:r>
    </w:p>
    <w:p w14:paraId="4BD3AA57" w14:textId="77777777" w:rsidR="00790770" w:rsidRPr="006021AA" w:rsidRDefault="00790770" w:rsidP="00C747F8">
      <w:pPr>
        <w:pStyle w:val="ListParagraph"/>
        <w:numPr>
          <w:ilvl w:val="0"/>
          <w:numId w:val="2"/>
        </w:numPr>
        <w:spacing w:before="60" w:after="60"/>
        <w:ind w:left="709" w:hanging="283"/>
        <w:jc w:val="both"/>
        <w:rPr>
          <w:rFonts w:eastAsia="Bookman Old Style"/>
          <w:sz w:val="24"/>
          <w:szCs w:val="24"/>
        </w:rPr>
      </w:pPr>
      <w:r w:rsidRPr="006021AA">
        <w:rPr>
          <w:rFonts w:eastAsia="Bookman Old Style"/>
          <w:sz w:val="24"/>
          <w:szCs w:val="24"/>
        </w:rPr>
        <w:t xml:space="preserve">Guru </w:t>
      </w:r>
      <w:proofErr w:type="spellStart"/>
      <w:r w:rsidRPr="006021AA">
        <w:rPr>
          <w:rFonts w:eastAsia="Bookman Old Style"/>
          <w:sz w:val="24"/>
          <w:szCs w:val="24"/>
        </w:rPr>
        <w:t>menyampaikan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tujuan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dan </w:t>
      </w:r>
      <w:proofErr w:type="spellStart"/>
      <w:r w:rsidRPr="006021AA">
        <w:rPr>
          <w:rFonts w:eastAsia="Bookman Old Style"/>
          <w:sz w:val="24"/>
          <w:szCs w:val="24"/>
        </w:rPr>
        <w:t>memberikan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gambaran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terkait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manfaat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dalam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kehidupan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sehari-hari</w:t>
      </w:r>
      <w:proofErr w:type="spellEnd"/>
      <w:r w:rsidRPr="006021AA">
        <w:rPr>
          <w:rFonts w:eastAsia="Bookman Old Style"/>
          <w:sz w:val="24"/>
          <w:szCs w:val="24"/>
        </w:rPr>
        <w:t xml:space="preserve">. </w:t>
      </w:r>
    </w:p>
    <w:p w14:paraId="123AA838" w14:textId="77777777" w:rsidR="00790770" w:rsidRDefault="00790770" w:rsidP="00790770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97B7D75" w14:textId="4D1CD5AC" w:rsidR="00864A04" w:rsidRDefault="00864A04" w:rsidP="00864A04">
      <w:pPr>
        <w:spacing w:before="60" w:after="60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KEGIATAN INTI</w:t>
      </w:r>
    </w:p>
    <w:p w14:paraId="42F68FD5" w14:textId="7D7676F2" w:rsidR="00835D66" w:rsidRDefault="001E54B5" w:rsidP="00790770">
      <w:pPr>
        <w:spacing w:before="60" w:after="60"/>
        <w:ind w:left="426"/>
        <w:jc w:val="both"/>
        <w:rPr>
          <w:rFonts w:eastAsia="Bookman Old Style"/>
          <w:b/>
          <w:bCs/>
          <w:sz w:val="24"/>
          <w:szCs w:val="24"/>
        </w:rPr>
      </w:pPr>
      <w:r w:rsidRPr="001E54B5">
        <w:rPr>
          <w:rFonts w:eastAsia="Bookman Old Style"/>
          <w:b/>
          <w:bCs/>
          <w:noProof/>
          <w:sz w:val="24"/>
          <w:szCs w:val="24"/>
        </w:rPr>
        <w:drawing>
          <wp:inline distT="0" distB="0" distL="0" distR="0" wp14:anchorId="44BE215E" wp14:editId="6A6BC5E8">
            <wp:extent cx="5514975" cy="285715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0388" cy="28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F4AE8" w14:textId="782B1C67" w:rsidR="00790770" w:rsidRDefault="00790770" w:rsidP="00790770">
      <w:pPr>
        <w:spacing w:before="60" w:after="60"/>
        <w:ind w:left="426"/>
        <w:jc w:val="both"/>
        <w:rPr>
          <w:rFonts w:eastAsia="Bookman Old Style"/>
          <w:b/>
          <w:bCs/>
          <w:sz w:val="24"/>
          <w:szCs w:val="24"/>
        </w:rPr>
      </w:pPr>
      <w:r w:rsidRPr="007D3FCA">
        <w:rPr>
          <w:rFonts w:eastAsia="Bookman Old Style"/>
          <w:b/>
          <w:bCs/>
          <w:sz w:val="24"/>
          <w:szCs w:val="24"/>
        </w:rPr>
        <w:t>KEGIATAN PENUTUP</w:t>
      </w:r>
    </w:p>
    <w:p w14:paraId="5C10EFCE" w14:textId="5CC30CFA" w:rsidR="00790770" w:rsidRPr="00790770" w:rsidRDefault="00790770" w:rsidP="00D26D16">
      <w:pPr>
        <w:pStyle w:val="ListParagraph"/>
        <w:numPr>
          <w:ilvl w:val="0"/>
          <w:numId w:val="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790770">
        <w:rPr>
          <w:rFonts w:eastAsia="Bookman Old Style"/>
          <w:sz w:val="24"/>
          <w:szCs w:val="24"/>
        </w:rPr>
        <w:t>Berikan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kesempatan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kepada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peserta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didik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untuk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mempresentasikan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hasil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kerjanya</w:t>
      </w:r>
      <w:proofErr w:type="spellEnd"/>
      <w:r w:rsidRPr="00790770">
        <w:rPr>
          <w:rFonts w:eastAsia="Bookman Old Style"/>
          <w:sz w:val="24"/>
          <w:szCs w:val="24"/>
        </w:rPr>
        <w:t>.</w:t>
      </w:r>
    </w:p>
    <w:p w14:paraId="1D7752E7" w14:textId="17661919" w:rsidR="006C6C68" w:rsidRDefault="00790770" w:rsidP="006C6C68">
      <w:pPr>
        <w:pStyle w:val="ListParagraph"/>
        <w:numPr>
          <w:ilvl w:val="0"/>
          <w:numId w:val="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790770">
        <w:rPr>
          <w:rFonts w:eastAsia="Bookman Old Style"/>
          <w:sz w:val="24"/>
          <w:szCs w:val="24"/>
        </w:rPr>
        <w:t xml:space="preserve">Guru </w:t>
      </w:r>
      <w:proofErr w:type="spellStart"/>
      <w:r w:rsidRPr="00790770">
        <w:rPr>
          <w:rFonts w:eastAsia="Bookman Old Style"/>
          <w:sz w:val="24"/>
          <w:szCs w:val="24"/>
        </w:rPr>
        <w:t>menutup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pelajaran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dengan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memimpin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doa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bersama</w:t>
      </w:r>
      <w:proofErr w:type="spellEnd"/>
      <w:r w:rsidRPr="00790770">
        <w:rPr>
          <w:rFonts w:eastAsia="Bookman Old Style"/>
          <w:sz w:val="24"/>
          <w:szCs w:val="24"/>
        </w:rPr>
        <w:t xml:space="preserve"> dan </w:t>
      </w:r>
      <w:proofErr w:type="spellStart"/>
      <w:proofErr w:type="gramStart"/>
      <w:r w:rsidRPr="00790770">
        <w:rPr>
          <w:rFonts w:eastAsia="Bookman Old Style"/>
          <w:sz w:val="24"/>
          <w:szCs w:val="24"/>
        </w:rPr>
        <w:t>mengucap</w:t>
      </w:r>
      <w:proofErr w:type="spellEnd"/>
      <w:r w:rsidRPr="00790770">
        <w:rPr>
          <w:rFonts w:eastAsia="Bookman Old Style"/>
          <w:sz w:val="24"/>
          <w:szCs w:val="24"/>
        </w:rPr>
        <w:t xml:space="preserve">  </w:t>
      </w:r>
      <w:proofErr w:type="spellStart"/>
      <w:r w:rsidRPr="00790770">
        <w:rPr>
          <w:rFonts w:eastAsia="Bookman Old Style"/>
          <w:sz w:val="24"/>
          <w:szCs w:val="24"/>
        </w:rPr>
        <w:t>syukur</w:t>
      </w:r>
      <w:proofErr w:type="spellEnd"/>
      <w:proofErr w:type="gram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karena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kegiatan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pembelajaran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berjalan</w:t>
      </w:r>
      <w:proofErr w:type="spellEnd"/>
      <w:r w:rsidRPr="00790770">
        <w:rPr>
          <w:rFonts w:eastAsia="Bookman Old Style"/>
          <w:sz w:val="24"/>
          <w:szCs w:val="24"/>
        </w:rPr>
        <w:t xml:space="preserve"> lancer</w:t>
      </w:r>
    </w:p>
    <w:p w14:paraId="387E861C" w14:textId="77777777" w:rsidR="008A7E1B" w:rsidRPr="008467D6" w:rsidRDefault="008A7E1B" w:rsidP="008467D6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E5EE54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E.</w:t>
      </w:r>
      <w:r w:rsidRPr="004118BE">
        <w:rPr>
          <w:b/>
          <w:bCs/>
          <w:caps/>
          <w:sz w:val="24"/>
          <w:szCs w:val="24"/>
        </w:rPr>
        <w:tab/>
        <w:t>Pembelajaran Diferensiasi</w:t>
      </w:r>
    </w:p>
    <w:p w14:paraId="08F4E370" w14:textId="77777777" w:rsidR="001C7B89" w:rsidRPr="004118B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sudah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memahami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mengeksplorasi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jauh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membaca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menganalisis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bab</w:t>
      </w:r>
      <w:proofErr w:type="spellEnd"/>
      <w:r w:rsidR="005478E7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dari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berbagai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referensi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relevan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35C5E7C6" w14:textId="77777777" w:rsidR="001C7B89" w:rsidRPr="004118B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dapat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menggunakan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alternatif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metode</w:t>
      </w:r>
      <w:proofErr w:type="spellEnd"/>
      <w:r w:rsidRPr="004118BE">
        <w:rPr>
          <w:rFonts w:eastAsia="Bookman Old Style"/>
          <w:sz w:val="24"/>
          <w:szCs w:val="24"/>
        </w:rPr>
        <w:t xml:space="preserve"> dan media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kondisi</w:t>
      </w:r>
      <w:proofErr w:type="spellEnd"/>
      <w:r w:rsidRPr="004118B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4118BE">
        <w:rPr>
          <w:rFonts w:eastAsia="Bookman Old Style"/>
          <w:sz w:val="24"/>
          <w:szCs w:val="24"/>
        </w:rPr>
        <w:t>pelaksanaan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menjadi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menyenangkan</w:t>
      </w:r>
      <w:proofErr w:type="spellEnd"/>
      <w:r w:rsidRPr="004118BE">
        <w:rPr>
          <w:rFonts w:eastAsia="Bookman Old Style"/>
          <w:sz w:val="24"/>
          <w:szCs w:val="24"/>
        </w:rPr>
        <w:t xml:space="preserve"> (</w:t>
      </w:r>
      <w:proofErr w:type="spellStart"/>
      <w:r w:rsidRPr="004118BE">
        <w:rPr>
          <w:rFonts w:eastAsia="Bookman Old Style"/>
          <w:i/>
          <w:sz w:val="24"/>
          <w:szCs w:val="24"/>
        </w:rPr>
        <w:t>joyfull</w:t>
      </w:r>
      <w:proofErr w:type="spellEnd"/>
      <w:r w:rsidRPr="004118BE">
        <w:rPr>
          <w:rFonts w:eastAsia="Bookman Old Style"/>
          <w:i/>
          <w:sz w:val="24"/>
          <w:szCs w:val="24"/>
        </w:rPr>
        <w:t xml:space="preserve"> learning</w:t>
      </w:r>
      <w:r w:rsidRPr="004118BE">
        <w:rPr>
          <w:rFonts w:eastAsia="Bookman Old Style"/>
          <w:sz w:val="24"/>
          <w:szCs w:val="24"/>
        </w:rPr>
        <w:t xml:space="preserve">) </w:t>
      </w:r>
      <w:proofErr w:type="spellStart"/>
      <w:r w:rsidRPr="004118BE">
        <w:rPr>
          <w:rFonts w:eastAsia="Bookman Old Style"/>
          <w:sz w:val="24"/>
          <w:szCs w:val="24"/>
        </w:rPr>
        <w:t>sehingga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bisa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tercapai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04597797" w14:textId="77777777" w:rsidR="001C7B89" w:rsidRPr="004118B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kesulitan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untuk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belajar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kembali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r w:rsidRPr="004118BE">
        <w:rPr>
          <w:rFonts w:eastAsia="Bookman Old Style"/>
          <w:sz w:val="24"/>
          <w:szCs w:val="24"/>
        </w:rPr>
        <w:t xml:space="preserve">pada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dalam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atau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luar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kelas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kesepataan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antara</w:t>
      </w:r>
      <w:proofErr w:type="spellEnd"/>
      <w:r w:rsidRPr="004118BE">
        <w:rPr>
          <w:rFonts w:eastAsia="Bookman Old Style"/>
          <w:sz w:val="24"/>
          <w:szCs w:val="24"/>
        </w:rPr>
        <w:t xml:space="preserve"> guru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.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juga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teman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sebaya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774D9B77" w14:textId="77777777" w:rsidR="001C7B89" w:rsidRPr="004118B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7522C99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F.</w:t>
      </w:r>
      <w:r w:rsidRPr="004118BE">
        <w:rPr>
          <w:b/>
          <w:bCs/>
          <w:caps/>
          <w:sz w:val="24"/>
          <w:szCs w:val="24"/>
        </w:rPr>
        <w:tab/>
        <w:t>ASESMEN / PENILAIAN</w:t>
      </w:r>
    </w:p>
    <w:p w14:paraId="2685D9E7" w14:textId="77777777" w:rsidR="001C7B89" w:rsidRPr="004118B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lastRenderedPageBreak/>
        <w:t xml:space="preserve">1.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Diagnostik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Sebelum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7805312E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mengetahui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kesiapan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dalam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memasuki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dengan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4118BE" w14:paraId="3D2422F1" w14:textId="77777777" w:rsidTr="00DB0192">
        <w:trPr>
          <w:trHeight w:val="240"/>
        </w:trPr>
        <w:tc>
          <w:tcPr>
            <w:tcW w:w="565" w:type="dxa"/>
            <w:vMerge w:val="restart"/>
            <w:vAlign w:val="center"/>
          </w:tcPr>
          <w:p w14:paraId="7A3CAFBD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18B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052ED395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7077C096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4118BE" w14:paraId="109DD931" w14:textId="77777777" w:rsidTr="00DB0192">
        <w:trPr>
          <w:trHeight w:val="240"/>
        </w:trPr>
        <w:tc>
          <w:tcPr>
            <w:tcW w:w="565" w:type="dxa"/>
            <w:vMerge/>
            <w:vAlign w:val="center"/>
          </w:tcPr>
          <w:p w14:paraId="2E5D597C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4E3EAD08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80F495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4F33C874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4118BE" w14:paraId="2908B5DA" w14:textId="77777777" w:rsidTr="00DB0192">
        <w:trPr>
          <w:trHeight w:val="240"/>
        </w:trPr>
        <w:tc>
          <w:tcPr>
            <w:tcW w:w="565" w:type="dxa"/>
          </w:tcPr>
          <w:p w14:paraId="12A1F87B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AC64BB1" w14:textId="104808EF" w:rsidR="001C7B89" w:rsidRPr="004118BE" w:rsidRDefault="001C7B89" w:rsidP="000C50DB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</w:t>
            </w:r>
            <w:r w:rsidR="00F31436">
              <w:rPr>
                <w:sz w:val="24"/>
                <w:szCs w:val="24"/>
              </w:rPr>
              <w:t>kah</w:t>
            </w:r>
            <w:proofErr w:type="spellEnd"/>
            <w:r w:rsidR="00F31436">
              <w:rPr>
                <w:sz w:val="24"/>
                <w:szCs w:val="24"/>
              </w:rPr>
              <w:t xml:space="preserve"> </w:t>
            </w:r>
            <w:r w:rsidR="00AC722F">
              <w:rPr>
                <w:sz w:val="24"/>
                <w:szCs w:val="24"/>
              </w:rPr>
              <w:t xml:space="preserve">kalian </w:t>
            </w:r>
            <w:proofErr w:type="spellStart"/>
            <w:r w:rsidR="00AC722F">
              <w:rPr>
                <w:sz w:val="24"/>
                <w:szCs w:val="24"/>
              </w:rPr>
              <w:t>suka</w:t>
            </w:r>
            <w:proofErr w:type="spellEnd"/>
            <w:r w:rsidR="00AC722F">
              <w:rPr>
                <w:sz w:val="24"/>
                <w:szCs w:val="24"/>
              </w:rPr>
              <w:t xml:space="preserve"> </w:t>
            </w:r>
            <w:proofErr w:type="spellStart"/>
            <w:r w:rsidR="00DE788D">
              <w:rPr>
                <w:sz w:val="24"/>
                <w:szCs w:val="24"/>
              </w:rPr>
              <w:t>berhitung</w:t>
            </w:r>
            <w:proofErr w:type="spellEnd"/>
            <w:r w:rsidRPr="004118B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5452AA4E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25C467C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4118BE" w14:paraId="3E772B27" w14:textId="77777777" w:rsidTr="00DB0192">
        <w:trPr>
          <w:trHeight w:val="240"/>
        </w:trPr>
        <w:tc>
          <w:tcPr>
            <w:tcW w:w="565" w:type="dxa"/>
          </w:tcPr>
          <w:p w14:paraId="4E352584" w14:textId="77777777" w:rsidR="001C7B89" w:rsidRPr="004118BE" w:rsidRDefault="00F31436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7ED281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Apakah</w:t>
            </w:r>
            <w:proofErr w:type="spellEnd"/>
            <w:r w:rsidRPr="004118BE">
              <w:rPr>
                <w:sz w:val="24"/>
                <w:szCs w:val="24"/>
              </w:rPr>
              <w:t xml:space="preserve"> kalian </w:t>
            </w:r>
            <w:proofErr w:type="spellStart"/>
            <w:r w:rsidRPr="004118BE">
              <w:rPr>
                <w:sz w:val="24"/>
                <w:szCs w:val="24"/>
              </w:rPr>
              <w:t>sudah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siap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mel</w:t>
            </w:r>
            <w:r>
              <w:rPr>
                <w:sz w:val="24"/>
                <w:szCs w:val="24"/>
              </w:rPr>
              <w:t>aksanakan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berkelompok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102722B1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6AA635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7CBF4038" w14:textId="77777777" w:rsidR="001C7B89" w:rsidRPr="004118B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00FA85E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2.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Formatif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Selama</w:t>
      </w:r>
      <w:proofErr w:type="spellEnd"/>
      <w:r w:rsidRPr="004118BE">
        <w:rPr>
          <w:b/>
          <w:sz w:val="24"/>
          <w:szCs w:val="24"/>
        </w:rPr>
        <w:t xml:space="preserve"> Proses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03BAFA17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3718F2F6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1)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Unjuk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Kerja</w:t>
      </w:r>
      <w:proofErr w:type="spellEnd"/>
    </w:p>
    <w:p w14:paraId="532DA075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2)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Pedoman</w:t>
      </w:r>
      <w:proofErr w:type="spellEnd"/>
      <w:r w:rsidRPr="004118BE">
        <w:rPr>
          <w:sz w:val="24"/>
          <w:szCs w:val="24"/>
        </w:rPr>
        <w:t>/</w:t>
      </w:r>
      <w:proofErr w:type="spellStart"/>
      <w:r w:rsidRPr="004118BE">
        <w:rPr>
          <w:sz w:val="24"/>
          <w:szCs w:val="24"/>
        </w:rPr>
        <w:t>lembar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observasi</w:t>
      </w:r>
      <w:proofErr w:type="spellEnd"/>
    </w:p>
    <w:p w14:paraId="18718139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55771D94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3.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Sumatif</w:t>
      </w:r>
      <w:proofErr w:type="spellEnd"/>
      <w:r w:rsidRPr="004118BE">
        <w:rPr>
          <w:b/>
          <w:sz w:val="24"/>
          <w:szCs w:val="24"/>
        </w:rPr>
        <w:t xml:space="preserve"> </w:t>
      </w:r>
    </w:p>
    <w:p w14:paraId="55B6A79B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a.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Pengetahuan</w:t>
      </w:r>
      <w:proofErr w:type="spellEnd"/>
      <w:r w:rsidRPr="004118BE">
        <w:rPr>
          <w:sz w:val="24"/>
          <w:szCs w:val="24"/>
        </w:rPr>
        <w:t xml:space="preserve"> </w:t>
      </w:r>
    </w:p>
    <w:p w14:paraId="5B48D447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: </w:t>
      </w:r>
    </w:p>
    <w:p w14:paraId="14048202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</w:p>
    <w:p w14:paraId="0BFC54E1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Non </w:t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 </w:t>
      </w:r>
    </w:p>
    <w:p w14:paraId="6A510085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: </w:t>
      </w:r>
    </w:p>
    <w:p w14:paraId="408DE4C7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tidak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  <w:t xml:space="preserve">Daftar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 xml:space="preserve"> </w:t>
      </w:r>
    </w:p>
    <w:p w14:paraId="1E8E86CE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Jawaban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singkat</w:t>
      </w:r>
      <w:proofErr w:type="spellEnd"/>
      <w:r w:rsidRPr="004118BE">
        <w:rPr>
          <w:sz w:val="24"/>
          <w:szCs w:val="24"/>
        </w:rPr>
        <w:t xml:space="preserve"> </w:t>
      </w:r>
    </w:p>
    <w:p w14:paraId="5CD63E83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b.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Keterampilan</w:t>
      </w:r>
      <w:proofErr w:type="spellEnd"/>
      <w:r w:rsidRPr="004118BE">
        <w:rPr>
          <w:sz w:val="24"/>
          <w:szCs w:val="24"/>
        </w:rPr>
        <w:t xml:space="preserve"> </w:t>
      </w:r>
    </w:p>
    <w:p w14:paraId="222911D7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Kinerja </w:t>
      </w:r>
    </w:p>
    <w:p w14:paraId="1C9E2E5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Lembar Kinerja </w:t>
      </w:r>
    </w:p>
    <w:p w14:paraId="7B63784B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20ACF28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63B9F963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0370773B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G.</w:t>
      </w:r>
      <w:r w:rsidRPr="004118BE">
        <w:rPr>
          <w:b/>
          <w:bCs/>
          <w:caps/>
          <w:sz w:val="24"/>
          <w:szCs w:val="24"/>
        </w:rPr>
        <w:tab/>
        <w:t>PENGAYAAN DAN REMEDIAL</w:t>
      </w:r>
    </w:p>
    <w:p w14:paraId="463BFFA1" w14:textId="77777777" w:rsidR="00DE788D" w:rsidRPr="00DE788D" w:rsidRDefault="00DE788D" w:rsidP="00DE788D">
      <w:pPr>
        <w:tabs>
          <w:tab w:val="left" w:pos="426"/>
        </w:tabs>
        <w:spacing w:before="60" w:after="60"/>
        <w:ind w:left="450"/>
        <w:jc w:val="both"/>
        <w:rPr>
          <w:sz w:val="24"/>
          <w:szCs w:val="24"/>
        </w:rPr>
      </w:pPr>
      <w:r w:rsidRPr="00DE788D">
        <w:rPr>
          <w:sz w:val="24"/>
          <w:szCs w:val="24"/>
        </w:rPr>
        <w:t xml:space="preserve">Remedial </w:t>
      </w:r>
      <w:proofErr w:type="spellStart"/>
      <w:r w:rsidRPr="00DE788D">
        <w:rPr>
          <w:sz w:val="24"/>
          <w:szCs w:val="24"/>
        </w:rPr>
        <w:t>diberikan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belum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mencapai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kriteria</w:t>
      </w:r>
      <w:proofErr w:type="spellEnd"/>
      <w:r w:rsidRPr="00DE788D">
        <w:rPr>
          <w:sz w:val="24"/>
          <w:szCs w:val="24"/>
        </w:rPr>
        <w:t xml:space="preserve"> minimum </w:t>
      </w:r>
      <w:proofErr w:type="spellStart"/>
      <w:r w:rsidRPr="00DE788D">
        <w:rPr>
          <w:sz w:val="24"/>
          <w:szCs w:val="24"/>
        </w:rPr>
        <w:t>kompetensi</w:t>
      </w:r>
      <w:proofErr w:type="spellEnd"/>
      <w:r w:rsidRPr="00DE788D">
        <w:rPr>
          <w:sz w:val="24"/>
          <w:szCs w:val="24"/>
        </w:rPr>
        <w:t xml:space="preserve"> minimum. </w:t>
      </w:r>
      <w:proofErr w:type="spellStart"/>
      <w:r w:rsidRPr="00DE788D">
        <w:rPr>
          <w:sz w:val="24"/>
          <w:szCs w:val="24"/>
        </w:rPr>
        <w:t>Pelaksanaan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kegiatan</w:t>
      </w:r>
      <w:proofErr w:type="spellEnd"/>
      <w:r w:rsidRPr="00DE788D">
        <w:rPr>
          <w:sz w:val="24"/>
          <w:szCs w:val="24"/>
        </w:rPr>
        <w:t xml:space="preserve"> remedial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disesuaikan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kebutuhan</w:t>
      </w:r>
      <w:proofErr w:type="spellEnd"/>
      <w:r w:rsidRPr="00DE788D">
        <w:rPr>
          <w:sz w:val="24"/>
          <w:szCs w:val="24"/>
        </w:rPr>
        <w:t xml:space="preserve">, dan </w:t>
      </w:r>
      <w:proofErr w:type="spellStart"/>
      <w:r w:rsidRPr="00DE788D">
        <w:rPr>
          <w:sz w:val="24"/>
          <w:szCs w:val="24"/>
        </w:rPr>
        <w:t>tingkat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pencapaian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. </w:t>
      </w:r>
      <w:proofErr w:type="spellStart"/>
      <w:r w:rsidRPr="00DE788D">
        <w:rPr>
          <w:sz w:val="24"/>
          <w:szCs w:val="24"/>
        </w:rPr>
        <w:t>Kegiatan</w:t>
      </w:r>
      <w:proofErr w:type="spellEnd"/>
      <w:r w:rsidRPr="00DE788D">
        <w:rPr>
          <w:sz w:val="24"/>
          <w:szCs w:val="24"/>
        </w:rPr>
        <w:t xml:space="preserve"> remedial yang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sebagai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berikut</w:t>
      </w:r>
      <w:proofErr w:type="spellEnd"/>
      <w:r w:rsidRPr="00DE788D">
        <w:rPr>
          <w:sz w:val="24"/>
          <w:szCs w:val="24"/>
        </w:rPr>
        <w:t xml:space="preserve">. </w:t>
      </w:r>
    </w:p>
    <w:p w14:paraId="2852A203" w14:textId="6E4EF266" w:rsidR="00DE788D" w:rsidRPr="00DE788D" w:rsidRDefault="00DE788D" w:rsidP="00D26D16">
      <w:pPr>
        <w:pStyle w:val="ListParagraph"/>
        <w:numPr>
          <w:ilvl w:val="0"/>
          <w:numId w:val="6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individu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individu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beberapa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berbeda-beda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sehingga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perlu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individu</w:t>
      </w:r>
      <w:proofErr w:type="spellEnd"/>
      <w:r w:rsidRPr="00DE788D">
        <w:rPr>
          <w:sz w:val="24"/>
          <w:szCs w:val="24"/>
        </w:rPr>
        <w:t xml:space="preserve">. </w:t>
      </w:r>
    </w:p>
    <w:p w14:paraId="4D369DD0" w14:textId="2572D204" w:rsidR="00AC722F" w:rsidRPr="00DE788D" w:rsidRDefault="00DE788D" w:rsidP="00D26D16">
      <w:pPr>
        <w:pStyle w:val="ListParagraph"/>
        <w:numPr>
          <w:ilvl w:val="0"/>
          <w:numId w:val="6"/>
        </w:numPr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kelompok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kelompok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beberapa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</w:p>
    <w:p w14:paraId="40EFAA43" w14:textId="439CC3C8" w:rsidR="00DE788D" w:rsidRPr="00DE788D" w:rsidRDefault="00DE788D" w:rsidP="00D26D16">
      <w:pPr>
        <w:pStyle w:val="ListParagraph"/>
        <w:numPr>
          <w:ilvl w:val="0"/>
          <w:numId w:val="6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ulang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menggunakan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metode</w:t>
      </w:r>
      <w:proofErr w:type="spellEnd"/>
      <w:r w:rsidRPr="00DE788D">
        <w:rPr>
          <w:sz w:val="24"/>
          <w:szCs w:val="24"/>
        </w:rPr>
        <w:t xml:space="preserve"> dan media yang </w:t>
      </w:r>
      <w:proofErr w:type="spellStart"/>
      <w:r w:rsidRPr="00DE788D">
        <w:rPr>
          <w:sz w:val="24"/>
          <w:szCs w:val="24"/>
        </w:rPr>
        <w:t>berbeda</w:t>
      </w:r>
      <w:proofErr w:type="spellEnd"/>
      <w:r w:rsidRPr="00DE788D">
        <w:rPr>
          <w:sz w:val="24"/>
          <w:szCs w:val="24"/>
        </w:rPr>
        <w:t xml:space="preserve"> Hal </w:t>
      </w:r>
      <w:proofErr w:type="spellStart"/>
      <w:r w:rsidRPr="00DE788D">
        <w:rPr>
          <w:sz w:val="24"/>
          <w:szCs w:val="24"/>
        </w:rPr>
        <w:t>ini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semua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mengalami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selama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kegiatan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. Jika </w:t>
      </w:r>
      <w:proofErr w:type="spellStart"/>
      <w:r w:rsidRPr="00DE788D">
        <w:rPr>
          <w:sz w:val="24"/>
          <w:szCs w:val="24"/>
        </w:rPr>
        <w:t>hal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terjadi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ulang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media dan </w:t>
      </w:r>
      <w:proofErr w:type="spellStart"/>
      <w:r w:rsidRPr="00DE788D">
        <w:rPr>
          <w:sz w:val="24"/>
          <w:szCs w:val="24"/>
        </w:rPr>
        <w:t>metode</w:t>
      </w:r>
      <w:proofErr w:type="spellEnd"/>
      <w:r w:rsidRPr="00DE788D">
        <w:rPr>
          <w:sz w:val="24"/>
          <w:szCs w:val="24"/>
        </w:rPr>
        <w:t xml:space="preserve"> </w:t>
      </w:r>
      <w:r w:rsidRPr="00DE788D">
        <w:rPr>
          <w:sz w:val="24"/>
          <w:szCs w:val="24"/>
        </w:rPr>
        <w:lastRenderedPageBreak/>
        <w:t xml:space="preserve">yang </w:t>
      </w:r>
      <w:proofErr w:type="spellStart"/>
      <w:r w:rsidRPr="00DE788D">
        <w:rPr>
          <w:sz w:val="24"/>
          <w:szCs w:val="24"/>
        </w:rPr>
        <w:t>berbeda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direkomendasikan</w:t>
      </w:r>
      <w:proofErr w:type="spellEnd"/>
      <w:r w:rsidRPr="00DE788D">
        <w:rPr>
          <w:sz w:val="24"/>
          <w:szCs w:val="24"/>
        </w:rPr>
        <w:t xml:space="preserve">. </w:t>
      </w:r>
      <w:proofErr w:type="spellStart"/>
      <w:r w:rsidRPr="00DE788D">
        <w:rPr>
          <w:sz w:val="24"/>
          <w:szCs w:val="24"/>
        </w:rPr>
        <w:t>Saat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ulang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tingkat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diturunkan</w:t>
      </w:r>
      <w:proofErr w:type="spellEnd"/>
      <w:r w:rsidRPr="00DE788D">
        <w:rPr>
          <w:sz w:val="24"/>
          <w:szCs w:val="24"/>
        </w:rPr>
        <w:t>.</w:t>
      </w:r>
    </w:p>
    <w:p w14:paraId="46A0E4B5" w14:textId="77777777" w:rsidR="00DE788D" w:rsidRPr="00DE788D" w:rsidRDefault="00DE788D" w:rsidP="00DE788D">
      <w:pPr>
        <w:pStyle w:val="ListParagraph"/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</w:p>
    <w:p w14:paraId="32F3A50E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H.</w:t>
      </w:r>
      <w:r w:rsidRPr="004118BE">
        <w:rPr>
          <w:b/>
          <w:bCs/>
          <w:caps/>
          <w:sz w:val="24"/>
          <w:szCs w:val="24"/>
        </w:rPr>
        <w:tab/>
        <w:t>REFLEKSI GURU DAN PESERTA DIDIK</w:t>
      </w:r>
    </w:p>
    <w:p w14:paraId="480FC7C0" w14:textId="700FB02A" w:rsidR="001C7B89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Refleksi</w:t>
      </w:r>
      <w:proofErr w:type="spellEnd"/>
      <w:r w:rsidRPr="004118BE">
        <w:rPr>
          <w:b/>
          <w:bCs/>
          <w:sz w:val="24"/>
          <w:szCs w:val="24"/>
        </w:rPr>
        <w:t xml:space="preserve"> Guru:</w:t>
      </w:r>
    </w:p>
    <w:p w14:paraId="24E61EC4" w14:textId="16CC47F6" w:rsidR="00DE788D" w:rsidRPr="00DE788D" w:rsidRDefault="00DE788D" w:rsidP="00DE788D">
      <w:pPr>
        <w:spacing w:before="60" w:after="60"/>
        <w:ind w:left="426"/>
        <w:jc w:val="both"/>
        <w:rPr>
          <w:sz w:val="24"/>
          <w:szCs w:val="24"/>
        </w:rPr>
      </w:pPr>
      <w:r w:rsidRPr="00DE788D">
        <w:rPr>
          <w:sz w:val="24"/>
          <w:szCs w:val="24"/>
        </w:rPr>
        <w:t xml:space="preserve">Guru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menutup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meminta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releksi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terhadap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apa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sudah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mereka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pelajari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menjawab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pertanyaan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releksi</w:t>
      </w:r>
      <w:proofErr w:type="spellEnd"/>
      <w:r w:rsidRPr="00DE788D">
        <w:rPr>
          <w:sz w:val="24"/>
          <w:szCs w:val="24"/>
        </w:rPr>
        <w:t xml:space="preserve">. </w:t>
      </w:r>
    </w:p>
    <w:p w14:paraId="206EFD66" w14:textId="77777777" w:rsidR="001C7B89" w:rsidRPr="004118B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kunci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membantu</w:t>
      </w:r>
      <w:proofErr w:type="spellEnd"/>
      <w:r w:rsidRPr="004118BE">
        <w:rPr>
          <w:sz w:val="24"/>
          <w:szCs w:val="24"/>
        </w:rPr>
        <w:t xml:space="preserve"> guru </w:t>
      </w: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merefleksikan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pengajaran</w:t>
      </w:r>
      <w:proofErr w:type="spellEnd"/>
      <w:r w:rsidRPr="004118BE">
        <w:rPr>
          <w:sz w:val="24"/>
          <w:szCs w:val="24"/>
        </w:rPr>
        <w:t xml:space="preserve"> di </w:t>
      </w:r>
      <w:proofErr w:type="spellStart"/>
      <w:r w:rsidRPr="004118BE">
        <w:rPr>
          <w:sz w:val="24"/>
          <w:szCs w:val="24"/>
        </w:rPr>
        <w:t>kelas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misalnya</w:t>
      </w:r>
      <w:proofErr w:type="spellEnd"/>
      <w:r w:rsidRPr="004118BE">
        <w:rPr>
          <w:sz w:val="24"/>
          <w:szCs w:val="24"/>
        </w:rPr>
        <w:t>:</w:t>
      </w:r>
    </w:p>
    <w:p w14:paraId="5CFBF411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kegiatan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pembukaan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sudah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diarahkan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siap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untuk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mengikuti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baik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48CF0AFD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memberikan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penjelasan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teknis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atau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intruksi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disampaikan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dipahami</w:t>
      </w:r>
      <w:proofErr w:type="spellEnd"/>
      <w:r w:rsidRPr="00552E13">
        <w:rPr>
          <w:rFonts w:eastAsia="Bookman Old Style"/>
          <w:sz w:val="24"/>
          <w:szCs w:val="24"/>
        </w:rPr>
        <w:t xml:space="preserve"> oleh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>?</w:t>
      </w:r>
      <w:r>
        <w:rPr>
          <w:rFonts w:eastAsia="Bookman Old Style"/>
          <w:sz w:val="24"/>
          <w:szCs w:val="24"/>
        </w:rPr>
        <w:t xml:space="preserve"> </w:t>
      </w:r>
    </w:p>
    <w:p w14:paraId="49E56B72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respon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sarana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prasarana</w:t>
      </w:r>
      <w:proofErr w:type="spellEnd"/>
      <w:r w:rsidRPr="00552E13">
        <w:rPr>
          <w:rFonts w:eastAsia="Bookman Old Style"/>
          <w:sz w:val="24"/>
          <w:szCs w:val="24"/>
        </w:rPr>
        <w:t xml:space="preserve"> (media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) </w:t>
      </w:r>
      <w:proofErr w:type="spellStart"/>
      <w:r w:rsidRPr="00552E13">
        <w:rPr>
          <w:rFonts w:eastAsia="Bookman Old Style"/>
          <w:sz w:val="24"/>
          <w:szCs w:val="24"/>
        </w:rPr>
        <w:t>serta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alat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bahan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digunakan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mempermudah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memahami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bab</w:t>
      </w:r>
      <w:proofErr w:type="spellEnd"/>
      <w:r w:rsidR="005478E7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ini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thayyibah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subhanallah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0157BE99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materi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atau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bahan</w:t>
      </w:r>
      <w:proofErr w:type="spellEnd"/>
      <w:r w:rsidRPr="00552E13">
        <w:rPr>
          <w:rFonts w:eastAsia="Bookman Old Style"/>
          <w:sz w:val="24"/>
          <w:szCs w:val="24"/>
        </w:rPr>
        <w:t xml:space="preserve"> ajar yang </w:t>
      </w:r>
      <w:proofErr w:type="spellStart"/>
      <w:r w:rsidRPr="00552E13">
        <w:rPr>
          <w:rFonts w:eastAsia="Bookman Old Style"/>
          <w:sz w:val="24"/>
          <w:szCs w:val="24"/>
        </w:rPr>
        <w:t>disampaikan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diharapkan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1E37A051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pengelolaan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kelas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570E07C3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latihan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penilaian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dilakukan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504C9BFE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kegiatan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alokasi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waktu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direncanakan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260940D5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berjalannya</w:t>
      </w:r>
      <w:proofErr w:type="spellEnd"/>
      <w:r w:rsidRPr="00552E13">
        <w:rPr>
          <w:rFonts w:eastAsia="Bookman Old Style"/>
          <w:sz w:val="24"/>
          <w:szCs w:val="24"/>
        </w:rPr>
        <w:t xml:space="preserve"> proses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diharapkan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4C08F1E3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100%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mencapai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penguasaan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tujuan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ingin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dicapai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0E346863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arahan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penguatan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materi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dipelajari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dipahami</w:t>
      </w:r>
      <w:proofErr w:type="spellEnd"/>
      <w:r w:rsidRPr="00552E13">
        <w:rPr>
          <w:rFonts w:eastAsia="Bookman Old Style"/>
          <w:sz w:val="24"/>
          <w:szCs w:val="24"/>
        </w:rPr>
        <w:t xml:space="preserve"> oleh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>
        <w:rPr>
          <w:rFonts w:eastAsia="Bookman Old Style"/>
          <w:sz w:val="24"/>
          <w:szCs w:val="24"/>
        </w:rPr>
        <w:t>.</w:t>
      </w:r>
    </w:p>
    <w:p w14:paraId="0B95460E" w14:textId="77777777" w:rsidR="001C7B89" w:rsidRDefault="001C7B89" w:rsidP="001C7B89">
      <w:pPr>
        <w:spacing w:before="60" w:after="60"/>
        <w:rPr>
          <w:rFonts w:eastAsia="Bookman Old Style"/>
          <w:sz w:val="24"/>
          <w:szCs w:val="24"/>
        </w:rPr>
      </w:pPr>
    </w:p>
    <w:p w14:paraId="2E8B7C10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Refleksi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Peserta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Didik</w:t>
      </w:r>
      <w:proofErr w:type="spellEnd"/>
      <w:r w:rsidRPr="004118B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4118BE" w14:paraId="2823E5BC" w14:textId="77777777" w:rsidTr="00DB0192">
        <w:trPr>
          <w:trHeight w:val="240"/>
        </w:trPr>
        <w:tc>
          <w:tcPr>
            <w:tcW w:w="567" w:type="dxa"/>
          </w:tcPr>
          <w:p w14:paraId="382342BC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18B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3BC406BB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Pertanyaan</w:t>
            </w:r>
            <w:proofErr w:type="spellEnd"/>
            <w:r w:rsidRPr="004118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6A430501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Jawaban</w:t>
            </w:r>
            <w:proofErr w:type="spellEnd"/>
            <w:r w:rsidRPr="004118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4118BE" w14:paraId="07648969" w14:textId="77777777" w:rsidTr="00DB0192">
        <w:trPr>
          <w:trHeight w:val="240"/>
        </w:trPr>
        <w:tc>
          <w:tcPr>
            <w:tcW w:w="567" w:type="dxa"/>
          </w:tcPr>
          <w:p w14:paraId="04312622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6C9088BE" w14:textId="77777777" w:rsidR="001C7B89" w:rsidRPr="004118BE" w:rsidRDefault="001C7B89" w:rsidP="005478E7">
            <w:pPr>
              <w:spacing w:before="60" w:after="60"/>
              <w:rPr>
                <w:sz w:val="24"/>
                <w:szCs w:val="24"/>
              </w:rPr>
            </w:pPr>
            <w:r w:rsidRPr="00552E13">
              <w:rPr>
                <w:sz w:val="24"/>
                <w:szCs w:val="24"/>
              </w:rPr>
              <w:t xml:space="preserve">Pada </w:t>
            </w:r>
            <w:proofErr w:type="spellStart"/>
            <w:r w:rsidRPr="00552E13">
              <w:rPr>
                <w:sz w:val="24"/>
                <w:szCs w:val="24"/>
              </w:rPr>
              <w:t>bagian</w:t>
            </w:r>
            <w:proofErr w:type="spellEnd"/>
            <w:r w:rsidRPr="00552E13">
              <w:rPr>
                <w:sz w:val="24"/>
                <w:szCs w:val="24"/>
              </w:rPr>
              <w:t xml:space="preserve"> mana</w:t>
            </w:r>
            <w:r w:rsidR="00F31436">
              <w:rPr>
                <w:sz w:val="24"/>
                <w:szCs w:val="24"/>
              </w:rPr>
              <w:t xml:space="preserve"> </w:t>
            </w:r>
            <w:proofErr w:type="spellStart"/>
            <w:r w:rsidR="00F31436">
              <w:rPr>
                <w:sz w:val="24"/>
                <w:szCs w:val="24"/>
              </w:rPr>
              <w:t>dari</w:t>
            </w:r>
            <w:proofErr w:type="spellEnd"/>
            <w:r w:rsidR="00F31436">
              <w:rPr>
                <w:sz w:val="24"/>
                <w:szCs w:val="24"/>
              </w:rPr>
              <w:t xml:space="preserve"> </w:t>
            </w:r>
            <w:proofErr w:type="spellStart"/>
            <w:r w:rsidR="00F31436">
              <w:rPr>
                <w:sz w:val="24"/>
                <w:szCs w:val="24"/>
              </w:rPr>
              <w:t>materi</w:t>
            </w:r>
            <w:proofErr w:type="spellEnd"/>
            <w:r w:rsidR="00F31436">
              <w:rPr>
                <w:sz w:val="24"/>
                <w:szCs w:val="24"/>
              </w:rPr>
              <w:t xml:space="preserve"> </w:t>
            </w:r>
            <w:r w:rsidR="005478E7">
              <w:rPr>
                <w:sz w:val="24"/>
                <w:szCs w:val="24"/>
              </w:rPr>
              <w:t xml:space="preserve">pada </w:t>
            </w:r>
            <w:proofErr w:type="spellStart"/>
            <w:r w:rsidR="005478E7">
              <w:rPr>
                <w:sz w:val="24"/>
                <w:szCs w:val="24"/>
              </w:rPr>
              <w:t>bab</w:t>
            </w:r>
            <w:proofErr w:type="spellEnd"/>
            <w:r w:rsidR="005478E7">
              <w:rPr>
                <w:sz w:val="24"/>
                <w:szCs w:val="24"/>
              </w:rPr>
              <w:t xml:space="preserve"> </w:t>
            </w:r>
            <w:proofErr w:type="spellStart"/>
            <w:r w:rsidR="005478E7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dirasa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kurang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dipahami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7FDAC92C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102529AD" w14:textId="77777777" w:rsidTr="00DB0192">
        <w:trPr>
          <w:trHeight w:val="240"/>
        </w:trPr>
        <w:tc>
          <w:tcPr>
            <w:tcW w:w="567" w:type="dxa"/>
          </w:tcPr>
          <w:p w14:paraId="36F82E54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A16144B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Apa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akan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lakukan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memperbaiki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hasil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belajar</w:t>
            </w:r>
            <w:proofErr w:type="spellEnd"/>
            <w:r w:rsidRPr="00552E13">
              <w:rPr>
                <w:sz w:val="24"/>
                <w:szCs w:val="24"/>
              </w:rPr>
              <w:t xml:space="preserve"> pada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6C1581E5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19EA91A7" w14:textId="77777777" w:rsidTr="00DB0192">
        <w:trPr>
          <w:trHeight w:val="240"/>
        </w:trPr>
        <w:tc>
          <w:tcPr>
            <w:tcW w:w="567" w:type="dxa"/>
          </w:tcPr>
          <w:p w14:paraId="7CBC9282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694D7C10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Kepada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siapa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meminta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bantuan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lebih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memahami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5C9D4EF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629F227E" w14:textId="77777777" w:rsidTr="00DB0192">
        <w:trPr>
          <w:trHeight w:val="240"/>
        </w:trPr>
        <w:tc>
          <w:tcPr>
            <w:tcW w:w="567" w:type="dxa"/>
          </w:tcPr>
          <w:p w14:paraId="56E2712F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481CF6C9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Berapa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nilai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akan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berikan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terhadap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usaha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lakukan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memperbaiki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hasil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belajarmu</w:t>
            </w:r>
            <w:proofErr w:type="spellEnd"/>
            <w:r w:rsidRPr="00552E13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552E13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nilai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diberikan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dalam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pemberian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bintang</w:t>
            </w:r>
            <w:proofErr w:type="spellEnd"/>
            <w:r w:rsidRPr="00552E13">
              <w:rPr>
                <w:sz w:val="24"/>
                <w:szCs w:val="24"/>
              </w:rPr>
              <w:t xml:space="preserve"> 1- </w:t>
            </w:r>
            <w:proofErr w:type="spellStart"/>
            <w:r w:rsidRPr="00552E13">
              <w:rPr>
                <w:sz w:val="24"/>
                <w:szCs w:val="24"/>
              </w:rPr>
              <w:t>bintang</w:t>
            </w:r>
            <w:proofErr w:type="spellEnd"/>
            <w:r w:rsidRPr="00552E13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1A344747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0DFB225B" w14:textId="77777777" w:rsidR="001C7B89" w:rsidRPr="004118BE" w:rsidRDefault="001C7B89" w:rsidP="001C7B89">
      <w:pPr>
        <w:spacing w:before="60" w:after="60"/>
        <w:rPr>
          <w:sz w:val="24"/>
          <w:szCs w:val="24"/>
        </w:rPr>
      </w:pPr>
    </w:p>
    <w:p w14:paraId="7661A3B8" w14:textId="77777777" w:rsidR="001C7B89" w:rsidRPr="004118BE" w:rsidRDefault="001C7B89" w:rsidP="001C7B89">
      <w:pPr>
        <w:spacing w:before="60" w:after="60"/>
        <w:rPr>
          <w:b/>
          <w:caps/>
          <w:emboss/>
          <w:spacing w:val="20"/>
          <w:sz w:val="24"/>
          <w:szCs w:val="24"/>
        </w:rPr>
      </w:pPr>
      <w:r w:rsidRPr="004118BE">
        <w:rPr>
          <w:b/>
          <w:caps/>
          <w:emboss/>
          <w:spacing w:val="20"/>
          <w:sz w:val="24"/>
          <w:szCs w:val="24"/>
        </w:rPr>
        <w:br w:type="page"/>
      </w:r>
    </w:p>
    <w:p w14:paraId="1AD2BF8F" w14:textId="77777777" w:rsidR="001C7B89" w:rsidRPr="004118BE" w:rsidRDefault="001C7B89" w:rsidP="001C7B89">
      <w:pPr>
        <w:shd w:val="clear" w:color="auto" w:fill="C2D69B" w:themeFill="accent3" w:themeFillTint="99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  <w:r w:rsidRPr="004118BE">
        <w:rPr>
          <w:b/>
          <w:caps/>
          <w:emboss/>
          <w:spacing w:val="20"/>
          <w:sz w:val="24"/>
          <w:szCs w:val="24"/>
        </w:rPr>
        <w:lastRenderedPageBreak/>
        <w:t>LAMPIRAN- LAMPIRAN</w:t>
      </w:r>
    </w:p>
    <w:p w14:paraId="220B9237" w14:textId="77777777" w:rsidR="001C7B89" w:rsidRPr="004118BE" w:rsidRDefault="001C7B89" w:rsidP="001C7B89">
      <w:pPr>
        <w:spacing w:before="60" w:after="60"/>
        <w:rPr>
          <w:sz w:val="24"/>
          <w:szCs w:val="24"/>
        </w:rPr>
      </w:pPr>
    </w:p>
    <w:p w14:paraId="30F5037A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1</w:t>
      </w:r>
    </w:p>
    <w:p w14:paraId="42931B57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sz w:val="24"/>
          <w:szCs w:val="24"/>
        </w:rPr>
        <w:t>LEMBAR KERJA PESERTA DIDIK (LKPD)</w:t>
      </w:r>
    </w:p>
    <w:p w14:paraId="208C9F0A" w14:textId="4EAA330B" w:rsidR="001C7B89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Nama </w:t>
      </w:r>
      <w:r>
        <w:rPr>
          <w:b/>
          <w:bCs/>
          <w:sz w:val="24"/>
          <w:szCs w:val="24"/>
        </w:rPr>
        <w:tab/>
        <w:t>: ……………………….</w:t>
      </w:r>
    </w:p>
    <w:p w14:paraId="50FABF83" w14:textId="77777777" w:rsidR="00C36FEB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Kelas</w:t>
      </w:r>
      <w:r>
        <w:rPr>
          <w:b/>
          <w:bCs/>
          <w:sz w:val="24"/>
          <w:szCs w:val="24"/>
        </w:rPr>
        <w:tab/>
        <w:t>: ……………………….</w:t>
      </w:r>
    </w:p>
    <w:p w14:paraId="5526C44E" w14:textId="68590EFB" w:rsidR="00C36FEB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Tanggal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: ……………………….</w:t>
      </w:r>
    </w:p>
    <w:p w14:paraId="1A2D777A" w14:textId="77777777" w:rsidR="001E54B5" w:rsidRDefault="001E54B5" w:rsidP="00C36FEB">
      <w:pPr>
        <w:tabs>
          <w:tab w:val="left" w:pos="1843"/>
        </w:tabs>
        <w:spacing w:before="60" w:after="60"/>
        <w:jc w:val="both"/>
        <w:rPr>
          <w:sz w:val="24"/>
          <w:szCs w:val="24"/>
        </w:rPr>
      </w:pPr>
      <w:r w:rsidRPr="001E54B5">
        <w:rPr>
          <w:sz w:val="24"/>
          <w:szCs w:val="24"/>
        </w:rPr>
        <w:t xml:space="preserve">1. </w:t>
      </w:r>
      <w:proofErr w:type="spellStart"/>
      <w:r w:rsidRPr="001E54B5">
        <w:rPr>
          <w:sz w:val="24"/>
          <w:szCs w:val="24"/>
        </w:rPr>
        <w:t>Nyatakan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bilangan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berikut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dalam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bentuk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angka</w:t>
      </w:r>
      <w:proofErr w:type="spellEnd"/>
      <w:r w:rsidRPr="001E54B5">
        <w:rPr>
          <w:sz w:val="24"/>
          <w:szCs w:val="24"/>
        </w:rPr>
        <w:t xml:space="preserve">. </w:t>
      </w:r>
    </w:p>
    <w:p w14:paraId="322B24DF" w14:textId="0D340B15" w:rsidR="001E54B5" w:rsidRPr="001E54B5" w:rsidRDefault="001E54B5" w:rsidP="001E54B5">
      <w:pPr>
        <w:pStyle w:val="ListParagraph"/>
        <w:numPr>
          <w:ilvl w:val="0"/>
          <w:numId w:val="46"/>
        </w:numPr>
        <w:tabs>
          <w:tab w:val="left" w:pos="1843"/>
        </w:tabs>
        <w:spacing w:before="60" w:after="60"/>
        <w:jc w:val="both"/>
        <w:rPr>
          <w:sz w:val="24"/>
          <w:szCs w:val="24"/>
        </w:rPr>
      </w:pPr>
      <w:r w:rsidRPr="001E54B5">
        <w:rPr>
          <w:sz w:val="24"/>
          <w:szCs w:val="24"/>
        </w:rPr>
        <w:t xml:space="preserve">Lima ratus lima </w:t>
      </w:r>
      <w:proofErr w:type="spellStart"/>
      <w:r w:rsidRPr="001E54B5">
        <w:rPr>
          <w:sz w:val="24"/>
          <w:szCs w:val="24"/>
        </w:rPr>
        <w:t>puluh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ribu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tiga</w:t>
      </w:r>
      <w:proofErr w:type="spellEnd"/>
      <w:r w:rsidRPr="001E54B5">
        <w:rPr>
          <w:sz w:val="24"/>
          <w:szCs w:val="24"/>
        </w:rPr>
        <w:t xml:space="preserve"> ratus </w:t>
      </w:r>
      <w:proofErr w:type="spellStart"/>
      <w:r w:rsidRPr="001E54B5">
        <w:rPr>
          <w:sz w:val="24"/>
          <w:szCs w:val="24"/>
        </w:rPr>
        <w:t>tiga</w:t>
      </w:r>
      <w:proofErr w:type="spellEnd"/>
      <w:r w:rsidRPr="001E54B5">
        <w:rPr>
          <w:sz w:val="24"/>
          <w:szCs w:val="24"/>
        </w:rPr>
        <w:t xml:space="preserve">. </w:t>
      </w:r>
    </w:p>
    <w:p w14:paraId="7866C8D1" w14:textId="3F69B48F" w:rsidR="001E54B5" w:rsidRPr="001E54B5" w:rsidRDefault="001E54B5" w:rsidP="001E54B5">
      <w:pPr>
        <w:pStyle w:val="ListParagraph"/>
        <w:numPr>
          <w:ilvl w:val="0"/>
          <w:numId w:val="46"/>
        </w:numPr>
        <w:tabs>
          <w:tab w:val="left" w:pos="1843"/>
        </w:tabs>
        <w:spacing w:before="60" w:after="60"/>
        <w:jc w:val="both"/>
        <w:rPr>
          <w:sz w:val="24"/>
          <w:szCs w:val="24"/>
        </w:rPr>
      </w:pPr>
      <w:r w:rsidRPr="001E54B5">
        <w:rPr>
          <w:sz w:val="24"/>
          <w:szCs w:val="24"/>
        </w:rPr>
        <w:t xml:space="preserve">Sembilan ratus </w:t>
      </w:r>
      <w:proofErr w:type="spellStart"/>
      <w:r w:rsidRPr="001E54B5">
        <w:rPr>
          <w:sz w:val="24"/>
          <w:szCs w:val="24"/>
        </w:rPr>
        <w:t>ribu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tiga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puluh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tiga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ribu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empat</w:t>
      </w:r>
      <w:proofErr w:type="spellEnd"/>
      <w:r w:rsidRPr="001E54B5">
        <w:rPr>
          <w:sz w:val="24"/>
          <w:szCs w:val="24"/>
        </w:rPr>
        <w:t xml:space="preserve"> ratus </w:t>
      </w:r>
      <w:proofErr w:type="spellStart"/>
      <w:r w:rsidRPr="001E54B5">
        <w:rPr>
          <w:sz w:val="24"/>
          <w:szCs w:val="24"/>
        </w:rPr>
        <w:t>tiga</w:t>
      </w:r>
      <w:proofErr w:type="spellEnd"/>
      <w:r w:rsidRPr="001E54B5">
        <w:rPr>
          <w:sz w:val="24"/>
          <w:szCs w:val="24"/>
        </w:rPr>
        <w:t xml:space="preserve">. </w:t>
      </w:r>
    </w:p>
    <w:p w14:paraId="6E62C496" w14:textId="77777777" w:rsidR="001E54B5" w:rsidRDefault="001E54B5" w:rsidP="001E54B5">
      <w:pPr>
        <w:tabs>
          <w:tab w:val="left" w:pos="1843"/>
        </w:tabs>
        <w:spacing w:before="60" w:after="60"/>
        <w:jc w:val="both"/>
        <w:rPr>
          <w:sz w:val="24"/>
          <w:szCs w:val="24"/>
        </w:rPr>
      </w:pPr>
      <w:r w:rsidRPr="001E54B5">
        <w:rPr>
          <w:sz w:val="24"/>
          <w:szCs w:val="24"/>
        </w:rPr>
        <w:t xml:space="preserve">2. </w:t>
      </w:r>
      <w:proofErr w:type="spellStart"/>
      <w:r w:rsidRPr="001E54B5">
        <w:rPr>
          <w:sz w:val="24"/>
          <w:szCs w:val="24"/>
        </w:rPr>
        <w:t>Bacalah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bilangan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berikut</w:t>
      </w:r>
      <w:proofErr w:type="spellEnd"/>
      <w:r w:rsidRPr="001E54B5">
        <w:rPr>
          <w:sz w:val="24"/>
          <w:szCs w:val="24"/>
        </w:rPr>
        <w:t xml:space="preserve">. </w:t>
      </w:r>
    </w:p>
    <w:p w14:paraId="73FDDE58" w14:textId="242A1F88" w:rsidR="001E54B5" w:rsidRPr="001E54B5" w:rsidRDefault="001E54B5" w:rsidP="001E54B5">
      <w:pPr>
        <w:pStyle w:val="ListParagraph"/>
        <w:numPr>
          <w:ilvl w:val="0"/>
          <w:numId w:val="44"/>
        </w:numPr>
        <w:tabs>
          <w:tab w:val="left" w:pos="1843"/>
        </w:tabs>
        <w:spacing w:before="60" w:after="60"/>
        <w:jc w:val="both"/>
        <w:rPr>
          <w:sz w:val="24"/>
          <w:szCs w:val="24"/>
        </w:rPr>
      </w:pPr>
      <w:proofErr w:type="spellStart"/>
      <w:r w:rsidRPr="001E54B5">
        <w:rPr>
          <w:sz w:val="24"/>
          <w:szCs w:val="24"/>
        </w:rPr>
        <w:t>Jumlah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penduduk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Kabupaten</w:t>
      </w:r>
      <w:proofErr w:type="spellEnd"/>
      <w:r w:rsidRPr="001E54B5">
        <w:rPr>
          <w:sz w:val="24"/>
          <w:szCs w:val="24"/>
        </w:rPr>
        <w:t xml:space="preserve"> Sumba Barat </w:t>
      </w:r>
      <w:proofErr w:type="spellStart"/>
      <w:r w:rsidRPr="001E54B5">
        <w:rPr>
          <w:sz w:val="24"/>
          <w:szCs w:val="24"/>
        </w:rPr>
        <w:t>tahun</w:t>
      </w:r>
      <w:proofErr w:type="spellEnd"/>
      <w:r w:rsidRPr="001E54B5">
        <w:rPr>
          <w:sz w:val="24"/>
          <w:szCs w:val="24"/>
        </w:rPr>
        <w:t xml:space="preserve"> 2021 </w:t>
      </w:r>
      <w:proofErr w:type="spellStart"/>
      <w:r w:rsidRPr="001E54B5">
        <w:rPr>
          <w:sz w:val="24"/>
          <w:szCs w:val="24"/>
        </w:rPr>
        <w:t>sebanyak</w:t>
      </w:r>
      <w:proofErr w:type="spellEnd"/>
      <w:r w:rsidRPr="001E54B5">
        <w:rPr>
          <w:sz w:val="24"/>
          <w:szCs w:val="24"/>
        </w:rPr>
        <w:t xml:space="preserve"> 149.641 </w:t>
      </w:r>
      <w:proofErr w:type="spellStart"/>
      <w:r w:rsidRPr="001E54B5">
        <w:rPr>
          <w:sz w:val="24"/>
          <w:szCs w:val="24"/>
        </w:rPr>
        <w:t>jiwa</w:t>
      </w:r>
      <w:proofErr w:type="spellEnd"/>
      <w:r w:rsidRPr="001E54B5">
        <w:rPr>
          <w:sz w:val="24"/>
          <w:szCs w:val="24"/>
        </w:rPr>
        <w:t xml:space="preserve">. </w:t>
      </w:r>
    </w:p>
    <w:p w14:paraId="0B41AD0A" w14:textId="15DD1850" w:rsidR="001E54B5" w:rsidRPr="001E54B5" w:rsidRDefault="001E54B5" w:rsidP="001E54B5">
      <w:pPr>
        <w:pStyle w:val="ListParagraph"/>
        <w:numPr>
          <w:ilvl w:val="0"/>
          <w:numId w:val="44"/>
        </w:numPr>
        <w:tabs>
          <w:tab w:val="left" w:pos="1843"/>
        </w:tabs>
        <w:spacing w:before="60" w:after="60"/>
        <w:jc w:val="both"/>
        <w:rPr>
          <w:sz w:val="24"/>
          <w:szCs w:val="24"/>
        </w:rPr>
      </w:pPr>
      <w:r w:rsidRPr="001E54B5">
        <w:rPr>
          <w:sz w:val="24"/>
          <w:szCs w:val="24"/>
        </w:rPr>
        <w:t xml:space="preserve">Ibu </w:t>
      </w:r>
      <w:proofErr w:type="spellStart"/>
      <w:r w:rsidRPr="001E54B5">
        <w:rPr>
          <w:sz w:val="24"/>
          <w:szCs w:val="24"/>
        </w:rPr>
        <w:t>membeli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rak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mainan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seharga</w:t>
      </w:r>
      <w:proofErr w:type="spellEnd"/>
      <w:r w:rsidRPr="001E54B5">
        <w:rPr>
          <w:sz w:val="24"/>
          <w:szCs w:val="24"/>
        </w:rPr>
        <w:t xml:space="preserve"> Rp345.675,00 </w:t>
      </w:r>
    </w:p>
    <w:p w14:paraId="78E75C9B" w14:textId="77777777" w:rsidR="001E54B5" w:rsidRDefault="001E54B5" w:rsidP="001E54B5">
      <w:pPr>
        <w:tabs>
          <w:tab w:val="left" w:pos="1843"/>
        </w:tabs>
        <w:spacing w:before="60" w:after="60"/>
        <w:jc w:val="both"/>
        <w:rPr>
          <w:sz w:val="24"/>
          <w:szCs w:val="24"/>
        </w:rPr>
      </w:pPr>
      <w:r w:rsidRPr="001E54B5">
        <w:rPr>
          <w:sz w:val="24"/>
          <w:szCs w:val="24"/>
        </w:rPr>
        <w:t xml:space="preserve">3. </w:t>
      </w:r>
      <w:proofErr w:type="spellStart"/>
      <w:r w:rsidRPr="001E54B5">
        <w:rPr>
          <w:sz w:val="24"/>
          <w:szCs w:val="24"/>
        </w:rPr>
        <w:t>Tuliskan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bilangan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berikut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dalam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bentuk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angka</w:t>
      </w:r>
      <w:proofErr w:type="spellEnd"/>
      <w:r w:rsidRPr="001E54B5">
        <w:rPr>
          <w:sz w:val="24"/>
          <w:szCs w:val="24"/>
        </w:rPr>
        <w:t xml:space="preserve">, </w:t>
      </w:r>
      <w:proofErr w:type="spellStart"/>
      <w:r w:rsidRPr="001E54B5">
        <w:rPr>
          <w:sz w:val="24"/>
          <w:szCs w:val="24"/>
        </w:rPr>
        <w:t>kemudian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bacalah</w:t>
      </w:r>
      <w:proofErr w:type="spellEnd"/>
      <w:r w:rsidRPr="001E54B5">
        <w:rPr>
          <w:sz w:val="24"/>
          <w:szCs w:val="24"/>
        </w:rPr>
        <w:t xml:space="preserve">. </w:t>
      </w:r>
    </w:p>
    <w:p w14:paraId="529B9728" w14:textId="300E2C9C" w:rsidR="001E54B5" w:rsidRPr="001E54B5" w:rsidRDefault="001E54B5" w:rsidP="001E54B5">
      <w:pPr>
        <w:pStyle w:val="ListParagraph"/>
        <w:numPr>
          <w:ilvl w:val="0"/>
          <w:numId w:val="42"/>
        </w:numPr>
        <w:tabs>
          <w:tab w:val="left" w:pos="1843"/>
        </w:tabs>
        <w:spacing w:before="60" w:after="60"/>
        <w:jc w:val="both"/>
        <w:rPr>
          <w:sz w:val="24"/>
          <w:szCs w:val="24"/>
        </w:rPr>
      </w:pPr>
      <w:proofErr w:type="spellStart"/>
      <w:r w:rsidRPr="001E54B5">
        <w:rPr>
          <w:sz w:val="24"/>
          <w:szCs w:val="24"/>
        </w:rPr>
        <w:t>Bilangan</w:t>
      </w:r>
      <w:proofErr w:type="spellEnd"/>
      <w:r w:rsidRPr="001E54B5">
        <w:rPr>
          <w:sz w:val="24"/>
          <w:szCs w:val="24"/>
        </w:rPr>
        <w:t xml:space="preserve"> yang </w:t>
      </w:r>
      <w:proofErr w:type="spellStart"/>
      <w:r w:rsidRPr="001E54B5">
        <w:rPr>
          <w:sz w:val="24"/>
          <w:szCs w:val="24"/>
        </w:rPr>
        <w:t>merupakan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jumlah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dari</w:t>
      </w:r>
      <w:proofErr w:type="spellEnd"/>
      <w:r w:rsidRPr="001E54B5">
        <w:rPr>
          <w:sz w:val="24"/>
          <w:szCs w:val="24"/>
        </w:rPr>
        <w:t xml:space="preserve"> 3 ratus </w:t>
      </w:r>
      <w:proofErr w:type="spellStart"/>
      <w:r w:rsidRPr="001E54B5">
        <w:rPr>
          <w:sz w:val="24"/>
          <w:szCs w:val="24"/>
        </w:rPr>
        <w:t>ribuan</w:t>
      </w:r>
      <w:proofErr w:type="spellEnd"/>
      <w:r w:rsidRPr="001E54B5">
        <w:rPr>
          <w:sz w:val="24"/>
          <w:szCs w:val="24"/>
        </w:rPr>
        <w:t xml:space="preserve">, 2 </w:t>
      </w:r>
      <w:proofErr w:type="spellStart"/>
      <w:r w:rsidRPr="001E54B5">
        <w:rPr>
          <w:sz w:val="24"/>
          <w:szCs w:val="24"/>
        </w:rPr>
        <w:t>puluh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ribuan</w:t>
      </w:r>
      <w:proofErr w:type="spellEnd"/>
      <w:r w:rsidRPr="001E54B5">
        <w:rPr>
          <w:sz w:val="24"/>
          <w:szCs w:val="24"/>
        </w:rPr>
        <w:t xml:space="preserve">, 7 </w:t>
      </w:r>
      <w:proofErr w:type="spellStart"/>
      <w:r w:rsidRPr="001E54B5">
        <w:rPr>
          <w:sz w:val="24"/>
          <w:szCs w:val="24"/>
        </w:rPr>
        <w:t>ribuan</w:t>
      </w:r>
      <w:proofErr w:type="spellEnd"/>
      <w:r w:rsidRPr="001E54B5">
        <w:rPr>
          <w:sz w:val="24"/>
          <w:szCs w:val="24"/>
        </w:rPr>
        <w:t xml:space="preserve">, dan 1 </w:t>
      </w:r>
      <w:proofErr w:type="spellStart"/>
      <w:r w:rsidRPr="001E54B5">
        <w:rPr>
          <w:sz w:val="24"/>
          <w:szCs w:val="24"/>
        </w:rPr>
        <w:t>ratusan</w:t>
      </w:r>
      <w:proofErr w:type="spellEnd"/>
      <w:r w:rsidRPr="001E54B5">
        <w:rPr>
          <w:sz w:val="24"/>
          <w:szCs w:val="24"/>
        </w:rPr>
        <w:t xml:space="preserve">. </w:t>
      </w:r>
    </w:p>
    <w:p w14:paraId="381705BC" w14:textId="183636CF" w:rsidR="001E54B5" w:rsidRPr="001E54B5" w:rsidRDefault="001E54B5" w:rsidP="001E54B5">
      <w:pPr>
        <w:pStyle w:val="ListParagraph"/>
        <w:numPr>
          <w:ilvl w:val="0"/>
          <w:numId w:val="42"/>
        </w:numPr>
        <w:tabs>
          <w:tab w:val="left" w:pos="1843"/>
        </w:tabs>
        <w:spacing w:before="60" w:after="60"/>
        <w:jc w:val="both"/>
        <w:rPr>
          <w:sz w:val="24"/>
          <w:szCs w:val="24"/>
        </w:rPr>
      </w:pPr>
      <w:proofErr w:type="spellStart"/>
      <w:r w:rsidRPr="001E54B5">
        <w:rPr>
          <w:sz w:val="24"/>
          <w:szCs w:val="24"/>
        </w:rPr>
        <w:t>Bilangan</w:t>
      </w:r>
      <w:proofErr w:type="spellEnd"/>
      <w:r w:rsidRPr="001E54B5">
        <w:rPr>
          <w:sz w:val="24"/>
          <w:szCs w:val="24"/>
        </w:rPr>
        <w:t xml:space="preserve"> yang </w:t>
      </w:r>
      <w:proofErr w:type="spellStart"/>
      <w:r w:rsidRPr="001E54B5">
        <w:rPr>
          <w:sz w:val="24"/>
          <w:szCs w:val="24"/>
        </w:rPr>
        <w:t>merupakan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jumlah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dari</w:t>
      </w:r>
      <w:proofErr w:type="spellEnd"/>
      <w:r w:rsidRPr="001E54B5">
        <w:rPr>
          <w:sz w:val="24"/>
          <w:szCs w:val="24"/>
        </w:rPr>
        <w:t xml:space="preserve"> 5 ratus </w:t>
      </w:r>
      <w:proofErr w:type="spellStart"/>
      <w:r w:rsidRPr="001E54B5">
        <w:rPr>
          <w:sz w:val="24"/>
          <w:szCs w:val="24"/>
        </w:rPr>
        <w:t>ribuan</w:t>
      </w:r>
      <w:proofErr w:type="spellEnd"/>
      <w:r w:rsidRPr="001E54B5">
        <w:rPr>
          <w:sz w:val="24"/>
          <w:szCs w:val="24"/>
        </w:rPr>
        <w:t xml:space="preserve">, 5 </w:t>
      </w:r>
      <w:proofErr w:type="spellStart"/>
      <w:r w:rsidRPr="001E54B5">
        <w:rPr>
          <w:sz w:val="24"/>
          <w:szCs w:val="24"/>
        </w:rPr>
        <w:t>ribuan</w:t>
      </w:r>
      <w:proofErr w:type="spellEnd"/>
      <w:r w:rsidRPr="001E54B5">
        <w:rPr>
          <w:sz w:val="24"/>
          <w:szCs w:val="24"/>
        </w:rPr>
        <w:t xml:space="preserve">, 4 </w:t>
      </w:r>
      <w:proofErr w:type="spellStart"/>
      <w:r w:rsidRPr="001E54B5">
        <w:rPr>
          <w:sz w:val="24"/>
          <w:szCs w:val="24"/>
        </w:rPr>
        <w:t>ratusan</w:t>
      </w:r>
      <w:proofErr w:type="spellEnd"/>
      <w:r w:rsidRPr="001E54B5">
        <w:rPr>
          <w:sz w:val="24"/>
          <w:szCs w:val="24"/>
        </w:rPr>
        <w:t xml:space="preserve">, dan 1 </w:t>
      </w:r>
      <w:proofErr w:type="spellStart"/>
      <w:r w:rsidRPr="001E54B5">
        <w:rPr>
          <w:sz w:val="24"/>
          <w:szCs w:val="24"/>
        </w:rPr>
        <w:t>satuan</w:t>
      </w:r>
      <w:proofErr w:type="spellEnd"/>
      <w:r w:rsidRPr="001E54B5">
        <w:rPr>
          <w:sz w:val="24"/>
          <w:szCs w:val="24"/>
        </w:rPr>
        <w:t xml:space="preserve">. </w:t>
      </w:r>
    </w:p>
    <w:p w14:paraId="535E93F1" w14:textId="77777777" w:rsidR="001E54B5" w:rsidRDefault="001E54B5" w:rsidP="001E54B5">
      <w:pPr>
        <w:pStyle w:val="ListParagraph"/>
        <w:numPr>
          <w:ilvl w:val="0"/>
          <w:numId w:val="42"/>
        </w:num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1E54B5">
        <w:rPr>
          <w:sz w:val="24"/>
          <w:szCs w:val="24"/>
        </w:rPr>
        <w:t>Bilangan</w:t>
      </w:r>
      <w:proofErr w:type="spellEnd"/>
      <w:r w:rsidRPr="001E54B5">
        <w:rPr>
          <w:sz w:val="24"/>
          <w:szCs w:val="24"/>
        </w:rPr>
        <w:t xml:space="preserve"> yang </w:t>
      </w:r>
      <w:proofErr w:type="spellStart"/>
      <w:r w:rsidRPr="001E54B5">
        <w:rPr>
          <w:sz w:val="24"/>
          <w:szCs w:val="24"/>
        </w:rPr>
        <w:t>merupakan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jumlah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dari</w:t>
      </w:r>
      <w:proofErr w:type="spellEnd"/>
      <w:r w:rsidRPr="001E54B5">
        <w:rPr>
          <w:sz w:val="24"/>
          <w:szCs w:val="24"/>
        </w:rPr>
        <w:t xml:space="preserve"> 8 ratus </w:t>
      </w:r>
      <w:proofErr w:type="spellStart"/>
      <w:r w:rsidRPr="001E54B5">
        <w:rPr>
          <w:sz w:val="24"/>
          <w:szCs w:val="24"/>
        </w:rPr>
        <w:t>ribuan</w:t>
      </w:r>
      <w:proofErr w:type="spellEnd"/>
      <w:r w:rsidRPr="001E54B5">
        <w:rPr>
          <w:sz w:val="24"/>
          <w:szCs w:val="24"/>
        </w:rPr>
        <w:t xml:space="preserve">, 5 </w:t>
      </w:r>
      <w:proofErr w:type="spellStart"/>
      <w:r w:rsidRPr="001E54B5">
        <w:rPr>
          <w:sz w:val="24"/>
          <w:szCs w:val="24"/>
        </w:rPr>
        <w:t>puluh</w:t>
      </w:r>
      <w:proofErr w:type="spellEnd"/>
      <w:r w:rsidRPr="001E54B5">
        <w:rPr>
          <w:sz w:val="24"/>
          <w:szCs w:val="24"/>
        </w:rPr>
        <w:t xml:space="preserve"> </w:t>
      </w:r>
      <w:proofErr w:type="spellStart"/>
      <w:r w:rsidRPr="001E54B5">
        <w:rPr>
          <w:sz w:val="24"/>
          <w:szCs w:val="24"/>
        </w:rPr>
        <w:t>ribuan</w:t>
      </w:r>
      <w:proofErr w:type="spellEnd"/>
      <w:r w:rsidRPr="001E54B5">
        <w:rPr>
          <w:sz w:val="24"/>
          <w:szCs w:val="24"/>
        </w:rPr>
        <w:t xml:space="preserve">, 7 </w:t>
      </w:r>
      <w:proofErr w:type="spellStart"/>
      <w:r w:rsidRPr="001E54B5">
        <w:rPr>
          <w:sz w:val="24"/>
          <w:szCs w:val="24"/>
        </w:rPr>
        <w:t>ribuan</w:t>
      </w:r>
      <w:proofErr w:type="spellEnd"/>
      <w:r w:rsidRPr="001E54B5">
        <w:rPr>
          <w:sz w:val="24"/>
          <w:szCs w:val="24"/>
        </w:rPr>
        <w:t xml:space="preserve">, 2 </w:t>
      </w:r>
      <w:proofErr w:type="spellStart"/>
      <w:r w:rsidRPr="001E54B5">
        <w:rPr>
          <w:sz w:val="24"/>
          <w:szCs w:val="24"/>
        </w:rPr>
        <w:t>ratusan</w:t>
      </w:r>
      <w:proofErr w:type="spellEnd"/>
      <w:r w:rsidRPr="001E54B5">
        <w:rPr>
          <w:sz w:val="24"/>
          <w:szCs w:val="24"/>
        </w:rPr>
        <w:t xml:space="preserve">, 5 </w:t>
      </w:r>
      <w:proofErr w:type="spellStart"/>
      <w:r w:rsidRPr="001E54B5">
        <w:rPr>
          <w:sz w:val="24"/>
          <w:szCs w:val="24"/>
        </w:rPr>
        <w:t>puluhan</w:t>
      </w:r>
      <w:proofErr w:type="spellEnd"/>
      <w:r w:rsidRPr="001E54B5">
        <w:rPr>
          <w:sz w:val="24"/>
          <w:szCs w:val="24"/>
        </w:rPr>
        <w:t xml:space="preserve">, dan 9 </w:t>
      </w:r>
      <w:proofErr w:type="spellStart"/>
      <w:r w:rsidRPr="001E54B5">
        <w:rPr>
          <w:sz w:val="24"/>
          <w:szCs w:val="24"/>
        </w:rPr>
        <w:t>satuan</w:t>
      </w:r>
      <w:proofErr w:type="spellEnd"/>
      <w:r w:rsidRPr="001E54B5">
        <w:rPr>
          <w:b/>
          <w:bCs/>
          <w:sz w:val="24"/>
          <w:szCs w:val="24"/>
        </w:rPr>
        <w:t>.</w:t>
      </w:r>
    </w:p>
    <w:p w14:paraId="5BAAA627" w14:textId="1D5A4005" w:rsidR="00DE788D" w:rsidRPr="001E54B5" w:rsidRDefault="001E54B5" w:rsidP="001E54B5">
      <w:pPr>
        <w:pStyle w:val="ListParagraph"/>
        <w:numPr>
          <w:ilvl w:val="0"/>
          <w:numId w:val="6"/>
        </w:numPr>
        <w:tabs>
          <w:tab w:val="left" w:pos="1843"/>
        </w:tabs>
        <w:spacing w:before="60" w:after="60"/>
        <w:ind w:left="270" w:hanging="270"/>
        <w:jc w:val="both"/>
        <w:rPr>
          <w:b/>
          <w:bCs/>
          <w:sz w:val="24"/>
          <w:szCs w:val="24"/>
        </w:rPr>
      </w:pPr>
      <w:r w:rsidRPr="001E54B5">
        <w:rPr>
          <w:noProof/>
          <w:sz w:val="24"/>
          <w:szCs w:val="24"/>
        </w:rPr>
        <w:t>Pilihlah pernyataan berikut yang benar dan salah sesuai dengan isi teks di atas dengan memberi tanda centang (√)</w:t>
      </w:r>
      <w:r w:rsidR="00E95F82" w:rsidRPr="001E54B5">
        <w:rPr>
          <w:noProof/>
          <w:sz w:val="24"/>
          <w:szCs w:val="24"/>
        </w:rPr>
        <w:t xml:space="preserve"> </w:t>
      </w:r>
    </w:p>
    <w:p w14:paraId="137448B3" w14:textId="32735F5E" w:rsidR="00835D66" w:rsidRDefault="001E54B5" w:rsidP="001E54B5">
      <w:pPr>
        <w:pStyle w:val="ListParagraph"/>
        <w:tabs>
          <w:tab w:val="left" w:pos="1843"/>
        </w:tabs>
        <w:spacing w:before="60" w:after="60"/>
        <w:ind w:left="270"/>
        <w:rPr>
          <w:noProof/>
        </w:rPr>
      </w:pPr>
      <w:r w:rsidRPr="001E54B5">
        <w:rPr>
          <w:noProof/>
        </w:rPr>
        <w:drawing>
          <wp:inline distT="0" distB="0" distL="0" distR="0" wp14:anchorId="0F1E746A" wp14:editId="74645BAF">
            <wp:extent cx="4366260" cy="133850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6993" cy="134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F8268" w14:textId="518E648C" w:rsidR="00E95F82" w:rsidRDefault="001E54B5" w:rsidP="001E54B5">
      <w:pPr>
        <w:pStyle w:val="ListParagraph"/>
        <w:tabs>
          <w:tab w:val="left" w:pos="1843"/>
        </w:tabs>
        <w:spacing w:before="60" w:after="60"/>
        <w:ind w:left="270"/>
        <w:rPr>
          <w:noProof/>
        </w:rPr>
      </w:pPr>
      <w:r w:rsidRPr="001E54B5">
        <w:rPr>
          <w:noProof/>
        </w:rPr>
        <w:drawing>
          <wp:inline distT="0" distB="0" distL="0" distR="0" wp14:anchorId="5EB43FDA" wp14:editId="2DDCF311">
            <wp:extent cx="4358640" cy="175635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68026" cy="176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94D96" w14:textId="65929E31" w:rsidR="00E23133" w:rsidRDefault="00E23133" w:rsidP="006C6C68">
      <w:pPr>
        <w:spacing w:before="60" w:after="60"/>
        <w:jc w:val="center"/>
        <w:rPr>
          <w:sz w:val="24"/>
          <w:szCs w:val="24"/>
        </w:rPr>
      </w:pPr>
    </w:p>
    <w:p w14:paraId="4A4EBE45" w14:textId="44CBA700" w:rsidR="006C6C68" w:rsidRDefault="006C6C68" w:rsidP="006C6C68">
      <w:pPr>
        <w:spacing w:before="60" w:after="60"/>
        <w:jc w:val="center"/>
        <w:rPr>
          <w:sz w:val="24"/>
          <w:szCs w:val="24"/>
        </w:rPr>
      </w:pPr>
    </w:p>
    <w:p w14:paraId="3DEAD331" w14:textId="7E936F5C" w:rsidR="00E23133" w:rsidRDefault="00E23133" w:rsidP="001C7B89">
      <w:pPr>
        <w:spacing w:before="60" w:after="60"/>
        <w:rPr>
          <w:sz w:val="24"/>
          <w:szCs w:val="24"/>
        </w:rPr>
      </w:pPr>
    </w:p>
    <w:p w14:paraId="79240817" w14:textId="68BA3D00" w:rsidR="008A7E1B" w:rsidRDefault="008A7E1B" w:rsidP="001C7B89">
      <w:pPr>
        <w:spacing w:before="60" w:after="60"/>
        <w:rPr>
          <w:sz w:val="24"/>
          <w:szCs w:val="24"/>
        </w:rPr>
      </w:pPr>
    </w:p>
    <w:p w14:paraId="4BC3242F" w14:textId="184FEA3B" w:rsidR="008A7E1B" w:rsidRDefault="008A7E1B" w:rsidP="001C7B89">
      <w:pPr>
        <w:spacing w:before="60" w:after="60"/>
        <w:rPr>
          <w:sz w:val="24"/>
          <w:szCs w:val="24"/>
        </w:rPr>
      </w:pPr>
    </w:p>
    <w:p w14:paraId="4CD99407" w14:textId="75AC34BA" w:rsidR="008A7E1B" w:rsidRDefault="008A7E1B" w:rsidP="001C7B89">
      <w:pPr>
        <w:spacing w:before="60" w:after="60"/>
        <w:rPr>
          <w:sz w:val="24"/>
          <w:szCs w:val="24"/>
        </w:rPr>
      </w:pPr>
    </w:p>
    <w:p w14:paraId="6A6FB48F" w14:textId="5A6ECEDA" w:rsidR="00835D66" w:rsidRDefault="00835D66" w:rsidP="001C7B89">
      <w:pPr>
        <w:spacing w:before="60" w:after="60"/>
        <w:rPr>
          <w:sz w:val="24"/>
          <w:szCs w:val="24"/>
        </w:rPr>
      </w:pPr>
    </w:p>
    <w:p w14:paraId="68027987" w14:textId="77777777" w:rsidR="00835D66" w:rsidRDefault="00835D66" w:rsidP="001C7B89">
      <w:pPr>
        <w:spacing w:before="60" w:after="60"/>
        <w:rPr>
          <w:sz w:val="24"/>
          <w:szCs w:val="24"/>
        </w:rPr>
      </w:pPr>
    </w:p>
    <w:p w14:paraId="64A4806D" w14:textId="77777777" w:rsidR="008A7E1B" w:rsidRDefault="008A7E1B" w:rsidP="001C7B89">
      <w:pPr>
        <w:spacing w:before="60" w:after="60"/>
        <w:rPr>
          <w:sz w:val="24"/>
          <w:szCs w:val="24"/>
        </w:rPr>
      </w:pPr>
    </w:p>
    <w:p w14:paraId="7A16A34F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2</w:t>
      </w:r>
    </w:p>
    <w:p w14:paraId="5183F733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BAHAN AJAR</w:t>
      </w:r>
    </w:p>
    <w:p w14:paraId="4EAF2FC6" w14:textId="7B5C80D1" w:rsidR="006B001C" w:rsidRDefault="00431177" w:rsidP="006B001C">
      <w:pPr>
        <w:spacing w:before="60" w:after="60"/>
        <w:jc w:val="both"/>
        <w:rPr>
          <w:noProof/>
        </w:rPr>
      </w:pPr>
      <w:r w:rsidRPr="00431177">
        <w:rPr>
          <w:noProof/>
        </w:rPr>
        <w:t xml:space="preserve">  </w:t>
      </w:r>
    </w:p>
    <w:p w14:paraId="26C6DBF2" w14:textId="2C82B48B" w:rsidR="00DE788D" w:rsidRDefault="00DE788D" w:rsidP="006B001C">
      <w:pPr>
        <w:spacing w:before="60" w:after="60"/>
        <w:jc w:val="both"/>
        <w:rPr>
          <w:sz w:val="24"/>
          <w:szCs w:val="24"/>
        </w:rPr>
      </w:pPr>
      <w:r w:rsidRPr="00DE788D">
        <w:rPr>
          <w:noProof/>
          <w:sz w:val="24"/>
          <w:szCs w:val="24"/>
        </w:rPr>
        <w:drawing>
          <wp:inline distT="0" distB="0" distL="0" distR="0" wp14:anchorId="2D54F4AA" wp14:editId="6F4C80BF">
            <wp:extent cx="3852862" cy="18399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58469" cy="18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7E13C" w14:textId="77777777" w:rsidR="00087428" w:rsidRDefault="00087428" w:rsidP="006B001C">
      <w:pPr>
        <w:spacing w:before="60" w:after="60"/>
        <w:jc w:val="both"/>
        <w:rPr>
          <w:sz w:val="24"/>
          <w:szCs w:val="24"/>
        </w:rPr>
      </w:pPr>
    </w:p>
    <w:p w14:paraId="31C8AD60" w14:textId="4131AFF3" w:rsidR="006B001C" w:rsidRDefault="00C36FEB" w:rsidP="006B001C">
      <w:pPr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Teks </w:t>
      </w:r>
      <w:proofErr w:type="spellStart"/>
      <w:proofErr w:type="gram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62E41AC0" w14:textId="10D56E25" w:rsidR="00C36FEB" w:rsidRDefault="00D11331" w:rsidP="006B001C">
      <w:pPr>
        <w:spacing w:before="60" w:after="60"/>
        <w:jc w:val="both"/>
        <w:rPr>
          <w:sz w:val="24"/>
          <w:szCs w:val="24"/>
        </w:rPr>
      </w:pPr>
      <w:hyperlink r:id="rId18" w:history="1">
        <w:r w:rsidR="00DE788D" w:rsidRPr="00CB3D1F">
          <w:rPr>
            <w:rStyle w:val="Hyperlink"/>
            <w:sz w:val="24"/>
            <w:szCs w:val="24"/>
          </w:rPr>
          <w:t>https://buku.kemdikbud.go.id/katalog/buku-panduan-guru-matematika-untuk-sd-kelas-v</w:t>
        </w:r>
      </w:hyperlink>
    </w:p>
    <w:p w14:paraId="0060DD79" w14:textId="1B1062EC" w:rsidR="00DE788D" w:rsidRDefault="00D11331" w:rsidP="00DE788D">
      <w:pPr>
        <w:spacing w:before="60" w:after="60"/>
        <w:jc w:val="both"/>
        <w:rPr>
          <w:sz w:val="24"/>
          <w:szCs w:val="24"/>
        </w:rPr>
      </w:pPr>
      <w:hyperlink r:id="rId19" w:history="1">
        <w:r w:rsidR="00DE788D" w:rsidRPr="00CB3D1F">
          <w:rPr>
            <w:rStyle w:val="Hyperlink"/>
            <w:sz w:val="24"/>
            <w:szCs w:val="24"/>
          </w:rPr>
          <w:t>https://buku.kemdikbud.go.id/katalog/buku-panduan-siswa-matematika-untuk-sd-kelas-v</w:t>
        </w:r>
      </w:hyperlink>
    </w:p>
    <w:p w14:paraId="66EF2B66" w14:textId="4D4386DB" w:rsidR="00DE788D" w:rsidRDefault="001E54B5" w:rsidP="00DE788D">
      <w:pPr>
        <w:spacing w:before="60" w:after="60"/>
        <w:jc w:val="center"/>
        <w:rPr>
          <w:sz w:val="24"/>
          <w:szCs w:val="24"/>
        </w:rPr>
      </w:pPr>
      <w:r w:rsidRPr="001E54B5">
        <w:rPr>
          <w:noProof/>
          <w:sz w:val="24"/>
          <w:szCs w:val="24"/>
        </w:rPr>
        <w:drawing>
          <wp:inline distT="0" distB="0" distL="0" distR="0" wp14:anchorId="329962EA" wp14:editId="7DD45896">
            <wp:extent cx="2993775" cy="42786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94953" cy="428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CB07B" w14:textId="40C83243" w:rsidR="006B001C" w:rsidRPr="006B001C" w:rsidRDefault="00431177" w:rsidP="006B001C">
      <w:pPr>
        <w:spacing w:before="60" w:after="60"/>
        <w:jc w:val="both"/>
        <w:rPr>
          <w:sz w:val="24"/>
          <w:szCs w:val="24"/>
        </w:rPr>
      </w:pPr>
      <w:r w:rsidRPr="00431177">
        <w:rPr>
          <w:noProof/>
        </w:rPr>
        <w:t xml:space="preserve">  </w:t>
      </w:r>
    </w:p>
    <w:p w14:paraId="37CB4736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3</w:t>
      </w:r>
    </w:p>
    <w:p w14:paraId="0C77A502" w14:textId="77777777" w:rsidR="001C7B89" w:rsidRPr="00BA7932" w:rsidRDefault="001C7B89" w:rsidP="00BA7932">
      <w:pPr>
        <w:shd w:val="clear" w:color="auto" w:fill="DAEEF3" w:themeFill="accent5" w:themeFillTint="33"/>
        <w:jc w:val="center"/>
        <w:rPr>
          <w:caps/>
          <w:sz w:val="24"/>
          <w:szCs w:val="24"/>
        </w:rPr>
      </w:pPr>
      <w:r w:rsidRPr="00BA7932">
        <w:rPr>
          <w:caps/>
          <w:sz w:val="24"/>
          <w:szCs w:val="24"/>
        </w:rPr>
        <w:t>GLOSARIUM</w:t>
      </w:r>
    </w:p>
    <w:p w14:paraId="67D1A9F6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A</w:t>
      </w:r>
    </w:p>
    <w:p w14:paraId="71722C77" w14:textId="77777777" w:rsidR="00DE788D" w:rsidRPr="00DE788D" w:rsidRDefault="00DE788D" w:rsidP="00D26D16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lastRenderedPageBreak/>
        <w:t>Algoritma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Urutan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langkah-langkah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sistematis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menyelesaikan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masalah</w:t>
      </w:r>
      <w:proofErr w:type="spellEnd"/>
      <w:r w:rsidRPr="00DE788D">
        <w:rPr>
          <w:sz w:val="24"/>
          <w:szCs w:val="24"/>
        </w:rPr>
        <w:t>.</w:t>
      </w:r>
    </w:p>
    <w:p w14:paraId="4420B2DD" w14:textId="77777777" w:rsidR="00DE788D" w:rsidRPr="00DE788D" w:rsidRDefault="00DE788D" w:rsidP="00D26D16">
      <w:pPr>
        <w:numPr>
          <w:ilvl w:val="0"/>
          <w:numId w:val="7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Angka </w:t>
      </w:r>
      <w:proofErr w:type="spellStart"/>
      <w:r w:rsidRPr="00DE788D">
        <w:rPr>
          <w:sz w:val="24"/>
          <w:szCs w:val="24"/>
        </w:rPr>
        <w:t>romawi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penulisan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menggunakan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huruf-huruf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tertentu</w:t>
      </w:r>
      <w:proofErr w:type="spellEnd"/>
      <w:r w:rsidRPr="00DE788D">
        <w:rPr>
          <w:sz w:val="24"/>
          <w:szCs w:val="24"/>
        </w:rPr>
        <w:t>.</w:t>
      </w:r>
    </w:p>
    <w:p w14:paraId="357A95D6" w14:textId="77777777" w:rsidR="00DE788D" w:rsidRPr="00DE788D" w:rsidRDefault="00DE788D" w:rsidP="00D26D16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Aturan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Pernyataan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selalu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benar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matematika</w:t>
      </w:r>
      <w:proofErr w:type="spellEnd"/>
      <w:r w:rsidRPr="00DE788D">
        <w:rPr>
          <w:sz w:val="24"/>
          <w:szCs w:val="24"/>
        </w:rPr>
        <w:t>.</w:t>
      </w:r>
    </w:p>
    <w:p w14:paraId="3AD30C82" w14:textId="77777777" w:rsidR="00DE788D" w:rsidRPr="00DE788D" w:rsidRDefault="00DE788D" w:rsidP="00D26D16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Aritmetika</w:t>
      </w:r>
      <w:proofErr w:type="spellEnd"/>
      <w:r w:rsidRPr="00DE788D">
        <w:rPr>
          <w:sz w:val="24"/>
          <w:szCs w:val="24"/>
        </w:rPr>
        <w:t xml:space="preserve">: Cabang </w:t>
      </w:r>
      <w:proofErr w:type="spellStart"/>
      <w:r w:rsidRPr="00DE788D">
        <w:rPr>
          <w:sz w:val="24"/>
          <w:szCs w:val="24"/>
        </w:rPr>
        <w:t>matematika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mempelajari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operasi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hitung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dasar</w:t>
      </w:r>
      <w:proofErr w:type="spellEnd"/>
      <w:r w:rsidRPr="00DE788D">
        <w:rPr>
          <w:sz w:val="24"/>
          <w:szCs w:val="24"/>
        </w:rPr>
        <w:t xml:space="preserve"> (</w:t>
      </w:r>
      <w:proofErr w:type="spellStart"/>
      <w:r w:rsidRPr="00DE788D">
        <w:rPr>
          <w:sz w:val="24"/>
          <w:szCs w:val="24"/>
        </w:rPr>
        <w:t>penjumlahan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pengurangan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perkalian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pembagian</w:t>
      </w:r>
      <w:proofErr w:type="spellEnd"/>
      <w:r w:rsidRPr="00DE788D">
        <w:rPr>
          <w:sz w:val="24"/>
          <w:szCs w:val="24"/>
        </w:rPr>
        <w:t>).</w:t>
      </w:r>
    </w:p>
    <w:p w14:paraId="4D93A1EE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B</w:t>
      </w:r>
    </w:p>
    <w:p w14:paraId="33B804F9" w14:textId="77777777" w:rsidR="00DE788D" w:rsidRPr="00DE788D" w:rsidRDefault="00DE788D" w:rsidP="00D26D16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asli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positif</w:t>
      </w:r>
      <w:proofErr w:type="spellEnd"/>
      <w:r w:rsidRPr="00DE788D">
        <w:rPr>
          <w:sz w:val="24"/>
          <w:szCs w:val="24"/>
        </w:rPr>
        <w:t xml:space="preserve"> (1, 2, 3, ...).</w:t>
      </w:r>
    </w:p>
    <w:p w14:paraId="35A3924F" w14:textId="77777777" w:rsidR="00DE788D" w:rsidRPr="00DE788D" w:rsidRDefault="00DE788D" w:rsidP="00D26D16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Semua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positif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negatif</w:t>
      </w:r>
      <w:proofErr w:type="spellEnd"/>
      <w:r w:rsidRPr="00DE788D">
        <w:rPr>
          <w:sz w:val="24"/>
          <w:szCs w:val="24"/>
        </w:rPr>
        <w:t xml:space="preserve">, dan </w:t>
      </w:r>
      <w:proofErr w:type="spellStart"/>
      <w:r w:rsidRPr="00DE788D">
        <w:rPr>
          <w:sz w:val="24"/>
          <w:szCs w:val="24"/>
        </w:rPr>
        <w:t>nol</w:t>
      </w:r>
      <w:proofErr w:type="spellEnd"/>
      <w:r w:rsidRPr="00DE788D">
        <w:rPr>
          <w:sz w:val="24"/>
          <w:szCs w:val="24"/>
        </w:rPr>
        <w:t xml:space="preserve"> (..., -2, -1, 0, 1, 2, ...).</w:t>
      </w:r>
    </w:p>
    <w:p w14:paraId="5F30AFF9" w14:textId="77777777" w:rsidR="00DE788D" w:rsidRPr="00DE788D" w:rsidRDefault="00DE788D" w:rsidP="00D26D16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: Bagian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keseluruhan</w:t>
      </w:r>
      <w:proofErr w:type="spellEnd"/>
      <w:r w:rsidRPr="00DE788D">
        <w:rPr>
          <w:sz w:val="24"/>
          <w:szCs w:val="24"/>
        </w:rPr>
        <w:t>.</w:t>
      </w:r>
    </w:p>
    <w:p w14:paraId="69DBC40A" w14:textId="77777777" w:rsidR="00DE788D" w:rsidRPr="00DE788D" w:rsidRDefault="00DE788D" w:rsidP="00D26D16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desimal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terdiri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bagian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bagian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dipisahkan</w:t>
      </w:r>
      <w:proofErr w:type="spellEnd"/>
      <w:r w:rsidRPr="00DE788D">
        <w:rPr>
          <w:sz w:val="24"/>
          <w:szCs w:val="24"/>
        </w:rPr>
        <w:t xml:space="preserve"> oleh </w:t>
      </w:r>
      <w:proofErr w:type="spellStart"/>
      <w:r w:rsidRPr="00DE788D">
        <w:rPr>
          <w:sz w:val="24"/>
          <w:szCs w:val="24"/>
        </w:rPr>
        <w:t>koma</w:t>
      </w:r>
      <w:proofErr w:type="spellEnd"/>
      <w:r w:rsidRPr="00DE788D">
        <w:rPr>
          <w:sz w:val="24"/>
          <w:szCs w:val="24"/>
        </w:rPr>
        <w:t>.</w:t>
      </w:r>
    </w:p>
    <w:p w14:paraId="2EFC92A5" w14:textId="77777777" w:rsidR="00DE788D" w:rsidRPr="00DE788D" w:rsidRDefault="00DE788D" w:rsidP="00D26D16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Bruto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Berat</w:t>
      </w:r>
      <w:proofErr w:type="spellEnd"/>
      <w:r w:rsidRPr="00DE788D">
        <w:rPr>
          <w:sz w:val="24"/>
          <w:szCs w:val="24"/>
        </w:rPr>
        <w:t xml:space="preserve"> total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barang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kemasannya</w:t>
      </w:r>
      <w:proofErr w:type="spellEnd"/>
      <w:r w:rsidRPr="00DE788D">
        <w:rPr>
          <w:sz w:val="24"/>
          <w:szCs w:val="24"/>
        </w:rPr>
        <w:t>.</w:t>
      </w:r>
    </w:p>
    <w:p w14:paraId="2A9283B5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C</w:t>
      </w:r>
    </w:p>
    <w:p w14:paraId="51D38055" w14:textId="77777777" w:rsidR="00DE788D" w:rsidRPr="00DE788D" w:rsidRDefault="00DE788D" w:rsidP="00D26D16">
      <w:pPr>
        <w:numPr>
          <w:ilvl w:val="0"/>
          <w:numId w:val="9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Cara </w:t>
      </w:r>
      <w:proofErr w:type="spellStart"/>
      <w:r w:rsidRPr="00DE788D">
        <w:rPr>
          <w:sz w:val="24"/>
          <w:szCs w:val="24"/>
        </w:rPr>
        <w:t>cepat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Metode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penghitungan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lebih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singkat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efisien</w:t>
      </w:r>
      <w:proofErr w:type="spellEnd"/>
      <w:r w:rsidRPr="00DE788D">
        <w:rPr>
          <w:sz w:val="24"/>
          <w:szCs w:val="24"/>
        </w:rPr>
        <w:t>.</w:t>
      </w:r>
    </w:p>
    <w:p w14:paraId="39EF24F4" w14:textId="77777777" w:rsidR="00DE788D" w:rsidRPr="00DE788D" w:rsidRDefault="00DE788D" w:rsidP="00D26D16">
      <w:pPr>
        <w:numPr>
          <w:ilvl w:val="0"/>
          <w:numId w:val="9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Centimeter: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>.</w:t>
      </w:r>
    </w:p>
    <w:p w14:paraId="266989F2" w14:textId="77777777" w:rsidR="00DE788D" w:rsidRPr="00DE788D" w:rsidRDefault="00DE788D" w:rsidP="00D26D16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Contoh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diberikan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sebagai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ilustrasi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memahami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konsep</w:t>
      </w:r>
      <w:proofErr w:type="spellEnd"/>
      <w:r w:rsidRPr="00DE788D">
        <w:rPr>
          <w:sz w:val="24"/>
          <w:szCs w:val="24"/>
        </w:rPr>
        <w:t>.</w:t>
      </w:r>
    </w:p>
    <w:p w14:paraId="39DDD292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D</w:t>
      </w:r>
    </w:p>
    <w:p w14:paraId="0DE3F3B9" w14:textId="77777777" w:rsidR="00DE788D" w:rsidRPr="00DE788D" w:rsidRDefault="00DE788D" w:rsidP="00D26D16">
      <w:pPr>
        <w:numPr>
          <w:ilvl w:val="0"/>
          <w:numId w:val="10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Data: Kumpulan </w:t>
      </w:r>
      <w:proofErr w:type="spellStart"/>
      <w:r w:rsidRPr="00DE788D">
        <w:rPr>
          <w:sz w:val="24"/>
          <w:szCs w:val="24"/>
        </w:rPr>
        <w:t>informasi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berupa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angka</w:t>
      </w:r>
      <w:proofErr w:type="spellEnd"/>
      <w:r w:rsidRPr="00DE788D">
        <w:rPr>
          <w:sz w:val="24"/>
          <w:szCs w:val="24"/>
        </w:rPr>
        <w:t xml:space="preserve">, kata,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gambar</w:t>
      </w:r>
      <w:proofErr w:type="spellEnd"/>
      <w:r w:rsidRPr="00DE788D">
        <w:rPr>
          <w:sz w:val="24"/>
          <w:szCs w:val="24"/>
        </w:rPr>
        <w:t>.</w:t>
      </w:r>
    </w:p>
    <w:p w14:paraId="7D09BB06" w14:textId="77777777" w:rsidR="00DE788D" w:rsidRPr="00DE788D" w:rsidRDefault="00DE788D" w:rsidP="00D26D16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Desimeter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 cm.</w:t>
      </w:r>
    </w:p>
    <w:p w14:paraId="7958C592" w14:textId="77777777" w:rsidR="00DE788D" w:rsidRPr="00DE788D" w:rsidRDefault="00DE788D" w:rsidP="00D26D16">
      <w:pPr>
        <w:numPr>
          <w:ilvl w:val="0"/>
          <w:numId w:val="10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Diameter: Garis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menghubungkan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 xml:space="preserve"> pada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melalui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pusat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>.</w:t>
      </w:r>
    </w:p>
    <w:p w14:paraId="5DA05D8F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E</w:t>
      </w:r>
    </w:p>
    <w:p w14:paraId="6C3229F6" w14:textId="77777777" w:rsidR="00DE788D" w:rsidRPr="00DE788D" w:rsidRDefault="00DE788D" w:rsidP="00D26D16">
      <w:pPr>
        <w:numPr>
          <w:ilvl w:val="0"/>
          <w:numId w:val="1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Eksponen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berapa</w:t>
      </w:r>
      <w:proofErr w:type="spellEnd"/>
      <w:r w:rsidRPr="00DE788D">
        <w:rPr>
          <w:sz w:val="24"/>
          <w:szCs w:val="24"/>
        </w:rPr>
        <w:t xml:space="preserve"> kali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dikalikan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dirinya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sendiri</w:t>
      </w:r>
      <w:proofErr w:type="spellEnd"/>
      <w:r w:rsidRPr="00DE788D">
        <w:rPr>
          <w:sz w:val="24"/>
          <w:szCs w:val="24"/>
        </w:rPr>
        <w:t>.</w:t>
      </w:r>
    </w:p>
    <w:p w14:paraId="5B80BB9A" w14:textId="77777777" w:rsidR="00DE788D" w:rsidRPr="00DE788D" w:rsidRDefault="00DE788D" w:rsidP="00D26D16">
      <w:pPr>
        <w:numPr>
          <w:ilvl w:val="0"/>
          <w:numId w:val="1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Faktor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membagi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habis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lain</w:t>
      </w:r>
      <w:proofErr w:type="spellEnd"/>
      <w:r w:rsidRPr="00DE788D">
        <w:rPr>
          <w:sz w:val="24"/>
          <w:szCs w:val="24"/>
        </w:rPr>
        <w:t>.</w:t>
      </w:r>
    </w:p>
    <w:p w14:paraId="74A9D8E3" w14:textId="77777777" w:rsidR="00DE788D" w:rsidRPr="00DE788D" w:rsidRDefault="00DE788D" w:rsidP="00D26D16">
      <w:pPr>
        <w:numPr>
          <w:ilvl w:val="0"/>
          <w:numId w:val="1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Fraksi</w:t>
      </w:r>
      <w:proofErr w:type="spellEnd"/>
      <w:r w:rsidRPr="00DE788D">
        <w:rPr>
          <w:sz w:val="24"/>
          <w:szCs w:val="24"/>
        </w:rPr>
        <w:t xml:space="preserve">: Sama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>.</w:t>
      </w:r>
    </w:p>
    <w:p w14:paraId="32F2636B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G</w:t>
      </w:r>
    </w:p>
    <w:p w14:paraId="17DCC987" w14:textId="77777777" w:rsidR="00DE788D" w:rsidRPr="00DE788D" w:rsidRDefault="00DE788D" w:rsidP="00D26D16">
      <w:pPr>
        <w:numPr>
          <w:ilvl w:val="0"/>
          <w:numId w:val="12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Gambar: </w:t>
      </w:r>
      <w:proofErr w:type="spellStart"/>
      <w:r w:rsidRPr="00DE788D">
        <w:rPr>
          <w:sz w:val="24"/>
          <w:szCs w:val="24"/>
        </w:rPr>
        <w:t>Representasi</w:t>
      </w:r>
      <w:proofErr w:type="spellEnd"/>
      <w:r w:rsidRPr="00DE788D">
        <w:rPr>
          <w:sz w:val="24"/>
          <w:szCs w:val="24"/>
        </w:rPr>
        <w:t xml:space="preserve"> visual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objek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konsep</w:t>
      </w:r>
      <w:proofErr w:type="spellEnd"/>
      <w:r w:rsidRPr="00DE788D">
        <w:rPr>
          <w:sz w:val="24"/>
          <w:szCs w:val="24"/>
        </w:rPr>
        <w:t>.</w:t>
      </w:r>
    </w:p>
    <w:p w14:paraId="0C2C08BA" w14:textId="77777777" w:rsidR="00DE788D" w:rsidRPr="00DE788D" w:rsidRDefault="00DE788D" w:rsidP="00D26D16">
      <w:pPr>
        <w:numPr>
          <w:ilvl w:val="0"/>
          <w:numId w:val="12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Garis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: Garis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secara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berurutan</w:t>
      </w:r>
      <w:proofErr w:type="spellEnd"/>
      <w:r w:rsidRPr="00DE788D">
        <w:rPr>
          <w:sz w:val="24"/>
          <w:szCs w:val="24"/>
        </w:rPr>
        <w:t>.</w:t>
      </w:r>
    </w:p>
    <w:p w14:paraId="10578264" w14:textId="77777777" w:rsidR="00DE788D" w:rsidRPr="00DE788D" w:rsidRDefault="00DE788D" w:rsidP="00D26D16">
      <w:pPr>
        <w:numPr>
          <w:ilvl w:val="0"/>
          <w:numId w:val="12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Gram: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massa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>.</w:t>
      </w:r>
    </w:p>
    <w:p w14:paraId="0832005C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H</w:t>
      </w:r>
    </w:p>
    <w:p w14:paraId="01448E96" w14:textId="77777777" w:rsidR="00DE788D" w:rsidRPr="00DE788D" w:rsidRDefault="00DE788D" w:rsidP="00D26D16">
      <w:pPr>
        <w:numPr>
          <w:ilvl w:val="0"/>
          <w:numId w:val="1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Hitung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mundur</w:t>
      </w:r>
      <w:proofErr w:type="spellEnd"/>
      <w:r w:rsidRPr="00DE788D">
        <w:rPr>
          <w:sz w:val="24"/>
          <w:szCs w:val="24"/>
        </w:rPr>
        <w:t xml:space="preserve">: Proses </w:t>
      </w:r>
      <w:proofErr w:type="spellStart"/>
      <w:r w:rsidRPr="00DE788D">
        <w:rPr>
          <w:sz w:val="24"/>
          <w:szCs w:val="24"/>
        </w:rPr>
        <w:t>mengurangi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secara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berurutan</w:t>
      </w:r>
      <w:proofErr w:type="spellEnd"/>
      <w:r w:rsidRPr="00DE788D">
        <w:rPr>
          <w:sz w:val="24"/>
          <w:szCs w:val="24"/>
        </w:rPr>
        <w:t>.</w:t>
      </w:r>
    </w:p>
    <w:p w14:paraId="3E1EB6B5" w14:textId="77777777" w:rsidR="00DE788D" w:rsidRPr="00DE788D" w:rsidRDefault="00DE788D" w:rsidP="00D26D16">
      <w:pPr>
        <w:numPr>
          <w:ilvl w:val="0"/>
          <w:numId w:val="1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Hipotesis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Dugaan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sementara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perlu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dibuktikan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kebenarannya</w:t>
      </w:r>
      <w:proofErr w:type="spellEnd"/>
      <w:r w:rsidRPr="00DE788D">
        <w:rPr>
          <w:sz w:val="24"/>
          <w:szCs w:val="24"/>
        </w:rPr>
        <w:t>.</w:t>
      </w:r>
    </w:p>
    <w:p w14:paraId="3B5409A8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I</w:t>
      </w:r>
    </w:p>
    <w:p w14:paraId="22035769" w14:textId="77777777" w:rsidR="00DE788D" w:rsidRPr="00DE788D" w:rsidRDefault="00DE788D" w:rsidP="00D26D16">
      <w:pPr>
        <w:numPr>
          <w:ilvl w:val="0"/>
          <w:numId w:val="14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Inch: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imperial.</w:t>
      </w:r>
    </w:p>
    <w:p w14:paraId="753D27C4" w14:textId="77777777" w:rsidR="00DE788D" w:rsidRPr="00DE788D" w:rsidRDefault="00DE788D" w:rsidP="00D26D16">
      <w:pPr>
        <w:numPr>
          <w:ilvl w:val="0"/>
          <w:numId w:val="14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Interval: Jarak </w:t>
      </w:r>
      <w:proofErr w:type="spellStart"/>
      <w:r w:rsidRPr="00DE788D">
        <w:rPr>
          <w:sz w:val="24"/>
          <w:szCs w:val="24"/>
        </w:rPr>
        <w:t>antara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>.</w:t>
      </w:r>
    </w:p>
    <w:p w14:paraId="462B7520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J</w:t>
      </w:r>
    </w:p>
    <w:p w14:paraId="0C392E43" w14:textId="77777777" w:rsidR="00DE788D" w:rsidRPr="00DE788D" w:rsidRDefault="00DE788D" w:rsidP="00D26D16">
      <w:pPr>
        <w:numPr>
          <w:ilvl w:val="0"/>
          <w:numId w:val="15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Jari-jari</w:t>
      </w:r>
      <w:proofErr w:type="spellEnd"/>
      <w:r w:rsidRPr="00DE788D">
        <w:rPr>
          <w:sz w:val="24"/>
          <w:szCs w:val="24"/>
        </w:rPr>
        <w:t xml:space="preserve">: Garis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menghubungkan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pusat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 xml:space="preserve"> pada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>.</w:t>
      </w:r>
    </w:p>
    <w:p w14:paraId="08B06775" w14:textId="77777777" w:rsidR="00DE788D" w:rsidRPr="00DE788D" w:rsidRDefault="00DE788D" w:rsidP="00D26D16">
      <w:pPr>
        <w:numPr>
          <w:ilvl w:val="0"/>
          <w:numId w:val="15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Juta: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1.000.000.</w:t>
      </w:r>
    </w:p>
    <w:p w14:paraId="727D9FEF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K</w:t>
      </w:r>
    </w:p>
    <w:p w14:paraId="586D8903" w14:textId="77777777" w:rsidR="00DE788D" w:rsidRPr="00DE788D" w:rsidRDefault="00DE788D" w:rsidP="00D26D16">
      <w:pPr>
        <w:numPr>
          <w:ilvl w:val="0"/>
          <w:numId w:val="16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Kilogram: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massa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1000 gram.</w:t>
      </w:r>
    </w:p>
    <w:p w14:paraId="7D2E1539" w14:textId="77777777" w:rsidR="00DE788D" w:rsidRPr="00DE788D" w:rsidRDefault="00DE788D" w:rsidP="00D26D16">
      <w:pPr>
        <w:numPr>
          <w:ilvl w:val="0"/>
          <w:numId w:val="16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Kilo meter: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1000 meter.</w:t>
      </w:r>
    </w:p>
    <w:p w14:paraId="6BF12371" w14:textId="77777777" w:rsidR="00DE788D" w:rsidRPr="00DE788D" w:rsidRDefault="00DE788D" w:rsidP="00D26D16">
      <w:pPr>
        <w:numPr>
          <w:ilvl w:val="0"/>
          <w:numId w:val="16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Keliling</w:t>
      </w:r>
      <w:proofErr w:type="spellEnd"/>
      <w:r w:rsidRPr="00DE788D">
        <w:rPr>
          <w:sz w:val="24"/>
          <w:szCs w:val="24"/>
        </w:rPr>
        <w:t xml:space="preserve">: Panjang </w:t>
      </w:r>
      <w:proofErr w:type="spellStart"/>
      <w:r w:rsidRPr="00DE788D">
        <w:rPr>
          <w:sz w:val="24"/>
          <w:szCs w:val="24"/>
        </w:rPr>
        <w:t>seluruh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>.</w:t>
      </w:r>
    </w:p>
    <w:p w14:paraId="1CE98A15" w14:textId="77777777" w:rsidR="00DE788D" w:rsidRPr="00DE788D" w:rsidRDefault="00DE788D" w:rsidP="00D26D16">
      <w:pPr>
        <w:numPr>
          <w:ilvl w:val="0"/>
          <w:numId w:val="16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Kerangka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Struktur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dasar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>.</w:t>
      </w:r>
    </w:p>
    <w:p w14:paraId="46630DFD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L</w:t>
      </w:r>
    </w:p>
    <w:p w14:paraId="611C6BE3" w14:textId="77777777" w:rsidR="00DE788D" w:rsidRPr="00DE788D" w:rsidRDefault="00DE788D" w:rsidP="00D26D16">
      <w:pPr>
        <w:numPr>
          <w:ilvl w:val="0"/>
          <w:numId w:val="17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Luas: </w:t>
      </w:r>
      <w:proofErr w:type="spellStart"/>
      <w:r w:rsidRPr="00DE788D">
        <w:rPr>
          <w:sz w:val="24"/>
          <w:szCs w:val="24"/>
        </w:rPr>
        <w:t>Ukuran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permukaan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>.</w:t>
      </w:r>
    </w:p>
    <w:p w14:paraId="1A63E086" w14:textId="77777777" w:rsidR="00DE788D" w:rsidRPr="00DE788D" w:rsidRDefault="00DE788D" w:rsidP="00D26D16">
      <w:pPr>
        <w:numPr>
          <w:ilvl w:val="0"/>
          <w:numId w:val="17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Liter: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volume </w:t>
      </w:r>
      <w:proofErr w:type="spellStart"/>
      <w:r w:rsidRPr="00DE788D">
        <w:rPr>
          <w:sz w:val="24"/>
          <w:szCs w:val="24"/>
        </w:rPr>
        <w:t>untuk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zat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cair</w:t>
      </w:r>
      <w:proofErr w:type="spellEnd"/>
      <w:r w:rsidRPr="00DE788D">
        <w:rPr>
          <w:sz w:val="24"/>
          <w:szCs w:val="24"/>
        </w:rPr>
        <w:t>.</w:t>
      </w:r>
    </w:p>
    <w:p w14:paraId="04A92E3B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M</w:t>
      </w:r>
    </w:p>
    <w:p w14:paraId="695F2DBA" w14:textId="77777777" w:rsidR="00DE788D" w:rsidRPr="00DE788D" w:rsidRDefault="00DE788D" w:rsidP="00D26D16">
      <w:pPr>
        <w:numPr>
          <w:ilvl w:val="0"/>
          <w:numId w:val="18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Meter: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>.</w:t>
      </w:r>
    </w:p>
    <w:p w14:paraId="036A1D6E" w14:textId="77777777" w:rsidR="00DE788D" w:rsidRPr="00DE788D" w:rsidRDefault="00DE788D" w:rsidP="00D26D16">
      <w:pPr>
        <w:numPr>
          <w:ilvl w:val="0"/>
          <w:numId w:val="18"/>
        </w:numPr>
        <w:rPr>
          <w:sz w:val="24"/>
          <w:szCs w:val="24"/>
        </w:rPr>
      </w:pPr>
      <w:r w:rsidRPr="00DE788D">
        <w:rPr>
          <w:sz w:val="24"/>
          <w:szCs w:val="24"/>
        </w:rPr>
        <w:lastRenderedPageBreak/>
        <w:t xml:space="preserve">Modus: Nilai yang paling </w:t>
      </w:r>
      <w:proofErr w:type="spellStart"/>
      <w:r w:rsidRPr="00DE788D">
        <w:rPr>
          <w:sz w:val="24"/>
          <w:szCs w:val="24"/>
        </w:rPr>
        <w:t>sering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muncul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data.</w:t>
      </w:r>
    </w:p>
    <w:p w14:paraId="18F7A4CF" w14:textId="77777777" w:rsidR="00DE788D" w:rsidRPr="00DE788D" w:rsidRDefault="00DE788D" w:rsidP="00D26D16">
      <w:pPr>
        <w:numPr>
          <w:ilvl w:val="0"/>
          <w:numId w:val="18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Median: Nilai </w:t>
      </w:r>
      <w:proofErr w:type="spellStart"/>
      <w:r w:rsidRPr="00DE788D">
        <w:rPr>
          <w:sz w:val="24"/>
          <w:szCs w:val="24"/>
        </w:rPr>
        <w:t>tengah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sekumpulan</w:t>
      </w:r>
      <w:proofErr w:type="spellEnd"/>
      <w:r w:rsidRPr="00DE788D">
        <w:rPr>
          <w:sz w:val="24"/>
          <w:szCs w:val="24"/>
        </w:rPr>
        <w:t xml:space="preserve"> data yang </w:t>
      </w:r>
      <w:proofErr w:type="spellStart"/>
      <w:r w:rsidRPr="00DE788D">
        <w:rPr>
          <w:sz w:val="24"/>
          <w:szCs w:val="24"/>
        </w:rPr>
        <w:t>telah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diurutkan</w:t>
      </w:r>
      <w:proofErr w:type="spellEnd"/>
      <w:r w:rsidRPr="00DE788D">
        <w:rPr>
          <w:sz w:val="24"/>
          <w:szCs w:val="24"/>
        </w:rPr>
        <w:t>.</w:t>
      </w:r>
    </w:p>
    <w:p w14:paraId="6F7A543D" w14:textId="77777777" w:rsidR="00DE788D" w:rsidRPr="00DE788D" w:rsidRDefault="00DE788D" w:rsidP="00D26D16">
      <w:pPr>
        <w:numPr>
          <w:ilvl w:val="0"/>
          <w:numId w:val="18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Mean: Rata-rata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sekumpulan</w:t>
      </w:r>
      <w:proofErr w:type="spellEnd"/>
      <w:r w:rsidRPr="00DE788D">
        <w:rPr>
          <w:sz w:val="24"/>
          <w:szCs w:val="24"/>
        </w:rPr>
        <w:t xml:space="preserve"> data.</w:t>
      </w:r>
    </w:p>
    <w:p w14:paraId="42FEAD75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N</w:t>
      </w:r>
    </w:p>
    <w:p w14:paraId="3F5140BD" w14:textId="77777777" w:rsidR="00DE788D" w:rsidRPr="00DE788D" w:rsidRDefault="00DE788D" w:rsidP="00D26D16">
      <w:pPr>
        <w:numPr>
          <w:ilvl w:val="0"/>
          <w:numId w:val="19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Posisi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angka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menentukan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nilainya</w:t>
      </w:r>
      <w:proofErr w:type="spellEnd"/>
      <w:r w:rsidRPr="00DE788D">
        <w:rPr>
          <w:sz w:val="24"/>
          <w:szCs w:val="24"/>
        </w:rPr>
        <w:t>.</w:t>
      </w:r>
    </w:p>
    <w:p w14:paraId="2B2D6755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O</w:t>
      </w:r>
    </w:p>
    <w:p w14:paraId="07E1E519" w14:textId="77777777" w:rsidR="00DE788D" w:rsidRPr="00DE788D" w:rsidRDefault="00DE788D" w:rsidP="00D26D16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Operasi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hitung</w:t>
      </w:r>
      <w:proofErr w:type="spellEnd"/>
      <w:r w:rsidRPr="00DE788D">
        <w:rPr>
          <w:sz w:val="24"/>
          <w:szCs w:val="24"/>
        </w:rPr>
        <w:t xml:space="preserve">: Proses </w:t>
      </w:r>
      <w:proofErr w:type="spellStart"/>
      <w:r w:rsidRPr="00DE788D">
        <w:rPr>
          <w:sz w:val="24"/>
          <w:szCs w:val="24"/>
        </w:rPr>
        <w:t>melakukan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perhitungan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matematika</w:t>
      </w:r>
      <w:proofErr w:type="spellEnd"/>
      <w:r w:rsidRPr="00DE788D">
        <w:rPr>
          <w:sz w:val="24"/>
          <w:szCs w:val="24"/>
        </w:rPr>
        <w:t>.</w:t>
      </w:r>
    </w:p>
    <w:p w14:paraId="001EB2EC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P</w:t>
      </w:r>
    </w:p>
    <w:p w14:paraId="34C2BC1C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biasa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dituliskan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bentuk</w:t>
      </w:r>
      <w:proofErr w:type="spellEnd"/>
      <w:r w:rsidRPr="00DE788D">
        <w:rPr>
          <w:sz w:val="24"/>
          <w:szCs w:val="24"/>
        </w:rPr>
        <w:t xml:space="preserve"> a/b, di mana </w:t>
      </w:r>
      <w:proofErr w:type="gramStart"/>
      <w:r w:rsidRPr="00DE788D">
        <w:rPr>
          <w:sz w:val="24"/>
          <w:szCs w:val="24"/>
        </w:rPr>
        <w:t>a</w:t>
      </w:r>
      <w:proofErr w:type="gram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pembilang</w:t>
      </w:r>
      <w:proofErr w:type="spellEnd"/>
      <w:r w:rsidRPr="00DE788D">
        <w:rPr>
          <w:sz w:val="24"/>
          <w:szCs w:val="24"/>
        </w:rPr>
        <w:t xml:space="preserve"> dan b </w:t>
      </w:r>
      <w:proofErr w:type="spellStart"/>
      <w:r w:rsidRPr="00DE788D">
        <w:rPr>
          <w:sz w:val="24"/>
          <w:szCs w:val="24"/>
        </w:rPr>
        <w:t>adalah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penyebut</w:t>
      </w:r>
      <w:proofErr w:type="spellEnd"/>
      <w:r w:rsidRPr="00DE788D">
        <w:rPr>
          <w:sz w:val="24"/>
          <w:szCs w:val="24"/>
        </w:rPr>
        <w:t>.</w:t>
      </w:r>
    </w:p>
    <w:p w14:paraId="2DB756BD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desimal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dituliskan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desimal</w:t>
      </w:r>
      <w:proofErr w:type="spellEnd"/>
      <w:r w:rsidRPr="00DE788D">
        <w:rPr>
          <w:sz w:val="24"/>
          <w:szCs w:val="24"/>
        </w:rPr>
        <w:t>.</w:t>
      </w:r>
    </w:p>
    <w:p w14:paraId="6D876D58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Perbandingan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100.</w:t>
      </w:r>
    </w:p>
    <w:p w14:paraId="7F7ABD41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semua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keempat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sudutnya</w:t>
      </w:r>
      <w:proofErr w:type="spellEnd"/>
      <w:r w:rsidRPr="00DE788D">
        <w:rPr>
          <w:sz w:val="24"/>
          <w:szCs w:val="24"/>
        </w:rPr>
        <w:t xml:space="preserve"> siku-siku.</w:t>
      </w:r>
    </w:p>
    <w:p w14:paraId="22BB6339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pasang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sejajar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09DA37E2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tiga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139E9918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4663E5D7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017544D2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0ADDEC5B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7EC11E25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51AE7AE6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2DAD98C1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77C9FDB9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1B17ABB4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7622D7DA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31BFC0A1" w14:textId="77777777" w:rsidR="00DE788D" w:rsidRPr="00DE788D" w:rsidRDefault="00DE788D" w:rsidP="00D26D16">
      <w:pPr>
        <w:numPr>
          <w:ilvl w:val="0"/>
          <w:numId w:val="21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244DB2D6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Q</w:t>
      </w:r>
    </w:p>
    <w:p w14:paraId="53D2871F" w14:textId="77777777" w:rsidR="00DE788D" w:rsidRPr="00DE788D" w:rsidRDefault="00DE788D" w:rsidP="00D26D16">
      <w:pPr>
        <w:numPr>
          <w:ilvl w:val="0"/>
          <w:numId w:val="22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Quotient: Hasil </w:t>
      </w:r>
      <w:proofErr w:type="spellStart"/>
      <w:r w:rsidRPr="00DE788D">
        <w:rPr>
          <w:sz w:val="24"/>
          <w:szCs w:val="24"/>
        </w:rPr>
        <w:t>bagi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pembagian</w:t>
      </w:r>
      <w:proofErr w:type="spellEnd"/>
      <w:r w:rsidRPr="00DE788D">
        <w:rPr>
          <w:sz w:val="24"/>
          <w:szCs w:val="24"/>
        </w:rPr>
        <w:t>.</w:t>
      </w:r>
    </w:p>
    <w:p w14:paraId="4E967FC3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R</w:t>
      </w:r>
    </w:p>
    <w:p w14:paraId="7EB02AF6" w14:textId="77777777" w:rsidR="00DE788D" w:rsidRPr="00DE788D" w:rsidRDefault="00DE788D" w:rsidP="00D26D16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Ratusan</w:t>
      </w:r>
      <w:proofErr w:type="spellEnd"/>
      <w:r w:rsidRPr="00DE788D">
        <w:rPr>
          <w:sz w:val="24"/>
          <w:szCs w:val="24"/>
        </w:rPr>
        <w:t xml:space="preserve">: 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ratusan</w:t>
      </w:r>
      <w:proofErr w:type="spellEnd"/>
      <w:r w:rsidRPr="00DE788D">
        <w:rPr>
          <w:sz w:val="24"/>
          <w:szCs w:val="24"/>
        </w:rPr>
        <w:t>.</w:t>
      </w:r>
    </w:p>
    <w:p w14:paraId="476D1860" w14:textId="77777777" w:rsidR="00DE788D" w:rsidRPr="00DE788D" w:rsidRDefault="00DE788D" w:rsidP="00D26D16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Ribuan</w:t>
      </w:r>
      <w:proofErr w:type="spellEnd"/>
      <w:r w:rsidRPr="00DE788D">
        <w:rPr>
          <w:sz w:val="24"/>
          <w:szCs w:val="24"/>
        </w:rPr>
        <w:t xml:space="preserve">: 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ribuan</w:t>
      </w:r>
      <w:proofErr w:type="spellEnd"/>
      <w:r w:rsidRPr="00DE788D">
        <w:rPr>
          <w:sz w:val="24"/>
          <w:szCs w:val="24"/>
        </w:rPr>
        <w:t>.</w:t>
      </w:r>
    </w:p>
    <w:p w14:paraId="3F4D0234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S</w:t>
      </w:r>
    </w:p>
    <w:p w14:paraId="085A4AE1" w14:textId="77777777" w:rsidR="00DE788D" w:rsidRPr="00DE788D" w:rsidRDefault="00DE788D" w:rsidP="00D26D16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: 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>.</w:t>
      </w:r>
    </w:p>
    <w:p w14:paraId="0AF73FE1" w14:textId="77777777" w:rsidR="00DE788D" w:rsidRPr="00DE788D" w:rsidRDefault="00DE788D" w:rsidP="00D26D16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Segitiga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tiga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4A5A5FAC" w14:textId="77777777" w:rsidR="00DE788D" w:rsidRPr="00DE788D" w:rsidRDefault="00DE788D" w:rsidP="00D26D16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08152786" w14:textId="77777777" w:rsidR="00DE788D" w:rsidRPr="00DE788D" w:rsidRDefault="00DE788D" w:rsidP="00D26D16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</w:t>
      </w:r>
      <w:proofErr w:type="spellEnd"/>
      <w:r w:rsidRPr="00DE788D">
        <w:rPr>
          <w:sz w:val="24"/>
          <w:szCs w:val="24"/>
        </w:rPr>
        <w:t xml:space="preserve"> lima: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lima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2E99F195" w14:textId="77777777" w:rsidR="00DE788D" w:rsidRPr="00DE788D" w:rsidRDefault="00DE788D" w:rsidP="00D26D16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enam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enam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62D5B9EB" w14:textId="77777777" w:rsidR="00DE788D" w:rsidRPr="00DE788D" w:rsidRDefault="00DE788D" w:rsidP="00D26D16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Selisih</w:t>
      </w:r>
      <w:proofErr w:type="spellEnd"/>
      <w:r w:rsidRPr="00DE788D">
        <w:rPr>
          <w:sz w:val="24"/>
          <w:szCs w:val="24"/>
        </w:rPr>
        <w:t xml:space="preserve">: Hasil </w:t>
      </w:r>
      <w:proofErr w:type="spellStart"/>
      <w:r w:rsidRPr="00DE788D">
        <w:rPr>
          <w:sz w:val="24"/>
          <w:szCs w:val="24"/>
        </w:rPr>
        <w:t>pengurangan</w:t>
      </w:r>
      <w:proofErr w:type="spellEnd"/>
      <w:r w:rsidRPr="00DE788D">
        <w:rPr>
          <w:sz w:val="24"/>
          <w:szCs w:val="24"/>
        </w:rPr>
        <w:t>.</w:t>
      </w:r>
    </w:p>
    <w:p w14:paraId="3C4A4F94" w14:textId="77777777" w:rsidR="00DE788D" w:rsidRPr="00DE788D" w:rsidRDefault="00DE788D" w:rsidP="00D26D16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Sisa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tersisa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setelah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pembagian</w:t>
      </w:r>
      <w:proofErr w:type="spellEnd"/>
      <w:r w:rsidRPr="00DE788D">
        <w:rPr>
          <w:sz w:val="24"/>
          <w:szCs w:val="24"/>
        </w:rPr>
        <w:t>.</w:t>
      </w:r>
    </w:p>
    <w:p w14:paraId="09DBA720" w14:textId="77777777" w:rsidR="00DE788D" w:rsidRPr="00DE788D" w:rsidRDefault="00DE788D" w:rsidP="00D26D16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Sudut</w:t>
      </w:r>
      <w:proofErr w:type="spellEnd"/>
      <w:r w:rsidRPr="00DE788D">
        <w:rPr>
          <w:sz w:val="24"/>
          <w:szCs w:val="24"/>
        </w:rPr>
        <w:t xml:space="preserve">: Daerah yang </w:t>
      </w:r>
      <w:proofErr w:type="spellStart"/>
      <w:r w:rsidRPr="00DE788D">
        <w:rPr>
          <w:sz w:val="24"/>
          <w:szCs w:val="24"/>
        </w:rPr>
        <w:t>dibentuk</w:t>
      </w:r>
      <w:proofErr w:type="spellEnd"/>
      <w:r w:rsidRPr="00DE788D">
        <w:rPr>
          <w:sz w:val="24"/>
          <w:szCs w:val="24"/>
        </w:rPr>
        <w:t xml:space="preserve"> oleh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sinar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berpotongan</w:t>
      </w:r>
      <w:proofErr w:type="spellEnd"/>
      <w:r w:rsidRPr="00DE788D">
        <w:rPr>
          <w:sz w:val="24"/>
          <w:szCs w:val="24"/>
        </w:rPr>
        <w:t xml:space="preserve"> pada </w:t>
      </w:r>
      <w:proofErr w:type="spellStart"/>
      <w:r w:rsidRPr="00DE788D">
        <w:rPr>
          <w:sz w:val="24"/>
          <w:szCs w:val="24"/>
        </w:rPr>
        <w:t>satu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>.</w:t>
      </w:r>
    </w:p>
    <w:p w14:paraId="4AA73F9B" w14:textId="77777777" w:rsidR="00DE788D" w:rsidRPr="00DE788D" w:rsidRDefault="00DE788D" w:rsidP="00D26D16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Suhu</w:t>
      </w:r>
      <w:proofErr w:type="spellEnd"/>
      <w:r w:rsidRPr="00DE788D">
        <w:rPr>
          <w:sz w:val="24"/>
          <w:szCs w:val="24"/>
        </w:rPr>
        <w:t xml:space="preserve">: Tingkat </w:t>
      </w:r>
      <w:proofErr w:type="spellStart"/>
      <w:r w:rsidRPr="00DE788D">
        <w:rPr>
          <w:sz w:val="24"/>
          <w:szCs w:val="24"/>
        </w:rPr>
        <w:t>panas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dinginnya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benda</w:t>
      </w:r>
      <w:proofErr w:type="spellEnd"/>
      <w:r w:rsidRPr="00DE788D">
        <w:rPr>
          <w:sz w:val="24"/>
          <w:szCs w:val="24"/>
        </w:rPr>
        <w:t>.</w:t>
      </w:r>
    </w:p>
    <w:p w14:paraId="0D3FF401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T</w:t>
      </w:r>
    </w:p>
    <w:p w14:paraId="698083E8" w14:textId="77777777" w:rsidR="00DE788D" w:rsidRPr="00DE788D" w:rsidRDefault="00DE788D" w:rsidP="00D26D16">
      <w:pPr>
        <w:numPr>
          <w:ilvl w:val="0"/>
          <w:numId w:val="25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Tabel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Susunan</w:t>
      </w:r>
      <w:proofErr w:type="spellEnd"/>
      <w:r w:rsidRPr="00DE788D">
        <w:rPr>
          <w:sz w:val="24"/>
          <w:szCs w:val="24"/>
        </w:rPr>
        <w:t xml:space="preserve"> data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bentuk</w:t>
      </w:r>
      <w:proofErr w:type="spellEnd"/>
      <w:r w:rsidRPr="00DE788D">
        <w:rPr>
          <w:sz w:val="24"/>
          <w:szCs w:val="24"/>
        </w:rPr>
        <w:t xml:space="preserve"> baris dan </w:t>
      </w:r>
      <w:proofErr w:type="spellStart"/>
      <w:r w:rsidRPr="00DE788D">
        <w:rPr>
          <w:sz w:val="24"/>
          <w:szCs w:val="24"/>
        </w:rPr>
        <w:t>kolom</w:t>
      </w:r>
      <w:proofErr w:type="spellEnd"/>
      <w:r w:rsidRPr="00DE788D">
        <w:rPr>
          <w:sz w:val="24"/>
          <w:szCs w:val="24"/>
        </w:rPr>
        <w:t>.</w:t>
      </w:r>
    </w:p>
    <w:p w14:paraId="0251484E" w14:textId="77777777" w:rsidR="00DE788D" w:rsidRPr="00DE788D" w:rsidRDefault="00DE788D" w:rsidP="00D26D16">
      <w:pPr>
        <w:numPr>
          <w:ilvl w:val="0"/>
          <w:numId w:val="25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Taksiran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Perkiraan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hasil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perhitungan</w:t>
      </w:r>
      <w:proofErr w:type="spellEnd"/>
      <w:r w:rsidRPr="00DE788D">
        <w:rPr>
          <w:sz w:val="24"/>
          <w:szCs w:val="24"/>
        </w:rPr>
        <w:t>.</w:t>
      </w:r>
    </w:p>
    <w:p w14:paraId="034F96D5" w14:textId="77777777" w:rsidR="00DE788D" w:rsidRPr="00DE788D" w:rsidRDefault="00DE788D" w:rsidP="00D26D16">
      <w:pPr>
        <w:numPr>
          <w:ilvl w:val="0"/>
          <w:numId w:val="25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Tinggi: Jarak </w:t>
      </w:r>
      <w:proofErr w:type="spellStart"/>
      <w:r w:rsidRPr="00DE788D">
        <w:rPr>
          <w:sz w:val="24"/>
          <w:szCs w:val="24"/>
        </w:rPr>
        <w:t>tegak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</w:t>
      </w:r>
      <w:proofErr w:type="spellEnd"/>
      <w:r w:rsidRPr="00DE788D">
        <w:rPr>
          <w:sz w:val="24"/>
          <w:szCs w:val="24"/>
        </w:rPr>
        <w:t xml:space="preserve"> garis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bidang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lain</w:t>
      </w:r>
      <w:proofErr w:type="spellEnd"/>
      <w:r w:rsidRPr="00DE788D">
        <w:rPr>
          <w:sz w:val="24"/>
          <w:szCs w:val="24"/>
        </w:rPr>
        <w:t>.</w:t>
      </w:r>
    </w:p>
    <w:p w14:paraId="1F5A093A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U</w:t>
      </w:r>
    </w:p>
    <w:p w14:paraId="5C20C81C" w14:textId="77777777" w:rsidR="00DE788D" w:rsidRPr="00DE788D" w:rsidRDefault="00DE788D" w:rsidP="00D26D16">
      <w:pPr>
        <w:numPr>
          <w:ilvl w:val="0"/>
          <w:numId w:val="26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Unsur</w:t>
      </w:r>
      <w:proofErr w:type="spellEnd"/>
      <w:r w:rsidRPr="00DE788D">
        <w:rPr>
          <w:sz w:val="24"/>
          <w:szCs w:val="24"/>
        </w:rPr>
        <w:t>: Bagian-</w:t>
      </w:r>
      <w:proofErr w:type="spellStart"/>
      <w:r w:rsidRPr="00DE788D">
        <w:rPr>
          <w:sz w:val="24"/>
          <w:szCs w:val="24"/>
        </w:rPr>
        <w:t>bagian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menyusun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>.</w:t>
      </w:r>
    </w:p>
    <w:p w14:paraId="70A9CEC2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V</w:t>
      </w:r>
    </w:p>
    <w:p w14:paraId="3D6DDA98" w14:textId="77777777" w:rsidR="00DE788D" w:rsidRPr="00DE788D" w:rsidRDefault="00DE788D" w:rsidP="00D26D16">
      <w:pPr>
        <w:numPr>
          <w:ilvl w:val="0"/>
          <w:numId w:val="27"/>
        </w:numPr>
        <w:rPr>
          <w:sz w:val="24"/>
          <w:szCs w:val="24"/>
        </w:rPr>
      </w:pPr>
      <w:r w:rsidRPr="00DE788D">
        <w:rPr>
          <w:sz w:val="24"/>
          <w:szCs w:val="24"/>
        </w:rPr>
        <w:lastRenderedPageBreak/>
        <w:t xml:space="preserve">Volume: </w:t>
      </w:r>
      <w:proofErr w:type="spellStart"/>
      <w:r w:rsidRPr="00DE788D">
        <w:rPr>
          <w:sz w:val="24"/>
          <w:szCs w:val="24"/>
        </w:rPr>
        <w:t>Ukuran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ruang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ditempati</w:t>
      </w:r>
      <w:proofErr w:type="spellEnd"/>
      <w:r w:rsidRPr="00DE788D">
        <w:rPr>
          <w:sz w:val="24"/>
          <w:szCs w:val="24"/>
        </w:rPr>
        <w:t xml:space="preserve"> oleh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benda</w:t>
      </w:r>
      <w:proofErr w:type="spellEnd"/>
      <w:r w:rsidRPr="00DE788D">
        <w:rPr>
          <w:sz w:val="24"/>
          <w:szCs w:val="24"/>
        </w:rPr>
        <w:t>.</w:t>
      </w:r>
    </w:p>
    <w:p w14:paraId="3A67C546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W</w:t>
      </w:r>
    </w:p>
    <w:p w14:paraId="3A07CFEB" w14:textId="77777777" w:rsidR="00DE788D" w:rsidRPr="00DE788D" w:rsidRDefault="00DE788D" w:rsidP="00D26D16">
      <w:pPr>
        <w:numPr>
          <w:ilvl w:val="0"/>
          <w:numId w:val="28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Waktu: </w:t>
      </w:r>
      <w:proofErr w:type="spellStart"/>
      <w:r w:rsidRPr="00DE788D">
        <w:rPr>
          <w:sz w:val="24"/>
          <w:szCs w:val="24"/>
        </w:rPr>
        <w:t>Lamanya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kejadian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berlangsung</w:t>
      </w:r>
      <w:proofErr w:type="spellEnd"/>
      <w:r w:rsidRPr="00DE788D">
        <w:rPr>
          <w:sz w:val="24"/>
          <w:szCs w:val="24"/>
        </w:rPr>
        <w:t>.</w:t>
      </w:r>
    </w:p>
    <w:p w14:paraId="5EFE80DD" w14:textId="62DCFE33" w:rsidR="00AC722F" w:rsidRDefault="00AC722F" w:rsidP="00DE788D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5310C4AA" w14:textId="45559B4E" w:rsidR="00DE788D" w:rsidRDefault="00DE788D" w:rsidP="00DE788D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0033C83F" w14:textId="77777777" w:rsidR="00DE788D" w:rsidRPr="00AC722F" w:rsidRDefault="00DE788D" w:rsidP="00DE788D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162D6DF6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4</w:t>
      </w:r>
    </w:p>
    <w:p w14:paraId="67E0426B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DAFTAR PUSTAKA</w:t>
      </w:r>
    </w:p>
    <w:p w14:paraId="4F41D8CC" w14:textId="77777777" w:rsidR="00C36FEB" w:rsidRDefault="00C36FEB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04405113" w14:textId="2257F3FA" w:rsidR="001C7B89" w:rsidRDefault="00BA7932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BA7932">
        <w:rPr>
          <w:sz w:val="24"/>
          <w:szCs w:val="24"/>
        </w:rPr>
        <w:t>Meita</w:t>
      </w:r>
      <w:proofErr w:type="spellEnd"/>
      <w:r w:rsidRPr="00BA7932">
        <w:rPr>
          <w:sz w:val="24"/>
          <w:szCs w:val="24"/>
        </w:rPr>
        <w:t xml:space="preserve"> </w:t>
      </w:r>
      <w:proofErr w:type="spellStart"/>
      <w:r w:rsidRPr="00BA7932">
        <w:rPr>
          <w:sz w:val="24"/>
          <w:szCs w:val="24"/>
        </w:rPr>
        <w:t>Fitrianawati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 w:rsidR="001C7B89">
        <w:rPr>
          <w:sz w:val="24"/>
          <w:szCs w:val="24"/>
        </w:rPr>
        <w:t>. 202</w:t>
      </w:r>
      <w:r>
        <w:rPr>
          <w:sz w:val="24"/>
          <w:szCs w:val="24"/>
        </w:rPr>
        <w:t>2</w:t>
      </w:r>
      <w:r w:rsidR="006B001C">
        <w:rPr>
          <w:i/>
          <w:iCs/>
          <w:sz w:val="24"/>
          <w:szCs w:val="24"/>
        </w:rPr>
        <w:t xml:space="preserve">. </w:t>
      </w:r>
      <w:proofErr w:type="spellStart"/>
      <w:r w:rsidR="006B001C">
        <w:rPr>
          <w:i/>
          <w:iCs/>
          <w:sz w:val="24"/>
          <w:szCs w:val="24"/>
        </w:rPr>
        <w:t>Buku</w:t>
      </w:r>
      <w:proofErr w:type="spellEnd"/>
      <w:r w:rsidR="006B001C">
        <w:rPr>
          <w:i/>
          <w:iCs/>
          <w:sz w:val="24"/>
          <w:szCs w:val="24"/>
        </w:rPr>
        <w:t xml:space="preserve"> </w:t>
      </w:r>
      <w:r w:rsidR="00AC722F">
        <w:rPr>
          <w:i/>
          <w:iCs/>
          <w:sz w:val="24"/>
          <w:szCs w:val="24"/>
        </w:rPr>
        <w:t>Gur</w:t>
      </w:r>
      <w:r>
        <w:rPr>
          <w:i/>
          <w:iCs/>
          <w:sz w:val="24"/>
          <w:szCs w:val="24"/>
        </w:rPr>
        <w:t>u</w:t>
      </w:r>
      <w:r w:rsidR="00AC722F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Matematika</w:t>
      </w:r>
      <w:proofErr w:type="spellEnd"/>
      <w:r>
        <w:rPr>
          <w:i/>
          <w:iCs/>
          <w:sz w:val="24"/>
          <w:szCs w:val="24"/>
        </w:rPr>
        <w:t xml:space="preserve"> </w:t>
      </w:r>
      <w:r w:rsidR="005478E7">
        <w:rPr>
          <w:i/>
          <w:iCs/>
          <w:sz w:val="24"/>
          <w:szCs w:val="24"/>
        </w:rPr>
        <w:t>Kelas V</w:t>
      </w:r>
      <w:r w:rsidR="001C7B89">
        <w:rPr>
          <w:sz w:val="24"/>
          <w:szCs w:val="24"/>
        </w:rPr>
        <w:t xml:space="preserve">. Jakarta: </w:t>
      </w:r>
      <w:r w:rsidR="00AC722F" w:rsidRPr="00AC722F">
        <w:rPr>
          <w:sz w:val="24"/>
          <w:szCs w:val="24"/>
        </w:rPr>
        <w:t xml:space="preserve">Badan </w:t>
      </w:r>
      <w:proofErr w:type="spellStart"/>
      <w:r w:rsidR="00AC722F" w:rsidRPr="00AC722F">
        <w:rPr>
          <w:sz w:val="24"/>
          <w:szCs w:val="24"/>
        </w:rPr>
        <w:t>Penelitian</w:t>
      </w:r>
      <w:proofErr w:type="spellEnd"/>
      <w:r w:rsidR="00AC722F" w:rsidRPr="00AC722F">
        <w:rPr>
          <w:sz w:val="24"/>
          <w:szCs w:val="24"/>
        </w:rPr>
        <w:t xml:space="preserve"> dan </w:t>
      </w:r>
      <w:proofErr w:type="spellStart"/>
      <w:r w:rsidR="00AC722F" w:rsidRPr="00AC722F">
        <w:rPr>
          <w:sz w:val="24"/>
          <w:szCs w:val="24"/>
        </w:rPr>
        <w:t>Pengembangan</w:t>
      </w:r>
      <w:proofErr w:type="spellEnd"/>
      <w:r w:rsidR="00AC722F" w:rsidRPr="00AC722F">
        <w:rPr>
          <w:sz w:val="24"/>
          <w:szCs w:val="24"/>
        </w:rPr>
        <w:t xml:space="preserve"> dan </w:t>
      </w:r>
      <w:proofErr w:type="spellStart"/>
      <w:r w:rsidR="00AC722F" w:rsidRPr="00AC722F">
        <w:rPr>
          <w:sz w:val="24"/>
          <w:szCs w:val="24"/>
        </w:rPr>
        <w:t>Perbukuan</w:t>
      </w:r>
      <w:proofErr w:type="spellEnd"/>
      <w:r w:rsidR="00AC722F" w:rsidRPr="00AC722F">
        <w:rPr>
          <w:sz w:val="24"/>
          <w:szCs w:val="24"/>
        </w:rPr>
        <w:t xml:space="preserve"> Badan </w:t>
      </w:r>
      <w:proofErr w:type="spellStart"/>
      <w:r w:rsidR="00AC722F" w:rsidRPr="00AC722F">
        <w:rPr>
          <w:sz w:val="24"/>
          <w:szCs w:val="24"/>
        </w:rPr>
        <w:t>Standar</w:t>
      </w:r>
      <w:proofErr w:type="spellEnd"/>
      <w:r w:rsidR="00AC722F" w:rsidRPr="00AC722F">
        <w:rPr>
          <w:sz w:val="24"/>
          <w:szCs w:val="24"/>
        </w:rPr>
        <w:t xml:space="preserve">, </w:t>
      </w:r>
      <w:proofErr w:type="spellStart"/>
      <w:r w:rsidR="00AC722F" w:rsidRPr="00AC722F">
        <w:rPr>
          <w:sz w:val="24"/>
          <w:szCs w:val="24"/>
        </w:rPr>
        <w:t>Kurikulum</w:t>
      </w:r>
      <w:proofErr w:type="spellEnd"/>
      <w:r w:rsidR="00AC722F" w:rsidRPr="00AC722F">
        <w:rPr>
          <w:sz w:val="24"/>
          <w:szCs w:val="24"/>
        </w:rPr>
        <w:t xml:space="preserve">, dan </w:t>
      </w:r>
      <w:proofErr w:type="spellStart"/>
      <w:r w:rsidR="00AC722F" w:rsidRPr="00AC722F">
        <w:rPr>
          <w:sz w:val="24"/>
          <w:szCs w:val="24"/>
        </w:rPr>
        <w:t>Asesmen</w:t>
      </w:r>
      <w:proofErr w:type="spellEnd"/>
      <w:r w:rsidR="00AC722F" w:rsidRPr="00AC722F">
        <w:rPr>
          <w:sz w:val="24"/>
          <w:szCs w:val="24"/>
        </w:rPr>
        <w:t xml:space="preserve"> Pendidikan </w:t>
      </w:r>
      <w:proofErr w:type="spellStart"/>
      <w:r w:rsidR="00AC722F" w:rsidRPr="00AC722F">
        <w:rPr>
          <w:sz w:val="24"/>
          <w:szCs w:val="24"/>
        </w:rPr>
        <w:t>Komplek</w:t>
      </w:r>
      <w:proofErr w:type="spellEnd"/>
      <w:r w:rsidR="00AC722F" w:rsidRPr="00AC722F">
        <w:rPr>
          <w:sz w:val="24"/>
          <w:szCs w:val="24"/>
        </w:rPr>
        <w:t xml:space="preserve"> </w:t>
      </w:r>
      <w:proofErr w:type="spellStart"/>
      <w:r w:rsidR="00AC722F" w:rsidRPr="00AC722F">
        <w:rPr>
          <w:sz w:val="24"/>
          <w:szCs w:val="24"/>
        </w:rPr>
        <w:t>Kemdikbudristek</w:t>
      </w:r>
      <w:proofErr w:type="spellEnd"/>
      <w:r w:rsidR="00AC722F" w:rsidRPr="00AC722F">
        <w:rPr>
          <w:sz w:val="24"/>
          <w:szCs w:val="24"/>
        </w:rPr>
        <w:t xml:space="preserve"> Jalan RS. </w:t>
      </w:r>
      <w:proofErr w:type="spellStart"/>
      <w:r w:rsidR="00AC722F" w:rsidRPr="00AC722F">
        <w:rPr>
          <w:sz w:val="24"/>
          <w:szCs w:val="24"/>
        </w:rPr>
        <w:t>Fatmawati</w:t>
      </w:r>
      <w:proofErr w:type="spellEnd"/>
      <w:r w:rsidR="00AC722F" w:rsidRPr="00AC722F">
        <w:rPr>
          <w:sz w:val="24"/>
          <w:szCs w:val="24"/>
        </w:rPr>
        <w:t xml:space="preserve">, </w:t>
      </w:r>
      <w:proofErr w:type="spellStart"/>
      <w:r w:rsidR="00AC722F" w:rsidRPr="00AC722F">
        <w:rPr>
          <w:sz w:val="24"/>
          <w:szCs w:val="24"/>
        </w:rPr>
        <w:t>Cipete</w:t>
      </w:r>
      <w:proofErr w:type="spellEnd"/>
      <w:r w:rsidR="00AC722F" w:rsidRPr="00AC722F">
        <w:rPr>
          <w:sz w:val="24"/>
          <w:szCs w:val="24"/>
        </w:rPr>
        <w:t>, Jakarta Selatan</w:t>
      </w:r>
    </w:p>
    <w:p w14:paraId="250F5793" w14:textId="4D645B87" w:rsidR="00BA7932" w:rsidRPr="004118BE" w:rsidRDefault="00BA7932" w:rsidP="00BA7932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  <w:proofErr w:type="spellStart"/>
      <w:r w:rsidRPr="00BA7932">
        <w:rPr>
          <w:sz w:val="24"/>
          <w:szCs w:val="24"/>
        </w:rPr>
        <w:t>Meita</w:t>
      </w:r>
      <w:proofErr w:type="spellEnd"/>
      <w:r w:rsidRPr="00BA7932">
        <w:rPr>
          <w:sz w:val="24"/>
          <w:szCs w:val="24"/>
        </w:rPr>
        <w:t xml:space="preserve"> </w:t>
      </w:r>
      <w:proofErr w:type="spellStart"/>
      <w:r w:rsidRPr="00BA7932">
        <w:rPr>
          <w:sz w:val="24"/>
          <w:szCs w:val="24"/>
        </w:rPr>
        <w:t>Fitrianawati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>. 2022</w:t>
      </w:r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Buku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Matematika</w:t>
      </w:r>
      <w:proofErr w:type="spellEnd"/>
      <w:r>
        <w:rPr>
          <w:i/>
          <w:iCs/>
          <w:sz w:val="24"/>
          <w:szCs w:val="24"/>
        </w:rPr>
        <w:t xml:space="preserve"> Kelas V</w:t>
      </w:r>
      <w:r>
        <w:rPr>
          <w:sz w:val="24"/>
          <w:szCs w:val="24"/>
        </w:rPr>
        <w:t xml:space="preserve">. Jakarta: </w:t>
      </w:r>
      <w:r w:rsidRPr="00AC722F">
        <w:rPr>
          <w:sz w:val="24"/>
          <w:szCs w:val="24"/>
        </w:rPr>
        <w:t xml:space="preserve">Badan </w:t>
      </w:r>
      <w:proofErr w:type="spellStart"/>
      <w:r w:rsidRPr="00AC722F">
        <w:rPr>
          <w:sz w:val="24"/>
          <w:szCs w:val="24"/>
        </w:rPr>
        <w:t>Penelitian</w:t>
      </w:r>
      <w:proofErr w:type="spellEnd"/>
      <w:r w:rsidRPr="00AC722F">
        <w:rPr>
          <w:sz w:val="24"/>
          <w:szCs w:val="24"/>
        </w:rPr>
        <w:t xml:space="preserve"> dan </w:t>
      </w:r>
      <w:proofErr w:type="spellStart"/>
      <w:r w:rsidRPr="00AC722F">
        <w:rPr>
          <w:sz w:val="24"/>
          <w:szCs w:val="24"/>
        </w:rPr>
        <w:t>Pengembangan</w:t>
      </w:r>
      <w:proofErr w:type="spellEnd"/>
      <w:r w:rsidRPr="00AC722F">
        <w:rPr>
          <w:sz w:val="24"/>
          <w:szCs w:val="24"/>
        </w:rPr>
        <w:t xml:space="preserve"> dan </w:t>
      </w:r>
      <w:proofErr w:type="spellStart"/>
      <w:r w:rsidRPr="00AC722F">
        <w:rPr>
          <w:sz w:val="24"/>
          <w:szCs w:val="24"/>
        </w:rPr>
        <w:t>Perbukuan</w:t>
      </w:r>
      <w:proofErr w:type="spellEnd"/>
      <w:r w:rsidRPr="00AC722F">
        <w:rPr>
          <w:sz w:val="24"/>
          <w:szCs w:val="24"/>
        </w:rPr>
        <w:t xml:space="preserve"> Badan </w:t>
      </w:r>
      <w:proofErr w:type="spellStart"/>
      <w:r w:rsidRPr="00AC722F">
        <w:rPr>
          <w:sz w:val="24"/>
          <w:szCs w:val="24"/>
        </w:rPr>
        <w:t>Standar</w:t>
      </w:r>
      <w:proofErr w:type="spellEnd"/>
      <w:r w:rsidRPr="00AC722F">
        <w:rPr>
          <w:sz w:val="24"/>
          <w:szCs w:val="24"/>
        </w:rPr>
        <w:t xml:space="preserve">, </w:t>
      </w:r>
      <w:proofErr w:type="spellStart"/>
      <w:r w:rsidRPr="00AC722F">
        <w:rPr>
          <w:sz w:val="24"/>
          <w:szCs w:val="24"/>
        </w:rPr>
        <w:t>Kurikulum</w:t>
      </w:r>
      <w:proofErr w:type="spellEnd"/>
      <w:r w:rsidRPr="00AC722F">
        <w:rPr>
          <w:sz w:val="24"/>
          <w:szCs w:val="24"/>
        </w:rPr>
        <w:t xml:space="preserve">, dan </w:t>
      </w:r>
      <w:proofErr w:type="spellStart"/>
      <w:r w:rsidRPr="00AC722F">
        <w:rPr>
          <w:sz w:val="24"/>
          <w:szCs w:val="24"/>
        </w:rPr>
        <w:t>Asesmen</w:t>
      </w:r>
      <w:proofErr w:type="spellEnd"/>
      <w:r w:rsidRPr="00AC722F">
        <w:rPr>
          <w:sz w:val="24"/>
          <w:szCs w:val="24"/>
        </w:rPr>
        <w:t xml:space="preserve"> Pendidikan </w:t>
      </w:r>
      <w:proofErr w:type="spellStart"/>
      <w:r w:rsidRPr="00AC722F">
        <w:rPr>
          <w:sz w:val="24"/>
          <w:szCs w:val="24"/>
        </w:rPr>
        <w:t>Komplek</w:t>
      </w:r>
      <w:proofErr w:type="spellEnd"/>
      <w:r w:rsidRPr="00AC722F">
        <w:rPr>
          <w:sz w:val="24"/>
          <w:szCs w:val="24"/>
        </w:rPr>
        <w:t xml:space="preserve"> </w:t>
      </w:r>
      <w:proofErr w:type="spellStart"/>
      <w:r w:rsidRPr="00AC722F">
        <w:rPr>
          <w:sz w:val="24"/>
          <w:szCs w:val="24"/>
        </w:rPr>
        <w:t>Kemdikbudristek</w:t>
      </w:r>
      <w:proofErr w:type="spellEnd"/>
      <w:r w:rsidRPr="00AC722F">
        <w:rPr>
          <w:sz w:val="24"/>
          <w:szCs w:val="24"/>
        </w:rPr>
        <w:t xml:space="preserve"> Jalan RS. </w:t>
      </w:r>
      <w:proofErr w:type="spellStart"/>
      <w:r w:rsidRPr="00AC722F">
        <w:rPr>
          <w:sz w:val="24"/>
          <w:szCs w:val="24"/>
        </w:rPr>
        <w:t>Fatmawati</w:t>
      </w:r>
      <w:proofErr w:type="spellEnd"/>
      <w:r w:rsidRPr="00AC722F">
        <w:rPr>
          <w:sz w:val="24"/>
          <w:szCs w:val="24"/>
        </w:rPr>
        <w:t xml:space="preserve">, </w:t>
      </w:r>
      <w:proofErr w:type="spellStart"/>
      <w:r w:rsidRPr="00AC722F">
        <w:rPr>
          <w:sz w:val="24"/>
          <w:szCs w:val="24"/>
        </w:rPr>
        <w:t>Cipete</w:t>
      </w:r>
      <w:proofErr w:type="spellEnd"/>
      <w:r w:rsidRPr="00AC722F">
        <w:rPr>
          <w:sz w:val="24"/>
          <w:szCs w:val="24"/>
        </w:rPr>
        <w:t>, Jakarta Selatan</w:t>
      </w:r>
    </w:p>
    <w:p w14:paraId="1C19CE62" w14:textId="77777777" w:rsidR="00BA7932" w:rsidRPr="004118BE" w:rsidRDefault="00BA7932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4118BE" w14:paraId="0332AF76" w14:textId="77777777" w:rsidTr="00DB0192">
        <w:trPr>
          <w:trHeight w:val="240"/>
          <w:jc w:val="center"/>
        </w:trPr>
        <w:tc>
          <w:tcPr>
            <w:tcW w:w="3402" w:type="dxa"/>
          </w:tcPr>
          <w:p w14:paraId="32730B49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Mengetahui</w:t>
            </w:r>
            <w:proofErr w:type="spellEnd"/>
            <w:r w:rsidRPr="004118BE">
              <w:rPr>
                <w:sz w:val="24"/>
                <w:szCs w:val="24"/>
              </w:rPr>
              <w:t>,</w:t>
            </w:r>
          </w:p>
          <w:p w14:paraId="0284D101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Kepala</w:t>
            </w:r>
            <w:proofErr w:type="spellEnd"/>
            <w:r w:rsidRPr="004118BE">
              <w:rPr>
                <w:sz w:val="24"/>
                <w:szCs w:val="24"/>
              </w:rPr>
              <w:t xml:space="preserve"> Madrasah</w:t>
            </w:r>
          </w:p>
          <w:p w14:paraId="3C52D2E7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5071C2F5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7511615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CC8FEBE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05E1941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9FA303C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4118BE">
              <w:rPr>
                <w:sz w:val="24"/>
                <w:szCs w:val="24"/>
              </w:rPr>
              <w:t>.....</w:t>
            </w:r>
            <w:proofErr w:type="gramEnd"/>
          </w:p>
          <w:p w14:paraId="4E194264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Guru Mata Pelajaran</w:t>
            </w:r>
          </w:p>
          <w:p w14:paraId="3A14D2F1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BED2E8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651E0B97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CAF7BF1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75551229" w14:textId="77777777" w:rsidR="001C7B89" w:rsidRPr="001C7B89" w:rsidRDefault="001C7B89" w:rsidP="001C7B89"/>
    <w:sectPr w:rsidR="001C7B89" w:rsidRPr="001C7B89" w:rsidSect="00F24C6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nextColumn"/>
      <w:pgSz w:w="11907" w:h="16840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E5E5" w14:textId="77777777" w:rsidR="00D11331" w:rsidRDefault="00D11331" w:rsidP="001C7B89">
      <w:r>
        <w:separator/>
      </w:r>
    </w:p>
  </w:endnote>
  <w:endnote w:type="continuationSeparator" w:id="0">
    <w:p w14:paraId="4ABBD309" w14:textId="77777777" w:rsidR="00D11331" w:rsidRDefault="00D11331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4788" w14:textId="77777777" w:rsidR="00D139F5" w:rsidRDefault="00D13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AA8E" w14:textId="77777777" w:rsidR="00D139F5" w:rsidRDefault="00D13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79F2" w14:textId="77777777" w:rsidR="00D139F5" w:rsidRDefault="00D13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D5E4" w14:textId="77777777" w:rsidR="00D11331" w:rsidRDefault="00D11331" w:rsidP="001C7B89">
      <w:r>
        <w:separator/>
      </w:r>
    </w:p>
  </w:footnote>
  <w:footnote w:type="continuationSeparator" w:id="0">
    <w:p w14:paraId="0616D62E" w14:textId="77777777" w:rsidR="00D11331" w:rsidRDefault="00D11331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2069" w14:textId="649D8C84" w:rsidR="001C7B89" w:rsidRDefault="001C7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CC4A" w14:textId="0B248E5B" w:rsidR="00D139F5" w:rsidRDefault="00D13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F551" w14:textId="46D7ECA0" w:rsidR="001C7B89" w:rsidRDefault="001C7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E2E"/>
    <w:multiLevelType w:val="multilevel"/>
    <w:tmpl w:val="EF76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927ED"/>
    <w:multiLevelType w:val="hybridMultilevel"/>
    <w:tmpl w:val="139475D6"/>
    <w:lvl w:ilvl="0" w:tplc="6E482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50E77"/>
    <w:multiLevelType w:val="hybridMultilevel"/>
    <w:tmpl w:val="28943798"/>
    <w:lvl w:ilvl="0" w:tplc="C08C2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86380D"/>
    <w:multiLevelType w:val="multilevel"/>
    <w:tmpl w:val="0F9E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D1D32"/>
    <w:multiLevelType w:val="multilevel"/>
    <w:tmpl w:val="9DCC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949BB"/>
    <w:multiLevelType w:val="hybridMultilevel"/>
    <w:tmpl w:val="C9EABA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841D3"/>
    <w:multiLevelType w:val="hybridMultilevel"/>
    <w:tmpl w:val="EB9E9EAC"/>
    <w:lvl w:ilvl="0" w:tplc="C08C2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D15B5F"/>
    <w:multiLevelType w:val="hybridMultilevel"/>
    <w:tmpl w:val="3E744D78"/>
    <w:lvl w:ilvl="0" w:tplc="4A921F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E4C1D"/>
    <w:multiLevelType w:val="multilevel"/>
    <w:tmpl w:val="8F74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06E3A"/>
    <w:multiLevelType w:val="hybridMultilevel"/>
    <w:tmpl w:val="27263D84"/>
    <w:lvl w:ilvl="0" w:tplc="C08C2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6614D9"/>
    <w:multiLevelType w:val="hybridMultilevel"/>
    <w:tmpl w:val="676AD7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21F4C"/>
    <w:multiLevelType w:val="hybridMultilevel"/>
    <w:tmpl w:val="97F07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F5ED4"/>
    <w:multiLevelType w:val="hybridMultilevel"/>
    <w:tmpl w:val="534E62F0"/>
    <w:lvl w:ilvl="0" w:tplc="C08C2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12972"/>
    <w:multiLevelType w:val="multilevel"/>
    <w:tmpl w:val="475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4A225A"/>
    <w:multiLevelType w:val="multilevel"/>
    <w:tmpl w:val="04C2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8E43AF"/>
    <w:multiLevelType w:val="hybridMultilevel"/>
    <w:tmpl w:val="9DD6CB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47C5A"/>
    <w:multiLevelType w:val="hybridMultilevel"/>
    <w:tmpl w:val="BD4A5D12"/>
    <w:lvl w:ilvl="0" w:tplc="C08C2EF4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1034781"/>
    <w:multiLevelType w:val="multilevel"/>
    <w:tmpl w:val="D562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D53F66"/>
    <w:multiLevelType w:val="hybridMultilevel"/>
    <w:tmpl w:val="E2B4C316"/>
    <w:lvl w:ilvl="0" w:tplc="7D48940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FC3251"/>
    <w:multiLevelType w:val="multilevel"/>
    <w:tmpl w:val="0022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027858"/>
    <w:multiLevelType w:val="multilevel"/>
    <w:tmpl w:val="115C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444902"/>
    <w:multiLevelType w:val="multilevel"/>
    <w:tmpl w:val="2D62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7F287C"/>
    <w:multiLevelType w:val="multilevel"/>
    <w:tmpl w:val="C69E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741010"/>
    <w:multiLevelType w:val="hybridMultilevel"/>
    <w:tmpl w:val="EBEA0952"/>
    <w:lvl w:ilvl="0" w:tplc="C08C2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16723B1"/>
    <w:multiLevelType w:val="multilevel"/>
    <w:tmpl w:val="C886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C3E8B"/>
    <w:multiLevelType w:val="hybridMultilevel"/>
    <w:tmpl w:val="D7520864"/>
    <w:lvl w:ilvl="0" w:tplc="C08C2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380929"/>
    <w:multiLevelType w:val="multilevel"/>
    <w:tmpl w:val="15B8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2109B6"/>
    <w:multiLevelType w:val="multilevel"/>
    <w:tmpl w:val="54F6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BD3495"/>
    <w:multiLevelType w:val="hybridMultilevel"/>
    <w:tmpl w:val="F7E2447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24824D1"/>
    <w:multiLevelType w:val="multilevel"/>
    <w:tmpl w:val="29E4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ED6875"/>
    <w:multiLevelType w:val="multilevel"/>
    <w:tmpl w:val="5B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56362"/>
    <w:multiLevelType w:val="multilevel"/>
    <w:tmpl w:val="C6AC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885A8C"/>
    <w:multiLevelType w:val="multilevel"/>
    <w:tmpl w:val="03A6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B518EA"/>
    <w:multiLevelType w:val="hybridMultilevel"/>
    <w:tmpl w:val="73CE2956"/>
    <w:lvl w:ilvl="0" w:tplc="1CD6A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475EB"/>
    <w:multiLevelType w:val="hybridMultilevel"/>
    <w:tmpl w:val="21981E62"/>
    <w:lvl w:ilvl="0" w:tplc="C08C2EF4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C0126FB"/>
    <w:multiLevelType w:val="multilevel"/>
    <w:tmpl w:val="42B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D5712B"/>
    <w:multiLevelType w:val="multilevel"/>
    <w:tmpl w:val="9F9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75585B"/>
    <w:multiLevelType w:val="multilevel"/>
    <w:tmpl w:val="BC4A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AD7CCA"/>
    <w:multiLevelType w:val="hybridMultilevel"/>
    <w:tmpl w:val="3E7A61CE"/>
    <w:lvl w:ilvl="0" w:tplc="C08C2EF4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6027C98"/>
    <w:multiLevelType w:val="multilevel"/>
    <w:tmpl w:val="701E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4D4EAE"/>
    <w:multiLevelType w:val="hybridMultilevel"/>
    <w:tmpl w:val="2DB85640"/>
    <w:lvl w:ilvl="0" w:tplc="C08C2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B361926"/>
    <w:multiLevelType w:val="hybridMultilevel"/>
    <w:tmpl w:val="07A460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57E94"/>
    <w:multiLevelType w:val="hybridMultilevel"/>
    <w:tmpl w:val="EF4E3224"/>
    <w:lvl w:ilvl="0" w:tplc="C08C2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C59248B"/>
    <w:multiLevelType w:val="multilevel"/>
    <w:tmpl w:val="68F6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70034"/>
    <w:multiLevelType w:val="hybridMultilevel"/>
    <w:tmpl w:val="0E841B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"/>
  </w:num>
  <w:num w:numId="5">
    <w:abstractNumId w:val="21"/>
  </w:num>
  <w:num w:numId="6">
    <w:abstractNumId w:val="36"/>
  </w:num>
  <w:num w:numId="7">
    <w:abstractNumId w:val="34"/>
  </w:num>
  <w:num w:numId="8">
    <w:abstractNumId w:val="15"/>
  </w:num>
  <w:num w:numId="9">
    <w:abstractNumId w:val="39"/>
  </w:num>
  <w:num w:numId="10">
    <w:abstractNumId w:val="42"/>
  </w:num>
  <w:num w:numId="11">
    <w:abstractNumId w:val="20"/>
  </w:num>
  <w:num w:numId="12">
    <w:abstractNumId w:val="17"/>
  </w:num>
  <w:num w:numId="13">
    <w:abstractNumId w:val="40"/>
  </w:num>
  <w:num w:numId="14">
    <w:abstractNumId w:val="24"/>
  </w:num>
  <w:num w:numId="15">
    <w:abstractNumId w:val="4"/>
  </w:num>
  <w:num w:numId="16">
    <w:abstractNumId w:val="46"/>
  </w:num>
  <w:num w:numId="17">
    <w:abstractNumId w:val="27"/>
  </w:num>
  <w:num w:numId="18">
    <w:abstractNumId w:val="38"/>
  </w:num>
  <w:num w:numId="19">
    <w:abstractNumId w:val="30"/>
  </w:num>
  <w:num w:numId="20">
    <w:abstractNumId w:val="25"/>
  </w:num>
  <w:num w:numId="21">
    <w:abstractNumId w:val="29"/>
  </w:num>
  <w:num w:numId="22">
    <w:abstractNumId w:val="23"/>
  </w:num>
  <w:num w:numId="23">
    <w:abstractNumId w:val="0"/>
  </w:num>
  <w:num w:numId="24">
    <w:abstractNumId w:val="35"/>
  </w:num>
  <w:num w:numId="25">
    <w:abstractNumId w:val="32"/>
  </w:num>
  <w:num w:numId="26">
    <w:abstractNumId w:val="33"/>
  </w:num>
  <w:num w:numId="27">
    <w:abstractNumId w:val="9"/>
  </w:num>
  <w:num w:numId="28">
    <w:abstractNumId w:val="5"/>
  </w:num>
  <w:num w:numId="29">
    <w:abstractNumId w:val="31"/>
  </w:num>
  <w:num w:numId="30">
    <w:abstractNumId w:val="28"/>
  </w:num>
  <w:num w:numId="31">
    <w:abstractNumId w:val="14"/>
  </w:num>
  <w:num w:numId="32">
    <w:abstractNumId w:val="7"/>
  </w:num>
  <w:num w:numId="33">
    <w:abstractNumId w:val="10"/>
  </w:num>
  <w:num w:numId="34">
    <w:abstractNumId w:val="45"/>
  </w:num>
  <w:num w:numId="35">
    <w:abstractNumId w:val="37"/>
  </w:num>
  <w:num w:numId="36">
    <w:abstractNumId w:val="3"/>
  </w:num>
  <w:num w:numId="37">
    <w:abstractNumId w:val="19"/>
  </w:num>
  <w:num w:numId="38">
    <w:abstractNumId w:val="26"/>
  </w:num>
  <w:num w:numId="39">
    <w:abstractNumId w:val="41"/>
  </w:num>
  <w:num w:numId="40">
    <w:abstractNumId w:val="43"/>
  </w:num>
  <w:num w:numId="41">
    <w:abstractNumId w:val="13"/>
  </w:num>
  <w:num w:numId="42">
    <w:abstractNumId w:val="8"/>
  </w:num>
  <w:num w:numId="43">
    <w:abstractNumId w:val="44"/>
  </w:num>
  <w:num w:numId="44">
    <w:abstractNumId w:val="48"/>
  </w:num>
  <w:num w:numId="45">
    <w:abstractNumId w:val="18"/>
  </w:num>
  <w:num w:numId="46">
    <w:abstractNumId w:val="6"/>
  </w:num>
  <w:num w:numId="47">
    <w:abstractNumId w:val="12"/>
  </w:num>
  <w:num w:numId="48">
    <w:abstractNumId w:val="47"/>
  </w:num>
  <w:num w:numId="49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3138B"/>
    <w:rsid w:val="00037822"/>
    <w:rsid w:val="00063ABF"/>
    <w:rsid w:val="00071CCD"/>
    <w:rsid w:val="0007221E"/>
    <w:rsid w:val="00087428"/>
    <w:rsid w:val="000A34B6"/>
    <w:rsid w:val="000B259E"/>
    <w:rsid w:val="000C410E"/>
    <w:rsid w:val="000C50DB"/>
    <w:rsid w:val="000D3F4D"/>
    <w:rsid w:val="000D4375"/>
    <w:rsid w:val="00115C13"/>
    <w:rsid w:val="00125EA2"/>
    <w:rsid w:val="0013242A"/>
    <w:rsid w:val="001326B2"/>
    <w:rsid w:val="00153FB3"/>
    <w:rsid w:val="00161612"/>
    <w:rsid w:val="0017544A"/>
    <w:rsid w:val="0018289A"/>
    <w:rsid w:val="001843DA"/>
    <w:rsid w:val="001B47F4"/>
    <w:rsid w:val="001B65EC"/>
    <w:rsid w:val="001C0DFB"/>
    <w:rsid w:val="001C4762"/>
    <w:rsid w:val="001C7B89"/>
    <w:rsid w:val="001D1A2B"/>
    <w:rsid w:val="001D6963"/>
    <w:rsid w:val="001E291A"/>
    <w:rsid w:val="001E54B5"/>
    <w:rsid w:val="001F1A08"/>
    <w:rsid w:val="00206E77"/>
    <w:rsid w:val="0021161F"/>
    <w:rsid w:val="00217D35"/>
    <w:rsid w:val="00240DFA"/>
    <w:rsid w:val="002449E9"/>
    <w:rsid w:val="00245520"/>
    <w:rsid w:val="002559DA"/>
    <w:rsid w:val="00256B98"/>
    <w:rsid w:val="002667D1"/>
    <w:rsid w:val="002965ED"/>
    <w:rsid w:val="00296671"/>
    <w:rsid w:val="00297041"/>
    <w:rsid w:val="0029797A"/>
    <w:rsid w:val="002A3892"/>
    <w:rsid w:val="002B3D6A"/>
    <w:rsid w:val="002C0CA6"/>
    <w:rsid w:val="002E572C"/>
    <w:rsid w:val="002F6861"/>
    <w:rsid w:val="00306D10"/>
    <w:rsid w:val="00324FF0"/>
    <w:rsid w:val="00326BA6"/>
    <w:rsid w:val="0035587B"/>
    <w:rsid w:val="00395BE7"/>
    <w:rsid w:val="003A6C79"/>
    <w:rsid w:val="003B670E"/>
    <w:rsid w:val="003E15D9"/>
    <w:rsid w:val="003E43B1"/>
    <w:rsid w:val="004050F9"/>
    <w:rsid w:val="004118BE"/>
    <w:rsid w:val="00424AC9"/>
    <w:rsid w:val="00425595"/>
    <w:rsid w:val="00427DDB"/>
    <w:rsid w:val="00431177"/>
    <w:rsid w:val="004506BD"/>
    <w:rsid w:val="00451F0E"/>
    <w:rsid w:val="004643B4"/>
    <w:rsid w:val="004A1167"/>
    <w:rsid w:val="004A7008"/>
    <w:rsid w:val="004C0C5F"/>
    <w:rsid w:val="004C28E3"/>
    <w:rsid w:val="004E6A91"/>
    <w:rsid w:val="004F1CA9"/>
    <w:rsid w:val="005069C6"/>
    <w:rsid w:val="00535B89"/>
    <w:rsid w:val="00537D22"/>
    <w:rsid w:val="005478E7"/>
    <w:rsid w:val="00551E8A"/>
    <w:rsid w:val="00552E13"/>
    <w:rsid w:val="00552E4D"/>
    <w:rsid w:val="005638FA"/>
    <w:rsid w:val="005660F3"/>
    <w:rsid w:val="00595C80"/>
    <w:rsid w:val="005C1411"/>
    <w:rsid w:val="005C2FB7"/>
    <w:rsid w:val="005C7378"/>
    <w:rsid w:val="005D582E"/>
    <w:rsid w:val="005E1715"/>
    <w:rsid w:val="005E3114"/>
    <w:rsid w:val="005F660B"/>
    <w:rsid w:val="006021AA"/>
    <w:rsid w:val="00616BD8"/>
    <w:rsid w:val="006258A8"/>
    <w:rsid w:val="00645095"/>
    <w:rsid w:val="00660660"/>
    <w:rsid w:val="00671A0D"/>
    <w:rsid w:val="00674245"/>
    <w:rsid w:val="00685B49"/>
    <w:rsid w:val="006A2C2F"/>
    <w:rsid w:val="006A357C"/>
    <w:rsid w:val="006B001C"/>
    <w:rsid w:val="006C6C68"/>
    <w:rsid w:val="00703AF1"/>
    <w:rsid w:val="00724769"/>
    <w:rsid w:val="00733399"/>
    <w:rsid w:val="007539E3"/>
    <w:rsid w:val="0076732D"/>
    <w:rsid w:val="00785A31"/>
    <w:rsid w:val="00790770"/>
    <w:rsid w:val="007A0A97"/>
    <w:rsid w:val="007C7248"/>
    <w:rsid w:val="007D3FCA"/>
    <w:rsid w:val="007E3BC8"/>
    <w:rsid w:val="007E700A"/>
    <w:rsid w:val="00800FE8"/>
    <w:rsid w:val="00804FD5"/>
    <w:rsid w:val="00810706"/>
    <w:rsid w:val="00816111"/>
    <w:rsid w:val="0081773A"/>
    <w:rsid w:val="00822D24"/>
    <w:rsid w:val="008247FB"/>
    <w:rsid w:val="00830388"/>
    <w:rsid w:val="00835D66"/>
    <w:rsid w:val="00843505"/>
    <w:rsid w:val="008467D6"/>
    <w:rsid w:val="008615BA"/>
    <w:rsid w:val="00864A04"/>
    <w:rsid w:val="00870F26"/>
    <w:rsid w:val="008907AD"/>
    <w:rsid w:val="008930E3"/>
    <w:rsid w:val="008A7E1B"/>
    <w:rsid w:val="008C3FB2"/>
    <w:rsid w:val="008F44DF"/>
    <w:rsid w:val="009132A6"/>
    <w:rsid w:val="00915E1F"/>
    <w:rsid w:val="00923623"/>
    <w:rsid w:val="00941B6A"/>
    <w:rsid w:val="009620E5"/>
    <w:rsid w:val="0096332D"/>
    <w:rsid w:val="009638D3"/>
    <w:rsid w:val="00964B23"/>
    <w:rsid w:val="00994BE7"/>
    <w:rsid w:val="009A0D93"/>
    <w:rsid w:val="009C3F73"/>
    <w:rsid w:val="009D015C"/>
    <w:rsid w:val="00A040B8"/>
    <w:rsid w:val="00A10C02"/>
    <w:rsid w:val="00A12BC6"/>
    <w:rsid w:val="00A44514"/>
    <w:rsid w:val="00A44841"/>
    <w:rsid w:val="00A644C0"/>
    <w:rsid w:val="00A654BC"/>
    <w:rsid w:val="00A72C15"/>
    <w:rsid w:val="00A7392E"/>
    <w:rsid w:val="00A93EEE"/>
    <w:rsid w:val="00AA2DA8"/>
    <w:rsid w:val="00AB33F7"/>
    <w:rsid w:val="00AB4F5A"/>
    <w:rsid w:val="00AC3C84"/>
    <w:rsid w:val="00AC722F"/>
    <w:rsid w:val="00B07CA7"/>
    <w:rsid w:val="00B109BB"/>
    <w:rsid w:val="00B23E22"/>
    <w:rsid w:val="00B33A41"/>
    <w:rsid w:val="00B50582"/>
    <w:rsid w:val="00B561F8"/>
    <w:rsid w:val="00B74C76"/>
    <w:rsid w:val="00BA7932"/>
    <w:rsid w:val="00BB4F1F"/>
    <w:rsid w:val="00BE0A1F"/>
    <w:rsid w:val="00C2059A"/>
    <w:rsid w:val="00C314D1"/>
    <w:rsid w:val="00C36FEB"/>
    <w:rsid w:val="00C452CA"/>
    <w:rsid w:val="00C45AD0"/>
    <w:rsid w:val="00C52835"/>
    <w:rsid w:val="00C6232C"/>
    <w:rsid w:val="00C747F8"/>
    <w:rsid w:val="00C8508B"/>
    <w:rsid w:val="00CA1C39"/>
    <w:rsid w:val="00CC0431"/>
    <w:rsid w:val="00CC59BD"/>
    <w:rsid w:val="00D045C1"/>
    <w:rsid w:val="00D107E3"/>
    <w:rsid w:val="00D11331"/>
    <w:rsid w:val="00D139F5"/>
    <w:rsid w:val="00D14241"/>
    <w:rsid w:val="00D25526"/>
    <w:rsid w:val="00D26D16"/>
    <w:rsid w:val="00D5272A"/>
    <w:rsid w:val="00D546E0"/>
    <w:rsid w:val="00D57D8F"/>
    <w:rsid w:val="00D6218A"/>
    <w:rsid w:val="00D762FC"/>
    <w:rsid w:val="00DA3118"/>
    <w:rsid w:val="00DC56DD"/>
    <w:rsid w:val="00DE788D"/>
    <w:rsid w:val="00DF49DD"/>
    <w:rsid w:val="00DF6E13"/>
    <w:rsid w:val="00E16E50"/>
    <w:rsid w:val="00E23133"/>
    <w:rsid w:val="00E32630"/>
    <w:rsid w:val="00E42424"/>
    <w:rsid w:val="00E550B0"/>
    <w:rsid w:val="00E65727"/>
    <w:rsid w:val="00E80E7B"/>
    <w:rsid w:val="00E91F7D"/>
    <w:rsid w:val="00E95C79"/>
    <w:rsid w:val="00E95E1E"/>
    <w:rsid w:val="00E95F82"/>
    <w:rsid w:val="00E972D2"/>
    <w:rsid w:val="00EC3168"/>
    <w:rsid w:val="00F223BE"/>
    <w:rsid w:val="00F24C6F"/>
    <w:rsid w:val="00F31436"/>
    <w:rsid w:val="00F327F7"/>
    <w:rsid w:val="00F531E2"/>
    <w:rsid w:val="00F54931"/>
    <w:rsid w:val="00F82FED"/>
    <w:rsid w:val="00F856BF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9198B"/>
  <w15:docId w15:val="{58DCBB96-C34E-4F69-9C30-A76851E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C36F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F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6FEB"/>
    <w:rPr>
      <w:b/>
      <w:bCs/>
    </w:rPr>
  </w:style>
  <w:style w:type="character" w:styleId="Emphasis">
    <w:name w:val="Emphasis"/>
    <w:basedOn w:val="DefaultParagraphFont"/>
    <w:uiPriority w:val="20"/>
    <w:qFormat/>
    <w:rsid w:val="001754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buku.kemdikbud.go.id/katalog/buku-panduan-guru-matematika-untuk-sd-kelas-v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buku.kemdikbud.go.id/katalog/buku-panduan-siswa-matematika-untuk-sd-kelas-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E3000C7-E9AC-4889-87E0-EEFCB5BD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14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123</cp:revision>
  <cp:lastPrinted>2024-08-05T14:05:00Z</cp:lastPrinted>
  <dcterms:created xsi:type="dcterms:W3CDTF">2022-12-20T02:56:00Z</dcterms:created>
  <dcterms:modified xsi:type="dcterms:W3CDTF">2025-04-07T07:18:00Z</dcterms:modified>
</cp:coreProperties>
</file>