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BE148" w14:textId="77777777" w:rsidR="001C7B89" w:rsidRPr="009620E5" w:rsidRDefault="001C7B89" w:rsidP="009620E5">
      <w:pPr>
        <w:shd w:val="clear" w:color="auto" w:fill="FF0000"/>
        <w:spacing w:before="60" w:after="60"/>
        <w:jc w:val="center"/>
        <w:rPr>
          <w:b/>
          <w:caps/>
          <w:color w:val="FFFFFF" w:themeColor="background1"/>
          <w:sz w:val="24"/>
          <w:szCs w:val="24"/>
        </w:rPr>
      </w:pPr>
      <w:r w:rsidRPr="009620E5">
        <w:rPr>
          <w:b/>
          <w:caps/>
          <w:color w:val="FFFFFF" w:themeColor="background1"/>
          <w:sz w:val="24"/>
          <w:szCs w:val="24"/>
        </w:rPr>
        <w:t>MODUL AJAR KURIKULUM MERDEKA</w:t>
      </w:r>
    </w:p>
    <w:p w14:paraId="1BEE5383" w14:textId="2FF93464" w:rsidR="001C7B89" w:rsidRPr="009620E5" w:rsidRDefault="005478E7" w:rsidP="009620E5">
      <w:pPr>
        <w:shd w:val="clear" w:color="auto" w:fill="FF0000"/>
        <w:spacing w:before="60" w:after="60"/>
        <w:jc w:val="center"/>
        <w:rPr>
          <w:color w:val="FFFFFF" w:themeColor="background1"/>
          <w:sz w:val="24"/>
          <w:szCs w:val="24"/>
        </w:rPr>
      </w:pPr>
      <w:r w:rsidRPr="009620E5">
        <w:rPr>
          <w:b/>
          <w:color w:val="FFFFFF" w:themeColor="background1"/>
          <w:sz w:val="24"/>
          <w:szCs w:val="24"/>
        </w:rPr>
        <w:t>FASE C - KELAS V</w:t>
      </w:r>
      <w:r w:rsidR="001C7B89" w:rsidRPr="009620E5">
        <w:rPr>
          <w:b/>
          <w:color w:val="FFFFFF" w:themeColor="background1"/>
          <w:sz w:val="24"/>
          <w:szCs w:val="24"/>
        </w:rPr>
        <w:t xml:space="preserve"> </w:t>
      </w:r>
      <w:r w:rsidR="00217D35" w:rsidRPr="009620E5">
        <w:rPr>
          <w:b/>
          <w:color w:val="FFFFFF" w:themeColor="background1"/>
          <w:sz w:val="24"/>
          <w:szCs w:val="24"/>
        </w:rPr>
        <w:t>SD / MI</w:t>
      </w:r>
    </w:p>
    <w:p w14:paraId="21067F97" w14:textId="4C22CF59" w:rsidR="001C7B89" w:rsidRDefault="001C7B89" w:rsidP="005478E7">
      <w:pPr>
        <w:shd w:val="clear" w:color="auto" w:fill="EAF1DD" w:themeFill="accent3" w:themeFillTint="33"/>
        <w:spacing w:before="60" w:after="60"/>
        <w:jc w:val="center"/>
        <w:rPr>
          <w:b/>
          <w:sz w:val="24"/>
          <w:szCs w:val="24"/>
        </w:rPr>
      </w:pPr>
      <w:r w:rsidRPr="004118BE">
        <w:rPr>
          <w:b/>
          <w:sz w:val="24"/>
          <w:szCs w:val="24"/>
        </w:rPr>
        <w:t xml:space="preserve">MATA </w:t>
      </w:r>
      <w:proofErr w:type="gramStart"/>
      <w:r w:rsidRPr="004118BE">
        <w:rPr>
          <w:b/>
          <w:sz w:val="24"/>
          <w:szCs w:val="24"/>
        </w:rPr>
        <w:t>PELAJARAN :</w:t>
      </w:r>
      <w:proofErr w:type="gramEnd"/>
      <w:r w:rsidR="00217D35">
        <w:rPr>
          <w:b/>
          <w:sz w:val="24"/>
          <w:szCs w:val="24"/>
        </w:rPr>
        <w:t xml:space="preserve"> </w:t>
      </w:r>
      <w:r w:rsidR="009620E5">
        <w:rPr>
          <w:b/>
          <w:sz w:val="24"/>
          <w:szCs w:val="24"/>
        </w:rPr>
        <w:t>MATEMATIKA</w:t>
      </w:r>
    </w:p>
    <w:p w14:paraId="6E79674A" w14:textId="56B2A67B" w:rsidR="009620E5" w:rsidRDefault="009620E5" w:rsidP="009620E5">
      <w:pPr>
        <w:shd w:val="clear" w:color="auto" w:fill="FFFFFF" w:themeFill="background1"/>
        <w:spacing w:before="60" w:after="60"/>
        <w:jc w:val="center"/>
        <w:rPr>
          <w:b/>
          <w:sz w:val="24"/>
          <w:szCs w:val="24"/>
        </w:rPr>
      </w:pPr>
    </w:p>
    <w:p w14:paraId="1EA9A8CF" w14:textId="77777777" w:rsidR="009620E5" w:rsidRPr="005478E7" w:rsidRDefault="009620E5" w:rsidP="009620E5">
      <w:pPr>
        <w:shd w:val="clear" w:color="auto" w:fill="FFFFFF" w:themeFill="background1"/>
        <w:spacing w:before="60" w:after="60"/>
        <w:jc w:val="center"/>
        <w:rPr>
          <w:sz w:val="24"/>
          <w:szCs w:val="24"/>
        </w:rPr>
      </w:pPr>
    </w:p>
    <w:p w14:paraId="115983C6" w14:textId="77777777" w:rsidR="001C7B89" w:rsidRPr="00B801BC" w:rsidRDefault="001C7B89" w:rsidP="00B801BC">
      <w:pPr>
        <w:shd w:val="clear" w:color="auto" w:fill="00B0F0"/>
        <w:jc w:val="center"/>
        <w:rPr>
          <w:b/>
          <w:bCs/>
          <w:color w:val="FFFFFF" w:themeColor="background1"/>
          <w:sz w:val="24"/>
          <w:szCs w:val="24"/>
        </w:rPr>
      </w:pPr>
      <w:r w:rsidRPr="00B801BC">
        <w:rPr>
          <w:b/>
          <w:bCs/>
          <w:color w:val="FFFFFF" w:themeColor="background1"/>
          <w:sz w:val="24"/>
          <w:szCs w:val="24"/>
        </w:rPr>
        <w:t>INFORMASI UMUM</w:t>
      </w:r>
    </w:p>
    <w:p w14:paraId="3220F415" w14:textId="77777777" w:rsidR="001C7B89" w:rsidRPr="00B801BC" w:rsidRDefault="001C7B89" w:rsidP="00B801BC">
      <w:pPr>
        <w:shd w:val="clear" w:color="auto" w:fill="00B0F0"/>
        <w:tabs>
          <w:tab w:val="left" w:pos="426"/>
        </w:tabs>
        <w:spacing w:before="60" w:after="60"/>
        <w:ind w:left="426" w:hanging="426"/>
        <w:jc w:val="both"/>
        <w:rPr>
          <w:b/>
          <w:bCs/>
          <w:caps/>
          <w:color w:val="FFFFFF" w:themeColor="background1"/>
          <w:sz w:val="24"/>
          <w:szCs w:val="24"/>
        </w:rPr>
      </w:pPr>
      <w:r w:rsidRPr="00B801BC">
        <w:rPr>
          <w:b/>
          <w:bCs/>
          <w:caps/>
          <w:color w:val="FFFFFF" w:themeColor="background1"/>
          <w:sz w:val="24"/>
          <w:szCs w:val="24"/>
        </w:rPr>
        <w:t>A.</w:t>
      </w:r>
      <w:r w:rsidRPr="00B801BC">
        <w:rPr>
          <w:b/>
          <w:bCs/>
          <w:caps/>
          <w:color w:val="FFFFFF" w:themeColor="background1"/>
          <w:sz w:val="24"/>
          <w:szCs w:val="24"/>
        </w:rPr>
        <w:tab/>
        <w:t>Identitas Modul</w:t>
      </w:r>
    </w:p>
    <w:p w14:paraId="3540A977" w14:textId="77777777" w:rsidR="001C7B89" w:rsidRPr="004118BE" w:rsidRDefault="001C7B89" w:rsidP="001C7B89">
      <w:pPr>
        <w:tabs>
          <w:tab w:val="left" w:pos="2977"/>
          <w:tab w:val="left" w:pos="3261"/>
        </w:tabs>
        <w:autoSpaceDE w:val="0"/>
        <w:autoSpaceDN w:val="0"/>
        <w:adjustRightInd w:val="0"/>
        <w:spacing w:before="60" w:after="60"/>
        <w:ind w:left="426"/>
        <w:rPr>
          <w:bCs/>
          <w:sz w:val="24"/>
          <w:szCs w:val="24"/>
        </w:rPr>
      </w:pPr>
      <w:r w:rsidRPr="004118BE">
        <w:rPr>
          <w:b/>
          <w:bCs/>
          <w:sz w:val="24"/>
          <w:szCs w:val="24"/>
        </w:rPr>
        <w:t>Nama Madrasah</w:t>
      </w:r>
      <w:r w:rsidRPr="004118BE">
        <w:rPr>
          <w:b/>
          <w:bCs/>
          <w:sz w:val="24"/>
          <w:szCs w:val="24"/>
        </w:rPr>
        <w:tab/>
        <w:t>:</w:t>
      </w:r>
      <w:r w:rsidRPr="004118BE">
        <w:rPr>
          <w:b/>
          <w:bCs/>
          <w:sz w:val="24"/>
          <w:szCs w:val="24"/>
        </w:rPr>
        <w:tab/>
      </w:r>
      <w:r w:rsidRPr="004118BE">
        <w:rPr>
          <w:bCs/>
          <w:sz w:val="24"/>
          <w:szCs w:val="24"/>
        </w:rPr>
        <w:t>.....................................................................................</w:t>
      </w:r>
    </w:p>
    <w:p w14:paraId="0CB1F9EC" w14:textId="77777777" w:rsidR="001C7B89" w:rsidRPr="004118BE" w:rsidRDefault="001C7B89" w:rsidP="001C7B89">
      <w:pPr>
        <w:tabs>
          <w:tab w:val="left" w:pos="2977"/>
          <w:tab w:val="left" w:pos="3261"/>
        </w:tabs>
        <w:autoSpaceDE w:val="0"/>
        <w:autoSpaceDN w:val="0"/>
        <w:adjustRightInd w:val="0"/>
        <w:spacing w:before="60" w:after="60"/>
        <w:ind w:left="426"/>
        <w:rPr>
          <w:b/>
          <w:bCs/>
          <w:sz w:val="24"/>
          <w:szCs w:val="24"/>
        </w:rPr>
      </w:pPr>
      <w:r w:rsidRPr="004118BE">
        <w:rPr>
          <w:b/>
          <w:bCs/>
          <w:sz w:val="24"/>
          <w:szCs w:val="24"/>
        </w:rPr>
        <w:t xml:space="preserve">Nama </w:t>
      </w:r>
      <w:proofErr w:type="spellStart"/>
      <w:r w:rsidRPr="004118BE">
        <w:rPr>
          <w:b/>
          <w:bCs/>
          <w:sz w:val="24"/>
          <w:szCs w:val="24"/>
        </w:rPr>
        <w:t>Penyusun</w:t>
      </w:r>
      <w:proofErr w:type="spellEnd"/>
      <w:r w:rsidRPr="004118BE">
        <w:rPr>
          <w:b/>
          <w:bCs/>
          <w:sz w:val="24"/>
          <w:szCs w:val="24"/>
        </w:rPr>
        <w:tab/>
        <w:t>:</w:t>
      </w:r>
      <w:r w:rsidRPr="004118BE">
        <w:rPr>
          <w:b/>
          <w:bCs/>
          <w:sz w:val="24"/>
          <w:szCs w:val="24"/>
        </w:rPr>
        <w:tab/>
      </w:r>
      <w:r w:rsidRPr="004118BE">
        <w:rPr>
          <w:bCs/>
          <w:sz w:val="24"/>
          <w:szCs w:val="24"/>
        </w:rPr>
        <w:t>.....................................................................................</w:t>
      </w:r>
    </w:p>
    <w:p w14:paraId="22CD9559" w14:textId="5D0E57C1" w:rsidR="001C7B89" w:rsidRPr="004118BE" w:rsidRDefault="001C7B89" w:rsidP="001C7B89">
      <w:pPr>
        <w:tabs>
          <w:tab w:val="left" w:pos="2977"/>
          <w:tab w:val="left" w:pos="3261"/>
        </w:tabs>
        <w:autoSpaceDE w:val="0"/>
        <w:autoSpaceDN w:val="0"/>
        <w:adjustRightInd w:val="0"/>
        <w:spacing w:before="60" w:after="60"/>
        <w:ind w:left="426"/>
        <w:rPr>
          <w:b/>
          <w:bCs/>
          <w:sz w:val="24"/>
          <w:szCs w:val="24"/>
        </w:rPr>
      </w:pPr>
      <w:r w:rsidRPr="004118BE">
        <w:rPr>
          <w:b/>
          <w:bCs/>
          <w:sz w:val="24"/>
          <w:szCs w:val="24"/>
        </w:rPr>
        <w:t>Mata Pelajaran</w:t>
      </w:r>
      <w:r w:rsidRPr="004118BE">
        <w:rPr>
          <w:b/>
          <w:bCs/>
          <w:sz w:val="24"/>
          <w:szCs w:val="24"/>
        </w:rPr>
        <w:tab/>
        <w:t>:</w:t>
      </w:r>
      <w:r w:rsidRPr="004118BE">
        <w:rPr>
          <w:b/>
          <w:bCs/>
          <w:sz w:val="24"/>
          <w:szCs w:val="24"/>
        </w:rPr>
        <w:tab/>
      </w:r>
      <w:r w:rsidR="009620E5">
        <w:rPr>
          <w:b/>
          <w:sz w:val="24"/>
          <w:szCs w:val="24"/>
        </w:rPr>
        <w:t>MATEMATIKA</w:t>
      </w:r>
    </w:p>
    <w:p w14:paraId="43E73D2A" w14:textId="6E924933" w:rsidR="001C7B89" w:rsidRPr="004118BE" w:rsidRDefault="001C7B89" w:rsidP="001C7B89">
      <w:pPr>
        <w:tabs>
          <w:tab w:val="left" w:pos="2977"/>
          <w:tab w:val="left" w:pos="3261"/>
        </w:tabs>
        <w:autoSpaceDE w:val="0"/>
        <w:autoSpaceDN w:val="0"/>
        <w:adjustRightInd w:val="0"/>
        <w:spacing w:before="60" w:after="60"/>
        <w:ind w:left="426"/>
        <w:rPr>
          <w:b/>
          <w:bCs/>
          <w:sz w:val="24"/>
          <w:szCs w:val="24"/>
        </w:rPr>
      </w:pPr>
      <w:proofErr w:type="spellStart"/>
      <w:r w:rsidRPr="004118BE">
        <w:rPr>
          <w:b/>
          <w:bCs/>
          <w:sz w:val="24"/>
          <w:szCs w:val="24"/>
        </w:rPr>
        <w:t>F</w:t>
      </w:r>
      <w:r>
        <w:rPr>
          <w:b/>
          <w:bCs/>
          <w:sz w:val="24"/>
          <w:szCs w:val="24"/>
        </w:rPr>
        <w:t>ase</w:t>
      </w:r>
      <w:proofErr w:type="spellEnd"/>
      <w:r>
        <w:rPr>
          <w:b/>
          <w:bCs/>
          <w:sz w:val="24"/>
          <w:szCs w:val="24"/>
        </w:rPr>
        <w:t xml:space="preserve"> / Kelas / Semester</w:t>
      </w:r>
      <w:r>
        <w:rPr>
          <w:b/>
          <w:bCs/>
          <w:sz w:val="24"/>
          <w:szCs w:val="24"/>
        </w:rPr>
        <w:tab/>
      </w:r>
      <w:r w:rsidR="005478E7">
        <w:rPr>
          <w:b/>
          <w:bCs/>
          <w:sz w:val="24"/>
          <w:szCs w:val="24"/>
        </w:rPr>
        <w:t xml:space="preserve">: </w:t>
      </w:r>
      <w:r w:rsidR="005478E7">
        <w:rPr>
          <w:b/>
          <w:bCs/>
          <w:sz w:val="24"/>
          <w:szCs w:val="24"/>
        </w:rPr>
        <w:tab/>
        <w:t>C - V</w:t>
      </w:r>
      <w:r>
        <w:rPr>
          <w:b/>
          <w:bCs/>
          <w:sz w:val="24"/>
          <w:szCs w:val="24"/>
        </w:rPr>
        <w:t xml:space="preserve"> / </w:t>
      </w:r>
      <w:r w:rsidR="00245520">
        <w:rPr>
          <w:b/>
          <w:bCs/>
          <w:sz w:val="24"/>
          <w:szCs w:val="24"/>
        </w:rPr>
        <w:t>2</w:t>
      </w:r>
    </w:p>
    <w:p w14:paraId="19225930" w14:textId="16BC3F18" w:rsidR="001C7B89" w:rsidRPr="00F856BF" w:rsidRDefault="009620E5" w:rsidP="007D3FCA">
      <w:pPr>
        <w:tabs>
          <w:tab w:val="left" w:pos="2977"/>
          <w:tab w:val="left" w:pos="3261"/>
        </w:tabs>
        <w:autoSpaceDE w:val="0"/>
        <w:autoSpaceDN w:val="0"/>
        <w:adjustRightInd w:val="0"/>
        <w:spacing w:before="60" w:after="60"/>
        <w:ind w:left="3240" w:hanging="2814"/>
        <w:rPr>
          <w:b/>
          <w:bCs/>
          <w:sz w:val="24"/>
          <w:szCs w:val="24"/>
        </w:rPr>
      </w:pPr>
      <w:r>
        <w:rPr>
          <w:b/>
          <w:bCs/>
          <w:sz w:val="24"/>
          <w:szCs w:val="24"/>
        </w:rPr>
        <w:t>MATERI</w:t>
      </w:r>
      <w:r w:rsidR="001C7B89" w:rsidRPr="004118BE">
        <w:rPr>
          <w:b/>
          <w:bCs/>
          <w:sz w:val="24"/>
          <w:szCs w:val="24"/>
        </w:rPr>
        <w:tab/>
        <w:t>:</w:t>
      </w:r>
      <w:r w:rsidR="001C7B89" w:rsidRPr="004118BE">
        <w:rPr>
          <w:b/>
          <w:bCs/>
          <w:sz w:val="24"/>
          <w:szCs w:val="24"/>
        </w:rPr>
        <w:tab/>
      </w:r>
      <w:r w:rsidR="00B23E22" w:rsidRPr="00B23E22">
        <w:rPr>
          <w:b/>
          <w:bCs/>
          <w:sz w:val="22"/>
          <w:szCs w:val="22"/>
        </w:rPr>
        <w:t>Bab 8 Data</w:t>
      </w:r>
    </w:p>
    <w:p w14:paraId="55C4539D" w14:textId="77777777" w:rsidR="001C7B89" w:rsidRPr="004118BE" w:rsidRDefault="001C7B89" w:rsidP="001C7B89">
      <w:pPr>
        <w:tabs>
          <w:tab w:val="left" w:pos="2977"/>
          <w:tab w:val="left" w:pos="3261"/>
        </w:tabs>
        <w:autoSpaceDE w:val="0"/>
        <w:autoSpaceDN w:val="0"/>
        <w:adjustRightInd w:val="0"/>
        <w:spacing w:before="60" w:after="60"/>
        <w:ind w:left="426"/>
        <w:rPr>
          <w:b/>
          <w:bCs/>
          <w:sz w:val="24"/>
          <w:szCs w:val="24"/>
        </w:rPr>
      </w:pPr>
      <w:proofErr w:type="spellStart"/>
      <w:r w:rsidRPr="004118BE">
        <w:rPr>
          <w:b/>
          <w:bCs/>
          <w:sz w:val="24"/>
          <w:szCs w:val="24"/>
        </w:rPr>
        <w:t>Alokasi</w:t>
      </w:r>
      <w:proofErr w:type="spellEnd"/>
      <w:r w:rsidRPr="004118BE">
        <w:rPr>
          <w:b/>
          <w:bCs/>
          <w:sz w:val="24"/>
          <w:szCs w:val="24"/>
        </w:rPr>
        <w:t xml:space="preserve"> Waktu </w:t>
      </w:r>
      <w:r w:rsidRPr="004118BE">
        <w:rPr>
          <w:b/>
          <w:bCs/>
          <w:sz w:val="24"/>
          <w:szCs w:val="24"/>
        </w:rPr>
        <w:tab/>
        <w:t>:</w:t>
      </w:r>
      <w:r w:rsidRPr="004118BE">
        <w:rPr>
          <w:b/>
          <w:bCs/>
          <w:sz w:val="24"/>
          <w:szCs w:val="24"/>
        </w:rPr>
        <w:tab/>
      </w:r>
      <w:r w:rsidR="008247FB">
        <w:rPr>
          <w:b/>
          <w:bCs/>
          <w:sz w:val="24"/>
          <w:szCs w:val="24"/>
        </w:rPr>
        <w:t>6</w:t>
      </w:r>
      <w:r>
        <w:rPr>
          <w:b/>
          <w:bCs/>
          <w:sz w:val="24"/>
          <w:szCs w:val="24"/>
        </w:rPr>
        <w:t xml:space="preserve"> JP x 45 </w:t>
      </w:r>
      <w:proofErr w:type="spellStart"/>
      <w:r>
        <w:rPr>
          <w:b/>
          <w:bCs/>
          <w:sz w:val="24"/>
          <w:szCs w:val="24"/>
        </w:rPr>
        <w:t>Menit</w:t>
      </w:r>
      <w:proofErr w:type="spellEnd"/>
    </w:p>
    <w:p w14:paraId="67C88B52" w14:textId="173B4F5A" w:rsidR="001C7B89" w:rsidRDefault="001C7B89" w:rsidP="005478E7">
      <w:pPr>
        <w:tabs>
          <w:tab w:val="left" w:pos="2977"/>
          <w:tab w:val="left" w:pos="3261"/>
        </w:tabs>
        <w:autoSpaceDE w:val="0"/>
        <w:autoSpaceDN w:val="0"/>
        <w:adjustRightInd w:val="0"/>
        <w:spacing w:before="60" w:after="60"/>
        <w:ind w:left="426"/>
        <w:rPr>
          <w:b/>
          <w:bCs/>
          <w:sz w:val="24"/>
          <w:szCs w:val="24"/>
        </w:rPr>
      </w:pPr>
      <w:proofErr w:type="spellStart"/>
      <w:r w:rsidRPr="004118BE">
        <w:rPr>
          <w:b/>
          <w:bCs/>
          <w:sz w:val="24"/>
          <w:szCs w:val="24"/>
        </w:rPr>
        <w:t>Tahun</w:t>
      </w:r>
      <w:proofErr w:type="spellEnd"/>
      <w:r w:rsidRPr="004118BE">
        <w:rPr>
          <w:b/>
          <w:bCs/>
          <w:sz w:val="24"/>
          <w:szCs w:val="24"/>
        </w:rPr>
        <w:t xml:space="preserve"> </w:t>
      </w:r>
      <w:proofErr w:type="spellStart"/>
      <w:r w:rsidRPr="004118BE">
        <w:rPr>
          <w:b/>
          <w:bCs/>
          <w:sz w:val="24"/>
          <w:szCs w:val="24"/>
        </w:rPr>
        <w:t>Penyusunan</w:t>
      </w:r>
      <w:proofErr w:type="spellEnd"/>
      <w:r w:rsidRPr="004118BE">
        <w:rPr>
          <w:b/>
          <w:bCs/>
          <w:sz w:val="24"/>
          <w:szCs w:val="24"/>
        </w:rPr>
        <w:t xml:space="preserve"> </w:t>
      </w:r>
      <w:r w:rsidRPr="004118BE">
        <w:rPr>
          <w:b/>
          <w:bCs/>
          <w:sz w:val="24"/>
          <w:szCs w:val="24"/>
        </w:rPr>
        <w:tab/>
        <w:t xml:space="preserve">: </w:t>
      </w:r>
      <w:r w:rsidRPr="004118BE">
        <w:rPr>
          <w:b/>
          <w:bCs/>
          <w:sz w:val="24"/>
          <w:szCs w:val="24"/>
        </w:rPr>
        <w:tab/>
      </w:r>
      <w:proofErr w:type="gramStart"/>
      <w:r w:rsidRPr="004118BE">
        <w:rPr>
          <w:b/>
          <w:bCs/>
          <w:sz w:val="24"/>
          <w:szCs w:val="24"/>
        </w:rPr>
        <w:t>20</w:t>
      </w:r>
      <w:r w:rsidR="00B801BC">
        <w:rPr>
          <w:b/>
          <w:bCs/>
          <w:sz w:val="24"/>
          <w:szCs w:val="24"/>
        </w:rPr>
        <w:t>..</w:t>
      </w:r>
      <w:proofErr w:type="gramEnd"/>
      <w:r w:rsidR="00B801BC">
        <w:rPr>
          <w:b/>
          <w:bCs/>
          <w:sz w:val="24"/>
          <w:szCs w:val="24"/>
        </w:rPr>
        <w:t>/20..</w:t>
      </w:r>
    </w:p>
    <w:p w14:paraId="6380ECC8" w14:textId="23E087F0" w:rsidR="007D3FCA" w:rsidRDefault="007D3FCA" w:rsidP="005478E7">
      <w:pPr>
        <w:tabs>
          <w:tab w:val="left" w:pos="2977"/>
          <w:tab w:val="left" w:pos="3261"/>
        </w:tabs>
        <w:autoSpaceDE w:val="0"/>
        <w:autoSpaceDN w:val="0"/>
        <w:adjustRightInd w:val="0"/>
        <w:spacing w:before="60" w:after="60"/>
        <w:ind w:left="426"/>
        <w:rPr>
          <w:b/>
          <w:bCs/>
          <w:sz w:val="24"/>
          <w:szCs w:val="24"/>
        </w:rPr>
      </w:pPr>
    </w:p>
    <w:p w14:paraId="5EAB996B" w14:textId="77777777" w:rsidR="00B801BC" w:rsidRPr="005478E7" w:rsidRDefault="00B801BC" w:rsidP="00B801BC">
      <w:pPr>
        <w:tabs>
          <w:tab w:val="left" w:pos="2977"/>
          <w:tab w:val="left" w:pos="3261"/>
        </w:tabs>
        <w:autoSpaceDE w:val="0"/>
        <w:autoSpaceDN w:val="0"/>
        <w:adjustRightInd w:val="0"/>
        <w:spacing w:before="60" w:after="60"/>
        <w:ind w:left="426"/>
        <w:rPr>
          <w:b/>
          <w:bCs/>
          <w:sz w:val="24"/>
          <w:szCs w:val="24"/>
        </w:rPr>
      </w:pPr>
    </w:p>
    <w:p w14:paraId="78297F5A" w14:textId="77777777" w:rsidR="00B801BC" w:rsidRPr="00B166BB" w:rsidRDefault="00B801BC" w:rsidP="00B801BC">
      <w:pPr>
        <w:shd w:val="clear" w:color="auto" w:fill="00B0F0"/>
        <w:tabs>
          <w:tab w:val="left" w:pos="426"/>
        </w:tabs>
        <w:spacing w:before="60" w:after="60"/>
        <w:ind w:left="426" w:hanging="426"/>
        <w:jc w:val="both"/>
        <w:rPr>
          <w:b/>
          <w:bCs/>
          <w:caps/>
          <w:color w:val="FFFFFF" w:themeColor="background1"/>
          <w:sz w:val="24"/>
          <w:szCs w:val="24"/>
        </w:rPr>
      </w:pPr>
      <w:r w:rsidRPr="00B166BB">
        <w:rPr>
          <w:b/>
          <w:bCs/>
          <w:caps/>
          <w:color w:val="FFFFFF" w:themeColor="background1"/>
          <w:sz w:val="24"/>
          <w:szCs w:val="24"/>
        </w:rPr>
        <w:t>B</w:t>
      </w:r>
      <w:r w:rsidRPr="00B166BB">
        <w:rPr>
          <w:b/>
          <w:bCs/>
          <w:caps/>
          <w:color w:val="FFFFFF" w:themeColor="background1"/>
          <w:sz w:val="24"/>
          <w:szCs w:val="24"/>
        </w:rPr>
        <w:tab/>
        <w:t>capaian pembelajaran</w:t>
      </w:r>
    </w:p>
    <w:p w14:paraId="4FF990E1" w14:textId="77777777" w:rsidR="00B801BC" w:rsidRDefault="00B801BC" w:rsidP="00B801BC">
      <w:pPr>
        <w:spacing w:before="60" w:after="60"/>
        <w:ind w:left="426"/>
        <w:jc w:val="both"/>
        <w:rPr>
          <w:sz w:val="24"/>
          <w:szCs w:val="24"/>
        </w:rPr>
      </w:pPr>
      <w:bookmarkStart w:id="0" w:name="_Hlk173763868"/>
      <w:r w:rsidRPr="00A040B8">
        <w:rPr>
          <w:sz w:val="24"/>
          <w:szCs w:val="24"/>
        </w:rPr>
        <w:t xml:space="preserve">Pada </w:t>
      </w:r>
      <w:proofErr w:type="spellStart"/>
      <w:r w:rsidRPr="00A040B8">
        <w:rPr>
          <w:sz w:val="24"/>
          <w:szCs w:val="24"/>
        </w:rPr>
        <w:t>akhir</w:t>
      </w:r>
      <w:proofErr w:type="spellEnd"/>
      <w:r w:rsidRPr="00A040B8">
        <w:rPr>
          <w:sz w:val="24"/>
          <w:szCs w:val="24"/>
        </w:rPr>
        <w:t xml:space="preserve"> </w:t>
      </w:r>
      <w:proofErr w:type="spellStart"/>
      <w:r w:rsidRPr="00A040B8">
        <w:rPr>
          <w:sz w:val="24"/>
          <w:szCs w:val="24"/>
        </w:rPr>
        <w:t>Fase</w:t>
      </w:r>
      <w:proofErr w:type="spellEnd"/>
      <w:r w:rsidRPr="00A040B8">
        <w:rPr>
          <w:sz w:val="24"/>
          <w:szCs w:val="24"/>
        </w:rPr>
        <w:t xml:space="preserve"> C, </w:t>
      </w:r>
      <w:proofErr w:type="spellStart"/>
      <w:r w:rsidRPr="00A040B8">
        <w:rPr>
          <w:sz w:val="24"/>
          <w:szCs w:val="24"/>
        </w:rPr>
        <w:t>peserta</w:t>
      </w:r>
      <w:proofErr w:type="spellEnd"/>
      <w:r w:rsidRPr="00A040B8">
        <w:rPr>
          <w:sz w:val="24"/>
          <w:szCs w:val="24"/>
        </w:rPr>
        <w:t xml:space="preserve"> </w:t>
      </w:r>
      <w:proofErr w:type="spellStart"/>
      <w:r w:rsidRPr="00A040B8">
        <w:rPr>
          <w:sz w:val="24"/>
          <w:szCs w:val="24"/>
        </w:rPr>
        <w:t>didik</w:t>
      </w:r>
      <w:proofErr w:type="spellEnd"/>
      <w:r w:rsidRPr="00A040B8">
        <w:rPr>
          <w:sz w:val="24"/>
          <w:szCs w:val="24"/>
        </w:rPr>
        <w:t xml:space="preserve"> </w:t>
      </w:r>
      <w:proofErr w:type="spellStart"/>
      <w:r w:rsidRPr="00A040B8">
        <w:rPr>
          <w:sz w:val="24"/>
          <w:szCs w:val="24"/>
        </w:rPr>
        <w:t>memperluas</w:t>
      </w:r>
      <w:proofErr w:type="spellEnd"/>
      <w:r w:rsidRPr="00A040B8">
        <w:rPr>
          <w:sz w:val="24"/>
          <w:szCs w:val="24"/>
        </w:rPr>
        <w:t xml:space="preserve"> </w:t>
      </w:r>
      <w:proofErr w:type="spellStart"/>
      <w:r w:rsidRPr="00A040B8">
        <w:rPr>
          <w:sz w:val="24"/>
          <w:szCs w:val="24"/>
        </w:rPr>
        <w:t>pemahaman</w:t>
      </w:r>
      <w:proofErr w:type="spellEnd"/>
      <w:r w:rsidRPr="00A040B8">
        <w:rPr>
          <w:sz w:val="24"/>
          <w:szCs w:val="24"/>
        </w:rPr>
        <w:t xml:space="preserve"> dan </w:t>
      </w:r>
      <w:proofErr w:type="spellStart"/>
      <w:r w:rsidRPr="00A040B8">
        <w:rPr>
          <w:sz w:val="24"/>
          <w:szCs w:val="24"/>
        </w:rPr>
        <w:t>intuisi</w:t>
      </w:r>
      <w:proofErr w:type="spellEnd"/>
      <w:r w:rsidRPr="00A040B8">
        <w:rPr>
          <w:sz w:val="24"/>
          <w:szCs w:val="24"/>
        </w:rPr>
        <w:t xml:space="preserve"> </w:t>
      </w:r>
      <w:proofErr w:type="spellStart"/>
      <w:r w:rsidRPr="00A040B8">
        <w:rPr>
          <w:sz w:val="24"/>
          <w:szCs w:val="24"/>
        </w:rPr>
        <w:t>bilangan</w:t>
      </w:r>
      <w:proofErr w:type="spellEnd"/>
      <w:r w:rsidRPr="00A040B8">
        <w:rPr>
          <w:sz w:val="24"/>
          <w:szCs w:val="24"/>
        </w:rPr>
        <w:t xml:space="preserve"> (number sense) dan </w:t>
      </w:r>
      <w:proofErr w:type="spellStart"/>
      <w:r w:rsidRPr="00A040B8">
        <w:rPr>
          <w:sz w:val="24"/>
          <w:szCs w:val="24"/>
        </w:rPr>
        <w:t>operasi</w:t>
      </w:r>
      <w:proofErr w:type="spellEnd"/>
      <w:r w:rsidRPr="00A040B8">
        <w:rPr>
          <w:sz w:val="24"/>
          <w:szCs w:val="24"/>
        </w:rPr>
        <w:t xml:space="preserve"> </w:t>
      </w:r>
      <w:proofErr w:type="spellStart"/>
      <w:r w:rsidRPr="00A040B8">
        <w:rPr>
          <w:sz w:val="24"/>
          <w:szCs w:val="24"/>
        </w:rPr>
        <w:t>aritmetika</w:t>
      </w:r>
      <w:proofErr w:type="spellEnd"/>
      <w:r w:rsidRPr="00A040B8">
        <w:rPr>
          <w:sz w:val="24"/>
          <w:szCs w:val="24"/>
        </w:rPr>
        <w:t xml:space="preserve"> pada </w:t>
      </w:r>
      <w:proofErr w:type="spellStart"/>
      <w:r w:rsidRPr="00A040B8">
        <w:rPr>
          <w:sz w:val="24"/>
          <w:szCs w:val="24"/>
        </w:rPr>
        <w:t>bilangan</w:t>
      </w:r>
      <w:proofErr w:type="spellEnd"/>
      <w:r w:rsidRPr="00A040B8">
        <w:rPr>
          <w:sz w:val="24"/>
          <w:szCs w:val="24"/>
        </w:rPr>
        <w:t xml:space="preserve"> </w:t>
      </w:r>
      <w:proofErr w:type="spellStart"/>
      <w:r w:rsidRPr="00A040B8">
        <w:rPr>
          <w:sz w:val="24"/>
          <w:szCs w:val="24"/>
        </w:rPr>
        <w:t>cacah</w:t>
      </w:r>
      <w:proofErr w:type="spellEnd"/>
      <w:r w:rsidRPr="00A040B8">
        <w:rPr>
          <w:sz w:val="24"/>
          <w:szCs w:val="24"/>
        </w:rPr>
        <w:t xml:space="preserve">; </w:t>
      </w:r>
      <w:proofErr w:type="spellStart"/>
      <w:r w:rsidRPr="00A040B8">
        <w:rPr>
          <w:sz w:val="24"/>
          <w:szCs w:val="24"/>
        </w:rPr>
        <w:t>membandingkan</w:t>
      </w:r>
      <w:proofErr w:type="spellEnd"/>
      <w:r w:rsidRPr="00A040B8">
        <w:rPr>
          <w:sz w:val="24"/>
          <w:szCs w:val="24"/>
        </w:rPr>
        <w:t xml:space="preserve"> dan </w:t>
      </w:r>
      <w:proofErr w:type="spellStart"/>
      <w:r w:rsidRPr="00A040B8">
        <w:rPr>
          <w:sz w:val="24"/>
          <w:szCs w:val="24"/>
        </w:rPr>
        <w:t>mengurutkan</w:t>
      </w:r>
      <w:proofErr w:type="spellEnd"/>
      <w:r w:rsidRPr="00A040B8">
        <w:rPr>
          <w:sz w:val="24"/>
          <w:szCs w:val="24"/>
        </w:rPr>
        <w:t xml:space="preserve"> </w:t>
      </w:r>
      <w:proofErr w:type="spellStart"/>
      <w:r w:rsidRPr="00A040B8">
        <w:rPr>
          <w:sz w:val="24"/>
          <w:szCs w:val="24"/>
        </w:rPr>
        <w:t>pecahan</w:t>
      </w:r>
      <w:proofErr w:type="spellEnd"/>
      <w:r w:rsidRPr="00A040B8">
        <w:rPr>
          <w:sz w:val="24"/>
          <w:szCs w:val="24"/>
        </w:rPr>
        <w:t xml:space="preserve">, </w:t>
      </w:r>
      <w:proofErr w:type="spellStart"/>
      <w:r w:rsidRPr="00A040B8">
        <w:rPr>
          <w:sz w:val="24"/>
          <w:szCs w:val="24"/>
        </w:rPr>
        <w:t>mengubah</w:t>
      </w:r>
      <w:proofErr w:type="spellEnd"/>
      <w:r w:rsidRPr="00A040B8">
        <w:rPr>
          <w:sz w:val="24"/>
          <w:szCs w:val="24"/>
        </w:rPr>
        <w:t xml:space="preserve"> </w:t>
      </w:r>
      <w:proofErr w:type="spellStart"/>
      <w:r w:rsidRPr="00A040B8">
        <w:rPr>
          <w:sz w:val="24"/>
          <w:szCs w:val="24"/>
        </w:rPr>
        <w:t>bentuk</w:t>
      </w:r>
      <w:proofErr w:type="spellEnd"/>
      <w:r w:rsidRPr="00A040B8">
        <w:rPr>
          <w:sz w:val="24"/>
          <w:szCs w:val="24"/>
        </w:rPr>
        <w:t xml:space="preserve"> </w:t>
      </w:r>
      <w:proofErr w:type="spellStart"/>
      <w:r w:rsidRPr="00A040B8">
        <w:rPr>
          <w:sz w:val="24"/>
          <w:szCs w:val="24"/>
        </w:rPr>
        <w:t>pecahan</w:t>
      </w:r>
      <w:proofErr w:type="spellEnd"/>
      <w:r w:rsidRPr="00A040B8">
        <w:rPr>
          <w:sz w:val="24"/>
          <w:szCs w:val="24"/>
        </w:rPr>
        <w:t xml:space="preserve"> dan </w:t>
      </w:r>
      <w:proofErr w:type="spellStart"/>
      <w:r w:rsidRPr="00A040B8">
        <w:rPr>
          <w:sz w:val="24"/>
          <w:szCs w:val="24"/>
        </w:rPr>
        <w:t>melakukan</w:t>
      </w:r>
      <w:proofErr w:type="spellEnd"/>
      <w:r w:rsidRPr="00A040B8">
        <w:rPr>
          <w:sz w:val="24"/>
          <w:szCs w:val="24"/>
        </w:rPr>
        <w:t xml:space="preserve"> </w:t>
      </w:r>
      <w:proofErr w:type="spellStart"/>
      <w:r w:rsidRPr="00A040B8">
        <w:rPr>
          <w:sz w:val="24"/>
          <w:szCs w:val="24"/>
        </w:rPr>
        <w:t>penjumlahan</w:t>
      </w:r>
      <w:proofErr w:type="spellEnd"/>
      <w:r w:rsidRPr="00A040B8">
        <w:rPr>
          <w:sz w:val="24"/>
          <w:szCs w:val="24"/>
        </w:rPr>
        <w:t xml:space="preserve"> dan </w:t>
      </w:r>
      <w:proofErr w:type="spellStart"/>
      <w:r w:rsidRPr="00A040B8">
        <w:rPr>
          <w:sz w:val="24"/>
          <w:szCs w:val="24"/>
        </w:rPr>
        <w:t>pengurangan</w:t>
      </w:r>
      <w:proofErr w:type="spellEnd"/>
      <w:r w:rsidRPr="00A040B8">
        <w:rPr>
          <w:sz w:val="24"/>
          <w:szCs w:val="24"/>
        </w:rPr>
        <w:t xml:space="preserve"> </w:t>
      </w:r>
      <w:proofErr w:type="spellStart"/>
      <w:r w:rsidRPr="00A040B8">
        <w:rPr>
          <w:sz w:val="24"/>
          <w:szCs w:val="24"/>
        </w:rPr>
        <w:t>pecahan</w:t>
      </w:r>
      <w:proofErr w:type="spellEnd"/>
      <w:r w:rsidRPr="00A040B8">
        <w:rPr>
          <w:sz w:val="24"/>
          <w:szCs w:val="24"/>
        </w:rPr>
        <w:t xml:space="preserve">; </w:t>
      </w:r>
      <w:proofErr w:type="spellStart"/>
      <w:r w:rsidRPr="00A040B8">
        <w:rPr>
          <w:sz w:val="24"/>
          <w:szCs w:val="24"/>
        </w:rPr>
        <w:t>serta</w:t>
      </w:r>
      <w:proofErr w:type="spellEnd"/>
      <w:r w:rsidRPr="00A040B8">
        <w:rPr>
          <w:sz w:val="24"/>
          <w:szCs w:val="24"/>
        </w:rPr>
        <w:t xml:space="preserve"> </w:t>
      </w:r>
      <w:proofErr w:type="spellStart"/>
      <w:r w:rsidRPr="00A040B8">
        <w:rPr>
          <w:sz w:val="24"/>
          <w:szCs w:val="24"/>
        </w:rPr>
        <w:t>melakukan</w:t>
      </w:r>
      <w:proofErr w:type="spellEnd"/>
      <w:r w:rsidRPr="00A040B8">
        <w:rPr>
          <w:sz w:val="24"/>
          <w:szCs w:val="24"/>
        </w:rPr>
        <w:t xml:space="preserve"> </w:t>
      </w:r>
      <w:proofErr w:type="spellStart"/>
      <w:r w:rsidRPr="00A040B8">
        <w:rPr>
          <w:sz w:val="24"/>
          <w:szCs w:val="24"/>
        </w:rPr>
        <w:t>operasi</w:t>
      </w:r>
      <w:proofErr w:type="spellEnd"/>
    </w:p>
    <w:p w14:paraId="6B078598" w14:textId="595FEC50" w:rsidR="00B801BC" w:rsidRDefault="00B801BC" w:rsidP="00B801BC">
      <w:pPr>
        <w:spacing w:before="60" w:after="60"/>
        <w:ind w:left="426"/>
        <w:jc w:val="both"/>
        <w:rPr>
          <w:sz w:val="24"/>
          <w:szCs w:val="24"/>
        </w:rPr>
      </w:pPr>
      <w:r w:rsidRPr="00A040B8">
        <w:rPr>
          <w:sz w:val="24"/>
          <w:szCs w:val="24"/>
        </w:rPr>
        <w:t xml:space="preserve"> </w:t>
      </w:r>
      <w:proofErr w:type="spellStart"/>
      <w:r w:rsidRPr="00A040B8">
        <w:rPr>
          <w:sz w:val="24"/>
          <w:szCs w:val="24"/>
        </w:rPr>
        <w:t>perkalian</w:t>
      </w:r>
      <w:proofErr w:type="spellEnd"/>
      <w:r w:rsidRPr="00A040B8">
        <w:rPr>
          <w:sz w:val="24"/>
          <w:szCs w:val="24"/>
        </w:rPr>
        <w:t xml:space="preserve"> dan </w:t>
      </w:r>
      <w:proofErr w:type="spellStart"/>
      <w:r w:rsidRPr="00A040B8">
        <w:rPr>
          <w:sz w:val="24"/>
          <w:szCs w:val="24"/>
        </w:rPr>
        <w:t>pembagian</w:t>
      </w:r>
      <w:proofErr w:type="spellEnd"/>
      <w:r w:rsidRPr="00A040B8">
        <w:rPr>
          <w:sz w:val="24"/>
          <w:szCs w:val="24"/>
        </w:rPr>
        <w:t xml:space="preserve"> </w:t>
      </w:r>
      <w:proofErr w:type="spellStart"/>
      <w:r w:rsidRPr="00A040B8">
        <w:rPr>
          <w:sz w:val="24"/>
          <w:szCs w:val="24"/>
        </w:rPr>
        <w:t>pecahan</w:t>
      </w:r>
      <w:proofErr w:type="spellEnd"/>
      <w:r w:rsidRPr="00A040B8">
        <w:rPr>
          <w:sz w:val="24"/>
          <w:szCs w:val="24"/>
        </w:rPr>
        <w:t xml:space="preserve"> </w:t>
      </w:r>
      <w:proofErr w:type="spellStart"/>
      <w:r w:rsidRPr="00A040B8">
        <w:rPr>
          <w:sz w:val="24"/>
          <w:szCs w:val="24"/>
        </w:rPr>
        <w:t>dengan</w:t>
      </w:r>
      <w:proofErr w:type="spellEnd"/>
      <w:r w:rsidRPr="00A040B8">
        <w:rPr>
          <w:sz w:val="24"/>
          <w:szCs w:val="24"/>
        </w:rPr>
        <w:t xml:space="preserve"> </w:t>
      </w:r>
      <w:proofErr w:type="spellStart"/>
      <w:r w:rsidRPr="00A040B8">
        <w:rPr>
          <w:sz w:val="24"/>
          <w:szCs w:val="24"/>
        </w:rPr>
        <w:t>bilangan</w:t>
      </w:r>
      <w:proofErr w:type="spellEnd"/>
      <w:r w:rsidRPr="00A040B8">
        <w:rPr>
          <w:sz w:val="24"/>
          <w:szCs w:val="24"/>
        </w:rPr>
        <w:t xml:space="preserve"> </w:t>
      </w:r>
      <w:proofErr w:type="spellStart"/>
      <w:r w:rsidRPr="00A040B8">
        <w:rPr>
          <w:sz w:val="24"/>
          <w:szCs w:val="24"/>
        </w:rPr>
        <w:t>asli</w:t>
      </w:r>
      <w:proofErr w:type="spellEnd"/>
      <w:r w:rsidRPr="00A040B8">
        <w:rPr>
          <w:sz w:val="24"/>
          <w:szCs w:val="24"/>
        </w:rPr>
        <w:t xml:space="preserve">. </w:t>
      </w:r>
      <w:proofErr w:type="spellStart"/>
      <w:r w:rsidRPr="00A040B8">
        <w:rPr>
          <w:sz w:val="24"/>
          <w:szCs w:val="24"/>
        </w:rPr>
        <w:t>Mereka</w:t>
      </w:r>
      <w:proofErr w:type="spellEnd"/>
      <w:r w:rsidRPr="00A040B8">
        <w:rPr>
          <w:sz w:val="24"/>
          <w:szCs w:val="24"/>
        </w:rPr>
        <w:t xml:space="preserve"> </w:t>
      </w:r>
      <w:proofErr w:type="spellStart"/>
      <w:r w:rsidRPr="00A040B8">
        <w:rPr>
          <w:sz w:val="24"/>
          <w:szCs w:val="24"/>
        </w:rPr>
        <w:t>dapat</w:t>
      </w:r>
      <w:proofErr w:type="spellEnd"/>
      <w:r w:rsidRPr="00A040B8">
        <w:rPr>
          <w:sz w:val="24"/>
          <w:szCs w:val="24"/>
        </w:rPr>
        <w:t xml:space="preserve"> </w:t>
      </w:r>
      <w:proofErr w:type="spellStart"/>
      <w:r w:rsidRPr="00A040B8">
        <w:rPr>
          <w:sz w:val="24"/>
          <w:szCs w:val="24"/>
        </w:rPr>
        <w:t>mengisi</w:t>
      </w:r>
      <w:proofErr w:type="spellEnd"/>
      <w:r w:rsidRPr="00A040B8">
        <w:rPr>
          <w:sz w:val="24"/>
          <w:szCs w:val="24"/>
        </w:rPr>
        <w:t xml:space="preserve"> </w:t>
      </w:r>
      <w:proofErr w:type="spellStart"/>
      <w:r w:rsidRPr="00A040B8">
        <w:rPr>
          <w:sz w:val="24"/>
          <w:szCs w:val="24"/>
        </w:rPr>
        <w:t>nilai</w:t>
      </w:r>
      <w:proofErr w:type="spellEnd"/>
      <w:r w:rsidRPr="00A040B8">
        <w:rPr>
          <w:sz w:val="24"/>
          <w:szCs w:val="24"/>
        </w:rPr>
        <w:t xml:space="preserve"> yang </w:t>
      </w:r>
      <w:proofErr w:type="spellStart"/>
      <w:r w:rsidRPr="00A040B8">
        <w:rPr>
          <w:sz w:val="24"/>
          <w:szCs w:val="24"/>
        </w:rPr>
        <w:t>belum</w:t>
      </w:r>
      <w:proofErr w:type="spellEnd"/>
      <w:r w:rsidRPr="00A040B8">
        <w:rPr>
          <w:sz w:val="24"/>
          <w:szCs w:val="24"/>
        </w:rPr>
        <w:t xml:space="preserve"> </w:t>
      </w:r>
      <w:proofErr w:type="spellStart"/>
      <w:r w:rsidRPr="00A040B8">
        <w:rPr>
          <w:sz w:val="24"/>
          <w:szCs w:val="24"/>
        </w:rPr>
        <w:t>diketahui</w:t>
      </w:r>
      <w:proofErr w:type="spellEnd"/>
      <w:r w:rsidRPr="00A040B8">
        <w:rPr>
          <w:sz w:val="24"/>
          <w:szCs w:val="24"/>
        </w:rPr>
        <w:t xml:space="preserve"> </w:t>
      </w:r>
      <w:proofErr w:type="spellStart"/>
      <w:r w:rsidRPr="00A040B8">
        <w:rPr>
          <w:sz w:val="24"/>
          <w:szCs w:val="24"/>
        </w:rPr>
        <w:t>dalam</w:t>
      </w:r>
      <w:proofErr w:type="spellEnd"/>
      <w:r w:rsidRPr="00A040B8">
        <w:rPr>
          <w:sz w:val="24"/>
          <w:szCs w:val="24"/>
        </w:rPr>
        <w:t xml:space="preserve"> </w:t>
      </w:r>
      <w:proofErr w:type="spellStart"/>
      <w:r w:rsidRPr="00A040B8">
        <w:rPr>
          <w:sz w:val="24"/>
          <w:szCs w:val="24"/>
        </w:rPr>
        <w:t>sebuah</w:t>
      </w:r>
      <w:proofErr w:type="spellEnd"/>
      <w:r w:rsidRPr="00A040B8">
        <w:rPr>
          <w:sz w:val="24"/>
          <w:szCs w:val="24"/>
        </w:rPr>
        <w:t xml:space="preserve"> </w:t>
      </w:r>
      <w:proofErr w:type="spellStart"/>
      <w:r w:rsidRPr="00A040B8">
        <w:rPr>
          <w:sz w:val="24"/>
          <w:szCs w:val="24"/>
        </w:rPr>
        <w:t>kalimat</w:t>
      </w:r>
      <w:proofErr w:type="spellEnd"/>
      <w:r w:rsidRPr="00A040B8">
        <w:rPr>
          <w:sz w:val="24"/>
          <w:szCs w:val="24"/>
        </w:rPr>
        <w:t xml:space="preserve"> </w:t>
      </w:r>
      <w:proofErr w:type="spellStart"/>
      <w:r w:rsidRPr="00A040B8">
        <w:rPr>
          <w:sz w:val="24"/>
          <w:szCs w:val="24"/>
        </w:rPr>
        <w:t>matematika</w:t>
      </w:r>
      <w:proofErr w:type="spellEnd"/>
      <w:r w:rsidRPr="00A040B8">
        <w:rPr>
          <w:sz w:val="24"/>
          <w:szCs w:val="24"/>
        </w:rPr>
        <w:t xml:space="preserve"> yang </w:t>
      </w:r>
      <w:proofErr w:type="spellStart"/>
      <w:r w:rsidRPr="00A040B8">
        <w:rPr>
          <w:sz w:val="24"/>
          <w:szCs w:val="24"/>
        </w:rPr>
        <w:t>berkaitan</w:t>
      </w:r>
      <w:proofErr w:type="spellEnd"/>
      <w:r w:rsidRPr="00A040B8">
        <w:rPr>
          <w:sz w:val="24"/>
          <w:szCs w:val="24"/>
        </w:rPr>
        <w:t xml:space="preserve"> </w:t>
      </w:r>
      <w:proofErr w:type="spellStart"/>
      <w:r w:rsidRPr="00A040B8">
        <w:rPr>
          <w:sz w:val="24"/>
          <w:szCs w:val="24"/>
        </w:rPr>
        <w:t>dengan</w:t>
      </w:r>
      <w:proofErr w:type="spellEnd"/>
      <w:r w:rsidRPr="00A040B8">
        <w:rPr>
          <w:sz w:val="24"/>
          <w:szCs w:val="24"/>
        </w:rPr>
        <w:t xml:space="preserve"> </w:t>
      </w:r>
      <w:proofErr w:type="spellStart"/>
      <w:r w:rsidRPr="00A040B8">
        <w:rPr>
          <w:sz w:val="24"/>
          <w:szCs w:val="24"/>
        </w:rPr>
        <w:t>operasi</w:t>
      </w:r>
      <w:proofErr w:type="spellEnd"/>
      <w:r w:rsidRPr="00A040B8">
        <w:rPr>
          <w:sz w:val="24"/>
          <w:szCs w:val="24"/>
        </w:rPr>
        <w:t xml:space="preserve"> </w:t>
      </w:r>
      <w:proofErr w:type="spellStart"/>
      <w:r w:rsidRPr="00A040B8">
        <w:rPr>
          <w:sz w:val="24"/>
          <w:szCs w:val="24"/>
        </w:rPr>
        <w:t>aritmetika</w:t>
      </w:r>
      <w:proofErr w:type="spellEnd"/>
      <w:r w:rsidRPr="00A040B8">
        <w:rPr>
          <w:sz w:val="24"/>
          <w:szCs w:val="24"/>
        </w:rPr>
        <w:t xml:space="preserve">; </w:t>
      </w:r>
      <w:proofErr w:type="spellStart"/>
      <w:r w:rsidRPr="00A040B8">
        <w:rPr>
          <w:sz w:val="24"/>
          <w:szCs w:val="24"/>
        </w:rPr>
        <w:t>mengidentifikasi</w:t>
      </w:r>
      <w:proofErr w:type="spellEnd"/>
      <w:r w:rsidRPr="00A040B8">
        <w:rPr>
          <w:sz w:val="24"/>
          <w:szCs w:val="24"/>
        </w:rPr>
        <w:t xml:space="preserve">, </w:t>
      </w:r>
      <w:proofErr w:type="spellStart"/>
      <w:r w:rsidRPr="00A040B8">
        <w:rPr>
          <w:sz w:val="24"/>
          <w:szCs w:val="24"/>
        </w:rPr>
        <w:t>meniru</w:t>
      </w:r>
      <w:proofErr w:type="spellEnd"/>
      <w:r w:rsidRPr="00A040B8">
        <w:rPr>
          <w:sz w:val="24"/>
          <w:szCs w:val="24"/>
        </w:rPr>
        <w:t xml:space="preserve">, dan </w:t>
      </w:r>
      <w:proofErr w:type="spellStart"/>
      <w:r w:rsidRPr="00A040B8">
        <w:rPr>
          <w:sz w:val="24"/>
          <w:szCs w:val="24"/>
        </w:rPr>
        <w:t>mengembangkan</w:t>
      </w:r>
      <w:proofErr w:type="spellEnd"/>
      <w:r w:rsidRPr="00A040B8">
        <w:rPr>
          <w:sz w:val="24"/>
          <w:szCs w:val="24"/>
        </w:rPr>
        <w:t xml:space="preserve"> </w:t>
      </w:r>
      <w:proofErr w:type="spellStart"/>
      <w:r w:rsidRPr="00A040B8">
        <w:rPr>
          <w:sz w:val="24"/>
          <w:szCs w:val="24"/>
        </w:rPr>
        <w:t>pola</w:t>
      </w:r>
      <w:proofErr w:type="spellEnd"/>
      <w:r w:rsidRPr="00A040B8">
        <w:rPr>
          <w:sz w:val="24"/>
          <w:szCs w:val="24"/>
        </w:rPr>
        <w:t xml:space="preserve"> </w:t>
      </w:r>
      <w:proofErr w:type="spellStart"/>
      <w:r w:rsidRPr="00A040B8">
        <w:rPr>
          <w:sz w:val="24"/>
          <w:szCs w:val="24"/>
        </w:rPr>
        <w:t>bilangan</w:t>
      </w:r>
      <w:proofErr w:type="spellEnd"/>
      <w:r w:rsidRPr="00A040B8">
        <w:rPr>
          <w:sz w:val="24"/>
          <w:szCs w:val="24"/>
        </w:rPr>
        <w:t xml:space="preserve"> </w:t>
      </w:r>
      <w:proofErr w:type="spellStart"/>
      <w:r w:rsidRPr="00A040B8">
        <w:rPr>
          <w:sz w:val="24"/>
          <w:szCs w:val="24"/>
        </w:rPr>
        <w:t>membesar</w:t>
      </w:r>
      <w:proofErr w:type="spellEnd"/>
      <w:r w:rsidRPr="00A040B8">
        <w:rPr>
          <w:sz w:val="24"/>
          <w:szCs w:val="24"/>
        </w:rPr>
        <w:t xml:space="preserve"> yang </w:t>
      </w:r>
      <w:proofErr w:type="spellStart"/>
      <w:r w:rsidRPr="00A040B8">
        <w:rPr>
          <w:sz w:val="24"/>
          <w:szCs w:val="24"/>
        </w:rPr>
        <w:t>melibatkan</w:t>
      </w:r>
      <w:proofErr w:type="spellEnd"/>
      <w:r w:rsidRPr="00A040B8">
        <w:rPr>
          <w:sz w:val="24"/>
          <w:szCs w:val="24"/>
        </w:rPr>
        <w:t xml:space="preserve"> </w:t>
      </w:r>
      <w:proofErr w:type="spellStart"/>
      <w:r w:rsidRPr="00A040B8">
        <w:rPr>
          <w:sz w:val="24"/>
          <w:szCs w:val="24"/>
        </w:rPr>
        <w:t>perkalian</w:t>
      </w:r>
      <w:proofErr w:type="spellEnd"/>
      <w:r w:rsidRPr="00A040B8">
        <w:rPr>
          <w:sz w:val="24"/>
          <w:szCs w:val="24"/>
        </w:rPr>
        <w:t xml:space="preserve"> dan </w:t>
      </w:r>
      <w:proofErr w:type="spellStart"/>
      <w:r w:rsidRPr="00A040B8">
        <w:rPr>
          <w:sz w:val="24"/>
          <w:szCs w:val="24"/>
        </w:rPr>
        <w:t>pembagian</w:t>
      </w:r>
      <w:proofErr w:type="spellEnd"/>
      <w:r w:rsidRPr="00A040B8">
        <w:rPr>
          <w:sz w:val="24"/>
          <w:szCs w:val="24"/>
        </w:rPr>
        <w:t xml:space="preserve">; </w:t>
      </w:r>
      <w:proofErr w:type="spellStart"/>
      <w:r w:rsidRPr="00A040B8">
        <w:rPr>
          <w:sz w:val="24"/>
          <w:szCs w:val="24"/>
        </w:rPr>
        <w:t>menyelesaikan</w:t>
      </w:r>
      <w:proofErr w:type="spellEnd"/>
      <w:r w:rsidRPr="00A040B8">
        <w:rPr>
          <w:sz w:val="24"/>
          <w:szCs w:val="24"/>
        </w:rPr>
        <w:t xml:space="preserve"> </w:t>
      </w:r>
      <w:proofErr w:type="spellStart"/>
      <w:r w:rsidRPr="00A040B8">
        <w:rPr>
          <w:sz w:val="24"/>
          <w:szCs w:val="24"/>
        </w:rPr>
        <w:t>masalah</w:t>
      </w:r>
      <w:proofErr w:type="spellEnd"/>
      <w:r w:rsidRPr="00A040B8">
        <w:rPr>
          <w:sz w:val="24"/>
          <w:szCs w:val="24"/>
        </w:rPr>
        <w:t xml:space="preserve"> yang </w:t>
      </w:r>
      <w:proofErr w:type="spellStart"/>
      <w:r w:rsidRPr="00A040B8">
        <w:rPr>
          <w:sz w:val="24"/>
          <w:szCs w:val="24"/>
        </w:rPr>
        <w:t>berkaitan</w:t>
      </w:r>
      <w:proofErr w:type="spellEnd"/>
      <w:r w:rsidRPr="00A040B8">
        <w:rPr>
          <w:sz w:val="24"/>
          <w:szCs w:val="24"/>
        </w:rPr>
        <w:t xml:space="preserve"> </w:t>
      </w:r>
      <w:proofErr w:type="spellStart"/>
      <w:r w:rsidRPr="00A040B8">
        <w:rPr>
          <w:sz w:val="24"/>
          <w:szCs w:val="24"/>
        </w:rPr>
        <w:t>dengan</w:t>
      </w:r>
      <w:proofErr w:type="spellEnd"/>
      <w:r w:rsidRPr="00A040B8">
        <w:rPr>
          <w:sz w:val="24"/>
          <w:szCs w:val="24"/>
        </w:rPr>
        <w:t xml:space="preserve"> </w:t>
      </w:r>
      <w:proofErr w:type="spellStart"/>
      <w:r w:rsidRPr="00A040B8">
        <w:rPr>
          <w:sz w:val="24"/>
          <w:szCs w:val="24"/>
        </w:rPr>
        <w:t>kelipatan</w:t>
      </w:r>
      <w:proofErr w:type="spellEnd"/>
      <w:r w:rsidRPr="00A040B8">
        <w:rPr>
          <w:sz w:val="24"/>
          <w:szCs w:val="24"/>
        </w:rPr>
        <w:t xml:space="preserve"> </w:t>
      </w:r>
      <w:proofErr w:type="spellStart"/>
      <w:r w:rsidRPr="00A040B8">
        <w:rPr>
          <w:sz w:val="24"/>
          <w:szCs w:val="24"/>
        </w:rPr>
        <w:t>persekutuan</w:t>
      </w:r>
      <w:proofErr w:type="spellEnd"/>
      <w:r w:rsidRPr="00A040B8">
        <w:rPr>
          <w:sz w:val="24"/>
          <w:szCs w:val="24"/>
        </w:rPr>
        <w:t xml:space="preserve"> </w:t>
      </w:r>
      <w:proofErr w:type="spellStart"/>
      <w:r w:rsidRPr="00A040B8">
        <w:rPr>
          <w:sz w:val="24"/>
          <w:szCs w:val="24"/>
        </w:rPr>
        <w:t>terkecil</w:t>
      </w:r>
      <w:proofErr w:type="spellEnd"/>
      <w:r w:rsidRPr="00A040B8">
        <w:rPr>
          <w:sz w:val="24"/>
          <w:szCs w:val="24"/>
        </w:rPr>
        <w:t xml:space="preserve">  (KPK), </w:t>
      </w:r>
      <w:proofErr w:type="spellStart"/>
      <w:r w:rsidRPr="00A040B8">
        <w:rPr>
          <w:sz w:val="24"/>
          <w:szCs w:val="24"/>
        </w:rPr>
        <w:t>faktor</w:t>
      </w:r>
      <w:proofErr w:type="spellEnd"/>
      <w:r w:rsidRPr="00A040B8">
        <w:rPr>
          <w:sz w:val="24"/>
          <w:szCs w:val="24"/>
        </w:rPr>
        <w:t xml:space="preserve"> </w:t>
      </w:r>
      <w:proofErr w:type="spellStart"/>
      <w:r w:rsidRPr="00A040B8">
        <w:rPr>
          <w:sz w:val="24"/>
          <w:szCs w:val="24"/>
        </w:rPr>
        <w:t>persekutuan</w:t>
      </w:r>
      <w:proofErr w:type="spellEnd"/>
      <w:r w:rsidRPr="00A040B8">
        <w:rPr>
          <w:sz w:val="24"/>
          <w:szCs w:val="24"/>
        </w:rPr>
        <w:t xml:space="preserve"> </w:t>
      </w:r>
      <w:proofErr w:type="spellStart"/>
      <w:r w:rsidRPr="00A040B8">
        <w:rPr>
          <w:sz w:val="24"/>
          <w:szCs w:val="24"/>
        </w:rPr>
        <w:t>terbesar</w:t>
      </w:r>
      <w:proofErr w:type="spellEnd"/>
      <w:r w:rsidRPr="00A040B8">
        <w:rPr>
          <w:sz w:val="24"/>
          <w:szCs w:val="24"/>
        </w:rPr>
        <w:t xml:space="preserve"> (FPB) dan yang </w:t>
      </w:r>
      <w:proofErr w:type="spellStart"/>
      <w:r w:rsidRPr="00A040B8">
        <w:rPr>
          <w:sz w:val="24"/>
          <w:szCs w:val="24"/>
        </w:rPr>
        <w:t>berkaitan</w:t>
      </w:r>
      <w:proofErr w:type="spellEnd"/>
      <w:r w:rsidRPr="00A040B8">
        <w:rPr>
          <w:sz w:val="24"/>
          <w:szCs w:val="24"/>
        </w:rPr>
        <w:t xml:space="preserve"> </w:t>
      </w:r>
      <w:proofErr w:type="spellStart"/>
      <w:r w:rsidRPr="00A040B8">
        <w:rPr>
          <w:sz w:val="24"/>
          <w:szCs w:val="24"/>
        </w:rPr>
        <w:t>dengan</w:t>
      </w:r>
      <w:proofErr w:type="spellEnd"/>
      <w:r w:rsidRPr="00A040B8">
        <w:rPr>
          <w:sz w:val="24"/>
          <w:szCs w:val="24"/>
        </w:rPr>
        <w:t xml:space="preserve"> uang; </w:t>
      </w:r>
      <w:proofErr w:type="spellStart"/>
      <w:r w:rsidRPr="00A040B8">
        <w:rPr>
          <w:sz w:val="24"/>
          <w:szCs w:val="24"/>
        </w:rPr>
        <w:t>serta</w:t>
      </w:r>
      <w:proofErr w:type="spellEnd"/>
      <w:r w:rsidRPr="00A040B8">
        <w:rPr>
          <w:sz w:val="24"/>
          <w:szCs w:val="24"/>
        </w:rPr>
        <w:t xml:space="preserve"> </w:t>
      </w:r>
      <w:proofErr w:type="spellStart"/>
      <w:r w:rsidRPr="00A040B8">
        <w:rPr>
          <w:sz w:val="24"/>
          <w:szCs w:val="24"/>
        </w:rPr>
        <w:t>bernalar</w:t>
      </w:r>
      <w:proofErr w:type="spellEnd"/>
      <w:r w:rsidRPr="00A040B8">
        <w:rPr>
          <w:sz w:val="24"/>
          <w:szCs w:val="24"/>
        </w:rPr>
        <w:t xml:space="preserve"> </w:t>
      </w:r>
      <w:proofErr w:type="spellStart"/>
      <w:r w:rsidRPr="00A040B8">
        <w:rPr>
          <w:sz w:val="24"/>
          <w:szCs w:val="24"/>
        </w:rPr>
        <w:t>secara</w:t>
      </w:r>
      <w:proofErr w:type="spellEnd"/>
      <w:r w:rsidRPr="00A040B8">
        <w:rPr>
          <w:sz w:val="24"/>
          <w:szCs w:val="24"/>
        </w:rPr>
        <w:t xml:space="preserve"> </w:t>
      </w:r>
      <w:proofErr w:type="spellStart"/>
      <w:r w:rsidRPr="00A040B8">
        <w:rPr>
          <w:sz w:val="24"/>
          <w:szCs w:val="24"/>
        </w:rPr>
        <w:t>proporsional</w:t>
      </w:r>
      <w:proofErr w:type="spellEnd"/>
      <w:r w:rsidRPr="00A040B8">
        <w:rPr>
          <w:sz w:val="24"/>
          <w:szCs w:val="24"/>
        </w:rPr>
        <w:t xml:space="preserve"> </w:t>
      </w:r>
      <w:proofErr w:type="spellStart"/>
      <w:r w:rsidRPr="00A040B8">
        <w:rPr>
          <w:sz w:val="24"/>
          <w:szCs w:val="24"/>
        </w:rPr>
        <w:t>menggunakan</w:t>
      </w:r>
      <w:proofErr w:type="spellEnd"/>
      <w:r w:rsidRPr="00A040B8">
        <w:rPr>
          <w:sz w:val="24"/>
          <w:szCs w:val="24"/>
        </w:rPr>
        <w:t xml:space="preserve"> </w:t>
      </w:r>
      <w:proofErr w:type="spellStart"/>
      <w:r w:rsidRPr="00A040B8">
        <w:rPr>
          <w:sz w:val="24"/>
          <w:szCs w:val="24"/>
        </w:rPr>
        <w:t>operasi</w:t>
      </w:r>
      <w:proofErr w:type="spellEnd"/>
      <w:r w:rsidRPr="00A040B8">
        <w:rPr>
          <w:sz w:val="24"/>
          <w:szCs w:val="24"/>
        </w:rPr>
        <w:t xml:space="preserve"> </w:t>
      </w:r>
      <w:proofErr w:type="spellStart"/>
      <w:r w:rsidRPr="00A040B8">
        <w:rPr>
          <w:sz w:val="24"/>
          <w:szCs w:val="24"/>
        </w:rPr>
        <w:t>perkalian</w:t>
      </w:r>
      <w:proofErr w:type="spellEnd"/>
      <w:r w:rsidRPr="00A040B8">
        <w:rPr>
          <w:sz w:val="24"/>
          <w:szCs w:val="24"/>
        </w:rPr>
        <w:t xml:space="preserve"> dan </w:t>
      </w:r>
      <w:proofErr w:type="spellStart"/>
      <w:r w:rsidRPr="00A040B8">
        <w:rPr>
          <w:sz w:val="24"/>
          <w:szCs w:val="24"/>
        </w:rPr>
        <w:t>pembagian</w:t>
      </w:r>
      <w:proofErr w:type="spellEnd"/>
      <w:r w:rsidRPr="00A040B8">
        <w:rPr>
          <w:sz w:val="24"/>
          <w:szCs w:val="24"/>
        </w:rPr>
        <w:t xml:space="preserve"> </w:t>
      </w:r>
      <w:proofErr w:type="spellStart"/>
      <w:r w:rsidRPr="00A040B8">
        <w:rPr>
          <w:sz w:val="24"/>
          <w:szCs w:val="24"/>
        </w:rPr>
        <w:t>dalam</w:t>
      </w:r>
      <w:proofErr w:type="spellEnd"/>
      <w:r w:rsidRPr="00A040B8">
        <w:rPr>
          <w:sz w:val="24"/>
          <w:szCs w:val="24"/>
        </w:rPr>
        <w:t xml:space="preserve"> </w:t>
      </w:r>
      <w:proofErr w:type="spellStart"/>
      <w:r w:rsidRPr="00A040B8">
        <w:rPr>
          <w:sz w:val="24"/>
          <w:szCs w:val="24"/>
        </w:rPr>
        <w:t>menyelesaikan</w:t>
      </w:r>
      <w:proofErr w:type="spellEnd"/>
      <w:r w:rsidRPr="00A040B8">
        <w:rPr>
          <w:sz w:val="24"/>
          <w:szCs w:val="24"/>
        </w:rPr>
        <w:t xml:space="preserve"> </w:t>
      </w:r>
      <w:proofErr w:type="spellStart"/>
      <w:r w:rsidRPr="00A040B8">
        <w:rPr>
          <w:sz w:val="24"/>
          <w:szCs w:val="24"/>
        </w:rPr>
        <w:t>masalah</w:t>
      </w:r>
      <w:proofErr w:type="spellEnd"/>
      <w:r w:rsidRPr="00A040B8">
        <w:rPr>
          <w:sz w:val="24"/>
          <w:szCs w:val="24"/>
        </w:rPr>
        <w:t xml:space="preserve"> </w:t>
      </w:r>
      <w:proofErr w:type="spellStart"/>
      <w:r w:rsidRPr="00A040B8">
        <w:rPr>
          <w:sz w:val="24"/>
          <w:szCs w:val="24"/>
        </w:rPr>
        <w:t>sehari-hari</w:t>
      </w:r>
      <w:proofErr w:type="spellEnd"/>
      <w:r w:rsidRPr="00A040B8">
        <w:rPr>
          <w:sz w:val="24"/>
          <w:szCs w:val="24"/>
        </w:rPr>
        <w:t xml:space="preserve"> </w:t>
      </w:r>
      <w:proofErr w:type="spellStart"/>
      <w:r w:rsidRPr="00A040B8">
        <w:rPr>
          <w:sz w:val="24"/>
          <w:szCs w:val="24"/>
        </w:rPr>
        <w:t>dengan</w:t>
      </w:r>
      <w:proofErr w:type="spellEnd"/>
      <w:r w:rsidRPr="00A040B8">
        <w:rPr>
          <w:sz w:val="24"/>
          <w:szCs w:val="24"/>
        </w:rPr>
        <w:t xml:space="preserve"> </w:t>
      </w:r>
      <w:proofErr w:type="spellStart"/>
      <w:r w:rsidRPr="00A040B8">
        <w:rPr>
          <w:sz w:val="24"/>
          <w:szCs w:val="24"/>
        </w:rPr>
        <w:t>rasio</w:t>
      </w:r>
      <w:proofErr w:type="spellEnd"/>
      <w:r w:rsidRPr="00A040B8">
        <w:rPr>
          <w:sz w:val="24"/>
          <w:szCs w:val="24"/>
        </w:rPr>
        <w:t xml:space="preserve"> dan/</w:t>
      </w:r>
      <w:proofErr w:type="spellStart"/>
      <w:r w:rsidRPr="00A040B8">
        <w:rPr>
          <w:sz w:val="24"/>
          <w:szCs w:val="24"/>
        </w:rPr>
        <w:t>atau</w:t>
      </w:r>
      <w:proofErr w:type="spellEnd"/>
      <w:r w:rsidRPr="00A040B8">
        <w:rPr>
          <w:sz w:val="24"/>
          <w:szCs w:val="24"/>
        </w:rPr>
        <w:t xml:space="preserve"> yang </w:t>
      </w:r>
      <w:proofErr w:type="spellStart"/>
      <w:r w:rsidRPr="00A040B8">
        <w:rPr>
          <w:sz w:val="24"/>
          <w:szCs w:val="24"/>
        </w:rPr>
        <w:t>terkait</w:t>
      </w:r>
      <w:proofErr w:type="spellEnd"/>
      <w:r w:rsidRPr="00A040B8">
        <w:rPr>
          <w:sz w:val="24"/>
          <w:szCs w:val="24"/>
        </w:rPr>
        <w:t xml:space="preserve"> </w:t>
      </w:r>
      <w:proofErr w:type="spellStart"/>
      <w:r w:rsidRPr="00A040B8">
        <w:rPr>
          <w:sz w:val="24"/>
          <w:szCs w:val="24"/>
        </w:rPr>
        <w:t>dengan</w:t>
      </w:r>
      <w:proofErr w:type="spellEnd"/>
      <w:r w:rsidRPr="00A040B8">
        <w:rPr>
          <w:sz w:val="24"/>
          <w:szCs w:val="24"/>
        </w:rPr>
        <w:t xml:space="preserve"> </w:t>
      </w:r>
      <w:proofErr w:type="spellStart"/>
      <w:r w:rsidRPr="00A040B8">
        <w:rPr>
          <w:sz w:val="24"/>
          <w:szCs w:val="24"/>
        </w:rPr>
        <w:t>proporsi</w:t>
      </w:r>
      <w:proofErr w:type="spellEnd"/>
      <w:r w:rsidRPr="00A040B8">
        <w:rPr>
          <w:sz w:val="24"/>
          <w:szCs w:val="24"/>
        </w:rPr>
        <w:t xml:space="preserve">. </w:t>
      </w:r>
      <w:proofErr w:type="spellStart"/>
      <w:r w:rsidRPr="00A040B8">
        <w:rPr>
          <w:sz w:val="24"/>
          <w:szCs w:val="24"/>
        </w:rPr>
        <w:t>Mereka</w:t>
      </w:r>
      <w:proofErr w:type="spellEnd"/>
      <w:r w:rsidRPr="00A040B8">
        <w:rPr>
          <w:sz w:val="24"/>
          <w:szCs w:val="24"/>
        </w:rPr>
        <w:t xml:space="preserve"> </w:t>
      </w:r>
      <w:proofErr w:type="spellStart"/>
      <w:r w:rsidRPr="00A040B8">
        <w:rPr>
          <w:sz w:val="24"/>
          <w:szCs w:val="24"/>
        </w:rPr>
        <w:t>dapat</w:t>
      </w:r>
      <w:proofErr w:type="spellEnd"/>
      <w:r w:rsidRPr="00A040B8">
        <w:rPr>
          <w:sz w:val="24"/>
          <w:szCs w:val="24"/>
        </w:rPr>
        <w:t xml:space="preserve"> </w:t>
      </w:r>
      <w:proofErr w:type="spellStart"/>
      <w:r w:rsidRPr="00A040B8">
        <w:rPr>
          <w:sz w:val="24"/>
          <w:szCs w:val="24"/>
        </w:rPr>
        <w:t>menentukan</w:t>
      </w:r>
      <w:proofErr w:type="spellEnd"/>
      <w:r w:rsidRPr="00A040B8">
        <w:rPr>
          <w:sz w:val="24"/>
          <w:szCs w:val="24"/>
        </w:rPr>
        <w:t xml:space="preserve"> </w:t>
      </w:r>
      <w:proofErr w:type="spellStart"/>
      <w:r w:rsidRPr="00A040B8">
        <w:rPr>
          <w:sz w:val="24"/>
          <w:szCs w:val="24"/>
        </w:rPr>
        <w:t>keliling</w:t>
      </w:r>
      <w:proofErr w:type="spellEnd"/>
      <w:r w:rsidRPr="00A040B8">
        <w:rPr>
          <w:sz w:val="24"/>
          <w:szCs w:val="24"/>
        </w:rPr>
        <w:t xml:space="preserve">, </w:t>
      </w:r>
      <w:proofErr w:type="spellStart"/>
      <w:r w:rsidRPr="00A040B8">
        <w:rPr>
          <w:sz w:val="24"/>
          <w:szCs w:val="24"/>
        </w:rPr>
        <w:t>luas</w:t>
      </w:r>
      <w:proofErr w:type="spellEnd"/>
      <w:r w:rsidRPr="00A040B8">
        <w:rPr>
          <w:sz w:val="24"/>
          <w:szCs w:val="24"/>
        </w:rPr>
        <w:t xml:space="preserve">, </w:t>
      </w:r>
      <w:proofErr w:type="spellStart"/>
      <w:r w:rsidRPr="00A040B8">
        <w:rPr>
          <w:sz w:val="24"/>
          <w:szCs w:val="24"/>
        </w:rPr>
        <w:t>mengonstruksi</w:t>
      </w:r>
      <w:proofErr w:type="spellEnd"/>
      <w:r w:rsidRPr="00A040B8">
        <w:rPr>
          <w:sz w:val="24"/>
          <w:szCs w:val="24"/>
        </w:rPr>
        <w:t xml:space="preserve"> dan </w:t>
      </w:r>
      <w:proofErr w:type="spellStart"/>
      <w:r w:rsidRPr="00A040B8">
        <w:rPr>
          <w:sz w:val="24"/>
          <w:szCs w:val="24"/>
        </w:rPr>
        <w:t>mengurai</w:t>
      </w:r>
      <w:proofErr w:type="spellEnd"/>
      <w:r w:rsidRPr="00A040B8">
        <w:rPr>
          <w:sz w:val="24"/>
          <w:szCs w:val="24"/>
        </w:rPr>
        <w:t xml:space="preserve"> </w:t>
      </w:r>
      <w:proofErr w:type="spellStart"/>
      <w:r w:rsidRPr="00A040B8">
        <w:rPr>
          <w:sz w:val="24"/>
          <w:szCs w:val="24"/>
        </w:rPr>
        <w:t>dari</w:t>
      </w:r>
      <w:proofErr w:type="spellEnd"/>
      <w:r w:rsidRPr="00A040B8">
        <w:rPr>
          <w:sz w:val="24"/>
          <w:szCs w:val="24"/>
        </w:rPr>
        <w:t xml:space="preserve"> </w:t>
      </w:r>
      <w:proofErr w:type="spellStart"/>
      <w:r w:rsidRPr="00A040B8">
        <w:rPr>
          <w:sz w:val="24"/>
          <w:szCs w:val="24"/>
        </w:rPr>
        <w:t>bangun</w:t>
      </w:r>
      <w:proofErr w:type="spellEnd"/>
      <w:r w:rsidRPr="00A040B8">
        <w:rPr>
          <w:sz w:val="24"/>
          <w:szCs w:val="24"/>
        </w:rPr>
        <w:t xml:space="preserve"> </w:t>
      </w:r>
      <w:proofErr w:type="spellStart"/>
      <w:r w:rsidRPr="00A040B8">
        <w:rPr>
          <w:sz w:val="24"/>
          <w:szCs w:val="24"/>
        </w:rPr>
        <w:t>datar</w:t>
      </w:r>
      <w:proofErr w:type="spellEnd"/>
      <w:r w:rsidRPr="00A040B8">
        <w:rPr>
          <w:sz w:val="24"/>
          <w:szCs w:val="24"/>
        </w:rPr>
        <w:t xml:space="preserve"> dan </w:t>
      </w:r>
      <w:proofErr w:type="spellStart"/>
      <w:r w:rsidRPr="00A040B8">
        <w:rPr>
          <w:sz w:val="24"/>
          <w:szCs w:val="24"/>
        </w:rPr>
        <w:t>gabungan</w:t>
      </w:r>
      <w:proofErr w:type="spellEnd"/>
      <w:r w:rsidRPr="00A040B8">
        <w:rPr>
          <w:sz w:val="24"/>
          <w:szCs w:val="24"/>
        </w:rPr>
        <w:t xml:space="preserve">; </w:t>
      </w:r>
      <w:proofErr w:type="spellStart"/>
      <w:r w:rsidRPr="00A040B8">
        <w:rPr>
          <w:sz w:val="24"/>
          <w:szCs w:val="24"/>
        </w:rPr>
        <w:t>mengenali</w:t>
      </w:r>
      <w:proofErr w:type="spellEnd"/>
      <w:r w:rsidRPr="00A040B8">
        <w:rPr>
          <w:sz w:val="24"/>
          <w:szCs w:val="24"/>
        </w:rPr>
        <w:t xml:space="preserve"> </w:t>
      </w:r>
      <w:proofErr w:type="spellStart"/>
      <w:r w:rsidRPr="00A040B8">
        <w:rPr>
          <w:sz w:val="24"/>
          <w:szCs w:val="24"/>
        </w:rPr>
        <w:t>visualisasi</w:t>
      </w:r>
      <w:proofErr w:type="spellEnd"/>
      <w:r w:rsidRPr="00A040B8">
        <w:rPr>
          <w:sz w:val="24"/>
          <w:szCs w:val="24"/>
        </w:rPr>
        <w:t xml:space="preserve"> </w:t>
      </w:r>
      <w:proofErr w:type="spellStart"/>
      <w:r w:rsidRPr="00A040B8">
        <w:rPr>
          <w:sz w:val="24"/>
          <w:szCs w:val="24"/>
        </w:rPr>
        <w:t>spasial</w:t>
      </w:r>
      <w:proofErr w:type="spellEnd"/>
      <w:r w:rsidRPr="00A040B8">
        <w:rPr>
          <w:sz w:val="24"/>
          <w:szCs w:val="24"/>
        </w:rPr>
        <w:t xml:space="preserve">; </w:t>
      </w:r>
      <w:proofErr w:type="spellStart"/>
      <w:r w:rsidRPr="00A040B8">
        <w:rPr>
          <w:sz w:val="24"/>
          <w:szCs w:val="24"/>
        </w:rPr>
        <w:t>membandingkan</w:t>
      </w:r>
      <w:proofErr w:type="spellEnd"/>
      <w:r w:rsidRPr="00A040B8">
        <w:rPr>
          <w:sz w:val="24"/>
          <w:szCs w:val="24"/>
        </w:rPr>
        <w:t xml:space="preserve"> </w:t>
      </w:r>
      <w:proofErr w:type="spellStart"/>
      <w:r w:rsidRPr="00A040B8">
        <w:rPr>
          <w:sz w:val="24"/>
          <w:szCs w:val="24"/>
        </w:rPr>
        <w:t>karakteristik</w:t>
      </w:r>
      <w:proofErr w:type="spellEnd"/>
      <w:r w:rsidRPr="00A040B8">
        <w:rPr>
          <w:sz w:val="24"/>
          <w:szCs w:val="24"/>
        </w:rPr>
        <w:t xml:space="preserve"> </w:t>
      </w:r>
      <w:proofErr w:type="spellStart"/>
      <w:r w:rsidRPr="00A040B8">
        <w:rPr>
          <w:sz w:val="24"/>
          <w:szCs w:val="24"/>
        </w:rPr>
        <w:t>antarbangun</w:t>
      </w:r>
      <w:proofErr w:type="spellEnd"/>
      <w:r w:rsidRPr="00A040B8">
        <w:rPr>
          <w:sz w:val="24"/>
          <w:szCs w:val="24"/>
        </w:rPr>
        <w:t xml:space="preserve"> </w:t>
      </w:r>
      <w:proofErr w:type="spellStart"/>
      <w:r w:rsidRPr="00A040B8">
        <w:rPr>
          <w:sz w:val="24"/>
          <w:szCs w:val="24"/>
        </w:rPr>
        <w:t>datar</w:t>
      </w:r>
      <w:proofErr w:type="spellEnd"/>
      <w:r w:rsidRPr="00A040B8">
        <w:rPr>
          <w:sz w:val="24"/>
          <w:szCs w:val="24"/>
        </w:rPr>
        <w:t xml:space="preserve"> dan </w:t>
      </w:r>
      <w:proofErr w:type="spellStart"/>
      <w:r w:rsidRPr="00A040B8">
        <w:rPr>
          <w:sz w:val="24"/>
          <w:szCs w:val="24"/>
        </w:rPr>
        <w:t>antar</w:t>
      </w:r>
      <w:proofErr w:type="spellEnd"/>
      <w:r w:rsidRPr="00A040B8">
        <w:rPr>
          <w:sz w:val="24"/>
          <w:szCs w:val="24"/>
        </w:rPr>
        <w:t xml:space="preserve"> </w:t>
      </w:r>
      <w:proofErr w:type="spellStart"/>
      <w:r w:rsidRPr="00A040B8">
        <w:rPr>
          <w:sz w:val="24"/>
          <w:szCs w:val="24"/>
        </w:rPr>
        <w:t>bangun</w:t>
      </w:r>
      <w:proofErr w:type="spellEnd"/>
      <w:r w:rsidRPr="00A040B8">
        <w:rPr>
          <w:sz w:val="24"/>
          <w:szCs w:val="24"/>
        </w:rPr>
        <w:t xml:space="preserve"> </w:t>
      </w:r>
      <w:proofErr w:type="spellStart"/>
      <w:r w:rsidRPr="00A040B8">
        <w:rPr>
          <w:sz w:val="24"/>
          <w:szCs w:val="24"/>
        </w:rPr>
        <w:t>ruang</w:t>
      </w:r>
      <w:proofErr w:type="spellEnd"/>
      <w:r w:rsidRPr="00A040B8">
        <w:rPr>
          <w:sz w:val="24"/>
          <w:szCs w:val="24"/>
        </w:rPr>
        <w:t xml:space="preserve">, </w:t>
      </w:r>
      <w:proofErr w:type="spellStart"/>
      <w:r w:rsidRPr="00A040B8">
        <w:rPr>
          <w:sz w:val="24"/>
          <w:szCs w:val="24"/>
        </w:rPr>
        <w:t>serta</w:t>
      </w:r>
      <w:proofErr w:type="spellEnd"/>
      <w:r w:rsidRPr="00A040B8">
        <w:rPr>
          <w:sz w:val="24"/>
          <w:szCs w:val="24"/>
        </w:rPr>
        <w:t xml:space="preserve"> </w:t>
      </w:r>
      <w:proofErr w:type="spellStart"/>
      <w:r w:rsidRPr="00A040B8">
        <w:rPr>
          <w:sz w:val="24"/>
          <w:szCs w:val="24"/>
        </w:rPr>
        <w:t>menentukan</w:t>
      </w:r>
      <w:proofErr w:type="spellEnd"/>
      <w:r w:rsidRPr="00A040B8">
        <w:rPr>
          <w:sz w:val="24"/>
          <w:szCs w:val="24"/>
        </w:rPr>
        <w:t xml:space="preserve"> </w:t>
      </w:r>
      <w:proofErr w:type="spellStart"/>
      <w:r w:rsidRPr="00A040B8">
        <w:rPr>
          <w:sz w:val="24"/>
          <w:szCs w:val="24"/>
        </w:rPr>
        <w:t>lokasi</w:t>
      </w:r>
      <w:proofErr w:type="spellEnd"/>
      <w:r w:rsidRPr="00A040B8">
        <w:rPr>
          <w:sz w:val="24"/>
          <w:szCs w:val="24"/>
        </w:rPr>
        <w:t xml:space="preserve"> pada </w:t>
      </w:r>
      <w:proofErr w:type="spellStart"/>
      <w:r w:rsidRPr="00A040B8">
        <w:rPr>
          <w:sz w:val="24"/>
          <w:szCs w:val="24"/>
        </w:rPr>
        <w:t>peta</w:t>
      </w:r>
      <w:proofErr w:type="spellEnd"/>
      <w:r w:rsidRPr="00A040B8">
        <w:rPr>
          <w:sz w:val="24"/>
          <w:szCs w:val="24"/>
        </w:rPr>
        <w:t xml:space="preserve"> yang </w:t>
      </w:r>
      <w:proofErr w:type="spellStart"/>
      <w:r w:rsidRPr="00A040B8">
        <w:rPr>
          <w:sz w:val="24"/>
          <w:szCs w:val="24"/>
        </w:rPr>
        <w:t>menggunakan</w:t>
      </w:r>
      <w:proofErr w:type="spellEnd"/>
      <w:r w:rsidRPr="00A040B8">
        <w:rPr>
          <w:sz w:val="24"/>
          <w:szCs w:val="24"/>
        </w:rPr>
        <w:t xml:space="preserve"> </w:t>
      </w:r>
      <w:proofErr w:type="spellStart"/>
      <w:r w:rsidRPr="00A040B8">
        <w:rPr>
          <w:sz w:val="24"/>
          <w:szCs w:val="24"/>
        </w:rPr>
        <w:t>sistem</w:t>
      </w:r>
      <w:proofErr w:type="spellEnd"/>
      <w:r w:rsidRPr="00A040B8">
        <w:rPr>
          <w:sz w:val="24"/>
          <w:szCs w:val="24"/>
        </w:rPr>
        <w:t xml:space="preserve"> </w:t>
      </w:r>
      <w:proofErr w:type="spellStart"/>
      <w:r w:rsidRPr="00A040B8">
        <w:rPr>
          <w:sz w:val="24"/>
          <w:szCs w:val="24"/>
        </w:rPr>
        <w:t>berpetak</w:t>
      </w:r>
      <w:proofErr w:type="spellEnd"/>
      <w:r w:rsidRPr="00A040B8">
        <w:rPr>
          <w:sz w:val="24"/>
          <w:szCs w:val="24"/>
        </w:rPr>
        <w:t xml:space="preserve">. </w:t>
      </w:r>
      <w:proofErr w:type="spellStart"/>
      <w:r w:rsidRPr="00A040B8">
        <w:rPr>
          <w:sz w:val="24"/>
          <w:szCs w:val="24"/>
        </w:rPr>
        <w:t>Mereka</w:t>
      </w:r>
      <w:proofErr w:type="spellEnd"/>
      <w:r w:rsidRPr="00A040B8">
        <w:rPr>
          <w:sz w:val="24"/>
          <w:szCs w:val="24"/>
        </w:rPr>
        <w:t xml:space="preserve"> </w:t>
      </w:r>
      <w:proofErr w:type="spellStart"/>
      <w:r w:rsidRPr="00A040B8">
        <w:rPr>
          <w:sz w:val="24"/>
          <w:szCs w:val="24"/>
        </w:rPr>
        <w:t>dapat</w:t>
      </w:r>
      <w:proofErr w:type="spellEnd"/>
      <w:r w:rsidRPr="00A040B8">
        <w:rPr>
          <w:sz w:val="24"/>
          <w:szCs w:val="24"/>
        </w:rPr>
        <w:t xml:space="preserve"> </w:t>
      </w:r>
      <w:proofErr w:type="spellStart"/>
      <w:r w:rsidRPr="00A040B8">
        <w:rPr>
          <w:sz w:val="24"/>
          <w:szCs w:val="24"/>
        </w:rPr>
        <w:t>mengurutkan</w:t>
      </w:r>
      <w:proofErr w:type="spellEnd"/>
      <w:r w:rsidRPr="00A040B8">
        <w:rPr>
          <w:sz w:val="24"/>
          <w:szCs w:val="24"/>
        </w:rPr>
        <w:t xml:space="preserve">, </w:t>
      </w:r>
      <w:proofErr w:type="spellStart"/>
      <w:r w:rsidRPr="00A040B8">
        <w:rPr>
          <w:sz w:val="24"/>
          <w:szCs w:val="24"/>
        </w:rPr>
        <w:t>membandingkan</w:t>
      </w:r>
      <w:proofErr w:type="spellEnd"/>
      <w:r w:rsidRPr="00A040B8">
        <w:rPr>
          <w:sz w:val="24"/>
          <w:szCs w:val="24"/>
        </w:rPr>
        <w:t xml:space="preserve">, </w:t>
      </w:r>
      <w:proofErr w:type="spellStart"/>
      <w:r w:rsidRPr="00A040B8">
        <w:rPr>
          <w:sz w:val="24"/>
          <w:szCs w:val="24"/>
        </w:rPr>
        <w:t>menyajikan</w:t>
      </w:r>
      <w:proofErr w:type="spellEnd"/>
      <w:r w:rsidRPr="00A040B8">
        <w:rPr>
          <w:sz w:val="24"/>
          <w:szCs w:val="24"/>
        </w:rPr>
        <w:t xml:space="preserve">, dan </w:t>
      </w:r>
      <w:proofErr w:type="spellStart"/>
      <w:r w:rsidRPr="00A040B8">
        <w:rPr>
          <w:sz w:val="24"/>
          <w:szCs w:val="24"/>
        </w:rPr>
        <w:t>menganalisis</w:t>
      </w:r>
      <w:proofErr w:type="spellEnd"/>
      <w:r w:rsidRPr="00A040B8">
        <w:rPr>
          <w:sz w:val="24"/>
          <w:szCs w:val="24"/>
        </w:rPr>
        <w:t xml:space="preserve"> data </w:t>
      </w:r>
      <w:proofErr w:type="spellStart"/>
      <w:r w:rsidRPr="00A040B8">
        <w:rPr>
          <w:sz w:val="24"/>
          <w:szCs w:val="24"/>
        </w:rPr>
        <w:t>banyak</w:t>
      </w:r>
      <w:proofErr w:type="spellEnd"/>
      <w:r w:rsidRPr="00A040B8">
        <w:rPr>
          <w:sz w:val="24"/>
          <w:szCs w:val="24"/>
        </w:rPr>
        <w:t xml:space="preserve"> </w:t>
      </w:r>
      <w:proofErr w:type="spellStart"/>
      <w:r w:rsidRPr="00A040B8">
        <w:rPr>
          <w:sz w:val="24"/>
          <w:szCs w:val="24"/>
        </w:rPr>
        <w:t>benda</w:t>
      </w:r>
      <w:proofErr w:type="spellEnd"/>
      <w:r w:rsidRPr="00A040B8">
        <w:rPr>
          <w:sz w:val="24"/>
          <w:szCs w:val="24"/>
        </w:rPr>
        <w:t xml:space="preserve"> dan data </w:t>
      </w:r>
      <w:proofErr w:type="spellStart"/>
      <w:r w:rsidRPr="00A040B8">
        <w:rPr>
          <w:sz w:val="24"/>
          <w:szCs w:val="24"/>
        </w:rPr>
        <w:t>hasil</w:t>
      </w:r>
      <w:proofErr w:type="spellEnd"/>
      <w:r w:rsidRPr="00A040B8">
        <w:rPr>
          <w:sz w:val="24"/>
          <w:szCs w:val="24"/>
        </w:rPr>
        <w:t xml:space="preserve"> </w:t>
      </w:r>
      <w:proofErr w:type="spellStart"/>
      <w:r w:rsidRPr="00A040B8">
        <w:rPr>
          <w:sz w:val="24"/>
          <w:szCs w:val="24"/>
        </w:rPr>
        <w:t>pengukuran</w:t>
      </w:r>
      <w:proofErr w:type="spellEnd"/>
      <w:r w:rsidRPr="00A040B8">
        <w:rPr>
          <w:sz w:val="24"/>
          <w:szCs w:val="24"/>
        </w:rPr>
        <w:t xml:space="preserve"> </w:t>
      </w:r>
      <w:proofErr w:type="spellStart"/>
      <w:r w:rsidRPr="00A040B8">
        <w:rPr>
          <w:sz w:val="24"/>
          <w:szCs w:val="24"/>
        </w:rPr>
        <w:t>dalam</w:t>
      </w:r>
      <w:proofErr w:type="spellEnd"/>
      <w:r w:rsidRPr="00A040B8">
        <w:rPr>
          <w:sz w:val="24"/>
          <w:szCs w:val="24"/>
        </w:rPr>
        <w:t xml:space="preserve"> </w:t>
      </w:r>
      <w:proofErr w:type="spellStart"/>
      <w:r w:rsidRPr="00A040B8">
        <w:rPr>
          <w:sz w:val="24"/>
          <w:szCs w:val="24"/>
        </w:rPr>
        <w:t>bentuk</w:t>
      </w:r>
      <w:proofErr w:type="spellEnd"/>
      <w:r w:rsidRPr="00A040B8">
        <w:rPr>
          <w:sz w:val="24"/>
          <w:szCs w:val="24"/>
        </w:rPr>
        <w:t xml:space="preserve"> </w:t>
      </w:r>
      <w:proofErr w:type="spellStart"/>
      <w:r w:rsidRPr="00A040B8">
        <w:rPr>
          <w:sz w:val="24"/>
          <w:szCs w:val="24"/>
        </w:rPr>
        <w:t>beberapa</w:t>
      </w:r>
      <w:proofErr w:type="spellEnd"/>
      <w:r w:rsidRPr="00A040B8">
        <w:rPr>
          <w:sz w:val="24"/>
          <w:szCs w:val="24"/>
        </w:rPr>
        <w:t xml:space="preserve"> </w:t>
      </w:r>
      <w:proofErr w:type="spellStart"/>
      <w:r w:rsidRPr="00A040B8">
        <w:rPr>
          <w:sz w:val="24"/>
          <w:szCs w:val="24"/>
        </w:rPr>
        <w:t>tampilan</w:t>
      </w:r>
      <w:proofErr w:type="spellEnd"/>
      <w:r w:rsidRPr="00A040B8">
        <w:rPr>
          <w:sz w:val="24"/>
          <w:szCs w:val="24"/>
        </w:rPr>
        <w:t xml:space="preserve"> </w:t>
      </w:r>
      <w:proofErr w:type="spellStart"/>
      <w:r w:rsidRPr="00A040B8">
        <w:rPr>
          <w:sz w:val="24"/>
          <w:szCs w:val="24"/>
        </w:rPr>
        <w:t>untuk</w:t>
      </w:r>
      <w:proofErr w:type="spellEnd"/>
      <w:r w:rsidRPr="00A040B8">
        <w:rPr>
          <w:sz w:val="24"/>
          <w:szCs w:val="24"/>
        </w:rPr>
        <w:t xml:space="preserve"> </w:t>
      </w:r>
      <w:proofErr w:type="spellStart"/>
      <w:r w:rsidRPr="00A040B8">
        <w:rPr>
          <w:sz w:val="24"/>
          <w:szCs w:val="24"/>
        </w:rPr>
        <w:t>mendapatkan</w:t>
      </w:r>
      <w:proofErr w:type="spellEnd"/>
      <w:r w:rsidRPr="00A040B8">
        <w:rPr>
          <w:sz w:val="24"/>
          <w:szCs w:val="24"/>
        </w:rPr>
        <w:t xml:space="preserve"> </w:t>
      </w:r>
      <w:proofErr w:type="spellStart"/>
      <w:r w:rsidRPr="00A040B8">
        <w:rPr>
          <w:sz w:val="24"/>
          <w:szCs w:val="24"/>
        </w:rPr>
        <w:t>informasi</w:t>
      </w:r>
      <w:proofErr w:type="spellEnd"/>
      <w:r w:rsidRPr="00A040B8">
        <w:rPr>
          <w:sz w:val="24"/>
          <w:szCs w:val="24"/>
        </w:rPr>
        <w:t xml:space="preserve"> </w:t>
      </w:r>
      <w:proofErr w:type="spellStart"/>
      <w:r w:rsidRPr="00A040B8">
        <w:rPr>
          <w:sz w:val="24"/>
          <w:szCs w:val="24"/>
        </w:rPr>
        <w:t>serta</w:t>
      </w:r>
      <w:proofErr w:type="spellEnd"/>
      <w:r w:rsidRPr="00A040B8">
        <w:rPr>
          <w:sz w:val="24"/>
          <w:szCs w:val="24"/>
        </w:rPr>
        <w:t xml:space="preserve"> </w:t>
      </w:r>
      <w:proofErr w:type="spellStart"/>
      <w:r w:rsidRPr="00A040B8">
        <w:rPr>
          <w:sz w:val="24"/>
          <w:szCs w:val="24"/>
        </w:rPr>
        <w:t>menentukan</w:t>
      </w:r>
      <w:proofErr w:type="spellEnd"/>
      <w:r w:rsidRPr="00A040B8">
        <w:rPr>
          <w:sz w:val="24"/>
          <w:szCs w:val="24"/>
        </w:rPr>
        <w:t xml:space="preserve"> </w:t>
      </w:r>
      <w:proofErr w:type="spellStart"/>
      <w:r w:rsidRPr="00A040B8">
        <w:rPr>
          <w:sz w:val="24"/>
          <w:szCs w:val="24"/>
        </w:rPr>
        <w:t>seberapa</w:t>
      </w:r>
      <w:proofErr w:type="spellEnd"/>
      <w:r w:rsidRPr="00A040B8">
        <w:rPr>
          <w:sz w:val="24"/>
          <w:szCs w:val="24"/>
        </w:rPr>
        <w:t xml:space="preserve"> </w:t>
      </w:r>
      <w:proofErr w:type="spellStart"/>
      <w:r w:rsidRPr="00A040B8">
        <w:rPr>
          <w:sz w:val="24"/>
          <w:szCs w:val="24"/>
        </w:rPr>
        <w:t>mungkin</w:t>
      </w:r>
      <w:proofErr w:type="spellEnd"/>
      <w:r w:rsidRPr="00A040B8">
        <w:rPr>
          <w:sz w:val="24"/>
          <w:szCs w:val="24"/>
        </w:rPr>
        <w:t xml:space="preserve"> </w:t>
      </w:r>
      <w:proofErr w:type="spellStart"/>
      <w:r w:rsidRPr="00A040B8">
        <w:rPr>
          <w:sz w:val="24"/>
          <w:szCs w:val="24"/>
        </w:rPr>
        <w:t>kejadian</w:t>
      </w:r>
      <w:proofErr w:type="spellEnd"/>
      <w:r w:rsidRPr="00A040B8">
        <w:rPr>
          <w:sz w:val="24"/>
          <w:szCs w:val="24"/>
        </w:rPr>
        <w:t xml:space="preserve"> </w:t>
      </w:r>
      <w:proofErr w:type="spellStart"/>
      <w:r w:rsidRPr="00A040B8">
        <w:rPr>
          <w:sz w:val="24"/>
          <w:szCs w:val="24"/>
        </w:rPr>
        <w:t>dalam</w:t>
      </w:r>
      <w:proofErr w:type="spellEnd"/>
      <w:r w:rsidRPr="00A040B8">
        <w:rPr>
          <w:sz w:val="24"/>
          <w:szCs w:val="24"/>
        </w:rPr>
        <w:t xml:space="preserve"> </w:t>
      </w:r>
      <w:proofErr w:type="spellStart"/>
      <w:r w:rsidRPr="00A040B8">
        <w:rPr>
          <w:sz w:val="24"/>
          <w:szCs w:val="24"/>
        </w:rPr>
        <w:t>suatu</w:t>
      </w:r>
      <w:proofErr w:type="spellEnd"/>
      <w:r w:rsidRPr="00A040B8">
        <w:rPr>
          <w:sz w:val="24"/>
          <w:szCs w:val="24"/>
        </w:rPr>
        <w:t xml:space="preserve"> </w:t>
      </w:r>
      <w:proofErr w:type="spellStart"/>
      <w:r w:rsidRPr="00A040B8">
        <w:rPr>
          <w:sz w:val="24"/>
          <w:szCs w:val="24"/>
        </w:rPr>
        <w:t>percobaan</w:t>
      </w:r>
      <w:proofErr w:type="spellEnd"/>
      <w:r w:rsidRPr="00A040B8">
        <w:rPr>
          <w:sz w:val="24"/>
          <w:szCs w:val="24"/>
        </w:rPr>
        <w:t xml:space="preserve"> </w:t>
      </w:r>
      <w:proofErr w:type="spellStart"/>
      <w:r w:rsidRPr="00A040B8">
        <w:rPr>
          <w:sz w:val="24"/>
          <w:szCs w:val="24"/>
        </w:rPr>
        <w:t>acak</w:t>
      </w:r>
      <w:proofErr w:type="spellEnd"/>
      <w:r>
        <w:rPr>
          <w:sz w:val="24"/>
          <w:szCs w:val="24"/>
        </w:rPr>
        <w:t>.</w:t>
      </w:r>
    </w:p>
    <w:p w14:paraId="1A9D199F" w14:textId="77777777" w:rsidR="00B801BC" w:rsidRPr="00A040B8" w:rsidRDefault="00B801BC" w:rsidP="00B801BC">
      <w:pPr>
        <w:spacing w:before="60" w:after="60"/>
        <w:ind w:left="426"/>
        <w:jc w:val="both"/>
        <w:rPr>
          <w:sz w:val="24"/>
          <w:szCs w:val="24"/>
        </w:rPr>
      </w:pPr>
    </w:p>
    <w:bookmarkEnd w:id="0"/>
    <w:p w14:paraId="17ECB6EA" w14:textId="77777777" w:rsidR="00B801BC" w:rsidRPr="00386D9E" w:rsidRDefault="00B801BC" w:rsidP="00B801BC">
      <w:pPr>
        <w:shd w:val="clear" w:color="auto" w:fill="00B0F0"/>
        <w:tabs>
          <w:tab w:val="left" w:pos="426"/>
        </w:tabs>
        <w:spacing w:before="60" w:after="60"/>
        <w:ind w:left="426" w:hanging="426"/>
        <w:jc w:val="both"/>
        <w:rPr>
          <w:b/>
          <w:bCs/>
          <w:caps/>
          <w:color w:val="FFFFFF" w:themeColor="background1"/>
          <w:sz w:val="24"/>
          <w:szCs w:val="24"/>
        </w:rPr>
      </w:pPr>
      <w:r w:rsidRPr="00386D9E">
        <w:rPr>
          <w:b/>
          <w:bCs/>
          <w:caps/>
          <w:color w:val="FFFFFF" w:themeColor="background1"/>
          <w:sz w:val="24"/>
          <w:szCs w:val="24"/>
        </w:rPr>
        <w:t>C.</w:t>
      </w:r>
      <w:r w:rsidRPr="00386D9E">
        <w:rPr>
          <w:b/>
          <w:bCs/>
          <w:caps/>
          <w:color w:val="FFFFFF" w:themeColor="background1"/>
          <w:sz w:val="24"/>
          <w:szCs w:val="24"/>
        </w:rPr>
        <w:tab/>
        <w:t xml:space="preserve">Profil Pelajar Pancasila (PPP) </w:t>
      </w:r>
    </w:p>
    <w:p w14:paraId="6F31F3CA" w14:textId="77777777" w:rsidR="00B801BC" w:rsidRDefault="00B801BC" w:rsidP="00B801BC">
      <w:pPr>
        <w:pStyle w:val="ListParagraph"/>
        <w:numPr>
          <w:ilvl w:val="0"/>
          <w:numId w:val="1"/>
        </w:numPr>
        <w:spacing w:before="60" w:after="60"/>
        <w:ind w:left="709" w:hanging="283"/>
        <w:contextualSpacing w:val="0"/>
        <w:jc w:val="both"/>
        <w:rPr>
          <w:sz w:val="24"/>
          <w:szCs w:val="24"/>
        </w:rPr>
      </w:pPr>
      <w:proofErr w:type="spellStart"/>
      <w:r w:rsidRPr="00386D9E">
        <w:rPr>
          <w:rFonts w:eastAsia="Bookman Old Style"/>
          <w:sz w:val="24"/>
          <w:szCs w:val="24"/>
        </w:rPr>
        <w:t>Profil</w:t>
      </w:r>
      <w:proofErr w:type="spellEnd"/>
      <w:r w:rsidRPr="00386D9E">
        <w:rPr>
          <w:rFonts w:eastAsia="Bookman Old Style"/>
          <w:sz w:val="24"/>
          <w:szCs w:val="24"/>
        </w:rPr>
        <w:t xml:space="preserve"> </w:t>
      </w:r>
      <w:proofErr w:type="spellStart"/>
      <w:r w:rsidRPr="00386D9E">
        <w:rPr>
          <w:rFonts w:eastAsia="Bookman Old Style"/>
          <w:sz w:val="24"/>
          <w:szCs w:val="24"/>
        </w:rPr>
        <w:t>Pelajar</w:t>
      </w:r>
      <w:proofErr w:type="spellEnd"/>
      <w:r w:rsidRPr="00386D9E">
        <w:rPr>
          <w:rFonts w:eastAsia="Bookman Old Style"/>
          <w:sz w:val="24"/>
          <w:szCs w:val="24"/>
        </w:rPr>
        <w:t xml:space="preserve"> Pancasila yang </w:t>
      </w:r>
      <w:proofErr w:type="spellStart"/>
      <w:r w:rsidRPr="00386D9E">
        <w:rPr>
          <w:rFonts w:eastAsia="Bookman Old Style"/>
          <w:sz w:val="24"/>
          <w:szCs w:val="24"/>
        </w:rPr>
        <w:t>ingin</w:t>
      </w:r>
      <w:proofErr w:type="spellEnd"/>
      <w:r w:rsidRPr="00386D9E">
        <w:rPr>
          <w:rFonts w:eastAsia="Bookman Old Style"/>
          <w:sz w:val="24"/>
          <w:szCs w:val="24"/>
        </w:rPr>
        <w:t xml:space="preserve"> </w:t>
      </w:r>
      <w:proofErr w:type="spellStart"/>
      <w:r w:rsidRPr="00386D9E">
        <w:rPr>
          <w:rFonts w:eastAsia="Bookman Old Style"/>
          <w:sz w:val="24"/>
          <w:szCs w:val="24"/>
        </w:rPr>
        <w:t>dicapai</w:t>
      </w:r>
      <w:proofErr w:type="spellEnd"/>
      <w:r w:rsidRPr="00386D9E">
        <w:rPr>
          <w:rFonts w:eastAsia="Bookman Old Style"/>
          <w:sz w:val="24"/>
          <w:szCs w:val="24"/>
        </w:rPr>
        <w:t xml:space="preserve"> </w:t>
      </w:r>
      <w:proofErr w:type="spellStart"/>
      <w:r w:rsidRPr="00386D9E">
        <w:rPr>
          <w:rFonts w:eastAsia="Bookman Old Style"/>
          <w:sz w:val="24"/>
          <w:szCs w:val="24"/>
        </w:rPr>
        <w:t>adalah</w:t>
      </w:r>
      <w:proofErr w:type="spellEnd"/>
      <w:r w:rsidRPr="00386D9E">
        <w:rPr>
          <w:rFonts w:eastAsia="Bookman Old Style"/>
          <w:sz w:val="24"/>
          <w:szCs w:val="24"/>
        </w:rPr>
        <w:t xml:space="preserve"> </w:t>
      </w:r>
      <w:proofErr w:type="spellStart"/>
      <w:r w:rsidRPr="00386D9E">
        <w:rPr>
          <w:rFonts w:eastAsia="Bookman Old Style"/>
          <w:sz w:val="24"/>
          <w:szCs w:val="24"/>
        </w:rPr>
        <w:t>bertakwa</w:t>
      </w:r>
      <w:proofErr w:type="spellEnd"/>
      <w:r w:rsidRPr="00386D9E">
        <w:rPr>
          <w:rFonts w:eastAsia="Bookman Old Style"/>
          <w:sz w:val="24"/>
          <w:szCs w:val="24"/>
        </w:rPr>
        <w:t xml:space="preserve"> </w:t>
      </w:r>
      <w:proofErr w:type="spellStart"/>
      <w:r w:rsidRPr="00386D9E">
        <w:rPr>
          <w:rFonts w:eastAsia="Bookman Old Style"/>
          <w:sz w:val="24"/>
          <w:szCs w:val="24"/>
        </w:rPr>
        <w:t>kepada</w:t>
      </w:r>
      <w:proofErr w:type="spellEnd"/>
      <w:r w:rsidRPr="00386D9E">
        <w:rPr>
          <w:rFonts w:eastAsia="Bookman Old Style"/>
          <w:sz w:val="24"/>
          <w:szCs w:val="24"/>
        </w:rPr>
        <w:t xml:space="preserve"> </w:t>
      </w:r>
      <w:proofErr w:type="spellStart"/>
      <w:r w:rsidRPr="00386D9E">
        <w:rPr>
          <w:rFonts w:eastAsia="Bookman Old Style"/>
          <w:sz w:val="24"/>
          <w:szCs w:val="24"/>
        </w:rPr>
        <w:t>Tuhan</w:t>
      </w:r>
      <w:proofErr w:type="spellEnd"/>
      <w:r w:rsidRPr="00386D9E">
        <w:rPr>
          <w:rFonts w:eastAsia="Bookman Old Style"/>
          <w:sz w:val="24"/>
          <w:szCs w:val="24"/>
        </w:rPr>
        <w:t xml:space="preserve"> Yang </w:t>
      </w:r>
      <w:proofErr w:type="spellStart"/>
      <w:r w:rsidRPr="00386D9E">
        <w:rPr>
          <w:rFonts w:eastAsia="Bookman Old Style"/>
          <w:sz w:val="24"/>
          <w:szCs w:val="24"/>
        </w:rPr>
        <w:t>Maha</w:t>
      </w:r>
      <w:proofErr w:type="spellEnd"/>
      <w:r w:rsidRPr="00386D9E">
        <w:rPr>
          <w:rFonts w:eastAsia="Bookman Old Style"/>
          <w:sz w:val="24"/>
          <w:szCs w:val="24"/>
        </w:rPr>
        <w:t xml:space="preserve"> </w:t>
      </w:r>
      <w:proofErr w:type="spellStart"/>
      <w:r w:rsidRPr="00386D9E">
        <w:rPr>
          <w:rFonts w:eastAsia="Bookman Old Style"/>
          <w:sz w:val="24"/>
          <w:szCs w:val="24"/>
        </w:rPr>
        <w:t>Esa</w:t>
      </w:r>
      <w:proofErr w:type="spellEnd"/>
      <w:r w:rsidRPr="00386D9E">
        <w:rPr>
          <w:rFonts w:eastAsia="Bookman Old Style"/>
          <w:sz w:val="24"/>
          <w:szCs w:val="24"/>
        </w:rPr>
        <w:t xml:space="preserve"> dan </w:t>
      </w:r>
      <w:proofErr w:type="spellStart"/>
      <w:r w:rsidRPr="00386D9E">
        <w:rPr>
          <w:rFonts w:eastAsia="Bookman Old Style"/>
          <w:sz w:val="24"/>
          <w:szCs w:val="24"/>
        </w:rPr>
        <w:t>berakhlak</w:t>
      </w:r>
      <w:proofErr w:type="spellEnd"/>
      <w:r w:rsidRPr="00386D9E">
        <w:rPr>
          <w:rFonts w:eastAsia="Bookman Old Style"/>
          <w:sz w:val="24"/>
          <w:szCs w:val="24"/>
        </w:rPr>
        <w:t xml:space="preserve"> </w:t>
      </w:r>
      <w:proofErr w:type="spellStart"/>
      <w:r w:rsidRPr="00386D9E">
        <w:rPr>
          <w:rFonts w:eastAsia="Bookman Old Style"/>
          <w:sz w:val="24"/>
          <w:szCs w:val="24"/>
        </w:rPr>
        <w:t>mulia</w:t>
      </w:r>
      <w:proofErr w:type="spellEnd"/>
      <w:r w:rsidRPr="00386D9E">
        <w:rPr>
          <w:rFonts w:eastAsia="Bookman Old Style"/>
          <w:sz w:val="24"/>
          <w:szCs w:val="24"/>
        </w:rPr>
        <w:t xml:space="preserve">, </w:t>
      </w:r>
      <w:proofErr w:type="spellStart"/>
      <w:r w:rsidRPr="00386D9E">
        <w:rPr>
          <w:rFonts w:eastAsia="Bookman Old Style"/>
          <w:sz w:val="24"/>
          <w:szCs w:val="24"/>
        </w:rPr>
        <w:t>bernalar</w:t>
      </w:r>
      <w:proofErr w:type="spellEnd"/>
      <w:r w:rsidRPr="00386D9E">
        <w:rPr>
          <w:rFonts w:eastAsia="Bookman Old Style"/>
          <w:sz w:val="24"/>
          <w:szCs w:val="24"/>
        </w:rPr>
        <w:t xml:space="preserve"> </w:t>
      </w:r>
      <w:proofErr w:type="spellStart"/>
      <w:r w:rsidRPr="00386D9E">
        <w:rPr>
          <w:rFonts w:eastAsia="Bookman Old Style"/>
          <w:sz w:val="24"/>
          <w:szCs w:val="24"/>
        </w:rPr>
        <w:t>kritis</w:t>
      </w:r>
      <w:proofErr w:type="spellEnd"/>
      <w:r w:rsidRPr="00386D9E">
        <w:rPr>
          <w:rFonts w:eastAsia="Bookman Old Style"/>
          <w:sz w:val="24"/>
          <w:szCs w:val="24"/>
        </w:rPr>
        <w:t xml:space="preserve"> dan </w:t>
      </w:r>
      <w:proofErr w:type="spellStart"/>
      <w:r w:rsidRPr="00386D9E">
        <w:rPr>
          <w:rFonts w:eastAsia="Bookman Old Style"/>
          <w:sz w:val="24"/>
          <w:szCs w:val="24"/>
        </w:rPr>
        <w:t>kreatif</w:t>
      </w:r>
      <w:proofErr w:type="spellEnd"/>
      <w:r w:rsidRPr="00386D9E">
        <w:rPr>
          <w:rFonts w:eastAsia="Bookman Old Style"/>
          <w:sz w:val="24"/>
          <w:szCs w:val="24"/>
        </w:rPr>
        <w:t xml:space="preserve">, </w:t>
      </w:r>
      <w:proofErr w:type="spellStart"/>
      <w:r w:rsidRPr="00386D9E">
        <w:rPr>
          <w:rFonts w:eastAsia="Bookman Old Style"/>
          <w:sz w:val="24"/>
          <w:szCs w:val="24"/>
        </w:rPr>
        <w:t>bergotong</w:t>
      </w:r>
      <w:proofErr w:type="spellEnd"/>
      <w:r w:rsidRPr="00386D9E">
        <w:rPr>
          <w:rFonts w:eastAsia="Bookman Old Style"/>
          <w:sz w:val="24"/>
          <w:szCs w:val="24"/>
        </w:rPr>
        <w:t xml:space="preserve"> royong, </w:t>
      </w:r>
      <w:proofErr w:type="spellStart"/>
      <w:r w:rsidRPr="00386D9E">
        <w:rPr>
          <w:rFonts w:eastAsia="Bookman Old Style"/>
          <w:sz w:val="24"/>
          <w:szCs w:val="24"/>
        </w:rPr>
        <w:t>serta</w:t>
      </w:r>
      <w:proofErr w:type="spellEnd"/>
      <w:r w:rsidRPr="00386D9E">
        <w:rPr>
          <w:rFonts w:eastAsia="Bookman Old Style"/>
          <w:sz w:val="24"/>
          <w:szCs w:val="24"/>
        </w:rPr>
        <w:t xml:space="preserve"> </w:t>
      </w:r>
      <w:proofErr w:type="spellStart"/>
      <w:r w:rsidRPr="00386D9E">
        <w:rPr>
          <w:rFonts w:eastAsia="Bookman Old Style"/>
          <w:sz w:val="24"/>
          <w:szCs w:val="24"/>
        </w:rPr>
        <w:t>kebhinnekaan</w:t>
      </w:r>
      <w:proofErr w:type="spellEnd"/>
      <w:r w:rsidRPr="00386D9E">
        <w:rPr>
          <w:rFonts w:eastAsia="Bookman Old Style"/>
          <w:sz w:val="24"/>
          <w:szCs w:val="24"/>
        </w:rPr>
        <w:t xml:space="preserve"> global.</w:t>
      </w:r>
      <w:r w:rsidRPr="00386D9E">
        <w:rPr>
          <w:sz w:val="24"/>
          <w:szCs w:val="24"/>
        </w:rPr>
        <w:t xml:space="preserve"> </w:t>
      </w:r>
    </w:p>
    <w:p w14:paraId="6A6282D8" w14:textId="77777777" w:rsidR="00B801BC" w:rsidRDefault="00B801BC" w:rsidP="00B801BC">
      <w:pPr>
        <w:spacing w:before="60" w:after="60"/>
        <w:ind w:left="426"/>
        <w:jc w:val="both"/>
        <w:rPr>
          <w:sz w:val="24"/>
          <w:szCs w:val="24"/>
        </w:rPr>
      </w:pPr>
    </w:p>
    <w:p w14:paraId="6042790D" w14:textId="77777777" w:rsidR="00B801BC" w:rsidRPr="00386D9E" w:rsidRDefault="00B801BC" w:rsidP="00B801BC">
      <w:pPr>
        <w:shd w:val="clear" w:color="auto" w:fill="00B0F0"/>
        <w:tabs>
          <w:tab w:val="left" w:pos="426"/>
        </w:tabs>
        <w:spacing w:before="60" w:after="60"/>
        <w:ind w:left="426" w:hanging="426"/>
        <w:jc w:val="both"/>
        <w:rPr>
          <w:b/>
          <w:bCs/>
          <w:caps/>
          <w:color w:val="FFFFFF" w:themeColor="background1"/>
          <w:sz w:val="24"/>
          <w:szCs w:val="24"/>
        </w:rPr>
      </w:pPr>
      <w:r w:rsidRPr="00386D9E">
        <w:rPr>
          <w:b/>
          <w:bCs/>
          <w:caps/>
          <w:color w:val="FFFFFF" w:themeColor="background1"/>
          <w:sz w:val="24"/>
          <w:szCs w:val="24"/>
        </w:rPr>
        <w:t>D.</w:t>
      </w:r>
      <w:r w:rsidRPr="00386D9E">
        <w:rPr>
          <w:b/>
          <w:bCs/>
          <w:caps/>
          <w:color w:val="FFFFFF" w:themeColor="background1"/>
          <w:sz w:val="24"/>
          <w:szCs w:val="24"/>
        </w:rPr>
        <w:tab/>
        <w:t>8 PROFIL LULUSAN</w:t>
      </w:r>
    </w:p>
    <w:p w14:paraId="712AC6BB" w14:textId="77777777" w:rsidR="00B801BC" w:rsidRPr="00386D9E" w:rsidRDefault="00B801BC" w:rsidP="00B801BC">
      <w:pPr>
        <w:pStyle w:val="ListParagraph"/>
        <w:numPr>
          <w:ilvl w:val="0"/>
          <w:numId w:val="41"/>
        </w:numPr>
        <w:spacing w:before="60" w:after="60" w:line="276" w:lineRule="auto"/>
        <w:rPr>
          <w:rFonts w:eastAsia="Calibri"/>
          <w:b/>
          <w:bCs/>
          <w:sz w:val="24"/>
          <w:szCs w:val="24"/>
        </w:rPr>
      </w:pPr>
      <w:proofErr w:type="spellStart"/>
      <w:r w:rsidRPr="00386D9E">
        <w:rPr>
          <w:rFonts w:eastAsia="Calibri"/>
          <w:b/>
          <w:bCs/>
          <w:sz w:val="24"/>
          <w:szCs w:val="24"/>
        </w:rPr>
        <w:t>Keimanan</w:t>
      </w:r>
      <w:proofErr w:type="spellEnd"/>
      <w:r w:rsidRPr="00386D9E">
        <w:rPr>
          <w:rFonts w:eastAsia="Calibri"/>
          <w:b/>
          <w:bCs/>
          <w:sz w:val="24"/>
          <w:szCs w:val="24"/>
        </w:rPr>
        <w:t xml:space="preserve"> dan </w:t>
      </w:r>
      <w:proofErr w:type="spellStart"/>
      <w:r w:rsidRPr="00386D9E">
        <w:rPr>
          <w:rFonts w:eastAsia="Calibri"/>
          <w:b/>
          <w:bCs/>
          <w:sz w:val="24"/>
          <w:szCs w:val="24"/>
        </w:rPr>
        <w:t>Ketakwaan</w:t>
      </w:r>
      <w:proofErr w:type="spellEnd"/>
      <w:r w:rsidRPr="00386D9E">
        <w:rPr>
          <w:rFonts w:eastAsia="Calibri"/>
          <w:b/>
          <w:bCs/>
          <w:sz w:val="24"/>
          <w:szCs w:val="24"/>
        </w:rPr>
        <w:t xml:space="preserve"> </w:t>
      </w:r>
      <w:proofErr w:type="spellStart"/>
      <w:r w:rsidRPr="00386D9E">
        <w:rPr>
          <w:rFonts w:eastAsia="Calibri"/>
          <w:b/>
          <w:bCs/>
          <w:sz w:val="24"/>
          <w:szCs w:val="24"/>
        </w:rPr>
        <w:t>terhadap</w:t>
      </w:r>
      <w:proofErr w:type="spellEnd"/>
      <w:r w:rsidRPr="00386D9E">
        <w:rPr>
          <w:rFonts w:eastAsia="Calibri"/>
          <w:b/>
          <w:bCs/>
          <w:sz w:val="24"/>
          <w:szCs w:val="24"/>
        </w:rPr>
        <w:t xml:space="preserve"> </w:t>
      </w:r>
      <w:proofErr w:type="spellStart"/>
      <w:r w:rsidRPr="00386D9E">
        <w:rPr>
          <w:rFonts w:eastAsia="Calibri"/>
          <w:b/>
          <w:bCs/>
          <w:sz w:val="24"/>
          <w:szCs w:val="24"/>
        </w:rPr>
        <w:t>tuhan</w:t>
      </w:r>
      <w:proofErr w:type="spellEnd"/>
      <w:r w:rsidRPr="00386D9E">
        <w:rPr>
          <w:rFonts w:eastAsia="Calibri"/>
          <w:b/>
          <w:bCs/>
          <w:sz w:val="24"/>
          <w:szCs w:val="24"/>
        </w:rPr>
        <w:t xml:space="preserve"> YME</w:t>
      </w:r>
    </w:p>
    <w:p w14:paraId="1116DA10" w14:textId="77777777" w:rsidR="00B801BC" w:rsidRPr="00386D9E" w:rsidRDefault="00B801BC" w:rsidP="00B801BC">
      <w:pPr>
        <w:pStyle w:val="ListParagraph"/>
        <w:spacing w:before="60" w:after="60"/>
        <w:jc w:val="both"/>
        <w:rPr>
          <w:rFonts w:eastAsia="Calibri"/>
          <w:sz w:val="24"/>
          <w:szCs w:val="24"/>
        </w:rPr>
      </w:pPr>
      <w:proofErr w:type="spellStart"/>
      <w:r w:rsidRPr="00386D9E">
        <w:rPr>
          <w:rFonts w:eastAsia="Calibri"/>
          <w:sz w:val="24"/>
          <w:szCs w:val="24"/>
        </w:rPr>
        <w:t>Individu</w:t>
      </w:r>
      <w:proofErr w:type="spellEnd"/>
      <w:r w:rsidRPr="00386D9E">
        <w:rPr>
          <w:rFonts w:eastAsia="Calibri"/>
          <w:sz w:val="24"/>
          <w:szCs w:val="24"/>
        </w:rPr>
        <w:t xml:space="preserve"> yang </w:t>
      </w:r>
      <w:proofErr w:type="spellStart"/>
      <w:r w:rsidRPr="00386D9E">
        <w:rPr>
          <w:rFonts w:eastAsia="Calibri"/>
          <w:sz w:val="24"/>
          <w:szCs w:val="24"/>
        </w:rPr>
        <w:t>memiliki</w:t>
      </w:r>
      <w:proofErr w:type="spellEnd"/>
      <w:r w:rsidRPr="00386D9E">
        <w:rPr>
          <w:rFonts w:eastAsia="Calibri"/>
          <w:sz w:val="24"/>
          <w:szCs w:val="24"/>
        </w:rPr>
        <w:t xml:space="preserve"> </w:t>
      </w:r>
      <w:proofErr w:type="spellStart"/>
      <w:r w:rsidRPr="00386D9E">
        <w:rPr>
          <w:rFonts w:eastAsia="Calibri"/>
          <w:sz w:val="24"/>
          <w:szCs w:val="24"/>
        </w:rPr>
        <w:t>keyakinan</w:t>
      </w:r>
      <w:proofErr w:type="spellEnd"/>
      <w:r w:rsidRPr="00386D9E">
        <w:rPr>
          <w:rFonts w:eastAsia="Calibri"/>
          <w:sz w:val="24"/>
          <w:szCs w:val="24"/>
        </w:rPr>
        <w:t xml:space="preserve"> </w:t>
      </w:r>
      <w:proofErr w:type="spellStart"/>
      <w:r w:rsidRPr="00386D9E">
        <w:rPr>
          <w:rFonts w:eastAsia="Calibri"/>
          <w:sz w:val="24"/>
          <w:szCs w:val="24"/>
        </w:rPr>
        <w:t>teguh</w:t>
      </w:r>
      <w:proofErr w:type="spellEnd"/>
      <w:r w:rsidRPr="00386D9E">
        <w:rPr>
          <w:rFonts w:eastAsia="Calibri"/>
          <w:sz w:val="24"/>
          <w:szCs w:val="24"/>
        </w:rPr>
        <w:t xml:space="preserve"> </w:t>
      </w:r>
      <w:proofErr w:type="spellStart"/>
      <w:r w:rsidRPr="00386D9E">
        <w:rPr>
          <w:rFonts w:eastAsia="Calibri"/>
          <w:sz w:val="24"/>
          <w:szCs w:val="24"/>
        </w:rPr>
        <w:t>akan</w:t>
      </w:r>
      <w:proofErr w:type="spellEnd"/>
      <w:r w:rsidRPr="00386D9E">
        <w:rPr>
          <w:rFonts w:eastAsia="Calibri"/>
          <w:sz w:val="24"/>
          <w:szCs w:val="24"/>
        </w:rPr>
        <w:t xml:space="preserve"> </w:t>
      </w:r>
      <w:proofErr w:type="spellStart"/>
      <w:r w:rsidRPr="00386D9E">
        <w:rPr>
          <w:rFonts w:eastAsia="Calibri"/>
          <w:sz w:val="24"/>
          <w:szCs w:val="24"/>
        </w:rPr>
        <w:t>keberadaan</w:t>
      </w:r>
      <w:proofErr w:type="spellEnd"/>
      <w:r w:rsidRPr="00386D9E">
        <w:rPr>
          <w:rFonts w:eastAsia="Calibri"/>
          <w:sz w:val="24"/>
          <w:szCs w:val="24"/>
        </w:rPr>
        <w:t xml:space="preserve"> </w:t>
      </w:r>
      <w:proofErr w:type="spellStart"/>
      <w:r w:rsidRPr="00386D9E">
        <w:rPr>
          <w:rFonts w:eastAsia="Calibri"/>
          <w:sz w:val="24"/>
          <w:szCs w:val="24"/>
        </w:rPr>
        <w:t>tuhan</w:t>
      </w:r>
      <w:proofErr w:type="spellEnd"/>
      <w:r w:rsidRPr="00386D9E">
        <w:rPr>
          <w:rFonts w:eastAsia="Calibri"/>
          <w:sz w:val="24"/>
          <w:szCs w:val="24"/>
        </w:rPr>
        <w:t xml:space="preserve"> seta </w:t>
      </w:r>
      <w:proofErr w:type="spellStart"/>
      <w:r w:rsidRPr="00386D9E">
        <w:rPr>
          <w:rFonts w:eastAsia="Calibri"/>
          <w:sz w:val="24"/>
          <w:szCs w:val="24"/>
        </w:rPr>
        <w:t>menghayati</w:t>
      </w:r>
      <w:proofErr w:type="spellEnd"/>
      <w:r w:rsidRPr="00386D9E">
        <w:rPr>
          <w:rFonts w:eastAsia="Calibri"/>
          <w:sz w:val="24"/>
          <w:szCs w:val="24"/>
        </w:rPr>
        <w:t xml:space="preserve"> </w:t>
      </w:r>
      <w:proofErr w:type="spellStart"/>
      <w:r w:rsidRPr="00386D9E">
        <w:rPr>
          <w:rFonts w:eastAsia="Calibri"/>
          <w:sz w:val="24"/>
          <w:szCs w:val="24"/>
        </w:rPr>
        <w:t>nilai-nilai</w:t>
      </w:r>
      <w:proofErr w:type="spellEnd"/>
      <w:r w:rsidRPr="00386D9E">
        <w:rPr>
          <w:rFonts w:eastAsia="Calibri"/>
          <w:sz w:val="24"/>
          <w:szCs w:val="24"/>
        </w:rPr>
        <w:t xml:space="preserve"> </w:t>
      </w:r>
      <w:proofErr w:type="spellStart"/>
      <w:r w:rsidRPr="00386D9E">
        <w:rPr>
          <w:rFonts w:eastAsia="Calibri"/>
          <w:sz w:val="24"/>
          <w:szCs w:val="24"/>
        </w:rPr>
        <w:t>spriritual</w:t>
      </w:r>
      <w:proofErr w:type="spellEnd"/>
      <w:r w:rsidRPr="00386D9E">
        <w:rPr>
          <w:rFonts w:eastAsia="Calibri"/>
          <w:sz w:val="24"/>
          <w:szCs w:val="24"/>
        </w:rPr>
        <w:t xml:space="preserve"> </w:t>
      </w:r>
      <w:proofErr w:type="spellStart"/>
      <w:r w:rsidRPr="00386D9E">
        <w:rPr>
          <w:rFonts w:eastAsia="Calibri"/>
          <w:sz w:val="24"/>
          <w:szCs w:val="24"/>
        </w:rPr>
        <w:t>dalam</w:t>
      </w:r>
      <w:proofErr w:type="spellEnd"/>
      <w:r w:rsidRPr="00386D9E">
        <w:rPr>
          <w:rFonts w:eastAsia="Calibri"/>
          <w:sz w:val="24"/>
          <w:szCs w:val="24"/>
        </w:rPr>
        <w:t xml:space="preserve"> </w:t>
      </w:r>
      <w:proofErr w:type="spellStart"/>
      <w:r w:rsidRPr="00386D9E">
        <w:rPr>
          <w:rFonts w:eastAsia="Calibri"/>
          <w:sz w:val="24"/>
          <w:szCs w:val="24"/>
        </w:rPr>
        <w:t>kehidupan</w:t>
      </w:r>
      <w:proofErr w:type="spellEnd"/>
      <w:r w:rsidRPr="00386D9E">
        <w:rPr>
          <w:rFonts w:eastAsia="Calibri"/>
          <w:sz w:val="24"/>
          <w:szCs w:val="24"/>
        </w:rPr>
        <w:t xml:space="preserve"> </w:t>
      </w:r>
      <w:proofErr w:type="spellStart"/>
      <w:r w:rsidRPr="00386D9E">
        <w:rPr>
          <w:rFonts w:eastAsia="Calibri"/>
          <w:sz w:val="24"/>
          <w:szCs w:val="24"/>
        </w:rPr>
        <w:t>sehari-hari</w:t>
      </w:r>
      <w:proofErr w:type="spellEnd"/>
    </w:p>
    <w:p w14:paraId="34B86178" w14:textId="77777777" w:rsidR="00B801BC" w:rsidRPr="00386D9E" w:rsidRDefault="00B801BC" w:rsidP="00B801BC">
      <w:pPr>
        <w:pStyle w:val="ListParagraph"/>
        <w:numPr>
          <w:ilvl w:val="0"/>
          <w:numId w:val="41"/>
        </w:numPr>
        <w:spacing w:before="60" w:after="60" w:line="276" w:lineRule="auto"/>
        <w:jc w:val="both"/>
        <w:rPr>
          <w:rFonts w:eastAsia="Calibri"/>
          <w:b/>
          <w:bCs/>
          <w:sz w:val="24"/>
          <w:szCs w:val="24"/>
        </w:rPr>
      </w:pPr>
      <w:proofErr w:type="spellStart"/>
      <w:r w:rsidRPr="00386D9E">
        <w:rPr>
          <w:rFonts w:eastAsia="Calibri"/>
          <w:b/>
          <w:bCs/>
          <w:sz w:val="24"/>
          <w:szCs w:val="24"/>
        </w:rPr>
        <w:lastRenderedPageBreak/>
        <w:t>Kewargaan</w:t>
      </w:r>
      <w:proofErr w:type="spellEnd"/>
    </w:p>
    <w:p w14:paraId="20800147" w14:textId="77777777" w:rsidR="00B801BC" w:rsidRPr="00386D9E" w:rsidRDefault="00B801BC" w:rsidP="00B801BC">
      <w:pPr>
        <w:pStyle w:val="ListParagraph"/>
        <w:spacing w:before="60" w:after="60"/>
        <w:jc w:val="both"/>
        <w:rPr>
          <w:rFonts w:eastAsia="Calibri"/>
          <w:sz w:val="24"/>
          <w:szCs w:val="24"/>
        </w:rPr>
      </w:pPr>
      <w:proofErr w:type="spellStart"/>
      <w:r w:rsidRPr="00386D9E">
        <w:rPr>
          <w:rFonts w:eastAsia="Calibri"/>
          <w:sz w:val="24"/>
          <w:szCs w:val="24"/>
        </w:rPr>
        <w:t>Individu</w:t>
      </w:r>
      <w:proofErr w:type="spellEnd"/>
      <w:r w:rsidRPr="00386D9E">
        <w:rPr>
          <w:rFonts w:eastAsia="Calibri"/>
          <w:sz w:val="24"/>
          <w:szCs w:val="24"/>
        </w:rPr>
        <w:t xml:space="preserve"> yang </w:t>
      </w:r>
      <w:proofErr w:type="spellStart"/>
      <w:r w:rsidRPr="00386D9E">
        <w:rPr>
          <w:rFonts w:eastAsia="Calibri"/>
          <w:sz w:val="24"/>
          <w:szCs w:val="24"/>
        </w:rPr>
        <w:t>memiliki</w:t>
      </w:r>
      <w:proofErr w:type="spellEnd"/>
      <w:r w:rsidRPr="00386D9E">
        <w:rPr>
          <w:rFonts w:eastAsia="Calibri"/>
          <w:sz w:val="24"/>
          <w:szCs w:val="24"/>
        </w:rPr>
        <w:t xml:space="preserve"> rasa </w:t>
      </w:r>
      <w:proofErr w:type="spellStart"/>
      <w:r w:rsidRPr="00386D9E">
        <w:rPr>
          <w:rFonts w:eastAsia="Calibri"/>
          <w:sz w:val="24"/>
          <w:szCs w:val="24"/>
        </w:rPr>
        <w:t>cinta</w:t>
      </w:r>
      <w:proofErr w:type="spellEnd"/>
      <w:r w:rsidRPr="00386D9E">
        <w:rPr>
          <w:rFonts w:eastAsia="Calibri"/>
          <w:sz w:val="24"/>
          <w:szCs w:val="24"/>
        </w:rPr>
        <w:t xml:space="preserve"> </w:t>
      </w:r>
      <w:proofErr w:type="spellStart"/>
      <w:r w:rsidRPr="00386D9E">
        <w:rPr>
          <w:rFonts w:eastAsia="Calibri"/>
          <w:sz w:val="24"/>
          <w:szCs w:val="24"/>
        </w:rPr>
        <w:t>tanah</w:t>
      </w:r>
      <w:proofErr w:type="spellEnd"/>
      <w:r w:rsidRPr="00386D9E">
        <w:rPr>
          <w:rFonts w:eastAsia="Calibri"/>
          <w:sz w:val="24"/>
          <w:szCs w:val="24"/>
        </w:rPr>
        <w:t xml:space="preserve"> air, </w:t>
      </w:r>
      <w:proofErr w:type="spellStart"/>
      <w:r w:rsidRPr="00386D9E">
        <w:rPr>
          <w:rFonts w:eastAsia="Calibri"/>
          <w:sz w:val="24"/>
          <w:szCs w:val="24"/>
        </w:rPr>
        <w:t>mentaati</w:t>
      </w:r>
      <w:proofErr w:type="spellEnd"/>
      <w:r w:rsidRPr="00386D9E">
        <w:rPr>
          <w:rFonts w:eastAsia="Calibri"/>
          <w:sz w:val="24"/>
          <w:szCs w:val="24"/>
        </w:rPr>
        <w:t xml:space="preserve"> </w:t>
      </w:r>
      <w:proofErr w:type="spellStart"/>
      <w:r w:rsidRPr="00386D9E">
        <w:rPr>
          <w:rFonts w:eastAsia="Calibri"/>
          <w:sz w:val="24"/>
          <w:szCs w:val="24"/>
        </w:rPr>
        <w:t>aturan</w:t>
      </w:r>
      <w:proofErr w:type="spellEnd"/>
      <w:r w:rsidRPr="00386D9E">
        <w:rPr>
          <w:rFonts w:eastAsia="Calibri"/>
          <w:sz w:val="24"/>
          <w:szCs w:val="24"/>
        </w:rPr>
        <w:t xml:space="preserve"> </w:t>
      </w:r>
      <w:proofErr w:type="spellStart"/>
      <w:r w:rsidRPr="00386D9E">
        <w:rPr>
          <w:rFonts w:eastAsia="Calibri"/>
          <w:sz w:val="24"/>
          <w:szCs w:val="24"/>
        </w:rPr>
        <w:t>dna</w:t>
      </w:r>
      <w:proofErr w:type="spellEnd"/>
      <w:r w:rsidRPr="00386D9E">
        <w:rPr>
          <w:rFonts w:eastAsia="Calibri"/>
          <w:sz w:val="24"/>
          <w:szCs w:val="24"/>
        </w:rPr>
        <w:t xml:space="preserve"> </w:t>
      </w:r>
      <w:proofErr w:type="spellStart"/>
      <w:r w:rsidRPr="00386D9E">
        <w:rPr>
          <w:rFonts w:eastAsia="Calibri"/>
          <w:sz w:val="24"/>
          <w:szCs w:val="24"/>
        </w:rPr>
        <w:t>norma</w:t>
      </w:r>
      <w:proofErr w:type="spellEnd"/>
      <w:r w:rsidRPr="00386D9E">
        <w:rPr>
          <w:rFonts w:eastAsia="Calibri"/>
          <w:sz w:val="24"/>
          <w:szCs w:val="24"/>
        </w:rPr>
        <w:t xml:space="preserve"> social </w:t>
      </w:r>
      <w:proofErr w:type="spellStart"/>
      <w:r w:rsidRPr="00386D9E">
        <w:rPr>
          <w:rFonts w:eastAsia="Calibri"/>
          <w:sz w:val="24"/>
          <w:szCs w:val="24"/>
        </w:rPr>
        <w:t>dalam</w:t>
      </w:r>
      <w:proofErr w:type="spellEnd"/>
      <w:r w:rsidRPr="00386D9E">
        <w:rPr>
          <w:rFonts w:eastAsia="Calibri"/>
          <w:sz w:val="24"/>
          <w:szCs w:val="24"/>
        </w:rPr>
        <w:t xml:space="preserve"> </w:t>
      </w:r>
      <w:proofErr w:type="spellStart"/>
      <w:r w:rsidRPr="00386D9E">
        <w:rPr>
          <w:rFonts w:eastAsia="Calibri"/>
          <w:sz w:val="24"/>
          <w:szCs w:val="24"/>
        </w:rPr>
        <w:t>kehidupan</w:t>
      </w:r>
      <w:proofErr w:type="spellEnd"/>
      <w:r w:rsidRPr="00386D9E">
        <w:rPr>
          <w:rFonts w:eastAsia="Calibri"/>
          <w:sz w:val="24"/>
          <w:szCs w:val="24"/>
        </w:rPr>
        <w:t xml:space="preserve"> </w:t>
      </w:r>
      <w:proofErr w:type="spellStart"/>
      <w:r w:rsidRPr="00386D9E">
        <w:rPr>
          <w:rFonts w:eastAsia="Calibri"/>
          <w:sz w:val="24"/>
          <w:szCs w:val="24"/>
        </w:rPr>
        <w:t>bermasyarakat</w:t>
      </w:r>
      <w:proofErr w:type="spellEnd"/>
      <w:r w:rsidRPr="00386D9E">
        <w:rPr>
          <w:rFonts w:eastAsia="Calibri"/>
          <w:sz w:val="24"/>
          <w:szCs w:val="24"/>
        </w:rPr>
        <w:t xml:space="preserve">, </w:t>
      </w:r>
      <w:proofErr w:type="spellStart"/>
      <w:r w:rsidRPr="00386D9E">
        <w:rPr>
          <w:rFonts w:eastAsia="Calibri"/>
          <w:sz w:val="24"/>
          <w:szCs w:val="24"/>
        </w:rPr>
        <w:t>memiliki</w:t>
      </w:r>
      <w:proofErr w:type="spellEnd"/>
      <w:r w:rsidRPr="00386D9E">
        <w:rPr>
          <w:rFonts w:eastAsia="Calibri"/>
          <w:sz w:val="24"/>
          <w:szCs w:val="24"/>
        </w:rPr>
        <w:t xml:space="preserve"> </w:t>
      </w:r>
      <w:proofErr w:type="spellStart"/>
      <w:r w:rsidRPr="00386D9E">
        <w:rPr>
          <w:rFonts w:eastAsia="Calibri"/>
          <w:sz w:val="24"/>
          <w:szCs w:val="24"/>
        </w:rPr>
        <w:t>kepedulian</w:t>
      </w:r>
      <w:proofErr w:type="spellEnd"/>
      <w:r w:rsidRPr="00386D9E">
        <w:rPr>
          <w:rFonts w:eastAsia="Calibri"/>
          <w:sz w:val="24"/>
          <w:szCs w:val="24"/>
        </w:rPr>
        <w:t xml:space="preserve">, </w:t>
      </w:r>
      <w:proofErr w:type="spellStart"/>
      <w:r w:rsidRPr="00386D9E">
        <w:rPr>
          <w:rFonts w:eastAsia="Calibri"/>
          <w:sz w:val="24"/>
          <w:szCs w:val="24"/>
        </w:rPr>
        <w:t>tanggungjawab</w:t>
      </w:r>
      <w:proofErr w:type="spellEnd"/>
      <w:r w:rsidRPr="00386D9E">
        <w:rPr>
          <w:rFonts w:eastAsia="Calibri"/>
          <w:sz w:val="24"/>
          <w:szCs w:val="24"/>
        </w:rPr>
        <w:t xml:space="preserve"> social, </w:t>
      </w:r>
      <w:proofErr w:type="spellStart"/>
      <w:r w:rsidRPr="00386D9E">
        <w:rPr>
          <w:rFonts w:eastAsia="Calibri"/>
          <w:sz w:val="24"/>
          <w:szCs w:val="24"/>
        </w:rPr>
        <w:t>serta</w:t>
      </w:r>
      <w:proofErr w:type="spellEnd"/>
      <w:r w:rsidRPr="00386D9E">
        <w:rPr>
          <w:rFonts w:eastAsia="Calibri"/>
          <w:sz w:val="24"/>
          <w:szCs w:val="24"/>
        </w:rPr>
        <w:t xml:space="preserve"> </w:t>
      </w:r>
      <w:proofErr w:type="spellStart"/>
      <w:r w:rsidRPr="00386D9E">
        <w:rPr>
          <w:rFonts w:eastAsia="Calibri"/>
          <w:sz w:val="24"/>
          <w:szCs w:val="24"/>
        </w:rPr>
        <w:t>berkomitmen</w:t>
      </w:r>
      <w:proofErr w:type="spellEnd"/>
      <w:r w:rsidRPr="00386D9E">
        <w:rPr>
          <w:rFonts w:eastAsia="Calibri"/>
          <w:sz w:val="24"/>
          <w:szCs w:val="24"/>
        </w:rPr>
        <w:t xml:space="preserve"> </w:t>
      </w:r>
      <w:proofErr w:type="spellStart"/>
      <w:r w:rsidRPr="00386D9E">
        <w:rPr>
          <w:rFonts w:eastAsia="Calibri"/>
          <w:sz w:val="24"/>
          <w:szCs w:val="24"/>
        </w:rPr>
        <w:t>untuk</w:t>
      </w:r>
      <w:proofErr w:type="spellEnd"/>
      <w:r w:rsidRPr="00386D9E">
        <w:rPr>
          <w:rFonts w:eastAsia="Calibri"/>
          <w:sz w:val="24"/>
          <w:szCs w:val="24"/>
        </w:rPr>
        <w:t xml:space="preserve"> </w:t>
      </w:r>
      <w:proofErr w:type="spellStart"/>
      <w:r w:rsidRPr="00386D9E">
        <w:rPr>
          <w:rFonts w:eastAsia="Calibri"/>
          <w:sz w:val="24"/>
          <w:szCs w:val="24"/>
        </w:rPr>
        <w:t>menyelesaikan</w:t>
      </w:r>
      <w:proofErr w:type="spellEnd"/>
      <w:r w:rsidRPr="00386D9E">
        <w:rPr>
          <w:rFonts w:eastAsia="Calibri"/>
          <w:sz w:val="24"/>
          <w:szCs w:val="24"/>
        </w:rPr>
        <w:t xml:space="preserve"> </w:t>
      </w:r>
      <w:proofErr w:type="spellStart"/>
      <w:r w:rsidRPr="00386D9E">
        <w:rPr>
          <w:rFonts w:eastAsia="Calibri"/>
          <w:sz w:val="24"/>
          <w:szCs w:val="24"/>
        </w:rPr>
        <w:t>masalah</w:t>
      </w:r>
      <w:proofErr w:type="spellEnd"/>
      <w:r w:rsidRPr="00386D9E">
        <w:rPr>
          <w:rFonts w:eastAsia="Calibri"/>
          <w:sz w:val="24"/>
          <w:szCs w:val="24"/>
        </w:rPr>
        <w:t xml:space="preserve"> </w:t>
      </w:r>
      <w:proofErr w:type="spellStart"/>
      <w:r w:rsidRPr="00386D9E">
        <w:rPr>
          <w:rFonts w:eastAsia="Calibri"/>
          <w:sz w:val="24"/>
          <w:szCs w:val="24"/>
        </w:rPr>
        <w:t>nyata</w:t>
      </w:r>
      <w:proofErr w:type="spellEnd"/>
      <w:r w:rsidRPr="00386D9E">
        <w:rPr>
          <w:rFonts w:eastAsia="Calibri"/>
          <w:sz w:val="24"/>
          <w:szCs w:val="24"/>
        </w:rPr>
        <w:t xml:space="preserve"> yang </w:t>
      </w:r>
      <w:proofErr w:type="spellStart"/>
      <w:r w:rsidRPr="00386D9E">
        <w:rPr>
          <w:rFonts w:eastAsia="Calibri"/>
          <w:sz w:val="24"/>
          <w:szCs w:val="24"/>
        </w:rPr>
        <w:t>terkait</w:t>
      </w:r>
      <w:proofErr w:type="spellEnd"/>
      <w:r w:rsidRPr="00386D9E">
        <w:rPr>
          <w:rFonts w:eastAsia="Calibri"/>
          <w:sz w:val="24"/>
          <w:szCs w:val="24"/>
        </w:rPr>
        <w:t xml:space="preserve">, </w:t>
      </w:r>
      <w:proofErr w:type="spellStart"/>
      <w:r w:rsidRPr="00386D9E">
        <w:rPr>
          <w:rFonts w:eastAsia="Calibri"/>
          <w:sz w:val="24"/>
          <w:szCs w:val="24"/>
        </w:rPr>
        <w:t>keberlanjutan</w:t>
      </w:r>
      <w:proofErr w:type="spellEnd"/>
      <w:r w:rsidRPr="00386D9E">
        <w:rPr>
          <w:rFonts w:eastAsia="Calibri"/>
          <w:sz w:val="24"/>
          <w:szCs w:val="24"/>
        </w:rPr>
        <w:t xml:space="preserve"> </w:t>
      </w:r>
      <w:proofErr w:type="spellStart"/>
      <w:r w:rsidRPr="00386D9E">
        <w:rPr>
          <w:rFonts w:eastAsia="Calibri"/>
          <w:sz w:val="24"/>
          <w:szCs w:val="24"/>
        </w:rPr>
        <w:t>manusia</w:t>
      </w:r>
      <w:proofErr w:type="spellEnd"/>
      <w:r w:rsidRPr="00386D9E">
        <w:rPr>
          <w:rFonts w:eastAsia="Calibri"/>
          <w:sz w:val="24"/>
          <w:szCs w:val="24"/>
        </w:rPr>
        <w:t xml:space="preserve"> dan </w:t>
      </w:r>
      <w:proofErr w:type="spellStart"/>
      <w:r w:rsidRPr="00386D9E">
        <w:rPr>
          <w:rFonts w:eastAsia="Calibri"/>
          <w:sz w:val="24"/>
          <w:szCs w:val="24"/>
        </w:rPr>
        <w:t>lingkungan</w:t>
      </w:r>
      <w:proofErr w:type="spellEnd"/>
    </w:p>
    <w:p w14:paraId="69BDBB9C" w14:textId="77777777" w:rsidR="00B801BC" w:rsidRPr="00386D9E" w:rsidRDefault="00B801BC" w:rsidP="00B801BC">
      <w:pPr>
        <w:pStyle w:val="ListParagraph"/>
        <w:numPr>
          <w:ilvl w:val="0"/>
          <w:numId w:val="41"/>
        </w:numPr>
        <w:spacing w:before="60" w:after="60" w:line="276" w:lineRule="auto"/>
        <w:jc w:val="both"/>
        <w:rPr>
          <w:rFonts w:eastAsia="Calibri"/>
          <w:b/>
          <w:bCs/>
          <w:sz w:val="24"/>
          <w:szCs w:val="24"/>
        </w:rPr>
      </w:pPr>
      <w:proofErr w:type="spellStart"/>
      <w:r w:rsidRPr="00386D9E">
        <w:rPr>
          <w:rFonts w:eastAsia="Calibri"/>
          <w:b/>
          <w:bCs/>
          <w:sz w:val="24"/>
          <w:szCs w:val="24"/>
        </w:rPr>
        <w:t>Penalaran</w:t>
      </w:r>
      <w:proofErr w:type="spellEnd"/>
      <w:r w:rsidRPr="00386D9E">
        <w:rPr>
          <w:rFonts w:eastAsia="Calibri"/>
          <w:b/>
          <w:bCs/>
          <w:sz w:val="24"/>
          <w:szCs w:val="24"/>
        </w:rPr>
        <w:t xml:space="preserve"> </w:t>
      </w:r>
      <w:proofErr w:type="spellStart"/>
      <w:r w:rsidRPr="00386D9E">
        <w:rPr>
          <w:rFonts w:eastAsia="Calibri"/>
          <w:b/>
          <w:bCs/>
          <w:sz w:val="24"/>
          <w:szCs w:val="24"/>
        </w:rPr>
        <w:t>Kritis</w:t>
      </w:r>
      <w:proofErr w:type="spellEnd"/>
    </w:p>
    <w:p w14:paraId="2ED34011" w14:textId="77777777" w:rsidR="00B801BC" w:rsidRPr="00386D9E" w:rsidRDefault="00B801BC" w:rsidP="00B801BC">
      <w:pPr>
        <w:pStyle w:val="ListParagraph"/>
        <w:spacing w:before="60" w:after="60"/>
        <w:jc w:val="both"/>
        <w:rPr>
          <w:rFonts w:eastAsia="Calibri"/>
          <w:sz w:val="24"/>
          <w:szCs w:val="24"/>
        </w:rPr>
      </w:pPr>
      <w:proofErr w:type="spellStart"/>
      <w:r w:rsidRPr="00386D9E">
        <w:rPr>
          <w:rFonts w:eastAsia="Calibri"/>
          <w:sz w:val="24"/>
          <w:szCs w:val="24"/>
        </w:rPr>
        <w:t>Individu</w:t>
      </w:r>
      <w:proofErr w:type="spellEnd"/>
      <w:r w:rsidRPr="00386D9E">
        <w:rPr>
          <w:rFonts w:eastAsia="Calibri"/>
          <w:sz w:val="24"/>
          <w:szCs w:val="24"/>
        </w:rPr>
        <w:t xml:space="preserve"> yang </w:t>
      </w:r>
      <w:proofErr w:type="spellStart"/>
      <w:r w:rsidRPr="00386D9E">
        <w:rPr>
          <w:rFonts w:eastAsia="Calibri"/>
          <w:sz w:val="24"/>
          <w:szCs w:val="24"/>
        </w:rPr>
        <w:t>mampu</w:t>
      </w:r>
      <w:proofErr w:type="spellEnd"/>
      <w:r w:rsidRPr="00386D9E">
        <w:rPr>
          <w:rFonts w:eastAsia="Calibri"/>
          <w:sz w:val="24"/>
          <w:szCs w:val="24"/>
        </w:rPr>
        <w:t xml:space="preserve"> </w:t>
      </w:r>
      <w:proofErr w:type="spellStart"/>
      <w:r w:rsidRPr="00386D9E">
        <w:rPr>
          <w:rFonts w:eastAsia="Calibri"/>
          <w:sz w:val="24"/>
          <w:szCs w:val="24"/>
        </w:rPr>
        <w:t>berpikir</w:t>
      </w:r>
      <w:proofErr w:type="spellEnd"/>
      <w:r w:rsidRPr="00386D9E">
        <w:rPr>
          <w:rFonts w:eastAsia="Calibri"/>
          <w:sz w:val="24"/>
          <w:szCs w:val="24"/>
        </w:rPr>
        <w:t xml:space="preserve"> </w:t>
      </w:r>
      <w:proofErr w:type="spellStart"/>
      <w:r w:rsidRPr="00386D9E">
        <w:rPr>
          <w:rFonts w:eastAsia="Calibri"/>
          <w:sz w:val="24"/>
          <w:szCs w:val="24"/>
        </w:rPr>
        <w:t>secara</w:t>
      </w:r>
      <w:proofErr w:type="spellEnd"/>
      <w:r w:rsidRPr="00386D9E">
        <w:rPr>
          <w:rFonts w:eastAsia="Calibri"/>
          <w:sz w:val="24"/>
          <w:szCs w:val="24"/>
        </w:rPr>
        <w:t xml:space="preserve"> </w:t>
      </w:r>
      <w:proofErr w:type="spellStart"/>
      <w:r w:rsidRPr="00386D9E">
        <w:rPr>
          <w:rFonts w:eastAsia="Calibri"/>
          <w:sz w:val="24"/>
          <w:szCs w:val="24"/>
        </w:rPr>
        <w:t>logis</w:t>
      </w:r>
      <w:proofErr w:type="spellEnd"/>
      <w:r w:rsidRPr="00386D9E">
        <w:rPr>
          <w:rFonts w:eastAsia="Calibri"/>
          <w:sz w:val="24"/>
          <w:szCs w:val="24"/>
        </w:rPr>
        <w:t xml:space="preserve">, </w:t>
      </w:r>
      <w:proofErr w:type="spellStart"/>
      <w:r w:rsidRPr="00386D9E">
        <w:rPr>
          <w:rFonts w:eastAsia="Calibri"/>
          <w:sz w:val="24"/>
          <w:szCs w:val="24"/>
        </w:rPr>
        <w:t>analitis</w:t>
      </w:r>
      <w:proofErr w:type="spellEnd"/>
      <w:r w:rsidRPr="00386D9E">
        <w:rPr>
          <w:rFonts w:eastAsia="Calibri"/>
          <w:sz w:val="24"/>
          <w:szCs w:val="24"/>
        </w:rPr>
        <w:t xml:space="preserve"> dan </w:t>
      </w:r>
      <w:proofErr w:type="spellStart"/>
      <w:r w:rsidRPr="00386D9E">
        <w:rPr>
          <w:rFonts w:eastAsia="Calibri"/>
          <w:sz w:val="24"/>
          <w:szCs w:val="24"/>
        </w:rPr>
        <w:t>reflektif</w:t>
      </w:r>
      <w:proofErr w:type="spellEnd"/>
      <w:r w:rsidRPr="00386D9E">
        <w:rPr>
          <w:rFonts w:eastAsia="Calibri"/>
          <w:sz w:val="24"/>
          <w:szCs w:val="24"/>
        </w:rPr>
        <w:t xml:space="preserve"> </w:t>
      </w:r>
      <w:proofErr w:type="spellStart"/>
      <w:r w:rsidRPr="00386D9E">
        <w:rPr>
          <w:rFonts w:eastAsia="Calibri"/>
          <w:sz w:val="24"/>
          <w:szCs w:val="24"/>
        </w:rPr>
        <w:t>dalam</w:t>
      </w:r>
      <w:proofErr w:type="spellEnd"/>
      <w:r w:rsidRPr="00386D9E">
        <w:rPr>
          <w:rFonts w:eastAsia="Calibri"/>
          <w:sz w:val="24"/>
          <w:szCs w:val="24"/>
        </w:rPr>
        <w:t xml:space="preserve"> </w:t>
      </w:r>
      <w:proofErr w:type="spellStart"/>
      <w:r w:rsidRPr="00386D9E">
        <w:rPr>
          <w:rFonts w:eastAsia="Calibri"/>
          <w:sz w:val="24"/>
          <w:szCs w:val="24"/>
        </w:rPr>
        <w:t>memahami</w:t>
      </w:r>
      <w:proofErr w:type="spellEnd"/>
      <w:r w:rsidRPr="00386D9E">
        <w:rPr>
          <w:rFonts w:eastAsia="Calibri"/>
          <w:sz w:val="24"/>
          <w:szCs w:val="24"/>
        </w:rPr>
        <w:t xml:space="preserve">, </w:t>
      </w:r>
      <w:proofErr w:type="spellStart"/>
      <w:r w:rsidRPr="00386D9E">
        <w:rPr>
          <w:rFonts w:eastAsia="Calibri"/>
          <w:sz w:val="24"/>
          <w:szCs w:val="24"/>
        </w:rPr>
        <w:t>mngevaluasi</w:t>
      </w:r>
      <w:proofErr w:type="spellEnd"/>
      <w:r w:rsidRPr="00386D9E">
        <w:rPr>
          <w:rFonts w:eastAsia="Calibri"/>
          <w:sz w:val="24"/>
          <w:szCs w:val="24"/>
        </w:rPr>
        <w:t xml:space="preserve">, </w:t>
      </w:r>
      <w:proofErr w:type="spellStart"/>
      <w:r w:rsidRPr="00386D9E">
        <w:rPr>
          <w:rFonts w:eastAsia="Calibri"/>
          <w:sz w:val="24"/>
          <w:szCs w:val="24"/>
        </w:rPr>
        <w:t>serta</w:t>
      </w:r>
      <w:proofErr w:type="spellEnd"/>
      <w:r w:rsidRPr="00386D9E">
        <w:rPr>
          <w:rFonts w:eastAsia="Calibri"/>
          <w:sz w:val="24"/>
          <w:szCs w:val="24"/>
        </w:rPr>
        <w:t xml:space="preserve"> </w:t>
      </w:r>
      <w:proofErr w:type="spellStart"/>
      <w:r w:rsidRPr="00386D9E">
        <w:rPr>
          <w:rFonts w:eastAsia="Calibri"/>
          <w:sz w:val="24"/>
          <w:szCs w:val="24"/>
        </w:rPr>
        <w:t>memproses</w:t>
      </w:r>
      <w:proofErr w:type="spellEnd"/>
      <w:r w:rsidRPr="00386D9E">
        <w:rPr>
          <w:rFonts w:eastAsia="Calibri"/>
          <w:sz w:val="24"/>
          <w:szCs w:val="24"/>
        </w:rPr>
        <w:t xml:space="preserve"> </w:t>
      </w:r>
      <w:proofErr w:type="spellStart"/>
      <w:r w:rsidRPr="00386D9E">
        <w:rPr>
          <w:rFonts w:eastAsia="Calibri"/>
          <w:sz w:val="24"/>
          <w:szCs w:val="24"/>
        </w:rPr>
        <w:t>informasi</w:t>
      </w:r>
      <w:proofErr w:type="spellEnd"/>
      <w:r w:rsidRPr="00386D9E">
        <w:rPr>
          <w:rFonts w:eastAsia="Calibri"/>
          <w:sz w:val="24"/>
          <w:szCs w:val="24"/>
        </w:rPr>
        <w:t xml:space="preserve"> </w:t>
      </w:r>
      <w:proofErr w:type="spellStart"/>
      <w:r w:rsidRPr="00386D9E">
        <w:rPr>
          <w:rFonts w:eastAsia="Calibri"/>
          <w:sz w:val="24"/>
          <w:szCs w:val="24"/>
        </w:rPr>
        <w:t>untuk</w:t>
      </w:r>
      <w:proofErr w:type="spellEnd"/>
      <w:r w:rsidRPr="00386D9E">
        <w:rPr>
          <w:rFonts w:eastAsia="Calibri"/>
          <w:sz w:val="24"/>
          <w:szCs w:val="24"/>
        </w:rPr>
        <w:t xml:space="preserve"> </w:t>
      </w:r>
      <w:proofErr w:type="spellStart"/>
      <w:r w:rsidRPr="00386D9E">
        <w:rPr>
          <w:rFonts w:eastAsia="Calibri"/>
          <w:sz w:val="24"/>
          <w:szCs w:val="24"/>
        </w:rPr>
        <w:t>menyelesaikan</w:t>
      </w:r>
      <w:proofErr w:type="spellEnd"/>
      <w:r w:rsidRPr="00386D9E">
        <w:rPr>
          <w:rFonts w:eastAsia="Calibri"/>
          <w:sz w:val="24"/>
          <w:szCs w:val="24"/>
        </w:rPr>
        <w:t xml:space="preserve"> </w:t>
      </w:r>
      <w:proofErr w:type="spellStart"/>
      <w:r w:rsidRPr="00386D9E">
        <w:rPr>
          <w:rFonts w:eastAsia="Calibri"/>
          <w:sz w:val="24"/>
          <w:szCs w:val="24"/>
        </w:rPr>
        <w:t>masalah</w:t>
      </w:r>
      <w:proofErr w:type="spellEnd"/>
    </w:p>
    <w:p w14:paraId="794D9155" w14:textId="77777777" w:rsidR="00B801BC" w:rsidRPr="00386D9E" w:rsidRDefault="00B801BC" w:rsidP="00B801BC">
      <w:pPr>
        <w:pStyle w:val="ListParagraph"/>
        <w:numPr>
          <w:ilvl w:val="0"/>
          <w:numId w:val="41"/>
        </w:numPr>
        <w:spacing w:before="60" w:after="60" w:line="276" w:lineRule="auto"/>
        <w:jc w:val="both"/>
        <w:rPr>
          <w:rFonts w:eastAsia="Calibri"/>
          <w:b/>
          <w:bCs/>
          <w:sz w:val="24"/>
          <w:szCs w:val="24"/>
        </w:rPr>
      </w:pPr>
      <w:proofErr w:type="spellStart"/>
      <w:r w:rsidRPr="00386D9E">
        <w:rPr>
          <w:rFonts w:eastAsia="Calibri"/>
          <w:b/>
          <w:bCs/>
          <w:sz w:val="24"/>
          <w:szCs w:val="24"/>
        </w:rPr>
        <w:t>Kreativitas</w:t>
      </w:r>
      <w:proofErr w:type="spellEnd"/>
    </w:p>
    <w:p w14:paraId="2FCD5CD2" w14:textId="77777777" w:rsidR="00B801BC" w:rsidRPr="00386D9E" w:rsidRDefault="00B801BC" w:rsidP="00B801BC">
      <w:pPr>
        <w:pStyle w:val="ListParagraph"/>
        <w:spacing w:before="60" w:after="60"/>
        <w:jc w:val="both"/>
        <w:rPr>
          <w:rFonts w:eastAsia="Calibri"/>
          <w:sz w:val="24"/>
          <w:szCs w:val="24"/>
        </w:rPr>
      </w:pPr>
      <w:proofErr w:type="spellStart"/>
      <w:r w:rsidRPr="00386D9E">
        <w:rPr>
          <w:rFonts w:eastAsia="Calibri"/>
          <w:sz w:val="24"/>
          <w:szCs w:val="24"/>
        </w:rPr>
        <w:t>Individu</w:t>
      </w:r>
      <w:proofErr w:type="spellEnd"/>
      <w:r w:rsidRPr="00386D9E">
        <w:rPr>
          <w:rFonts w:eastAsia="Calibri"/>
          <w:sz w:val="24"/>
          <w:szCs w:val="24"/>
        </w:rPr>
        <w:t xml:space="preserve"> yang </w:t>
      </w:r>
      <w:proofErr w:type="spellStart"/>
      <w:r w:rsidRPr="00386D9E">
        <w:rPr>
          <w:rFonts w:eastAsia="Calibri"/>
          <w:sz w:val="24"/>
          <w:szCs w:val="24"/>
        </w:rPr>
        <w:t>mampu</w:t>
      </w:r>
      <w:proofErr w:type="spellEnd"/>
      <w:r w:rsidRPr="00386D9E">
        <w:rPr>
          <w:rFonts w:eastAsia="Calibri"/>
          <w:sz w:val="24"/>
          <w:szCs w:val="24"/>
        </w:rPr>
        <w:t xml:space="preserve"> </w:t>
      </w:r>
      <w:proofErr w:type="spellStart"/>
      <w:r w:rsidRPr="00386D9E">
        <w:rPr>
          <w:rFonts w:eastAsia="Calibri"/>
          <w:sz w:val="24"/>
          <w:szCs w:val="24"/>
        </w:rPr>
        <w:t>berpikir</w:t>
      </w:r>
      <w:proofErr w:type="spellEnd"/>
      <w:r w:rsidRPr="00386D9E">
        <w:rPr>
          <w:rFonts w:eastAsia="Calibri"/>
          <w:sz w:val="24"/>
          <w:szCs w:val="24"/>
        </w:rPr>
        <w:t xml:space="preserve"> </w:t>
      </w:r>
      <w:proofErr w:type="spellStart"/>
      <w:r w:rsidRPr="00386D9E">
        <w:rPr>
          <w:rFonts w:eastAsia="Calibri"/>
          <w:sz w:val="24"/>
          <w:szCs w:val="24"/>
        </w:rPr>
        <w:t>secara</w:t>
      </w:r>
      <w:proofErr w:type="spellEnd"/>
      <w:r w:rsidRPr="00386D9E">
        <w:rPr>
          <w:rFonts w:eastAsia="Calibri"/>
          <w:sz w:val="24"/>
          <w:szCs w:val="24"/>
        </w:rPr>
        <w:t xml:space="preserve"> </w:t>
      </w:r>
      <w:proofErr w:type="spellStart"/>
      <w:r w:rsidRPr="00386D9E">
        <w:rPr>
          <w:rFonts w:eastAsia="Calibri"/>
          <w:sz w:val="24"/>
          <w:szCs w:val="24"/>
        </w:rPr>
        <w:t>inovatif</w:t>
      </w:r>
      <w:proofErr w:type="spellEnd"/>
      <w:r w:rsidRPr="00386D9E">
        <w:rPr>
          <w:rFonts w:eastAsia="Calibri"/>
          <w:sz w:val="24"/>
          <w:szCs w:val="24"/>
        </w:rPr>
        <w:t xml:space="preserve">, </w:t>
      </w:r>
      <w:proofErr w:type="spellStart"/>
      <w:r w:rsidRPr="00386D9E">
        <w:rPr>
          <w:rFonts w:eastAsia="Calibri"/>
          <w:sz w:val="24"/>
          <w:szCs w:val="24"/>
        </w:rPr>
        <w:t>fleksibel</w:t>
      </w:r>
      <w:proofErr w:type="spellEnd"/>
      <w:r w:rsidRPr="00386D9E">
        <w:rPr>
          <w:rFonts w:eastAsia="Calibri"/>
          <w:sz w:val="24"/>
          <w:szCs w:val="24"/>
        </w:rPr>
        <w:t xml:space="preserve">, dan </w:t>
      </w:r>
      <w:proofErr w:type="spellStart"/>
      <w:r w:rsidRPr="00386D9E">
        <w:rPr>
          <w:rFonts w:eastAsia="Calibri"/>
          <w:sz w:val="24"/>
          <w:szCs w:val="24"/>
        </w:rPr>
        <w:t>orisinal</w:t>
      </w:r>
      <w:proofErr w:type="spellEnd"/>
      <w:r w:rsidRPr="00386D9E">
        <w:rPr>
          <w:rFonts w:eastAsia="Calibri"/>
          <w:sz w:val="24"/>
          <w:szCs w:val="24"/>
        </w:rPr>
        <w:t xml:space="preserve"> </w:t>
      </w:r>
      <w:proofErr w:type="spellStart"/>
      <w:r w:rsidRPr="00386D9E">
        <w:rPr>
          <w:rFonts w:eastAsia="Calibri"/>
          <w:sz w:val="24"/>
          <w:szCs w:val="24"/>
        </w:rPr>
        <w:t>dalam</w:t>
      </w:r>
      <w:proofErr w:type="spellEnd"/>
      <w:r w:rsidRPr="00386D9E">
        <w:rPr>
          <w:rFonts w:eastAsia="Calibri"/>
          <w:sz w:val="24"/>
          <w:szCs w:val="24"/>
        </w:rPr>
        <w:t xml:space="preserve"> </w:t>
      </w:r>
      <w:proofErr w:type="spellStart"/>
      <w:r w:rsidRPr="00386D9E">
        <w:rPr>
          <w:rFonts w:eastAsia="Calibri"/>
          <w:sz w:val="24"/>
          <w:szCs w:val="24"/>
        </w:rPr>
        <w:t>mengolah</w:t>
      </w:r>
      <w:proofErr w:type="spellEnd"/>
      <w:r w:rsidRPr="00386D9E">
        <w:rPr>
          <w:rFonts w:eastAsia="Calibri"/>
          <w:sz w:val="24"/>
          <w:szCs w:val="24"/>
        </w:rPr>
        <w:t xml:space="preserve"> ide </w:t>
      </w:r>
      <w:proofErr w:type="spellStart"/>
      <w:r w:rsidRPr="00386D9E">
        <w:rPr>
          <w:rFonts w:eastAsia="Calibri"/>
          <w:sz w:val="24"/>
          <w:szCs w:val="24"/>
        </w:rPr>
        <w:t>atau</w:t>
      </w:r>
      <w:proofErr w:type="spellEnd"/>
      <w:r w:rsidRPr="00386D9E">
        <w:rPr>
          <w:rFonts w:eastAsia="Calibri"/>
          <w:sz w:val="24"/>
          <w:szCs w:val="24"/>
        </w:rPr>
        <w:t xml:space="preserve"> </w:t>
      </w:r>
      <w:proofErr w:type="spellStart"/>
      <w:r w:rsidRPr="00386D9E">
        <w:rPr>
          <w:rFonts w:eastAsia="Calibri"/>
          <w:sz w:val="24"/>
          <w:szCs w:val="24"/>
        </w:rPr>
        <w:t>informasi</w:t>
      </w:r>
      <w:proofErr w:type="spellEnd"/>
      <w:r w:rsidRPr="00386D9E">
        <w:rPr>
          <w:rFonts w:eastAsia="Calibri"/>
          <w:sz w:val="24"/>
          <w:szCs w:val="24"/>
        </w:rPr>
        <w:t xml:space="preserve"> </w:t>
      </w:r>
      <w:proofErr w:type="spellStart"/>
      <w:r w:rsidRPr="00386D9E">
        <w:rPr>
          <w:rFonts w:eastAsia="Calibri"/>
          <w:sz w:val="24"/>
          <w:szCs w:val="24"/>
        </w:rPr>
        <w:t>untuk</w:t>
      </w:r>
      <w:proofErr w:type="spellEnd"/>
      <w:r w:rsidRPr="00386D9E">
        <w:rPr>
          <w:rFonts w:eastAsia="Calibri"/>
          <w:sz w:val="24"/>
          <w:szCs w:val="24"/>
        </w:rPr>
        <w:t xml:space="preserve"> </w:t>
      </w:r>
      <w:proofErr w:type="spellStart"/>
      <w:r w:rsidRPr="00386D9E">
        <w:rPr>
          <w:rFonts w:eastAsia="Calibri"/>
          <w:sz w:val="24"/>
          <w:szCs w:val="24"/>
        </w:rPr>
        <w:t>menciptakan</w:t>
      </w:r>
      <w:proofErr w:type="spellEnd"/>
      <w:r w:rsidRPr="00386D9E">
        <w:rPr>
          <w:rFonts w:eastAsia="Calibri"/>
          <w:sz w:val="24"/>
          <w:szCs w:val="24"/>
        </w:rPr>
        <w:t xml:space="preserve"> </w:t>
      </w:r>
      <w:proofErr w:type="spellStart"/>
      <w:r w:rsidRPr="00386D9E">
        <w:rPr>
          <w:rFonts w:eastAsia="Calibri"/>
          <w:sz w:val="24"/>
          <w:szCs w:val="24"/>
        </w:rPr>
        <w:t>solusi</w:t>
      </w:r>
      <w:proofErr w:type="spellEnd"/>
      <w:r w:rsidRPr="00386D9E">
        <w:rPr>
          <w:rFonts w:eastAsia="Calibri"/>
          <w:sz w:val="24"/>
          <w:szCs w:val="24"/>
        </w:rPr>
        <w:t xml:space="preserve"> yang </w:t>
      </w:r>
      <w:proofErr w:type="spellStart"/>
      <w:r w:rsidRPr="00386D9E">
        <w:rPr>
          <w:rFonts w:eastAsia="Calibri"/>
          <w:sz w:val="24"/>
          <w:szCs w:val="24"/>
        </w:rPr>
        <w:t>unik</w:t>
      </w:r>
      <w:proofErr w:type="spellEnd"/>
      <w:r w:rsidRPr="00386D9E">
        <w:rPr>
          <w:rFonts w:eastAsia="Calibri"/>
          <w:sz w:val="24"/>
          <w:szCs w:val="24"/>
        </w:rPr>
        <w:t xml:space="preserve"> dan </w:t>
      </w:r>
      <w:proofErr w:type="spellStart"/>
      <w:r w:rsidRPr="00386D9E">
        <w:rPr>
          <w:rFonts w:eastAsia="Calibri"/>
          <w:sz w:val="24"/>
          <w:szCs w:val="24"/>
        </w:rPr>
        <w:t>bermanfaat</w:t>
      </w:r>
      <w:proofErr w:type="spellEnd"/>
    </w:p>
    <w:p w14:paraId="746EB057" w14:textId="77777777" w:rsidR="00B801BC" w:rsidRPr="00386D9E" w:rsidRDefault="00B801BC" w:rsidP="00B801BC">
      <w:pPr>
        <w:pStyle w:val="ListParagraph"/>
        <w:numPr>
          <w:ilvl w:val="0"/>
          <w:numId w:val="41"/>
        </w:numPr>
        <w:spacing w:before="60" w:after="60" w:line="276" w:lineRule="auto"/>
        <w:jc w:val="both"/>
        <w:rPr>
          <w:rFonts w:eastAsia="Calibri"/>
          <w:b/>
          <w:bCs/>
          <w:sz w:val="24"/>
          <w:szCs w:val="24"/>
        </w:rPr>
      </w:pPr>
      <w:proofErr w:type="spellStart"/>
      <w:r w:rsidRPr="00386D9E">
        <w:rPr>
          <w:rFonts w:eastAsia="Calibri"/>
          <w:b/>
          <w:bCs/>
          <w:sz w:val="24"/>
          <w:szCs w:val="24"/>
        </w:rPr>
        <w:t>Kolaborasi</w:t>
      </w:r>
      <w:proofErr w:type="spellEnd"/>
    </w:p>
    <w:p w14:paraId="556FE175" w14:textId="77777777" w:rsidR="00B801BC" w:rsidRPr="00386D9E" w:rsidRDefault="00B801BC" w:rsidP="00B801BC">
      <w:pPr>
        <w:pStyle w:val="ListParagraph"/>
        <w:spacing w:before="60" w:after="60"/>
        <w:jc w:val="both"/>
        <w:rPr>
          <w:rFonts w:eastAsia="Calibri"/>
          <w:sz w:val="24"/>
          <w:szCs w:val="24"/>
        </w:rPr>
      </w:pPr>
      <w:proofErr w:type="spellStart"/>
      <w:r w:rsidRPr="00386D9E">
        <w:rPr>
          <w:rFonts w:eastAsia="Calibri"/>
          <w:sz w:val="24"/>
          <w:szCs w:val="24"/>
        </w:rPr>
        <w:t>Individu</w:t>
      </w:r>
      <w:proofErr w:type="spellEnd"/>
      <w:r w:rsidRPr="00386D9E">
        <w:rPr>
          <w:rFonts w:eastAsia="Calibri"/>
          <w:sz w:val="24"/>
          <w:szCs w:val="24"/>
        </w:rPr>
        <w:t xml:space="preserve"> yang </w:t>
      </w:r>
      <w:proofErr w:type="spellStart"/>
      <w:r w:rsidRPr="00386D9E">
        <w:rPr>
          <w:rFonts w:eastAsia="Calibri"/>
          <w:sz w:val="24"/>
          <w:szCs w:val="24"/>
        </w:rPr>
        <w:t>mampu</w:t>
      </w:r>
      <w:proofErr w:type="spellEnd"/>
      <w:r w:rsidRPr="00386D9E">
        <w:rPr>
          <w:rFonts w:eastAsia="Calibri"/>
          <w:sz w:val="24"/>
          <w:szCs w:val="24"/>
        </w:rPr>
        <w:t xml:space="preserve"> </w:t>
      </w:r>
      <w:proofErr w:type="spellStart"/>
      <w:r w:rsidRPr="00386D9E">
        <w:rPr>
          <w:rFonts w:eastAsia="Calibri"/>
          <w:sz w:val="24"/>
          <w:szCs w:val="24"/>
        </w:rPr>
        <w:t>bekerja</w:t>
      </w:r>
      <w:proofErr w:type="spellEnd"/>
      <w:r w:rsidRPr="00386D9E">
        <w:rPr>
          <w:rFonts w:eastAsia="Calibri"/>
          <w:sz w:val="24"/>
          <w:szCs w:val="24"/>
        </w:rPr>
        <w:t xml:space="preserve"> </w:t>
      </w:r>
      <w:proofErr w:type="spellStart"/>
      <w:r w:rsidRPr="00386D9E">
        <w:rPr>
          <w:rFonts w:eastAsia="Calibri"/>
          <w:sz w:val="24"/>
          <w:szCs w:val="24"/>
        </w:rPr>
        <w:t>sama</w:t>
      </w:r>
      <w:proofErr w:type="spellEnd"/>
      <w:r w:rsidRPr="00386D9E">
        <w:rPr>
          <w:rFonts w:eastAsia="Calibri"/>
          <w:sz w:val="24"/>
          <w:szCs w:val="24"/>
        </w:rPr>
        <w:t xml:space="preserve"> </w:t>
      </w:r>
      <w:proofErr w:type="spellStart"/>
      <w:r w:rsidRPr="00386D9E">
        <w:rPr>
          <w:rFonts w:eastAsia="Calibri"/>
          <w:sz w:val="24"/>
          <w:szCs w:val="24"/>
        </w:rPr>
        <w:t>secara</w:t>
      </w:r>
      <w:proofErr w:type="spellEnd"/>
      <w:r w:rsidRPr="00386D9E">
        <w:rPr>
          <w:rFonts w:eastAsia="Calibri"/>
          <w:sz w:val="24"/>
          <w:szCs w:val="24"/>
        </w:rPr>
        <w:t xml:space="preserve"> </w:t>
      </w:r>
      <w:proofErr w:type="spellStart"/>
      <w:r w:rsidRPr="00386D9E">
        <w:rPr>
          <w:rFonts w:eastAsia="Calibri"/>
          <w:sz w:val="24"/>
          <w:szCs w:val="24"/>
        </w:rPr>
        <w:t>efektif</w:t>
      </w:r>
      <w:proofErr w:type="spellEnd"/>
      <w:r w:rsidRPr="00386D9E">
        <w:rPr>
          <w:rFonts w:eastAsia="Calibri"/>
          <w:sz w:val="24"/>
          <w:szCs w:val="24"/>
        </w:rPr>
        <w:t xml:space="preserve"> </w:t>
      </w:r>
      <w:proofErr w:type="spellStart"/>
      <w:r w:rsidRPr="00386D9E">
        <w:rPr>
          <w:rFonts w:eastAsia="Calibri"/>
          <w:sz w:val="24"/>
          <w:szCs w:val="24"/>
        </w:rPr>
        <w:t>dengan</w:t>
      </w:r>
      <w:proofErr w:type="spellEnd"/>
      <w:r w:rsidRPr="00386D9E">
        <w:rPr>
          <w:rFonts w:eastAsia="Calibri"/>
          <w:sz w:val="24"/>
          <w:szCs w:val="24"/>
        </w:rPr>
        <w:t xml:space="preserve"> orang lain </w:t>
      </w:r>
      <w:proofErr w:type="spellStart"/>
      <w:r w:rsidRPr="00386D9E">
        <w:rPr>
          <w:rFonts w:eastAsia="Calibri"/>
          <w:sz w:val="24"/>
          <w:szCs w:val="24"/>
        </w:rPr>
        <w:t>secara</w:t>
      </w:r>
      <w:proofErr w:type="spellEnd"/>
      <w:r w:rsidRPr="00386D9E">
        <w:rPr>
          <w:rFonts w:eastAsia="Calibri"/>
          <w:sz w:val="24"/>
          <w:szCs w:val="24"/>
        </w:rPr>
        <w:t xml:space="preserve"> gotong </w:t>
      </w:r>
      <w:proofErr w:type="spellStart"/>
      <w:r w:rsidRPr="00386D9E">
        <w:rPr>
          <w:rFonts w:eastAsia="Calibri"/>
          <w:sz w:val="24"/>
          <w:szCs w:val="24"/>
        </w:rPr>
        <w:t>roying</w:t>
      </w:r>
      <w:proofErr w:type="spellEnd"/>
      <w:r w:rsidRPr="00386D9E">
        <w:rPr>
          <w:rFonts w:eastAsia="Calibri"/>
          <w:sz w:val="24"/>
          <w:szCs w:val="24"/>
        </w:rPr>
        <w:t xml:space="preserve"> </w:t>
      </w:r>
      <w:proofErr w:type="spellStart"/>
      <w:r w:rsidRPr="00386D9E">
        <w:rPr>
          <w:rFonts w:eastAsia="Calibri"/>
          <w:sz w:val="24"/>
          <w:szCs w:val="24"/>
        </w:rPr>
        <w:t>untuk</w:t>
      </w:r>
      <w:proofErr w:type="spellEnd"/>
      <w:r w:rsidRPr="00386D9E">
        <w:rPr>
          <w:rFonts w:eastAsia="Calibri"/>
          <w:sz w:val="24"/>
          <w:szCs w:val="24"/>
        </w:rPr>
        <w:t xml:space="preserve"> </w:t>
      </w:r>
      <w:proofErr w:type="spellStart"/>
      <w:r w:rsidRPr="00386D9E">
        <w:rPr>
          <w:rFonts w:eastAsia="Calibri"/>
          <w:sz w:val="24"/>
          <w:szCs w:val="24"/>
        </w:rPr>
        <w:t>mencapai</w:t>
      </w:r>
      <w:proofErr w:type="spellEnd"/>
      <w:r w:rsidRPr="00386D9E">
        <w:rPr>
          <w:rFonts w:eastAsia="Calibri"/>
          <w:sz w:val="24"/>
          <w:szCs w:val="24"/>
        </w:rPr>
        <w:t xml:space="preserve"> </w:t>
      </w:r>
      <w:proofErr w:type="spellStart"/>
      <w:r w:rsidRPr="00386D9E">
        <w:rPr>
          <w:rFonts w:eastAsia="Calibri"/>
          <w:sz w:val="24"/>
          <w:szCs w:val="24"/>
        </w:rPr>
        <w:t>tujuan</w:t>
      </w:r>
      <w:proofErr w:type="spellEnd"/>
      <w:r w:rsidRPr="00386D9E">
        <w:rPr>
          <w:rFonts w:eastAsia="Calibri"/>
          <w:sz w:val="24"/>
          <w:szCs w:val="24"/>
        </w:rPr>
        <w:t xml:space="preserve"> Bersama </w:t>
      </w:r>
      <w:proofErr w:type="spellStart"/>
      <w:r w:rsidRPr="00386D9E">
        <w:rPr>
          <w:rFonts w:eastAsia="Calibri"/>
          <w:sz w:val="24"/>
          <w:szCs w:val="24"/>
        </w:rPr>
        <w:t>melalui</w:t>
      </w:r>
      <w:proofErr w:type="spellEnd"/>
      <w:r w:rsidRPr="00386D9E">
        <w:rPr>
          <w:rFonts w:eastAsia="Calibri"/>
          <w:sz w:val="24"/>
          <w:szCs w:val="24"/>
        </w:rPr>
        <w:t xml:space="preserve"> </w:t>
      </w:r>
      <w:proofErr w:type="spellStart"/>
      <w:r w:rsidRPr="00386D9E">
        <w:rPr>
          <w:rFonts w:eastAsia="Calibri"/>
          <w:sz w:val="24"/>
          <w:szCs w:val="24"/>
        </w:rPr>
        <w:t>pembagian</w:t>
      </w:r>
      <w:proofErr w:type="spellEnd"/>
      <w:r w:rsidRPr="00386D9E">
        <w:rPr>
          <w:rFonts w:eastAsia="Calibri"/>
          <w:sz w:val="24"/>
          <w:szCs w:val="24"/>
        </w:rPr>
        <w:t xml:space="preserve"> </w:t>
      </w:r>
      <w:proofErr w:type="spellStart"/>
      <w:r w:rsidRPr="00386D9E">
        <w:rPr>
          <w:rFonts w:eastAsia="Calibri"/>
          <w:sz w:val="24"/>
          <w:szCs w:val="24"/>
        </w:rPr>
        <w:t>pesan</w:t>
      </w:r>
      <w:proofErr w:type="spellEnd"/>
      <w:r w:rsidRPr="00386D9E">
        <w:rPr>
          <w:rFonts w:eastAsia="Calibri"/>
          <w:sz w:val="24"/>
          <w:szCs w:val="24"/>
        </w:rPr>
        <w:t xml:space="preserve"> dan </w:t>
      </w:r>
      <w:proofErr w:type="spellStart"/>
      <w:r w:rsidRPr="00386D9E">
        <w:rPr>
          <w:rFonts w:eastAsia="Calibri"/>
          <w:sz w:val="24"/>
          <w:szCs w:val="24"/>
        </w:rPr>
        <w:t>tanggung</w:t>
      </w:r>
      <w:proofErr w:type="spellEnd"/>
      <w:r w:rsidRPr="00386D9E">
        <w:rPr>
          <w:rFonts w:eastAsia="Calibri"/>
          <w:sz w:val="24"/>
          <w:szCs w:val="24"/>
        </w:rPr>
        <w:t xml:space="preserve"> </w:t>
      </w:r>
      <w:proofErr w:type="spellStart"/>
      <w:r w:rsidRPr="00386D9E">
        <w:rPr>
          <w:rFonts w:eastAsia="Calibri"/>
          <w:sz w:val="24"/>
          <w:szCs w:val="24"/>
        </w:rPr>
        <w:t>jawab</w:t>
      </w:r>
      <w:proofErr w:type="spellEnd"/>
    </w:p>
    <w:p w14:paraId="4029160D" w14:textId="77777777" w:rsidR="00B801BC" w:rsidRPr="00386D9E" w:rsidRDefault="00B801BC" w:rsidP="00B801BC">
      <w:pPr>
        <w:pStyle w:val="ListParagraph"/>
        <w:numPr>
          <w:ilvl w:val="0"/>
          <w:numId w:val="41"/>
        </w:numPr>
        <w:spacing w:before="60" w:after="60" w:line="276" w:lineRule="auto"/>
        <w:jc w:val="both"/>
        <w:rPr>
          <w:rFonts w:eastAsia="Calibri"/>
          <w:b/>
          <w:bCs/>
          <w:sz w:val="24"/>
          <w:szCs w:val="24"/>
        </w:rPr>
      </w:pPr>
      <w:proofErr w:type="spellStart"/>
      <w:r w:rsidRPr="00386D9E">
        <w:rPr>
          <w:rFonts w:eastAsia="Calibri"/>
          <w:b/>
          <w:bCs/>
          <w:sz w:val="24"/>
          <w:szCs w:val="24"/>
        </w:rPr>
        <w:t>Kemandirian</w:t>
      </w:r>
      <w:proofErr w:type="spellEnd"/>
    </w:p>
    <w:p w14:paraId="033FD4AE" w14:textId="77777777" w:rsidR="00B801BC" w:rsidRPr="00386D9E" w:rsidRDefault="00B801BC" w:rsidP="00B801BC">
      <w:pPr>
        <w:pStyle w:val="ListParagraph"/>
        <w:spacing w:before="60" w:after="60"/>
        <w:jc w:val="both"/>
        <w:rPr>
          <w:rFonts w:eastAsia="Calibri"/>
          <w:sz w:val="24"/>
          <w:szCs w:val="24"/>
        </w:rPr>
      </w:pPr>
      <w:proofErr w:type="spellStart"/>
      <w:r w:rsidRPr="00386D9E">
        <w:rPr>
          <w:rFonts w:eastAsia="Calibri"/>
          <w:sz w:val="24"/>
          <w:szCs w:val="24"/>
        </w:rPr>
        <w:t>Individu</w:t>
      </w:r>
      <w:proofErr w:type="spellEnd"/>
      <w:r w:rsidRPr="00386D9E">
        <w:rPr>
          <w:rFonts w:eastAsia="Calibri"/>
          <w:sz w:val="24"/>
          <w:szCs w:val="24"/>
        </w:rPr>
        <w:t xml:space="preserve"> yang </w:t>
      </w:r>
      <w:proofErr w:type="spellStart"/>
      <w:r w:rsidRPr="00386D9E">
        <w:rPr>
          <w:rFonts w:eastAsia="Calibri"/>
          <w:sz w:val="24"/>
          <w:szCs w:val="24"/>
        </w:rPr>
        <w:t>mampu</w:t>
      </w:r>
      <w:proofErr w:type="spellEnd"/>
      <w:r w:rsidRPr="00386D9E">
        <w:rPr>
          <w:rFonts w:eastAsia="Calibri"/>
          <w:sz w:val="24"/>
          <w:szCs w:val="24"/>
        </w:rPr>
        <w:t xml:space="preserve"> </w:t>
      </w:r>
      <w:proofErr w:type="spellStart"/>
      <w:r w:rsidRPr="00386D9E">
        <w:rPr>
          <w:rFonts w:eastAsia="Calibri"/>
          <w:sz w:val="24"/>
          <w:szCs w:val="24"/>
        </w:rPr>
        <w:t>bertanggung</w:t>
      </w:r>
      <w:proofErr w:type="spellEnd"/>
      <w:r w:rsidRPr="00386D9E">
        <w:rPr>
          <w:rFonts w:eastAsia="Calibri"/>
          <w:sz w:val="24"/>
          <w:szCs w:val="24"/>
        </w:rPr>
        <w:t xml:space="preserve"> </w:t>
      </w:r>
      <w:proofErr w:type="spellStart"/>
      <w:r w:rsidRPr="00386D9E">
        <w:rPr>
          <w:rFonts w:eastAsia="Calibri"/>
          <w:sz w:val="24"/>
          <w:szCs w:val="24"/>
        </w:rPr>
        <w:t>jawab</w:t>
      </w:r>
      <w:proofErr w:type="spellEnd"/>
      <w:r w:rsidRPr="00386D9E">
        <w:rPr>
          <w:rFonts w:eastAsia="Calibri"/>
          <w:sz w:val="24"/>
          <w:szCs w:val="24"/>
        </w:rPr>
        <w:t xml:space="preserve"> </w:t>
      </w:r>
      <w:proofErr w:type="spellStart"/>
      <w:r w:rsidRPr="00386D9E">
        <w:rPr>
          <w:rFonts w:eastAsia="Calibri"/>
          <w:sz w:val="24"/>
          <w:szCs w:val="24"/>
        </w:rPr>
        <w:t>atas</w:t>
      </w:r>
      <w:proofErr w:type="spellEnd"/>
      <w:r w:rsidRPr="00386D9E">
        <w:rPr>
          <w:rFonts w:eastAsia="Calibri"/>
          <w:sz w:val="24"/>
          <w:szCs w:val="24"/>
        </w:rPr>
        <w:t xml:space="preserve"> proses dan </w:t>
      </w:r>
      <w:proofErr w:type="spellStart"/>
      <w:r w:rsidRPr="00386D9E">
        <w:rPr>
          <w:rFonts w:eastAsia="Calibri"/>
          <w:sz w:val="24"/>
          <w:szCs w:val="24"/>
        </w:rPr>
        <w:t>hasil</w:t>
      </w:r>
      <w:proofErr w:type="spellEnd"/>
      <w:r w:rsidRPr="00386D9E">
        <w:rPr>
          <w:rFonts w:eastAsia="Calibri"/>
          <w:sz w:val="24"/>
          <w:szCs w:val="24"/>
        </w:rPr>
        <w:t xml:space="preserve"> </w:t>
      </w:r>
      <w:proofErr w:type="spellStart"/>
      <w:r w:rsidRPr="00386D9E">
        <w:rPr>
          <w:rFonts w:eastAsia="Calibri"/>
          <w:sz w:val="24"/>
          <w:szCs w:val="24"/>
        </w:rPr>
        <w:t>belajarnya</w:t>
      </w:r>
      <w:proofErr w:type="spellEnd"/>
      <w:r w:rsidRPr="00386D9E">
        <w:rPr>
          <w:rFonts w:eastAsia="Calibri"/>
          <w:sz w:val="24"/>
          <w:szCs w:val="24"/>
        </w:rPr>
        <w:t xml:space="preserve"> </w:t>
      </w:r>
      <w:proofErr w:type="spellStart"/>
      <w:r w:rsidRPr="00386D9E">
        <w:rPr>
          <w:rFonts w:eastAsia="Calibri"/>
          <w:sz w:val="24"/>
          <w:szCs w:val="24"/>
        </w:rPr>
        <w:t>sendiri</w:t>
      </w:r>
      <w:proofErr w:type="spellEnd"/>
      <w:r w:rsidRPr="00386D9E">
        <w:rPr>
          <w:rFonts w:eastAsia="Calibri"/>
          <w:sz w:val="24"/>
          <w:szCs w:val="24"/>
        </w:rPr>
        <w:t xml:space="preserve"> </w:t>
      </w:r>
      <w:proofErr w:type="spellStart"/>
      <w:r w:rsidRPr="00386D9E">
        <w:rPr>
          <w:rFonts w:eastAsia="Calibri"/>
          <w:sz w:val="24"/>
          <w:szCs w:val="24"/>
        </w:rPr>
        <w:t>dengan</w:t>
      </w:r>
      <w:proofErr w:type="spellEnd"/>
      <w:r w:rsidRPr="00386D9E">
        <w:rPr>
          <w:rFonts w:eastAsia="Calibri"/>
          <w:sz w:val="24"/>
          <w:szCs w:val="24"/>
        </w:rPr>
        <w:t xml:space="preserve"> </w:t>
      </w:r>
      <w:proofErr w:type="spellStart"/>
      <w:r w:rsidRPr="00386D9E">
        <w:rPr>
          <w:rFonts w:eastAsia="Calibri"/>
          <w:sz w:val="24"/>
          <w:szCs w:val="24"/>
        </w:rPr>
        <w:t>menunjukkan</w:t>
      </w:r>
      <w:proofErr w:type="spellEnd"/>
      <w:r w:rsidRPr="00386D9E">
        <w:rPr>
          <w:rFonts w:eastAsia="Calibri"/>
          <w:sz w:val="24"/>
          <w:szCs w:val="24"/>
        </w:rPr>
        <w:t xml:space="preserve"> </w:t>
      </w:r>
      <w:proofErr w:type="spellStart"/>
      <w:r w:rsidRPr="00386D9E">
        <w:rPr>
          <w:rFonts w:eastAsia="Calibri"/>
          <w:sz w:val="24"/>
          <w:szCs w:val="24"/>
        </w:rPr>
        <w:t>kemampuan</w:t>
      </w:r>
      <w:proofErr w:type="spellEnd"/>
      <w:r w:rsidRPr="00386D9E">
        <w:rPr>
          <w:rFonts w:eastAsia="Calibri"/>
          <w:sz w:val="24"/>
          <w:szCs w:val="24"/>
        </w:rPr>
        <w:t xml:space="preserve"> </w:t>
      </w:r>
      <w:proofErr w:type="spellStart"/>
      <w:r w:rsidRPr="00386D9E">
        <w:rPr>
          <w:rFonts w:eastAsia="Calibri"/>
          <w:sz w:val="24"/>
          <w:szCs w:val="24"/>
        </w:rPr>
        <w:t>untuk</w:t>
      </w:r>
      <w:proofErr w:type="spellEnd"/>
      <w:r w:rsidRPr="00386D9E">
        <w:rPr>
          <w:rFonts w:eastAsia="Calibri"/>
          <w:sz w:val="24"/>
          <w:szCs w:val="24"/>
        </w:rPr>
        <w:t xml:space="preserve"> </w:t>
      </w:r>
      <w:proofErr w:type="spellStart"/>
      <w:r w:rsidRPr="00386D9E">
        <w:rPr>
          <w:rFonts w:eastAsia="Calibri"/>
          <w:sz w:val="24"/>
          <w:szCs w:val="24"/>
        </w:rPr>
        <w:t>mengambil</w:t>
      </w:r>
      <w:proofErr w:type="spellEnd"/>
      <w:r w:rsidRPr="00386D9E">
        <w:rPr>
          <w:rFonts w:eastAsia="Calibri"/>
          <w:sz w:val="24"/>
          <w:szCs w:val="24"/>
        </w:rPr>
        <w:t xml:space="preserve"> </w:t>
      </w:r>
      <w:proofErr w:type="spellStart"/>
      <w:r w:rsidRPr="00386D9E">
        <w:rPr>
          <w:rFonts w:eastAsia="Calibri"/>
          <w:sz w:val="24"/>
          <w:szCs w:val="24"/>
        </w:rPr>
        <w:t>inisiatif</w:t>
      </w:r>
      <w:proofErr w:type="spellEnd"/>
      <w:r w:rsidRPr="00386D9E">
        <w:rPr>
          <w:rFonts w:eastAsia="Calibri"/>
          <w:sz w:val="24"/>
          <w:szCs w:val="24"/>
        </w:rPr>
        <w:t xml:space="preserve">, </w:t>
      </w:r>
      <w:proofErr w:type="spellStart"/>
      <w:r w:rsidRPr="00386D9E">
        <w:rPr>
          <w:rFonts w:eastAsia="Calibri"/>
          <w:sz w:val="24"/>
          <w:szCs w:val="24"/>
        </w:rPr>
        <w:t>mngetasi</w:t>
      </w:r>
      <w:proofErr w:type="spellEnd"/>
      <w:r w:rsidRPr="00386D9E">
        <w:rPr>
          <w:rFonts w:eastAsia="Calibri"/>
          <w:sz w:val="24"/>
          <w:szCs w:val="24"/>
        </w:rPr>
        <w:t xml:space="preserve"> </w:t>
      </w:r>
      <w:proofErr w:type="spellStart"/>
      <w:r w:rsidRPr="00386D9E">
        <w:rPr>
          <w:rFonts w:eastAsia="Calibri"/>
          <w:sz w:val="24"/>
          <w:szCs w:val="24"/>
        </w:rPr>
        <w:t>hambatan</w:t>
      </w:r>
      <w:proofErr w:type="spellEnd"/>
      <w:r w:rsidRPr="00386D9E">
        <w:rPr>
          <w:rFonts w:eastAsia="Calibri"/>
          <w:sz w:val="24"/>
          <w:szCs w:val="24"/>
        </w:rPr>
        <w:t xml:space="preserve">, dan </w:t>
      </w:r>
      <w:proofErr w:type="spellStart"/>
      <w:r w:rsidRPr="00386D9E">
        <w:rPr>
          <w:rFonts w:eastAsia="Calibri"/>
          <w:sz w:val="24"/>
          <w:szCs w:val="24"/>
        </w:rPr>
        <w:t>menyelesaikan</w:t>
      </w:r>
      <w:proofErr w:type="spellEnd"/>
      <w:r w:rsidRPr="00386D9E">
        <w:rPr>
          <w:rFonts w:eastAsia="Calibri"/>
          <w:sz w:val="24"/>
          <w:szCs w:val="24"/>
        </w:rPr>
        <w:t xml:space="preserve"> </w:t>
      </w:r>
      <w:proofErr w:type="spellStart"/>
      <w:r w:rsidRPr="00386D9E">
        <w:rPr>
          <w:rFonts w:eastAsia="Calibri"/>
          <w:sz w:val="24"/>
          <w:szCs w:val="24"/>
        </w:rPr>
        <w:t>tugas</w:t>
      </w:r>
      <w:proofErr w:type="spellEnd"/>
      <w:r w:rsidRPr="00386D9E">
        <w:rPr>
          <w:rFonts w:eastAsia="Calibri"/>
          <w:sz w:val="24"/>
          <w:szCs w:val="24"/>
        </w:rPr>
        <w:t xml:space="preserve"> </w:t>
      </w:r>
      <w:proofErr w:type="spellStart"/>
      <w:r w:rsidRPr="00386D9E">
        <w:rPr>
          <w:rFonts w:eastAsia="Calibri"/>
          <w:sz w:val="24"/>
          <w:szCs w:val="24"/>
        </w:rPr>
        <w:t>secara</w:t>
      </w:r>
      <w:proofErr w:type="spellEnd"/>
      <w:r w:rsidRPr="00386D9E">
        <w:rPr>
          <w:rFonts w:eastAsia="Calibri"/>
          <w:sz w:val="24"/>
          <w:szCs w:val="24"/>
        </w:rPr>
        <w:t xml:space="preserve"> </w:t>
      </w:r>
      <w:proofErr w:type="spellStart"/>
      <w:r w:rsidRPr="00386D9E">
        <w:rPr>
          <w:rFonts w:eastAsia="Calibri"/>
          <w:sz w:val="24"/>
          <w:szCs w:val="24"/>
        </w:rPr>
        <w:t>tepat</w:t>
      </w:r>
      <w:proofErr w:type="spellEnd"/>
      <w:r w:rsidRPr="00386D9E">
        <w:rPr>
          <w:rFonts w:eastAsia="Calibri"/>
          <w:sz w:val="24"/>
          <w:szCs w:val="24"/>
        </w:rPr>
        <w:t xml:space="preserve"> </w:t>
      </w:r>
      <w:proofErr w:type="spellStart"/>
      <w:r w:rsidRPr="00386D9E">
        <w:rPr>
          <w:rFonts w:eastAsia="Calibri"/>
          <w:sz w:val="24"/>
          <w:szCs w:val="24"/>
        </w:rPr>
        <w:t>bergantung</w:t>
      </w:r>
      <w:proofErr w:type="spellEnd"/>
      <w:r w:rsidRPr="00386D9E">
        <w:rPr>
          <w:rFonts w:eastAsia="Calibri"/>
          <w:sz w:val="24"/>
          <w:szCs w:val="24"/>
        </w:rPr>
        <w:t xml:space="preserve"> pada orang lain</w:t>
      </w:r>
    </w:p>
    <w:p w14:paraId="42CED687" w14:textId="77777777" w:rsidR="00B801BC" w:rsidRPr="00386D9E" w:rsidRDefault="00B801BC" w:rsidP="00B801BC">
      <w:pPr>
        <w:pStyle w:val="ListParagraph"/>
        <w:numPr>
          <w:ilvl w:val="0"/>
          <w:numId w:val="41"/>
        </w:numPr>
        <w:spacing w:before="60" w:after="60" w:line="276" w:lineRule="auto"/>
        <w:jc w:val="both"/>
        <w:rPr>
          <w:rFonts w:eastAsia="Calibri"/>
          <w:b/>
          <w:bCs/>
          <w:sz w:val="24"/>
          <w:szCs w:val="24"/>
        </w:rPr>
      </w:pPr>
      <w:r w:rsidRPr="00386D9E">
        <w:rPr>
          <w:rFonts w:eastAsia="Calibri"/>
          <w:b/>
          <w:bCs/>
          <w:sz w:val="24"/>
          <w:szCs w:val="24"/>
        </w:rPr>
        <w:t>Kesehatan</w:t>
      </w:r>
    </w:p>
    <w:p w14:paraId="1408BF2E" w14:textId="77777777" w:rsidR="00B801BC" w:rsidRPr="00386D9E" w:rsidRDefault="00B801BC" w:rsidP="00B801BC">
      <w:pPr>
        <w:pStyle w:val="ListParagraph"/>
        <w:spacing w:before="60" w:after="60"/>
        <w:jc w:val="both"/>
        <w:rPr>
          <w:rFonts w:eastAsia="Calibri"/>
          <w:sz w:val="24"/>
          <w:szCs w:val="24"/>
        </w:rPr>
      </w:pPr>
      <w:proofErr w:type="spellStart"/>
      <w:r w:rsidRPr="00386D9E">
        <w:rPr>
          <w:rFonts w:eastAsia="Calibri"/>
          <w:sz w:val="24"/>
          <w:szCs w:val="24"/>
        </w:rPr>
        <w:t>Individu</w:t>
      </w:r>
      <w:proofErr w:type="spellEnd"/>
      <w:r w:rsidRPr="00386D9E">
        <w:rPr>
          <w:rFonts w:eastAsia="Calibri"/>
          <w:sz w:val="24"/>
          <w:szCs w:val="24"/>
        </w:rPr>
        <w:t xml:space="preserve"> yang </w:t>
      </w:r>
      <w:proofErr w:type="spellStart"/>
      <w:r w:rsidRPr="00386D9E">
        <w:rPr>
          <w:rFonts w:eastAsia="Calibri"/>
          <w:sz w:val="24"/>
          <w:szCs w:val="24"/>
        </w:rPr>
        <w:t>memiliki</w:t>
      </w:r>
      <w:proofErr w:type="spellEnd"/>
      <w:r w:rsidRPr="00386D9E">
        <w:rPr>
          <w:rFonts w:eastAsia="Calibri"/>
          <w:sz w:val="24"/>
          <w:szCs w:val="24"/>
        </w:rPr>
        <w:t xml:space="preserve"> </w:t>
      </w:r>
      <w:proofErr w:type="spellStart"/>
      <w:r w:rsidRPr="00386D9E">
        <w:rPr>
          <w:rFonts w:eastAsia="Calibri"/>
          <w:sz w:val="24"/>
          <w:szCs w:val="24"/>
        </w:rPr>
        <w:t>fisik</w:t>
      </w:r>
      <w:proofErr w:type="spellEnd"/>
      <w:r w:rsidRPr="00386D9E">
        <w:rPr>
          <w:rFonts w:eastAsia="Calibri"/>
          <w:sz w:val="24"/>
          <w:szCs w:val="24"/>
        </w:rPr>
        <w:t xml:space="preserve"> yang prima, </w:t>
      </w:r>
      <w:proofErr w:type="spellStart"/>
      <w:r w:rsidRPr="00386D9E">
        <w:rPr>
          <w:rFonts w:eastAsia="Calibri"/>
          <w:sz w:val="24"/>
          <w:szCs w:val="24"/>
        </w:rPr>
        <w:t>bugar</w:t>
      </w:r>
      <w:proofErr w:type="spellEnd"/>
      <w:r w:rsidRPr="00386D9E">
        <w:rPr>
          <w:rFonts w:eastAsia="Calibri"/>
          <w:sz w:val="24"/>
          <w:szCs w:val="24"/>
        </w:rPr>
        <w:t xml:space="preserve">, </w:t>
      </w:r>
      <w:proofErr w:type="spellStart"/>
      <w:r w:rsidRPr="00386D9E">
        <w:rPr>
          <w:rFonts w:eastAsia="Calibri"/>
          <w:sz w:val="24"/>
          <w:szCs w:val="24"/>
        </w:rPr>
        <w:t>sehat</w:t>
      </w:r>
      <w:proofErr w:type="spellEnd"/>
      <w:r w:rsidRPr="00386D9E">
        <w:rPr>
          <w:rFonts w:eastAsia="Calibri"/>
          <w:sz w:val="24"/>
          <w:szCs w:val="24"/>
        </w:rPr>
        <w:t xml:space="preserve">, dan </w:t>
      </w:r>
      <w:proofErr w:type="spellStart"/>
      <w:r w:rsidRPr="00386D9E">
        <w:rPr>
          <w:rFonts w:eastAsia="Calibri"/>
          <w:sz w:val="24"/>
          <w:szCs w:val="24"/>
        </w:rPr>
        <w:t>mampu</w:t>
      </w:r>
      <w:proofErr w:type="spellEnd"/>
      <w:r w:rsidRPr="00386D9E">
        <w:rPr>
          <w:rFonts w:eastAsia="Calibri"/>
          <w:sz w:val="24"/>
          <w:szCs w:val="24"/>
        </w:rPr>
        <w:t xml:space="preserve"> </w:t>
      </w:r>
      <w:proofErr w:type="spellStart"/>
      <w:r w:rsidRPr="00386D9E">
        <w:rPr>
          <w:rFonts w:eastAsia="Calibri"/>
          <w:sz w:val="24"/>
          <w:szCs w:val="24"/>
        </w:rPr>
        <w:t>menjaga</w:t>
      </w:r>
      <w:proofErr w:type="spellEnd"/>
      <w:r w:rsidRPr="00386D9E">
        <w:rPr>
          <w:rFonts w:eastAsia="Calibri"/>
          <w:sz w:val="24"/>
          <w:szCs w:val="24"/>
        </w:rPr>
        <w:t xml:space="preserve"> </w:t>
      </w:r>
      <w:proofErr w:type="spellStart"/>
      <w:r w:rsidRPr="00386D9E">
        <w:rPr>
          <w:rFonts w:eastAsia="Calibri"/>
          <w:sz w:val="24"/>
          <w:szCs w:val="24"/>
        </w:rPr>
        <w:t>keseimbangan</w:t>
      </w:r>
      <w:proofErr w:type="spellEnd"/>
      <w:r w:rsidRPr="00386D9E">
        <w:rPr>
          <w:rFonts w:eastAsia="Calibri"/>
          <w:sz w:val="24"/>
          <w:szCs w:val="24"/>
        </w:rPr>
        <w:t xml:space="preserve"> Kesehatan mental dan </w:t>
      </w:r>
      <w:proofErr w:type="spellStart"/>
      <w:r w:rsidRPr="00386D9E">
        <w:rPr>
          <w:rFonts w:eastAsia="Calibri"/>
          <w:sz w:val="24"/>
          <w:szCs w:val="24"/>
        </w:rPr>
        <w:t>fisik</w:t>
      </w:r>
      <w:proofErr w:type="spellEnd"/>
      <w:r w:rsidRPr="00386D9E">
        <w:rPr>
          <w:rFonts w:eastAsia="Calibri"/>
          <w:sz w:val="24"/>
          <w:szCs w:val="24"/>
        </w:rPr>
        <w:t xml:space="preserve"> </w:t>
      </w:r>
      <w:proofErr w:type="spellStart"/>
      <w:r w:rsidRPr="00386D9E">
        <w:rPr>
          <w:rFonts w:eastAsia="Calibri"/>
          <w:sz w:val="24"/>
          <w:szCs w:val="24"/>
        </w:rPr>
        <w:t>untuk</w:t>
      </w:r>
      <w:proofErr w:type="spellEnd"/>
      <w:r w:rsidRPr="00386D9E">
        <w:rPr>
          <w:rFonts w:eastAsia="Calibri"/>
          <w:sz w:val="24"/>
          <w:szCs w:val="24"/>
        </w:rPr>
        <w:t xml:space="preserve"> </w:t>
      </w:r>
      <w:proofErr w:type="spellStart"/>
      <w:r w:rsidRPr="00386D9E">
        <w:rPr>
          <w:rFonts w:eastAsia="Calibri"/>
          <w:sz w:val="24"/>
          <w:szCs w:val="24"/>
        </w:rPr>
        <w:t>mewujudkan</w:t>
      </w:r>
      <w:proofErr w:type="spellEnd"/>
      <w:r w:rsidRPr="00386D9E">
        <w:rPr>
          <w:rFonts w:eastAsia="Calibri"/>
          <w:sz w:val="24"/>
          <w:szCs w:val="24"/>
        </w:rPr>
        <w:t xml:space="preserve"> </w:t>
      </w:r>
      <w:proofErr w:type="spellStart"/>
      <w:r w:rsidRPr="00386D9E">
        <w:rPr>
          <w:rFonts w:eastAsia="Calibri"/>
          <w:sz w:val="24"/>
          <w:szCs w:val="24"/>
        </w:rPr>
        <w:t>kesejahteraan</w:t>
      </w:r>
      <w:proofErr w:type="spellEnd"/>
      <w:r w:rsidRPr="00386D9E">
        <w:rPr>
          <w:rFonts w:eastAsia="Calibri"/>
          <w:sz w:val="24"/>
          <w:szCs w:val="24"/>
        </w:rPr>
        <w:t xml:space="preserve"> </w:t>
      </w:r>
      <w:proofErr w:type="spellStart"/>
      <w:r w:rsidRPr="00386D9E">
        <w:rPr>
          <w:rFonts w:eastAsia="Calibri"/>
          <w:sz w:val="24"/>
          <w:szCs w:val="24"/>
        </w:rPr>
        <w:t>lahir</w:t>
      </w:r>
      <w:proofErr w:type="spellEnd"/>
      <w:r w:rsidRPr="00386D9E">
        <w:rPr>
          <w:rFonts w:eastAsia="Calibri"/>
          <w:sz w:val="24"/>
          <w:szCs w:val="24"/>
        </w:rPr>
        <w:t xml:space="preserve"> dan </w:t>
      </w:r>
      <w:proofErr w:type="spellStart"/>
      <w:r w:rsidRPr="00386D9E">
        <w:rPr>
          <w:rFonts w:eastAsia="Calibri"/>
          <w:sz w:val="24"/>
          <w:szCs w:val="24"/>
        </w:rPr>
        <w:t>batin</w:t>
      </w:r>
      <w:proofErr w:type="spellEnd"/>
      <w:r w:rsidRPr="00386D9E">
        <w:rPr>
          <w:rFonts w:eastAsia="Calibri"/>
          <w:sz w:val="24"/>
          <w:szCs w:val="24"/>
        </w:rPr>
        <w:t xml:space="preserve"> (well-being)</w:t>
      </w:r>
    </w:p>
    <w:p w14:paraId="2E9B12CA" w14:textId="77777777" w:rsidR="00B801BC" w:rsidRPr="00386D9E" w:rsidRDefault="00B801BC" w:rsidP="00B801BC">
      <w:pPr>
        <w:pStyle w:val="ListParagraph"/>
        <w:numPr>
          <w:ilvl w:val="0"/>
          <w:numId w:val="41"/>
        </w:numPr>
        <w:spacing w:before="60" w:after="60" w:line="276" w:lineRule="auto"/>
        <w:jc w:val="both"/>
        <w:rPr>
          <w:sz w:val="24"/>
          <w:szCs w:val="24"/>
        </w:rPr>
      </w:pPr>
      <w:proofErr w:type="spellStart"/>
      <w:r w:rsidRPr="00386D9E">
        <w:rPr>
          <w:rFonts w:eastAsia="Calibri"/>
          <w:b/>
          <w:bCs/>
          <w:sz w:val="24"/>
          <w:szCs w:val="24"/>
        </w:rPr>
        <w:t>Komunikasi</w:t>
      </w:r>
      <w:proofErr w:type="spellEnd"/>
    </w:p>
    <w:p w14:paraId="0E2CA960" w14:textId="77777777" w:rsidR="00B801BC" w:rsidRDefault="00B801BC" w:rsidP="00B801BC">
      <w:pPr>
        <w:pStyle w:val="ListParagraph"/>
        <w:spacing w:before="60" w:after="60" w:line="276" w:lineRule="auto"/>
        <w:jc w:val="both"/>
        <w:rPr>
          <w:rFonts w:eastAsia="Calibri"/>
          <w:sz w:val="24"/>
          <w:szCs w:val="24"/>
        </w:rPr>
      </w:pPr>
      <w:proofErr w:type="spellStart"/>
      <w:r w:rsidRPr="00386D9E">
        <w:rPr>
          <w:rFonts w:eastAsia="Calibri"/>
          <w:sz w:val="24"/>
          <w:szCs w:val="24"/>
        </w:rPr>
        <w:t>Individu</w:t>
      </w:r>
      <w:proofErr w:type="spellEnd"/>
      <w:r w:rsidRPr="00386D9E">
        <w:rPr>
          <w:rFonts w:eastAsia="Calibri"/>
          <w:sz w:val="24"/>
          <w:szCs w:val="24"/>
        </w:rPr>
        <w:t xml:space="preserve"> yang </w:t>
      </w:r>
      <w:proofErr w:type="spellStart"/>
      <w:r w:rsidRPr="00386D9E">
        <w:rPr>
          <w:rFonts w:eastAsia="Calibri"/>
          <w:sz w:val="24"/>
          <w:szCs w:val="24"/>
        </w:rPr>
        <w:t>memiliki</w:t>
      </w:r>
      <w:proofErr w:type="spellEnd"/>
      <w:r w:rsidRPr="00386D9E">
        <w:rPr>
          <w:rFonts w:eastAsia="Calibri"/>
          <w:sz w:val="24"/>
          <w:szCs w:val="24"/>
        </w:rPr>
        <w:t xml:space="preserve"> </w:t>
      </w:r>
      <w:proofErr w:type="spellStart"/>
      <w:r w:rsidRPr="00386D9E">
        <w:rPr>
          <w:rFonts w:eastAsia="Calibri"/>
          <w:sz w:val="24"/>
          <w:szCs w:val="24"/>
        </w:rPr>
        <w:t>kemampuan</w:t>
      </w:r>
      <w:proofErr w:type="spellEnd"/>
      <w:r w:rsidRPr="00386D9E">
        <w:rPr>
          <w:rFonts w:eastAsia="Calibri"/>
          <w:sz w:val="24"/>
          <w:szCs w:val="24"/>
        </w:rPr>
        <w:t xml:space="preserve"> </w:t>
      </w:r>
      <w:proofErr w:type="spellStart"/>
      <w:r w:rsidRPr="00386D9E">
        <w:rPr>
          <w:rFonts w:eastAsia="Calibri"/>
          <w:sz w:val="24"/>
          <w:szCs w:val="24"/>
        </w:rPr>
        <w:t>komunikasi</w:t>
      </w:r>
      <w:proofErr w:type="spellEnd"/>
      <w:r w:rsidRPr="00386D9E">
        <w:rPr>
          <w:rFonts w:eastAsia="Calibri"/>
          <w:sz w:val="24"/>
          <w:szCs w:val="24"/>
        </w:rPr>
        <w:t xml:space="preserve"> </w:t>
      </w:r>
      <w:proofErr w:type="spellStart"/>
      <w:r w:rsidRPr="00386D9E">
        <w:rPr>
          <w:rFonts w:eastAsia="Calibri"/>
          <w:sz w:val="24"/>
          <w:szCs w:val="24"/>
        </w:rPr>
        <w:t>untrapribadi</w:t>
      </w:r>
      <w:proofErr w:type="spellEnd"/>
      <w:r w:rsidRPr="00386D9E">
        <w:rPr>
          <w:rFonts w:eastAsia="Calibri"/>
          <w:sz w:val="24"/>
          <w:szCs w:val="24"/>
        </w:rPr>
        <w:t xml:space="preserve"> </w:t>
      </w:r>
      <w:proofErr w:type="spellStart"/>
      <w:r w:rsidRPr="00386D9E">
        <w:rPr>
          <w:rFonts w:eastAsia="Calibri"/>
          <w:sz w:val="24"/>
          <w:szCs w:val="24"/>
        </w:rPr>
        <w:t>untuk</w:t>
      </w:r>
      <w:proofErr w:type="spellEnd"/>
      <w:r w:rsidRPr="00386D9E">
        <w:rPr>
          <w:rFonts w:eastAsia="Calibri"/>
          <w:sz w:val="24"/>
          <w:szCs w:val="24"/>
        </w:rPr>
        <w:t xml:space="preserve"> </w:t>
      </w:r>
      <w:proofErr w:type="spellStart"/>
      <w:r w:rsidRPr="00386D9E">
        <w:rPr>
          <w:rFonts w:eastAsia="Calibri"/>
          <w:sz w:val="24"/>
          <w:szCs w:val="24"/>
        </w:rPr>
        <w:t>melakukan</w:t>
      </w:r>
      <w:proofErr w:type="spellEnd"/>
      <w:r w:rsidRPr="00386D9E">
        <w:rPr>
          <w:rFonts w:eastAsia="Calibri"/>
          <w:sz w:val="24"/>
          <w:szCs w:val="24"/>
        </w:rPr>
        <w:t xml:space="preserve"> </w:t>
      </w:r>
      <w:proofErr w:type="spellStart"/>
      <w:r w:rsidRPr="00386D9E">
        <w:rPr>
          <w:rFonts w:eastAsia="Calibri"/>
          <w:sz w:val="24"/>
          <w:szCs w:val="24"/>
        </w:rPr>
        <w:t>refleksi</w:t>
      </w:r>
      <w:proofErr w:type="spellEnd"/>
      <w:r w:rsidRPr="00386D9E">
        <w:rPr>
          <w:rFonts w:eastAsia="Calibri"/>
          <w:sz w:val="24"/>
          <w:szCs w:val="24"/>
        </w:rPr>
        <w:t xml:space="preserve"> dan </w:t>
      </w:r>
      <w:proofErr w:type="spellStart"/>
      <w:r w:rsidRPr="00386D9E">
        <w:rPr>
          <w:rFonts w:eastAsia="Calibri"/>
          <w:sz w:val="24"/>
          <w:szCs w:val="24"/>
        </w:rPr>
        <w:t>antarpribadi</w:t>
      </w:r>
      <w:proofErr w:type="spellEnd"/>
      <w:r w:rsidRPr="00386D9E">
        <w:rPr>
          <w:rFonts w:eastAsia="Calibri"/>
          <w:sz w:val="24"/>
          <w:szCs w:val="24"/>
        </w:rPr>
        <w:t xml:space="preserve"> </w:t>
      </w:r>
      <w:proofErr w:type="spellStart"/>
      <w:r w:rsidRPr="00386D9E">
        <w:rPr>
          <w:rFonts w:eastAsia="Calibri"/>
          <w:sz w:val="24"/>
          <w:szCs w:val="24"/>
        </w:rPr>
        <w:t>untuk</w:t>
      </w:r>
      <w:proofErr w:type="spellEnd"/>
      <w:r w:rsidRPr="00386D9E">
        <w:rPr>
          <w:rFonts w:eastAsia="Calibri"/>
          <w:sz w:val="24"/>
          <w:szCs w:val="24"/>
        </w:rPr>
        <w:t xml:space="preserve"> </w:t>
      </w:r>
      <w:proofErr w:type="spellStart"/>
      <w:r w:rsidRPr="00386D9E">
        <w:rPr>
          <w:rFonts w:eastAsia="Calibri"/>
          <w:sz w:val="24"/>
          <w:szCs w:val="24"/>
        </w:rPr>
        <w:t>menyampaikan</w:t>
      </w:r>
      <w:proofErr w:type="spellEnd"/>
      <w:r w:rsidRPr="00386D9E">
        <w:rPr>
          <w:rFonts w:eastAsia="Calibri"/>
          <w:sz w:val="24"/>
          <w:szCs w:val="24"/>
        </w:rPr>
        <w:t xml:space="preserve"> ide, </w:t>
      </w:r>
      <w:proofErr w:type="spellStart"/>
      <w:r w:rsidRPr="00386D9E">
        <w:rPr>
          <w:rFonts w:eastAsia="Calibri"/>
          <w:sz w:val="24"/>
          <w:szCs w:val="24"/>
        </w:rPr>
        <w:t>gagasan</w:t>
      </w:r>
      <w:proofErr w:type="spellEnd"/>
      <w:r w:rsidRPr="00386D9E">
        <w:rPr>
          <w:rFonts w:eastAsia="Calibri"/>
          <w:sz w:val="24"/>
          <w:szCs w:val="24"/>
        </w:rPr>
        <w:t xml:space="preserve"> dan </w:t>
      </w:r>
      <w:proofErr w:type="spellStart"/>
      <w:r w:rsidRPr="00386D9E">
        <w:rPr>
          <w:rFonts w:eastAsia="Calibri"/>
          <w:sz w:val="24"/>
          <w:szCs w:val="24"/>
        </w:rPr>
        <w:t>antarpribadi</w:t>
      </w:r>
      <w:proofErr w:type="spellEnd"/>
      <w:r w:rsidRPr="00386D9E">
        <w:rPr>
          <w:rFonts w:eastAsia="Calibri"/>
          <w:sz w:val="24"/>
          <w:szCs w:val="24"/>
        </w:rPr>
        <w:t xml:space="preserve"> </w:t>
      </w:r>
      <w:proofErr w:type="spellStart"/>
      <w:r w:rsidRPr="00386D9E">
        <w:rPr>
          <w:rFonts w:eastAsia="Calibri"/>
          <w:sz w:val="24"/>
          <w:szCs w:val="24"/>
        </w:rPr>
        <w:t>untuk</w:t>
      </w:r>
      <w:proofErr w:type="spellEnd"/>
      <w:r w:rsidRPr="00386D9E">
        <w:rPr>
          <w:rFonts w:eastAsia="Calibri"/>
          <w:sz w:val="24"/>
          <w:szCs w:val="24"/>
        </w:rPr>
        <w:t xml:space="preserve"> </w:t>
      </w:r>
      <w:proofErr w:type="spellStart"/>
      <w:r w:rsidRPr="00386D9E">
        <w:rPr>
          <w:rFonts w:eastAsia="Calibri"/>
          <w:sz w:val="24"/>
          <w:szCs w:val="24"/>
        </w:rPr>
        <w:t>menyampaikan</w:t>
      </w:r>
      <w:proofErr w:type="spellEnd"/>
      <w:r w:rsidRPr="00386D9E">
        <w:rPr>
          <w:rFonts w:eastAsia="Calibri"/>
          <w:sz w:val="24"/>
          <w:szCs w:val="24"/>
        </w:rPr>
        <w:t xml:space="preserve"> ide </w:t>
      </w:r>
      <w:proofErr w:type="spellStart"/>
      <w:r w:rsidRPr="00386D9E">
        <w:rPr>
          <w:rFonts w:eastAsia="Calibri"/>
          <w:sz w:val="24"/>
          <w:szCs w:val="24"/>
        </w:rPr>
        <w:t>gagasan</w:t>
      </w:r>
      <w:proofErr w:type="spellEnd"/>
      <w:r w:rsidRPr="00386D9E">
        <w:rPr>
          <w:rFonts w:eastAsia="Calibri"/>
          <w:sz w:val="24"/>
          <w:szCs w:val="24"/>
        </w:rPr>
        <w:t xml:space="preserve">, dan </w:t>
      </w:r>
      <w:proofErr w:type="spellStart"/>
      <w:r w:rsidRPr="00386D9E">
        <w:rPr>
          <w:rFonts w:eastAsia="Calibri"/>
          <w:sz w:val="24"/>
          <w:szCs w:val="24"/>
        </w:rPr>
        <w:t>informasi</w:t>
      </w:r>
      <w:proofErr w:type="spellEnd"/>
      <w:r w:rsidRPr="00386D9E">
        <w:rPr>
          <w:rFonts w:eastAsia="Calibri"/>
          <w:sz w:val="24"/>
          <w:szCs w:val="24"/>
        </w:rPr>
        <w:t xml:space="preserve"> </w:t>
      </w:r>
      <w:proofErr w:type="spellStart"/>
      <w:r w:rsidRPr="00386D9E">
        <w:rPr>
          <w:rFonts w:eastAsia="Calibri"/>
          <w:sz w:val="24"/>
          <w:szCs w:val="24"/>
        </w:rPr>
        <w:t>baik</w:t>
      </w:r>
      <w:proofErr w:type="spellEnd"/>
      <w:r w:rsidRPr="00386D9E">
        <w:rPr>
          <w:rFonts w:eastAsia="Calibri"/>
          <w:sz w:val="24"/>
          <w:szCs w:val="24"/>
        </w:rPr>
        <w:t xml:space="preserve"> </w:t>
      </w:r>
      <w:proofErr w:type="spellStart"/>
      <w:r w:rsidRPr="00386D9E">
        <w:rPr>
          <w:rFonts w:eastAsia="Calibri"/>
          <w:sz w:val="24"/>
          <w:szCs w:val="24"/>
        </w:rPr>
        <w:t>lisan</w:t>
      </w:r>
      <w:proofErr w:type="spellEnd"/>
      <w:r w:rsidRPr="00386D9E">
        <w:rPr>
          <w:rFonts w:eastAsia="Calibri"/>
          <w:sz w:val="24"/>
          <w:szCs w:val="24"/>
        </w:rPr>
        <w:t xml:space="preserve"> </w:t>
      </w:r>
      <w:proofErr w:type="spellStart"/>
      <w:r w:rsidRPr="00386D9E">
        <w:rPr>
          <w:rFonts w:eastAsia="Calibri"/>
          <w:sz w:val="24"/>
          <w:szCs w:val="24"/>
        </w:rPr>
        <w:t>maupun</w:t>
      </w:r>
      <w:proofErr w:type="spellEnd"/>
      <w:r w:rsidRPr="00386D9E">
        <w:rPr>
          <w:rFonts w:eastAsia="Calibri"/>
          <w:sz w:val="24"/>
          <w:szCs w:val="24"/>
        </w:rPr>
        <w:t xml:space="preserve"> tulisan </w:t>
      </w:r>
      <w:proofErr w:type="spellStart"/>
      <w:r w:rsidRPr="00386D9E">
        <w:rPr>
          <w:rFonts w:eastAsia="Calibri"/>
          <w:sz w:val="24"/>
          <w:szCs w:val="24"/>
        </w:rPr>
        <w:t>serta</w:t>
      </w:r>
      <w:proofErr w:type="spellEnd"/>
      <w:r w:rsidRPr="00386D9E">
        <w:rPr>
          <w:rFonts w:eastAsia="Calibri"/>
          <w:sz w:val="24"/>
          <w:szCs w:val="24"/>
        </w:rPr>
        <w:t xml:space="preserve"> </w:t>
      </w:r>
      <w:proofErr w:type="spellStart"/>
      <w:r w:rsidRPr="00386D9E">
        <w:rPr>
          <w:rFonts w:eastAsia="Calibri"/>
          <w:sz w:val="24"/>
          <w:szCs w:val="24"/>
        </w:rPr>
        <w:t>berinteraksi</w:t>
      </w:r>
      <w:proofErr w:type="spellEnd"/>
      <w:r w:rsidRPr="00386D9E">
        <w:rPr>
          <w:rFonts w:eastAsia="Calibri"/>
          <w:sz w:val="24"/>
          <w:szCs w:val="24"/>
        </w:rPr>
        <w:t xml:space="preserve"> </w:t>
      </w:r>
      <w:proofErr w:type="spellStart"/>
      <w:r w:rsidRPr="00386D9E">
        <w:rPr>
          <w:rFonts w:eastAsia="Calibri"/>
          <w:sz w:val="24"/>
          <w:szCs w:val="24"/>
        </w:rPr>
        <w:t>secara</w:t>
      </w:r>
      <w:proofErr w:type="spellEnd"/>
      <w:r w:rsidRPr="00386D9E">
        <w:rPr>
          <w:rFonts w:eastAsia="Calibri"/>
          <w:sz w:val="24"/>
          <w:szCs w:val="24"/>
        </w:rPr>
        <w:t xml:space="preserve"> </w:t>
      </w:r>
      <w:proofErr w:type="spellStart"/>
      <w:r w:rsidRPr="00386D9E">
        <w:rPr>
          <w:rFonts w:eastAsia="Calibri"/>
          <w:sz w:val="24"/>
          <w:szCs w:val="24"/>
        </w:rPr>
        <w:t>efektif</w:t>
      </w:r>
      <w:proofErr w:type="spellEnd"/>
      <w:r w:rsidRPr="00386D9E">
        <w:rPr>
          <w:rFonts w:eastAsia="Calibri"/>
          <w:sz w:val="24"/>
          <w:szCs w:val="24"/>
        </w:rPr>
        <w:t xml:space="preserve"> </w:t>
      </w:r>
      <w:proofErr w:type="spellStart"/>
      <w:r w:rsidRPr="00386D9E">
        <w:rPr>
          <w:rFonts w:eastAsia="Calibri"/>
          <w:sz w:val="24"/>
          <w:szCs w:val="24"/>
        </w:rPr>
        <w:t>dalam</w:t>
      </w:r>
      <w:proofErr w:type="spellEnd"/>
      <w:r w:rsidRPr="00386D9E">
        <w:rPr>
          <w:rFonts w:eastAsia="Calibri"/>
          <w:sz w:val="24"/>
          <w:szCs w:val="24"/>
        </w:rPr>
        <w:t xml:space="preserve"> </w:t>
      </w:r>
      <w:proofErr w:type="spellStart"/>
      <w:r w:rsidRPr="00386D9E">
        <w:rPr>
          <w:rFonts w:eastAsia="Calibri"/>
          <w:sz w:val="24"/>
          <w:szCs w:val="24"/>
        </w:rPr>
        <w:t>berbagai</w:t>
      </w:r>
      <w:proofErr w:type="spellEnd"/>
      <w:r w:rsidRPr="00386D9E">
        <w:rPr>
          <w:rFonts w:eastAsia="Calibri"/>
          <w:sz w:val="24"/>
          <w:szCs w:val="24"/>
        </w:rPr>
        <w:t xml:space="preserve"> </w:t>
      </w:r>
      <w:proofErr w:type="spellStart"/>
      <w:r w:rsidRPr="00386D9E">
        <w:rPr>
          <w:rFonts w:eastAsia="Calibri"/>
          <w:sz w:val="24"/>
          <w:szCs w:val="24"/>
        </w:rPr>
        <w:t>situasi</w:t>
      </w:r>
      <w:proofErr w:type="spellEnd"/>
      <w:r w:rsidRPr="00386D9E">
        <w:rPr>
          <w:rFonts w:eastAsia="Calibri"/>
          <w:sz w:val="24"/>
          <w:szCs w:val="24"/>
        </w:rPr>
        <w:t>.</w:t>
      </w:r>
    </w:p>
    <w:p w14:paraId="626A811E" w14:textId="77777777" w:rsidR="00B801BC" w:rsidRPr="00386D9E" w:rsidRDefault="00B801BC" w:rsidP="00B801BC">
      <w:pPr>
        <w:pStyle w:val="ListParagraph"/>
        <w:spacing w:before="60" w:after="60" w:line="276" w:lineRule="auto"/>
        <w:jc w:val="both"/>
        <w:rPr>
          <w:sz w:val="24"/>
          <w:szCs w:val="24"/>
        </w:rPr>
      </w:pPr>
    </w:p>
    <w:p w14:paraId="2AE85369" w14:textId="77777777" w:rsidR="00B801BC" w:rsidRPr="00386D9E" w:rsidRDefault="00B801BC" w:rsidP="00B801BC">
      <w:pPr>
        <w:shd w:val="clear" w:color="auto" w:fill="00B0F0"/>
        <w:tabs>
          <w:tab w:val="left" w:pos="426"/>
        </w:tabs>
        <w:spacing w:before="60" w:after="60"/>
        <w:ind w:left="426" w:hanging="426"/>
        <w:jc w:val="both"/>
        <w:rPr>
          <w:b/>
          <w:bCs/>
          <w:caps/>
          <w:color w:val="FFFFFF" w:themeColor="background1"/>
          <w:sz w:val="24"/>
          <w:szCs w:val="24"/>
        </w:rPr>
      </w:pPr>
      <w:r>
        <w:rPr>
          <w:b/>
          <w:bCs/>
          <w:caps/>
          <w:color w:val="FFFFFF" w:themeColor="background1"/>
          <w:sz w:val="24"/>
          <w:szCs w:val="24"/>
        </w:rPr>
        <w:t>e</w:t>
      </w:r>
      <w:r w:rsidRPr="00386D9E">
        <w:rPr>
          <w:b/>
          <w:bCs/>
          <w:caps/>
          <w:color w:val="FFFFFF" w:themeColor="background1"/>
          <w:sz w:val="24"/>
          <w:szCs w:val="24"/>
        </w:rPr>
        <w:t>.</w:t>
      </w:r>
      <w:r w:rsidRPr="00386D9E">
        <w:rPr>
          <w:b/>
          <w:bCs/>
          <w:caps/>
          <w:color w:val="FFFFFF" w:themeColor="background1"/>
          <w:sz w:val="24"/>
          <w:szCs w:val="24"/>
        </w:rPr>
        <w:tab/>
        <w:t>Sarana dan Prasarana</w:t>
      </w:r>
    </w:p>
    <w:p w14:paraId="2DD4B21F" w14:textId="77777777" w:rsidR="00B801BC" w:rsidRPr="00386D9E" w:rsidRDefault="00B801BC" w:rsidP="00B801BC">
      <w:pPr>
        <w:pStyle w:val="ListParagraph"/>
        <w:tabs>
          <w:tab w:val="left" w:pos="2268"/>
          <w:tab w:val="left" w:pos="2552"/>
        </w:tabs>
        <w:spacing w:before="60" w:after="60"/>
        <w:ind w:left="426"/>
        <w:contextualSpacing w:val="0"/>
        <w:jc w:val="both"/>
        <w:rPr>
          <w:rFonts w:eastAsia="Bookman Old Style"/>
          <w:sz w:val="24"/>
          <w:szCs w:val="24"/>
        </w:rPr>
      </w:pPr>
      <w:r w:rsidRPr="00386D9E">
        <w:rPr>
          <w:rFonts w:eastAsia="Bookman Old Style"/>
          <w:b/>
          <w:sz w:val="24"/>
          <w:szCs w:val="24"/>
        </w:rPr>
        <w:t>Media</w:t>
      </w:r>
      <w:r w:rsidRPr="00386D9E">
        <w:rPr>
          <w:rFonts w:eastAsia="Bookman Old Style"/>
          <w:b/>
          <w:sz w:val="24"/>
          <w:szCs w:val="24"/>
        </w:rPr>
        <w:tab/>
        <w:t>:</w:t>
      </w:r>
      <w:r w:rsidRPr="00386D9E">
        <w:rPr>
          <w:rFonts w:eastAsia="Bookman Old Style"/>
          <w:b/>
          <w:sz w:val="24"/>
          <w:szCs w:val="24"/>
        </w:rPr>
        <w:tab/>
      </w:r>
      <w:r w:rsidRPr="00386D9E">
        <w:rPr>
          <w:rFonts w:eastAsia="Bookman Old Style"/>
          <w:sz w:val="24"/>
          <w:szCs w:val="24"/>
        </w:rPr>
        <w:t xml:space="preserve">LCD </w:t>
      </w:r>
      <w:proofErr w:type="spellStart"/>
      <w:r w:rsidRPr="00386D9E">
        <w:rPr>
          <w:rFonts w:eastAsia="Bookman Old Style"/>
          <w:sz w:val="24"/>
          <w:szCs w:val="24"/>
        </w:rPr>
        <w:t>proyektor</w:t>
      </w:r>
      <w:proofErr w:type="spellEnd"/>
      <w:r w:rsidRPr="00386D9E">
        <w:rPr>
          <w:rFonts w:eastAsia="Bookman Old Style"/>
          <w:sz w:val="24"/>
          <w:szCs w:val="24"/>
        </w:rPr>
        <w:t xml:space="preserve">, </w:t>
      </w:r>
      <w:proofErr w:type="spellStart"/>
      <w:r w:rsidRPr="00386D9E">
        <w:rPr>
          <w:rFonts w:eastAsia="Bookman Old Style"/>
          <w:sz w:val="24"/>
          <w:szCs w:val="24"/>
        </w:rPr>
        <w:t>komputer</w:t>
      </w:r>
      <w:proofErr w:type="spellEnd"/>
      <w:r w:rsidRPr="00386D9E">
        <w:rPr>
          <w:rFonts w:eastAsia="Bookman Old Style"/>
          <w:sz w:val="24"/>
          <w:szCs w:val="24"/>
        </w:rPr>
        <w:t xml:space="preserve">/laptop, </w:t>
      </w:r>
      <w:proofErr w:type="spellStart"/>
      <w:r w:rsidRPr="00386D9E">
        <w:rPr>
          <w:rFonts w:eastAsia="Bookman Old Style"/>
          <w:sz w:val="24"/>
          <w:szCs w:val="24"/>
        </w:rPr>
        <w:t>jaringan</w:t>
      </w:r>
      <w:proofErr w:type="spellEnd"/>
      <w:r w:rsidRPr="00386D9E">
        <w:rPr>
          <w:rFonts w:eastAsia="Bookman Old Style"/>
          <w:sz w:val="24"/>
          <w:szCs w:val="24"/>
        </w:rPr>
        <w:t xml:space="preserve"> internet, dan lain-lain</w:t>
      </w:r>
    </w:p>
    <w:p w14:paraId="53C213F8" w14:textId="77777777" w:rsidR="00B801BC" w:rsidRPr="00386D9E" w:rsidRDefault="00B801BC" w:rsidP="00B801BC">
      <w:pPr>
        <w:pStyle w:val="ListParagraph"/>
        <w:tabs>
          <w:tab w:val="left" w:pos="2268"/>
          <w:tab w:val="left" w:pos="2552"/>
        </w:tabs>
        <w:spacing w:before="60" w:after="60"/>
        <w:ind w:left="426"/>
        <w:contextualSpacing w:val="0"/>
        <w:jc w:val="both"/>
        <w:rPr>
          <w:rFonts w:eastAsia="Bookman Old Style"/>
          <w:sz w:val="24"/>
          <w:szCs w:val="24"/>
        </w:rPr>
      </w:pPr>
      <w:proofErr w:type="spellStart"/>
      <w:r w:rsidRPr="00386D9E">
        <w:rPr>
          <w:rFonts w:eastAsia="Bookman Old Style"/>
          <w:b/>
          <w:sz w:val="24"/>
          <w:szCs w:val="24"/>
        </w:rPr>
        <w:t>Sumber</w:t>
      </w:r>
      <w:proofErr w:type="spellEnd"/>
      <w:r w:rsidRPr="00386D9E">
        <w:rPr>
          <w:rFonts w:eastAsia="Bookman Old Style"/>
          <w:b/>
          <w:sz w:val="24"/>
          <w:szCs w:val="24"/>
        </w:rPr>
        <w:t xml:space="preserve"> </w:t>
      </w:r>
      <w:proofErr w:type="spellStart"/>
      <w:r w:rsidRPr="00386D9E">
        <w:rPr>
          <w:rFonts w:eastAsia="Bookman Old Style"/>
          <w:b/>
          <w:sz w:val="24"/>
          <w:szCs w:val="24"/>
        </w:rPr>
        <w:t>Belajar</w:t>
      </w:r>
      <w:proofErr w:type="spellEnd"/>
      <w:r w:rsidRPr="00386D9E">
        <w:rPr>
          <w:rFonts w:eastAsia="Bookman Old Style"/>
          <w:b/>
          <w:sz w:val="24"/>
          <w:szCs w:val="24"/>
        </w:rPr>
        <w:tab/>
        <w:t>:</w:t>
      </w:r>
      <w:r w:rsidRPr="00386D9E">
        <w:rPr>
          <w:rFonts w:eastAsia="Bookman Old Style"/>
          <w:b/>
          <w:sz w:val="24"/>
          <w:szCs w:val="24"/>
        </w:rPr>
        <w:tab/>
      </w:r>
      <w:r w:rsidRPr="00386D9E">
        <w:rPr>
          <w:rFonts w:eastAsia="Bookman Old Style"/>
          <w:sz w:val="24"/>
          <w:szCs w:val="24"/>
        </w:rPr>
        <w:t xml:space="preserve">LKPD, </w:t>
      </w:r>
      <w:proofErr w:type="spellStart"/>
      <w:r w:rsidRPr="00386D9E">
        <w:rPr>
          <w:rFonts w:eastAsia="Bookman Old Style"/>
          <w:sz w:val="24"/>
          <w:szCs w:val="24"/>
        </w:rPr>
        <w:t>Buku</w:t>
      </w:r>
      <w:proofErr w:type="spellEnd"/>
      <w:r w:rsidRPr="00386D9E">
        <w:rPr>
          <w:rFonts w:eastAsia="Bookman Old Style"/>
          <w:sz w:val="24"/>
          <w:szCs w:val="24"/>
        </w:rPr>
        <w:t xml:space="preserve"> Teks, </w:t>
      </w:r>
      <w:proofErr w:type="spellStart"/>
      <w:r w:rsidRPr="00386D9E">
        <w:rPr>
          <w:rFonts w:eastAsia="Bookman Old Style"/>
          <w:sz w:val="24"/>
          <w:szCs w:val="24"/>
        </w:rPr>
        <w:t>laman</w:t>
      </w:r>
      <w:proofErr w:type="spellEnd"/>
      <w:r w:rsidRPr="00386D9E">
        <w:rPr>
          <w:rFonts w:eastAsia="Bookman Old Style"/>
          <w:sz w:val="24"/>
          <w:szCs w:val="24"/>
        </w:rPr>
        <w:t xml:space="preserve"> E-learning, E-book, dan lain-lain</w:t>
      </w:r>
    </w:p>
    <w:p w14:paraId="57850096" w14:textId="77777777" w:rsidR="00B801BC" w:rsidRPr="00386D9E" w:rsidRDefault="00B801BC" w:rsidP="00B801BC">
      <w:pPr>
        <w:tabs>
          <w:tab w:val="left" w:pos="2268"/>
          <w:tab w:val="left" w:pos="2552"/>
        </w:tabs>
        <w:spacing w:before="60" w:after="60"/>
        <w:jc w:val="both"/>
        <w:rPr>
          <w:rFonts w:eastAsia="Bookman Old Style"/>
          <w:sz w:val="24"/>
          <w:szCs w:val="24"/>
        </w:rPr>
      </w:pPr>
    </w:p>
    <w:p w14:paraId="24745F1F" w14:textId="77777777" w:rsidR="00B801BC" w:rsidRPr="00386D9E" w:rsidRDefault="00B801BC" w:rsidP="00B801BC">
      <w:pPr>
        <w:shd w:val="clear" w:color="auto" w:fill="00B0F0"/>
        <w:tabs>
          <w:tab w:val="left" w:pos="426"/>
        </w:tabs>
        <w:spacing w:before="60" w:after="60"/>
        <w:ind w:left="426" w:hanging="426"/>
        <w:jc w:val="both"/>
        <w:rPr>
          <w:b/>
          <w:bCs/>
          <w:caps/>
          <w:color w:val="FFFFFF" w:themeColor="background1"/>
          <w:sz w:val="24"/>
          <w:szCs w:val="24"/>
        </w:rPr>
      </w:pPr>
      <w:r>
        <w:rPr>
          <w:b/>
          <w:bCs/>
          <w:caps/>
          <w:color w:val="FFFFFF" w:themeColor="background1"/>
          <w:sz w:val="24"/>
          <w:szCs w:val="24"/>
        </w:rPr>
        <w:t>f</w:t>
      </w:r>
      <w:r w:rsidRPr="00386D9E">
        <w:rPr>
          <w:b/>
          <w:bCs/>
          <w:caps/>
          <w:color w:val="FFFFFF" w:themeColor="background1"/>
          <w:sz w:val="24"/>
          <w:szCs w:val="24"/>
        </w:rPr>
        <w:t>.</w:t>
      </w:r>
      <w:r w:rsidRPr="00386D9E">
        <w:rPr>
          <w:b/>
          <w:bCs/>
          <w:caps/>
          <w:color w:val="FFFFFF" w:themeColor="background1"/>
          <w:sz w:val="24"/>
          <w:szCs w:val="24"/>
        </w:rPr>
        <w:tab/>
        <w:t>Target Peserta Didik</w:t>
      </w:r>
    </w:p>
    <w:p w14:paraId="1F71FFEE" w14:textId="77777777" w:rsidR="00B801BC" w:rsidRDefault="00B801BC" w:rsidP="00B801BC">
      <w:pPr>
        <w:pStyle w:val="ListParagraph"/>
        <w:spacing w:before="60" w:after="60"/>
        <w:ind w:left="426"/>
        <w:contextualSpacing w:val="0"/>
        <w:jc w:val="both"/>
        <w:rPr>
          <w:rFonts w:eastAsia="Bookman Old Style"/>
          <w:sz w:val="24"/>
          <w:szCs w:val="24"/>
        </w:rPr>
      </w:pPr>
      <w:proofErr w:type="spellStart"/>
      <w:r w:rsidRPr="00386D9E">
        <w:rPr>
          <w:rFonts w:eastAsia="Bookman Old Style"/>
          <w:sz w:val="24"/>
          <w:szCs w:val="24"/>
        </w:rPr>
        <w:t>Peserta</w:t>
      </w:r>
      <w:proofErr w:type="spellEnd"/>
      <w:r w:rsidRPr="00386D9E">
        <w:rPr>
          <w:rFonts w:eastAsia="Bookman Old Style"/>
          <w:sz w:val="24"/>
          <w:szCs w:val="24"/>
        </w:rPr>
        <w:t xml:space="preserve"> </w:t>
      </w:r>
      <w:proofErr w:type="spellStart"/>
      <w:r w:rsidRPr="00386D9E">
        <w:rPr>
          <w:rFonts w:eastAsia="Bookman Old Style"/>
          <w:sz w:val="24"/>
          <w:szCs w:val="24"/>
        </w:rPr>
        <w:t>didik</w:t>
      </w:r>
      <w:proofErr w:type="spellEnd"/>
      <w:r w:rsidRPr="00386D9E">
        <w:rPr>
          <w:rFonts w:eastAsia="Bookman Old Style"/>
          <w:sz w:val="24"/>
          <w:szCs w:val="24"/>
        </w:rPr>
        <w:t xml:space="preserve"> regular (</w:t>
      </w:r>
      <w:proofErr w:type="spellStart"/>
      <w:r w:rsidRPr="00386D9E">
        <w:rPr>
          <w:rFonts w:eastAsia="Bookman Old Style"/>
          <w:sz w:val="24"/>
          <w:szCs w:val="24"/>
        </w:rPr>
        <w:t>tahap</w:t>
      </w:r>
      <w:proofErr w:type="spellEnd"/>
      <w:r w:rsidRPr="00386D9E">
        <w:rPr>
          <w:rFonts w:eastAsia="Bookman Old Style"/>
          <w:sz w:val="24"/>
          <w:szCs w:val="24"/>
        </w:rPr>
        <w:t xml:space="preserve"> </w:t>
      </w:r>
      <w:proofErr w:type="spellStart"/>
      <w:r w:rsidRPr="00386D9E">
        <w:rPr>
          <w:rFonts w:eastAsia="Bookman Old Style"/>
          <w:sz w:val="24"/>
          <w:szCs w:val="24"/>
        </w:rPr>
        <w:t>operasional</w:t>
      </w:r>
      <w:proofErr w:type="spellEnd"/>
      <w:r w:rsidRPr="00386D9E">
        <w:rPr>
          <w:rFonts w:eastAsia="Bookman Old Style"/>
          <w:sz w:val="24"/>
          <w:szCs w:val="24"/>
        </w:rPr>
        <w:t xml:space="preserve"> </w:t>
      </w:r>
      <w:proofErr w:type="spellStart"/>
      <w:r w:rsidRPr="00386D9E">
        <w:rPr>
          <w:rFonts w:eastAsia="Bookman Old Style"/>
          <w:sz w:val="24"/>
          <w:szCs w:val="24"/>
        </w:rPr>
        <w:t>konkret</w:t>
      </w:r>
      <w:proofErr w:type="spellEnd"/>
      <w:r w:rsidRPr="00386D9E">
        <w:rPr>
          <w:rFonts w:eastAsia="Bookman Old Style"/>
          <w:sz w:val="24"/>
          <w:szCs w:val="24"/>
        </w:rPr>
        <w:t>)</w:t>
      </w:r>
    </w:p>
    <w:p w14:paraId="737414DD" w14:textId="77777777" w:rsidR="00B801BC" w:rsidRPr="00386D9E" w:rsidRDefault="00B801BC" w:rsidP="00B801BC">
      <w:pPr>
        <w:pStyle w:val="ListParagraph"/>
        <w:spacing w:before="60" w:after="60"/>
        <w:ind w:left="426"/>
        <w:contextualSpacing w:val="0"/>
        <w:jc w:val="both"/>
        <w:rPr>
          <w:rFonts w:eastAsia="Bookman Old Style"/>
          <w:sz w:val="24"/>
          <w:szCs w:val="24"/>
        </w:rPr>
      </w:pPr>
    </w:p>
    <w:p w14:paraId="47516675" w14:textId="77777777" w:rsidR="00B801BC" w:rsidRPr="00386D9E" w:rsidRDefault="00B801BC" w:rsidP="00B801BC">
      <w:pPr>
        <w:shd w:val="clear" w:color="auto" w:fill="00B0F0"/>
        <w:tabs>
          <w:tab w:val="left" w:pos="426"/>
        </w:tabs>
        <w:spacing w:before="60" w:after="60"/>
        <w:ind w:left="426" w:hanging="426"/>
        <w:jc w:val="both"/>
        <w:rPr>
          <w:b/>
          <w:bCs/>
          <w:caps/>
          <w:color w:val="FFFFFF" w:themeColor="background1"/>
          <w:sz w:val="24"/>
          <w:szCs w:val="24"/>
        </w:rPr>
      </w:pPr>
      <w:r>
        <w:rPr>
          <w:b/>
          <w:bCs/>
          <w:caps/>
          <w:color w:val="FFFFFF" w:themeColor="background1"/>
          <w:sz w:val="24"/>
          <w:szCs w:val="24"/>
        </w:rPr>
        <w:t>g</w:t>
      </w:r>
      <w:r w:rsidRPr="00386D9E">
        <w:rPr>
          <w:b/>
          <w:bCs/>
          <w:caps/>
          <w:color w:val="FFFFFF" w:themeColor="background1"/>
          <w:sz w:val="24"/>
          <w:szCs w:val="24"/>
        </w:rPr>
        <w:t>.</w:t>
      </w:r>
      <w:r w:rsidRPr="00386D9E">
        <w:rPr>
          <w:b/>
          <w:bCs/>
          <w:caps/>
          <w:color w:val="FFFFFF" w:themeColor="background1"/>
          <w:sz w:val="24"/>
          <w:szCs w:val="24"/>
        </w:rPr>
        <w:tab/>
        <w:t>Model DAN METODE Pembelajaran</w:t>
      </w:r>
    </w:p>
    <w:p w14:paraId="402D1AB5" w14:textId="77777777" w:rsidR="00B801BC" w:rsidRDefault="00B801BC" w:rsidP="00B801BC">
      <w:pPr>
        <w:numPr>
          <w:ilvl w:val="0"/>
          <w:numId w:val="42"/>
        </w:numPr>
        <w:rPr>
          <w:rFonts w:eastAsia="Bookman Old Style"/>
          <w:sz w:val="24"/>
          <w:szCs w:val="24"/>
        </w:rPr>
      </w:pPr>
      <w:proofErr w:type="spellStart"/>
      <w:r w:rsidRPr="00386D9E">
        <w:rPr>
          <w:rFonts w:eastAsia="Bookman Old Style"/>
          <w:sz w:val="24"/>
          <w:szCs w:val="24"/>
        </w:rPr>
        <w:t>Metode</w:t>
      </w:r>
      <w:proofErr w:type="spellEnd"/>
      <w:r w:rsidRPr="00386D9E">
        <w:rPr>
          <w:rFonts w:eastAsia="Bookman Old Style"/>
          <w:sz w:val="24"/>
          <w:szCs w:val="24"/>
        </w:rPr>
        <w:t xml:space="preserve"> PJBL</w:t>
      </w:r>
    </w:p>
    <w:p w14:paraId="5E294432" w14:textId="5E85702B" w:rsidR="00B801BC" w:rsidRPr="00B801BC" w:rsidRDefault="00B801BC" w:rsidP="00B801BC">
      <w:pPr>
        <w:numPr>
          <w:ilvl w:val="0"/>
          <w:numId w:val="42"/>
        </w:numPr>
        <w:rPr>
          <w:rFonts w:eastAsia="Bookman Old Style"/>
          <w:sz w:val="24"/>
          <w:szCs w:val="24"/>
        </w:rPr>
      </w:pPr>
      <w:proofErr w:type="spellStart"/>
      <w:r w:rsidRPr="00B801BC">
        <w:rPr>
          <w:rFonts w:eastAsia="Bookman Old Style"/>
          <w:sz w:val="24"/>
          <w:szCs w:val="24"/>
        </w:rPr>
        <w:t>Medote</w:t>
      </w:r>
      <w:proofErr w:type="spellEnd"/>
      <w:r w:rsidRPr="00B801BC">
        <w:rPr>
          <w:rFonts w:eastAsia="Bookman Old Style"/>
          <w:sz w:val="24"/>
          <w:szCs w:val="24"/>
        </w:rPr>
        <w:t xml:space="preserve"> Deep Learning (mindful, </w:t>
      </w:r>
      <w:proofErr w:type="spellStart"/>
      <w:r w:rsidRPr="00B801BC">
        <w:rPr>
          <w:rFonts w:eastAsia="Bookman Old Style"/>
          <w:sz w:val="24"/>
          <w:szCs w:val="24"/>
        </w:rPr>
        <w:t>meanful</w:t>
      </w:r>
      <w:proofErr w:type="spellEnd"/>
      <w:r w:rsidRPr="00B801BC">
        <w:rPr>
          <w:rFonts w:eastAsia="Bookman Old Style"/>
          <w:sz w:val="24"/>
          <w:szCs w:val="24"/>
        </w:rPr>
        <w:t>, joyful)</w:t>
      </w:r>
    </w:p>
    <w:p w14:paraId="1A997754" w14:textId="77777777" w:rsidR="00B801BC" w:rsidRDefault="00B801BC">
      <w:pPr>
        <w:rPr>
          <w:rFonts w:eastAsia="Bookman Old Style"/>
          <w:sz w:val="24"/>
          <w:szCs w:val="24"/>
        </w:rPr>
      </w:pPr>
      <w:r>
        <w:rPr>
          <w:rFonts w:eastAsia="Bookman Old Style"/>
          <w:sz w:val="24"/>
          <w:szCs w:val="24"/>
        </w:rPr>
        <w:br w:type="page"/>
      </w:r>
    </w:p>
    <w:p w14:paraId="1588A9C8" w14:textId="702A1CA2" w:rsidR="001C7B89" w:rsidRPr="00B801BC" w:rsidRDefault="001C7B89" w:rsidP="00B801BC">
      <w:pPr>
        <w:shd w:val="clear" w:color="auto" w:fill="00B0F0"/>
        <w:spacing w:before="60" w:after="60"/>
        <w:jc w:val="center"/>
        <w:rPr>
          <w:b/>
          <w:caps/>
          <w:emboss/>
          <w:color w:val="FFFFFF" w:themeColor="background1"/>
          <w:spacing w:val="20"/>
          <w:sz w:val="24"/>
          <w:szCs w:val="24"/>
        </w:rPr>
      </w:pPr>
      <w:r w:rsidRPr="00B801BC">
        <w:rPr>
          <w:b/>
          <w:caps/>
          <w:emboss/>
          <w:color w:val="FFFFFF" w:themeColor="background1"/>
          <w:spacing w:val="20"/>
          <w:sz w:val="24"/>
          <w:szCs w:val="24"/>
        </w:rPr>
        <w:lastRenderedPageBreak/>
        <w:t>KOMPETENSI INTI</w:t>
      </w:r>
    </w:p>
    <w:p w14:paraId="36E62836" w14:textId="77777777" w:rsidR="001C7B89" w:rsidRPr="004118BE" w:rsidRDefault="001C7B89" w:rsidP="001C7B89">
      <w:pPr>
        <w:tabs>
          <w:tab w:val="left" w:pos="426"/>
        </w:tabs>
        <w:spacing w:before="60" w:after="60"/>
        <w:rPr>
          <w:b/>
          <w:caps/>
          <w:sz w:val="24"/>
          <w:szCs w:val="24"/>
        </w:rPr>
      </w:pPr>
    </w:p>
    <w:p w14:paraId="36A16F31" w14:textId="77777777" w:rsidR="001C7B89" w:rsidRPr="004118BE" w:rsidRDefault="001C7B89" w:rsidP="001C7B89">
      <w:pPr>
        <w:shd w:val="clear" w:color="auto" w:fill="DAEEF3" w:themeFill="accent5" w:themeFillTint="33"/>
        <w:tabs>
          <w:tab w:val="left" w:pos="426"/>
        </w:tabs>
        <w:spacing w:before="60" w:after="60"/>
        <w:ind w:left="426" w:hanging="426"/>
        <w:jc w:val="both"/>
        <w:rPr>
          <w:b/>
          <w:bCs/>
          <w:caps/>
          <w:sz w:val="24"/>
          <w:szCs w:val="24"/>
        </w:rPr>
      </w:pPr>
      <w:r w:rsidRPr="004118BE">
        <w:rPr>
          <w:b/>
          <w:bCs/>
          <w:caps/>
          <w:sz w:val="24"/>
          <w:szCs w:val="24"/>
        </w:rPr>
        <w:t>A.</w:t>
      </w:r>
      <w:r w:rsidRPr="004118BE">
        <w:rPr>
          <w:b/>
          <w:bCs/>
          <w:caps/>
          <w:sz w:val="24"/>
          <w:szCs w:val="24"/>
        </w:rPr>
        <w:tab/>
        <w:t>Tujuan Pembelajaran</w:t>
      </w:r>
    </w:p>
    <w:p w14:paraId="641D24F8" w14:textId="3B619A97" w:rsidR="007E700A" w:rsidRDefault="00B23E22" w:rsidP="00E23133">
      <w:pPr>
        <w:pStyle w:val="ListParagraph"/>
        <w:autoSpaceDE w:val="0"/>
        <w:autoSpaceDN w:val="0"/>
        <w:adjustRightInd w:val="0"/>
        <w:spacing w:before="120" w:after="120"/>
        <w:ind w:left="450" w:right="57"/>
        <w:jc w:val="both"/>
        <w:rPr>
          <w:sz w:val="24"/>
          <w:szCs w:val="24"/>
        </w:rPr>
      </w:pPr>
      <w:proofErr w:type="spellStart"/>
      <w:r w:rsidRPr="00B23E22">
        <w:rPr>
          <w:sz w:val="24"/>
          <w:szCs w:val="24"/>
        </w:rPr>
        <w:t>Peserta</w:t>
      </w:r>
      <w:proofErr w:type="spellEnd"/>
      <w:r w:rsidRPr="00B23E22">
        <w:rPr>
          <w:sz w:val="24"/>
          <w:szCs w:val="24"/>
        </w:rPr>
        <w:t xml:space="preserve"> </w:t>
      </w:r>
      <w:proofErr w:type="spellStart"/>
      <w:r w:rsidRPr="00B23E22">
        <w:rPr>
          <w:sz w:val="24"/>
          <w:szCs w:val="24"/>
        </w:rPr>
        <w:t>didik</w:t>
      </w:r>
      <w:proofErr w:type="spellEnd"/>
      <w:r w:rsidRPr="00B23E22">
        <w:rPr>
          <w:sz w:val="24"/>
          <w:szCs w:val="24"/>
        </w:rPr>
        <w:t xml:space="preserve"> </w:t>
      </w:r>
      <w:proofErr w:type="spellStart"/>
      <w:r w:rsidRPr="00B23E22">
        <w:rPr>
          <w:sz w:val="24"/>
          <w:szCs w:val="24"/>
        </w:rPr>
        <w:t>mampu</w:t>
      </w:r>
      <w:proofErr w:type="spellEnd"/>
      <w:r w:rsidRPr="00B23E22">
        <w:rPr>
          <w:sz w:val="24"/>
          <w:szCs w:val="24"/>
        </w:rPr>
        <w:t xml:space="preserve"> </w:t>
      </w:r>
      <w:proofErr w:type="spellStart"/>
      <w:r w:rsidRPr="00B23E22">
        <w:rPr>
          <w:sz w:val="24"/>
          <w:szCs w:val="24"/>
        </w:rPr>
        <w:t>mengumpulkan</w:t>
      </w:r>
      <w:proofErr w:type="spellEnd"/>
      <w:r w:rsidRPr="00B23E22">
        <w:rPr>
          <w:sz w:val="24"/>
          <w:szCs w:val="24"/>
        </w:rPr>
        <w:t xml:space="preserve"> data </w:t>
      </w:r>
      <w:proofErr w:type="spellStart"/>
      <w:r w:rsidRPr="00B23E22">
        <w:rPr>
          <w:sz w:val="24"/>
          <w:szCs w:val="24"/>
        </w:rPr>
        <w:t>sederhana</w:t>
      </w:r>
      <w:proofErr w:type="spellEnd"/>
      <w:r w:rsidRPr="00B23E22">
        <w:rPr>
          <w:sz w:val="24"/>
          <w:szCs w:val="24"/>
        </w:rPr>
        <w:t xml:space="preserve"> </w:t>
      </w:r>
      <w:proofErr w:type="spellStart"/>
      <w:r w:rsidRPr="00B23E22">
        <w:rPr>
          <w:sz w:val="24"/>
          <w:szCs w:val="24"/>
        </w:rPr>
        <w:t>dari</w:t>
      </w:r>
      <w:proofErr w:type="spellEnd"/>
      <w:r w:rsidRPr="00B23E22">
        <w:rPr>
          <w:sz w:val="24"/>
          <w:szCs w:val="24"/>
        </w:rPr>
        <w:t xml:space="preserve"> </w:t>
      </w:r>
      <w:proofErr w:type="spellStart"/>
      <w:r w:rsidRPr="00B23E22">
        <w:rPr>
          <w:sz w:val="24"/>
          <w:szCs w:val="24"/>
        </w:rPr>
        <w:t>lingkungan</w:t>
      </w:r>
      <w:proofErr w:type="spellEnd"/>
      <w:r w:rsidRPr="00B23E22">
        <w:rPr>
          <w:sz w:val="24"/>
          <w:szCs w:val="24"/>
        </w:rPr>
        <w:t xml:space="preserve"> </w:t>
      </w:r>
      <w:proofErr w:type="spellStart"/>
      <w:r w:rsidRPr="00B23E22">
        <w:rPr>
          <w:sz w:val="24"/>
          <w:szCs w:val="24"/>
        </w:rPr>
        <w:t>sekitar</w:t>
      </w:r>
      <w:proofErr w:type="spellEnd"/>
      <w:r w:rsidRPr="00B23E22">
        <w:rPr>
          <w:sz w:val="24"/>
          <w:szCs w:val="24"/>
        </w:rPr>
        <w:t xml:space="preserve"> kalian, </w:t>
      </w:r>
      <w:proofErr w:type="spellStart"/>
      <w:r w:rsidRPr="00B23E22">
        <w:rPr>
          <w:sz w:val="24"/>
          <w:szCs w:val="24"/>
        </w:rPr>
        <w:t>kemudian</w:t>
      </w:r>
      <w:proofErr w:type="spellEnd"/>
      <w:r w:rsidRPr="00B23E22">
        <w:rPr>
          <w:sz w:val="24"/>
          <w:szCs w:val="24"/>
        </w:rPr>
        <w:t xml:space="preserve"> </w:t>
      </w:r>
      <w:proofErr w:type="spellStart"/>
      <w:r w:rsidRPr="00B23E22">
        <w:rPr>
          <w:sz w:val="24"/>
          <w:szCs w:val="24"/>
        </w:rPr>
        <w:t>menyajikannya</w:t>
      </w:r>
      <w:proofErr w:type="spellEnd"/>
      <w:r w:rsidRPr="00B23E22">
        <w:rPr>
          <w:sz w:val="24"/>
          <w:szCs w:val="24"/>
        </w:rPr>
        <w:t xml:space="preserve"> </w:t>
      </w:r>
      <w:proofErr w:type="spellStart"/>
      <w:r w:rsidRPr="00B23E22">
        <w:rPr>
          <w:sz w:val="24"/>
          <w:szCs w:val="24"/>
        </w:rPr>
        <w:t>dengan</w:t>
      </w:r>
      <w:proofErr w:type="spellEnd"/>
      <w:r w:rsidRPr="00B23E22">
        <w:rPr>
          <w:sz w:val="24"/>
          <w:szCs w:val="24"/>
        </w:rPr>
        <w:t xml:space="preserve"> </w:t>
      </w:r>
      <w:proofErr w:type="spellStart"/>
      <w:r w:rsidRPr="00B23E22">
        <w:rPr>
          <w:sz w:val="24"/>
          <w:szCs w:val="24"/>
        </w:rPr>
        <w:t>menggunakan</w:t>
      </w:r>
      <w:proofErr w:type="spellEnd"/>
      <w:r w:rsidRPr="00B23E22">
        <w:rPr>
          <w:sz w:val="24"/>
          <w:szCs w:val="24"/>
        </w:rPr>
        <w:t xml:space="preserve"> </w:t>
      </w:r>
      <w:proofErr w:type="spellStart"/>
      <w:r w:rsidRPr="00B23E22">
        <w:rPr>
          <w:sz w:val="24"/>
          <w:szCs w:val="24"/>
        </w:rPr>
        <w:t>tabel</w:t>
      </w:r>
      <w:proofErr w:type="spellEnd"/>
      <w:r w:rsidRPr="00B23E22">
        <w:rPr>
          <w:sz w:val="24"/>
          <w:szCs w:val="24"/>
        </w:rPr>
        <w:t xml:space="preserve"> </w:t>
      </w:r>
      <w:proofErr w:type="spellStart"/>
      <w:r w:rsidRPr="00B23E22">
        <w:rPr>
          <w:sz w:val="24"/>
          <w:szCs w:val="24"/>
        </w:rPr>
        <w:t>frekuensi</w:t>
      </w:r>
      <w:proofErr w:type="spellEnd"/>
      <w:r w:rsidRPr="00B23E22">
        <w:rPr>
          <w:sz w:val="24"/>
          <w:szCs w:val="24"/>
        </w:rPr>
        <w:t xml:space="preserve"> </w:t>
      </w:r>
      <w:proofErr w:type="spellStart"/>
      <w:r w:rsidRPr="00B23E22">
        <w:rPr>
          <w:sz w:val="24"/>
          <w:szCs w:val="24"/>
        </w:rPr>
        <w:t>sederhana</w:t>
      </w:r>
      <w:proofErr w:type="spellEnd"/>
      <w:r w:rsidRPr="00B23E22">
        <w:rPr>
          <w:sz w:val="24"/>
          <w:szCs w:val="24"/>
        </w:rPr>
        <w:t xml:space="preserve">. Kalian juga </w:t>
      </w:r>
      <w:proofErr w:type="spellStart"/>
      <w:r w:rsidRPr="00B23E22">
        <w:rPr>
          <w:sz w:val="24"/>
          <w:szCs w:val="24"/>
        </w:rPr>
        <w:t>akan</w:t>
      </w:r>
      <w:proofErr w:type="spellEnd"/>
      <w:r w:rsidRPr="00B23E22">
        <w:rPr>
          <w:sz w:val="24"/>
          <w:szCs w:val="24"/>
        </w:rPr>
        <w:t xml:space="preserve"> </w:t>
      </w:r>
      <w:proofErr w:type="spellStart"/>
      <w:r w:rsidRPr="00B23E22">
        <w:rPr>
          <w:sz w:val="24"/>
          <w:szCs w:val="24"/>
        </w:rPr>
        <w:t>belajar</w:t>
      </w:r>
      <w:proofErr w:type="spellEnd"/>
      <w:r w:rsidRPr="00B23E22">
        <w:rPr>
          <w:sz w:val="24"/>
          <w:szCs w:val="24"/>
        </w:rPr>
        <w:t xml:space="preserve"> </w:t>
      </w:r>
      <w:proofErr w:type="spellStart"/>
      <w:r w:rsidRPr="00B23E22">
        <w:rPr>
          <w:sz w:val="24"/>
          <w:szCs w:val="24"/>
        </w:rPr>
        <w:t>tentang</w:t>
      </w:r>
      <w:proofErr w:type="spellEnd"/>
      <w:r w:rsidRPr="00B23E22">
        <w:rPr>
          <w:sz w:val="24"/>
          <w:szCs w:val="24"/>
        </w:rPr>
        <w:t xml:space="preserve"> </w:t>
      </w:r>
      <w:proofErr w:type="spellStart"/>
      <w:r w:rsidRPr="00B23E22">
        <w:rPr>
          <w:sz w:val="24"/>
          <w:szCs w:val="24"/>
        </w:rPr>
        <w:t>cara</w:t>
      </w:r>
      <w:proofErr w:type="spellEnd"/>
      <w:r w:rsidRPr="00B23E22">
        <w:rPr>
          <w:sz w:val="24"/>
          <w:szCs w:val="24"/>
        </w:rPr>
        <w:t xml:space="preserve"> </w:t>
      </w:r>
      <w:proofErr w:type="spellStart"/>
      <w:r w:rsidRPr="00B23E22">
        <w:rPr>
          <w:sz w:val="24"/>
          <w:szCs w:val="24"/>
        </w:rPr>
        <w:t>membuat</w:t>
      </w:r>
      <w:proofErr w:type="spellEnd"/>
      <w:r w:rsidRPr="00B23E22">
        <w:rPr>
          <w:sz w:val="24"/>
          <w:szCs w:val="24"/>
        </w:rPr>
        <w:t xml:space="preserve"> </w:t>
      </w:r>
      <w:proofErr w:type="spellStart"/>
      <w:r w:rsidRPr="00B23E22">
        <w:rPr>
          <w:sz w:val="24"/>
          <w:szCs w:val="24"/>
        </w:rPr>
        <w:t>piktogram</w:t>
      </w:r>
      <w:proofErr w:type="spellEnd"/>
      <w:r w:rsidRPr="00B23E22">
        <w:rPr>
          <w:sz w:val="24"/>
          <w:szCs w:val="24"/>
        </w:rPr>
        <w:t xml:space="preserve">, diagram </w:t>
      </w:r>
      <w:proofErr w:type="spellStart"/>
      <w:r w:rsidRPr="00B23E22">
        <w:rPr>
          <w:sz w:val="24"/>
          <w:szCs w:val="24"/>
        </w:rPr>
        <w:t>batang</w:t>
      </w:r>
      <w:proofErr w:type="spellEnd"/>
      <w:r w:rsidRPr="00B23E22">
        <w:rPr>
          <w:sz w:val="24"/>
          <w:szCs w:val="24"/>
        </w:rPr>
        <w:t xml:space="preserve"> </w:t>
      </w:r>
      <w:proofErr w:type="spellStart"/>
      <w:r w:rsidRPr="00B23E22">
        <w:rPr>
          <w:sz w:val="24"/>
          <w:szCs w:val="24"/>
        </w:rPr>
        <w:t>vertikal</w:t>
      </w:r>
      <w:proofErr w:type="spellEnd"/>
      <w:r w:rsidRPr="00B23E22">
        <w:rPr>
          <w:sz w:val="24"/>
          <w:szCs w:val="24"/>
        </w:rPr>
        <w:t xml:space="preserve">, diagram </w:t>
      </w:r>
      <w:proofErr w:type="spellStart"/>
      <w:r w:rsidRPr="00B23E22">
        <w:rPr>
          <w:sz w:val="24"/>
          <w:szCs w:val="24"/>
        </w:rPr>
        <w:t>batang</w:t>
      </w:r>
      <w:proofErr w:type="spellEnd"/>
      <w:r w:rsidRPr="00B23E22">
        <w:rPr>
          <w:sz w:val="24"/>
          <w:szCs w:val="24"/>
        </w:rPr>
        <w:t xml:space="preserve"> horizontal, dan diagram </w:t>
      </w:r>
      <w:proofErr w:type="spellStart"/>
      <w:r w:rsidRPr="00B23E22">
        <w:rPr>
          <w:sz w:val="24"/>
          <w:szCs w:val="24"/>
        </w:rPr>
        <w:t>batang</w:t>
      </w:r>
      <w:proofErr w:type="spellEnd"/>
      <w:r w:rsidRPr="00B23E22">
        <w:rPr>
          <w:sz w:val="24"/>
          <w:szCs w:val="24"/>
        </w:rPr>
        <w:t xml:space="preserve"> </w:t>
      </w:r>
      <w:proofErr w:type="spellStart"/>
      <w:r w:rsidRPr="00B23E22">
        <w:rPr>
          <w:sz w:val="24"/>
          <w:szCs w:val="24"/>
        </w:rPr>
        <w:t>ganda</w:t>
      </w:r>
      <w:proofErr w:type="spellEnd"/>
      <w:r w:rsidRPr="00B23E22">
        <w:rPr>
          <w:sz w:val="24"/>
          <w:szCs w:val="24"/>
        </w:rPr>
        <w:t xml:space="preserve">. </w:t>
      </w:r>
      <w:proofErr w:type="spellStart"/>
      <w:r w:rsidRPr="00B23E22">
        <w:rPr>
          <w:sz w:val="24"/>
          <w:szCs w:val="24"/>
        </w:rPr>
        <w:t>Selain</w:t>
      </w:r>
      <w:proofErr w:type="spellEnd"/>
      <w:r w:rsidRPr="00B23E22">
        <w:rPr>
          <w:sz w:val="24"/>
          <w:szCs w:val="24"/>
        </w:rPr>
        <w:t xml:space="preserve"> </w:t>
      </w:r>
      <w:proofErr w:type="spellStart"/>
      <w:r w:rsidRPr="00B23E22">
        <w:rPr>
          <w:sz w:val="24"/>
          <w:szCs w:val="24"/>
        </w:rPr>
        <w:t>itu</w:t>
      </w:r>
      <w:proofErr w:type="spellEnd"/>
      <w:r w:rsidRPr="00B23E22">
        <w:rPr>
          <w:sz w:val="24"/>
          <w:szCs w:val="24"/>
        </w:rPr>
        <w:t xml:space="preserve">, kalian juga </w:t>
      </w:r>
      <w:proofErr w:type="spellStart"/>
      <w:r w:rsidRPr="00B23E22">
        <w:rPr>
          <w:sz w:val="24"/>
          <w:szCs w:val="24"/>
        </w:rPr>
        <w:t>akan</w:t>
      </w:r>
      <w:proofErr w:type="spellEnd"/>
      <w:r w:rsidRPr="00B23E22">
        <w:rPr>
          <w:sz w:val="24"/>
          <w:szCs w:val="24"/>
        </w:rPr>
        <w:t xml:space="preserve"> </w:t>
      </w:r>
      <w:proofErr w:type="spellStart"/>
      <w:r w:rsidRPr="00B23E22">
        <w:rPr>
          <w:sz w:val="24"/>
          <w:szCs w:val="24"/>
        </w:rPr>
        <w:t>belajar</w:t>
      </w:r>
      <w:proofErr w:type="spellEnd"/>
      <w:r w:rsidRPr="00B23E22">
        <w:rPr>
          <w:sz w:val="24"/>
          <w:szCs w:val="24"/>
        </w:rPr>
        <w:t xml:space="preserve"> </w:t>
      </w:r>
      <w:proofErr w:type="spellStart"/>
      <w:r w:rsidRPr="00B23E22">
        <w:rPr>
          <w:sz w:val="24"/>
          <w:szCs w:val="24"/>
        </w:rPr>
        <w:t>membaca</w:t>
      </w:r>
      <w:proofErr w:type="spellEnd"/>
      <w:r w:rsidRPr="00B23E22">
        <w:rPr>
          <w:sz w:val="24"/>
          <w:szCs w:val="24"/>
        </w:rPr>
        <w:t xml:space="preserve"> dan </w:t>
      </w:r>
      <w:proofErr w:type="spellStart"/>
      <w:r w:rsidRPr="00B23E22">
        <w:rPr>
          <w:sz w:val="24"/>
          <w:szCs w:val="24"/>
        </w:rPr>
        <w:t>menganalisis</w:t>
      </w:r>
      <w:proofErr w:type="spellEnd"/>
      <w:r w:rsidRPr="00B23E22">
        <w:rPr>
          <w:sz w:val="24"/>
          <w:szCs w:val="24"/>
        </w:rPr>
        <w:t xml:space="preserve"> data </w:t>
      </w:r>
      <w:proofErr w:type="spellStart"/>
      <w:r w:rsidRPr="00B23E22">
        <w:rPr>
          <w:sz w:val="24"/>
          <w:szCs w:val="24"/>
        </w:rPr>
        <w:t>dari</w:t>
      </w:r>
      <w:proofErr w:type="spellEnd"/>
      <w:r w:rsidRPr="00B23E22">
        <w:rPr>
          <w:sz w:val="24"/>
          <w:szCs w:val="24"/>
        </w:rPr>
        <w:t xml:space="preserve"> </w:t>
      </w:r>
      <w:proofErr w:type="spellStart"/>
      <w:r w:rsidRPr="00B23E22">
        <w:rPr>
          <w:sz w:val="24"/>
          <w:szCs w:val="24"/>
        </w:rPr>
        <w:t>piktogram</w:t>
      </w:r>
      <w:proofErr w:type="spellEnd"/>
      <w:r w:rsidRPr="00B23E22">
        <w:rPr>
          <w:sz w:val="24"/>
          <w:szCs w:val="24"/>
        </w:rPr>
        <w:t xml:space="preserve"> dan diagram </w:t>
      </w:r>
      <w:proofErr w:type="spellStart"/>
      <w:r w:rsidRPr="00B23E22">
        <w:rPr>
          <w:sz w:val="24"/>
          <w:szCs w:val="24"/>
        </w:rPr>
        <w:t>batang</w:t>
      </w:r>
      <w:proofErr w:type="spellEnd"/>
      <w:r w:rsidRPr="00B23E22">
        <w:rPr>
          <w:sz w:val="24"/>
          <w:szCs w:val="24"/>
        </w:rPr>
        <w:t>.</w:t>
      </w:r>
    </w:p>
    <w:p w14:paraId="2A746401" w14:textId="77777777" w:rsidR="00B23E22" w:rsidRPr="00E23133" w:rsidRDefault="00B23E22" w:rsidP="00E23133">
      <w:pPr>
        <w:pStyle w:val="ListParagraph"/>
        <w:autoSpaceDE w:val="0"/>
        <w:autoSpaceDN w:val="0"/>
        <w:adjustRightInd w:val="0"/>
        <w:spacing w:before="120" w:after="120"/>
        <w:ind w:left="450" w:right="57"/>
        <w:jc w:val="both"/>
        <w:rPr>
          <w:sz w:val="24"/>
          <w:szCs w:val="24"/>
        </w:rPr>
      </w:pPr>
    </w:p>
    <w:p w14:paraId="071348AB" w14:textId="77777777" w:rsidR="001C7B89" w:rsidRPr="004118BE" w:rsidRDefault="001C7B89" w:rsidP="00F31436">
      <w:pPr>
        <w:shd w:val="clear" w:color="auto" w:fill="DAEEF3" w:themeFill="accent5" w:themeFillTint="33"/>
        <w:tabs>
          <w:tab w:val="left" w:pos="426"/>
        </w:tabs>
        <w:spacing w:before="60" w:after="60"/>
        <w:ind w:left="426" w:hanging="426"/>
        <w:jc w:val="both"/>
        <w:rPr>
          <w:b/>
          <w:bCs/>
          <w:caps/>
          <w:sz w:val="24"/>
          <w:szCs w:val="24"/>
        </w:rPr>
      </w:pPr>
      <w:r w:rsidRPr="004118BE">
        <w:rPr>
          <w:b/>
          <w:bCs/>
          <w:caps/>
          <w:sz w:val="24"/>
          <w:szCs w:val="24"/>
        </w:rPr>
        <w:t>B.</w:t>
      </w:r>
      <w:r w:rsidRPr="004118BE">
        <w:rPr>
          <w:b/>
          <w:bCs/>
          <w:caps/>
          <w:sz w:val="24"/>
          <w:szCs w:val="24"/>
        </w:rPr>
        <w:tab/>
        <w:t>Pemahaman Bermakna</w:t>
      </w:r>
    </w:p>
    <w:p w14:paraId="1FD7A3D6" w14:textId="31639E73" w:rsidR="007E700A" w:rsidRDefault="00B23E22" w:rsidP="00864A04">
      <w:pPr>
        <w:pStyle w:val="ListParagraph"/>
        <w:spacing w:before="60" w:after="60"/>
        <w:ind w:left="450"/>
        <w:jc w:val="both"/>
        <w:rPr>
          <w:sz w:val="22"/>
          <w:szCs w:val="22"/>
        </w:rPr>
      </w:pPr>
      <w:proofErr w:type="spellStart"/>
      <w:r w:rsidRPr="00B23E22">
        <w:rPr>
          <w:sz w:val="22"/>
          <w:szCs w:val="22"/>
        </w:rPr>
        <w:t>Mengumpulkan</w:t>
      </w:r>
      <w:proofErr w:type="spellEnd"/>
      <w:r w:rsidRPr="00B23E22">
        <w:rPr>
          <w:sz w:val="22"/>
          <w:szCs w:val="22"/>
        </w:rPr>
        <w:t xml:space="preserve"> data </w:t>
      </w:r>
      <w:proofErr w:type="spellStart"/>
      <w:r w:rsidRPr="00B23E22">
        <w:rPr>
          <w:sz w:val="22"/>
          <w:szCs w:val="22"/>
        </w:rPr>
        <w:t>sederhana</w:t>
      </w:r>
      <w:proofErr w:type="spellEnd"/>
      <w:r w:rsidRPr="00B23E22">
        <w:rPr>
          <w:sz w:val="22"/>
          <w:szCs w:val="22"/>
        </w:rPr>
        <w:t xml:space="preserve"> </w:t>
      </w:r>
      <w:proofErr w:type="spellStart"/>
      <w:r w:rsidRPr="00B23E22">
        <w:rPr>
          <w:sz w:val="22"/>
          <w:szCs w:val="22"/>
        </w:rPr>
        <w:t>dari</w:t>
      </w:r>
      <w:proofErr w:type="spellEnd"/>
      <w:r w:rsidRPr="00B23E22">
        <w:rPr>
          <w:sz w:val="22"/>
          <w:szCs w:val="22"/>
        </w:rPr>
        <w:t xml:space="preserve"> </w:t>
      </w:r>
      <w:proofErr w:type="spellStart"/>
      <w:r w:rsidRPr="00B23E22">
        <w:rPr>
          <w:sz w:val="22"/>
          <w:szCs w:val="22"/>
        </w:rPr>
        <w:t>lingkungan</w:t>
      </w:r>
      <w:proofErr w:type="spellEnd"/>
      <w:r w:rsidRPr="00B23E22">
        <w:rPr>
          <w:sz w:val="22"/>
          <w:szCs w:val="22"/>
        </w:rPr>
        <w:t xml:space="preserve"> </w:t>
      </w:r>
      <w:proofErr w:type="spellStart"/>
      <w:r w:rsidRPr="00B23E22">
        <w:rPr>
          <w:sz w:val="22"/>
          <w:szCs w:val="22"/>
        </w:rPr>
        <w:t>sekitar</w:t>
      </w:r>
      <w:proofErr w:type="spellEnd"/>
      <w:r w:rsidRPr="00B23E22">
        <w:rPr>
          <w:sz w:val="22"/>
          <w:szCs w:val="22"/>
        </w:rPr>
        <w:t xml:space="preserve"> kalian, </w:t>
      </w:r>
      <w:proofErr w:type="spellStart"/>
      <w:r w:rsidRPr="00B23E22">
        <w:rPr>
          <w:sz w:val="22"/>
          <w:szCs w:val="22"/>
        </w:rPr>
        <w:t>kemudian</w:t>
      </w:r>
      <w:proofErr w:type="spellEnd"/>
      <w:r w:rsidRPr="00B23E22">
        <w:rPr>
          <w:sz w:val="22"/>
          <w:szCs w:val="22"/>
        </w:rPr>
        <w:t xml:space="preserve"> </w:t>
      </w:r>
      <w:proofErr w:type="spellStart"/>
      <w:r w:rsidRPr="00B23E22">
        <w:rPr>
          <w:sz w:val="22"/>
          <w:szCs w:val="22"/>
        </w:rPr>
        <w:t>menyajikannya</w:t>
      </w:r>
      <w:proofErr w:type="spellEnd"/>
      <w:r w:rsidRPr="00B23E22">
        <w:rPr>
          <w:sz w:val="22"/>
          <w:szCs w:val="22"/>
        </w:rPr>
        <w:t xml:space="preserve"> </w:t>
      </w:r>
      <w:proofErr w:type="spellStart"/>
      <w:r w:rsidRPr="00B23E22">
        <w:rPr>
          <w:sz w:val="22"/>
          <w:szCs w:val="22"/>
        </w:rPr>
        <w:t>dengan</w:t>
      </w:r>
      <w:proofErr w:type="spellEnd"/>
      <w:r w:rsidRPr="00B23E22">
        <w:rPr>
          <w:sz w:val="22"/>
          <w:szCs w:val="22"/>
        </w:rPr>
        <w:t xml:space="preserve"> </w:t>
      </w:r>
      <w:proofErr w:type="spellStart"/>
      <w:r w:rsidRPr="00B23E22">
        <w:rPr>
          <w:sz w:val="22"/>
          <w:szCs w:val="22"/>
        </w:rPr>
        <w:t>menggunakan</w:t>
      </w:r>
      <w:proofErr w:type="spellEnd"/>
      <w:r w:rsidRPr="00B23E22">
        <w:rPr>
          <w:sz w:val="22"/>
          <w:szCs w:val="22"/>
        </w:rPr>
        <w:t xml:space="preserve"> </w:t>
      </w:r>
      <w:proofErr w:type="spellStart"/>
      <w:r w:rsidRPr="00B23E22">
        <w:rPr>
          <w:sz w:val="22"/>
          <w:szCs w:val="22"/>
        </w:rPr>
        <w:t>tabel</w:t>
      </w:r>
      <w:proofErr w:type="spellEnd"/>
      <w:r w:rsidRPr="00B23E22">
        <w:rPr>
          <w:sz w:val="22"/>
          <w:szCs w:val="22"/>
        </w:rPr>
        <w:t xml:space="preserve"> </w:t>
      </w:r>
      <w:proofErr w:type="spellStart"/>
      <w:r w:rsidRPr="00B23E22">
        <w:rPr>
          <w:sz w:val="22"/>
          <w:szCs w:val="22"/>
        </w:rPr>
        <w:t>frekuensi</w:t>
      </w:r>
      <w:proofErr w:type="spellEnd"/>
      <w:r w:rsidRPr="00B23E22">
        <w:rPr>
          <w:sz w:val="22"/>
          <w:szCs w:val="22"/>
        </w:rPr>
        <w:t xml:space="preserve"> </w:t>
      </w:r>
      <w:proofErr w:type="spellStart"/>
      <w:r w:rsidRPr="00B23E22">
        <w:rPr>
          <w:sz w:val="22"/>
          <w:szCs w:val="22"/>
        </w:rPr>
        <w:t>sederhana</w:t>
      </w:r>
      <w:proofErr w:type="spellEnd"/>
      <w:r w:rsidRPr="00B23E22">
        <w:rPr>
          <w:sz w:val="22"/>
          <w:szCs w:val="22"/>
        </w:rPr>
        <w:t xml:space="preserve">. Kalian juga </w:t>
      </w:r>
      <w:proofErr w:type="spellStart"/>
      <w:r w:rsidRPr="00B23E22">
        <w:rPr>
          <w:sz w:val="22"/>
          <w:szCs w:val="22"/>
        </w:rPr>
        <w:t>akan</w:t>
      </w:r>
      <w:proofErr w:type="spellEnd"/>
      <w:r w:rsidRPr="00B23E22">
        <w:rPr>
          <w:sz w:val="22"/>
          <w:szCs w:val="22"/>
        </w:rPr>
        <w:t xml:space="preserve"> </w:t>
      </w:r>
      <w:proofErr w:type="spellStart"/>
      <w:r w:rsidRPr="00B23E22">
        <w:rPr>
          <w:sz w:val="22"/>
          <w:szCs w:val="22"/>
        </w:rPr>
        <w:t>belajar</w:t>
      </w:r>
      <w:proofErr w:type="spellEnd"/>
      <w:r w:rsidRPr="00B23E22">
        <w:rPr>
          <w:sz w:val="22"/>
          <w:szCs w:val="22"/>
        </w:rPr>
        <w:t xml:space="preserve"> </w:t>
      </w:r>
      <w:proofErr w:type="spellStart"/>
      <w:r w:rsidRPr="00B23E22">
        <w:rPr>
          <w:sz w:val="22"/>
          <w:szCs w:val="22"/>
        </w:rPr>
        <w:t>tentang</w:t>
      </w:r>
      <w:proofErr w:type="spellEnd"/>
      <w:r w:rsidRPr="00B23E22">
        <w:rPr>
          <w:sz w:val="22"/>
          <w:szCs w:val="22"/>
        </w:rPr>
        <w:t xml:space="preserve"> </w:t>
      </w:r>
      <w:proofErr w:type="spellStart"/>
      <w:r w:rsidRPr="00B23E22">
        <w:rPr>
          <w:sz w:val="22"/>
          <w:szCs w:val="22"/>
        </w:rPr>
        <w:t>cara</w:t>
      </w:r>
      <w:proofErr w:type="spellEnd"/>
      <w:r w:rsidRPr="00B23E22">
        <w:rPr>
          <w:sz w:val="22"/>
          <w:szCs w:val="22"/>
        </w:rPr>
        <w:t xml:space="preserve"> </w:t>
      </w:r>
      <w:proofErr w:type="spellStart"/>
      <w:r w:rsidRPr="00B23E22">
        <w:rPr>
          <w:sz w:val="22"/>
          <w:szCs w:val="22"/>
        </w:rPr>
        <w:t>membuat</w:t>
      </w:r>
      <w:proofErr w:type="spellEnd"/>
      <w:r w:rsidRPr="00B23E22">
        <w:rPr>
          <w:sz w:val="22"/>
          <w:szCs w:val="22"/>
        </w:rPr>
        <w:t xml:space="preserve"> </w:t>
      </w:r>
      <w:proofErr w:type="spellStart"/>
      <w:r w:rsidRPr="00B23E22">
        <w:rPr>
          <w:sz w:val="22"/>
          <w:szCs w:val="22"/>
        </w:rPr>
        <w:t>piktogram</w:t>
      </w:r>
      <w:proofErr w:type="spellEnd"/>
      <w:r w:rsidRPr="00B23E22">
        <w:rPr>
          <w:sz w:val="22"/>
          <w:szCs w:val="22"/>
        </w:rPr>
        <w:t xml:space="preserve">, </w:t>
      </w:r>
      <w:bookmarkStart w:id="1" w:name="_Hlk173829938"/>
      <w:r w:rsidRPr="00B23E22">
        <w:rPr>
          <w:sz w:val="22"/>
          <w:szCs w:val="22"/>
        </w:rPr>
        <w:t xml:space="preserve">diagram </w:t>
      </w:r>
      <w:proofErr w:type="spellStart"/>
      <w:r w:rsidRPr="00B23E22">
        <w:rPr>
          <w:sz w:val="22"/>
          <w:szCs w:val="22"/>
        </w:rPr>
        <w:t>batang</w:t>
      </w:r>
      <w:proofErr w:type="spellEnd"/>
      <w:r w:rsidRPr="00B23E22">
        <w:rPr>
          <w:sz w:val="22"/>
          <w:szCs w:val="22"/>
        </w:rPr>
        <w:t xml:space="preserve"> </w:t>
      </w:r>
      <w:proofErr w:type="spellStart"/>
      <w:r w:rsidRPr="00B23E22">
        <w:rPr>
          <w:sz w:val="22"/>
          <w:szCs w:val="22"/>
        </w:rPr>
        <w:t>vertikal</w:t>
      </w:r>
      <w:bookmarkEnd w:id="1"/>
      <w:proofErr w:type="spellEnd"/>
      <w:r w:rsidRPr="00B23E22">
        <w:rPr>
          <w:sz w:val="22"/>
          <w:szCs w:val="22"/>
        </w:rPr>
        <w:t xml:space="preserve">, diagram </w:t>
      </w:r>
      <w:proofErr w:type="spellStart"/>
      <w:r w:rsidRPr="00B23E22">
        <w:rPr>
          <w:sz w:val="22"/>
          <w:szCs w:val="22"/>
        </w:rPr>
        <w:t>batang</w:t>
      </w:r>
      <w:proofErr w:type="spellEnd"/>
      <w:r w:rsidRPr="00B23E22">
        <w:rPr>
          <w:sz w:val="22"/>
          <w:szCs w:val="22"/>
        </w:rPr>
        <w:t xml:space="preserve"> horizontal, dan diagram </w:t>
      </w:r>
      <w:proofErr w:type="spellStart"/>
      <w:r w:rsidRPr="00B23E22">
        <w:rPr>
          <w:sz w:val="22"/>
          <w:szCs w:val="22"/>
        </w:rPr>
        <w:t>batang</w:t>
      </w:r>
      <w:proofErr w:type="spellEnd"/>
      <w:r w:rsidRPr="00B23E22">
        <w:rPr>
          <w:sz w:val="22"/>
          <w:szCs w:val="22"/>
        </w:rPr>
        <w:t xml:space="preserve"> </w:t>
      </w:r>
      <w:proofErr w:type="spellStart"/>
      <w:r w:rsidRPr="00B23E22">
        <w:rPr>
          <w:sz w:val="22"/>
          <w:szCs w:val="22"/>
        </w:rPr>
        <w:t>ganda</w:t>
      </w:r>
      <w:proofErr w:type="spellEnd"/>
      <w:r w:rsidRPr="00B23E22">
        <w:rPr>
          <w:sz w:val="22"/>
          <w:szCs w:val="22"/>
        </w:rPr>
        <w:t xml:space="preserve">. </w:t>
      </w:r>
      <w:proofErr w:type="spellStart"/>
      <w:r w:rsidRPr="00B23E22">
        <w:rPr>
          <w:sz w:val="22"/>
          <w:szCs w:val="22"/>
        </w:rPr>
        <w:t>Selain</w:t>
      </w:r>
      <w:proofErr w:type="spellEnd"/>
      <w:r w:rsidRPr="00B23E22">
        <w:rPr>
          <w:sz w:val="22"/>
          <w:szCs w:val="22"/>
        </w:rPr>
        <w:t xml:space="preserve"> </w:t>
      </w:r>
      <w:proofErr w:type="spellStart"/>
      <w:r w:rsidRPr="00B23E22">
        <w:rPr>
          <w:sz w:val="22"/>
          <w:szCs w:val="22"/>
        </w:rPr>
        <w:t>itu</w:t>
      </w:r>
      <w:proofErr w:type="spellEnd"/>
      <w:r w:rsidRPr="00B23E22">
        <w:rPr>
          <w:sz w:val="22"/>
          <w:szCs w:val="22"/>
        </w:rPr>
        <w:t xml:space="preserve">, kalian juga </w:t>
      </w:r>
      <w:proofErr w:type="spellStart"/>
      <w:r w:rsidRPr="00B23E22">
        <w:rPr>
          <w:sz w:val="22"/>
          <w:szCs w:val="22"/>
        </w:rPr>
        <w:t>akan</w:t>
      </w:r>
      <w:proofErr w:type="spellEnd"/>
      <w:r w:rsidRPr="00B23E22">
        <w:rPr>
          <w:sz w:val="22"/>
          <w:szCs w:val="22"/>
        </w:rPr>
        <w:t xml:space="preserve"> </w:t>
      </w:r>
      <w:proofErr w:type="spellStart"/>
      <w:r w:rsidRPr="00B23E22">
        <w:rPr>
          <w:sz w:val="22"/>
          <w:szCs w:val="22"/>
        </w:rPr>
        <w:t>belajar</w:t>
      </w:r>
      <w:proofErr w:type="spellEnd"/>
      <w:r w:rsidRPr="00B23E22">
        <w:rPr>
          <w:sz w:val="22"/>
          <w:szCs w:val="22"/>
        </w:rPr>
        <w:t xml:space="preserve"> </w:t>
      </w:r>
      <w:proofErr w:type="spellStart"/>
      <w:r w:rsidRPr="00B23E22">
        <w:rPr>
          <w:sz w:val="22"/>
          <w:szCs w:val="22"/>
        </w:rPr>
        <w:t>membaca</w:t>
      </w:r>
      <w:proofErr w:type="spellEnd"/>
      <w:r w:rsidRPr="00B23E22">
        <w:rPr>
          <w:sz w:val="22"/>
          <w:szCs w:val="22"/>
        </w:rPr>
        <w:t xml:space="preserve"> dan </w:t>
      </w:r>
      <w:proofErr w:type="spellStart"/>
      <w:r w:rsidRPr="00B23E22">
        <w:rPr>
          <w:sz w:val="22"/>
          <w:szCs w:val="22"/>
        </w:rPr>
        <w:t>menganalisis</w:t>
      </w:r>
      <w:proofErr w:type="spellEnd"/>
      <w:r w:rsidRPr="00B23E22">
        <w:rPr>
          <w:sz w:val="22"/>
          <w:szCs w:val="22"/>
        </w:rPr>
        <w:t xml:space="preserve"> data </w:t>
      </w:r>
      <w:proofErr w:type="spellStart"/>
      <w:r w:rsidRPr="00B23E22">
        <w:rPr>
          <w:sz w:val="22"/>
          <w:szCs w:val="22"/>
        </w:rPr>
        <w:t>dari</w:t>
      </w:r>
      <w:proofErr w:type="spellEnd"/>
      <w:r w:rsidRPr="00B23E22">
        <w:rPr>
          <w:sz w:val="22"/>
          <w:szCs w:val="22"/>
        </w:rPr>
        <w:t xml:space="preserve"> </w:t>
      </w:r>
      <w:proofErr w:type="spellStart"/>
      <w:r w:rsidRPr="00B23E22">
        <w:rPr>
          <w:sz w:val="22"/>
          <w:szCs w:val="22"/>
        </w:rPr>
        <w:t>piktogram</w:t>
      </w:r>
      <w:proofErr w:type="spellEnd"/>
      <w:r w:rsidRPr="00B23E22">
        <w:rPr>
          <w:sz w:val="22"/>
          <w:szCs w:val="22"/>
        </w:rPr>
        <w:t xml:space="preserve"> dan diagram </w:t>
      </w:r>
      <w:proofErr w:type="spellStart"/>
      <w:r w:rsidRPr="00B23E22">
        <w:rPr>
          <w:sz w:val="22"/>
          <w:szCs w:val="22"/>
        </w:rPr>
        <w:t>batang</w:t>
      </w:r>
      <w:proofErr w:type="spellEnd"/>
      <w:r w:rsidRPr="00B23E22">
        <w:rPr>
          <w:sz w:val="22"/>
          <w:szCs w:val="22"/>
        </w:rPr>
        <w:t>.</w:t>
      </w:r>
    </w:p>
    <w:p w14:paraId="55C26091" w14:textId="77777777" w:rsidR="00B23E22" w:rsidRPr="00C36FEB" w:rsidRDefault="00B23E22" w:rsidP="00864A04">
      <w:pPr>
        <w:pStyle w:val="ListParagraph"/>
        <w:spacing w:before="60" w:after="60"/>
        <w:ind w:left="450"/>
        <w:jc w:val="both"/>
        <w:rPr>
          <w:sz w:val="24"/>
          <w:szCs w:val="24"/>
        </w:rPr>
      </w:pPr>
    </w:p>
    <w:p w14:paraId="2BF51F83" w14:textId="77777777" w:rsidR="001C7B89" w:rsidRPr="004118BE" w:rsidRDefault="001C7B89" w:rsidP="001C7B89">
      <w:pPr>
        <w:shd w:val="clear" w:color="auto" w:fill="DAEEF3" w:themeFill="accent5" w:themeFillTint="33"/>
        <w:tabs>
          <w:tab w:val="left" w:pos="426"/>
        </w:tabs>
        <w:spacing w:before="60" w:after="60"/>
        <w:ind w:left="426" w:hanging="426"/>
        <w:jc w:val="both"/>
        <w:rPr>
          <w:b/>
          <w:bCs/>
          <w:caps/>
          <w:sz w:val="24"/>
          <w:szCs w:val="24"/>
        </w:rPr>
      </w:pPr>
      <w:r w:rsidRPr="004118BE">
        <w:rPr>
          <w:b/>
          <w:bCs/>
          <w:caps/>
          <w:sz w:val="24"/>
          <w:szCs w:val="24"/>
        </w:rPr>
        <w:t>C.</w:t>
      </w:r>
      <w:r w:rsidRPr="004118BE">
        <w:rPr>
          <w:b/>
          <w:bCs/>
          <w:caps/>
          <w:sz w:val="24"/>
          <w:szCs w:val="24"/>
        </w:rPr>
        <w:tab/>
        <w:t>Pertanyaan Pemantik</w:t>
      </w:r>
    </w:p>
    <w:p w14:paraId="673AADD2" w14:textId="1E6166B3" w:rsidR="001C7B89" w:rsidRDefault="00F856BF" w:rsidP="00994BE7">
      <w:pPr>
        <w:spacing w:before="60" w:after="60"/>
        <w:ind w:left="540"/>
        <w:jc w:val="both"/>
        <w:rPr>
          <w:sz w:val="24"/>
          <w:szCs w:val="24"/>
        </w:rPr>
      </w:pPr>
      <w:proofErr w:type="spellStart"/>
      <w:r>
        <w:rPr>
          <w:sz w:val="24"/>
          <w:szCs w:val="24"/>
        </w:rPr>
        <w:t>Dapatkan</w:t>
      </w:r>
      <w:proofErr w:type="spellEnd"/>
      <w:r>
        <w:rPr>
          <w:sz w:val="24"/>
          <w:szCs w:val="24"/>
        </w:rPr>
        <w:t xml:space="preserve"> kalian </w:t>
      </w:r>
      <w:proofErr w:type="spellStart"/>
      <w:r w:rsidR="00B23E22">
        <w:rPr>
          <w:sz w:val="24"/>
          <w:szCs w:val="24"/>
        </w:rPr>
        <w:t>menjelaskan</w:t>
      </w:r>
      <w:proofErr w:type="spellEnd"/>
      <w:r w:rsidR="00B23E22">
        <w:rPr>
          <w:sz w:val="24"/>
          <w:szCs w:val="24"/>
        </w:rPr>
        <w:t xml:space="preserve"> </w:t>
      </w:r>
      <w:r w:rsidR="00B23E22" w:rsidRPr="00B23E22">
        <w:rPr>
          <w:sz w:val="24"/>
          <w:szCs w:val="24"/>
        </w:rPr>
        <w:t xml:space="preserve">diagram </w:t>
      </w:r>
      <w:proofErr w:type="spellStart"/>
      <w:r w:rsidR="00B23E22" w:rsidRPr="00B23E22">
        <w:rPr>
          <w:sz w:val="24"/>
          <w:szCs w:val="24"/>
        </w:rPr>
        <w:t>batang</w:t>
      </w:r>
      <w:proofErr w:type="spellEnd"/>
      <w:r w:rsidR="00B23E22" w:rsidRPr="00B23E22">
        <w:rPr>
          <w:sz w:val="24"/>
          <w:szCs w:val="24"/>
        </w:rPr>
        <w:t xml:space="preserve"> </w:t>
      </w:r>
      <w:proofErr w:type="spellStart"/>
      <w:r w:rsidR="00B23E22" w:rsidRPr="00B23E22">
        <w:rPr>
          <w:sz w:val="24"/>
          <w:szCs w:val="24"/>
        </w:rPr>
        <w:t>vertikal</w:t>
      </w:r>
      <w:proofErr w:type="spellEnd"/>
      <w:r w:rsidR="00994BE7">
        <w:rPr>
          <w:sz w:val="22"/>
          <w:szCs w:val="22"/>
        </w:rPr>
        <w:t>?</w:t>
      </w:r>
    </w:p>
    <w:p w14:paraId="03DCCB15" w14:textId="77777777" w:rsidR="00A040B8" w:rsidRPr="004118BE" w:rsidRDefault="00A040B8" w:rsidP="001C7B89">
      <w:pPr>
        <w:spacing w:before="60" w:after="60"/>
        <w:jc w:val="both"/>
        <w:rPr>
          <w:b/>
          <w:sz w:val="24"/>
          <w:szCs w:val="24"/>
        </w:rPr>
      </w:pPr>
    </w:p>
    <w:p w14:paraId="512B48B9" w14:textId="77777777" w:rsidR="001C7B89" w:rsidRPr="004118BE" w:rsidRDefault="001C7B89" w:rsidP="001C7B89">
      <w:pPr>
        <w:shd w:val="clear" w:color="auto" w:fill="DAEEF3" w:themeFill="accent5" w:themeFillTint="33"/>
        <w:tabs>
          <w:tab w:val="left" w:pos="426"/>
        </w:tabs>
        <w:spacing w:before="60" w:after="60"/>
        <w:ind w:left="426" w:hanging="426"/>
        <w:jc w:val="both"/>
        <w:rPr>
          <w:b/>
          <w:bCs/>
          <w:caps/>
          <w:sz w:val="24"/>
          <w:szCs w:val="24"/>
        </w:rPr>
      </w:pPr>
      <w:r w:rsidRPr="004118BE">
        <w:rPr>
          <w:b/>
          <w:bCs/>
          <w:caps/>
          <w:sz w:val="24"/>
          <w:szCs w:val="24"/>
        </w:rPr>
        <w:t>D.</w:t>
      </w:r>
      <w:r w:rsidRPr="004118BE">
        <w:rPr>
          <w:b/>
          <w:bCs/>
          <w:caps/>
          <w:sz w:val="24"/>
          <w:szCs w:val="24"/>
        </w:rPr>
        <w:tab/>
        <w:t>Kegiatan Pembelajaran</w:t>
      </w:r>
    </w:p>
    <w:p w14:paraId="2618C2B9" w14:textId="77777777" w:rsidR="00B801BC" w:rsidRPr="00B801BC" w:rsidRDefault="00B801BC" w:rsidP="00B801BC">
      <w:pPr>
        <w:pStyle w:val="Heading3"/>
        <w:ind w:left="0" w:firstLine="0"/>
        <w:rPr>
          <w:rFonts w:ascii="Times New Roman" w:hAnsi="Times New Roman" w:cs="Times New Roman"/>
          <w:sz w:val="24"/>
          <w:szCs w:val="24"/>
        </w:rPr>
      </w:pPr>
      <w:r w:rsidRPr="00B801BC">
        <w:rPr>
          <w:rFonts w:ascii="Times New Roman" w:hAnsi="Times New Roman" w:cs="Times New Roman"/>
          <w:sz w:val="24"/>
          <w:szCs w:val="24"/>
        </w:rPr>
        <w:t>KEGIATAN PENDAHULUAN (</w:t>
      </w:r>
      <w:proofErr w:type="spellStart"/>
      <w:r w:rsidRPr="00B801BC">
        <w:rPr>
          <w:rFonts w:ascii="Times New Roman" w:hAnsi="Times New Roman" w:cs="Times New Roman"/>
          <w:sz w:val="24"/>
          <w:szCs w:val="24"/>
        </w:rPr>
        <w:t>Metode</w:t>
      </w:r>
      <w:proofErr w:type="spellEnd"/>
      <w:r w:rsidRPr="00B801BC">
        <w:rPr>
          <w:rFonts w:ascii="Times New Roman" w:hAnsi="Times New Roman" w:cs="Times New Roman"/>
          <w:sz w:val="24"/>
          <w:szCs w:val="24"/>
        </w:rPr>
        <w:t xml:space="preserve"> Deep Learning)</w:t>
      </w:r>
    </w:p>
    <w:p w14:paraId="1EF2ED6E" w14:textId="77777777" w:rsidR="00B801BC" w:rsidRPr="00B801BC" w:rsidRDefault="00B801BC" w:rsidP="00B801BC">
      <w:pPr>
        <w:spacing w:before="100" w:beforeAutospacing="1" w:after="100" w:afterAutospacing="1"/>
        <w:rPr>
          <w:sz w:val="24"/>
          <w:szCs w:val="24"/>
        </w:rPr>
      </w:pPr>
      <w:proofErr w:type="spellStart"/>
      <w:r w:rsidRPr="00B801BC">
        <w:rPr>
          <w:rStyle w:val="Strong"/>
          <w:rFonts w:eastAsiaTheme="majorEastAsia"/>
          <w:sz w:val="24"/>
          <w:szCs w:val="24"/>
        </w:rPr>
        <w:t>Pendekatan</w:t>
      </w:r>
      <w:proofErr w:type="spellEnd"/>
      <w:r w:rsidRPr="00B801BC">
        <w:rPr>
          <w:rStyle w:val="Strong"/>
          <w:rFonts w:eastAsiaTheme="majorEastAsia"/>
          <w:sz w:val="24"/>
          <w:szCs w:val="24"/>
        </w:rPr>
        <w:t>: Mindful – Joyful – Meaningful</w:t>
      </w:r>
    </w:p>
    <w:p w14:paraId="688B4D9B" w14:textId="77777777" w:rsidR="00B801BC" w:rsidRPr="00B801BC" w:rsidRDefault="00B801BC" w:rsidP="00B801BC">
      <w:pPr>
        <w:numPr>
          <w:ilvl w:val="0"/>
          <w:numId w:val="43"/>
        </w:numPr>
        <w:spacing w:before="100" w:beforeAutospacing="1" w:after="100" w:afterAutospacing="1"/>
        <w:rPr>
          <w:sz w:val="24"/>
          <w:szCs w:val="24"/>
        </w:rPr>
      </w:pPr>
      <w:r w:rsidRPr="00B801BC">
        <w:rPr>
          <w:rStyle w:val="Strong"/>
          <w:rFonts w:eastAsiaTheme="majorEastAsia"/>
          <w:sz w:val="24"/>
          <w:szCs w:val="24"/>
        </w:rPr>
        <w:t xml:space="preserve">Guru </w:t>
      </w:r>
      <w:proofErr w:type="spellStart"/>
      <w:r w:rsidRPr="00B801BC">
        <w:rPr>
          <w:rStyle w:val="Strong"/>
          <w:rFonts w:eastAsiaTheme="majorEastAsia"/>
          <w:sz w:val="24"/>
          <w:szCs w:val="24"/>
        </w:rPr>
        <w:t>membuka</w:t>
      </w:r>
      <w:proofErr w:type="spellEnd"/>
      <w:r w:rsidRPr="00B801BC">
        <w:rPr>
          <w:rStyle w:val="Strong"/>
          <w:rFonts w:eastAsiaTheme="majorEastAsia"/>
          <w:sz w:val="24"/>
          <w:szCs w:val="24"/>
        </w:rPr>
        <w:t xml:space="preserve"> </w:t>
      </w:r>
      <w:proofErr w:type="spellStart"/>
      <w:r w:rsidRPr="00B801BC">
        <w:rPr>
          <w:rStyle w:val="Strong"/>
          <w:rFonts w:eastAsiaTheme="majorEastAsia"/>
          <w:sz w:val="24"/>
          <w:szCs w:val="24"/>
        </w:rPr>
        <w:t>pembelajaran</w:t>
      </w:r>
      <w:proofErr w:type="spellEnd"/>
      <w:r w:rsidRPr="00B801BC">
        <w:rPr>
          <w:rStyle w:val="Strong"/>
          <w:rFonts w:eastAsiaTheme="majorEastAsia"/>
          <w:sz w:val="24"/>
          <w:szCs w:val="24"/>
        </w:rPr>
        <w:t xml:space="preserve"> </w:t>
      </w:r>
      <w:proofErr w:type="spellStart"/>
      <w:r w:rsidRPr="00B801BC">
        <w:rPr>
          <w:rStyle w:val="Strong"/>
          <w:rFonts w:eastAsiaTheme="majorEastAsia"/>
          <w:sz w:val="24"/>
          <w:szCs w:val="24"/>
        </w:rPr>
        <w:t>dengan</w:t>
      </w:r>
      <w:proofErr w:type="spellEnd"/>
      <w:r w:rsidRPr="00B801BC">
        <w:rPr>
          <w:rStyle w:val="Strong"/>
          <w:rFonts w:eastAsiaTheme="majorEastAsia"/>
          <w:sz w:val="24"/>
          <w:szCs w:val="24"/>
        </w:rPr>
        <w:t xml:space="preserve"> </w:t>
      </w:r>
      <w:proofErr w:type="spellStart"/>
      <w:r w:rsidRPr="00B801BC">
        <w:rPr>
          <w:rStyle w:val="Strong"/>
          <w:rFonts w:eastAsiaTheme="majorEastAsia"/>
          <w:sz w:val="24"/>
          <w:szCs w:val="24"/>
        </w:rPr>
        <w:t>salam</w:t>
      </w:r>
      <w:proofErr w:type="spellEnd"/>
      <w:r w:rsidRPr="00B801BC">
        <w:rPr>
          <w:rStyle w:val="Strong"/>
          <w:rFonts w:eastAsiaTheme="majorEastAsia"/>
          <w:sz w:val="24"/>
          <w:szCs w:val="24"/>
        </w:rPr>
        <w:t xml:space="preserve"> </w:t>
      </w:r>
      <w:proofErr w:type="spellStart"/>
      <w:r w:rsidRPr="00B801BC">
        <w:rPr>
          <w:rStyle w:val="Strong"/>
          <w:rFonts w:eastAsiaTheme="majorEastAsia"/>
          <w:sz w:val="24"/>
          <w:szCs w:val="24"/>
        </w:rPr>
        <w:t>hangat</w:t>
      </w:r>
      <w:proofErr w:type="spellEnd"/>
      <w:r w:rsidRPr="00B801BC">
        <w:rPr>
          <w:rStyle w:val="Strong"/>
          <w:rFonts w:eastAsiaTheme="majorEastAsia"/>
          <w:sz w:val="24"/>
          <w:szCs w:val="24"/>
        </w:rPr>
        <w:t xml:space="preserve"> dan </w:t>
      </w:r>
      <w:proofErr w:type="spellStart"/>
      <w:r w:rsidRPr="00B801BC">
        <w:rPr>
          <w:rStyle w:val="Strong"/>
          <w:rFonts w:eastAsiaTheme="majorEastAsia"/>
          <w:sz w:val="24"/>
          <w:szCs w:val="24"/>
        </w:rPr>
        <w:t>penuh</w:t>
      </w:r>
      <w:proofErr w:type="spellEnd"/>
      <w:r w:rsidRPr="00B801BC">
        <w:rPr>
          <w:rStyle w:val="Strong"/>
          <w:rFonts w:eastAsiaTheme="majorEastAsia"/>
          <w:sz w:val="24"/>
          <w:szCs w:val="24"/>
        </w:rPr>
        <w:t xml:space="preserve"> </w:t>
      </w:r>
      <w:proofErr w:type="spellStart"/>
      <w:r w:rsidRPr="00B801BC">
        <w:rPr>
          <w:rStyle w:val="Strong"/>
          <w:rFonts w:eastAsiaTheme="majorEastAsia"/>
          <w:sz w:val="24"/>
          <w:szCs w:val="24"/>
        </w:rPr>
        <w:t>semangat</w:t>
      </w:r>
      <w:proofErr w:type="spellEnd"/>
      <w:r w:rsidRPr="00B801BC">
        <w:rPr>
          <w:sz w:val="24"/>
          <w:szCs w:val="24"/>
        </w:rPr>
        <w:t xml:space="preserve">, </w:t>
      </w:r>
      <w:proofErr w:type="spellStart"/>
      <w:r w:rsidRPr="00B801BC">
        <w:rPr>
          <w:sz w:val="24"/>
          <w:szCs w:val="24"/>
        </w:rPr>
        <w:t>menyapa</w:t>
      </w:r>
      <w:proofErr w:type="spellEnd"/>
      <w:r w:rsidRPr="00B801BC">
        <w:rPr>
          <w:sz w:val="24"/>
          <w:szCs w:val="24"/>
        </w:rPr>
        <w:t xml:space="preserve"> </w:t>
      </w:r>
      <w:proofErr w:type="spellStart"/>
      <w:r w:rsidRPr="00B801BC">
        <w:rPr>
          <w:sz w:val="24"/>
          <w:szCs w:val="24"/>
        </w:rPr>
        <w:t>peserta</w:t>
      </w:r>
      <w:proofErr w:type="spellEnd"/>
      <w:r w:rsidRPr="00B801BC">
        <w:rPr>
          <w:sz w:val="24"/>
          <w:szCs w:val="24"/>
        </w:rPr>
        <w:t xml:space="preserve"> </w:t>
      </w:r>
      <w:proofErr w:type="spellStart"/>
      <w:r w:rsidRPr="00B801BC">
        <w:rPr>
          <w:sz w:val="24"/>
          <w:szCs w:val="24"/>
        </w:rPr>
        <w:t>didik</w:t>
      </w:r>
      <w:proofErr w:type="spellEnd"/>
      <w:r w:rsidRPr="00B801BC">
        <w:rPr>
          <w:sz w:val="24"/>
          <w:szCs w:val="24"/>
        </w:rPr>
        <w:t xml:space="preserve"> </w:t>
      </w:r>
      <w:proofErr w:type="spellStart"/>
      <w:r w:rsidRPr="00B801BC">
        <w:rPr>
          <w:sz w:val="24"/>
          <w:szCs w:val="24"/>
        </w:rPr>
        <w:t>satu</w:t>
      </w:r>
      <w:proofErr w:type="spellEnd"/>
      <w:r w:rsidRPr="00B801BC">
        <w:rPr>
          <w:sz w:val="24"/>
          <w:szCs w:val="24"/>
        </w:rPr>
        <w:t xml:space="preserve"> per </w:t>
      </w:r>
      <w:proofErr w:type="spellStart"/>
      <w:r w:rsidRPr="00B801BC">
        <w:rPr>
          <w:sz w:val="24"/>
          <w:szCs w:val="24"/>
        </w:rPr>
        <w:t>satu</w:t>
      </w:r>
      <w:proofErr w:type="spellEnd"/>
      <w:r w:rsidRPr="00B801BC">
        <w:rPr>
          <w:sz w:val="24"/>
          <w:szCs w:val="24"/>
        </w:rPr>
        <w:t xml:space="preserve"> </w:t>
      </w:r>
      <w:proofErr w:type="spellStart"/>
      <w:r w:rsidRPr="00B801BC">
        <w:rPr>
          <w:sz w:val="24"/>
          <w:szCs w:val="24"/>
        </w:rPr>
        <w:t>untuk</w:t>
      </w:r>
      <w:proofErr w:type="spellEnd"/>
      <w:r w:rsidRPr="00B801BC">
        <w:rPr>
          <w:sz w:val="24"/>
          <w:szCs w:val="24"/>
        </w:rPr>
        <w:t xml:space="preserve"> </w:t>
      </w:r>
      <w:proofErr w:type="spellStart"/>
      <w:r w:rsidRPr="00B801BC">
        <w:rPr>
          <w:sz w:val="24"/>
          <w:szCs w:val="24"/>
        </w:rPr>
        <w:t>menciptakan</w:t>
      </w:r>
      <w:proofErr w:type="spellEnd"/>
      <w:r w:rsidRPr="00B801BC">
        <w:rPr>
          <w:sz w:val="24"/>
          <w:szCs w:val="24"/>
        </w:rPr>
        <w:t xml:space="preserve"> </w:t>
      </w:r>
      <w:proofErr w:type="spellStart"/>
      <w:r w:rsidRPr="00B801BC">
        <w:rPr>
          <w:sz w:val="24"/>
          <w:szCs w:val="24"/>
        </w:rPr>
        <w:t>suasana</w:t>
      </w:r>
      <w:proofErr w:type="spellEnd"/>
      <w:r w:rsidRPr="00B801BC">
        <w:rPr>
          <w:sz w:val="24"/>
          <w:szCs w:val="24"/>
        </w:rPr>
        <w:t xml:space="preserve"> </w:t>
      </w:r>
      <w:proofErr w:type="spellStart"/>
      <w:r w:rsidRPr="00B801BC">
        <w:rPr>
          <w:sz w:val="24"/>
          <w:szCs w:val="24"/>
        </w:rPr>
        <w:t>kelas</w:t>
      </w:r>
      <w:proofErr w:type="spellEnd"/>
      <w:r w:rsidRPr="00B801BC">
        <w:rPr>
          <w:sz w:val="24"/>
          <w:szCs w:val="24"/>
        </w:rPr>
        <w:t xml:space="preserve"> yang </w:t>
      </w:r>
      <w:proofErr w:type="spellStart"/>
      <w:r w:rsidRPr="00B801BC">
        <w:rPr>
          <w:sz w:val="24"/>
          <w:szCs w:val="24"/>
        </w:rPr>
        <w:t>positif</w:t>
      </w:r>
      <w:proofErr w:type="spellEnd"/>
      <w:r w:rsidRPr="00B801BC">
        <w:rPr>
          <w:sz w:val="24"/>
          <w:szCs w:val="24"/>
        </w:rPr>
        <w:t xml:space="preserve"> dan </w:t>
      </w:r>
      <w:proofErr w:type="spellStart"/>
      <w:r w:rsidRPr="00B801BC">
        <w:rPr>
          <w:sz w:val="24"/>
          <w:szCs w:val="24"/>
        </w:rPr>
        <w:t>membangun</w:t>
      </w:r>
      <w:proofErr w:type="spellEnd"/>
      <w:r w:rsidRPr="00B801BC">
        <w:rPr>
          <w:sz w:val="24"/>
          <w:szCs w:val="24"/>
        </w:rPr>
        <w:t xml:space="preserve"> </w:t>
      </w:r>
      <w:proofErr w:type="spellStart"/>
      <w:r w:rsidRPr="00B801BC">
        <w:rPr>
          <w:sz w:val="24"/>
          <w:szCs w:val="24"/>
        </w:rPr>
        <w:t>hubungan</w:t>
      </w:r>
      <w:proofErr w:type="spellEnd"/>
      <w:r w:rsidRPr="00B801BC">
        <w:rPr>
          <w:sz w:val="24"/>
          <w:szCs w:val="24"/>
        </w:rPr>
        <w:t xml:space="preserve"> </w:t>
      </w:r>
      <w:proofErr w:type="spellStart"/>
      <w:r w:rsidRPr="00B801BC">
        <w:rPr>
          <w:sz w:val="24"/>
          <w:szCs w:val="24"/>
        </w:rPr>
        <w:t>emosional</w:t>
      </w:r>
      <w:proofErr w:type="spellEnd"/>
      <w:r w:rsidRPr="00B801BC">
        <w:rPr>
          <w:sz w:val="24"/>
          <w:szCs w:val="24"/>
        </w:rPr>
        <w:t>.</w:t>
      </w:r>
    </w:p>
    <w:p w14:paraId="432D1970" w14:textId="77777777" w:rsidR="00B801BC" w:rsidRPr="00B801BC" w:rsidRDefault="00B801BC" w:rsidP="00B801BC">
      <w:pPr>
        <w:spacing w:before="100" w:beforeAutospacing="1" w:after="100" w:afterAutospacing="1"/>
        <w:ind w:left="720"/>
        <w:rPr>
          <w:sz w:val="24"/>
          <w:szCs w:val="24"/>
        </w:rPr>
      </w:pPr>
      <w:proofErr w:type="spellStart"/>
      <w:r w:rsidRPr="00B801BC">
        <w:rPr>
          <w:sz w:val="24"/>
          <w:szCs w:val="24"/>
        </w:rPr>
        <w:t>Contoh</w:t>
      </w:r>
      <w:proofErr w:type="spellEnd"/>
      <w:r w:rsidRPr="00B801BC">
        <w:rPr>
          <w:sz w:val="24"/>
          <w:szCs w:val="24"/>
        </w:rPr>
        <w:t>: “</w:t>
      </w:r>
      <w:proofErr w:type="spellStart"/>
      <w:r w:rsidRPr="00B801BC">
        <w:rPr>
          <w:sz w:val="24"/>
          <w:szCs w:val="24"/>
        </w:rPr>
        <w:t>Selamat</w:t>
      </w:r>
      <w:proofErr w:type="spellEnd"/>
      <w:r w:rsidRPr="00B801BC">
        <w:rPr>
          <w:sz w:val="24"/>
          <w:szCs w:val="24"/>
        </w:rPr>
        <w:t xml:space="preserve"> </w:t>
      </w:r>
      <w:proofErr w:type="spellStart"/>
      <w:r w:rsidRPr="00B801BC">
        <w:rPr>
          <w:sz w:val="24"/>
          <w:szCs w:val="24"/>
        </w:rPr>
        <w:t>pagi</w:t>
      </w:r>
      <w:proofErr w:type="spellEnd"/>
      <w:r w:rsidRPr="00B801BC">
        <w:rPr>
          <w:sz w:val="24"/>
          <w:szCs w:val="24"/>
        </w:rPr>
        <w:t xml:space="preserve"> </w:t>
      </w:r>
      <w:proofErr w:type="spellStart"/>
      <w:r w:rsidRPr="00B801BC">
        <w:rPr>
          <w:sz w:val="24"/>
          <w:szCs w:val="24"/>
        </w:rPr>
        <w:t>anak-anak</w:t>
      </w:r>
      <w:proofErr w:type="spellEnd"/>
      <w:r w:rsidRPr="00B801BC">
        <w:rPr>
          <w:sz w:val="24"/>
          <w:szCs w:val="24"/>
        </w:rPr>
        <w:t xml:space="preserve"> </w:t>
      </w:r>
      <w:proofErr w:type="spellStart"/>
      <w:r w:rsidRPr="00B801BC">
        <w:rPr>
          <w:sz w:val="24"/>
          <w:szCs w:val="24"/>
        </w:rPr>
        <w:t>hebat</w:t>
      </w:r>
      <w:proofErr w:type="spellEnd"/>
      <w:r w:rsidRPr="00B801BC">
        <w:rPr>
          <w:sz w:val="24"/>
          <w:szCs w:val="24"/>
        </w:rPr>
        <w:t xml:space="preserve">! </w:t>
      </w:r>
      <w:proofErr w:type="spellStart"/>
      <w:r w:rsidRPr="00B801BC">
        <w:rPr>
          <w:sz w:val="24"/>
          <w:szCs w:val="24"/>
        </w:rPr>
        <w:t>Apa</w:t>
      </w:r>
      <w:proofErr w:type="spellEnd"/>
      <w:r w:rsidRPr="00B801BC">
        <w:rPr>
          <w:sz w:val="24"/>
          <w:szCs w:val="24"/>
        </w:rPr>
        <w:t xml:space="preserve"> </w:t>
      </w:r>
      <w:proofErr w:type="spellStart"/>
      <w:r w:rsidRPr="00B801BC">
        <w:rPr>
          <w:sz w:val="24"/>
          <w:szCs w:val="24"/>
        </w:rPr>
        <w:t>kabar</w:t>
      </w:r>
      <w:proofErr w:type="spellEnd"/>
      <w:r w:rsidRPr="00B801BC">
        <w:rPr>
          <w:sz w:val="24"/>
          <w:szCs w:val="24"/>
        </w:rPr>
        <w:t xml:space="preserve"> kalian </w:t>
      </w:r>
      <w:proofErr w:type="spellStart"/>
      <w:r w:rsidRPr="00B801BC">
        <w:rPr>
          <w:sz w:val="24"/>
          <w:szCs w:val="24"/>
        </w:rPr>
        <w:t>hari</w:t>
      </w:r>
      <w:proofErr w:type="spellEnd"/>
      <w:r w:rsidRPr="00B801BC">
        <w:rPr>
          <w:sz w:val="24"/>
          <w:szCs w:val="24"/>
        </w:rPr>
        <w:t xml:space="preserve"> </w:t>
      </w:r>
      <w:proofErr w:type="spellStart"/>
      <w:r w:rsidRPr="00B801BC">
        <w:rPr>
          <w:sz w:val="24"/>
          <w:szCs w:val="24"/>
        </w:rPr>
        <w:t>ini</w:t>
      </w:r>
      <w:proofErr w:type="spellEnd"/>
      <w:r w:rsidRPr="00B801BC">
        <w:rPr>
          <w:sz w:val="24"/>
          <w:szCs w:val="24"/>
        </w:rPr>
        <w:t xml:space="preserve">? </w:t>
      </w:r>
      <w:proofErr w:type="spellStart"/>
      <w:r w:rsidRPr="00B801BC">
        <w:rPr>
          <w:sz w:val="24"/>
          <w:szCs w:val="24"/>
        </w:rPr>
        <w:t>Siap</w:t>
      </w:r>
      <w:proofErr w:type="spellEnd"/>
      <w:r w:rsidRPr="00B801BC">
        <w:rPr>
          <w:sz w:val="24"/>
          <w:szCs w:val="24"/>
        </w:rPr>
        <w:t xml:space="preserve"> </w:t>
      </w:r>
      <w:proofErr w:type="spellStart"/>
      <w:r w:rsidRPr="00B801BC">
        <w:rPr>
          <w:sz w:val="24"/>
          <w:szCs w:val="24"/>
        </w:rPr>
        <w:t>belajar</w:t>
      </w:r>
      <w:proofErr w:type="spellEnd"/>
      <w:r w:rsidRPr="00B801BC">
        <w:rPr>
          <w:sz w:val="24"/>
          <w:szCs w:val="24"/>
        </w:rPr>
        <w:t xml:space="preserve"> </w:t>
      </w:r>
      <w:proofErr w:type="spellStart"/>
      <w:r w:rsidRPr="00B801BC">
        <w:rPr>
          <w:sz w:val="24"/>
          <w:szCs w:val="24"/>
        </w:rPr>
        <w:t>dengan</w:t>
      </w:r>
      <w:proofErr w:type="spellEnd"/>
      <w:r w:rsidRPr="00B801BC">
        <w:rPr>
          <w:sz w:val="24"/>
          <w:szCs w:val="24"/>
        </w:rPr>
        <w:t xml:space="preserve"> </w:t>
      </w:r>
      <w:proofErr w:type="spellStart"/>
      <w:r w:rsidRPr="00B801BC">
        <w:rPr>
          <w:sz w:val="24"/>
          <w:szCs w:val="24"/>
        </w:rPr>
        <w:t>semangat</w:t>
      </w:r>
      <w:proofErr w:type="spellEnd"/>
      <w:r w:rsidRPr="00B801BC">
        <w:rPr>
          <w:sz w:val="24"/>
          <w:szCs w:val="24"/>
        </w:rPr>
        <w:t>?”</w:t>
      </w:r>
    </w:p>
    <w:p w14:paraId="3435A745" w14:textId="77777777" w:rsidR="00B801BC" w:rsidRPr="00B801BC" w:rsidRDefault="00B801BC" w:rsidP="00B801BC">
      <w:pPr>
        <w:numPr>
          <w:ilvl w:val="0"/>
          <w:numId w:val="43"/>
        </w:numPr>
        <w:spacing w:before="100" w:beforeAutospacing="1" w:after="100" w:afterAutospacing="1"/>
        <w:rPr>
          <w:sz w:val="24"/>
          <w:szCs w:val="24"/>
        </w:rPr>
      </w:pPr>
      <w:proofErr w:type="spellStart"/>
      <w:r w:rsidRPr="00B801BC">
        <w:rPr>
          <w:rStyle w:val="Strong"/>
          <w:rFonts w:eastAsiaTheme="majorEastAsia"/>
          <w:sz w:val="24"/>
          <w:szCs w:val="24"/>
        </w:rPr>
        <w:t>Kegiatan</w:t>
      </w:r>
      <w:proofErr w:type="spellEnd"/>
      <w:r w:rsidRPr="00B801BC">
        <w:rPr>
          <w:rStyle w:val="Strong"/>
          <w:rFonts w:eastAsiaTheme="majorEastAsia"/>
          <w:sz w:val="24"/>
          <w:szCs w:val="24"/>
        </w:rPr>
        <w:t xml:space="preserve"> </w:t>
      </w:r>
      <w:proofErr w:type="spellStart"/>
      <w:r w:rsidRPr="00B801BC">
        <w:rPr>
          <w:rStyle w:val="Strong"/>
          <w:rFonts w:eastAsiaTheme="majorEastAsia"/>
          <w:sz w:val="24"/>
          <w:szCs w:val="24"/>
        </w:rPr>
        <w:t>pembiasaan</w:t>
      </w:r>
      <w:proofErr w:type="spellEnd"/>
      <w:r w:rsidRPr="00B801BC">
        <w:rPr>
          <w:rStyle w:val="Strong"/>
          <w:rFonts w:eastAsiaTheme="majorEastAsia"/>
          <w:sz w:val="24"/>
          <w:szCs w:val="24"/>
        </w:rPr>
        <w:t xml:space="preserve"> </w:t>
      </w:r>
      <w:proofErr w:type="spellStart"/>
      <w:r w:rsidRPr="00B801BC">
        <w:rPr>
          <w:rStyle w:val="Strong"/>
          <w:rFonts w:eastAsiaTheme="majorEastAsia"/>
          <w:sz w:val="24"/>
          <w:szCs w:val="24"/>
        </w:rPr>
        <w:t>dilakukan</w:t>
      </w:r>
      <w:proofErr w:type="spellEnd"/>
      <w:r w:rsidRPr="00B801BC">
        <w:rPr>
          <w:rStyle w:val="Strong"/>
          <w:rFonts w:eastAsiaTheme="majorEastAsia"/>
          <w:sz w:val="24"/>
          <w:szCs w:val="24"/>
        </w:rPr>
        <w:t xml:space="preserve"> </w:t>
      </w:r>
      <w:proofErr w:type="spellStart"/>
      <w:r w:rsidRPr="00B801BC">
        <w:rPr>
          <w:rStyle w:val="Strong"/>
          <w:rFonts w:eastAsiaTheme="majorEastAsia"/>
          <w:sz w:val="24"/>
          <w:szCs w:val="24"/>
        </w:rPr>
        <w:t>secara</w:t>
      </w:r>
      <w:proofErr w:type="spellEnd"/>
      <w:r w:rsidRPr="00B801BC">
        <w:rPr>
          <w:rStyle w:val="Strong"/>
          <w:rFonts w:eastAsiaTheme="majorEastAsia"/>
          <w:sz w:val="24"/>
          <w:szCs w:val="24"/>
        </w:rPr>
        <w:t xml:space="preserve"> </w:t>
      </w:r>
      <w:proofErr w:type="spellStart"/>
      <w:r w:rsidRPr="00B801BC">
        <w:rPr>
          <w:rStyle w:val="Strong"/>
          <w:rFonts w:eastAsiaTheme="majorEastAsia"/>
          <w:sz w:val="24"/>
          <w:szCs w:val="24"/>
        </w:rPr>
        <w:t>reflektif</w:t>
      </w:r>
      <w:proofErr w:type="spellEnd"/>
      <w:r w:rsidRPr="00B801BC">
        <w:rPr>
          <w:rStyle w:val="Strong"/>
          <w:rFonts w:eastAsiaTheme="majorEastAsia"/>
          <w:sz w:val="24"/>
          <w:szCs w:val="24"/>
        </w:rPr>
        <w:t xml:space="preserve"> </w:t>
      </w:r>
      <w:proofErr w:type="spellStart"/>
      <w:r w:rsidRPr="00B801BC">
        <w:rPr>
          <w:rStyle w:val="Strong"/>
          <w:rFonts w:eastAsiaTheme="majorEastAsia"/>
          <w:sz w:val="24"/>
          <w:szCs w:val="24"/>
        </w:rPr>
        <w:t>bersama-sama</w:t>
      </w:r>
      <w:proofErr w:type="spellEnd"/>
      <w:r w:rsidRPr="00B801BC">
        <w:rPr>
          <w:rStyle w:val="Strong"/>
          <w:rFonts w:eastAsiaTheme="majorEastAsia"/>
          <w:sz w:val="24"/>
          <w:szCs w:val="24"/>
        </w:rPr>
        <w:t>:</w:t>
      </w:r>
    </w:p>
    <w:p w14:paraId="095EC3C8" w14:textId="77777777" w:rsidR="00B801BC" w:rsidRPr="00B801BC" w:rsidRDefault="00B801BC" w:rsidP="00B801BC">
      <w:pPr>
        <w:numPr>
          <w:ilvl w:val="1"/>
          <w:numId w:val="43"/>
        </w:numPr>
        <w:spacing w:before="100" w:beforeAutospacing="1" w:after="100" w:afterAutospacing="1"/>
        <w:rPr>
          <w:sz w:val="24"/>
          <w:szCs w:val="24"/>
        </w:rPr>
      </w:pPr>
      <w:proofErr w:type="spellStart"/>
      <w:r w:rsidRPr="00B801BC">
        <w:rPr>
          <w:sz w:val="24"/>
          <w:szCs w:val="24"/>
        </w:rPr>
        <w:t>Berdoa</w:t>
      </w:r>
      <w:proofErr w:type="spellEnd"/>
      <w:r w:rsidRPr="00B801BC">
        <w:rPr>
          <w:sz w:val="24"/>
          <w:szCs w:val="24"/>
        </w:rPr>
        <w:t xml:space="preserve"> </w:t>
      </w:r>
      <w:proofErr w:type="spellStart"/>
      <w:r w:rsidRPr="00B801BC">
        <w:rPr>
          <w:sz w:val="24"/>
          <w:szCs w:val="24"/>
        </w:rPr>
        <w:t>sesuai</w:t>
      </w:r>
      <w:proofErr w:type="spellEnd"/>
      <w:r w:rsidRPr="00B801BC">
        <w:rPr>
          <w:sz w:val="24"/>
          <w:szCs w:val="24"/>
        </w:rPr>
        <w:t xml:space="preserve"> agama dan </w:t>
      </w:r>
      <w:proofErr w:type="spellStart"/>
      <w:r w:rsidRPr="00B801BC">
        <w:rPr>
          <w:sz w:val="24"/>
          <w:szCs w:val="24"/>
        </w:rPr>
        <w:t>keyakinan</w:t>
      </w:r>
      <w:proofErr w:type="spellEnd"/>
      <w:r w:rsidRPr="00B801BC">
        <w:rPr>
          <w:sz w:val="24"/>
          <w:szCs w:val="24"/>
        </w:rPr>
        <w:t xml:space="preserve"> masing-masing </w:t>
      </w:r>
      <w:proofErr w:type="spellStart"/>
      <w:r w:rsidRPr="00B801BC">
        <w:rPr>
          <w:sz w:val="24"/>
          <w:szCs w:val="24"/>
        </w:rPr>
        <w:t>dengan</w:t>
      </w:r>
      <w:proofErr w:type="spellEnd"/>
      <w:r w:rsidRPr="00B801BC">
        <w:rPr>
          <w:sz w:val="24"/>
          <w:szCs w:val="24"/>
        </w:rPr>
        <w:t xml:space="preserve"> </w:t>
      </w:r>
      <w:proofErr w:type="spellStart"/>
      <w:r w:rsidRPr="00B801BC">
        <w:rPr>
          <w:sz w:val="24"/>
          <w:szCs w:val="24"/>
        </w:rPr>
        <w:t>penuh</w:t>
      </w:r>
      <w:proofErr w:type="spellEnd"/>
      <w:r w:rsidRPr="00B801BC">
        <w:rPr>
          <w:sz w:val="24"/>
          <w:szCs w:val="24"/>
        </w:rPr>
        <w:t xml:space="preserve"> </w:t>
      </w:r>
      <w:proofErr w:type="spellStart"/>
      <w:r w:rsidRPr="00B801BC">
        <w:rPr>
          <w:sz w:val="24"/>
          <w:szCs w:val="24"/>
        </w:rPr>
        <w:t>kesadaran</w:t>
      </w:r>
      <w:proofErr w:type="spellEnd"/>
      <w:r w:rsidRPr="00B801BC">
        <w:rPr>
          <w:sz w:val="24"/>
          <w:szCs w:val="24"/>
        </w:rPr>
        <w:t xml:space="preserve"> (mindful).</w:t>
      </w:r>
    </w:p>
    <w:p w14:paraId="13898E99" w14:textId="77777777" w:rsidR="00B801BC" w:rsidRPr="00B801BC" w:rsidRDefault="00B801BC" w:rsidP="00B801BC">
      <w:pPr>
        <w:numPr>
          <w:ilvl w:val="1"/>
          <w:numId w:val="43"/>
        </w:numPr>
        <w:spacing w:before="100" w:beforeAutospacing="1" w:after="100" w:afterAutospacing="1"/>
        <w:rPr>
          <w:sz w:val="24"/>
          <w:szCs w:val="24"/>
        </w:rPr>
      </w:pPr>
      <w:proofErr w:type="spellStart"/>
      <w:r w:rsidRPr="00B801BC">
        <w:rPr>
          <w:sz w:val="24"/>
          <w:szCs w:val="24"/>
        </w:rPr>
        <w:t>Memeriksa</w:t>
      </w:r>
      <w:proofErr w:type="spellEnd"/>
      <w:r w:rsidRPr="00B801BC">
        <w:rPr>
          <w:sz w:val="24"/>
          <w:szCs w:val="24"/>
        </w:rPr>
        <w:t xml:space="preserve"> </w:t>
      </w:r>
      <w:proofErr w:type="spellStart"/>
      <w:r w:rsidRPr="00B801BC">
        <w:rPr>
          <w:sz w:val="24"/>
          <w:szCs w:val="24"/>
        </w:rPr>
        <w:t>kehadiran</w:t>
      </w:r>
      <w:proofErr w:type="spellEnd"/>
      <w:r w:rsidRPr="00B801BC">
        <w:rPr>
          <w:sz w:val="24"/>
          <w:szCs w:val="24"/>
        </w:rPr>
        <w:t xml:space="preserve">, </w:t>
      </w:r>
      <w:proofErr w:type="spellStart"/>
      <w:r w:rsidRPr="00B801BC">
        <w:rPr>
          <w:sz w:val="24"/>
          <w:szCs w:val="24"/>
        </w:rPr>
        <w:t>kerapihan</w:t>
      </w:r>
      <w:proofErr w:type="spellEnd"/>
      <w:r w:rsidRPr="00B801BC">
        <w:rPr>
          <w:sz w:val="24"/>
          <w:szCs w:val="24"/>
        </w:rPr>
        <w:t xml:space="preserve"> </w:t>
      </w:r>
      <w:proofErr w:type="spellStart"/>
      <w:r w:rsidRPr="00B801BC">
        <w:rPr>
          <w:sz w:val="24"/>
          <w:szCs w:val="24"/>
        </w:rPr>
        <w:t>pakaian</w:t>
      </w:r>
      <w:proofErr w:type="spellEnd"/>
      <w:r w:rsidRPr="00B801BC">
        <w:rPr>
          <w:sz w:val="24"/>
          <w:szCs w:val="24"/>
        </w:rPr>
        <w:t xml:space="preserve">, </w:t>
      </w:r>
      <w:proofErr w:type="spellStart"/>
      <w:r w:rsidRPr="00B801BC">
        <w:rPr>
          <w:sz w:val="24"/>
          <w:szCs w:val="24"/>
        </w:rPr>
        <w:t>posisi</w:t>
      </w:r>
      <w:proofErr w:type="spellEnd"/>
      <w:r w:rsidRPr="00B801BC">
        <w:rPr>
          <w:sz w:val="24"/>
          <w:szCs w:val="24"/>
        </w:rPr>
        <w:t xml:space="preserve"> duduk, </w:t>
      </w:r>
      <w:proofErr w:type="spellStart"/>
      <w:r w:rsidRPr="00B801BC">
        <w:rPr>
          <w:sz w:val="24"/>
          <w:szCs w:val="24"/>
        </w:rPr>
        <w:t>serta</w:t>
      </w:r>
      <w:proofErr w:type="spellEnd"/>
      <w:r w:rsidRPr="00B801BC">
        <w:rPr>
          <w:sz w:val="24"/>
          <w:szCs w:val="24"/>
        </w:rPr>
        <w:t xml:space="preserve"> </w:t>
      </w:r>
      <w:proofErr w:type="spellStart"/>
      <w:r w:rsidRPr="00B801BC">
        <w:rPr>
          <w:sz w:val="24"/>
          <w:szCs w:val="24"/>
        </w:rPr>
        <w:t>kebersihan</w:t>
      </w:r>
      <w:proofErr w:type="spellEnd"/>
      <w:r w:rsidRPr="00B801BC">
        <w:rPr>
          <w:sz w:val="24"/>
          <w:szCs w:val="24"/>
        </w:rPr>
        <w:t xml:space="preserve"> </w:t>
      </w:r>
      <w:proofErr w:type="spellStart"/>
      <w:r w:rsidRPr="00B801BC">
        <w:rPr>
          <w:sz w:val="24"/>
          <w:szCs w:val="24"/>
        </w:rPr>
        <w:t>kelas</w:t>
      </w:r>
      <w:proofErr w:type="spellEnd"/>
      <w:r w:rsidRPr="00B801BC">
        <w:rPr>
          <w:sz w:val="24"/>
          <w:szCs w:val="24"/>
        </w:rPr>
        <w:t xml:space="preserve">, </w:t>
      </w:r>
      <w:proofErr w:type="spellStart"/>
      <w:r w:rsidRPr="00B801BC">
        <w:rPr>
          <w:sz w:val="24"/>
          <w:szCs w:val="24"/>
        </w:rPr>
        <w:t>sambil</w:t>
      </w:r>
      <w:proofErr w:type="spellEnd"/>
      <w:r w:rsidRPr="00B801BC">
        <w:rPr>
          <w:sz w:val="24"/>
          <w:szCs w:val="24"/>
        </w:rPr>
        <w:t xml:space="preserve"> </w:t>
      </w:r>
      <w:proofErr w:type="spellStart"/>
      <w:r w:rsidRPr="00B801BC">
        <w:rPr>
          <w:sz w:val="24"/>
          <w:szCs w:val="24"/>
        </w:rPr>
        <w:t>menumbuhkan</w:t>
      </w:r>
      <w:proofErr w:type="spellEnd"/>
      <w:r w:rsidRPr="00B801BC">
        <w:rPr>
          <w:sz w:val="24"/>
          <w:szCs w:val="24"/>
        </w:rPr>
        <w:t xml:space="preserve"> </w:t>
      </w:r>
      <w:proofErr w:type="spellStart"/>
      <w:r w:rsidRPr="00B801BC">
        <w:rPr>
          <w:sz w:val="24"/>
          <w:szCs w:val="24"/>
        </w:rPr>
        <w:t>tanggung</w:t>
      </w:r>
      <w:proofErr w:type="spellEnd"/>
      <w:r w:rsidRPr="00B801BC">
        <w:rPr>
          <w:sz w:val="24"/>
          <w:szCs w:val="24"/>
        </w:rPr>
        <w:t xml:space="preserve"> </w:t>
      </w:r>
      <w:proofErr w:type="spellStart"/>
      <w:r w:rsidRPr="00B801BC">
        <w:rPr>
          <w:sz w:val="24"/>
          <w:szCs w:val="24"/>
        </w:rPr>
        <w:t>jawab</w:t>
      </w:r>
      <w:proofErr w:type="spellEnd"/>
      <w:r w:rsidRPr="00B801BC">
        <w:rPr>
          <w:sz w:val="24"/>
          <w:szCs w:val="24"/>
        </w:rPr>
        <w:t xml:space="preserve"> dan </w:t>
      </w:r>
      <w:proofErr w:type="spellStart"/>
      <w:r w:rsidRPr="00B801BC">
        <w:rPr>
          <w:sz w:val="24"/>
          <w:szCs w:val="24"/>
        </w:rPr>
        <w:t>kemandirian</w:t>
      </w:r>
      <w:proofErr w:type="spellEnd"/>
      <w:r w:rsidRPr="00B801BC">
        <w:rPr>
          <w:sz w:val="24"/>
          <w:szCs w:val="24"/>
        </w:rPr>
        <w:t>.</w:t>
      </w:r>
    </w:p>
    <w:p w14:paraId="1F304D3D" w14:textId="77777777" w:rsidR="00B801BC" w:rsidRPr="00B801BC" w:rsidRDefault="00B801BC" w:rsidP="00B801BC">
      <w:pPr>
        <w:numPr>
          <w:ilvl w:val="1"/>
          <w:numId w:val="43"/>
        </w:numPr>
        <w:spacing w:before="100" w:beforeAutospacing="1" w:after="100" w:afterAutospacing="1"/>
        <w:rPr>
          <w:sz w:val="24"/>
          <w:szCs w:val="24"/>
        </w:rPr>
      </w:pPr>
      <w:proofErr w:type="spellStart"/>
      <w:r w:rsidRPr="00B801BC">
        <w:rPr>
          <w:sz w:val="24"/>
          <w:szCs w:val="24"/>
        </w:rPr>
        <w:t>Ajak</w:t>
      </w:r>
      <w:proofErr w:type="spellEnd"/>
      <w:r w:rsidRPr="00B801BC">
        <w:rPr>
          <w:sz w:val="24"/>
          <w:szCs w:val="24"/>
        </w:rPr>
        <w:t xml:space="preserve"> </w:t>
      </w:r>
      <w:proofErr w:type="spellStart"/>
      <w:r w:rsidRPr="00B801BC">
        <w:rPr>
          <w:sz w:val="24"/>
          <w:szCs w:val="24"/>
        </w:rPr>
        <w:t>anak</w:t>
      </w:r>
      <w:proofErr w:type="spellEnd"/>
      <w:r w:rsidRPr="00B801BC">
        <w:rPr>
          <w:sz w:val="24"/>
          <w:szCs w:val="24"/>
        </w:rPr>
        <w:t xml:space="preserve"> </w:t>
      </w:r>
      <w:proofErr w:type="spellStart"/>
      <w:r w:rsidRPr="00B801BC">
        <w:rPr>
          <w:sz w:val="24"/>
          <w:szCs w:val="24"/>
        </w:rPr>
        <w:t>berdiskusi</w:t>
      </w:r>
      <w:proofErr w:type="spellEnd"/>
      <w:r w:rsidRPr="00B801BC">
        <w:rPr>
          <w:sz w:val="24"/>
          <w:szCs w:val="24"/>
        </w:rPr>
        <w:t xml:space="preserve"> </w:t>
      </w:r>
      <w:proofErr w:type="spellStart"/>
      <w:r w:rsidRPr="00B801BC">
        <w:rPr>
          <w:sz w:val="24"/>
          <w:szCs w:val="24"/>
        </w:rPr>
        <w:t>ringan</w:t>
      </w:r>
      <w:proofErr w:type="spellEnd"/>
      <w:r w:rsidRPr="00B801BC">
        <w:rPr>
          <w:sz w:val="24"/>
          <w:szCs w:val="24"/>
        </w:rPr>
        <w:t xml:space="preserve"> </w:t>
      </w:r>
      <w:proofErr w:type="spellStart"/>
      <w:r w:rsidRPr="00B801BC">
        <w:rPr>
          <w:sz w:val="24"/>
          <w:szCs w:val="24"/>
        </w:rPr>
        <w:t>tentang</w:t>
      </w:r>
      <w:proofErr w:type="spellEnd"/>
      <w:r w:rsidRPr="00B801BC">
        <w:rPr>
          <w:sz w:val="24"/>
          <w:szCs w:val="24"/>
        </w:rPr>
        <w:t xml:space="preserve"> </w:t>
      </w:r>
      <w:proofErr w:type="spellStart"/>
      <w:r w:rsidRPr="00B801BC">
        <w:rPr>
          <w:sz w:val="24"/>
          <w:szCs w:val="24"/>
        </w:rPr>
        <w:t>pentingnya</w:t>
      </w:r>
      <w:proofErr w:type="spellEnd"/>
      <w:r w:rsidRPr="00B801BC">
        <w:rPr>
          <w:sz w:val="24"/>
          <w:szCs w:val="24"/>
        </w:rPr>
        <w:t xml:space="preserve"> </w:t>
      </w:r>
      <w:proofErr w:type="spellStart"/>
      <w:r w:rsidRPr="00B801BC">
        <w:rPr>
          <w:sz w:val="24"/>
          <w:szCs w:val="24"/>
        </w:rPr>
        <w:t>kebersihan</w:t>
      </w:r>
      <w:proofErr w:type="spellEnd"/>
      <w:r w:rsidRPr="00B801BC">
        <w:rPr>
          <w:sz w:val="24"/>
          <w:szCs w:val="24"/>
        </w:rPr>
        <w:t xml:space="preserve"> dan </w:t>
      </w:r>
      <w:proofErr w:type="spellStart"/>
      <w:r w:rsidRPr="00B801BC">
        <w:rPr>
          <w:sz w:val="24"/>
          <w:szCs w:val="24"/>
        </w:rPr>
        <w:t>kerapihan</w:t>
      </w:r>
      <w:proofErr w:type="spellEnd"/>
      <w:r w:rsidRPr="00B801BC">
        <w:rPr>
          <w:sz w:val="24"/>
          <w:szCs w:val="24"/>
        </w:rPr>
        <w:t xml:space="preserve"> </w:t>
      </w:r>
      <w:proofErr w:type="spellStart"/>
      <w:r w:rsidRPr="00B801BC">
        <w:rPr>
          <w:sz w:val="24"/>
          <w:szCs w:val="24"/>
        </w:rPr>
        <w:t>sebagai</w:t>
      </w:r>
      <w:proofErr w:type="spellEnd"/>
      <w:r w:rsidRPr="00B801BC">
        <w:rPr>
          <w:sz w:val="24"/>
          <w:szCs w:val="24"/>
        </w:rPr>
        <w:t xml:space="preserve"> </w:t>
      </w:r>
      <w:proofErr w:type="spellStart"/>
      <w:r w:rsidRPr="00B801BC">
        <w:rPr>
          <w:sz w:val="24"/>
          <w:szCs w:val="24"/>
        </w:rPr>
        <w:t>wujud</w:t>
      </w:r>
      <w:proofErr w:type="spellEnd"/>
      <w:r w:rsidRPr="00B801BC">
        <w:rPr>
          <w:sz w:val="24"/>
          <w:szCs w:val="24"/>
        </w:rPr>
        <w:t xml:space="preserve"> </w:t>
      </w:r>
      <w:proofErr w:type="spellStart"/>
      <w:r w:rsidRPr="00B801BC">
        <w:rPr>
          <w:sz w:val="24"/>
          <w:szCs w:val="24"/>
        </w:rPr>
        <w:t>akhlak</w:t>
      </w:r>
      <w:proofErr w:type="spellEnd"/>
      <w:r w:rsidRPr="00B801BC">
        <w:rPr>
          <w:sz w:val="24"/>
          <w:szCs w:val="24"/>
        </w:rPr>
        <w:t xml:space="preserve"> </w:t>
      </w:r>
      <w:proofErr w:type="spellStart"/>
      <w:r w:rsidRPr="00B801BC">
        <w:rPr>
          <w:sz w:val="24"/>
          <w:szCs w:val="24"/>
        </w:rPr>
        <w:t>mulia</w:t>
      </w:r>
      <w:proofErr w:type="spellEnd"/>
      <w:r w:rsidRPr="00B801BC">
        <w:rPr>
          <w:sz w:val="24"/>
          <w:szCs w:val="24"/>
        </w:rPr>
        <w:t>.</w:t>
      </w:r>
    </w:p>
    <w:p w14:paraId="1B0FE5D8" w14:textId="77777777" w:rsidR="00B801BC" w:rsidRPr="00B801BC" w:rsidRDefault="00B801BC" w:rsidP="00B801BC">
      <w:pPr>
        <w:numPr>
          <w:ilvl w:val="0"/>
          <w:numId w:val="43"/>
        </w:numPr>
        <w:spacing w:before="100" w:beforeAutospacing="1" w:after="100" w:afterAutospacing="1"/>
        <w:rPr>
          <w:sz w:val="24"/>
          <w:szCs w:val="24"/>
        </w:rPr>
      </w:pPr>
      <w:r w:rsidRPr="00B801BC">
        <w:rPr>
          <w:rStyle w:val="Strong"/>
          <w:rFonts w:eastAsiaTheme="majorEastAsia"/>
          <w:sz w:val="24"/>
          <w:szCs w:val="24"/>
        </w:rPr>
        <w:t xml:space="preserve">Guru </w:t>
      </w:r>
      <w:proofErr w:type="spellStart"/>
      <w:r w:rsidRPr="00B801BC">
        <w:rPr>
          <w:rStyle w:val="Strong"/>
          <w:rFonts w:eastAsiaTheme="majorEastAsia"/>
          <w:sz w:val="24"/>
          <w:szCs w:val="24"/>
        </w:rPr>
        <w:t>memberikan</w:t>
      </w:r>
      <w:proofErr w:type="spellEnd"/>
      <w:r w:rsidRPr="00B801BC">
        <w:rPr>
          <w:rStyle w:val="Strong"/>
          <w:rFonts w:eastAsiaTheme="majorEastAsia"/>
          <w:sz w:val="24"/>
          <w:szCs w:val="24"/>
        </w:rPr>
        <w:t xml:space="preserve"> </w:t>
      </w:r>
      <w:proofErr w:type="spellStart"/>
      <w:r w:rsidRPr="00B801BC">
        <w:rPr>
          <w:rStyle w:val="Strong"/>
          <w:rFonts w:eastAsiaTheme="majorEastAsia"/>
          <w:sz w:val="24"/>
          <w:szCs w:val="24"/>
        </w:rPr>
        <w:t>motivasi</w:t>
      </w:r>
      <w:proofErr w:type="spellEnd"/>
      <w:r w:rsidRPr="00B801BC">
        <w:rPr>
          <w:rStyle w:val="Strong"/>
          <w:rFonts w:eastAsiaTheme="majorEastAsia"/>
          <w:sz w:val="24"/>
          <w:szCs w:val="24"/>
        </w:rPr>
        <w:t xml:space="preserve"> </w:t>
      </w:r>
      <w:proofErr w:type="spellStart"/>
      <w:r w:rsidRPr="00B801BC">
        <w:rPr>
          <w:rStyle w:val="Strong"/>
          <w:rFonts w:eastAsiaTheme="majorEastAsia"/>
          <w:sz w:val="24"/>
          <w:szCs w:val="24"/>
        </w:rPr>
        <w:t>awal</w:t>
      </w:r>
      <w:proofErr w:type="spellEnd"/>
      <w:r w:rsidRPr="00B801BC">
        <w:rPr>
          <w:rStyle w:val="Strong"/>
          <w:rFonts w:eastAsiaTheme="majorEastAsia"/>
          <w:sz w:val="24"/>
          <w:szCs w:val="24"/>
        </w:rPr>
        <w:t xml:space="preserve"> </w:t>
      </w:r>
      <w:proofErr w:type="spellStart"/>
      <w:r w:rsidRPr="00B801BC">
        <w:rPr>
          <w:rStyle w:val="Strong"/>
          <w:rFonts w:eastAsiaTheme="majorEastAsia"/>
          <w:sz w:val="24"/>
          <w:szCs w:val="24"/>
        </w:rPr>
        <w:t>melalui</w:t>
      </w:r>
      <w:proofErr w:type="spellEnd"/>
      <w:r w:rsidRPr="00B801BC">
        <w:rPr>
          <w:rStyle w:val="Strong"/>
          <w:rFonts w:eastAsiaTheme="majorEastAsia"/>
          <w:sz w:val="24"/>
          <w:szCs w:val="24"/>
        </w:rPr>
        <w:t xml:space="preserve"> </w:t>
      </w:r>
      <w:proofErr w:type="spellStart"/>
      <w:r w:rsidRPr="00B801BC">
        <w:rPr>
          <w:rStyle w:val="Strong"/>
          <w:rFonts w:eastAsiaTheme="majorEastAsia"/>
          <w:sz w:val="24"/>
          <w:szCs w:val="24"/>
        </w:rPr>
        <w:t>cerita</w:t>
      </w:r>
      <w:proofErr w:type="spellEnd"/>
      <w:r w:rsidRPr="00B801BC">
        <w:rPr>
          <w:rStyle w:val="Strong"/>
          <w:rFonts w:eastAsiaTheme="majorEastAsia"/>
          <w:sz w:val="24"/>
          <w:szCs w:val="24"/>
        </w:rPr>
        <w:t xml:space="preserve"> </w:t>
      </w:r>
      <w:proofErr w:type="spellStart"/>
      <w:r w:rsidRPr="00B801BC">
        <w:rPr>
          <w:rStyle w:val="Strong"/>
          <w:rFonts w:eastAsiaTheme="majorEastAsia"/>
          <w:sz w:val="24"/>
          <w:szCs w:val="24"/>
        </w:rPr>
        <w:t>inspiratif</w:t>
      </w:r>
      <w:proofErr w:type="spellEnd"/>
      <w:r w:rsidRPr="00B801BC">
        <w:rPr>
          <w:rStyle w:val="Strong"/>
          <w:rFonts w:eastAsiaTheme="majorEastAsia"/>
          <w:sz w:val="24"/>
          <w:szCs w:val="24"/>
        </w:rPr>
        <w:t xml:space="preserve"> </w:t>
      </w:r>
      <w:proofErr w:type="spellStart"/>
      <w:r w:rsidRPr="00B801BC">
        <w:rPr>
          <w:rStyle w:val="Strong"/>
          <w:rFonts w:eastAsiaTheme="majorEastAsia"/>
          <w:sz w:val="24"/>
          <w:szCs w:val="24"/>
        </w:rPr>
        <w:t>atau</w:t>
      </w:r>
      <w:proofErr w:type="spellEnd"/>
      <w:r w:rsidRPr="00B801BC">
        <w:rPr>
          <w:rStyle w:val="Strong"/>
          <w:rFonts w:eastAsiaTheme="majorEastAsia"/>
          <w:sz w:val="24"/>
          <w:szCs w:val="24"/>
        </w:rPr>
        <w:t xml:space="preserve"> video </w:t>
      </w:r>
      <w:proofErr w:type="spellStart"/>
      <w:r w:rsidRPr="00B801BC">
        <w:rPr>
          <w:rStyle w:val="Strong"/>
          <w:rFonts w:eastAsiaTheme="majorEastAsia"/>
          <w:sz w:val="24"/>
          <w:szCs w:val="24"/>
        </w:rPr>
        <w:t>singkat</w:t>
      </w:r>
      <w:proofErr w:type="spellEnd"/>
      <w:r w:rsidRPr="00B801BC">
        <w:rPr>
          <w:sz w:val="24"/>
          <w:szCs w:val="24"/>
        </w:rPr>
        <w:t xml:space="preserve"> yang </w:t>
      </w:r>
      <w:proofErr w:type="spellStart"/>
      <w:r w:rsidRPr="00B801BC">
        <w:rPr>
          <w:sz w:val="24"/>
          <w:szCs w:val="24"/>
        </w:rPr>
        <w:t>berkaitan</w:t>
      </w:r>
      <w:proofErr w:type="spellEnd"/>
      <w:r w:rsidRPr="00B801BC">
        <w:rPr>
          <w:sz w:val="24"/>
          <w:szCs w:val="24"/>
        </w:rPr>
        <w:t xml:space="preserve"> </w:t>
      </w:r>
      <w:proofErr w:type="spellStart"/>
      <w:r w:rsidRPr="00B801BC">
        <w:rPr>
          <w:sz w:val="24"/>
          <w:szCs w:val="24"/>
        </w:rPr>
        <w:t>dengan</w:t>
      </w:r>
      <w:proofErr w:type="spellEnd"/>
      <w:r w:rsidRPr="00B801BC">
        <w:rPr>
          <w:sz w:val="24"/>
          <w:szCs w:val="24"/>
        </w:rPr>
        <w:t xml:space="preserve"> </w:t>
      </w:r>
      <w:proofErr w:type="spellStart"/>
      <w:r w:rsidRPr="00B801BC">
        <w:rPr>
          <w:sz w:val="24"/>
          <w:szCs w:val="24"/>
        </w:rPr>
        <w:t>materi</w:t>
      </w:r>
      <w:proofErr w:type="spellEnd"/>
      <w:r w:rsidRPr="00B801BC">
        <w:rPr>
          <w:sz w:val="24"/>
          <w:szCs w:val="24"/>
        </w:rPr>
        <w:t xml:space="preserve"> </w:t>
      </w:r>
      <w:proofErr w:type="spellStart"/>
      <w:r w:rsidRPr="00B801BC">
        <w:rPr>
          <w:sz w:val="24"/>
          <w:szCs w:val="24"/>
        </w:rPr>
        <w:t>pembelajaran</w:t>
      </w:r>
      <w:proofErr w:type="spellEnd"/>
      <w:r w:rsidRPr="00B801BC">
        <w:rPr>
          <w:sz w:val="24"/>
          <w:szCs w:val="24"/>
        </w:rPr>
        <w:t>.</w:t>
      </w:r>
    </w:p>
    <w:p w14:paraId="4BF14A49" w14:textId="77777777" w:rsidR="00B801BC" w:rsidRPr="00B801BC" w:rsidRDefault="00B801BC" w:rsidP="00B801BC">
      <w:pPr>
        <w:spacing w:before="100" w:beforeAutospacing="1" w:after="100" w:afterAutospacing="1"/>
        <w:ind w:left="720"/>
        <w:rPr>
          <w:sz w:val="24"/>
          <w:szCs w:val="24"/>
        </w:rPr>
      </w:pPr>
      <w:proofErr w:type="spellStart"/>
      <w:r w:rsidRPr="00B801BC">
        <w:rPr>
          <w:sz w:val="24"/>
          <w:szCs w:val="24"/>
        </w:rPr>
        <w:t>Contoh</w:t>
      </w:r>
      <w:proofErr w:type="spellEnd"/>
      <w:r w:rsidRPr="00B801BC">
        <w:rPr>
          <w:sz w:val="24"/>
          <w:szCs w:val="24"/>
        </w:rPr>
        <w:t>: “</w:t>
      </w:r>
      <w:proofErr w:type="spellStart"/>
      <w:r w:rsidRPr="00B801BC">
        <w:rPr>
          <w:sz w:val="24"/>
          <w:szCs w:val="24"/>
        </w:rPr>
        <w:t>Coba</w:t>
      </w:r>
      <w:proofErr w:type="spellEnd"/>
      <w:r w:rsidRPr="00B801BC">
        <w:rPr>
          <w:sz w:val="24"/>
          <w:szCs w:val="24"/>
        </w:rPr>
        <w:t xml:space="preserve"> </w:t>
      </w:r>
      <w:proofErr w:type="spellStart"/>
      <w:r w:rsidRPr="00B801BC">
        <w:rPr>
          <w:sz w:val="24"/>
          <w:szCs w:val="24"/>
        </w:rPr>
        <w:t>bayangkan</w:t>
      </w:r>
      <w:proofErr w:type="spellEnd"/>
      <w:r w:rsidRPr="00B801BC">
        <w:rPr>
          <w:sz w:val="24"/>
          <w:szCs w:val="24"/>
        </w:rPr>
        <w:t xml:space="preserve"> </w:t>
      </w:r>
      <w:proofErr w:type="spellStart"/>
      <w:r w:rsidRPr="00B801BC">
        <w:rPr>
          <w:sz w:val="24"/>
          <w:szCs w:val="24"/>
        </w:rPr>
        <w:t>jika</w:t>
      </w:r>
      <w:proofErr w:type="spellEnd"/>
      <w:r w:rsidRPr="00B801BC">
        <w:rPr>
          <w:sz w:val="24"/>
          <w:szCs w:val="24"/>
        </w:rPr>
        <w:t xml:space="preserve"> dunia </w:t>
      </w:r>
      <w:proofErr w:type="spellStart"/>
      <w:r w:rsidRPr="00B801BC">
        <w:rPr>
          <w:sz w:val="24"/>
          <w:szCs w:val="24"/>
        </w:rPr>
        <w:t>hanya</w:t>
      </w:r>
      <w:proofErr w:type="spellEnd"/>
      <w:r w:rsidRPr="00B801BC">
        <w:rPr>
          <w:sz w:val="24"/>
          <w:szCs w:val="24"/>
        </w:rPr>
        <w:t xml:space="preserve"> punya </w:t>
      </w:r>
      <w:proofErr w:type="spellStart"/>
      <w:r w:rsidRPr="00B801BC">
        <w:rPr>
          <w:sz w:val="24"/>
          <w:szCs w:val="24"/>
        </w:rPr>
        <w:t>satu</w:t>
      </w:r>
      <w:proofErr w:type="spellEnd"/>
      <w:r w:rsidRPr="00B801BC">
        <w:rPr>
          <w:sz w:val="24"/>
          <w:szCs w:val="24"/>
        </w:rPr>
        <w:t xml:space="preserve"> </w:t>
      </w:r>
      <w:proofErr w:type="spellStart"/>
      <w:r w:rsidRPr="00B801BC">
        <w:rPr>
          <w:sz w:val="24"/>
          <w:szCs w:val="24"/>
        </w:rPr>
        <w:t>bentuk</w:t>
      </w:r>
      <w:proofErr w:type="spellEnd"/>
      <w:r w:rsidRPr="00B801BC">
        <w:rPr>
          <w:sz w:val="24"/>
          <w:szCs w:val="24"/>
        </w:rPr>
        <w:t xml:space="preserve"> </w:t>
      </w:r>
      <w:proofErr w:type="spellStart"/>
      <w:r w:rsidRPr="00B801BC">
        <w:rPr>
          <w:sz w:val="24"/>
          <w:szCs w:val="24"/>
        </w:rPr>
        <w:t>saja</w:t>
      </w:r>
      <w:proofErr w:type="spellEnd"/>
      <w:r w:rsidRPr="00B801BC">
        <w:rPr>
          <w:sz w:val="24"/>
          <w:szCs w:val="24"/>
        </w:rPr>
        <w:t xml:space="preserve">… </w:t>
      </w:r>
      <w:proofErr w:type="spellStart"/>
      <w:r w:rsidRPr="00B801BC">
        <w:rPr>
          <w:sz w:val="24"/>
          <w:szCs w:val="24"/>
        </w:rPr>
        <w:t>apakah</w:t>
      </w:r>
      <w:proofErr w:type="spellEnd"/>
      <w:r w:rsidRPr="00B801BC">
        <w:rPr>
          <w:sz w:val="24"/>
          <w:szCs w:val="24"/>
        </w:rPr>
        <w:t xml:space="preserve"> </w:t>
      </w:r>
      <w:proofErr w:type="spellStart"/>
      <w:r w:rsidRPr="00B801BC">
        <w:rPr>
          <w:sz w:val="24"/>
          <w:szCs w:val="24"/>
        </w:rPr>
        <w:t>itu</w:t>
      </w:r>
      <w:proofErr w:type="spellEnd"/>
      <w:r w:rsidRPr="00B801BC">
        <w:rPr>
          <w:sz w:val="24"/>
          <w:szCs w:val="24"/>
        </w:rPr>
        <w:t xml:space="preserve"> </w:t>
      </w:r>
      <w:proofErr w:type="spellStart"/>
      <w:r w:rsidRPr="00B801BC">
        <w:rPr>
          <w:sz w:val="24"/>
          <w:szCs w:val="24"/>
        </w:rPr>
        <w:t>tidak</w:t>
      </w:r>
      <w:proofErr w:type="spellEnd"/>
      <w:r w:rsidRPr="00B801BC">
        <w:rPr>
          <w:sz w:val="24"/>
          <w:szCs w:val="24"/>
        </w:rPr>
        <w:t xml:space="preserve"> </w:t>
      </w:r>
      <w:proofErr w:type="spellStart"/>
      <w:r w:rsidRPr="00B801BC">
        <w:rPr>
          <w:sz w:val="24"/>
          <w:szCs w:val="24"/>
        </w:rPr>
        <w:t>membosankan</w:t>
      </w:r>
      <w:proofErr w:type="spellEnd"/>
      <w:r w:rsidRPr="00B801BC">
        <w:rPr>
          <w:sz w:val="24"/>
          <w:szCs w:val="24"/>
        </w:rPr>
        <w:t xml:space="preserve">? Yuk </w:t>
      </w:r>
      <w:proofErr w:type="spellStart"/>
      <w:r w:rsidRPr="00B801BC">
        <w:rPr>
          <w:sz w:val="24"/>
          <w:szCs w:val="24"/>
        </w:rPr>
        <w:t>kita</w:t>
      </w:r>
      <w:proofErr w:type="spellEnd"/>
      <w:r w:rsidRPr="00B801BC">
        <w:rPr>
          <w:sz w:val="24"/>
          <w:szCs w:val="24"/>
        </w:rPr>
        <w:t xml:space="preserve"> </w:t>
      </w:r>
      <w:proofErr w:type="spellStart"/>
      <w:r w:rsidRPr="00B801BC">
        <w:rPr>
          <w:sz w:val="24"/>
          <w:szCs w:val="24"/>
        </w:rPr>
        <w:t>cari</w:t>
      </w:r>
      <w:proofErr w:type="spellEnd"/>
      <w:r w:rsidRPr="00B801BC">
        <w:rPr>
          <w:sz w:val="24"/>
          <w:szCs w:val="24"/>
        </w:rPr>
        <w:t xml:space="preserve"> </w:t>
      </w:r>
      <w:proofErr w:type="spellStart"/>
      <w:r w:rsidRPr="00B801BC">
        <w:rPr>
          <w:sz w:val="24"/>
          <w:szCs w:val="24"/>
        </w:rPr>
        <w:t>tahu</w:t>
      </w:r>
      <w:proofErr w:type="spellEnd"/>
      <w:r w:rsidRPr="00B801BC">
        <w:rPr>
          <w:sz w:val="24"/>
          <w:szCs w:val="24"/>
        </w:rPr>
        <w:t xml:space="preserve"> </w:t>
      </w:r>
      <w:proofErr w:type="spellStart"/>
      <w:r w:rsidRPr="00B801BC">
        <w:rPr>
          <w:sz w:val="24"/>
          <w:szCs w:val="24"/>
        </w:rPr>
        <w:t>bentuk-bentuk</w:t>
      </w:r>
      <w:proofErr w:type="spellEnd"/>
      <w:r w:rsidRPr="00B801BC">
        <w:rPr>
          <w:sz w:val="24"/>
          <w:szCs w:val="24"/>
        </w:rPr>
        <w:t xml:space="preserve"> yang </w:t>
      </w:r>
      <w:proofErr w:type="spellStart"/>
      <w:r w:rsidRPr="00B801BC">
        <w:rPr>
          <w:sz w:val="24"/>
          <w:szCs w:val="24"/>
        </w:rPr>
        <w:t>membuat</w:t>
      </w:r>
      <w:proofErr w:type="spellEnd"/>
      <w:r w:rsidRPr="00B801BC">
        <w:rPr>
          <w:sz w:val="24"/>
          <w:szCs w:val="24"/>
        </w:rPr>
        <w:t xml:space="preserve"> dunia </w:t>
      </w:r>
      <w:proofErr w:type="spellStart"/>
      <w:r w:rsidRPr="00B801BC">
        <w:rPr>
          <w:sz w:val="24"/>
          <w:szCs w:val="24"/>
        </w:rPr>
        <w:t>jadi</w:t>
      </w:r>
      <w:proofErr w:type="spellEnd"/>
      <w:r w:rsidRPr="00B801BC">
        <w:rPr>
          <w:sz w:val="24"/>
          <w:szCs w:val="24"/>
        </w:rPr>
        <w:t xml:space="preserve"> </w:t>
      </w:r>
      <w:proofErr w:type="spellStart"/>
      <w:r w:rsidRPr="00B801BC">
        <w:rPr>
          <w:sz w:val="24"/>
          <w:szCs w:val="24"/>
        </w:rPr>
        <w:t>lebih</w:t>
      </w:r>
      <w:proofErr w:type="spellEnd"/>
      <w:r w:rsidRPr="00B801BC">
        <w:rPr>
          <w:sz w:val="24"/>
          <w:szCs w:val="24"/>
        </w:rPr>
        <w:t xml:space="preserve"> </w:t>
      </w:r>
      <w:proofErr w:type="spellStart"/>
      <w:r w:rsidRPr="00B801BC">
        <w:rPr>
          <w:sz w:val="24"/>
          <w:szCs w:val="24"/>
        </w:rPr>
        <w:t>menarik</w:t>
      </w:r>
      <w:proofErr w:type="spellEnd"/>
      <w:r w:rsidRPr="00B801BC">
        <w:rPr>
          <w:sz w:val="24"/>
          <w:szCs w:val="24"/>
        </w:rPr>
        <w:t>!”</w:t>
      </w:r>
    </w:p>
    <w:p w14:paraId="02BBC2EB" w14:textId="77777777" w:rsidR="00B801BC" w:rsidRPr="00B801BC" w:rsidRDefault="00B801BC" w:rsidP="00B801BC">
      <w:pPr>
        <w:numPr>
          <w:ilvl w:val="0"/>
          <w:numId w:val="43"/>
        </w:numPr>
        <w:spacing w:before="100" w:beforeAutospacing="1" w:after="100" w:afterAutospacing="1"/>
        <w:rPr>
          <w:sz w:val="24"/>
          <w:szCs w:val="24"/>
        </w:rPr>
      </w:pPr>
      <w:r w:rsidRPr="00B801BC">
        <w:rPr>
          <w:rStyle w:val="Strong"/>
          <w:rFonts w:eastAsiaTheme="majorEastAsia"/>
          <w:sz w:val="24"/>
          <w:szCs w:val="24"/>
        </w:rPr>
        <w:t xml:space="preserve">Guru </w:t>
      </w:r>
      <w:proofErr w:type="spellStart"/>
      <w:r w:rsidRPr="00B801BC">
        <w:rPr>
          <w:rStyle w:val="Strong"/>
          <w:rFonts w:eastAsiaTheme="majorEastAsia"/>
          <w:sz w:val="24"/>
          <w:szCs w:val="24"/>
        </w:rPr>
        <w:t>memberikan</w:t>
      </w:r>
      <w:proofErr w:type="spellEnd"/>
      <w:r w:rsidRPr="00B801BC">
        <w:rPr>
          <w:rStyle w:val="Strong"/>
          <w:rFonts w:eastAsiaTheme="majorEastAsia"/>
          <w:sz w:val="24"/>
          <w:szCs w:val="24"/>
        </w:rPr>
        <w:t xml:space="preserve"> </w:t>
      </w:r>
      <w:proofErr w:type="spellStart"/>
      <w:r w:rsidRPr="00B801BC">
        <w:rPr>
          <w:rStyle w:val="Strong"/>
          <w:rFonts w:eastAsiaTheme="majorEastAsia"/>
          <w:sz w:val="24"/>
          <w:szCs w:val="24"/>
        </w:rPr>
        <w:t>pertanyaan</w:t>
      </w:r>
      <w:proofErr w:type="spellEnd"/>
      <w:r w:rsidRPr="00B801BC">
        <w:rPr>
          <w:rStyle w:val="Strong"/>
          <w:rFonts w:eastAsiaTheme="majorEastAsia"/>
          <w:sz w:val="24"/>
          <w:szCs w:val="24"/>
        </w:rPr>
        <w:t xml:space="preserve"> </w:t>
      </w:r>
      <w:proofErr w:type="spellStart"/>
      <w:r w:rsidRPr="00B801BC">
        <w:rPr>
          <w:rStyle w:val="Strong"/>
          <w:rFonts w:eastAsiaTheme="majorEastAsia"/>
          <w:sz w:val="24"/>
          <w:szCs w:val="24"/>
        </w:rPr>
        <w:t>pemantik</w:t>
      </w:r>
      <w:proofErr w:type="spellEnd"/>
      <w:r w:rsidRPr="00B801BC">
        <w:rPr>
          <w:rStyle w:val="Strong"/>
          <w:rFonts w:eastAsiaTheme="majorEastAsia"/>
          <w:sz w:val="24"/>
          <w:szCs w:val="24"/>
        </w:rPr>
        <w:t xml:space="preserve"> </w:t>
      </w:r>
      <w:proofErr w:type="spellStart"/>
      <w:r w:rsidRPr="00B801BC">
        <w:rPr>
          <w:rStyle w:val="Strong"/>
          <w:rFonts w:eastAsiaTheme="majorEastAsia"/>
          <w:sz w:val="24"/>
          <w:szCs w:val="24"/>
        </w:rPr>
        <w:t>untuk</w:t>
      </w:r>
      <w:proofErr w:type="spellEnd"/>
      <w:r w:rsidRPr="00B801BC">
        <w:rPr>
          <w:rStyle w:val="Strong"/>
          <w:rFonts w:eastAsiaTheme="majorEastAsia"/>
          <w:sz w:val="24"/>
          <w:szCs w:val="24"/>
        </w:rPr>
        <w:t xml:space="preserve"> </w:t>
      </w:r>
      <w:proofErr w:type="spellStart"/>
      <w:r w:rsidRPr="00B801BC">
        <w:rPr>
          <w:rStyle w:val="Strong"/>
          <w:rFonts w:eastAsiaTheme="majorEastAsia"/>
          <w:sz w:val="24"/>
          <w:szCs w:val="24"/>
        </w:rPr>
        <w:t>mengaktifkan</w:t>
      </w:r>
      <w:proofErr w:type="spellEnd"/>
      <w:r w:rsidRPr="00B801BC">
        <w:rPr>
          <w:rStyle w:val="Strong"/>
          <w:rFonts w:eastAsiaTheme="majorEastAsia"/>
          <w:sz w:val="24"/>
          <w:szCs w:val="24"/>
        </w:rPr>
        <w:t xml:space="preserve"> rasa </w:t>
      </w:r>
      <w:proofErr w:type="spellStart"/>
      <w:r w:rsidRPr="00B801BC">
        <w:rPr>
          <w:rStyle w:val="Strong"/>
          <w:rFonts w:eastAsiaTheme="majorEastAsia"/>
          <w:sz w:val="24"/>
          <w:szCs w:val="24"/>
        </w:rPr>
        <w:t>ingin</w:t>
      </w:r>
      <w:proofErr w:type="spellEnd"/>
      <w:r w:rsidRPr="00B801BC">
        <w:rPr>
          <w:rStyle w:val="Strong"/>
          <w:rFonts w:eastAsiaTheme="majorEastAsia"/>
          <w:sz w:val="24"/>
          <w:szCs w:val="24"/>
        </w:rPr>
        <w:t xml:space="preserve"> </w:t>
      </w:r>
      <w:proofErr w:type="spellStart"/>
      <w:r w:rsidRPr="00B801BC">
        <w:rPr>
          <w:rStyle w:val="Strong"/>
          <w:rFonts w:eastAsiaTheme="majorEastAsia"/>
          <w:sz w:val="24"/>
          <w:szCs w:val="24"/>
        </w:rPr>
        <w:t>tahu</w:t>
      </w:r>
      <w:proofErr w:type="spellEnd"/>
      <w:r w:rsidRPr="00B801BC">
        <w:rPr>
          <w:rStyle w:val="Strong"/>
          <w:rFonts w:eastAsiaTheme="majorEastAsia"/>
          <w:sz w:val="24"/>
          <w:szCs w:val="24"/>
        </w:rPr>
        <w:t xml:space="preserve"> dan </w:t>
      </w:r>
      <w:proofErr w:type="spellStart"/>
      <w:r w:rsidRPr="00B801BC">
        <w:rPr>
          <w:rStyle w:val="Strong"/>
          <w:rFonts w:eastAsiaTheme="majorEastAsia"/>
          <w:sz w:val="24"/>
          <w:szCs w:val="24"/>
        </w:rPr>
        <w:t>bernalar</w:t>
      </w:r>
      <w:proofErr w:type="spellEnd"/>
      <w:r w:rsidRPr="00B801BC">
        <w:rPr>
          <w:rStyle w:val="Strong"/>
          <w:rFonts w:eastAsiaTheme="majorEastAsia"/>
          <w:sz w:val="24"/>
          <w:szCs w:val="24"/>
        </w:rPr>
        <w:t xml:space="preserve"> </w:t>
      </w:r>
      <w:proofErr w:type="spellStart"/>
      <w:r w:rsidRPr="00B801BC">
        <w:rPr>
          <w:rStyle w:val="Strong"/>
          <w:rFonts w:eastAsiaTheme="majorEastAsia"/>
          <w:sz w:val="24"/>
          <w:szCs w:val="24"/>
        </w:rPr>
        <w:t>kritis</w:t>
      </w:r>
      <w:proofErr w:type="spellEnd"/>
      <w:r w:rsidRPr="00B801BC">
        <w:rPr>
          <w:rStyle w:val="Strong"/>
          <w:rFonts w:eastAsiaTheme="majorEastAsia"/>
          <w:sz w:val="24"/>
          <w:szCs w:val="24"/>
        </w:rPr>
        <w:t>:</w:t>
      </w:r>
    </w:p>
    <w:p w14:paraId="7831502A" w14:textId="77777777" w:rsidR="00B801BC" w:rsidRPr="00B801BC" w:rsidRDefault="00B801BC" w:rsidP="00B801BC">
      <w:pPr>
        <w:spacing w:before="100" w:beforeAutospacing="1" w:after="100" w:afterAutospacing="1"/>
        <w:ind w:left="720"/>
        <w:rPr>
          <w:sz w:val="24"/>
          <w:szCs w:val="24"/>
        </w:rPr>
      </w:pPr>
      <w:r w:rsidRPr="00B801BC">
        <w:rPr>
          <w:sz w:val="24"/>
          <w:szCs w:val="24"/>
        </w:rPr>
        <w:lastRenderedPageBreak/>
        <w:t>“</w:t>
      </w:r>
      <w:proofErr w:type="spellStart"/>
      <w:r w:rsidRPr="00B801BC">
        <w:rPr>
          <w:sz w:val="24"/>
          <w:szCs w:val="24"/>
        </w:rPr>
        <w:t>Apakah</w:t>
      </w:r>
      <w:proofErr w:type="spellEnd"/>
      <w:r w:rsidRPr="00B801BC">
        <w:rPr>
          <w:sz w:val="24"/>
          <w:szCs w:val="24"/>
        </w:rPr>
        <w:t xml:space="preserve"> </w:t>
      </w:r>
      <w:proofErr w:type="spellStart"/>
      <w:r w:rsidRPr="00B801BC">
        <w:rPr>
          <w:sz w:val="24"/>
          <w:szCs w:val="24"/>
        </w:rPr>
        <w:t>semua</w:t>
      </w:r>
      <w:proofErr w:type="spellEnd"/>
      <w:r w:rsidRPr="00B801BC">
        <w:rPr>
          <w:sz w:val="24"/>
          <w:szCs w:val="24"/>
        </w:rPr>
        <w:t xml:space="preserve"> </w:t>
      </w:r>
      <w:proofErr w:type="spellStart"/>
      <w:r w:rsidRPr="00B801BC">
        <w:rPr>
          <w:sz w:val="24"/>
          <w:szCs w:val="24"/>
        </w:rPr>
        <w:t>segi</w:t>
      </w:r>
      <w:proofErr w:type="spellEnd"/>
      <w:r w:rsidRPr="00B801BC">
        <w:rPr>
          <w:sz w:val="24"/>
          <w:szCs w:val="24"/>
        </w:rPr>
        <w:t xml:space="preserve"> </w:t>
      </w:r>
      <w:proofErr w:type="spellStart"/>
      <w:r w:rsidRPr="00B801BC">
        <w:rPr>
          <w:sz w:val="24"/>
          <w:szCs w:val="24"/>
        </w:rPr>
        <w:t>empat</w:t>
      </w:r>
      <w:proofErr w:type="spellEnd"/>
      <w:r w:rsidRPr="00B801BC">
        <w:rPr>
          <w:sz w:val="24"/>
          <w:szCs w:val="24"/>
        </w:rPr>
        <w:t xml:space="preserve"> </w:t>
      </w:r>
      <w:proofErr w:type="spellStart"/>
      <w:r w:rsidRPr="00B801BC">
        <w:rPr>
          <w:sz w:val="24"/>
          <w:szCs w:val="24"/>
        </w:rPr>
        <w:t>itu</w:t>
      </w:r>
      <w:proofErr w:type="spellEnd"/>
      <w:r w:rsidRPr="00B801BC">
        <w:rPr>
          <w:sz w:val="24"/>
          <w:szCs w:val="24"/>
        </w:rPr>
        <w:t xml:space="preserve"> </w:t>
      </w:r>
      <w:proofErr w:type="spellStart"/>
      <w:r w:rsidRPr="00B801BC">
        <w:rPr>
          <w:sz w:val="24"/>
          <w:szCs w:val="24"/>
        </w:rPr>
        <w:t>sama</w:t>
      </w:r>
      <w:proofErr w:type="spellEnd"/>
      <w:r w:rsidRPr="00B801BC">
        <w:rPr>
          <w:sz w:val="24"/>
          <w:szCs w:val="24"/>
        </w:rPr>
        <w:t xml:space="preserve"> </w:t>
      </w:r>
      <w:proofErr w:type="spellStart"/>
      <w:r w:rsidRPr="00B801BC">
        <w:rPr>
          <w:sz w:val="24"/>
          <w:szCs w:val="24"/>
        </w:rPr>
        <w:t>panjang</w:t>
      </w:r>
      <w:proofErr w:type="spellEnd"/>
      <w:r w:rsidRPr="00B801BC">
        <w:rPr>
          <w:sz w:val="24"/>
          <w:szCs w:val="24"/>
        </w:rPr>
        <w:t xml:space="preserve"> </w:t>
      </w:r>
      <w:proofErr w:type="spellStart"/>
      <w:r w:rsidRPr="00B801BC">
        <w:rPr>
          <w:sz w:val="24"/>
          <w:szCs w:val="24"/>
        </w:rPr>
        <w:t>sisinya</w:t>
      </w:r>
      <w:proofErr w:type="spellEnd"/>
      <w:r w:rsidRPr="00B801BC">
        <w:rPr>
          <w:sz w:val="24"/>
          <w:szCs w:val="24"/>
        </w:rPr>
        <w:t>?”</w:t>
      </w:r>
      <w:r w:rsidRPr="00B801BC">
        <w:rPr>
          <w:sz w:val="24"/>
          <w:szCs w:val="24"/>
        </w:rPr>
        <w:br/>
        <w:t>“Kira-</w:t>
      </w:r>
      <w:proofErr w:type="spellStart"/>
      <w:r w:rsidRPr="00B801BC">
        <w:rPr>
          <w:sz w:val="24"/>
          <w:szCs w:val="24"/>
        </w:rPr>
        <w:t>kira</w:t>
      </w:r>
      <w:proofErr w:type="spellEnd"/>
      <w:r w:rsidRPr="00B801BC">
        <w:rPr>
          <w:sz w:val="24"/>
          <w:szCs w:val="24"/>
        </w:rPr>
        <w:t xml:space="preserve"> </w:t>
      </w:r>
      <w:proofErr w:type="spellStart"/>
      <w:r w:rsidRPr="00B801BC">
        <w:rPr>
          <w:sz w:val="24"/>
          <w:szCs w:val="24"/>
        </w:rPr>
        <w:t>bentuk</w:t>
      </w:r>
      <w:proofErr w:type="spellEnd"/>
      <w:r w:rsidRPr="00B801BC">
        <w:rPr>
          <w:sz w:val="24"/>
          <w:szCs w:val="24"/>
        </w:rPr>
        <w:t xml:space="preserve"> </w:t>
      </w:r>
      <w:proofErr w:type="spellStart"/>
      <w:r w:rsidRPr="00B801BC">
        <w:rPr>
          <w:sz w:val="24"/>
          <w:szCs w:val="24"/>
        </w:rPr>
        <w:t>layang-layang</w:t>
      </w:r>
      <w:proofErr w:type="spellEnd"/>
      <w:r w:rsidRPr="00B801BC">
        <w:rPr>
          <w:sz w:val="24"/>
          <w:szCs w:val="24"/>
        </w:rPr>
        <w:t xml:space="preserve"> </w:t>
      </w:r>
      <w:proofErr w:type="spellStart"/>
      <w:r w:rsidRPr="00B801BC">
        <w:rPr>
          <w:sz w:val="24"/>
          <w:szCs w:val="24"/>
        </w:rPr>
        <w:t>termasuk</w:t>
      </w:r>
      <w:proofErr w:type="spellEnd"/>
      <w:r w:rsidRPr="00B801BC">
        <w:rPr>
          <w:sz w:val="24"/>
          <w:szCs w:val="24"/>
        </w:rPr>
        <w:t xml:space="preserve"> </w:t>
      </w:r>
      <w:proofErr w:type="spellStart"/>
      <w:r w:rsidRPr="00B801BC">
        <w:rPr>
          <w:sz w:val="24"/>
          <w:szCs w:val="24"/>
        </w:rPr>
        <w:t>segi</w:t>
      </w:r>
      <w:proofErr w:type="spellEnd"/>
      <w:r w:rsidRPr="00B801BC">
        <w:rPr>
          <w:sz w:val="24"/>
          <w:szCs w:val="24"/>
        </w:rPr>
        <w:t xml:space="preserve"> </w:t>
      </w:r>
      <w:proofErr w:type="spellStart"/>
      <w:r w:rsidRPr="00B801BC">
        <w:rPr>
          <w:sz w:val="24"/>
          <w:szCs w:val="24"/>
        </w:rPr>
        <w:t>empat</w:t>
      </w:r>
      <w:proofErr w:type="spellEnd"/>
      <w:r w:rsidRPr="00B801BC">
        <w:rPr>
          <w:sz w:val="24"/>
          <w:szCs w:val="24"/>
        </w:rPr>
        <w:t xml:space="preserve"> </w:t>
      </w:r>
      <w:proofErr w:type="spellStart"/>
      <w:r w:rsidRPr="00B801BC">
        <w:rPr>
          <w:sz w:val="24"/>
          <w:szCs w:val="24"/>
        </w:rPr>
        <w:t>nggak</w:t>
      </w:r>
      <w:proofErr w:type="spellEnd"/>
      <w:r w:rsidRPr="00B801BC">
        <w:rPr>
          <w:sz w:val="24"/>
          <w:szCs w:val="24"/>
        </w:rPr>
        <w:t xml:space="preserve">, </w:t>
      </w:r>
      <w:proofErr w:type="spellStart"/>
      <w:r w:rsidRPr="00B801BC">
        <w:rPr>
          <w:sz w:val="24"/>
          <w:szCs w:val="24"/>
        </w:rPr>
        <w:t>ya</w:t>
      </w:r>
      <w:proofErr w:type="spellEnd"/>
      <w:r w:rsidRPr="00B801BC">
        <w:rPr>
          <w:sz w:val="24"/>
          <w:szCs w:val="24"/>
        </w:rPr>
        <w:t>?”</w:t>
      </w:r>
    </w:p>
    <w:p w14:paraId="16DD4E34" w14:textId="77777777" w:rsidR="00B801BC" w:rsidRPr="00B801BC" w:rsidRDefault="00B801BC" w:rsidP="00B801BC">
      <w:pPr>
        <w:numPr>
          <w:ilvl w:val="0"/>
          <w:numId w:val="43"/>
        </w:numPr>
        <w:spacing w:before="100" w:beforeAutospacing="1" w:after="100" w:afterAutospacing="1"/>
        <w:rPr>
          <w:sz w:val="24"/>
          <w:szCs w:val="24"/>
        </w:rPr>
      </w:pPr>
      <w:r w:rsidRPr="00B801BC">
        <w:rPr>
          <w:rStyle w:val="Strong"/>
          <w:rFonts w:eastAsiaTheme="majorEastAsia"/>
          <w:sz w:val="24"/>
          <w:szCs w:val="24"/>
        </w:rPr>
        <w:t xml:space="preserve">Guru </w:t>
      </w:r>
      <w:proofErr w:type="spellStart"/>
      <w:r w:rsidRPr="00B801BC">
        <w:rPr>
          <w:rStyle w:val="Strong"/>
          <w:rFonts w:eastAsiaTheme="majorEastAsia"/>
          <w:sz w:val="24"/>
          <w:szCs w:val="24"/>
        </w:rPr>
        <w:t>mengaitkan</w:t>
      </w:r>
      <w:proofErr w:type="spellEnd"/>
      <w:r w:rsidRPr="00B801BC">
        <w:rPr>
          <w:rStyle w:val="Strong"/>
          <w:rFonts w:eastAsiaTheme="majorEastAsia"/>
          <w:sz w:val="24"/>
          <w:szCs w:val="24"/>
        </w:rPr>
        <w:t xml:space="preserve"> </w:t>
      </w:r>
      <w:proofErr w:type="spellStart"/>
      <w:r w:rsidRPr="00B801BC">
        <w:rPr>
          <w:rStyle w:val="Strong"/>
          <w:rFonts w:eastAsiaTheme="majorEastAsia"/>
          <w:sz w:val="24"/>
          <w:szCs w:val="24"/>
        </w:rPr>
        <w:t>pembelajaran</w:t>
      </w:r>
      <w:proofErr w:type="spellEnd"/>
      <w:r w:rsidRPr="00B801BC">
        <w:rPr>
          <w:rStyle w:val="Strong"/>
          <w:rFonts w:eastAsiaTheme="majorEastAsia"/>
          <w:sz w:val="24"/>
          <w:szCs w:val="24"/>
        </w:rPr>
        <w:t xml:space="preserve"> </w:t>
      </w:r>
      <w:proofErr w:type="spellStart"/>
      <w:r w:rsidRPr="00B801BC">
        <w:rPr>
          <w:rStyle w:val="Strong"/>
          <w:rFonts w:eastAsiaTheme="majorEastAsia"/>
          <w:sz w:val="24"/>
          <w:szCs w:val="24"/>
        </w:rPr>
        <w:t>hari</w:t>
      </w:r>
      <w:proofErr w:type="spellEnd"/>
      <w:r w:rsidRPr="00B801BC">
        <w:rPr>
          <w:rStyle w:val="Strong"/>
          <w:rFonts w:eastAsiaTheme="majorEastAsia"/>
          <w:sz w:val="24"/>
          <w:szCs w:val="24"/>
        </w:rPr>
        <w:t xml:space="preserve"> </w:t>
      </w:r>
      <w:proofErr w:type="spellStart"/>
      <w:r w:rsidRPr="00B801BC">
        <w:rPr>
          <w:rStyle w:val="Strong"/>
          <w:rFonts w:eastAsiaTheme="majorEastAsia"/>
          <w:sz w:val="24"/>
          <w:szCs w:val="24"/>
        </w:rPr>
        <w:t>ini</w:t>
      </w:r>
      <w:proofErr w:type="spellEnd"/>
      <w:r w:rsidRPr="00B801BC">
        <w:rPr>
          <w:rStyle w:val="Strong"/>
          <w:rFonts w:eastAsiaTheme="majorEastAsia"/>
          <w:sz w:val="24"/>
          <w:szCs w:val="24"/>
        </w:rPr>
        <w:t xml:space="preserve"> </w:t>
      </w:r>
      <w:proofErr w:type="spellStart"/>
      <w:r w:rsidRPr="00B801BC">
        <w:rPr>
          <w:rStyle w:val="Strong"/>
          <w:rFonts w:eastAsiaTheme="majorEastAsia"/>
          <w:sz w:val="24"/>
          <w:szCs w:val="24"/>
        </w:rPr>
        <w:t>dengan</w:t>
      </w:r>
      <w:proofErr w:type="spellEnd"/>
      <w:r w:rsidRPr="00B801BC">
        <w:rPr>
          <w:rStyle w:val="Strong"/>
          <w:rFonts w:eastAsiaTheme="majorEastAsia"/>
          <w:sz w:val="24"/>
          <w:szCs w:val="24"/>
        </w:rPr>
        <w:t xml:space="preserve"> </w:t>
      </w:r>
      <w:proofErr w:type="spellStart"/>
      <w:r w:rsidRPr="00B801BC">
        <w:rPr>
          <w:rStyle w:val="Strong"/>
          <w:rFonts w:eastAsiaTheme="majorEastAsia"/>
          <w:sz w:val="24"/>
          <w:szCs w:val="24"/>
        </w:rPr>
        <w:t>nilai-nilai</w:t>
      </w:r>
      <w:proofErr w:type="spellEnd"/>
      <w:r w:rsidRPr="00B801BC">
        <w:rPr>
          <w:rStyle w:val="Strong"/>
          <w:rFonts w:eastAsiaTheme="majorEastAsia"/>
          <w:sz w:val="24"/>
          <w:szCs w:val="24"/>
        </w:rPr>
        <w:t xml:space="preserve"> </w:t>
      </w:r>
      <w:proofErr w:type="spellStart"/>
      <w:r w:rsidRPr="00B801BC">
        <w:rPr>
          <w:rStyle w:val="Strong"/>
          <w:rFonts w:eastAsiaTheme="majorEastAsia"/>
          <w:sz w:val="24"/>
          <w:szCs w:val="24"/>
        </w:rPr>
        <w:t>Profil</w:t>
      </w:r>
      <w:proofErr w:type="spellEnd"/>
      <w:r w:rsidRPr="00B801BC">
        <w:rPr>
          <w:rStyle w:val="Strong"/>
          <w:rFonts w:eastAsiaTheme="majorEastAsia"/>
          <w:sz w:val="24"/>
          <w:szCs w:val="24"/>
        </w:rPr>
        <w:t xml:space="preserve"> </w:t>
      </w:r>
      <w:proofErr w:type="spellStart"/>
      <w:r w:rsidRPr="00B801BC">
        <w:rPr>
          <w:rStyle w:val="Strong"/>
          <w:rFonts w:eastAsiaTheme="majorEastAsia"/>
          <w:sz w:val="24"/>
          <w:szCs w:val="24"/>
        </w:rPr>
        <w:t>Pelajar</w:t>
      </w:r>
      <w:proofErr w:type="spellEnd"/>
      <w:r w:rsidRPr="00B801BC">
        <w:rPr>
          <w:rStyle w:val="Strong"/>
          <w:rFonts w:eastAsiaTheme="majorEastAsia"/>
          <w:sz w:val="24"/>
          <w:szCs w:val="24"/>
        </w:rPr>
        <w:t xml:space="preserve"> Pancasila</w:t>
      </w:r>
      <w:r w:rsidRPr="00B801BC">
        <w:rPr>
          <w:sz w:val="24"/>
          <w:szCs w:val="24"/>
        </w:rPr>
        <w:t xml:space="preserve">, </w:t>
      </w:r>
      <w:proofErr w:type="spellStart"/>
      <w:r w:rsidRPr="00B801BC">
        <w:rPr>
          <w:sz w:val="24"/>
          <w:szCs w:val="24"/>
        </w:rPr>
        <w:t>seperti</w:t>
      </w:r>
      <w:proofErr w:type="spellEnd"/>
      <w:r w:rsidRPr="00B801BC">
        <w:rPr>
          <w:sz w:val="24"/>
          <w:szCs w:val="24"/>
        </w:rPr>
        <w:t>:</w:t>
      </w:r>
    </w:p>
    <w:p w14:paraId="430DDD82" w14:textId="77777777" w:rsidR="00B801BC" w:rsidRPr="00B801BC" w:rsidRDefault="00B801BC" w:rsidP="00B801BC">
      <w:pPr>
        <w:numPr>
          <w:ilvl w:val="1"/>
          <w:numId w:val="43"/>
        </w:numPr>
        <w:spacing w:before="100" w:beforeAutospacing="1" w:after="100" w:afterAutospacing="1"/>
        <w:rPr>
          <w:sz w:val="24"/>
          <w:szCs w:val="24"/>
        </w:rPr>
      </w:pPr>
      <w:proofErr w:type="spellStart"/>
      <w:r w:rsidRPr="00B801BC">
        <w:rPr>
          <w:sz w:val="24"/>
          <w:szCs w:val="24"/>
        </w:rPr>
        <w:t>Bernalar</w:t>
      </w:r>
      <w:proofErr w:type="spellEnd"/>
      <w:r w:rsidRPr="00B801BC">
        <w:rPr>
          <w:sz w:val="24"/>
          <w:szCs w:val="24"/>
        </w:rPr>
        <w:t xml:space="preserve"> </w:t>
      </w:r>
      <w:proofErr w:type="spellStart"/>
      <w:r w:rsidRPr="00B801BC">
        <w:rPr>
          <w:sz w:val="24"/>
          <w:szCs w:val="24"/>
        </w:rPr>
        <w:t>kritis</w:t>
      </w:r>
      <w:proofErr w:type="spellEnd"/>
      <w:r w:rsidRPr="00B801BC">
        <w:rPr>
          <w:sz w:val="24"/>
          <w:szCs w:val="24"/>
        </w:rPr>
        <w:t xml:space="preserve"> </w:t>
      </w:r>
      <w:proofErr w:type="spellStart"/>
      <w:r w:rsidRPr="00B801BC">
        <w:rPr>
          <w:sz w:val="24"/>
          <w:szCs w:val="24"/>
        </w:rPr>
        <w:t>saat</w:t>
      </w:r>
      <w:proofErr w:type="spellEnd"/>
      <w:r w:rsidRPr="00B801BC">
        <w:rPr>
          <w:sz w:val="24"/>
          <w:szCs w:val="24"/>
        </w:rPr>
        <w:t xml:space="preserve"> </w:t>
      </w:r>
      <w:proofErr w:type="spellStart"/>
      <w:r w:rsidRPr="00B801BC">
        <w:rPr>
          <w:sz w:val="24"/>
          <w:szCs w:val="24"/>
        </w:rPr>
        <w:t>membandingkan</w:t>
      </w:r>
      <w:proofErr w:type="spellEnd"/>
      <w:r w:rsidRPr="00B801BC">
        <w:rPr>
          <w:sz w:val="24"/>
          <w:szCs w:val="24"/>
        </w:rPr>
        <w:t xml:space="preserve"> </w:t>
      </w:r>
      <w:proofErr w:type="spellStart"/>
      <w:r w:rsidRPr="00B801BC">
        <w:rPr>
          <w:sz w:val="24"/>
          <w:szCs w:val="24"/>
        </w:rPr>
        <w:t>ciri-ciri</w:t>
      </w:r>
      <w:proofErr w:type="spellEnd"/>
      <w:r w:rsidRPr="00B801BC">
        <w:rPr>
          <w:sz w:val="24"/>
          <w:szCs w:val="24"/>
        </w:rPr>
        <w:t>.</w:t>
      </w:r>
    </w:p>
    <w:p w14:paraId="05F79C0C" w14:textId="77777777" w:rsidR="00B801BC" w:rsidRPr="00B801BC" w:rsidRDefault="00B801BC" w:rsidP="00B801BC">
      <w:pPr>
        <w:numPr>
          <w:ilvl w:val="1"/>
          <w:numId w:val="43"/>
        </w:numPr>
        <w:spacing w:before="100" w:beforeAutospacing="1" w:after="100" w:afterAutospacing="1"/>
        <w:rPr>
          <w:sz w:val="24"/>
          <w:szCs w:val="24"/>
        </w:rPr>
      </w:pPr>
      <w:proofErr w:type="spellStart"/>
      <w:r w:rsidRPr="00B801BC">
        <w:rPr>
          <w:sz w:val="24"/>
          <w:szCs w:val="24"/>
        </w:rPr>
        <w:t>Bergotong</w:t>
      </w:r>
      <w:proofErr w:type="spellEnd"/>
      <w:r w:rsidRPr="00B801BC">
        <w:rPr>
          <w:sz w:val="24"/>
          <w:szCs w:val="24"/>
        </w:rPr>
        <w:t xml:space="preserve">-royong </w:t>
      </w:r>
      <w:proofErr w:type="spellStart"/>
      <w:r w:rsidRPr="00B801BC">
        <w:rPr>
          <w:sz w:val="24"/>
          <w:szCs w:val="24"/>
        </w:rPr>
        <w:t>dalam</w:t>
      </w:r>
      <w:proofErr w:type="spellEnd"/>
      <w:r w:rsidRPr="00B801BC">
        <w:rPr>
          <w:sz w:val="24"/>
          <w:szCs w:val="24"/>
        </w:rPr>
        <w:t xml:space="preserve"> </w:t>
      </w:r>
      <w:proofErr w:type="spellStart"/>
      <w:r w:rsidRPr="00B801BC">
        <w:rPr>
          <w:sz w:val="24"/>
          <w:szCs w:val="24"/>
        </w:rPr>
        <w:t>kerja</w:t>
      </w:r>
      <w:proofErr w:type="spellEnd"/>
      <w:r w:rsidRPr="00B801BC">
        <w:rPr>
          <w:sz w:val="24"/>
          <w:szCs w:val="24"/>
        </w:rPr>
        <w:t xml:space="preserve"> </w:t>
      </w:r>
      <w:proofErr w:type="spellStart"/>
      <w:r w:rsidRPr="00B801BC">
        <w:rPr>
          <w:sz w:val="24"/>
          <w:szCs w:val="24"/>
        </w:rPr>
        <w:t>kelompok</w:t>
      </w:r>
      <w:proofErr w:type="spellEnd"/>
      <w:r w:rsidRPr="00B801BC">
        <w:rPr>
          <w:sz w:val="24"/>
          <w:szCs w:val="24"/>
        </w:rPr>
        <w:t>.</w:t>
      </w:r>
    </w:p>
    <w:p w14:paraId="072A2758" w14:textId="77777777" w:rsidR="00B801BC" w:rsidRPr="00B801BC" w:rsidRDefault="00B801BC" w:rsidP="00B801BC">
      <w:pPr>
        <w:numPr>
          <w:ilvl w:val="1"/>
          <w:numId w:val="43"/>
        </w:numPr>
        <w:spacing w:before="100" w:beforeAutospacing="1" w:after="100" w:afterAutospacing="1"/>
        <w:rPr>
          <w:sz w:val="24"/>
          <w:szCs w:val="24"/>
        </w:rPr>
      </w:pPr>
      <w:proofErr w:type="spellStart"/>
      <w:r w:rsidRPr="00B801BC">
        <w:rPr>
          <w:sz w:val="24"/>
          <w:szCs w:val="24"/>
        </w:rPr>
        <w:t>Kreatif</w:t>
      </w:r>
      <w:proofErr w:type="spellEnd"/>
      <w:r w:rsidRPr="00B801BC">
        <w:rPr>
          <w:sz w:val="24"/>
          <w:szCs w:val="24"/>
        </w:rPr>
        <w:t xml:space="preserve"> </w:t>
      </w:r>
      <w:proofErr w:type="spellStart"/>
      <w:r w:rsidRPr="00B801BC">
        <w:rPr>
          <w:sz w:val="24"/>
          <w:szCs w:val="24"/>
        </w:rPr>
        <w:t>saat</w:t>
      </w:r>
      <w:proofErr w:type="spellEnd"/>
      <w:r w:rsidRPr="00B801BC">
        <w:rPr>
          <w:sz w:val="24"/>
          <w:szCs w:val="24"/>
        </w:rPr>
        <w:t xml:space="preserve"> </w:t>
      </w:r>
      <w:proofErr w:type="spellStart"/>
      <w:r w:rsidRPr="00B801BC">
        <w:rPr>
          <w:sz w:val="24"/>
          <w:szCs w:val="24"/>
        </w:rPr>
        <w:t>membuat</w:t>
      </w:r>
      <w:proofErr w:type="spellEnd"/>
      <w:r w:rsidRPr="00B801BC">
        <w:rPr>
          <w:sz w:val="24"/>
          <w:szCs w:val="24"/>
        </w:rPr>
        <w:t xml:space="preserve"> </w:t>
      </w:r>
      <w:proofErr w:type="spellStart"/>
      <w:r w:rsidRPr="00B801BC">
        <w:rPr>
          <w:sz w:val="24"/>
          <w:szCs w:val="24"/>
        </w:rPr>
        <w:t>kesimpulan</w:t>
      </w:r>
      <w:proofErr w:type="spellEnd"/>
      <w:r w:rsidRPr="00B801BC">
        <w:rPr>
          <w:sz w:val="24"/>
          <w:szCs w:val="24"/>
        </w:rPr>
        <w:t xml:space="preserve"> </w:t>
      </w:r>
      <w:proofErr w:type="spellStart"/>
      <w:r w:rsidRPr="00B801BC">
        <w:rPr>
          <w:sz w:val="24"/>
          <w:szCs w:val="24"/>
        </w:rPr>
        <w:t>bersama</w:t>
      </w:r>
      <w:proofErr w:type="spellEnd"/>
      <w:r w:rsidRPr="00B801BC">
        <w:rPr>
          <w:sz w:val="24"/>
          <w:szCs w:val="24"/>
        </w:rPr>
        <w:t>.</w:t>
      </w:r>
    </w:p>
    <w:p w14:paraId="77340A2C" w14:textId="77777777" w:rsidR="00B801BC" w:rsidRPr="00B801BC" w:rsidRDefault="00B801BC" w:rsidP="00B801BC">
      <w:pPr>
        <w:numPr>
          <w:ilvl w:val="1"/>
          <w:numId w:val="43"/>
        </w:numPr>
        <w:spacing w:before="100" w:beforeAutospacing="1" w:after="100" w:afterAutospacing="1"/>
        <w:rPr>
          <w:sz w:val="24"/>
          <w:szCs w:val="24"/>
        </w:rPr>
      </w:pPr>
      <w:proofErr w:type="spellStart"/>
      <w:r w:rsidRPr="00B801BC">
        <w:rPr>
          <w:sz w:val="24"/>
          <w:szCs w:val="24"/>
        </w:rPr>
        <w:t>Memahami</w:t>
      </w:r>
      <w:proofErr w:type="spellEnd"/>
      <w:r w:rsidRPr="00B801BC">
        <w:rPr>
          <w:sz w:val="24"/>
          <w:szCs w:val="24"/>
        </w:rPr>
        <w:t xml:space="preserve"> </w:t>
      </w:r>
      <w:proofErr w:type="spellStart"/>
      <w:r w:rsidRPr="00B801BC">
        <w:rPr>
          <w:sz w:val="24"/>
          <w:szCs w:val="24"/>
        </w:rPr>
        <w:t>keberagaman</w:t>
      </w:r>
      <w:proofErr w:type="spellEnd"/>
      <w:r w:rsidRPr="00B801BC">
        <w:rPr>
          <w:sz w:val="24"/>
          <w:szCs w:val="24"/>
        </w:rPr>
        <w:t xml:space="preserve"> </w:t>
      </w:r>
      <w:proofErr w:type="spellStart"/>
      <w:r w:rsidRPr="00B801BC">
        <w:rPr>
          <w:sz w:val="24"/>
          <w:szCs w:val="24"/>
        </w:rPr>
        <w:t>bentuk</w:t>
      </w:r>
      <w:proofErr w:type="spellEnd"/>
      <w:r w:rsidRPr="00B801BC">
        <w:rPr>
          <w:sz w:val="24"/>
          <w:szCs w:val="24"/>
        </w:rPr>
        <w:t xml:space="preserve"> dan </w:t>
      </w:r>
      <w:proofErr w:type="spellStart"/>
      <w:r w:rsidRPr="00B801BC">
        <w:rPr>
          <w:sz w:val="24"/>
          <w:szCs w:val="24"/>
        </w:rPr>
        <w:t>fungsi</w:t>
      </w:r>
      <w:proofErr w:type="spellEnd"/>
      <w:r w:rsidRPr="00B801BC">
        <w:rPr>
          <w:sz w:val="24"/>
          <w:szCs w:val="24"/>
        </w:rPr>
        <w:t xml:space="preserve"> </w:t>
      </w:r>
      <w:proofErr w:type="spellStart"/>
      <w:r w:rsidRPr="00B801BC">
        <w:rPr>
          <w:sz w:val="24"/>
          <w:szCs w:val="24"/>
        </w:rPr>
        <w:t>sebagai</w:t>
      </w:r>
      <w:proofErr w:type="spellEnd"/>
      <w:r w:rsidRPr="00B801BC">
        <w:rPr>
          <w:sz w:val="24"/>
          <w:szCs w:val="24"/>
        </w:rPr>
        <w:t xml:space="preserve"> </w:t>
      </w:r>
      <w:proofErr w:type="spellStart"/>
      <w:r w:rsidRPr="00B801BC">
        <w:rPr>
          <w:sz w:val="24"/>
          <w:szCs w:val="24"/>
        </w:rPr>
        <w:t>wujud</w:t>
      </w:r>
      <w:proofErr w:type="spellEnd"/>
      <w:r w:rsidRPr="00B801BC">
        <w:rPr>
          <w:sz w:val="24"/>
          <w:szCs w:val="24"/>
        </w:rPr>
        <w:t xml:space="preserve"> </w:t>
      </w:r>
      <w:proofErr w:type="spellStart"/>
      <w:r w:rsidRPr="00B801BC">
        <w:rPr>
          <w:sz w:val="24"/>
          <w:szCs w:val="24"/>
        </w:rPr>
        <w:t>kebhinnekaan</w:t>
      </w:r>
      <w:proofErr w:type="spellEnd"/>
      <w:r w:rsidRPr="00B801BC">
        <w:rPr>
          <w:sz w:val="24"/>
          <w:szCs w:val="24"/>
        </w:rPr>
        <w:t xml:space="preserve"> global.</w:t>
      </w:r>
    </w:p>
    <w:p w14:paraId="22772476" w14:textId="77777777" w:rsidR="00B801BC" w:rsidRPr="00B801BC" w:rsidRDefault="00B801BC" w:rsidP="00B801BC">
      <w:pPr>
        <w:numPr>
          <w:ilvl w:val="0"/>
          <w:numId w:val="43"/>
        </w:numPr>
        <w:spacing w:before="100" w:beforeAutospacing="1" w:after="100" w:afterAutospacing="1"/>
        <w:rPr>
          <w:sz w:val="24"/>
          <w:szCs w:val="24"/>
        </w:rPr>
      </w:pPr>
      <w:r w:rsidRPr="00B801BC">
        <w:rPr>
          <w:rStyle w:val="Strong"/>
          <w:rFonts w:eastAsiaTheme="majorEastAsia"/>
          <w:sz w:val="24"/>
          <w:szCs w:val="24"/>
        </w:rPr>
        <w:t xml:space="preserve">Guru </w:t>
      </w:r>
      <w:proofErr w:type="spellStart"/>
      <w:r w:rsidRPr="00B801BC">
        <w:rPr>
          <w:rStyle w:val="Strong"/>
          <w:rFonts w:eastAsiaTheme="majorEastAsia"/>
          <w:sz w:val="24"/>
          <w:szCs w:val="24"/>
        </w:rPr>
        <w:t>melakukan</w:t>
      </w:r>
      <w:proofErr w:type="spellEnd"/>
      <w:r w:rsidRPr="00B801BC">
        <w:rPr>
          <w:rStyle w:val="Strong"/>
          <w:rFonts w:eastAsiaTheme="majorEastAsia"/>
          <w:sz w:val="24"/>
          <w:szCs w:val="24"/>
        </w:rPr>
        <w:t xml:space="preserve"> </w:t>
      </w:r>
      <w:proofErr w:type="spellStart"/>
      <w:r w:rsidRPr="00B801BC">
        <w:rPr>
          <w:rStyle w:val="Strong"/>
          <w:rFonts w:eastAsiaTheme="majorEastAsia"/>
          <w:sz w:val="24"/>
          <w:szCs w:val="24"/>
        </w:rPr>
        <w:t>asesmen</w:t>
      </w:r>
      <w:proofErr w:type="spellEnd"/>
      <w:r w:rsidRPr="00B801BC">
        <w:rPr>
          <w:rStyle w:val="Strong"/>
          <w:rFonts w:eastAsiaTheme="majorEastAsia"/>
          <w:sz w:val="24"/>
          <w:szCs w:val="24"/>
        </w:rPr>
        <w:t xml:space="preserve"> </w:t>
      </w:r>
      <w:proofErr w:type="spellStart"/>
      <w:r w:rsidRPr="00B801BC">
        <w:rPr>
          <w:rStyle w:val="Strong"/>
          <w:rFonts w:eastAsiaTheme="majorEastAsia"/>
          <w:sz w:val="24"/>
          <w:szCs w:val="24"/>
        </w:rPr>
        <w:t>awal</w:t>
      </w:r>
      <w:proofErr w:type="spellEnd"/>
      <w:r w:rsidRPr="00B801BC">
        <w:rPr>
          <w:rStyle w:val="Strong"/>
          <w:rFonts w:eastAsiaTheme="majorEastAsia"/>
          <w:sz w:val="24"/>
          <w:szCs w:val="24"/>
        </w:rPr>
        <w:t xml:space="preserve"> (</w:t>
      </w:r>
      <w:proofErr w:type="spellStart"/>
      <w:r w:rsidRPr="00B801BC">
        <w:rPr>
          <w:rStyle w:val="Strong"/>
          <w:rFonts w:eastAsiaTheme="majorEastAsia"/>
          <w:sz w:val="24"/>
          <w:szCs w:val="24"/>
        </w:rPr>
        <w:t>diagnostik</w:t>
      </w:r>
      <w:proofErr w:type="spellEnd"/>
      <w:r w:rsidRPr="00B801BC">
        <w:rPr>
          <w:rStyle w:val="Strong"/>
          <w:rFonts w:eastAsiaTheme="majorEastAsia"/>
          <w:sz w:val="24"/>
          <w:szCs w:val="24"/>
        </w:rPr>
        <w:t xml:space="preserve">) </w:t>
      </w:r>
      <w:proofErr w:type="spellStart"/>
      <w:r w:rsidRPr="00B801BC">
        <w:rPr>
          <w:rStyle w:val="Strong"/>
          <w:rFonts w:eastAsiaTheme="majorEastAsia"/>
          <w:sz w:val="24"/>
          <w:szCs w:val="24"/>
        </w:rPr>
        <w:t>dengan</w:t>
      </w:r>
      <w:proofErr w:type="spellEnd"/>
      <w:r w:rsidRPr="00B801BC">
        <w:rPr>
          <w:rStyle w:val="Strong"/>
          <w:rFonts w:eastAsiaTheme="majorEastAsia"/>
          <w:sz w:val="24"/>
          <w:szCs w:val="24"/>
        </w:rPr>
        <w:t xml:space="preserve"> </w:t>
      </w:r>
      <w:proofErr w:type="spellStart"/>
      <w:r w:rsidRPr="00B801BC">
        <w:rPr>
          <w:rStyle w:val="Strong"/>
          <w:rFonts w:eastAsiaTheme="majorEastAsia"/>
          <w:sz w:val="24"/>
          <w:szCs w:val="24"/>
        </w:rPr>
        <w:t>cara</w:t>
      </w:r>
      <w:proofErr w:type="spellEnd"/>
      <w:r w:rsidRPr="00B801BC">
        <w:rPr>
          <w:rStyle w:val="Strong"/>
          <w:rFonts w:eastAsiaTheme="majorEastAsia"/>
          <w:sz w:val="24"/>
          <w:szCs w:val="24"/>
        </w:rPr>
        <w:t xml:space="preserve"> </w:t>
      </w:r>
      <w:proofErr w:type="spellStart"/>
      <w:r w:rsidRPr="00B801BC">
        <w:rPr>
          <w:rStyle w:val="Strong"/>
          <w:rFonts w:eastAsiaTheme="majorEastAsia"/>
          <w:sz w:val="24"/>
          <w:szCs w:val="24"/>
        </w:rPr>
        <w:t>menyenangkan</w:t>
      </w:r>
      <w:proofErr w:type="spellEnd"/>
      <w:r w:rsidRPr="00B801BC">
        <w:rPr>
          <w:sz w:val="24"/>
          <w:szCs w:val="24"/>
        </w:rPr>
        <w:t xml:space="preserve">, </w:t>
      </w:r>
      <w:proofErr w:type="spellStart"/>
      <w:r w:rsidRPr="00B801BC">
        <w:rPr>
          <w:sz w:val="24"/>
          <w:szCs w:val="24"/>
        </w:rPr>
        <w:t>seperti</w:t>
      </w:r>
      <w:proofErr w:type="spellEnd"/>
      <w:r w:rsidRPr="00B801BC">
        <w:rPr>
          <w:sz w:val="24"/>
          <w:szCs w:val="24"/>
        </w:rPr>
        <w:t>:</w:t>
      </w:r>
    </w:p>
    <w:p w14:paraId="4FBE7AB0" w14:textId="77777777" w:rsidR="00B801BC" w:rsidRPr="00B801BC" w:rsidRDefault="00B801BC" w:rsidP="00B801BC">
      <w:pPr>
        <w:numPr>
          <w:ilvl w:val="1"/>
          <w:numId w:val="43"/>
        </w:numPr>
        <w:spacing w:before="100" w:beforeAutospacing="1" w:after="100" w:afterAutospacing="1"/>
        <w:rPr>
          <w:sz w:val="24"/>
          <w:szCs w:val="24"/>
        </w:rPr>
      </w:pPr>
      <w:proofErr w:type="spellStart"/>
      <w:r w:rsidRPr="00B801BC">
        <w:rPr>
          <w:sz w:val="24"/>
          <w:szCs w:val="24"/>
        </w:rPr>
        <w:t>Kuis</w:t>
      </w:r>
      <w:proofErr w:type="spellEnd"/>
      <w:r w:rsidRPr="00B801BC">
        <w:rPr>
          <w:sz w:val="24"/>
          <w:szCs w:val="24"/>
        </w:rPr>
        <w:t xml:space="preserve"> </w:t>
      </w:r>
      <w:proofErr w:type="spellStart"/>
      <w:r w:rsidRPr="00B801BC">
        <w:rPr>
          <w:sz w:val="24"/>
          <w:szCs w:val="24"/>
        </w:rPr>
        <w:t>ringan</w:t>
      </w:r>
      <w:proofErr w:type="spellEnd"/>
      <w:r w:rsidRPr="00B801BC">
        <w:rPr>
          <w:sz w:val="24"/>
          <w:szCs w:val="24"/>
        </w:rPr>
        <w:t xml:space="preserve"> </w:t>
      </w:r>
      <w:proofErr w:type="spellStart"/>
      <w:r w:rsidRPr="00B801BC">
        <w:rPr>
          <w:sz w:val="24"/>
          <w:szCs w:val="24"/>
        </w:rPr>
        <w:t>menggunakan</w:t>
      </w:r>
      <w:proofErr w:type="spellEnd"/>
      <w:r w:rsidRPr="00B801BC">
        <w:rPr>
          <w:sz w:val="24"/>
          <w:szCs w:val="24"/>
        </w:rPr>
        <w:t xml:space="preserve"> </w:t>
      </w:r>
      <w:proofErr w:type="spellStart"/>
      <w:r w:rsidRPr="00B801BC">
        <w:rPr>
          <w:sz w:val="24"/>
          <w:szCs w:val="24"/>
        </w:rPr>
        <w:t>gambar</w:t>
      </w:r>
      <w:proofErr w:type="spellEnd"/>
      <w:r w:rsidRPr="00B801BC">
        <w:rPr>
          <w:sz w:val="24"/>
          <w:szCs w:val="24"/>
        </w:rPr>
        <w:t xml:space="preserve"> </w:t>
      </w:r>
      <w:proofErr w:type="spellStart"/>
      <w:r w:rsidRPr="00B801BC">
        <w:rPr>
          <w:sz w:val="24"/>
          <w:szCs w:val="24"/>
        </w:rPr>
        <w:t>atau</w:t>
      </w:r>
      <w:proofErr w:type="spellEnd"/>
      <w:r w:rsidRPr="00B801BC">
        <w:rPr>
          <w:sz w:val="24"/>
          <w:szCs w:val="24"/>
        </w:rPr>
        <w:t xml:space="preserve"> </w:t>
      </w:r>
      <w:proofErr w:type="spellStart"/>
      <w:r w:rsidRPr="00B801BC">
        <w:rPr>
          <w:sz w:val="24"/>
          <w:szCs w:val="24"/>
        </w:rPr>
        <w:t>benda</w:t>
      </w:r>
      <w:proofErr w:type="spellEnd"/>
      <w:r w:rsidRPr="00B801BC">
        <w:rPr>
          <w:sz w:val="24"/>
          <w:szCs w:val="24"/>
        </w:rPr>
        <w:t xml:space="preserve"> </w:t>
      </w:r>
      <w:proofErr w:type="spellStart"/>
      <w:r w:rsidRPr="00B801BC">
        <w:rPr>
          <w:sz w:val="24"/>
          <w:szCs w:val="24"/>
        </w:rPr>
        <w:t>nyata</w:t>
      </w:r>
      <w:proofErr w:type="spellEnd"/>
      <w:r w:rsidRPr="00B801BC">
        <w:rPr>
          <w:sz w:val="24"/>
          <w:szCs w:val="24"/>
        </w:rPr>
        <w:t>.</w:t>
      </w:r>
    </w:p>
    <w:p w14:paraId="59759823" w14:textId="77777777" w:rsidR="00B801BC" w:rsidRPr="00B801BC" w:rsidRDefault="00B801BC" w:rsidP="00B801BC">
      <w:pPr>
        <w:numPr>
          <w:ilvl w:val="1"/>
          <w:numId w:val="43"/>
        </w:numPr>
        <w:spacing w:before="100" w:beforeAutospacing="1" w:after="100" w:afterAutospacing="1"/>
        <w:rPr>
          <w:sz w:val="24"/>
          <w:szCs w:val="24"/>
        </w:rPr>
      </w:pPr>
      <w:proofErr w:type="spellStart"/>
      <w:r w:rsidRPr="00B801BC">
        <w:rPr>
          <w:sz w:val="24"/>
          <w:szCs w:val="24"/>
        </w:rPr>
        <w:t>Menebak</w:t>
      </w:r>
      <w:proofErr w:type="spellEnd"/>
      <w:r w:rsidRPr="00B801BC">
        <w:rPr>
          <w:sz w:val="24"/>
          <w:szCs w:val="24"/>
        </w:rPr>
        <w:t xml:space="preserve"> </w:t>
      </w:r>
      <w:proofErr w:type="spellStart"/>
      <w:r w:rsidRPr="00B801BC">
        <w:rPr>
          <w:sz w:val="24"/>
          <w:szCs w:val="24"/>
        </w:rPr>
        <w:t>bentuk</w:t>
      </w:r>
      <w:proofErr w:type="spellEnd"/>
      <w:r w:rsidRPr="00B801BC">
        <w:rPr>
          <w:sz w:val="24"/>
          <w:szCs w:val="24"/>
        </w:rPr>
        <w:t xml:space="preserve"> </w:t>
      </w:r>
      <w:proofErr w:type="spellStart"/>
      <w:r w:rsidRPr="00B801BC">
        <w:rPr>
          <w:sz w:val="24"/>
          <w:szCs w:val="24"/>
        </w:rPr>
        <w:t>melalui</w:t>
      </w:r>
      <w:proofErr w:type="spellEnd"/>
      <w:r w:rsidRPr="00B801BC">
        <w:rPr>
          <w:sz w:val="24"/>
          <w:szCs w:val="24"/>
        </w:rPr>
        <w:t xml:space="preserve"> </w:t>
      </w:r>
      <w:proofErr w:type="spellStart"/>
      <w:r w:rsidRPr="00B801BC">
        <w:rPr>
          <w:sz w:val="24"/>
          <w:szCs w:val="24"/>
        </w:rPr>
        <w:t>tebak-tebakan</w:t>
      </w:r>
      <w:proofErr w:type="spellEnd"/>
      <w:r w:rsidRPr="00B801BC">
        <w:rPr>
          <w:sz w:val="24"/>
          <w:szCs w:val="24"/>
        </w:rPr>
        <w:t xml:space="preserve"> </w:t>
      </w:r>
      <w:proofErr w:type="spellStart"/>
      <w:r w:rsidRPr="00B801BC">
        <w:rPr>
          <w:sz w:val="24"/>
          <w:szCs w:val="24"/>
        </w:rPr>
        <w:t>sambil</w:t>
      </w:r>
      <w:proofErr w:type="spellEnd"/>
      <w:r w:rsidRPr="00B801BC">
        <w:rPr>
          <w:sz w:val="24"/>
          <w:szCs w:val="24"/>
        </w:rPr>
        <w:t xml:space="preserve"> </w:t>
      </w:r>
      <w:proofErr w:type="spellStart"/>
      <w:r w:rsidRPr="00B801BC">
        <w:rPr>
          <w:sz w:val="24"/>
          <w:szCs w:val="24"/>
        </w:rPr>
        <w:t>mengamati</w:t>
      </w:r>
      <w:proofErr w:type="spellEnd"/>
      <w:r w:rsidRPr="00B801BC">
        <w:rPr>
          <w:sz w:val="24"/>
          <w:szCs w:val="24"/>
        </w:rPr>
        <w:t xml:space="preserve"> </w:t>
      </w:r>
      <w:proofErr w:type="spellStart"/>
      <w:r w:rsidRPr="00B801BC">
        <w:rPr>
          <w:sz w:val="24"/>
          <w:szCs w:val="24"/>
        </w:rPr>
        <w:t>lingkungan</w:t>
      </w:r>
      <w:proofErr w:type="spellEnd"/>
      <w:r w:rsidRPr="00B801BC">
        <w:rPr>
          <w:sz w:val="24"/>
          <w:szCs w:val="24"/>
        </w:rPr>
        <w:t xml:space="preserve"> </w:t>
      </w:r>
      <w:proofErr w:type="spellStart"/>
      <w:r w:rsidRPr="00B801BC">
        <w:rPr>
          <w:sz w:val="24"/>
          <w:szCs w:val="24"/>
        </w:rPr>
        <w:t>sekitar</w:t>
      </w:r>
      <w:proofErr w:type="spellEnd"/>
      <w:r w:rsidRPr="00B801BC">
        <w:rPr>
          <w:sz w:val="24"/>
          <w:szCs w:val="24"/>
        </w:rPr>
        <w:t xml:space="preserve"> </w:t>
      </w:r>
      <w:proofErr w:type="spellStart"/>
      <w:r w:rsidRPr="00B801BC">
        <w:rPr>
          <w:sz w:val="24"/>
          <w:szCs w:val="24"/>
        </w:rPr>
        <w:t>kelas</w:t>
      </w:r>
      <w:proofErr w:type="spellEnd"/>
      <w:r w:rsidRPr="00B801BC">
        <w:rPr>
          <w:sz w:val="24"/>
          <w:szCs w:val="24"/>
        </w:rPr>
        <w:t>.</w:t>
      </w:r>
    </w:p>
    <w:p w14:paraId="0F5A6DA1" w14:textId="77777777" w:rsidR="00B801BC" w:rsidRPr="00B801BC" w:rsidRDefault="00B801BC" w:rsidP="00B801BC">
      <w:pPr>
        <w:numPr>
          <w:ilvl w:val="1"/>
          <w:numId w:val="43"/>
        </w:numPr>
        <w:spacing w:before="100" w:beforeAutospacing="1" w:after="100" w:afterAutospacing="1"/>
        <w:rPr>
          <w:sz w:val="24"/>
          <w:szCs w:val="24"/>
        </w:rPr>
      </w:pPr>
      <w:proofErr w:type="spellStart"/>
      <w:r w:rsidRPr="00B801BC">
        <w:rPr>
          <w:sz w:val="24"/>
          <w:szCs w:val="24"/>
        </w:rPr>
        <w:t>Bertanya</w:t>
      </w:r>
      <w:proofErr w:type="spellEnd"/>
      <w:r w:rsidRPr="00B801BC">
        <w:rPr>
          <w:sz w:val="24"/>
          <w:szCs w:val="24"/>
        </w:rPr>
        <w:t>: “</w:t>
      </w:r>
      <w:proofErr w:type="spellStart"/>
      <w:r w:rsidRPr="00B801BC">
        <w:rPr>
          <w:sz w:val="24"/>
          <w:szCs w:val="24"/>
        </w:rPr>
        <w:t>Apa</w:t>
      </w:r>
      <w:proofErr w:type="spellEnd"/>
      <w:r w:rsidRPr="00B801BC">
        <w:rPr>
          <w:sz w:val="24"/>
          <w:szCs w:val="24"/>
        </w:rPr>
        <w:t xml:space="preserve"> </w:t>
      </w:r>
      <w:proofErr w:type="spellStart"/>
      <w:r w:rsidRPr="00B801BC">
        <w:rPr>
          <w:sz w:val="24"/>
          <w:szCs w:val="24"/>
        </w:rPr>
        <w:t>saja</w:t>
      </w:r>
      <w:proofErr w:type="spellEnd"/>
      <w:r w:rsidRPr="00B801BC">
        <w:rPr>
          <w:sz w:val="24"/>
          <w:szCs w:val="24"/>
        </w:rPr>
        <w:t xml:space="preserve"> </w:t>
      </w:r>
      <w:proofErr w:type="spellStart"/>
      <w:r w:rsidRPr="00B801BC">
        <w:rPr>
          <w:sz w:val="24"/>
          <w:szCs w:val="24"/>
        </w:rPr>
        <w:t>segi</w:t>
      </w:r>
      <w:proofErr w:type="spellEnd"/>
      <w:r w:rsidRPr="00B801BC">
        <w:rPr>
          <w:sz w:val="24"/>
          <w:szCs w:val="24"/>
        </w:rPr>
        <w:t xml:space="preserve"> </w:t>
      </w:r>
      <w:proofErr w:type="spellStart"/>
      <w:r w:rsidRPr="00B801BC">
        <w:rPr>
          <w:sz w:val="24"/>
          <w:szCs w:val="24"/>
        </w:rPr>
        <w:t>empat</w:t>
      </w:r>
      <w:proofErr w:type="spellEnd"/>
      <w:r w:rsidRPr="00B801BC">
        <w:rPr>
          <w:sz w:val="24"/>
          <w:szCs w:val="24"/>
        </w:rPr>
        <w:t xml:space="preserve"> yang kalian </w:t>
      </w:r>
      <w:proofErr w:type="spellStart"/>
      <w:r w:rsidRPr="00B801BC">
        <w:rPr>
          <w:sz w:val="24"/>
          <w:szCs w:val="24"/>
        </w:rPr>
        <w:t>tahu</w:t>
      </w:r>
      <w:proofErr w:type="spellEnd"/>
      <w:r w:rsidRPr="00B801BC">
        <w:rPr>
          <w:sz w:val="24"/>
          <w:szCs w:val="24"/>
        </w:rPr>
        <w:t xml:space="preserve">?” </w:t>
      </w:r>
      <w:proofErr w:type="spellStart"/>
      <w:r w:rsidRPr="00B801BC">
        <w:rPr>
          <w:sz w:val="24"/>
          <w:szCs w:val="24"/>
        </w:rPr>
        <w:t>atau</w:t>
      </w:r>
      <w:proofErr w:type="spellEnd"/>
      <w:r w:rsidRPr="00B801BC">
        <w:rPr>
          <w:sz w:val="24"/>
          <w:szCs w:val="24"/>
        </w:rPr>
        <w:t xml:space="preserve"> “</w:t>
      </w:r>
      <w:proofErr w:type="spellStart"/>
      <w:r w:rsidRPr="00B801BC">
        <w:rPr>
          <w:sz w:val="24"/>
          <w:szCs w:val="24"/>
        </w:rPr>
        <w:t>Apa</w:t>
      </w:r>
      <w:proofErr w:type="spellEnd"/>
      <w:r w:rsidRPr="00B801BC">
        <w:rPr>
          <w:sz w:val="24"/>
          <w:szCs w:val="24"/>
        </w:rPr>
        <w:t xml:space="preserve"> yang kalian </w:t>
      </w:r>
      <w:proofErr w:type="spellStart"/>
      <w:r w:rsidRPr="00B801BC">
        <w:rPr>
          <w:sz w:val="24"/>
          <w:szCs w:val="24"/>
        </w:rPr>
        <w:t>ingin</w:t>
      </w:r>
      <w:proofErr w:type="spellEnd"/>
      <w:r w:rsidRPr="00B801BC">
        <w:rPr>
          <w:sz w:val="24"/>
          <w:szCs w:val="24"/>
        </w:rPr>
        <w:t xml:space="preserve"> </w:t>
      </w:r>
      <w:proofErr w:type="spellStart"/>
      <w:r w:rsidRPr="00B801BC">
        <w:rPr>
          <w:sz w:val="24"/>
          <w:szCs w:val="24"/>
        </w:rPr>
        <w:t>pelajari</w:t>
      </w:r>
      <w:proofErr w:type="spellEnd"/>
      <w:r w:rsidRPr="00B801BC">
        <w:rPr>
          <w:sz w:val="24"/>
          <w:szCs w:val="24"/>
        </w:rPr>
        <w:t xml:space="preserve"> </w:t>
      </w:r>
      <w:proofErr w:type="spellStart"/>
      <w:r w:rsidRPr="00B801BC">
        <w:rPr>
          <w:sz w:val="24"/>
          <w:szCs w:val="24"/>
        </w:rPr>
        <w:t>hari</w:t>
      </w:r>
      <w:proofErr w:type="spellEnd"/>
      <w:r w:rsidRPr="00B801BC">
        <w:rPr>
          <w:sz w:val="24"/>
          <w:szCs w:val="24"/>
        </w:rPr>
        <w:t xml:space="preserve"> </w:t>
      </w:r>
      <w:proofErr w:type="spellStart"/>
      <w:r w:rsidRPr="00B801BC">
        <w:rPr>
          <w:sz w:val="24"/>
          <w:szCs w:val="24"/>
        </w:rPr>
        <w:t>ini</w:t>
      </w:r>
      <w:proofErr w:type="spellEnd"/>
      <w:r w:rsidRPr="00B801BC">
        <w:rPr>
          <w:sz w:val="24"/>
          <w:szCs w:val="24"/>
        </w:rPr>
        <w:t xml:space="preserve"> </w:t>
      </w:r>
      <w:proofErr w:type="spellStart"/>
      <w:r w:rsidRPr="00B801BC">
        <w:rPr>
          <w:sz w:val="24"/>
          <w:szCs w:val="24"/>
        </w:rPr>
        <w:t>tentang</w:t>
      </w:r>
      <w:proofErr w:type="spellEnd"/>
      <w:r w:rsidRPr="00B801BC">
        <w:rPr>
          <w:sz w:val="24"/>
          <w:szCs w:val="24"/>
        </w:rPr>
        <w:t xml:space="preserve"> </w:t>
      </w:r>
      <w:proofErr w:type="spellStart"/>
      <w:r w:rsidRPr="00B801BC">
        <w:rPr>
          <w:sz w:val="24"/>
          <w:szCs w:val="24"/>
        </w:rPr>
        <w:t>segi</w:t>
      </w:r>
      <w:proofErr w:type="spellEnd"/>
      <w:r w:rsidRPr="00B801BC">
        <w:rPr>
          <w:sz w:val="24"/>
          <w:szCs w:val="24"/>
        </w:rPr>
        <w:t xml:space="preserve"> </w:t>
      </w:r>
      <w:proofErr w:type="spellStart"/>
      <w:r w:rsidRPr="00B801BC">
        <w:rPr>
          <w:sz w:val="24"/>
          <w:szCs w:val="24"/>
        </w:rPr>
        <w:t>empat</w:t>
      </w:r>
      <w:proofErr w:type="spellEnd"/>
      <w:r w:rsidRPr="00B801BC">
        <w:rPr>
          <w:sz w:val="24"/>
          <w:szCs w:val="24"/>
        </w:rPr>
        <w:t>?”</w:t>
      </w:r>
    </w:p>
    <w:p w14:paraId="1B2C7715" w14:textId="77777777" w:rsidR="00B801BC" w:rsidRPr="00B801BC" w:rsidRDefault="00B801BC" w:rsidP="00B801BC">
      <w:pPr>
        <w:numPr>
          <w:ilvl w:val="0"/>
          <w:numId w:val="43"/>
        </w:numPr>
        <w:spacing w:before="100" w:beforeAutospacing="1" w:after="100" w:afterAutospacing="1"/>
        <w:rPr>
          <w:sz w:val="24"/>
          <w:szCs w:val="24"/>
        </w:rPr>
      </w:pPr>
      <w:r w:rsidRPr="00B801BC">
        <w:rPr>
          <w:rStyle w:val="Strong"/>
          <w:rFonts w:eastAsiaTheme="majorEastAsia"/>
          <w:sz w:val="24"/>
          <w:szCs w:val="24"/>
        </w:rPr>
        <w:t xml:space="preserve">Ice Breaking </w:t>
      </w:r>
      <w:proofErr w:type="spellStart"/>
      <w:r w:rsidRPr="00B801BC">
        <w:rPr>
          <w:rStyle w:val="Strong"/>
          <w:rFonts w:eastAsiaTheme="majorEastAsia"/>
          <w:sz w:val="24"/>
          <w:szCs w:val="24"/>
        </w:rPr>
        <w:t>dilakukan</w:t>
      </w:r>
      <w:proofErr w:type="spellEnd"/>
      <w:r w:rsidRPr="00B801BC">
        <w:rPr>
          <w:rStyle w:val="Strong"/>
          <w:rFonts w:eastAsiaTheme="majorEastAsia"/>
          <w:sz w:val="24"/>
          <w:szCs w:val="24"/>
        </w:rPr>
        <w:t xml:space="preserve"> </w:t>
      </w:r>
      <w:proofErr w:type="spellStart"/>
      <w:r w:rsidRPr="00B801BC">
        <w:rPr>
          <w:rStyle w:val="Strong"/>
          <w:rFonts w:eastAsiaTheme="majorEastAsia"/>
          <w:sz w:val="24"/>
          <w:szCs w:val="24"/>
        </w:rPr>
        <w:t>dengan</w:t>
      </w:r>
      <w:proofErr w:type="spellEnd"/>
      <w:r w:rsidRPr="00B801BC">
        <w:rPr>
          <w:rStyle w:val="Strong"/>
          <w:rFonts w:eastAsiaTheme="majorEastAsia"/>
          <w:sz w:val="24"/>
          <w:szCs w:val="24"/>
        </w:rPr>
        <w:t xml:space="preserve"> </w:t>
      </w:r>
      <w:proofErr w:type="spellStart"/>
      <w:r w:rsidRPr="00B801BC">
        <w:rPr>
          <w:rStyle w:val="Strong"/>
          <w:rFonts w:eastAsiaTheme="majorEastAsia"/>
          <w:sz w:val="24"/>
          <w:szCs w:val="24"/>
        </w:rPr>
        <w:t>aktivitas</w:t>
      </w:r>
      <w:proofErr w:type="spellEnd"/>
      <w:r w:rsidRPr="00B801BC">
        <w:rPr>
          <w:rStyle w:val="Strong"/>
          <w:rFonts w:eastAsiaTheme="majorEastAsia"/>
          <w:sz w:val="24"/>
          <w:szCs w:val="24"/>
        </w:rPr>
        <w:t xml:space="preserve"> </w:t>
      </w:r>
      <w:proofErr w:type="spellStart"/>
      <w:r w:rsidRPr="00B801BC">
        <w:rPr>
          <w:rStyle w:val="Strong"/>
          <w:rFonts w:eastAsiaTheme="majorEastAsia"/>
          <w:sz w:val="24"/>
          <w:szCs w:val="24"/>
        </w:rPr>
        <w:t>singkat</w:t>
      </w:r>
      <w:proofErr w:type="spellEnd"/>
      <w:r w:rsidRPr="00B801BC">
        <w:rPr>
          <w:rStyle w:val="Strong"/>
          <w:rFonts w:eastAsiaTheme="majorEastAsia"/>
          <w:sz w:val="24"/>
          <w:szCs w:val="24"/>
        </w:rPr>
        <w:t xml:space="preserve"> dan </w:t>
      </w:r>
      <w:proofErr w:type="spellStart"/>
      <w:r w:rsidRPr="00B801BC">
        <w:rPr>
          <w:rStyle w:val="Strong"/>
          <w:rFonts w:eastAsiaTheme="majorEastAsia"/>
          <w:sz w:val="24"/>
          <w:szCs w:val="24"/>
        </w:rPr>
        <w:t>menyenangkan</w:t>
      </w:r>
      <w:proofErr w:type="spellEnd"/>
      <w:r w:rsidRPr="00B801BC">
        <w:rPr>
          <w:rStyle w:val="Strong"/>
          <w:rFonts w:eastAsiaTheme="majorEastAsia"/>
          <w:sz w:val="24"/>
          <w:szCs w:val="24"/>
        </w:rPr>
        <w:t xml:space="preserve"> (joyful):</w:t>
      </w:r>
    </w:p>
    <w:p w14:paraId="13E11FF2" w14:textId="77777777" w:rsidR="00B801BC" w:rsidRPr="00B801BC" w:rsidRDefault="00B801BC" w:rsidP="00B801BC">
      <w:pPr>
        <w:numPr>
          <w:ilvl w:val="1"/>
          <w:numId w:val="43"/>
        </w:numPr>
        <w:spacing w:before="100" w:beforeAutospacing="1" w:after="100" w:afterAutospacing="1"/>
        <w:rPr>
          <w:sz w:val="24"/>
          <w:szCs w:val="24"/>
        </w:rPr>
      </w:pPr>
      <w:proofErr w:type="spellStart"/>
      <w:r w:rsidRPr="00B801BC">
        <w:rPr>
          <w:sz w:val="24"/>
          <w:szCs w:val="24"/>
        </w:rPr>
        <w:t>Permainan</w:t>
      </w:r>
      <w:proofErr w:type="spellEnd"/>
      <w:r w:rsidRPr="00B801BC">
        <w:rPr>
          <w:sz w:val="24"/>
          <w:szCs w:val="24"/>
        </w:rPr>
        <w:t xml:space="preserve"> “</w:t>
      </w:r>
      <w:proofErr w:type="spellStart"/>
      <w:r w:rsidRPr="00B801BC">
        <w:rPr>
          <w:sz w:val="24"/>
          <w:szCs w:val="24"/>
        </w:rPr>
        <w:t>Tebak</w:t>
      </w:r>
      <w:proofErr w:type="spellEnd"/>
      <w:r w:rsidRPr="00B801BC">
        <w:rPr>
          <w:sz w:val="24"/>
          <w:szCs w:val="24"/>
        </w:rPr>
        <w:t xml:space="preserve"> </w:t>
      </w:r>
      <w:proofErr w:type="spellStart"/>
      <w:r w:rsidRPr="00B801BC">
        <w:rPr>
          <w:sz w:val="24"/>
          <w:szCs w:val="24"/>
        </w:rPr>
        <w:t>Bentuk</w:t>
      </w:r>
      <w:proofErr w:type="spellEnd"/>
      <w:r w:rsidRPr="00B801BC">
        <w:rPr>
          <w:sz w:val="24"/>
          <w:szCs w:val="24"/>
        </w:rPr>
        <w:t xml:space="preserve"> </w:t>
      </w:r>
      <w:proofErr w:type="spellStart"/>
      <w:r w:rsidRPr="00B801BC">
        <w:rPr>
          <w:sz w:val="24"/>
          <w:szCs w:val="24"/>
        </w:rPr>
        <w:t>dari</w:t>
      </w:r>
      <w:proofErr w:type="spellEnd"/>
      <w:r w:rsidRPr="00B801BC">
        <w:rPr>
          <w:sz w:val="24"/>
          <w:szCs w:val="24"/>
        </w:rPr>
        <w:t xml:space="preserve"> Gambar”.</w:t>
      </w:r>
    </w:p>
    <w:p w14:paraId="3E934D0C" w14:textId="77777777" w:rsidR="00B801BC" w:rsidRPr="00B801BC" w:rsidRDefault="00B801BC" w:rsidP="00B801BC">
      <w:pPr>
        <w:numPr>
          <w:ilvl w:val="1"/>
          <w:numId w:val="43"/>
        </w:numPr>
        <w:spacing w:before="100" w:beforeAutospacing="1" w:after="100" w:afterAutospacing="1"/>
        <w:rPr>
          <w:sz w:val="24"/>
          <w:szCs w:val="24"/>
        </w:rPr>
      </w:pPr>
      <w:r w:rsidRPr="00B801BC">
        <w:rPr>
          <w:sz w:val="24"/>
          <w:szCs w:val="24"/>
        </w:rPr>
        <w:t xml:space="preserve">Menyusun </w:t>
      </w:r>
      <w:proofErr w:type="spellStart"/>
      <w:r w:rsidRPr="00B801BC">
        <w:rPr>
          <w:sz w:val="24"/>
          <w:szCs w:val="24"/>
        </w:rPr>
        <w:t>bentuk</w:t>
      </w:r>
      <w:proofErr w:type="spellEnd"/>
      <w:r w:rsidRPr="00B801BC">
        <w:rPr>
          <w:sz w:val="24"/>
          <w:szCs w:val="24"/>
        </w:rPr>
        <w:t xml:space="preserve"> </w:t>
      </w:r>
      <w:proofErr w:type="spellStart"/>
      <w:r w:rsidRPr="00B801BC">
        <w:rPr>
          <w:sz w:val="24"/>
          <w:szCs w:val="24"/>
        </w:rPr>
        <w:t>segi</w:t>
      </w:r>
      <w:proofErr w:type="spellEnd"/>
      <w:r w:rsidRPr="00B801BC">
        <w:rPr>
          <w:sz w:val="24"/>
          <w:szCs w:val="24"/>
        </w:rPr>
        <w:t xml:space="preserve"> </w:t>
      </w:r>
      <w:proofErr w:type="spellStart"/>
      <w:r w:rsidRPr="00B801BC">
        <w:rPr>
          <w:sz w:val="24"/>
          <w:szCs w:val="24"/>
        </w:rPr>
        <w:t>empat</w:t>
      </w:r>
      <w:proofErr w:type="spellEnd"/>
      <w:r w:rsidRPr="00B801BC">
        <w:rPr>
          <w:sz w:val="24"/>
          <w:szCs w:val="24"/>
        </w:rPr>
        <w:t xml:space="preserve"> </w:t>
      </w:r>
      <w:proofErr w:type="spellStart"/>
      <w:r w:rsidRPr="00B801BC">
        <w:rPr>
          <w:sz w:val="24"/>
          <w:szCs w:val="24"/>
        </w:rPr>
        <w:t>dengan</w:t>
      </w:r>
      <w:proofErr w:type="spellEnd"/>
      <w:r w:rsidRPr="00B801BC">
        <w:rPr>
          <w:sz w:val="24"/>
          <w:szCs w:val="24"/>
        </w:rPr>
        <w:t xml:space="preserve"> </w:t>
      </w:r>
      <w:proofErr w:type="spellStart"/>
      <w:r w:rsidRPr="00B801BC">
        <w:rPr>
          <w:sz w:val="24"/>
          <w:szCs w:val="24"/>
        </w:rPr>
        <w:t>tangan</w:t>
      </w:r>
      <w:proofErr w:type="spellEnd"/>
      <w:r w:rsidRPr="00B801BC">
        <w:rPr>
          <w:sz w:val="24"/>
          <w:szCs w:val="24"/>
        </w:rPr>
        <w:t xml:space="preserve"> di </w:t>
      </w:r>
      <w:proofErr w:type="spellStart"/>
      <w:r w:rsidRPr="00B801BC">
        <w:rPr>
          <w:sz w:val="24"/>
          <w:szCs w:val="24"/>
        </w:rPr>
        <w:t>udara</w:t>
      </w:r>
      <w:proofErr w:type="spellEnd"/>
      <w:r w:rsidRPr="00B801BC">
        <w:rPr>
          <w:sz w:val="24"/>
          <w:szCs w:val="24"/>
        </w:rPr>
        <w:t>.</w:t>
      </w:r>
    </w:p>
    <w:p w14:paraId="33FF9FCD" w14:textId="77777777" w:rsidR="00B801BC" w:rsidRPr="00B801BC" w:rsidRDefault="00B801BC" w:rsidP="00B801BC">
      <w:pPr>
        <w:numPr>
          <w:ilvl w:val="1"/>
          <w:numId w:val="43"/>
        </w:numPr>
        <w:spacing w:before="100" w:beforeAutospacing="1" w:after="100" w:afterAutospacing="1"/>
        <w:rPr>
          <w:sz w:val="24"/>
          <w:szCs w:val="24"/>
        </w:rPr>
      </w:pPr>
      <w:proofErr w:type="spellStart"/>
      <w:r w:rsidRPr="00B801BC">
        <w:rPr>
          <w:sz w:val="24"/>
          <w:szCs w:val="24"/>
        </w:rPr>
        <w:t>Lagu</w:t>
      </w:r>
      <w:proofErr w:type="spellEnd"/>
      <w:r w:rsidRPr="00B801BC">
        <w:rPr>
          <w:sz w:val="24"/>
          <w:szCs w:val="24"/>
        </w:rPr>
        <w:t xml:space="preserve"> </w:t>
      </w:r>
      <w:proofErr w:type="spellStart"/>
      <w:r w:rsidRPr="00B801BC">
        <w:rPr>
          <w:sz w:val="24"/>
          <w:szCs w:val="24"/>
        </w:rPr>
        <w:t>atau</w:t>
      </w:r>
      <w:proofErr w:type="spellEnd"/>
      <w:r w:rsidRPr="00B801BC">
        <w:rPr>
          <w:sz w:val="24"/>
          <w:szCs w:val="24"/>
        </w:rPr>
        <w:t xml:space="preserve"> </w:t>
      </w:r>
      <w:proofErr w:type="spellStart"/>
      <w:r w:rsidRPr="00B801BC">
        <w:rPr>
          <w:sz w:val="24"/>
          <w:szCs w:val="24"/>
        </w:rPr>
        <w:t>gerakan</w:t>
      </w:r>
      <w:proofErr w:type="spellEnd"/>
      <w:r w:rsidRPr="00B801BC">
        <w:rPr>
          <w:sz w:val="24"/>
          <w:szCs w:val="24"/>
        </w:rPr>
        <w:t xml:space="preserve"> </w:t>
      </w:r>
      <w:proofErr w:type="spellStart"/>
      <w:r w:rsidRPr="00B801BC">
        <w:rPr>
          <w:sz w:val="24"/>
          <w:szCs w:val="24"/>
        </w:rPr>
        <w:t>lucu</w:t>
      </w:r>
      <w:proofErr w:type="spellEnd"/>
      <w:r w:rsidRPr="00B801BC">
        <w:rPr>
          <w:sz w:val="24"/>
          <w:szCs w:val="24"/>
        </w:rPr>
        <w:t xml:space="preserve"> </w:t>
      </w:r>
      <w:proofErr w:type="spellStart"/>
      <w:r w:rsidRPr="00B801BC">
        <w:rPr>
          <w:sz w:val="24"/>
          <w:szCs w:val="24"/>
        </w:rPr>
        <w:t>bertema</w:t>
      </w:r>
      <w:proofErr w:type="spellEnd"/>
      <w:r w:rsidRPr="00B801BC">
        <w:rPr>
          <w:sz w:val="24"/>
          <w:szCs w:val="24"/>
        </w:rPr>
        <w:t xml:space="preserve"> </w:t>
      </w:r>
      <w:proofErr w:type="spellStart"/>
      <w:r w:rsidRPr="00B801BC">
        <w:rPr>
          <w:sz w:val="24"/>
          <w:szCs w:val="24"/>
        </w:rPr>
        <w:t>geometri</w:t>
      </w:r>
      <w:proofErr w:type="spellEnd"/>
      <w:r w:rsidRPr="00B801BC">
        <w:rPr>
          <w:sz w:val="24"/>
          <w:szCs w:val="24"/>
        </w:rPr>
        <w:t>.</w:t>
      </w:r>
    </w:p>
    <w:p w14:paraId="70A23829" w14:textId="77777777" w:rsidR="00B801BC" w:rsidRPr="00B801BC" w:rsidRDefault="00B801BC" w:rsidP="00B801BC">
      <w:pPr>
        <w:numPr>
          <w:ilvl w:val="0"/>
          <w:numId w:val="43"/>
        </w:numPr>
        <w:spacing w:before="100" w:beforeAutospacing="1" w:after="100" w:afterAutospacing="1"/>
        <w:rPr>
          <w:sz w:val="24"/>
          <w:szCs w:val="24"/>
        </w:rPr>
      </w:pPr>
      <w:r w:rsidRPr="00B801BC">
        <w:rPr>
          <w:rStyle w:val="Strong"/>
          <w:rFonts w:eastAsiaTheme="majorEastAsia"/>
          <w:sz w:val="24"/>
          <w:szCs w:val="24"/>
        </w:rPr>
        <w:t xml:space="preserve">Guru </w:t>
      </w:r>
      <w:proofErr w:type="spellStart"/>
      <w:r w:rsidRPr="00B801BC">
        <w:rPr>
          <w:rStyle w:val="Strong"/>
          <w:rFonts w:eastAsiaTheme="majorEastAsia"/>
          <w:sz w:val="24"/>
          <w:szCs w:val="24"/>
        </w:rPr>
        <w:t>menyampaikan</w:t>
      </w:r>
      <w:proofErr w:type="spellEnd"/>
      <w:r w:rsidRPr="00B801BC">
        <w:rPr>
          <w:rStyle w:val="Strong"/>
          <w:rFonts w:eastAsiaTheme="majorEastAsia"/>
          <w:sz w:val="24"/>
          <w:szCs w:val="24"/>
        </w:rPr>
        <w:t xml:space="preserve"> </w:t>
      </w:r>
      <w:proofErr w:type="spellStart"/>
      <w:r w:rsidRPr="00B801BC">
        <w:rPr>
          <w:rStyle w:val="Strong"/>
          <w:rFonts w:eastAsiaTheme="majorEastAsia"/>
          <w:sz w:val="24"/>
          <w:szCs w:val="24"/>
        </w:rPr>
        <w:t>tujuan</w:t>
      </w:r>
      <w:proofErr w:type="spellEnd"/>
      <w:r w:rsidRPr="00B801BC">
        <w:rPr>
          <w:rStyle w:val="Strong"/>
          <w:rFonts w:eastAsiaTheme="majorEastAsia"/>
          <w:sz w:val="24"/>
          <w:szCs w:val="24"/>
        </w:rPr>
        <w:t xml:space="preserve"> </w:t>
      </w:r>
      <w:proofErr w:type="spellStart"/>
      <w:r w:rsidRPr="00B801BC">
        <w:rPr>
          <w:rStyle w:val="Strong"/>
          <w:rFonts w:eastAsiaTheme="majorEastAsia"/>
          <w:sz w:val="24"/>
          <w:szCs w:val="24"/>
        </w:rPr>
        <w:t>pembelajaran</w:t>
      </w:r>
      <w:proofErr w:type="spellEnd"/>
      <w:r w:rsidRPr="00B801BC">
        <w:rPr>
          <w:rStyle w:val="Strong"/>
          <w:rFonts w:eastAsiaTheme="majorEastAsia"/>
          <w:sz w:val="24"/>
          <w:szCs w:val="24"/>
        </w:rPr>
        <w:t xml:space="preserve"> </w:t>
      </w:r>
      <w:proofErr w:type="spellStart"/>
      <w:r w:rsidRPr="00B801BC">
        <w:rPr>
          <w:rStyle w:val="Strong"/>
          <w:rFonts w:eastAsiaTheme="majorEastAsia"/>
          <w:sz w:val="24"/>
          <w:szCs w:val="24"/>
        </w:rPr>
        <w:t>dengan</w:t>
      </w:r>
      <w:proofErr w:type="spellEnd"/>
      <w:r w:rsidRPr="00B801BC">
        <w:rPr>
          <w:rStyle w:val="Strong"/>
          <w:rFonts w:eastAsiaTheme="majorEastAsia"/>
          <w:sz w:val="24"/>
          <w:szCs w:val="24"/>
        </w:rPr>
        <w:t xml:space="preserve"> </w:t>
      </w:r>
      <w:proofErr w:type="spellStart"/>
      <w:r w:rsidRPr="00B801BC">
        <w:rPr>
          <w:rStyle w:val="Strong"/>
          <w:rFonts w:eastAsiaTheme="majorEastAsia"/>
          <w:sz w:val="24"/>
          <w:szCs w:val="24"/>
        </w:rPr>
        <w:t>bahasa</w:t>
      </w:r>
      <w:proofErr w:type="spellEnd"/>
      <w:r w:rsidRPr="00B801BC">
        <w:rPr>
          <w:rStyle w:val="Strong"/>
          <w:rFonts w:eastAsiaTheme="majorEastAsia"/>
          <w:sz w:val="24"/>
          <w:szCs w:val="24"/>
        </w:rPr>
        <w:t xml:space="preserve"> yang </w:t>
      </w:r>
      <w:proofErr w:type="spellStart"/>
      <w:r w:rsidRPr="00B801BC">
        <w:rPr>
          <w:rStyle w:val="Strong"/>
          <w:rFonts w:eastAsiaTheme="majorEastAsia"/>
          <w:sz w:val="24"/>
          <w:szCs w:val="24"/>
        </w:rPr>
        <w:t>sederhana</w:t>
      </w:r>
      <w:proofErr w:type="spellEnd"/>
      <w:r w:rsidRPr="00B801BC">
        <w:rPr>
          <w:rStyle w:val="Strong"/>
          <w:rFonts w:eastAsiaTheme="majorEastAsia"/>
          <w:sz w:val="24"/>
          <w:szCs w:val="24"/>
        </w:rPr>
        <w:t xml:space="preserve">, </w:t>
      </w:r>
      <w:proofErr w:type="spellStart"/>
      <w:r w:rsidRPr="00B801BC">
        <w:rPr>
          <w:rStyle w:val="Strong"/>
          <w:rFonts w:eastAsiaTheme="majorEastAsia"/>
          <w:sz w:val="24"/>
          <w:szCs w:val="24"/>
        </w:rPr>
        <w:t>relevan</w:t>
      </w:r>
      <w:proofErr w:type="spellEnd"/>
      <w:r w:rsidRPr="00B801BC">
        <w:rPr>
          <w:rStyle w:val="Strong"/>
          <w:rFonts w:eastAsiaTheme="majorEastAsia"/>
          <w:sz w:val="24"/>
          <w:szCs w:val="24"/>
        </w:rPr>
        <w:t xml:space="preserve">, dan </w:t>
      </w:r>
      <w:proofErr w:type="spellStart"/>
      <w:r w:rsidRPr="00B801BC">
        <w:rPr>
          <w:rStyle w:val="Strong"/>
          <w:rFonts w:eastAsiaTheme="majorEastAsia"/>
          <w:sz w:val="24"/>
          <w:szCs w:val="24"/>
        </w:rPr>
        <w:t>memotivasi</w:t>
      </w:r>
      <w:proofErr w:type="spellEnd"/>
      <w:r w:rsidRPr="00B801BC">
        <w:rPr>
          <w:rStyle w:val="Strong"/>
          <w:rFonts w:eastAsiaTheme="majorEastAsia"/>
          <w:sz w:val="24"/>
          <w:szCs w:val="24"/>
        </w:rPr>
        <w:t>:</w:t>
      </w:r>
    </w:p>
    <w:p w14:paraId="1A51820B" w14:textId="77777777" w:rsidR="00B801BC" w:rsidRPr="00B801BC" w:rsidRDefault="00B801BC" w:rsidP="00B801BC">
      <w:pPr>
        <w:spacing w:before="100" w:beforeAutospacing="1" w:after="100" w:afterAutospacing="1"/>
        <w:ind w:left="720"/>
        <w:rPr>
          <w:sz w:val="24"/>
          <w:szCs w:val="24"/>
        </w:rPr>
      </w:pPr>
      <w:r w:rsidRPr="00B801BC">
        <w:rPr>
          <w:sz w:val="24"/>
          <w:szCs w:val="24"/>
        </w:rPr>
        <w:t xml:space="preserve">“Hari </w:t>
      </w:r>
      <w:proofErr w:type="spellStart"/>
      <w:r w:rsidRPr="00B801BC">
        <w:rPr>
          <w:sz w:val="24"/>
          <w:szCs w:val="24"/>
        </w:rPr>
        <w:t>ini</w:t>
      </w:r>
      <w:proofErr w:type="spellEnd"/>
      <w:r w:rsidRPr="00B801BC">
        <w:rPr>
          <w:sz w:val="24"/>
          <w:szCs w:val="24"/>
        </w:rPr>
        <w:t xml:space="preserve"> </w:t>
      </w:r>
      <w:proofErr w:type="spellStart"/>
      <w:r w:rsidRPr="00B801BC">
        <w:rPr>
          <w:sz w:val="24"/>
          <w:szCs w:val="24"/>
        </w:rPr>
        <w:t>kita</w:t>
      </w:r>
      <w:proofErr w:type="spellEnd"/>
      <w:r w:rsidRPr="00B801BC">
        <w:rPr>
          <w:sz w:val="24"/>
          <w:szCs w:val="24"/>
        </w:rPr>
        <w:t xml:space="preserve"> </w:t>
      </w:r>
      <w:proofErr w:type="spellStart"/>
      <w:r w:rsidRPr="00B801BC">
        <w:rPr>
          <w:sz w:val="24"/>
          <w:szCs w:val="24"/>
        </w:rPr>
        <w:t>akan</w:t>
      </w:r>
      <w:proofErr w:type="spellEnd"/>
      <w:r w:rsidRPr="00B801BC">
        <w:rPr>
          <w:sz w:val="24"/>
          <w:szCs w:val="24"/>
        </w:rPr>
        <w:t xml:space="preserve"> </w:t>
      </w:r>
      <w:proofErr w:type="spellStart"/>
      <w:r w:rsidRPr="00B801BC">
        <w:rPr>
          <w:sz w:val="24"/>
          <w:szCs w:val="24"/>
        </w:rPr>
        <w:t>jadi</w:t>
      </w:r>
      <w:proofErr w:type="spellEnd"/>
      <w:r w:rsidRPr="00B801BC">
        <w:rPr>
          <w:sz w:val="24"/>
          <w:szCs w:val="24"/>
        </w:rPr>
        <w:t xml:space="preserve"> </w:t>
      </w:r>
      <w:proofErr w:type="spellStart"/>
      <w:r w:rsidRPr="00B801BC">
        <w:rPr>
          <w:rStyle w:val="Emphasis"/>
          <w:rFonts w:eastAsiaTheme="minorEastAsia"/>
          <w:sz w:val="24"/>
          <w:szCs w:val="24"/>
        </w:rPr>
        <w:t>detektif</w:t>
      </w:r>
      <w:proofErr w:type="spellEnd"/>
      <w:r w:rsidRPr="00B801BC">
        <w:rPr>
          <w:rStyle w:val="Emphasis"/>
          <w:rFonts w:eastAsiaTheme="minorEastAsia"/>
          <w:sz w:val="24"/>
          <w:szCs w:val="24"/>
        </w:rPr>
        <w:t xml:space="preserve"> </w:t>
      </w:r>
      <w:proofErr w:type="spellStart"/>
      <w:r w:rsidRPr="00B801BC">
        <w:rPr>
          <w:rStyle w:val="Emphasis"/>
          <w:rFonts w:eastAsiaTheme="minorEastAsia"/>
          <w:sz w:val="24"/>
          <w:szCs w:val="24"/>
        </w:rPr>
        <w:t>bentuk</w:t>
      </w:r>
      <w:proofErr w:type="spellEnd"/>
      <w:r w:rsidRPr="00B801BC">
        <w:rPr>
          <w:sz w:val="24"/>
          <w:szCs w:val="24"/>
        </w:rPr>
        <w:t xml:space="preserve"> yang </w:t>
      </w:r>
      <w:proofErr w:type="spellStart"/>
      <w:r w:rsidRPr="00B801BC">
        <w:rPr>
          <w:sz w:val="24"/>
          <w:szCs w:val="24"/>
        </w:rPr>
        <w:t>bisa</w:t>
      </w:r>
      <w:proofErr w:type="spellEnd"/>
      <w:r w:rsidRPr="00B801BC">
        <w:rPr>
          <w:sz w:val="24"/>
          <w:szCs w:val="24"/>
        </w:rPr>
        <w:t xml:space="preserve"> </w:t>
      </w:r>
      <w:proofErr w:type="spellStart"/>
      <w:r w:rsidRPr="00B801BC">
        <w:rPr>
          <w:sz w:val="24"/>
          <w:szCs w:val="24"/>
        </w:rPr>
        <w:t>mengenali</w:t>
      </w:r>
      <w:proofErr w:type="spellEnd"/>
      <w:r w:rsidRPr="00B801BC">
        <w:rPr>
          <w:sz w:val="24"/>
          <w:szCs w:val="24"/>
        </w:rPr>
        <w:t xml:space="preserve"> dan </w:t>
      </w:r>
      <w:proofErr w:type="spellStart"/>
      <w:r w:rsidRPr="00B801BC">
        <w:rPr>
          <w:sz w:val="24"/>
          <w:szCs w:val="24"/>
        </w:rPr>
        <w:t>membandingkan</w:t>
      </w:r>
      <w:proofErr w:type="spellEnd"/>
      <w:r w:rsidRPr="00B801BC">
        <w:rPr>
          <w:sz w:val="24"/>
          <w:szCs w:val="24"/>
        </w:rPr>
        <w:t xml:space="preserve"> </w:t>
      </w:r>
      <w:proofErr w:type="spellStart"/>
      <w:r w:rsidRPr="00B801BC">
        <w:rPr>
          <w:sz w:val="24"/>
          <w:szCs w:val="24"/>
        </w:rPr>
        <w:t>macam-macam</w:t>
      </w:r>
      <w:proofErr w:type="spellEnd"/>
      <w:r w:rsidRPr="00B801BC">
        <w:rPr>
          <w:sz w:val="24"/>
          <w:szCs w:val="24"/>
        </w:rPr>
        <w:t xml:space="preserve"> </w:t>
      </w:r>
      <w:proofErr w:type="spellStart"/>
      <w:r w:rsidRPr="00B801BC">
        <w:rPr>
          <w:sz w:val="24"/>
          <w:szCs w:val="24"/>
        </w:rPr>
        <w:t>segi</w:t>
      </w:r>
      <w:proofErr w:type="spellEnd"/>
      <w:r w:rsidRPr="00B801BC">
        <w:rPr>
          <w:sz w:val="24"/>
          <w:szCs w:val="24"/>
        </w:rPr>
        <w:t xml:space="preserve"> </w:t>
      </w:r>
      <w:proofErr w:type="spellStart"/>
      <w:r w:rsidRPr="00B801BC">
        <w:rPr>
          <w:sz w:val="24"/>
          <w:szCs w:val="24"/>
        </w:rPr>
        <w:t>empat</w:t>
      </w:r>
      <w:proofErr w:type="spellEnd"/>
      <w:r w:rsidRPr="00B801BC">
        <w:rPr>
          <w:sz w:val="24"/>
          <w:szCs w:val="24"/>
        </w:rPr>
        <w:t xml:space="preserve">! Wah, </w:t>
      </w:r>
      <w:proofErr w:type="spellStart"/>
      <w:r w:rsidRPr="00B801BC">
        <w:rPr>
          <w:sz w:val="24"/>
          <w:szCs w:val="24"/>
        </w:rPr>
        <w:t>seru</w:t>
      </w:r>
      <w:proofErr w:type="spellEnd"/>
      <w:r w:rsidRPr="00B801BC">
        <w:rPr>
          <w:sz w:val="24"/>
          <w:szCs w:val="24"/>
        </w:rPr>
        <w:t xml:space="preserve"> </w:t>
      </w:r>
      <w:proofErr w:type="spellStart"/>
      <w:r w:rsidRPr="00B801BC">
        <w:rPr>
          <w:sz w:val="24"/>
          <w:szCs w:val="24"/>
        </w:rPr>
        <w:t>ya</w:t>
      </w:r>
      <w:proofErr w:type="spellEnd"/>
      <w:r w:rsidRPr="00B801BC">
        <w:rPr>
          <w:sz w:val="24"/>
          <w:szCs w:val="24"/>
        </w:rPr>
        <w:t>!”</w:t>
      </w:r>
    </w:p>
    <w:p w14:paraId="43F6B14B" w14:textId="77777777" w:rsidR="00B801BC" w:rsidRPr="00B801BC" w:rsidRDefault="00B801BC" w:rsidP="00B801BC">
      <w:pPr>
        <w:numPr>
          <w:ilvl w:val="0"/>
          <w:numId w:val="43"/>
        </w:numPr>
        <w:spacing w:before="100" w:beforeAutospacing="1" w:after="100" w:afterAutospacing="1"/>
        <w:rPr>
          <w:sz w:val="24"/>
          <w:szCs w:val="24"/>
        </w:rPr>
      </w:pPr>
      <w:r w:rsidRPr="00B801BC">
        <w:rPr>
          <w:rStyle w:val="Strong"/>
          <w:rFonts w:eastAsiaTheme="majorEastAsia"/>
          <w:sz w:val="24"/>
          <w:szCs w:val="24"/>
        </w:rPr>
        <w:t xml:space="preserve">Guru </w:t>
      </w:r>
      <w:proofErr w:type="spellStart"/>
      <w:r w:rsidRPr="00B801BC">
        <w:rPr>
          <w:rStyle w:val="Strong"/>
          <w:rFonts w:eastAsiaTheme="majorEastAsia"/>
          <w:sz w:val="24"/>
          <w:szCs w:val="24"/>
        </w:rPr>
        <w:t>menjelaskan</w:t>
      </w:r>
      <w:proofErr w:type="spellEnd"/>
      <w:r w:rsidRPr="00B801BC">
        <w:rPr>
          <w:rStyle w:val="Strong"/>
          <w:rFonts w:eastAsiaTheme="majorEastAsia"/>
          <w:sz w:val="24"/>
          <w:szCs w:val="24"/>
        </w:rPr>
        <w:t xml:space="preserve"> </w:t>
      </w:r>
      <w:proofErr w:type="spellStart"/>
      <w:r w:rsidRPr="00B801BC">
        <w:rPr>
          <w:rStyle w:val="Strong"/>
          <w:rFonts w:eastAsiaTheme="majorEastAsia"/>
          <w:sz w:val="24"/>
          <w:szCs w:val="24"/>
        </w:rPr>
        <w:t>manfaat</w:t>
      </w:r>
      <w:proofErr w:type="spellEnd"/>
      <w:r w:rsidRPr="00B801BC">
        <w:rPr>
          <w:rStyle w:val="Strong"/>
          <w:rFonts w:eastAsiaTheme="majorEastAsia"/>
          <w:sz w:val="24"/>
          <w:szCs w:val="24"/>
        </w:rPr>
        <w:t xml:space="preserve"> </w:t>
      </w:r>
      <w:proofErr w:type="spellStart"/>
      <w:r w:rsidRPr="00B801BC">
        <w:rPr>
          <w:rStyle w:val="Strong"/>
          <w:rFonts w:eastAsiaTheme="majorEastAsia"/>
          <w:sz w:val="24"/>
          <w:szCs w:val="24"/>
        </w:rPr>
        <w:t>belajar</w:t>
      </w:r>
      <w:proofErr w:type="spellEnd"/>
      <w:r w:rsidRPr="00B801BC">
        <w:rPr>
          <w:rStyle w:val="Strong"/>
          <w:rFonts w:eastAsiaTheme="majorEastAsia"/>
          <w:sz w:val="24"/>
          <w:szCs w:val="24"/>
        </w:rPr>
        <w:t xml:space="preserve"> </w:t>
      </w:r>
      <w:proofErr w:type="spellStart"/>
      <w:r w:rsidRPr="00B801BC">
        <w:rPr>
          <w:rStyle w:val="Strong"/>
          <w:rFonts w:eastAsiaTheme="majorEastAsia"/>
          <w:sz w:val="24"/>
          <w:szCs w:val="24"/>
        </w:rPr>
        <w:t>hari</w:t>
      </w:r>
      <w:proofErr w:type="spellEnd"/>
      <w:r w:rsidRPr="00B801BC">
        <w:rPr>
          <w:rStyle w:val="Strong"/>
          <w:rFonts w:eastAsiaTheme="majorEastAsia"/>
          <w:sz w:val="24"/>
          <w:szCs w:val="24"/>
        </w:rPr>
        <w:t xml:space="preserve"> </w:t>
      </w:r>
      <w:proofErr w:type="spellStart"/>
      <w:r w:rsidRPr="00B801BC">
        <w:rPr>
          <w:rStyle w:val="Strong"/>
          <w:rFonts w:eastAsiaTheme="majorEastAsia"/>
          <w:sz w:val="24"/>
          <w:szCs w:val="24"/>
        </w:rPr>
        <w:t>ini</w:t>
      </w:r>
      <w:proofErr w:type="spellEnd"/>
      <w:r w:rsidRPr="00B801BC">
        <w:rPr>
          <w:rStyle w:val="Strong"/>
          <w:rFonts w:eastAsiaTheme="majorEastAsia"/>
          <w:sz w:val="24"/>
          <w:szCs w:val="24"/>
        </w:rPr>
        <w:t xml:space="preserve"> </w:t>
      </w:r>
      <w:proofErr w:type="spellStart"/>
      <w:r w:rsidRPr="00B801BC">
        <w:rPr>
          <w:rStyle w:val="Strong"/>
          <w:rFonts w:eastAsiaTheme="majorEastAsia"/>
          <w:sz w:val="24"/>
          <w:szCs w:val="24"/>
        </w:rPr>
        <w:t>dalam</w:t>
      </w:r>
      <w:proofErr w:type="spellEnd"/>
      <w:r w:rsidRPr="00B801BC">
        <w:rPr>
          <w:rStyle w:val="Strong"/>
          <w:rFonts w:eastAsiaTheme="majorEastAsia"/>
          <w:sz w:val="24"/>
          <w:szCs w:val="24"/>
        </w:rPr>
        <w:t xml:space="preserve"> </w:t>
      </w:r>
      <w:proofErr w:type="spellStart"/>
      <w:r w:rsidRPr="00B801BC">
        <w:rPr>
          <w:rStyle w:val="Strong"/>
          <w:rFonts w:eastAsiaTheme="majorEastAsia"/>
          <w:sz w:val="24"/>
          <w:szCs w:val="24"/>
        </w:rPr>
        <w:t>kehidupan</w:t>
      </w:r>
      <w:proofErr w:type="spellEnd"/>
      <w:r w:rsidRPr="00B801BC">
        <w:rPr>
          <w:rStyle w:val="Strong"/>
          <w:rFonts w:eastAsiaTheme="majorEastAsia"/>
          <w:sz w:val="24"/>
          <w:szCs w:val="24"/>
        </w:rPr>
        <w:t xml:space="preserve"> </w:t>
      </w:r>
      <w:proofErr w:type="spellStart"/>
      <w:r w:rsidRPr="00B801BC">
        <w:rPr>
          <w:rStyle w:val="Strong"/>
          <w:rFonts w:eastAsiaTheme="majorEastAsia"/>
          <w:sz w:val="24"/>
          <w:szCs w:val="24"/>
        </w:rPr>
        <w:t>sehari-hari</w:t>
      </w:r>
      <w:proofErr w:type="spellEnd"/>
      <w:r w:rsidRPr="00B801BC">
        <w:rPr>
          <w:rStyle w:val="Strong"/>
          <w:rFonts w:eastAsiaTheme="majorEastAsia"/>
          <w:sz w:val="24"/>
          <w:szCs w:val="24"/>
        </w:rPr>
        <w:t xml:space="preserve"> agar </w:t>
      </w:r>
      <w:proofErr w:type="spellStart"/>
      <w:r w:rsidRPr="00B801BC">
        <w:rPr>
          <w:rStyle w:val="Strong"/>
          <w:rFonts w:eastAsiaTheme="majorEastAsia"/>
          <w:sz w:val="24"/>
          <w:szCs w:val="24"/>
        </w:rPr>
        <w:t>pembelajaran</w:t>
      </w:r>
      <w:proofErr w:type="spellEnd"/>
      <w:r w:rsidRPr="00B801BC">
        <w:rPr>
          <w:rStyle w:val="Strong"/>
          <w:rFonts w:eastAsiaTheme="majorEastAsia"/>
          <w:sz w:val="24"/>
          <w:szCs w:val="24"/>
        </w:rPr>
        <w:t xml:space="preserve"> </w:t>
      </w:r>
      <w:proofErr w:type="spellStart"/>
      <w:r w:rsidRPr="00B801BC">
        <w:rPr>
          <w:rStyle w:val="Strong"/>
          <w:rFonts w:eastAsiaTheme="majorEastAsia"/>
          <w:sz w:val="24"/>
          <w:szCs w:val="24"/>
        </w:rPr>
        <w:t>menjadi</w:t>
      </w:r>
      <w:proofErr w:type="spellEnd"/>
      <w:r w:rsidRPr="00B801BC">
        <w:rPr>
          <w:rStyle w:val="Strong"/>
          <w:rFonts w:eastAsiaTheme="majorEastAsia"/>
          <w:sz w:val="24"/>
          <w:szCs w:val="24"/>
        </w:rPr>
        <w:t xml:space="preserve"> </w:t>
      </w:r>
      <w:proofErr w:type="spellStart"/>
      <w:r w:rsidRPr="00B801BC">
        <w:rPr>
          <w:rStyle w:val="Strong"/>
          <w:rFonts w:eastAsiaTheme="majorEastAsia"/>
          <w:sz w:val="24"/>
          <w:szCs w:val="24"/>
        </w:rPr>
        <w:t>bermakna</w:t>
      </w:r>
      <w:proofErr w:type="spellEnd"/>
      <w:r w:rsidRPr="00B801BC">
        <w:rPr>
          <w:rStyle w:val="Strong"/>
          <w:rFonts w:eastAsiaTheme="majorEastAsia"/>
          <w:sz w:val="24"/>
          <w:szCs w:val="24"/>
        </w:rPr>
        <w:t xml:space="preserve"> (meaningful):</w:t>
      </w:r>
    </w:p>
    <w:p w14:paraId="69FC6728" w14:textId="77777777" w:rsidR="00B801BC" w:rsidRPr="00B801BC" w:rsidRDefault="00B801BC" w:rsidP="00B801BC">
      <w:pPr>
        <w:spacing w:before="100" w:beforeAutospacing="1" w:after="100" w:afterAutospacing="1"/>
        <w:ind w:left="720"/>
        <w:rPr>
          <w:sz w:val="24"/>
          <w:szCs w:val="24"/>
        </w:rPr>
      </w:pPr>
      <w:r w:rsidRPr="00B801BC">
        <w:rPr>
          <w:sz w:val="24"/>
          <w:szCs w:val="24"/>
        </w:rPr>
        <w:t>“</w:t>
      </w:r>
      <w:proofErr w:type="spellStart"/>
      <w:r w:rsidRPr="00B801BC">
        <w:rPr>
          <w:sz w:val="24"/>
          <w:szCs w:val="24"/>
        </w:rPr>
        <w:t>Kalau</w:t>
      </w:r>
      <w:proofErr w:type="spellEnd"/>
      <w:r w:rsidRPr="00B801BC">
        <w:rPr>
          <w:sz w:val="24"/>
          <w:szCs w:val="24"/>
        </w:rPr>
        <w:t xml:space="preserve"> kalian </w:t>
      </w:r>
      <w:proofErr w:type="spellStart"/>
      <w:r w:rsidRPr="00B801BC">
        <w:rPr>
          <w:sz w:val="24"/>
          <w:szCs w:val="24"/>
        </w:rPr>
        <w:t>tahu</w:t>
      </w:r>
      <w:proofErr w:type="spellEnd"/>
      <w:r w:rsidRPr="00B801BC">
        <w:rPr>
          <w:sz w:val="24"/>
          <w:szCs w:val="24"/>
        </w:rPr>
        <w:t xml:space="preserve"> </w:t>
      </w:r>
      <w:proofErr w:type="spellStart"/>
      <w:r w:rsidRPr="00B801BC">
        <w:rPr>
          <w:sz w:val="24"/>
          <w:szCs w:val="24"/>
        </w:rPr>
        <w:t>perbedaan</w:t>
      </w:r>
      <w:proofErr w:type="spellEnd"/>
      <w:r w:rsidRPr="00B801BC">
        <w:rPr>
          <w:sz w:val="24"/>
          <w:szCs w:val="24"/>
        </w:rPr>
        <w:t xml:space="preserve"> </w:t>
      </w:r>
      <w:proofErr w:type="spellStart"/>
      <w:r w:rsidRPr="00B801BC">
        <w:rPr>
          <w:sz w:val="24"/>
          <w:szCs w:val="24"/>
        </w:rPr>
        <w:t>bentuk</w:t>
      </w:r>
      <w:proofErr w:type="spellEnd"/>
      <w:r w:rsidRPr="00B801BC">
        <w:rPr>
          <w:sz w:val="24"/>
          <w:szCs w:val="24"/>
        </w:rPr>
        <w:t xml:space="preserve">, kalian </w:t>
      </w:r>
      <w:proofErr w:type="spellStart"/>
      <w:r w:rsidRPr="00B801BC">
        <w:rPr>
          <w:sz w:val="24"/>
          <w:szCs w:val="24"/>
        </w:rPr>
        <w:t>bisa</w:t>
      </w:r>
      <w:proofErr w:type="spellEnd"/>
      <w:r w:rsidRPr="00B801BC">
        <w:rPr>
          <w:sz w:val="24"/>
          <w:szCs w:val="24"/>
        </w:rPr>
        <w:t xml:space="preserve"> </w:t>
      </w:r>
      <w:proofErr w:type="spellStart"/>
      <w:r w:rsidRPr="00B801BC">
        <w:rPr>
          <w:sz w:val="24"/>
          <w:szCs w:val="24"/>
        </w:rPr>
        <w:t>memilih</w:t>
      </w:r>
      <w:proofErr w:type="spellEnd"/>
      <w:r w:rsidRPr="00B801BC">
        <w:rPr>
          <w:sz w:val="24"/>
          <w:szCs w:val="24"/>
        </w:rPr>
        <w:t xml:space="preserve"> </w:t>
      </w:r>
      <w:proofErr w:type="spellStart"/>
      <w:r w:rsidRPr="00B801BC">
        <w:rPr>
          <w:sz w:val="24"/>
          <w:szCs w:val="24"/>
        </w:rPr>
        <w:t>kertas</w:t>
      </w:r>
      <w:proofErr w:type="spellEnd"/>
      <w:r w:rsidRPr="00B801BC">
        <w:rPr>
          <w:sz w:val="24"/>
          <w:szCs w:val="24"/>
        </w:rPr>
        <w:t xml:space="preserve"> yang </w:t>
      </w:r>
      <w:proofErr w:type="spellStart"/>
      <w:r w:rsidRPr="00B801BC">
        <w:rPr>
          <w:sz w:val="24"/>
          <w:szCs w:val="24"/>
        </w:rPr>
        <w:t>tepat</w:t>
      </w:r>
      <w:proofErr w:type="spellEnd"/>
      <w:r w:rsidRPr="00B801BC">
        <w:rPr>
          <w:sz w:val="24"/>
          <w:szCs w:val="24"/>
        </w:rPr>
        <w:t xml:space="preserve"> </w:t>
      </w:r>
      <w:proofErr w:type="spellStart"/>
      <w:r w:rsidRPr="00B801BC">
        <w:rPr>
          <w:sz w:val="24"/>
          <w:szCs w:val="24"/>
        </w:rPr>
        <w:t>untuk</w:t>
      </w:r>
      <w:proofErr w:type="spellEnd"/>
      <w:r w:rsidRPr="00B801BC">
        <w:rPr>
          <w:sz w:val="24"/>
          <w:szCs w:val="24"/>
        </w:rPr>
        <w:t xml:space="preserve"> origami, </w:t>
      </w:r>
      <w:proofErr w:type="spellStart"/>
      <w:r w:rsidRPr="00B801BC">
        <w:rPr>
          <w:sz w:val="24"/>
          <w:szCs w:val="24"/>
        </w:rPr>
        <w:t>menghitung</w:t>
      </w:r>
      <w:proofErr w:type="spellEnd"/>
      <w:r w:rsidRPr="00B801BC">
        <w:rPr>
          <w:sz w:val="24"/>
          <w:szCs w:val="24"/>
        </w:rPr>
        <w:t xml:space="preserve"> </w:t>
      </w:r>
      <w:proofErr w:type="spellStart"/>
      <w:r w:rsidRPr="00B801BC">
        <w:rPr>
          <w:sz w:val="24"/>
          <w:szCs w:val="24"/>
        </w:rPr>
        <w:t>ubin</w:t>
      </w:r>
      <w:proofErr w:type="spellEnd"/>
      <w:r w:rsidRPr="00B801BC">
        <w:rPr>
          <w:sz w:val="24"/>
          <w:szCs w:val="24"/>
        </w:rPr>
        <w:t xml:space="preserve"> di </w:t>
      </w:r>
      <w:proofErr w:type="spellStart"/>
      <w:r w:rsidRPr="00B801BC">
        <w:rPr>
          <w:sz w:val="24"/>
          <w:szCs w:val="24"/>
        </w:rPr>
        <w:t>rumah</w:t>
      </w:r>
      <w:proofErr w:type="spellEnd"/>
      <w:r w:rsidRPr="00B801BC">
        <w:rPr>
          <w:sz w:val="24"/>
          <w:szCs w:val="24"/>
        </w:rPr>
        <w:t xml:space="preserve">, </w:t>
      </w:r>
      <w:proofErr w:type="spellStart"/>
      <w:r w:rsidRPr="00B801BC">
        <w:rPr>
          <w:sz w:val="24"/>
          <w:szCs w:val="24"/>
        </w:rPr>
        <w:t>atau</w:t>
      </w:r>
      <w:proofErr w:type="spellEnd"/>
      <w:r w:rsidRPr="00B801BC">
        <w:rPr>
          <w:sz w:val="24"/>
          <w:szCs w:val="24"/>
        </w:rPr>
        <w:t xml:space="preserve"> </w:t>
      </w:r>
      <w:proofErr w:type="spellStart"/>
      <w:r w:rsidRPr="00B801BC">
        <w:rPr>
          <w:sz w:val="24"/>
          <w:szCs w:val="24"/>
        </w:rPr>
        <w:t>bahkan</w:t>
      </w:r>
      <w:proofErr w:type="spellEnd"/>
      <w:r w:rsidRPr="00B801BC">
        <w:rPr>
          <w:sz w:val="24"/>
          <w:szCs w:val="24"/>
        </w:rPr>
        <w:t xml:space="preserve"> </w:t>
      </w:r>
      <w:proofErr w:type="spellStart"/>
      <w:r w:rsidRPr="00B801BC">
        <w:rPr>
          <w:sz w:val="24"/>
          <w:szCs w:val="24"/>
        </w:rPr>
        <w:t>merancang</w:t>
      </w:r>
      <w:proofErr w:type="spellEnd"/>
      <w:r w:rsidRPr="00B801BC">
        <w:rPr>
          <w:sz w:val="24"/>
          <w:szCs w:val="24"/>
        </w:rPr>
        <w:t xml:space="preserve"> </w:t>
      </w:r>
      <w:proofErr w:type="spellStart"/>
      <w:r w:rsidRPr="00B801BC">
        <w:rPr>
          <w:sz w:val="24"/>
          <w:szCs w:val="24"/>
        </w:rPr>
        <w:t>taman</w:t>
      </w:r>
      <w:proofErr w:type="spellEnd"/>
      <w:r w:rsidRPr="00B801BC">
        <w:rPr>
          <w:sz w:val="24"/>
          <w:szCs w:val="24"/>
        </w:rPr>
        <w:t xml:space="preserve"> </w:t>
      </w:r>
      <w:proofErr w:type="spellStart"/>
      <w:r w:rsidRPr="00B801BC">
        <w:rPr>
          <w:sz w:val="24"/>
          <w:szCs w:val="24"/>
        </w:rPr>
        <w:t>bermain</w:t>
      </w:r>
      <w:proofErr w:type="spellEnd"/>
      <w:r w:rsidRPr="00B801BC">
        <w:rPr>
          <w:sz w:val="24"/>
          <w:szCs w:val="24"/>
        </w:rPr>
        <w:t xml:space="preserve"> </w:t>
      </w:r>
      <w:proofErr w:type="spellStart"/>
      <w:r w:rsidRPr="00B801BC">
        <w:rPr>
          <w:sz w:val="24"/>
          <w:szCs w:val="24"/>
        </w:rPr>
        <w:t>impian</w:t>
      </w:r>
      <w:proofErr w:type="spellEnd"/>
      <w:r w:rsidRPr="00B801BC">
        <w:rPr>
          <w:sz w:val="24"/>
          <w:szCs w:val="24"/>
        </w:rPr>
        <w:t xml:space="preserve"> kalian!”</w:t>
      </w:r>
    </w:p>
    <w:p w14:paraId="5020639D" w14:textId="5C3893C5" w:rsidR="001C7B89" w:rsidRDefault="001C7B89" w:rsidP="001C7B89">
      <w:pPr>
        <w:spacing w:before="60" w:after="60"/>
        <w:ind w:left="426"/>
        <w:jc w:val="both"/>
        <w:rPr>
          <w:b/>
          <w:caps/>
          <w:sz w:val="24"/>
          <w:szCs w:val="24"/>
        </w:rPr>
      </w:pPr>
    </w:p>
    <w:p w14:paraId="0189C1D7" w14:textId="77777777" w:rsidR="00B801BC" w:rsidRPr="004118BE" w:rsidRDefault="00B801BC" w:rsidP="001C7B89">
      <w:pPr>
        <w:spacing w:before="60" w:after="60"/>
        <w:ind w:left="426"/>
        <w:jc w:val="both"/>
        <w:rPr>
          <w:b/>
          <w:caps/>
          <w:sz w:val="24"/>
          <w:szCs w:val="24"/>
        </w:rPr>
      </w:pPr>
    </w:p>
    <w:p w14:paraId="6C38CB80" w14:textId="77777777" w:rsidR="00994BE7" w:rsidRDefault="00994BE7">
      <w:pPr>
        <w:rPr>
          <w:b/>
          <w:caps/>
          <w:sz w:val="24"/>
          <w:szCs w:val="24"/>
        </w:rPr>
      </w:pPr>
      <w:r>
        <w:rPr>
          <w:b/>
          <w:caps/>
          <w:sz w:val="24"/>
          <w:szCs w:val="24"/>
        </w:rPr>
        <w:br w:type="page"/>
      </w:r>
    </w:p>
    <w:p w14:paraId="059A5E19" w14:textId="26141A11" w:rsidR="001C7B89" w:rsidRDefault="001C7B89" w:rsidP="001C7B89">
      <w:pPr>
        <w:spacing w:before="60" w:after="60"/>
        <w:ind w:left="426"/>
        <w:jc w:val="both"/>
        <w:rPr>
          <w:b/>
          <w:caps/>
          <w:sz w:val="24"/>
          <w:szCs w:val="24"/>
        </w:rPr>
      </w:pPr>
      <w:r w:rsidRPr="004118BE">
        <w:rPr>
          <w:b/>
          <w:caps/>
          <w:sz w:val="24"/>
          <w:szCs w:val="24"/>
        </w:rPr>
        <w:lastRenderedPageBreak/>
        <w:t>Kegiatan Inti</w:t>
      </w:r>
    </w:p>
    <w:p w14:paraId="76990208" w14:textId="2D52619B" w:rsidR="00324FF0" w:rsidRPr="004118BE" w:rsidRDefault="00B23E22" w:rsidP="001C7B89">
      <w:pPr>
        <w:spacing w:before="60" w:after="60"/>
        <w:ind w:left="426"/>
        <w:jc w:val="both"/>
        <w:rPr>
          <w:b/>
          <w:caps/>
          <w:sz w:val="24"/>
          <w:szCs w:val="24"/>
        </w:rPr>
      </w:pPr>
      <w:r w:rsidRPr="00B23E22">
        <w:rPr>
          <w:b/>
          <w:caps/>
          <w:noProof/>
          <w:sz w:val="24"/>
          <w:szCs w:val="24"/>
        </w:rPr>
        <w:drawing>
          <wp:inline distT="0" distB="0" distL="0" distR="0" wp14:anchorId="4C774A7B" wp14:editId="1C7F8808">
            <wp:extent cx="5121729" cy="4390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90315" cy="453456"/>
                    </a:xfrm>
                    <a:prstGeom prst="rect">
                      <a:avLst/>
                    </a:prstGeom>
                  </pic:spPr>
                </pic:pic>
              </a:graphicData>
            </a:graphic>
          </wp:inline>
        </w:drawing>
      </w:r>
    </w:p>
    <w:p w14:paraId="0E189351" w14:textId="0DDF1FB3" w:rsidR="001C7B89" w:rsidRDefault="001C7B89" w:rsidP="001C7B89">
      <w:pPr>
        <w:spacing w:before="60" w:after="60"/>
        <w:ind w:left="426"/>
        <w:jc w:val="both"/>
        <w:rPr>
          <w:b/>
          <w:caps/>
          <w:sz w:val="24"/>
          <w:szCs w:val="24"/>
        </w:rPr>
      </w:pPr>
      <w:r w:rsidRPr="004118BE">
        <w:rPr>
          <w:b/>
          <w:caps/>
          <w:sz w:val="24"/>
          <w:szCs w:val="24"/>
        </w:rPr>
        <w:t>PERTEMUAN KE-1</w:t>
      </w:r>
    </w:p>
    <w:p w14:paraId="43CFC9A7" w14:textId="508B1A70" w:rsidR="00B23E22" w:rsidRPr="004118BE" w:rsidRDefault="00B23E22" w:rsidP="001C7B89">
      <w:pPr>
        <w:spacing w:before="60" w:after="60"/>
        <w:ind w:left="426"/>
        <w:jc w:val="both"/>
        <w:rPr>
          <w:b/>
          <w:caps/>
          <w:sz w:val="24"/>
          <w:szCs w:val="24"/>
        </w:rPr>
      </w:pPr>
      <w:r>
        <w:rPr>
          <w:b/>
          <w:caps/>
          <w:sz w:val="24"/>
          <w:szCs w:val="24"/>
        </w:rPr>
        <w:t>Aktvitas 1</w:t>
      </w:r>
    </w:p>
    <w:p w14:paraId="46F9FDA3" w14:textId="4093A6D1" w:rsidR="00F856BF" w:rsidRPr="00F856BF" w:rsidRDefault="00B23E22" w:rsidP="001C7B89">
      <w:pPr>
        <w:spacing w:before="60" w:after="60"/>
        <w:ind w:left="426"/>
        <w:jc w:val="both"/>
        <w:rPr>
          <w:rFonts w:eastAsia="Bookman Old Style"/>
          <w:b/>
          <w:bCs/>
          <w:sz w:val="24"/>
          <w:szCs w:val="24"/>
        </w:rPr>
      </w:pPr>
      <w:r w:rsidRPr="00B23E22">
        <w:rPr>
          <w:rFonts w:eastAsia="Bookman Old Style"/>
          <w:b/>
          <w:bCs/>
          <w:noProof/>
          <w:sz w:val="24"/>
          <w:szCs w:val="24"/>
        </w:rPr>
        <w:drawing>
          <wp:inline distT="0" distB="0" distL="0" distR="0" wp14:anchorId="7B73696D" wp14:editId="0F356136">
            <wp:extent cx="5013135" cy="348887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23271" cy="3495925"/>
                    </a:xfrm>
                    <a:prstGeom prst="rect">
                      <a:avLst/>
                    </a:prstGeom>
                  </pic:spPr>
                </pic:pic>
              </a:graphicData>
            </a:graphic>
          </wp:inline>
        </w:drawing>
      </w:r>
    </w:p>
    <w:p w14:paraId="095BF8B3" w14:textId="77777777" w:rsidR="00B23E22" w:rsidRPr="004118BE" w:rsidRDefault="00B23E22" w:rsidP="00B23E22">
      <w:pPr>
        <w:spacing w:before="60" w:after="60"/>
        <w:ind w:left="426"/>
        <w:jc w:val="both"/>
        <w:rPr>
          <w:b/>
          <w:caps/>
          <w:sz w:val="24"/>
          <w:szCs w:val="24"/>
        </w:rPr>
      </w:pPr>
      <w:r>
        <w:rPr>
          <w:b/>
          <w:caps/>
          <w:sz w:val="24"/>
          <w:szCs w:val="24"/>
        </w:rPr>
        <w:t>Aktvitas 1</w:t>
      </w:r>
    </w:p>
    <w:p w14:paraId="433BC4A0" w14:textId="7C778D03" w:rsidR="00F856BF" w:rsidRDefault="00B23E22" w:rsidP="007E700A">
      <w:pPr>
        <w:spacing w:before="60" w:after="60"/>
        <w:ind w:left="360"/>
        <w:jc w:val="both"/>
        <w:rPr>
          <w:rFonts w:eastAsia="Bookman Old Style"/>
          <w:b/>
          <w:bCs/>
          <w:sz w:val="24"/>
          <w:szCs w:val="24"/>
        </w:rPr>
      </w:pPr>
      <w:r w:rsidRPr="00B23E22">
        <w:rPr>
          <w:rFonts w:eastAsia="Bookman Old Style"/>
          <w:b/>
          <w:bCs/>
          <w:noProof/>
          <w:sz w:val="24"/>
          <w:szCs w:val="24"/>
        </w:rPr>
        <w:drawing>
          <wp:inline distT="0" distB="0" distL="0" distR="0" wp14:anchorId="116996B7" wp14:editId="44725069">
            <wp:extent cx="5121729" cy="371428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40876" cy="3728168"/>
                    </a:xfrm>
                    <a:prstGeom prst="rect">
                      <a:avLst/>
                    </a:prstGeom>
                  </pic:spPr>
                </pic:pic>
              </a:graphicData>
            </a:graphic>
          </wp:inline>
        </w:drawing>
      </w:r>
    </w:p>
    <w:p w14:paraId="338431CE" w14:textId="719BFA9F" w:rsidR="007E700A" w:rsidRDefault="007E700A" w:rsidP="007E700A">
      <w:pPr>
        <w:spacing w:before="60" w:after="60"/>
        <w:ind w:left="270"/>
        <w:jc w:val="both"/>
        <w:rPr>
          <w:rFonts w:eastAsia="Bookman Old Style"/>
          <w:b/>
          <w:bCs/>
          <w:sz w:val="24"/>
          <w:szCs w:val="24"/>
        </w:rPr>
      </w:pPr>
    </w:p>
    <w:p w14:paraId="559AAAF7" w14:textId="66ACBC18" w:rsidR="007D3FCA" w:rsidRPr="007D3FCA" w:rsidRDefault="007D3FCA" w:rsidP="001C7B89">
      <w:pPr>
        <w:spacing w:before="60" w:after="60"/>
        <w:ind w:left="426"/>
        <w:jc w:val="both"/>
        <w:rPr>
          <w:rFonts w:eastAsia="Bookman Old Style"/>
          <w:b/>
          <w:bCs/>
          <w:sz w:val="24"/>
          <w:szCs w:val="24"/>
        </w:rPr>
      </w:pPr>
      <w:r>
        <w:rPr>
          <w:rFonts w:eastAsia="Bookman Old Style"/>
          <w:b/>
          <w:bCs/>
          <w:sz w:val="24"/>
          <w:szCs w:val="24"/>
        </w:rPr>
        <w:lastRenderedPageBreak/>
        <w:t xml:space="preserve">KEGIATAN </w:t>
      </w:r>
      <w:r w:rsidRPr="007D3FCA">
        <w:rPr>
          <w:rFonts w:eastAsia="Bookman Old Style"/>
          <w:b/>
          <w:bCs/>
          <w:sz w:val="24"/>
          <w:szCs w:val="24"/>
        </w:rPr>
        <w:t>PENUTUP</w:t>
      </w:r>
    </w:p>
    <w:p w14:paraId="62718EBC" w14:textId="77777777" w:rsidR="00324FF0" w:rsidRDefault="00324FF0" w:rsidP="00C747F8">
      <w:pPr>
        <w:pStyle w:val="ListParagraph"/>
        <w:numPr>
          <w:ilvl w:val="0"/>
          <w:numId w:val="4"/>
        </w:numPr>
        <w:spacing w:before="60" w:after="60"/>
        <w:jc w:val="both"/>
        <w:rPr>
          <w:rFonts w:eastAsia="Bookman Old Style"/>
          <w:sz w:val="24"/>
          <w:szCs w:val="24"/>
        </w:rPr>
      </w:pPr>
      <w:proofErr w:type="spellStart"/>
      <w:r w:rsidRPr="00324FF0">
        <w:rPr>
          <w:rFonts w:eastAsia="Bookman Old Style"/>
          <w:sz w:val="24"/>
          <w:szCs w:val="24"/>
        </w:rPr>
        <w:t>Berikan</w:t>
      </w:r>
      <w:proofErr w:type="spellEnd"/>
      <w:r w:rsidRPr="00324FF0">
        <w:rPr>
          <w:rFonts w:eastAsia="Bookman Old Style"/>
          <w:sz w:val="24"/>
          <w:szCs w:val="24"/>
        </w:rPr>
        <w:t xml:space="preserve"> </w:t>
      </w:r>
      <w:proofErr w:type="spellStart"/>
      <w:r w:rsidRPr="00324FF0">
        <w:rPr>
          <w:rFonts w:eastAsia="Bookman Old Style"/>
          <w:sz w:val="24"/>
          <w:szCs w:val="24"/>
        </w:rPr>
        <w:t>kesempatan</w:t>
      </w:r>
      <w:proofErr w:type="spellEnd"/>
      <w:r w:rsidRPr="00324FF0">
        <w:rPr>
          <w:rFonts w:eastAsia="Bookman Old Style"/>
          <w:sz w:val="24"/>
          <w:szCs w:val="24"/>
        </w:rPr>
        <w:t xml:space="preserve"> </w:t>
      </w:r>
      <w:proofErr w:type="spellStart"/>
      <w:r w:rsidRPr="00324FF0">
        <w:rPr>
          <w:rFonts w:eastAsia="Bookman Old Style"/>
          <w:sz w:val="24"/>
          <w:szCs w:val="24"/>
        </w:rPr>
        <w:t>kepada</w:t>
      </w:r>
      <w:proofErr w:type="spellEnd"/>
      <w:r w:rsidRPr="00324FF0">
        <w:rPr>
          <w:rFonts w:eastAsia="Bookman Old Style"/>
          <w:sz w:val="24"/>
          <w:szCs w:val="24"/>
        </w:rPr>
        <w:t xml:space="preserve"> </w:t>
      </w:r>
      <w:proofErr w:type="spellStart"/>
      <w:r w:rsidRPr="00324FF0">
        <w:rPr>
          <w:rFonts w:eastAsia="Bookman Old Style"/>
          <w:sz w:val="24"/>
          <w:szCs w:val="24"/>
        </w:rPr>
        <w:t>setiap</w:t>
      </w:r>
      <w:proofErr w:type="spellEnd"/>
      <w:r w:rsidRPr="00324FF0">
        <w:rPr>
          <w:rFonts w:eastAsia="Bookman Old Style"/>
          <w:sz w:val="24"/>
          <w:szCs w:val="24"/>
        </w:rPr>
        <w:t xml:space="preserve"> </w:t>
      </w:r>
      <w:proofErr w:type="spellStart"/>
      <w:r w:rsidRPr="00324FF0">
        <w:rPr>
          <w:rFonts w:eastAsia="Bookman Old Style"/>
          <w:sz w:val="24"/>
          <w:szCs w:val="24"/>
        </w:rPr>
        <w:t>peserta</w:t>
      </w:r>
      <w:proofErr w:type="spellEnd"/>
      <w:r w:rsidRPr="00324FF0">
        <w:rPr>
          <w:rFonts w:eastAsia="Bookman Old Style"/>
          <w:sz w:val="24"/>
          <w:szCs w:val="24"/>
        </w:rPr>
        <w:t xml:space="preserve"> </w:t>
      </w:r>
      <w:proofErr w:type="spellStart"/>
      <w:r w:rsidRPr="00324FF0">
        <w:rPr>
          <w:rFonts w:eastAsia="Bookman Old Style"/>
          <w:sz w:val="24"/>
          <w:szCs w:val="24"/>
        </w:rPr>
        <w:t>didik</w:t>
      </w:r>
      <w:proofErr w:type="spellEnd"/>
      <w:r w:rsidRPr="00324FF0">
        <w:rPr>
          <w:rFonts w:eastAsia="Bookman Old Style"/>
          <w:sz w:val="24"/>
          <w:szCs w:val="24"/>
        </w:rPr>
        <w:t xml:space="preserve"> </w:t>
      </w:r>
      <w:proofErr w:type="spellStart"/>
      <w:r w:rsidRPr="00324FF0">
        <w:rPr>
          <w:rFonts w:eastAsia="Bookman Old Style"/>
          <w:sz w:val="24"/>
          <w:szCs w:val="24"/>
        </w:rPr>
        <w:t>untuk</w:t>
      </w:r>
      <w:proofErr w:type="spellEnd"/>
      <w:r w:rsidRPr="00324FF0">
        <w:rPr>
          <w:rFonts w:eastAsia="Bookman Old Style"/>
          <w:sz w:val="24"/>
          <w:szCs w:val="24"/>
        </w:rPr>
        <w:t xml:space="preserve"> </w:t>
      </w:r>
      <w:proofErr w:type="spellStart"/>
      <w:r w:rsidRPr="00324FF0">
        <w:rPr>
          <w:rFonts w:eastAsia="Bookman Old Style"/>
          <w:sz w:val="24"/>
          <w:szCs w:val="24"/>
        </w:rPr>
        <w:t>menyampaikan</w:t>
      </w:r>
      <w:proofErr w:type="spellEnd"/>
      <w:r w:rsidRPr="00324FF0">
        <w:rPr>
          <w:rFonts w:eastAsia="Bookman Old Style"/>
          <w:sz w:val="24"/>
          <w:szCs w:val="24"/>
        </w:rPr>
        <w:t xml:space="preserve"> </w:t>
      </w:r>
      <w:proofErr w:type="spellStart"/>
      <w:r w:rsidRPr="00324FF0">
        <w:rPr>
          <w:rFonts w:eastAsia="Bookman Old Style"/>
          <w:sz w:val="24"/>
          <w:szCs w:val="24"/>
        </w:rPr>
        <w:t>hasil</w:t>
      </w:r>
      <w:proofErr w:type="spellEnd"/>
      <w:r w:rsidRPr="00324FF0">
        <w:rPr>
          <w:rFonts w:eastAsia="Bookman Old Style"/>
          <w:sz w:val="24"/>
          <w:szCs w:val="24"/>
        </w:rPr>
        <w:t xml:space="preserve"> </w:t>
      </w:r>
      <w:proofErr w:type="spellStart"/>
      <w:r w:rsidRPr="00324FF0">
        <w:rPr>
          <w:rFonts w:eastAsia="Bookman Old Style"/>
          <w:sz w:val="24"/>
          <w:szCs w:val="24"/>
        </w:rPr>
        <w:t>diskusi</w:t>
      </w:r>
      <w:proofErr w:type="spellEnd"/>
      <w:r w:rsidRPr="00324FF0">
        <w:rPr>
          <w:rFonts w:eastAsia="Bookman Old Style"/>
          <w:sz w:val="24"/>
          <w:szCs w:val="24"/>
        </w:rPr>
        <w:t xml:space="preserve"> dan </w:t>
      </w:r>
      <w:proofErr w:type="spellStart"/>
      <w:r w:rsidRPr="00324FF0">
        <w:rPr>
          <w:rFonts w:eastAsia="Bookman Old Style"/>
          <w:sz w:val="24"/>
          <w:szCs w:val="24"/>
        </w:rPr>
        <w:t>menanggapi</w:t>
      </w:r>
      <w:proofErr w:type="spellEnd"/>
      <w:r w:rsidRPr="00324FF0">
        <w:rPr>
          <w:rFonts w:eastAsia="Bookman Old Style"/>
          <w:sz w:val="24"/>
          <w:szCs w:val="24"/>
        </w:rPr>
        <w:t xml:space="preserve">. </w:t>
      </w:r>
      <w:proofErr w:type="spellStart"/>
      <w:r w:rsidRPr="00324FF0">
        <w:rPr>
          <w:rFonts w:eastAsia="Bookman Old Style"/>
          <w:sz w:val="24"/>
          <w:szCs w:val="24"/>
        </w:rPr>
        <w:t>Selanjutnya</w:t>
      </w:r>
      <w:proofErr w:type="spellEnd"/>
      <w:r w:rsidRPr="00324FF0">
        <w:rPr>
          <w:rFonts w:eastAsia="Bookman Old Style"/>
          <w:sz w:val="24"/>
          <w:szCs w:val="24"/>
        </w:rPr>
        <w:t xml:space="preserve">, </w:t>
      </w:r>
      <w:proofErr w:type="spellStart"/>
      <w:r w:rsidRPr="00324FF0">
        <w:rPr>
          <w:rFonts w:eastAsia="Bookman Old Style"/>
          <w:sz w:val="24"/>
          <w:szCs w:val="24"/>
        </w:rPr>
        <w:t>setelah</w:t>
      </w:r>
      <w:proofErr w:type="spellEnd"/>
      <w:r w:rsidRPr="00324FF0">
        <w:rPr>
          <w:rFonts w:eastAsia="Bookman Old Style"/>
          <w:sz w:val="24"/>
          <w:szCs w:val="24"/>
        </w:rPr>
        <w:t xml:space="preserve"> </w:t>
      </w:r>
      <w:proofErr w:type="spellStart"/>
      <w:r w:rsidRPr="00324FF0">
        <w:rPr>
          <w:rFonts w:eastAsia="Bookman Old Style"/>
          <w:sz w:val="24"/>
          <w:szCs w:val="24"/>
        </w:rPr>
        <w:t>selesai</w:t>
      </w:r>
      <w:proofErr w:type="spellEnd"/>
      <w:r w:rsidRPr="00324FF0">
        <w:rPr>
          <w:rFonts w:eastAsia="Bookman Old Style"/>
          <w:sz w:val="24"/>
          <w:szCs w:val="24"/>
        </w:rPr>
        <w:t xml:space="preserve"> </w:t>
      </w:r>
      <w:proofErr w:type="spellStart"/>
      <w:r w:rsidRPr="00324FF0">
        <w:rPr>
          <w:rFonts w:eastAsia="Bookman Old Style"/>
          <w:sz w:val="24"/>
          <w:szCs w:val="24"/>
        </w:rPr>
        <w:t>kegiatan</w:t>
      </w:r>
      <w:proofErr w:type="spellEnd"/>
      <w:r w:rsidRPr="00324FF0">
        <w:rPr>
          <w:rFonts w:eastAsia="Bookman Old Style"/>
          <w:sz w:val="24"/>
          <w:szCs w:val="24"/>
        </w:rPr>
        <w:t xml:space="preserve"> </w:t>
      </w:r>
      <w:proofErr w:type="spellStart"/>
      <w:r w:rsidRPr="00324FF0">
        <w:rPr>
          <w:rFonts w:eastAsia="Bookman Old Style"/>
          <w:sz w:val="24"/>
          <w:szCs w:val="24"/>
        </w:rPr>
        <w:t>presentasi</w:t>
      </w:r>
      <w:proofErr w:type="spellEnd"/>
      <w:r w:rsidRPr="00324FF0">
        <w:rPr>
          <w:rFonts w:eastAsia="Bookman Old Style"/>
          <w:sz w:val="24"/>
          <w:szCs w:val="24"/>
        </w:rPr>
        <w:t xml:space="preserve"> dan </w:t>
      </w:r>
      <w:proofErr w:type="spellStart"/>
      <w:r w:rsidRPr="00324FF0">
        <w:rPr>
          <w:rFonts w:eastAsia="Bookman Old Style"/>
          <w:sz w:val="24"/>
          <w:szCs w:val="24"/>
        </w:rPr>
        <w:t>diskusi</w:t>
      </w:r>
      <w:proofErr w:type="spellEnd"/>
      <w:r w:rsidRPr="00324FF0">
        <w:rPr>
          <w:rFonts w:eastAsia="Bookman Old Style"/>
          <w:sz w:val="24"/>
          <w:szCs w:val="24"/>
        </w:rPr>
        <w:t xml:space="preserve">, </w:t>
      </w:r>
      <w:proofErr w:type="spellStart"/>
      <w:r w:rsidRPr="00324FF0">
        <w:rPr>
          <w:rFonts w:eastAsia="Bookman Old Style"/>
          <w:sz w:val="24"/>
          <w:szCs w:val="24"/>
        </w:rPr>
        <w:t>peserta</w:t>
      </w:r>
      <w:proofErr w:type="spellEnd"/>
      <w:r w:rsidRPr="00324FF0">
        <w:rPr>
          <w:rFonts w:eastAsia="Bookman Old Style"/>
          <w:sz w:val="24"/>
          <w:szCs w:val="24"/>
        </w:rPr>
        <w:t xml:space="preserve"> </w:t>
      </w:r>
      <w:proofErr w:type="spellStart"/>
      <w:r w:rsidRPr="00324FF0">
        <w:rPr>
          <w:rFonts w:eastAsia="Bookman Old Style"/>
          <w:sz w:val="24"/>
          <w:szCs w:val="24"/>
        </w:rPr>
        <w:t>didik</w:t>
      </w:r>
      <w:proofErr w:type="spellEnd"/>
      <w:r w:rsidRPr="00324FF0">
        <w:rPr>
          <w:rFonts w:eastAsia="Bookman Old Style"/>
          <w:sz w:val="24"/>
          <w:szCs w:val="24"/>
        </w:rPr>
        <w:t xml:space="preserve"> </w:t>
      </w:r>
      <w:proofErr w:type="spellStart"/>
      <w:r w:rsidRPr="00324FF0">
        <w:rPr>
          <w:rFonts w:eastAsia="Bookman Old Style"/>
          <w:sz w:val="24"/>
          <w:szCs w:val="24"/>
        </w:rPr>
        <w:t>dapat</w:t>
      </w:r>
      <w:proofErr w:type="spellEnd"/>
      <w:r w:rsidRPr="00324FF0">
        <w:rPr>
          <w:rFonts w:eastAsia="Bookman Old Style"/>
          <w:sz w:val="24"/>
          <w:szCs w:val="24"/>
        </w:rPr>
        <w:t xml:space="preserve"> </w:t>
      </w:r>
      <w:proofErr w:type="spellStart"/>
      <w:r w:rsidRPr="00324FF0">
        <w:rPr>
          <w:rFonts w:eastAsia="Bookman Old Style"/>
          <w:sz w:val="24"/>
          <w:szCs w:val="24"/>
        </w:rPr>
        <w:t>diajak</w:t>
      </w:r>
      <w:proofErr w:type="spellEnd"/>
      <w:r w:rsidRPr="00324FF0">
        <w:rPr>
          <w:rFonts w:eastAsia="Bookman Old Style"/>
          <w:sz w:val="24"/>
          <w:szCs w:val="24"/>
        </w:rPr>
        <w:t xml:space="preserve"> </w:t>
      </w:r>
      <w:proofErr w:type="spellStart"/>
      <w:r w:rsidRPr="00324FF0">
        <w:rPr>
          <w:rFonts w:eastAsia="Bookman Old Style"/>
          <w:sz w:val="24"/>
          <w:szCs w:val="24"/>
        </w:rPr>
        <w:t>untuk</w:t>
      </w:r>
      <w:proofErr w:type="spellEnd"/>
      <w:r w:rsidRPr="00324FF0">
        <w:rPr>
          <w:rFonts w:eastAsia="Bookman Old Style"/>
          <w:sz w:val="24"/>
          <w:szCs w:val="24"/>
        </w:rPr>
        <w:t xml:space="preserve"> </w:t>
      </w:r>
      <w:proofErr w:type="spellStart"/>
      <w:r w:rsidRPr="00324FF0">
        <w:rPr>
          <w:rFonts w:eastAsia="Bookman Old Style"/>
          <w:sz w:val="24"/>
          <w:szCs w:val="24"/>
        </w:rPr>
        <w:t>menyelesaikan</w:t>
      </w:r>
      <w:proofErr w:type="spellEnd"/>
      <w:r w:rsidRPr="00324FF0">
        <w:rPr>
          <w:rFonts w:eastAsia="Bookman Old Style"/>
          <w:sz w:val="24"/>
          <w:szCs w:val="24"/>
        </w:rPr>
        <w:t xml:space="preserve"> </w:t>
      </w:r>
      <w:proofErr w:type="spellStart"/>
      <w:r w:rsidRPr="00324FF0">
        <w:rPr>
          <w:rFonts w:eastAsia="Bookman Old Style"/>
          <w:sz w:val="24"/>
          <w:szCs w:val="24"/>
        </w:rPr>
        <w:t>soal</w:t>
      </w:r>
      <w:proofErr w:type="spellEnd"/>
      <w:r w:rsidRPr="00324FF0">
        <w:rPr>
          <w:rFonts w:eastAsia="Bookman Old Style"/>
          <w:sz w:val="24"/>
          <w:szCs w:val="24"/>
        </w:rPr>
        <w:t xml:space="preserve"> Ayo </w:t>
      </w:r>
      <w:proofErr w:type="spellStart"/>
      <w:r w:rsidRPr="00324FF0">
        <w:rPr>
          <w:rFonts w:eastAsia="Bookman Old Style"/>
          <w:sz w:val="24"/>
          <w:szCs w:val="24"/>
        </w:rPr>
        <w:t>Berlatih</w:t>
      </w:r>
      <w:proofErr w:type="spellEnd"/>
      <w:r w:rsidRPr="00324FF0">
        <w:rPr>
          <w:rFonts w:eastAsia="Bookman Old Style"/>
          <w:sz w:val="24"/>
          <w:szCs w:val="24"/>
        </w:rPr>
        <w:t xml:space="preserve">. </w:t>
      </w:r>
      <w:proofErr w:type="spellStart"/>
      <w:r w:rsidRPr="00324FF0">
        <w:rPr>
          <w:rFonts w:eastAsia="Bookman Old Style"/>
          <w:sz w:val="24"/>
          <w:szCs w:val="24"/>
        </w:rPr>
        <w:t>Soal</w:t>
      </w:r>
      <w:proofErr w:type="spellEnd"/>
      <w:r w:rsidRPr="00324FF0">
        <w:rPr>
          <w:rFonts w:eastAsia="Bookman Old Style"/>
          <w:sz w:val="24"/>
          <w:szCs w:val="24"/>
        </w:rPr>
        <w:t xml:space="preserve"> </w:t>
      </w:r>
      <w:proofErr w:type="spellStart"/>
      <w:r w:rsidRPr="00324FF0">
        <w:rPr>
          <w:rFonts w:eastAsia="Bookman Old Style"/>
          <w:sz w:val="24"/>
          <w:szCs w:val="24"/>
        </w:rPr>
        <w:t>dapat</w:t>
      </w:r>
      <w:proofErr w:type="spellEnd"/>
      <w:r w:rsidRPr="00324FF0">
        <w:rPr>
          <w:rFonts w:eastAsia="Bookman Old Style"/>
          <w:sz w:val="24"/>
          <w:szCs w:val="24"/>
        </w:rPr>
        <w:t xml:space="preserve"> </w:t>
      </w:r>
      <w:proofErr w:type="spellStart"/>
      <w:r w:rsidRPr="00324FF0">
        <w:rPr>
          <w:rFonts w:eastAsia="Bookman Old Style"/>
          <w:sz w:val="24"/>
          <w:szCs w:val="24"/>
        </w:rPr>
        <w:t>dikerjakan</w:t>
      </w:r>
      <w:proofErr w:type="spellEnd"/>
      <w:r w:rsidRPr="00324FF0">
        <w:rPr>
          <w:rFonts w:eastAsia="Bookman Old Style"/>
          <w:sz w:val="24"/>
          <w:szCs w:val="24"/>
        </w:rPr>
        <w:t xml:space="preserve"> di </w:t>
      </w:r>
      <w:proofErr w:type="spellStart"/>
      <w:r w:rsidRPr="00324FF0">
        <w:rPr>
          <w:rFonts w:eastAsia="Bookman Old Style"/>
          <w:sz w:val="24"/>
          <w:szCs w:val="24"/>
        </w:rPr>
        <w:t>sekolah</w:t>
      </w:r>
      <w:proofErr w:type="spellEnd"/>
      <w:r w:rsidRPr="00324FF0">
        <w:rPr>
          <w:rFonts w:eastAsia="Bookman Old Style"/>
          <w:sz w:val="24"/>
          <w:szCs w:val="24"/>
        </w:rPr>
        <w:t xml:space="preserve"> </w:t>
      </w:r>
      <w:proofErr w:type="spellStart"/>
      <w:r w:rsidRPr="00324FF0">
        <w:rPr>
          <w:rFonts w:eastAsia="Bookman Old Style"/>
          <w:sz w:val="24"/>
          <w:szCs w:val="24"/>
        </w:rPr>
        <w:t>atau</w:t>
      </w:r>
      <w:proofErr w:type="spellEnd"/>
      <w:r w:rsidRPr="00324FF0">
        <w:rPr>
          <w:rFonts w:eastAsia="Bookman Old Style"/>
          <w:sz w:val="24"/>
          <w:szCs w:val="24"/>
        </w:rPr>
        <w:t xml:space="preserve"> </w:t>
      </w:r>
      <w:proofErr w:type="spellStart"/>
      <w:r w:rsidRPr="00324FF0">
        <w:rPr>
          <w:rFonts w:eastAsia="Bookman Old Style"/>
          <w:sz w:val="24"/>
          <w:szCs w:val="24"/>
        </w:rPr>
        <w:t>dijadikan</w:t>
      </w:r>
      <w:proofErr w:type="spellEnd"/>
      <w:r w:rsidRPr="00324FF0">
        <w:rPr>
          <w:rFonts w:eastAsia="Bookman Old Style"/>
          <w:sz w:val="24"/>
          <w:szCs w:val="24"/>
        </w:rPr>
        <w:t xml:space="preserve"> PR.</w:t>
      </w:r>
    </w:p>
    <w:p w14:paraId="1EE596E1" w14:textId="5ABEBD50" w:rsidR="007D3FCA" w:rsidRPr="007D3FCA" w:rsidRDefault="007D3FCA" w:rsidP="00C747F8">
      <w:pPr>
        <w:pStyle w:val="ListParagraph"/>
        <w:numPr>
          <w:ilvl w:val="0"/>
          <w:numId w:val="4"/>
        </w:numPr>
        <w:spacing w:before="60" w:after="60"/>
        <w:jc w:val="both"/>
        <w:rPr>
          <w:rFonts w:eastAsia="Bookman Old Style"/>
          <w:sz w:val="24"/>
          <w:szCs w:val="24"/>
        </w:rPr>
      </w:pPr>
      <w:r w:rsidRPr="007D3FCA">
        <w:rPr>
          <w:rFonts w:eastAsia="Bookman Old Style"/>
          <w:sz w:val="24"/>
          <w:szCs w:val="24"/>
        </w:rPr>
        <w:t xml:space="preserve">Guru </w:t>
      </w:r>
      <w:proofErr w:type="spellStart"/>
      <w:r w:rsidRPr="007D3FCA">
        <w:rPr>
          <w:rFonts w:eastAsia="Bookman Old Style"/>
          <w:sz w:val="24"/>
          <w:szCs w:val="24"/>
        </w:rPr>
        <w:t>Menutup</w:t>
      </w:r>
      <w:proofErr w:type="spellEnd"/>
      <w:r w:rsidRPr="007D3FCA">
        <w:rPr>
          <w:rFonts w:eastAsia="Bookman Old Style"/>
          <w:sz w:val="24"/>
          <w:szCs w:val="24"/>
        </w:rPr>
        <w:t xml:space="preserve"> Pelajaran </w:t>
      </w:r>
      <w:proofErr w:type="spellStart"/>
      <w:r w:rsidRPr="007D3FCA">
        <w:rPr>
          <w:rFonts w:eastAsia="Bookman Old Style"/>
          <w:sz w:val="24"/>
          <w:szCs w:val="24"/>
        </w:rPr>
        <w:t>Dengan</w:t>
      </w:r>
      <w:proofErr w:type="spellEnd"/>
      <w:r w:rsidRPr="007D3FCA">
        <w:rPr>
          <w:rFonts w:eastAsia="Bookman Old Style"/>
          <w:sz w:val="24"/>
          <w:szCs w:val="24"/>
        </w:rPr>
        <w:t xml:space="preserve"> </w:t>
      </w:r>
      <w:proofErr w:type="spellStart"/>
      <w:r w:rsidRPr="007D3FCA">
        <w:rPr>
          <w:rFonts w:eastAsia="Bookman Old Style"/>
          <w:sz w:val="24"/>
          <w:szCs w:val="24"/>
        </w:rPr>
        <w:t>Memimpin</w:t>
      </w:r>
      <w:proofErr w:type="spellEnd"/>
      <w:r w:rsidRPr="007D3FCA">
        <w:rPr>
          <w:rFonts w:eastAsia="Bookman Old Style"/>
          <w:sz w:val="24"/>
          <w:szCs w:val="24"/>
        </w:rPr>
        <w:t xml:space="preserve"> </w:t>
      </w:r>
      <w:proofErr w:type="spellStart"/>
      <w:r w:rsidRPr="007D3FCA">
        <w:rPr>
          <w:rFonts w:eastAsia="Bookman Old Style"/>
          <w:sz w:val="24"/>
          <w:szCs w:val="24"/>
        </w:rPr>
        <w:t>Doa</w:t>
      </w:r>
      <w:proofErr w:type="spellEnd"/>
      <w:r w:rsidRPr="007D3FCA">
        <w:rPr>
          <w:rFonts w:eastAsia="Bookman Old Style"/>
          <w:sz w:val="24"/>
          <w:szCs w:val="24"/>
        </w:rPr>
        <w:t xml:space="preserve"> Bersama Dan </w:t>
      </w:r>
      <w:proofErr w:type="spellStart"/>
      <w:r w:rsidRPr="007D3FCA">
        <w:rPr>
          <w:rFonts w:eastAsia="Bookman Old Style"/>
          <w:sz w:val="24"/>
          <w:szCs w:val="24"/>
        </w:rPr>
        <w:t>Mengucap</w:t>
      </w:r>
      <w:proofErr w:type="spellEnd"/>
      <w:r w:rsidRPr="007D3FCA">
        <w:rPr>
          <w:rFonts w:eastAsia="Bookman Old Style"/>
          <w:sz w:val="24"/>
          <w:szCs w:val="24"/>
        </w:rPr>
        <w:t xml:space="preserve"> </w:t>
      </w:r>
      <w:proofErr w:type="spellStart"/>
      <w:r w:rsidRPr="007D3FCA">
        <w:rPr>
          <w:rFonts w:eastAsia="Bookman Old Style"/>
          <w:sz w:val="24"/>
          <w:szCs w:val="24"/>
        </w:rPr>
        <w:t>Syukur</w:t>
      </w:r>
      <w:proofErr w:type="spellEnd"/>
      <w:r w:rsidRPr="007D3FCA">
        <w:rPr>
          <w:rFonts w:eastAsia="Bookman Old Style"/>
          <w:sz w:val="24"/>
          <w:szCs w:val="24"/>
        </w:rPr>
        <w:t xml:space="preserve"> Karena </w:t>
      </w:r>
      <w:proofErr w:type="spellStart"/>
      <w:r w:rsidRPr="007D3FCA">
        <w:rPr>
          <w:rFonts w:eastAsia="Bookman Old Style"/>
          <w:sz w:val="24"/>
          <w:szCs w:val="24"/>
        </w:rPr>
        <w:t>Kegiatan</w:t>
      </w:r>
      <w:proofErr w:type="spellEnd"/>
      <w:r w:rsidRPr="007D3FCA">
        <w:rPr>
          <w:rFonts w:eastAsia="Bookman Old Style"/>
          <w:sz w:val="24"/>
          <w:szCs w:val="24"/>
        </w:rPr>
        <w:t xml:space="preserve"> </w:t>
      </w:r>
      <w:proofErr w:type="spellStart"/>
      <w:r w:rsidRPr="007D3FCA">
        <w:rPr>
          <w:rFonts w:eastAsia="Bookman Old Style"/>
          <w:sz w:val="24"/>
          <w:szCs w:val="24"/>
        </w:rPr>
        <w:t>Pembelajaran</w:t>
      </w:r>
      <w:proofErr w:type="spellEnd"/>
      <w:r w:rsidRPr="007D3FCA">
        <w:rPr>
          <w:rFonts w:eastAsia="Bookman Old Style"/>
          <w:sz w:val="24"/>
          <w:szCs w:val="24"/>
        </w:rPr>
        <w:t xml:space="preserve"> </w:t>
      </w:r>
      <w:proofErr w:type="spellStart"/>
      <w:r w:rsidRPr="007D3FCA">
        <w:rPr>
          <w:rFonts w:eastAsia="Bookman Old Style"/>
          <w:sz w:val="24"/>
          <w:szCs w:val="24"/>
        </w:rPr>
        <w:t>Berjalan</w:t>
      </w:r>
      <w:proofErr w:type="spellEnd"/>
      <w:r w:rsidRPr="007D3FCA">
        <w:rPr>
          <w:rFonts w:eastAsia="Bookman Old Style"/>
          <w:sz w:val="24"/>
          <w:szCs w:val="24"/>
        </w:rPr>
        <w:t xml:space="preserve"> </w:t>
      </w:r>
      <w:proofErr w:type="spellStart"/>
      <w:r w:rsidRPr="007D3FCA">
        <w:rPr>
          <w:rFonts w:eastAsia="Bookman Old Style"/>
          <w:sz w:val="24"/>
          <w:szCs w:val="24"/>
        </w:rPr>
        <w:t>Lancar</w:t>
      </w:r>
      <w:proofErr w:type="spellEnd"/>
    </w:p>
    <w:p w14:paraId="30279BF5" w14:textId="77777777" w:rsidR="007D3FCA" w:rsidRPr="007D3FCA" w:rsidRDefault="007D3FCA" w:rsidP="007D3FCA">
      <w:pPr>
        <w:pStyle w:val="ListParagraph"/>
        <w:spacing w:before="60" w:after="60"/>
        <w:ind w:left="786"/>
        <w:jc w:val="both"/>
        <w:rPr>
          <w:rFonts w:eastAsia="Bookman Old Style"/>
          <w:sz w:val="24"/>
          <w:szCs w:val="24"/>
        </w:rPr>
      </w:pPr>
    </w:p>
    <w:p w14:paraId="41151D25" w14:textId="77777777" w:rsidR="007D3FCA" w:rsidRDefault="007D3FCA" w:rsidP="001C7B89">
      <w:pPr>
        <w:spacing w:before="60" w:after="60"/>
        <w:ind w:left="426"/>
        <w:jc w:val="both"/>
        <w:rPr>
          <w:b/>
          <w:caps/>
          <w:sz w:val="24"/>
          <w:szCs w:val="24"/>
        </w:rPr>
      </w:pPr>
    </w:p>
    <w:p w14:paraId="281862A2" w14:textId="739D313F" w:rsidR="007D3FCA" w:rsidRDefault="007D3FCA" w:rsidP="007D3FCA">
      <w:pPr>
        <w:spacing w:before="60" w:after="60"/>
        <w:ind w:left="426"/>
        <w:jc w:val="both"/>
        <w:rPr>
          <w:b/>
          <w:caps/>
          <w:sz w:val="24"/>
          <w:szCs w:val="24"/>
        </w:rPr>
      </w:pPr>
      <w:r>
        <w:rPr>
          <w:b/>
          <w:caps/>
          <w:sz w:val="24"/>
          <w:szCs w:val="24"/>
        </w:rPr>
        <w:t>KEGIATAN PEMBELAJARAN 2</w:t>
      </w:r>
    </w:p>
    <w:p w14:paraId="70774222" w14:textId="16CB143C" w:rsidR="00790770" w:rsidRDefault="00B23E22" w:rsidP="007D3FCA">
      <w:pPr>
        <w:spacing w:before="60" w:after="60"/>
        <w:ind w:left="426"/>
        <w:jc w:val="both"/>
        <w:rPr>
          <w:b/>
          <w:caps/>
          <w:sz w:val="24"/>
          <w:szCs w:val="24"/>
        </w:rPr>
      </w:pPr>
      <w:r w:rsidRPr="00B23E22">
        <w:rPr>
          <w:b/>
          <w:caps/>
          <w:noProof/>
          <w:sz w:val="24"/>
          <w:szCs w:val="24"/>
        </w:rPr>
        <w:drawing>
          <wp:inline distT="0" distB="0" distL="0" distR="0" wp14:anchorId="07D4114D" wp14:editId="65C04459">
            <wp:extent cx="5083629" cy="493291"/>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04077" cy="495275"/>
                    </a:xfrm>
                    <a:prstGeom prst="rect">
                      <a:avLst/>
                    </a:prstGeom>
                  </pic:spPr>
                </pic:pic>
              </a:graphicData>
            </a:graphic>
          </wp:inline>
        </w:drawing>
      </w:r>
    </w:p>
    <w:p w14:paraId="4A8CA988" w14:textId="77777777" w:rsidR="007D3FCA" w:rsidRPr="004118BE" w:rsidRDefault="007D3FCA" w:rsidP="007D3FCA">
      <w:pPr>
        <w:spacing w:before="60" w:after="60"/>
        <w:ind w:left="426"/>
        <w:jc w:val="both"/>
        <w:rPr>
          <w:b/>
          <w:caps/>
          <w:sz w:val="24"/>
          <w:szCs w:val="24"/>
        </w:rPr>
      </w:pPr>
      <w:r w:rsidRPr="004118BE">
        <w:rPr>
          <w:b/>
          <w:caps/>
          <w:sz w:val="24"/>
          <w:szCs w:val="24"/>
        </w:rPr>
        <w:t>KEGIATAN Pendahuluan</w:t>
      </w:r>
    </w:p>
    <w:p w14:paraId="1150B318" w14:textId="77777777" w:rsidR="007D3FCA" w:rsidRPr="004118BE" w:rsidRDefault="007D3FCA" w:rsidP="00941B6A">
      <w:pPr>
        <w:pStyle w:val="ListParagraph"/>
        <w:numPr>
          <w:ilvl w:val="0"/>
          <w:numId w:val="1"/>
        </w:numPr>
        <w:spacing w:before="60" w:after="60"/>
        <w:ind w:left="709" w:hanging="283"/>
        <w:contextualSpacing w:val="0"/>
        <w:jc w:val="both"/>
        <w:rPr>
          <w:rFonts w:eastAsia="Bookman Old Style"/>
          <w:sz w:val="24"/>
          <w:szCs w:val="24"/>
        </w:rPr>
      </w:pPr>
      <w:r w:rsidRPr="004118BE">
        <w:rPr>
          <w:rFonts w:eastAsia="Bookman Old Style"/>
          <w:sz w:val="24"/>
          <w:szCs w:val="24"/>
        </w:rPr>
        <w:t xml:space="preserve">Guru </w:t>
      </w:r>
      <w:proofErr w:type="spellStart"/>
      <w:r w:rsidRPr="004118BE">
        <w:rPr>
          <w:rFonts w:eastAsia="Bookman Old Style"/>
          <w:sz w:val="24"/>
          <w:szCs w:val="24"/>
        </w:rPr>
        <w:t>membuka</w:t>
      </w:r>
      <w:proofErr w:type="spellEnd"/>
      <w:r w:rsidRPr="004118BE">
        <w:rPr>
          <w:rFonts w:eastAsia="Bookman Old Style"/>
          <w:sz w:val="24"/>
          <w:szCs w:val="24"/>
        </w:rPr>
        <w:t xml:space="preserve"> </w:t>
      </w:r>
      <w:proofErr w:type="spellStart"/>
      <w:r w:rsidRPr="004118BE">
        <w:rPr>
          <w:rFonts w:eastAsia="Bookman Old Style"/>
          <w:sz w:val="24"/>
          <w:szCs w:val="24"/>
        </w:rPr>
        <w:t>pembelajaran</w:t>
      </w:r>
      <w:proofErr w:type="spellEnd"/>
      <w:r w:rsidRPr="004118BE">
        <w:rPr>
          <w:rFonts w:eastAsia="Bookman Old Style"/>
          <w:sz w:val="24"/>
          <w:szCs w:val="24"/>
        </w:rPr>
        <w:t xml:space="preserve"> </w:t>
      </w:r>
      <w:proofErr w:type="spellStart"/>
      <w:r w:rsidRPr="004118BE">
        <w:rPr>
          <w:rFonts w:eastAsia="Bookman Old Style"/>
          <w:sz w:val="24"/>
          <w:szCs w:val="24"/>
        </w:rPr>
        <w:t>dengan</w:t>
      </w:r>
      <w:proofErr w:type="spellEnd"/>
      <w:r w:rsidRPr="004118BE">
        <w:rPr>
          <w:rFonts w:eastAsia="Bookman Old Style"/>
          <w:sz w:val="24"/>
          <w:szCs w:val="24"/>
        </w:rPr>
        <w:t xml:space="preserve"> </w:t>
      </w:r>
      <w:proofErr w:type="spellStart"/>
      <w:r w:rsidRPr="004118BE">
        <w:rPr>
          <w:rFonts w:eastAsia="Bookman Old Style"/>
          <w:sz w:val="24"/>
          <w:szCs w:val="24"/>
        </w:rPr>
        <w:t>mengucapkan</w:t>
      </w:r>
      <w:proofErr w:type="spellEnd"/>
      <w:r w:rsidRPr="004118BE">
        <w:rPr>
          <w:rFonts w:eastAsia="Bookman Old Style"/>
          <w:sz w:val="24"/>
          <w:szCs w:val="24"/>
        </w:rPr>
        <w:t xml:space="preserve"> </w:t>
      </w:r>
      <w:proofErr w:type="spellStart"/>
      <w:r w:rsidRPr="004118BE">
        <w:rPr>
          <w:rFonts w:eastAsia="Bookman Old Style"/>
          <w:sz w:val="24"/>
          <w:szCs w:val="24"/>
        </w:rPr>
        <w:t>salam</w:t>
      </w:r>
      <w:proofErr w:type="spellEnd"/>
      <w:r w:rsidRPr="004118BE">
        <w:rPr>
          <w:rFonts w:eastAsia="Bookman Old Style"/>
          <w:sz w:val="24"/>
          <w:szCs w:val="24"/>
        </w:rPr>
        <w:t>.</w:t>
      </w:r>
    </w:p>
    <w:p w14:paraId="5FF35212" w14:textId="77777777" w:rsidR="007D3FCA" w:rsidRPr="004118BE" w:rsidRDefault="007D3FCA" w:rsidP="00941B6A">
      <w:pPr>
        <w:pStyle w:val="ListParagraph"/>
        <w:numPr>
          <w:ilvl w:val="0"/>
          <w:numId w:val="1"/>
        </w:numPr>
        <w:spacing w:before="60" w:after="60"/>
        <w:ind w:left="709" w:hanging="283"/>
        <w:contextualSpacing w:val="0"/>
        <w:jc w:val="both"/>
        <w:rPr>
          <w:rFonts w:eastAsia="Bookman Old Style"/>
          <w:sz w:val="24"/>
          <w:szCs w:val="24"/>
        </w:rPr>
      </w:pPr>
      <w:proofErr w:type="spellStart"/>
      <w:r w:rsidRPr="004118BE">
        <w:rPr>
          <w:rFonts w:eastAsia="Bookman Old Style"/>
          <w:sz w:val="24"/>
          <w:szCs w:val="24"/>
        </w:rPr>
        <w:t>Melakukan</w:t>
      </w:r>
      <w:proofErr w:type="spellEnd"/>
      <w:r w:rsidRPr="004118BE">
        <w:rPr>
          <w:rFonts w:eastAsia="Bookman Old Style"/>
          <w:sz w:val="24"/>
          <w:szCs w:val="24"/>
        </w:rPr>
        <w:t xml:space="preserve"> </w:t>
      </w:r>
      <w:proofErr w:type="spellStart"/>
      <w:r w:rsidRPr="004118BE">
        <w:rPr>
          <w:rFonts w:eastAsia="Bookman Old Style"/>
          <w:sz w:val="24"/>
          <w:szCs w:val="24"/>
        </w:rPr>
        <w:t>pembiasaan</w:t>
      </w:r>
      <w:proofErr w:type="spellEnd"/>
      <w:r w:rsidRPr="004118BE">
        <w:rPr>
          <w:rFonts w:eastAsia="Bookman Old Style"/>
          <w:sz w:val="24"/>
          <w:szCs w:val="24"/>
        </w:rPr>
        <w:t xml:space="preserve"> </w:t>
      </w:r>
      <w:proofErr w:type="spellStart"/>
      <w:r w:rsidRPr="004118BE">
        <w:rPr>
          <w:rFonts w:eastAsia="Bookman Old Style"/>
          <w:sz w:val="24"/>
          <w:szCs w:val="24"/>
        </w:rPr>
        <w:t>berdoa</w:t>
      </w:r>
      <w:proofErr w:type="spellEnd"/>
      <w:r w:rsidRPr="004118BE">
        <w:rPr>
          <w:rFonts w:eastAsia="Bookman Old Style"/>
          <w:sz w:val="24"/>
          <w:szCs w:val="24"/>
        </w:rPr>
        <w:t xml:space="preserve">, </w:t>
      </w:r>
      <w:proofErr w:type="spellStart"/>
      <w:r w:rsidRPr="004118BE">
        <w:rPr>
          <w:rFonts w:eastAsia="Bookman Old Style"/>
          <w:sz w:val="24"/>
          <w:szCs w:val="24"/>
        </w:rPr>
        <w:t>memeriksa</w:t>
      </w:r>
      <w:proofErr w:type="spellEnd"/>
      <w:r w:rsidRPr="004118BE">
        <w:rPr>
          <w:rFonts w:eastAsia="Bookman Old Style"/>
          <w:sz w:val="24"/>
          <w:szCs w:val="24"/>
        </w:rPr>
        <w:t xml:space="preserve"> </w:t>
      </w:r>
      <w:proofErr w:type="spellStart"/>
      <w:r w:rsidRPr="004118BE">
        <w:rPr>
          <w:rFonts w:eastAsia="Bookman Old Style"/>
          <w:sz w:val="24"/>
          <w:szCs w:val="24"/>
        </w:rPr>
        <w:t>kehadiran</w:t>
      </w:r>
      <w:proofErr w:type="spellEnd"/>
      <w:r w:rsidRPr="004118BE">
        <w:rPr>
          <w:rFonts w:eastAsia="Bookman Old Style"/>
          <w:sz w:val="24"/>
          <w:szCs w:val="24"/>
        </w:rPr>
        <w:t xml:space="preserve">, </w:t>
      </w:r>
      <w:proofErr w:type="spellStart"/>
      <w:r w:rsidRPr="004118BE">
        <w:rPr>
          <w:rFonts w:eastAsia="Bookman Old Style"/>
          <w:sz w:val="24"/>
          <w:szCs w:val="24"/>
        </w:rPr>
        <w:t>kerapihan</w:t>
      </w:r>
      <w:proofErr w:type="spellEnd"/>
      <w:r w:rsidRPr="004118BE">
        <w:rPr>
          <w:rFonts w:eastAsia="Bookman Old Style"/>
          <w:sz w:val="24"/>
          <w:szCs w:val="24"/>
        </w:rPr>
        <w:t xml:space="preserve"> </w:t>
      </w:r>
      <w:proofErr w:type="spellStart"/>
      <w:r w:rsidRPr="004118BE">
        <w:rPr>
          <w:rFonts w:eastAsia="Bookman Old Style"/>
          <w:sz w:val="24"/>
          <w:szCs w:val="24"/>
        </w:rPr>
        <w:t>pakaian</w:t>
      </w:r>
      <w:proofErr w:type="spellEnd"/>
      <w:r w:rsidRPr="004118BE">
        <w:rPr>
          <w:rFonts w:eastAsia="Bookman Old Style"/>
          <w:sz w:val="24"/>
          <w:szCs w:val="24"/>
        </w:rPr>
        <w:t xml:space="preserve">, </w:t>
      </w:r>
      <w:proofErr w:type="spellStart"/>
      <w:r w:rsidRPr="004118BE">
        <w:rPr>
          <w:rFonts w:eastAsia="Bookman Old Style"/>
          <w:sz w:val="24"/>
          <w:szCs w:val="24"/>
        </w:rPr>
        <w:t>posisi</w:t>
      </w:r>
      <w:proofErr w:type="spellEnd"/>
      <w:r w:rsidRPr="004118BE">
        <w:rPr>
          <w:rFonts w:eastAsia="Bookman Old Style"/>
          <w:sz w:val="24"/>
          <w:szCs w:val="24"/>
        </w:rPr>
        <w:t xml:space="preserve"> </w:t>
      </w:r>
      <w:proofErr w:type="spellStart"/>
      <w:r w:rsidRPr="004118BE">
        <w:rPr>
          <w:rFonts w:eastAsia="Bookman Old Style"/>
          <w:sz w:val="24"/>
          <w:szCs w:val="24"/>
        </w:rPr>
        <w:t>tempat</w:t>
      </w:r>
      <w:proofErr w:type="spellEnd"/>
      <w:r w:rsidRPr="004118BE">
        <w:rPr>
          <w:rFonts w:eastAsia="Bookman Old Style"/>
          <w:sz w:val="24"/>
          <w:szCs w:val="24"/>
        </w:rPr>
        <w:t xml:space="preserve"> duduk </w:t>
      </w:r>
      <w:proofErr w:type="spellStart"/>
      <w:r w:rsidRPr="004118BE">
        <w:rPr>
          <w:rFonts w:eastAsia="Bookman Old Style"/>
          <w:sz w:val="24"/>
          <w:szCs w:val="24"/>
        </w:rPr>
        <w:t>peserta</w:t>
      </w:r>
      <w:proofErr w:type="spellEnd"/>
      <w:r w:rsidRPr="004118BE">
        <w:rPr>
          <w:rFonts w:eastAsia="Bookman Old Style"/>
          <w:sz w:val="24"/>
          <w:szCs w:val="24"/>
        </w:rPr>
        <w:t xml:space="preserve"> </w:t>
      </w:r>
      <w:proofErr w:type="spellStart"/>
      <w:r w:rsidRPr="004118BE">
        <w:rPr>
          <w:rFonts w:eastAsia="Bookman Old Style"/>
          <w:sz w:val="24"/>
          <w:szCs w:val="24"/>
        </w:rPr>
        <w:t>didik</w:t>
      </w:r>
      <w:proofErr w:type="spellEnd"/>
      <w:r w:rsidRPr="004118BE">
        <w:rPr>
          <w:rFonts w:eastAsia="Bookman Old Style"/>
          <w:sz w:val="24"/>
          <w:szCs w:val="24"/>
        </w:rPr>
        <w:t xml:space="preserve"> dan </w:t>
      </w:r>
      <w:proofErr w:type="spellStart"/>
      <w:r w:rsidRPr="004118BE">
        <w:rPr>
          <w:rFonts w:eastAsia="Bookman Old Style"/>
          <w:sz w:val="24"/>
          <w:szCs w:val="24"/>
        </w:rPr>
        <w:t>kebersihan</w:t>
      </w:r>
      <w:proofErr w:type="spellEnd"/>
      <w:r w:rsidRPr="004118BE">
        <w:rPr>
          <w:rFonts w:eastAsia="Bookman Old Style"/>
          <w:sz w:val="24"/>
          <w:szCs w:val="24"/>
        </w:rPr>
        <w:t xml:space="preserve"> </w:t>
      </w:r>
      <w:proofErr w:type="spellStart"/>
      <w:r w:rsidRPr="004118BE">
        <w:rPr>
          <w:rFonts w:eastAsia="Bookman Old Style"/>
          <w:sz w:val="24"/>
          <w:szCs w:val="24"/>
        </w:rPr>
        <w:t>kelas</w:t>
      </w:r>
      <w:proofErr w:type="spellEnd"/>
      <w:r w:rsidRPr="004118BE">
        <w:rPr>
          <w:rFonts w:eastAsia="Bookman Old Style"/>
          <w:sz w:val="24"/>
          <w:szCs w:val="24"/>
        </w:rPr>
        <w:t>.</w:t>
      </w:r>
    </w:p>
    <w:p w14:paraId="14A058C7" w14:textId="77777777" w:rsidR="007D3FCA" w:rsidRPr="004118BE" w:rsidRDefault="007D3FCA" w:rsidP="00941B6A">
      <w:pPr>
        <w:pStyle w:val="ListParagraph"/>
        <w:numPr>
          <w:ilvl w:val="0"/>
          <w:numId w:val="1"/>
        </w:numPr>
        <w:spacing w:before="60" w:after="60"/>
        <w:ind w:left="709" w:hanging="283"/>
        <w:contextualSpacing w:val="0"/>
        <w:jc w:val="both"/>
        <w:rPr>
          <w:rFonts w:eastAsia="Bookman Old Style"/>
          <w:sz w:val="24"/>
          <w:szCs w:val="24"/>
        </w:rPr>
      </w:pPr>
      <w:r w:rsidRPr="004118BE">
        <w:rPr>
          <w:rFonts w:eastAsia="Bookman Old Style"/>
          <w:sz w:val="24"/>
          <w:szCs w:val="24"/>
        </w:rPr>
        <w:t xml:space="preserve">Guru </w:t>
      </w:r>
      <w:proofErr w:type="spellStart"/>
      <w:r w:rsidRPr="004118BE">
        <w:rPr>
          <w:rFonts w:eastAsia="Bookman Old Style"/>
          <w:sz w:val="24"/>
          <w:szCs w:val="24"/>
        </w:rPr>
        <w:t>memberikan</w:t>
      </w:r>
      <w:proofErr w:type="spellEnd"/>
      <w:r w:rsidRPr="004118BE">
        <w:rPr>
          <w:rFonts w:eastAsia="Bookman Old Style"/>
          <w:sz w:val="24"/>
          <w:szCs w:val="24"/>
        </w:rPr>
        <w:t xml:space="preserve"> </w:t>
      </w:r>
      <w:proofErr w:type="spellStart"/>
      <w:r w:rsidRPr="004118BE">
        <w:rPr>
          <w:rFonts w:eastAsia="Bookman Old Style"/>
          <w:sz w:val="24"/>
          <w:szCs w:val="24"/>
        </w:rPr>
        <w:t>motivasi</w:t>
      </w:r>
      <w:proofErr w:type="spellEnd"/>
      <w:r w:rsidRPr="004118BE">
        <w:rPr>
          <w:rFonts w:eastAsia="Bookman Old Style"/>
          <w:sz w:val="24"/>
          <w:szCs w:val="24"/>
        </w:rPr>
        <w:t xml:space="preserve">, </w:t>
      </w:r>
      <w:proofErr w:type="spellStart"/>
      <w:r w:rsidRPr="004118BE">
        <w:rPr>
          <w:rFonts w:eastAsia="Bookman Old Style"/>
          <w:sz w:val="24"/>
          <w:szCs w:val="24"/>
        </w:rPr>
        <w:t>memberikan</w:t>
      </w:r>
      <w:proofErr w:type="spellEnd"/>
      <w:r w:rsidRPr="004118BE">
        <w:rPr>
          <w:rFonts w:eastAsia="Bookman Old Style"/>
          <w:sz w:val="24"/>
          <w:szCs w:val="24"/>
        </w:rPr>
        <w:t xml:space="preserve"> </w:t>
      </w:r>
      <w:proofErr w:type="spellStart"/>
      <w:r w:rsidRPr="004118BE">
        <w:rPr>
          <w:rFonts w:eastAsia="Bookman Old Style"/>
          <w:sz w:val="24"/>
          <w:szCs w:val="24"/>
        </w:rPr>
        <w:t>pertanyaan</w:t>
      </w:r>
      <w:proofErr w:type="spellEnd"/>
      <w:r w:rsidRPr="004118BE">
        <w:rPr>
          <w:rFonts w:eastAsia="Bookman Old Style"/>
          <w:sz w:val="24"/>
          <w:szCs w:val="24"/>
        </w:rPr>
        <w:t xml:space="preserve"> </w:t>
      </w:r>
      <w:proofErr w:type="spellStart"/>
      <w:r w:rsidRPr="004118BE">
        <w:rPr>
          <w:rFonts w:eastAsia="Bookman Old Style"/>
          <w:sz w:val="24"/>
          <w:szCs w:val="24"/>
        </w:rPr>
        <w:t>pemantik</w:t>
      </w:r>
      <w:proofErr w:type="spellEnd"/>
      <w:r w:rsidRPr="004118BE">
        <w:rPr>
          <w:rFonts w:eastAsia="Bookman Old Style"/>
          <w:sz w:val="24"/>
          <w:szCs w:val="24"/>
        </w:rPr>
        <w:t xml:space="preserve"> </w:t>
      </w:r>
      <w:proofErr w:type="spellStart"/>
      <w:r w:rsidRPr="004118BE">
        <w:rPr>
          <w:rFonts w:eastAsia="Bookman Old Style"/>
          <w:sz w:val="24"/>
          <w:szCs w:val="24"/>
        </w:rPr>
        <w:t>materi</w:t>
      </w:r>
      <w:proofErr w:type="spellEnd"/>
      <w:r w:rsidRPr="004118BE">
        <w:rPr>
          <w:rFonts w:eastAsia="Bookman Old Style"/>
          <w:sz w:val="24"/>
          <w:szCs w:val="24"/>
        </w:rPr>
        <w:t xml:space="preserve"> yang </w:t>
      </w:r>
      <w:proofErr w:type="spellStart"/>
      <w:r w:rsidRPr="004118BE">
        <w:rPr>
          <w:rFonts w:eastAsia="Bookman Old Style"/>
          <w:sz w:val="24"/>
          <w:szCs w:val="24"/>
        </w:rPr>
        <w:t>akan</w:t>
      </w:r>
      <w:proofErr w:type="spellEnd"/>
      <w:r w:rsidRPr="004118BE">
        <w:rPr>
          <w:rFonts w:eastAsia="Bookman Old Style"/>
          <w:sz w:val="24"/>
          <w:szCs w:val="24"/>
        </w:rPr>
        <w:t xml:space="preserve"> </w:t>
      </w:r>
      <w:proofErr w:type="spellStart"/>
      <w:r w:rsidRPr="004118BE">
        <w:rPr>
          <w:rFonts w:eastAsia="Bookman Old Style"/>
          <w:sz w:val="24"/>
          <w:szCs w:val="24"/>
        </w:rPr>
        <w:t>diajarkan</w:t>
      </w:r>
      <w:proofErr w:type="spellEnd"/>
      <w:r w:rsidRPr="004118BE">
        <w:rPr>
          <w:rFonts w:eastAsia="Bookman Old Style"/>
          <w:sz w:val="24"/>
          <w:szCs w:val="24"/>
        </w:rPr>
        <w:t>.</w:t>
      </w:r>
    </w:p>
    <w:p w14:paraId="667A94C5" w14:textId="77777777" w:rsidR="007D3FCA" w:rsidRPr="001C0DFB" w:rsidRDefault="007D3FCA" w:rsidP="00941B6A">
      <w:pPr>
        <w:pStyle w:val="ListParagraph"/>
        <w:numPr>
          <w:ilvl w:val="0"/>
          <w:numId w:val="1"/>
        </w:numPr>
        <w:spacing w:before="60" w:after="60"/>
        <w:ind w:left="709" w:hanging="283"/>
        <w:contextualSpacing w:val="0"/>
        <w:jc w:val="both"/>
        <w:rPr>
          <w:sz w:val="24"/>
          <w:szCs w:val="24"/>
        </w:rPr>
      </w:pPr>
      <w:r w:rsidRPr="004118BE">
        <w:rPr>
          <w:rFonts w:eastAsia="Bookman Old Style"/>
          <w:sz w:val="24"/>
          <w:szCs w:val="24"/>
        </w:rPr>
        <w:t xml:space="preserve">Guru </w:t>
      </w:r>
      <w:proofErr w:type="spellStart"/>
      <w:r w:rsidRPr="004118BE">
        <w:rPr>
          <w:rFonts w:eastAsia="Bookman Old Style"/>
          <w:sz w:val="24"/>
          <w:szCs w:val="24"/>
        </w:rPr>
        <w:t>memotivasi</w:t>
      </w:r>
      <w:proofErr w:type="spellEnd"/>
      <w:r w:rsidRPr="004118BE">
        <w:rPr>
          <w:sz w:val="24"/>
          <w:szCs w:val="24"/>
        </w:rPr>
        <w:t xml:space="preserve"> </w:t>
      </w:r>
      <w:proofErr w:type="spellStart"/>
      <w:r w:rsidRPr="004118BE">
        <w:rPr>
          <w:rFonts w:eastAsia="Bookman Old Style"/>
          <w:sz w:val="24"/>
          <w:szCs w:val="24"/>
        </w:rPr>
        <w:t>peserta</w:t>
      </w:r>
      <w:proofErr w:type="spellEnd"/>
      <w:r w:rsidRPr="004118BE">
        <w:rPr>
          <w:rFonts w:eastAsia="Bookman Old Style"/>
          <w:sz w:val="24"/>
          <w:szCs w:val="24"/>
        </w:rPr>
        <w:t xml:space="preserve"> </w:t>
      </w:r>
      <w:proofErr w:type="spellStart"/>
      <w:r w:rsidRPr="004118BE">
        <w:rPr>
          <w:rFonts w:eastAsia="Bookman Old Style"/>
          <w:sz w:val="24"/>
          <w:szCs w:val="24"/>
        </w:rPr>
        <w:t>didik</w:t>
      </w:r>
      <w:proofErr w:type="spellEnd"/>
      <w:r w:rsidRPr="004118BE">
        <w:rPr>
          <w:rFonts w:eastAsia="Bookman Old Style"/>
          <w:sz w:val="24"/>
          <w:szCs w:val="24"/>
        </w:rPr>
        <w:t xml:space="preserve"> </w:t>
      </w:r>
      <w:proofErr w:type="spellStart"/>
      <w:r w:rsidRPr="004118BE">
        <w:rPr>
          <w:sz w:val="24"/>
          <w:szCs w:val="24"/>
        </w:rPr>
        <w:t>untuk</w:t>
      </w:r>
      <w:proofErr w:type="spellEnd"/>
      <w:r w:rsidRPr="004118BE">
        <w:rPr>
          <w:sz w:val="24"/>
          <w:szCs w:val="24"/>
        </w:rPr>
        <w:t xml:space="preserve"> </w:t>
      </w:r>
      <w:proofErr w:type="spellStart"/>
      <w:r w:rsidRPr="004118BE">
        <w:rPr>
          <w:sz w:val="24"/>
          <w:szCs w:val="24"/>
        </w:rPr>
        <w:t>tercapainya</w:t>
      </w:r>
      <w:proofErr w:type="spellEnd"/>
      <w:r w:rsidRPr="004118BE">
        <w:rPr>
          <w:sz w:val="24"/>
          <w:szCs w:val="24"/>
        </w:rPr>
        <w:t xml:space="preserve"> </w:t>
      </w:r>
      <w:proofErr w:type="spellStart"/>
      <w:r w:rsidRPr="004118BE">
        <w:rPr>
          <w:sz w:val="24"/>
          <w:szCs w:val="24"/>
        </w:rPr>
        <w:t>kompetensi</w:t>
      </w:r>
      <w:proofErr w:type="spellEnd"/>
      <w:r w:rsidRPr="004118BE">
        <w:rPr>
          <w:sz w:val="24"/>
          <w:szCs w:val="24"/>
        </w:rPr>
        <w:t xml:space="preserve"> dan </w:t>
      </w:r>
      <w:proofErr w:type="spellStart"/>
      <w:r w:rsidRPr="004118BE">
        <w:rPr>
          <w:sz w:val="24"/>
          <w:szCs w:val="24"/>
        </w:rPr>
        <w:t>karakter</w:t>
      </w:r>
      <w:proofErr w:type="spellEnd"/>
      <w:r w:rsidRPr="004118BE">
        <w:rPr>
          <w:sz w:val="24"/>
          <w:szCs w:val="24"/>
        </w:rPr>
        <w:t xml:space="preserve"> yang </w:t>
      </w:r>
      <w:proofErr w:type="spellStart"/>
      <w:r w:rsidRPr="004118BE">
        <w:rPr>
          <w:sz w:val="24"/>
          <w:szCs w:val="24"/>
        </w:rPr>
        <w:t>sesuai</w:t>
      </w:r>
      <w:proofErr w:type="spellEnd"/>
      <w:r w:rsidRPr="004118BE">
        <w:rPr>
          <w:sz w:val="24"/>
          <w:szCs w:val="24"/>
        </w:rPr>
        <w:t xml:space="preserve"> </w:t>
      </w:r>
      <w:proofErr w:type="spellStart"/>
      <w:r w:rsidRPr="004118BE">
        <w:rPr>
          <w:sz w:val="24"/>
          <w:szCs w:val="24"/>
        </w:rPr>
        <w:t>dengan</w:t>
      </w:r>
      <w:proofErr w:type="spellEnd"/>
      <w:r w:rsidRPr="004118BE">
        <w:rPr>
          <w:sz w:val="24"/>
          <w:szCs w:val="24"/>
        </w:rPr>
        <w:t xml:space="preserve"> </w:t>
      </w:r>
      <w:proofErr w:type="spellStart"/>
      <w:r w:rsidRPr="004118BE">
        <w:rPr>
          <w:b/>
          <w:bCs/>
          <w:iCs/>
          <w:sz w:val="24"/>
          <w:szCs w:val="24"/>
        </w:rPr>
        <w:t>Profil</w:t>
      </w:r>
      <w:proofErr w:type="spellEnd"/>
      <w:r w:rsidRPr="004118BE">
        <w:rPr>
          <w:b/>
          <w:bCs/>
          <w:iCs/>
          <w:sz w:val="24"/>
          <w:szCs w:val="24"/>
        </w:rPr>
        <w:t xml:space="preserve"> </w:t>
      </w:r>
      <w:proofErr w:type="spellStart"/>
      <w:r w:rsidRPr="004118BE">
        <w:rPr>
          <w:b/>
          <w:bCs/>
          <w:iCs/>
          <w:sz w:val="24"/>
          <w:szCs w:val="24"/>
        </w:rPr>
        <w:t>Pelajar</w:t>
      </w:r>
      <w:proofErr w:type="spellEnd"/>
      <w:r w:rsidRPr="004118BE">
        <w:rPr>
          <w:b/>
          <w:bCs/>
          <w:iCs/>
          <w:sz w:val="24"/>
          <w:szCs w:val="24"/>
        </w:rPr>
        <w:t xml:space="preserve"> Pancasila</w:t>
      </w:r>
      <w:r w:rsidRPr="004118BE">
        <w:rPr>
          <w:bCs/>
          <w:iCs/>
          <w:sz w:val="24"/>
          <w:szCs w:val="24"/>
        </w:rPr>
        <w:t xml:space="preserve"> (</w:t>
      </w:r>
      <w:proofErr w:type="spellStart"/>
      <w:r w:rsidRPr="004118BE">
        <w:rPr>
          <w:rFonts w:eastAsia="Bookman Old Style"/>
          <w:sz w:val="24"/>
          <w:szCs w:val="24"/>
        </w:rPr>
        <w:t>bertakwa</w:t>
      </w:r>
      <w:proofErr w:type="spellEnd"/>
      <w:r w:rsidRPr="004118BE">
        <w:rPr>
          <w:rFonts w:eastAsia="Bookman Old Style"/>
          <w:sz w:val="24"/>
          <w:szCs w:val="24"/>
        </w:rPr>
        <w:t xml:space="preserve"> </w:t>
      </w:r>
      <w:proofErr w:type="spellStart"/>
      <w:r w:rsidRPr="004118BE">
        <w:rPr>
          <w:rFonts w:eastAsia="Bookman Old Style"/>
          <w:sz w:val="24"/>
          <w:szCs w:val="24"/>
        </w:rPr>
        <w:t>kepada</w:t>
      </w:r>
      <w:proofErr w:type="spellEnd"/>
      <w:r w:rsidRPr="004118BE">
        <w:rPr>
          <w:rFonts w:eastAsia="Bookman Old Style"/>
          <w:sz w:val="24"/>
          <w:szCs w:val="24"/>
        </w:rPr>
        <w:t xml:space="preserve"> </w:t>
      </w:r>
      <w:proofErr w:type="spellStart"/>
      <w:r w:rsidRPr="004118BE">
        <w:rPr>
          <w:rFonts w:eastAsia="Bookman Old Style"/>
          <w:sz w:val="24"/>
          <w:szCs w:val="24"/>
        </w:rPr>
        <w:t>Tuhan</w:t>
      </w:r>
      <w:proofErr w:type="spellEnd"/>
      <w:r w:rsidRPr="004118BE">
        <w:rPr>
          <w:rFonts w:eastAsia="Bookman Old Style"/>
          <w:sz w:val="24"/>
          <w:szCs w:val="24"/>
        </w:rPr>
        <w:t xml:space="preserve"> Yang </w:t>
      </w:r>
      <w:proofErr w:type="spellStart"/>
      <w:r w:rsidRPr="004118BE">
        <w:rPr>
          <w:rFonts w:eastAsia="Bookman Old Style"/>
          <w:sz w:val="24"/>
          <w:szCs w:val="24"/>
        </w:rPr>
        <w:t>Maha</w:t>
      </w:r>
      <w:proofErr w:type="spellEnd"/>
      <w:r w:rsidRPr="004118BE">
        <w:rPr>
          <w:rFonts w:eastAsia="Bookman Old Style"/>
          <w:sz w:val="24"/>
          <w:szCs w:val="24"/>
        </w:rPr>
        <w:t xml:space="preserve"> </w:t>
      </w:r>
      <w:proofErr w:type="spellStart"/>
      <w:r w:rsidRPr="004118BE">
        <w:rPr>
          <w:rFonts w:eastAsia="Bookman Old Style"/>
          <w:sz w:val="24"/>
          <w:szCs w:val="24"/>
        </w:rPr>
        <w:t>Esa</w:t>
      </w:r>
      <w:proofErr w:type="spellEnd"/>
      <w:r w:rsidRPr="004118BE">
        <w:rPr>
          <w:rFonts w:eastAsia="Bookman Old Style"/>
          <w:sz w:val="24"/>
          <w:szCs w:val="24"/>
        </w:rPr>
        <w:t xml:space="preserve"> dan </w:t>
      </w:r>
      <w:proofErr w:type="spellStart"/>
      <w:r w:rsidRPr="004118BE">
        <w:rPr>
          <w:rFonts w:eastAsia="Bookman Old Style"/>
          <w:sz w:val="24"/>
          <w:szCs w:val="24"/>
        </w:rPr>
        <w:t>berakhlak</w:t>
      </w:r>
      <w:proofErr w:type="spellEnd"/>
      <w:r w:rsidRPr="004118BE">
        <w:rPr>
          <w:rFonts w:eastAsia="Bookman Old Style"/>
          <w:sz w:val="24"/>
          <w:szCs w:val="24"/>
        </w:rPr>
        <w:t xml:space="preserve"> </w:t>
      </w:r>
      <w:proofErr w:type="spellStart"/>
      <w:r w:rsidRPr="004118BE">
        <w:rPr>
          <w:rFonts w:eastAsia="Bookman Old Style"/>
          <w:sz w:val="24"/>
          <w:szCs w:val="24"/>
        </w:rPr>
        <w:t>mulia</w:t>
      </w:r>
      <w:proofErr w:type="spellEnd"/>
      <w:r w:rsidRPr="004118BE">
        <w:rPr>
          <w:rFonts w:eastAsia="Bookman Old Style"/>
          <w:sz w:val="24"/>
          <w:szCs w:val="24"/>
        </w:rPr>
        <w:t xml:space="preserve">, </w:t>
      </w:r>
      <w:proofErr w:type="spellStart"/>
      <w:r w:rsidRPr="004118BE">
        <w:rPr>
          <w:rFonts w:eastAsia="Bookman Old Style"/>
          <w:sz w:val="24"/>
          <w:szCs w:val="24"/>
        </w:rPr>
        <w:t>bernalar</w:t>
      </w:r>
      <w:proofErr w:type="spellEnd"/>
      <w:r w:rsidRPr="004118BE">
        <w:rPr>
          <w:rFonts w:eastAsia="Bookman Old Style"/>
          <w:sz w:val="24"/>
          <w:szCs w:val="24"/>
        </w:rPr>
        <w:t xml:space="preserve"> </w:t>
      </w:r>
      <w:proofErr w:type="spellStart"/>
      <w:r w:rsidRPr="004118BE">
        <w:rPr>
          <w:rFonts w:eastAsia="Bookman Old Style"/>
          <w:sz w:val="24"/>
          <w:szCs w:val="24"/>
        </w:rPr>
        <w:t>kritis</w:t>
      </w:r>
      <w:proofErr w:type="spellEnd"/>
      <w:r w:rsidRPr="004118BE">
        <w:rPr>
          <w:rFonts w:eastAsia="Bookman Old Style"/>
          <w:sz w:val="24"/>
          <w:szCs w:val="24"/>
        </w:rPr>
        <w:t xml:space="preserve"> dan </w:t>
      </w:r>
      <w:proofErr w:type="spellStart"/>
      <w:r w:rsidRPr="004118BE">
        <w:rPr>
          <w:rFonts w:eastAsia="Bookman Old Style"/>
          <w:sz w:val="24"/>
          <w:szCs w:val="24"/>
        </w:rPr>
        <w:t>kreatif</w:t>
      </w:r>
      <w:proofErr w:type="spellEnd"/>
      <w:r w:rsidRPr="004118BE">
        <w:rPr>
          <w:rFonts w:eastAsia="Bookman Old Style"/>
          <w:sz w:val="24"/>
          <w:szCs w:val="24"/>
        </w:rPr>
        <w:t xml:space="preserve">, </w:t>
      </w:r>
      <w:proofErr w:type="spellStart"/>
      <w:r w:rsidRPr="004118BE">
        <w:rPr>
          <w:rFonts w:eastAsia="Bookman Old Style"/>
          <w:sz w:val="24"/>
          <w:szCs w:val="24"/>
        </w:rPr>
        <w:t>bergotong</w:t>
      </w:r>
      <w:proofErr w:type="spellEnd"/>
      <w:r w:rsidRPr="004118BE">
        <w:rPr>
          <w:rFonts w:eastAsia="Bookman Old Style"/>
          <w:sz w:val="24"/>
          <w:szCs w:val="24"/>
        </w:rPr>
        <w:t xml:space="preserve"> royong, </w:t>
      </w:r>
      <w:proofErr w:type="spellStart"/>
      <w:r w:rsidRPr="004118BE">
        <w:rPr>
          <w:rFonts w:eastAsia="Bookman Old Style"/>
          <w:sz w:val="24"/>
          <w:szCs w:val="24"/>
        </w:rPr>
        <w:t>serta</w:t>
      </w:r>
      <w:proofErr w:type="spellEnd"/>
      <w:r w:rsidRPr="004118BE">
        <w:rPr>
          <w:rFonts w:eastAsia="Bookman Old Style"/>
          <w:sz w:val="24"/>
          <w:szCs w:val="24"/>
        </w:rPr>
        <w:t xml:space="preserve"> </w:t>
      </w:r>
      <w:proofErr w:type="spellStart"/>
      <w:r w:rsidRPr="004118BE">
        <w:rPr>
          <w:rFonts w:eastAsia="Bookman Old Style"/>
          <w:sz w:val="24"/>
          <w:szCs w:val="24"/>
        </w:rPr>
        <w:t>kebhinnekaan</w:t>
      </w:r>
      <w:proofErr w:type="spellEnd"/>
      <w:r w:rsidRPr="004118BE">
        <w:rPr>
          <w:rFonts w:eastAsia="Bookman Old Style"/>
          <w:sz w:val="24"/>
          <w:szCs w:val="24"/>
        </w:rPr>
        <w:t xml:space="preserve"> global</w:t>
      </w:r>
      <w:r w:rsidRPr="004118BE">
        <w:rPr>
          <w:bCs/>
          <w:iCs/>
          <w:sz w:val="24"/>
          <w:szCs w:val="24"/>
        </w:rPr>
        <w:t xml:space="preserve">) </w:t>
      </w:r>
    </w:p>
    <w:p w14:paraId="07AA388A" w14:textId="77777777" w:rsidR="007D3FCA" w:rsidRPr="001C0DFB" w:rsidRDefault="007D3FCA" w:rsidP="00941B6A">
      <w:pPr>
        <w:pStyle w:val="ListParagraph"/>
        <w:numPr>
          <w:ilvl w:val="0"/>
          <w:numId w:val="1"/>
        </w:numPr>
        <w:spacing w:before="60" w:after="60"/>
        <w:jc w:val="both"/>
        <w:rPr>
          <w:sz w:val="24"/>
          <w:szCs w:val="24"/>
        </w:rPr>
      </w:pPr>
      <w:r w:rsidRPr="001C0DFB">
        <w:rPr>
          <w:sz w:val="24"/>
          <w:szCs w:val="24"/>
        </w:rPr>
        <w:t xml:space="preserve">Guru </w:t>
      </w:r>
      <w:proofErr w:type="spellStart"/>
      <w:r w:rsidRPr="001C0DFB">
        <w:rPr>
          <w:sz w:val="24"/>
          <w:szCs w:val="24"/>
        </w:rPr>
        <w:t>melakukan</w:t>
      </w:r>
      <w:proofErr w:type="spellEnd"/>
      <w:r w:rsidRPr="001C0DFB">
        <w:rPr>
          <w:sz w:val="24"/>
          <w:szCs w:val="24"/>
        </w:rPr>
        <w:t xml:space="preserve"> </w:t>
      </w:r>
      <w:proofErr w:type="spellStart"/>
      <w:r w:rsidRPr="001C0DFB">
        <w:rPr>
          <w:sz w:val="24"/>
          <w:szCs w:val="24"/>
        </w:rPr>
        <w:t>asesmen</w:t>
      </w:r>
      <w:proofErr w:type="spellEnd"/>
      <w:r w:rsidRPr="001C0DFB">
        <w:rPr>
          <w:sz w:val="24"/>
          <w:szCs w:val="24"/>
        </w:rPr>
        <w:t xml:space="preserve"> </w:t>
      </w:r>
      <w:proofErr w:type="spellStart"/>
      <w:r w:rsidRPr="001C0DFB">
        <w:rPr>
          <w:sz w:val="24"/>
          <w:szCs w:val="24"/>
        </w:rPr>
        <w:t>awal</w:t>
      </w:r>
      <w:proofErr w:type="spellEnd"/>
      <w:r w:rsidRPr="001C0DFB">
        <w:rPr>
          <w:sz w:val="24"/>
          <w:szCs w:val="24"/>
        </w:rPr>
        <w:t xml:space="preserve"> </w:t>
      </w:r>
      <w:proofErr w:type="spellStart"/>
      <w:r w:rsidRPr="001C0DFB">
        <w:rPr>
          <w:sz w:val="24"/>
          <w:szCs w:val="24"/>
        </w:rPr>
        <w:t>dengan</w:t>
      </w:r>
      <w:proofErr w:type="spellEnd"/>
      <w:r w:rsidRPr="001C0DFB">
        <w:rPr>
          <w:sz w:val="24"/>
          <w:szCs w:val="24"/>
        </w:rPr>
        <w:t xml:space="preserve"> </w:t>
      </w:r>
      <w:proofErr w:type="spellStart"/>
      <w:r w:rsidRPr="001C0DFB">
        <w:rPr>
          <w:sz w:val="24"/>
          <w:szCs w:val="24"/>
        </w:rPr>
        <w:t>ber</w:t>
      </w:r>
      <w:r>
        <w:rPr>
          <w:sz w:val="24"/>
          <w:szCs w:val="24"/>
        </w:rPr>
        <w:t>tanya</w:t>
      </w:r>
      <w:proofErr w:type="spellEnd"/>
      <w:r>
        <w:rPr>
          <w:sz w:val="24"/>
          <w:szCs w:val="24"/>
        </w:rPr>
        <w:t xml:space="preserve"> </w:t>
      </w:r>
      <w:proofErr w:type="spellStart"/>
      <w:r>
        <w:rPr>
          <w:sz w:val="24"/>
          <w:szCs w:val="24"/>
        </w:rPr>
        <w:t>tentang</w:t>
      </w:r>
      <w:proofErr w:type="spellEnd"/>
      <w:r>
        <w:rPr>
          <w:sz w:val="24"/>
          <w:szCs w:val="24"/>
        </w:rPr>
        <w:t xml:space="preserve"> </w:t>
      </w:r>
      <w:proofErr w:type="spellStart"/>
      <w:r>
        <w:rPr>
          <w:sz w:val="24"/>
          <w:szCs w:val="24"/>
        </w:rPr>
        <w:t>materi</w:t>
      </w:r>
      <w:proofErr w:type="spellEnd"/>
      <w:r>
        <w:rPr>
          <w:sz w:val="24"/>
          <w:szCs w:val="24"/>
        </w:rPr>
        <w:t xml:space="preserve"> di </w:t>
      </w:r>
      <w:proofErr w:type="spellStart"/>
      <w:r>
        <w:rPr>
          <w:sz w:val="24"/>
          <w:szCs w:val="24"/>
        </w:rPr>
        <w:t>bab</w:t>
      </w:r>
      <w:proofErr w:type="spellEnd"/>
      <w:r>
        <w:rPr>
          <w:sz w:val="24"/>
          <w:szCs w:val="24"/>
        </w:rPr>
        <w:t xml:space="preserve"> </w:t>
      </w:r>
      <w:proofErr w:type="spellStart"/>
      <w:r>
        <w:rPr>
          <w:sz w:val="24"/>
          <w:szCs w:val="24"/>
        </w:rPr>
        <w:t>ini</w:t>
      </w:r>
      <w:proofErr w:type="spellEnd"/>
      <w:r>
        <w:rPr>
          <w:sz w:val="24"/>
          <w:szCs w:val="24"/>
        </w:rPr>
        <w:t xml:space="preserve"> </w:t>
      </w:r>
      <w:r w:rsidRPr="001C0DFB">
        <w:rPr>
          <w:sz w:val="24"/>
          <w:szCs w:val="24"/>
        </w:rPr>
        <w:t xml:space="preserve">dan </w:t>
      </w:r>
      <w:proofErr w:type="spellStart"/>
      <w:r w:rsidRPr="001C0DFB">
        <w:rPr>
          <w:sz w:val="24"/>
          <w:szCs w:val="24"/>
        </w:rPr>
        <w:t>siswa</w:t>
      </w:r>
      <w:proofErr w:type="spellEnd"/>
      <w:r w:rsidRPr="001C0DFB">
        <w:rPr>
          <w:sz w:val="24"/>
          <w:szCs w:val="24"/>
        </w:rPr>
        <w:t xml:space="preserve"> </w:t>
      </w:r>
      <w:proofErr w:type="spellStart"/>
      <w:r w:rsidRPr="001C0DFB">
        <w:rPr>
          <w:sz w:val="24"/>
          <w:szCs w:val="24"/>
        </w:rPr>
        <w:t>menjawab</w:t>
      </w:r>
      <w:proofErr w:type="spellEnd"/>
      <w:r w:rsidRPr="001C0DFB">
        <w:rPr>
          <w:sz w:val="24"/>
          <w:szCs w:val="24"/>
        </w:rPr>
        <w:t xml:space="preserve"> </w:t>
      </w:r>
      <w:proofErr w:type="spellStart"/>
      <w:r w:rsidRPr="001C0DFB">
        <w:rPr>
          <w:sz w:val="24"/>
          <w:szCs w:val="24"/>
        </w:rPr>
        <w:t>dengan</w:t>
      </w:r>
      <w:proofErr w:type="spellEnd"/>
      <w:r w:rsidRPr="001C0DFB">
        <w:rPr>
          <w:sz w:val="24"/>
          <w:szCs w:val="24"/>
        </w:rPr>
        <w:t xml:space="preserve"> </w:t>
      </w:r>
      <w:proofErr w:type="spellStart"/>
      <w:r w:rsidRPr="001C0DFB">
        <w:rPr>
          <w:sz w:val="24"/>
          <w:szCs w:val="24"/>
        </w:rPr>
        <w:t>prediksi</w:t>
      </w:r>
      <w:proofErr w:type="spellEnd"/>
      <w:r w:rsidRPr="001C0DFB">
        <w:rPr>
          <w:sz w:val="24"/>
          <w:szCs w:val="24"/>
        </w:rPr>
        <w:t xml:space="preserve"> masing-masing.</w:t>
      </w:r>
    </w:p>
    <w:p w14:paraId="2847B9FC" w14:textId="77777777" w:rsidR="007D3FCA" w:rsidRDefault="007D3FCA" w:rsidP="00C747F8">
      <w:pPr>
        <w:pStyle w:val="ListParagraph"/>
        <w:numPr>
          <w:ilvl w:val="0"/>
          <w:numId w:val="2"/>
        </w:numPr>
        <w:spacing w:before="60" w:after="60"/>
        <w:ind w:left="709" w:hanging="283"/>
        <w:jc w:val="both"/>
        <w:rPr>
          <w:rFonts w:eastAsia="Bookman Old Style"/>
          <w:sz w:val="24"/>
          <w:szCs w:val="24"/>
        </w:rPr>
      </w:pPr>
      <w:r w:rsidRPr="006021AA">
        <w:rPr>
          <w:rFonts w:eastAsia="Bookman Old Style"/>
          <w:sz w:val="24"/>
          <w:szCs w:val="24"/>
        </w:rPr>
        <w:t xml:space="preserve">Guru </w:t>
      </w:r>
      <w:proofErr w:type="spellStart"/>
      <w:r w:rsidRPr="006021AA">
        <w:rPr>
          <w:rFonts w:eastAsia="Bookman Old Style"/>
          <w:sz w:val="24"/>
          <w:szCs w:val="24"/>
        </w:rPr>
        <w:t>memotivasi</w:t>
      </w:r>
      <w:proofErr w:type="spellEnd"/>
      <w:r w:rsidRPr="006021AA">
        <w:rPr>
          <w:rFonts w:eastAsia="Bookman Old Style"/>
          <w:sz w:val="24"/>
          <w:szCs w:val="24"/>
        </w:rPr>
        <w:t xml:space="preserve"> </w:t>
      </w:r>
      <w:proofErr w:type="spellStart"/>
      <w:r w:rsidRPr="006021AA">
        <w:rPr>
          <w:rFonts w:eastAsia="Bookman Old Style"/>
          <w:sz w:val="24"/>
          <w:szCs w:val="24"/>
        </w:rPr>
        <w:t>peserta</w:t>
      </w:r>
      <w:proofErr w:type="spellEnd"/>
      <w:r w:rsidRPr="006021AA">
        <w:rPr>
          <w:rFonts w:eastAsia="Bookman Old Style"/>
          <w:sz w:val="24"/>
          <w:szCs w:val="24"/>
        </w:rPr>
        <w:t xml:space="preserve"> </w:t>
      </w:r>
      <w:proofErr w:type="spellStart"/>
      <w:r w:rsidRPr="006021AA">
        <w:rPr>
          <w:rFonts w:eastAsia="Bookman Old Style"/>
          <w:sz w:val="24"/>
          <w:szCs w:val="24"/>
        </w:rPr>
        <w:t>didik</w:t>
      </w:r>
      <w:proofErr w:type="spellEnd"/>
      <w:r w:rsidRPr="006021AA">
        <w:rPr>
          <w:rFonts w:eastAsia="Bookman Old Style"/>
          <w:sz w:val="24"/>
          <w:szCs w:val="24"/>
        </w:rPr>
        <w:t xml:space="preserve"> </w:t>
      </w:r>
      <w:proofErr w:type="spellStart"/>
      <w:r w:rsidRPr="006021AA">
        <w:rPr>
          <w:rFonts w:eastAsia="Bookman Old Style"/>
          <w:sz w:val="24"/>
          <w:szCs w:val="24"/>
        </w:rPr>
        <w:t>untuk</w:t>
      </w:r>
      <w:proofErr w:type="spellEnd"/>
      <w:r w:rsidRPr="006021AA">
        <w:rPr>
          <w:rFonts w:eastAsia="Bookman Old Style"/>
          <w:sz w:val="24"/>
          <w:szCs w:val="24"/>
        </w:rPr>
        <w:t xml:space="preserve"> </w:t>
      </w:r>
      <w:proofErr w:type="spellStart"/>
      <w:r w:rsidRPr="006021AA">
        <w:rPr>
          <w:rFonts w:eastAsia="Bookman Old Style"/>
          <w:sz w:val="24"/>
          <w:szCs w:val="24"/>
        </w:rPr>
        <w:t>semangat</w:t>
      </w:r>
      <w:proofErr w:type="spellEnd"/>
      <w:r w:rsidRPr="006021AA">
        <w:rPr>
          <w:rFonts w:eastAsia="Bookman Old Style"/>
          <w:sz w:val="24"/>
          <w:szCs w:val="24"/>
        </w:rPr>
        <w:t xml:space="preserve"> </w:t>
      </w:r>
      <w:proofErr w:type="spellStart"/>
      <w:r w:rsidRPr="006021AA">
        <w:rPr>
          <w:rFonts w:eastAsia="Bookman Old Style"/>
          <w:sz w:val="24"/>
          <w:szCs w:val="24"/>
        </w:rPr>
        <w:t>mengikuti</w:t>
      </w:r>
      <w:proofErr w:type="spellEnd"/>
      <w:r w:rsidRPr="006021AA">
        <w:rPr>
          <w:rFonts w:eastAsia="Bookman Old Style"/>
          <w:sz w:val="24"/>
          <w:szCs w:val="24"/>
        </w:rPr>
        <w:t xml:space="preserve"> </w:t>
      </w:r>
      <w:proofErr w:type="spellStart"/>
      <w:r w:rsidRPr="006021AA">
        <w:rPr>
          <w:rFonts w:eastAsia="Bookman Old Style"/>
          <w:sz w:val="24"/>
          <w:szCs w:val="24"/>
        </w:rPr>
        <w:t>pembelajaran</w:t>
      </w:r>
      <w:proofErr w:type="spellEnd"/>
      <w:r w:rsidRPr="006021AA">
        <w:rPr>
          <w:rFonts w:eastAsia="Bookman Old Style"/>
          <w:sz w:val="24"/>
          <w:szCs w:val="24"/>
        </w:rPr>
        <w:t xml:space="preserve"> </w:t>
      </w:r>
      <w:proofErr w:type="spellStart"/>
      <w:r w:rsidRPr="006021AA">
        <w:rPr>
          <w:rFonts w:eastAsia="Bookman Old Style"/>
          <w:sz w:val="24"/>
          <w:szCs w:val="24"/>
        </w:rPr>
        <w:t>dengan</w:t>
      </w:r>
      <w:proofErr w:type="spellEnd"/>
      <w:r w:rsidRPr="006021AA">
        <w:rPr>
          <w:rFonts w:eastAsia="Bookman Old Style"/>
          <w:sz w:val="24"/>
          <w:szCs w:val="24"/>
        </w:rPr>
        <w:t xml:space="preserve"> </w:t>
      </w:r>
      <w:proofErr w:type="spellStart"/>
      <w:r w:rsidRPr="006021AA">
        <w:rPr>
          <w:rFonts w:eastAsia="Bookman Old Style"/>
          <w:sz w:val="24"/>
          <w:szCs w:val="24"/>
        </w:rPr>
        <w:t>melakukan</w:t>
      </w:r>
      <w:proofErr w:type="spellEnd"/>
      <w:r w:rsidRPr="006021AA">
        <w:rPr>
          <w:rFonts w:eastAsia="Bookman Old Style"/>
          <w:sz w:val="24"/>
          <w:szCs w:val="24"/>
        </w:rPr>
        <w:t xml:space="preserve"> ice breaking</w:t>
      </w:r>
    </w:p>
    <w:p w14:paraId="62B6C6B2" w14:textId="77777777" w:rsidR="007D3FCA" w:rsidRPr="006021AA" w:rsidRDefault="007D3FCA" w:rsidP="00C747F8">
      <w:pPr>
        <w:pStyle w:val="ListParagraph"/>
        <w:numPr>
          <w:ilvl w:val="0"/>
          <w:numId w:val="2"/>
        </w:numPr>
        <w:spacing w:before="60" w:after="60"/>
        <w:ind w:left="709" w:hanging="283"/>
        <w:jc w:val="both"/>
        <w:rPr>
          <w:rFonts w:eastAsia="Bookman Old Style"/>
          <w:sz w:val="24"/>
          <w:szCs w:val="24"/>
        </w:rPr>
      </w:pPr>
      <w:r w:rsidRPr="006021AA">
        <w:rPr>
          <w:rFonts w:eastAsia="Bookman Old Style"/>
          <w:sz w:val="24"/>
          <w:szCs w:val="24"/>
        </w:rPr>
        <w:t xml:space="preserve">Guru </w:t>
      </w:r>
      <w:proofErr w:type="spellStart"/>
      <w:r w:rsidRPr="006021AA">
        <w:rPr>
          <w:rFonts w:eastAsia="Bookman Old Style"/>
          <w:sz w:val="24"/>
          <w:szCs w:val="24"/>
        </w:rPr>
        <w:t>menyampaikan</w:t>
      </w:r>
      <w:proofErr w:type="spellEnd"/>
      <w:r w:rsidRPr="006021AA">
        <w:rPr>
          <w:rFonts w:eastAsia="Bookman Old Style"/>
          <w:sz w:val="24"/>
          <w:szCs w:val="24"/>
        </w:rPr>
        <w:t xml:space="preserve"> </w:t>
      </w:r>
      <w:proofErr w:type="spellStart"/>
      <w:r w:rsidRPr="006021AA">
        <w:rPr>
          <w:rFonts w:eastAsia="Bookman Old Style"/>
          <w:sz w:val="24"/>
          <w:szCs w:val="24"/>
        </w:rPr>
        <w:t>tujuan</w:t>
      </w:r>
      <w:proofErr w:type="spellEnd"/>
      <w:r w:rsidRPr="006021AA">
        <w:rPr>
          <w:rFonts w:eastAsia="Bookman Old Style"/>
          <w:sz w:val="24"/>
          <w:szCs w:val="24"/>
        </w:rPr>
        <w:t xml:space="preserve"> </w:t>
      </w:r>
      <w:proofErr w:type="spellStart"/>
      <w:r w:rsidRPr="006021AA">
        <w:rPr>
          <w:rFonts w:eastAsia="Bookman Old Style"/>
          <w:sz w:val="24"/>
          <w:szCs w:val="24"/>
        </w:rPr>
        <w:t>pembelajaran</w:t>
      </w:r>
      <w:proofErr w:type="spellEnd"/>
      <w:r w:rsidRPr="006021AA">
        <w:rPr>
          <w:rFonts w:eastAsia="Bookman Old Style"/>
          <w:sz w:val="24"/>
          <w:szCs w:val="24"/>
        </w:rPr>
        <w:t xml:space="preserve"> dan </w:t>
      </w:r>
      <w:proofErr w:type="spellStart"/>
      <w:r w:rsidRPr="006021AA">
        <w:rPr>
          <w:rFonts w:eastAsia="Bookman Old Style"/>
          <w:sz w:val="24"/>
          <w:szCs w:val="24"/>
        </w:rPr>
        <w:t>memberikan</w:t>
      </w:r>
      <w:proofErr w:type="spellEnd"/>
      <w:r w:rsidRPr="006021AA">
        <w:rPr>
          <w:rFonts w:eastAsia="Bookman Old Style"/>
          <w:sz w:val="24"/>
          <w:szCs w:val="24"/>
        </w:rPr>
        <w:t xml:space="preserve"> </w:t>
      </w:r>
      <w:proofErr w:type="spellStart"/>
      <w:r w:rsidRPr="006021AA">
        <w:rPr>
          <w:rFonts w:eastAsia="Bookman Old Style"/>
          <w:sz w:val="24"/>
          <w:szCs w:val="24"/>
        </w:rPr>
        <w:t>gambaran</w:t>
      </w:r>
      <w:proofErr w:type="spellEnd"/>
      <w:r w:rsidRPr="006021AA">
        <w:rPr>
          <w:rFonts w:eastAsia="Bookman Old Style"/>
          <w:sz w:val="24"/>
          <w:szCs w:val="24"/>
        </w:rPr>
        <w:t xml:space="preserve"> </w:t>
      </w:r>
      <w:proofErr w:type="spellStart"/>
      <w:r w:rsidRPr="006021AA">
        <w:rPr>
          <w:rFonts w:eastAsia="Bookman Old Style"/>
          <w:sz w:val="24"/>
          <w:szCs w:val="24"/>
        </w:rPr>
        <w:t>terkait</w:t>
      </w:r>
      <w:proofErr w:type="spellEnd"/>
      <w:r w:rsidRPr="006021AA">
        <w:rPr>
          <w:rFonts w:eastAsia="Bookman Old Style"/>
          <w:sz w:val="24"/>
          <w:szCs w:val="24"/>
        </w:rPr>
        <w:t xml:space="preserve"> </w:t>
      </w:r>
      <w:proofErr w:type="spellStart"/>
      <w:r w:rsidRPr="006021AA">
        <w:rPr>
          <w:rFonts w:eastAsia="Bookman Old Style"/>
          <w:sz w:val="24"/>
          <w:szCs w:val="24"/>
        </w:rPr>
        <w:t>manfaat</w:t>
      </w:r>
      <w:proofErr w:type="spellEnd"/>
      <w:r w:rsidRPr="006021AA">
        <w:rPr>
          <w:rFonts w:eastAsia="Bookman Old Style"/>
          <w:sz w:val="24"/>
          <w:szCs w:val="24"/>
        </w:rPr>
        <w:t xml:space="preserve"> </w:t>
      </w:r>
      <w:proofErr w:type="spellStart"/>
      <w:r w:rsidRPr="006021AA">
        <w:rPr>
          <w:rFonts w:eastAsia="Bookman Old Style"/>
          <w:sz w:val="24"/>
          <w:szCs w:val="24"/>
        </w:rPr>
        <w:t>pembelajaran</w:t>
      </w:r>
      <w:proofErr w:type="spellEnd"/>
      <w:r w:rsidRPr="006021AA">
        <w:rPr>
          <w:rFonts w:eastAsia="Bookman Old Style"/>
          <w:sz w:val="24"/>
          <w:szCs w:val="24"/>
        </w:rPr>
        <w:t xml:space="preserve"> </w:t>
      </w:r>
      <w:proofErr w:type="spellStart"/>
      <w:r w:rsidRPr="006021AA">
        <w:rPr>
          <w:rFonts w:eastAsia="Bookman Old Style"/>
          <w:sz w:val="24"/>
          <w:szCs w:val="24"/>
        </w:rPr>
        <w:t>dalam</w:t>
      </w:r>
      <w:proofErr w:type="spellEnd"/>
      <w:r w:rsidRPr="006021AA">
        <w:rPr>
          <w:rFonts w:eastAsia="Bookman Old Style"/>
          <w:sz w:val="24"/>
          <w:szCs w:val="24"/>
        </w:rPr>
        <w:t xml:space="preserve"> </w:t>
      </w:r>
      <w:proofErr w:type="spellStart"/>
      <w:r w:rsidRPr="006021AA">
        <w:rPr>
          <w:rFonts w:eastAsia="Bookman Old Style"/>
          <w:sz w:val="24"/>
          <w:szCs w:val="24"/>
        </w:rPr>
        <w:t>kehidupan</w:t>
      </w:r>
      <w:proofErr w:type="spellEnd"/>
      <w:r w:rsidRPr="006021AA">
        <w:rPr>
          <w:rFonts w:eastAsia="Bookman Old Style"/>
          <w:sz w:val="24"/>
          <w:szCs w:val="24"/>
        </w:rPr>
        <w:t xml:space="preserve"> </w:t>
      </w:r>
      <w:proofErr w:type="spellStart"/>
      <w:r w:rsidRPr="006021AA">
        <w:rPr>
          <w:rFonts w:eastAsia="Bookman Old Style"/>
          <w:sz w:val="24"/>
          <w:szCs w:val="24"/>
        </w:rPr>
        <w:t>sehari-hari</w:t>
      </w:r>
      <w:proofErr w:type="spellEnd"/>
      <w:r w:rsidRPr="006021AA">
        <w:rPr>
          <w:rFonts w:eastAsia="Bookman Old Style"/>
          <w:sz w:val="24"/>
          <w:szCs w:val="24"/>
        </w:rPr>
        <w:t xml:space="preserve">. </w:t>
      </w:r>
    </w:p>
    <w:p w14:paraId="00E33943" w14:textId="77777777" w:rsidR="007D3FCA" w:rsidRDefault="007D3FCA" w:rsidP="001C7B89">
      <w:pPr>
        <w:spacing w:before="60" w:after="60"/>
        <w:ind w:left="426"/>
        <w:jc w:val="both"/>
        <w:rPr>
          <w:b/>
          <w:caps/>
          <w:sz w:val="24"/>
          <w:szCs w:val="24"/>
        </w:rPr>
      </w:pPr>
    </w:p>
    <w:p w14:paraId="77A21A34" w14:textId="1E30C3A9" w:rsidR="001C7B89" w:rsidRDefault="007D3FCA" w:rsidP="001C7B89">
      <w:pPr>
        <w:spacing w:before="60" w:after="60"/>
        <w:ind w:left="426"/>
        <w:jc w:val="both"/>
        <w:rPr>
          <w:b/>
          <w:bCs/>
          <w:sz w:val="24"/>
          <w:szCs w:val="24"/>
        </w:rPr>
      </w:pPr>
      <w:r>
        <w:rPr>
          <w:b/>
          <w:bCs/>
          <w:sz w:val="24"/>
          <w:szCs w:val="24"/>
        </w:rPr>
        <w:t>KEGIATAN INTI</w:t>
      </w:r>
    </w:p>
    <w:p w14:paraId="59310FF1" w14:textId="77777777" w:rsidR="00B23E22" w:rsidRDefault="00B23E22" w:rsidP="00790770">
      <w:pPr>
        <w:spacing w:before="60" w:after="60"/>
        <w:ind w:left="426"/>
        <w:jc w:val="both"/>
        <w:rPr>
          <w:noProof/>
          <w:sz w:val="24"/>
          <w:szCs w:val="24"/>
        </w:rPr>
      </w:pPr>
      <w:r w:rsidRPr="00B23E22">
        <w:rPr>
          <w:noProof/>
          <w:sz w:val="24"/>
          <w:szCs w:val="24"/>
        </w:rPr>
        <w:t xml:space="preserve">Peran Guru </w:t>
      </w:r>
    </w:p>
    <w:p w14:paraId="3E203ED3" w14:textId="77777777" w:rsidR="00B23E22" w:rsidRDefault="00B23E22" w:rsidP="00B23E22">
      <w:pPr>
        <w:pStyle w:val="ListParagraph"/>
        <w:numPr>
          <w:ilvl w:val="0"/>
          <w:numId w:val="34"/>
        </w:numPr>
        <w:spacing w:before="60" w:after="60"/>
        <w:jc w:val="both"/>
        <w:rPr>
          <w:noProof/>
          <w:sz w:val="24"/>
          <w:szCs w:val="24"/>
        </w:rPr>
      </w:pPr>
      <w:r w:rsidRPr="00B23E22">
        <w:rPr>
          <w:noProof/>
          <w:sz w:val="24"/>
          <w:szCs w:val="24"/>
        </w:rPr>
        <w:t xml:space="preserve">Menyampaikan tugas dari setiap kelompok, yaitu mencermati dan melengkapi piktogram dari hasil penjualan kue apem. </w:t>
      </w:r>
    </w:p>
    <w:p w14:paraId="356B2420" w14:textId="77777777" w:rsidR="00B23E22" w:rsidRDefault="00B23E22" w:rsidP="00B23E22">
      <w:pPr>
        <w:pStyle w:val="ListParagraph"/>
        <w:numPr>
          <w:ilvl w:val="0"/>
          <w:numId w:val="34"/>
        </w:numPr>
        <w:spacing w:before="60" w:after="60"/>
        <w:jc w:val="both"/>
        <w:rPr>
          <w:noProof/>
          <w:sz w:val="24"/>
          <w:szCs w:val="24"/>
        </w:rPr>
      </w:pPr>
      <w:r w:rsidRPr="00B23E22">
        <w:rPr>
          <w:noProof/>
          <w:sz w:val="24"/>
          <w:szCs w:val="24"/>
        </w:rPr>
        <w:t xml:space="preserve">Ingatkan peserta didik untuk menggunakan gunting dengan hati-hati dan tidak boleh digunakan untuk hal-hal lain selain menggunting kertas. </w:t>
      </w:r>
    </w:p>
    <w:p w14:paraId="344962EC" w14:textId="0955A36C" w:rsidR="00B23E22" w:rsidRPr="00B23E22" w:rsidRDefault="00B23E22" w:rsidP="00B23E22">
      <w:pPr>
        <w:pStyle w:val="ListParagraph"/>
        <w:spacing w:before="60" w:after="60"/>
        <w:ind w:left="786"/>
        <w:jc w:val="both"/>
        <w:rPr>
          <w:noProof/>
          <w:sz w:val="24"/>
          <w:szCs w:val="24"/>
        </w:rPr>
      </w:pPr>
      <w:r w:rsidRPr="00B23E22">
        <w:rPr>
          <w:noProof/>
          <w:sz w:val="24"/>
          <w:szCs w:val="24"/>
        </w:rPr>
        <w:t xml:space="preserve">Catatan Guru Piktogram yang dibuat belum lengkap dan ada gambar yang sengaja dibuat tidak tepat. Peserta didik berlatih membandingkan dan menganalisis data pada tabel dan pada piktogram sehingga mereka dapat menemukan kesalahan pada pembuatan piktogram. Akan tetapi, hal ini hendaknya jangan disampaikan kepada peserta didik. Amati: peserta didik dapat menemukannya atau tidak. </w:t>
      </w:r>
    </w:p>
    <w:p w14:paraId="3A14278E" w14:textId="77777777" w:rsidR="00B23E22" w:rsidRDefault="00B23E22" w:rsidP="00B23E22">
      <w:pPr>
        <w:spacing w:before="60" w:after="60"/>
        <w:ind w:left="426"/>
        <w:jc w:val="both"/>
        <w:rPr>
          <w:noProof/>
          <w:sz w:val="24"/>
          <w:szCs w:val="24"/>
        </w:rPr>
      </w:pPr>
      <w:r w:rsidRPr="00B23E22">
        <w:rPr>
          <w:noProof/>
          <w:sz w:val="24"/>
          <w:szCs w:val="24"/>
        </w:rPr>
        <w:t xml:space="preserve">Kemungkinan Respons Peserta Didik </w:t>
      </w:r>
    </w:p>
    <w:p w14:paraId="19631627" w14:textId="77A19E5C" w:rsidR="00B23E22" w:rsidRPr="00B23E22" w:rsidRDefault="00B23E22" w:rsidP="00B23E22">
      <w:pPr>
        <w:pStyle w:val="ListParagraph"/>
        <w:numPr>
          <w:ilvl w:val="0"/>
          <w:numId w:val="36"/>
        </w:numPr>
        <w:spacing w:before="60" w:after="60"/>
        <w:jc w:val="both"/>
        <w:rPr>
          <w:noProof/>
          <w:sz w:val="24"/>
          <w:szCs w:val="24"/>
        </w:rPr>
      </w:pPr>
      <w:r w:rsidRPr="00B23E22">
        <w:rPr>
          <w:noProof/>
          <w:sz w:val="24"/>
          <w:szCs w:val="24"/>
        </w:rPr>
        <w:t xml:space="preserve">Peserta didik yang memiliki tingkat pemahaman baik akan melakukan tugas dengan hasil seperti pada uraian jawaban yang diharapkan. </w:t>
      </w:r>
    </w:p>
    <w:p w14:paraId="38B2936B" w14:textId="7510B2BB" w:rsidR="00F856BF" w:rsidRPr="00B23E22" w:rsidRDefault="00B23E22" w:rsidP="00B23E22">
      <w:pPr>
        <w:pStyle w:val="ListParagraph"/>
        <w:numPr>
          <w:ilvl w:val="0"/>
          <w:numId w:val="36"/>
        </w:numPr>
        <w:spacing w:before="60" w:after="60"/>
        <w:jc w:val="both"/>
        <w:rPr>
          <w:rFonts w:eastAsia="Bookman Old Style"/>
          <w:sz w:val="24"/>
          <w:szCs w:val="24"/>
        </w:rPr>
      </w:pPr>
      <w:r w:rsidRPr="00B23E22">
        <w:rPr>
          <w:noProof/>
          <w:sz w:val="24"/>
          <w:szCs w:val="24"/>
        </w:rPr>
        <w:t xml:space="preserve">Mungkin ada peserta didik yang mengalami kesulitan saat membandingkan antara data pada tabel dan data pada piktogram sehingga tidak dapat menemukan kesalahan pada pembuatan piktogramnya. Jika ada kasus seperti ini, coba pancing dengan </w:t>
      </w:r>
      <w:r w:rsidRPr="00B23E22">
        <w:rPr>
          <w:noProof/>
          <w:sz w:val="24"/>
          <w:szCs w:val="24"/>
        </w:rPr>
        <w:lastRenderedPageBreak/>
        <w:t>beberapa pertanyaan, misalnya “Satu gambar apel mewakili berapa apel? Apakah gambarnya sudah tepat semua? Bagaimana bentuk piktogram untuk 3 apem?”</w:t>
      </w:r>
    </w:p>
    <w:p w14:paraId="23E62BF9" w14:textId="77777777" w:rsidR="00F856BF" w:rsidRDefault="00F856BF" w:rsidP="00790770">
      <w:pPr>
        <w:spacing w:before="60" w:after="60"/>
        <w:ind w:left="426"/>
        <w:jc w:val="both"/>
        <w:rPr>
          <w:rFonts w:eastAsia="Bookman Old Style"/>
          <w:sz w:val="24"/>
          <w:szCs w:val="24"/>
        </w:rPr>
      </w:pPr>
    </w:p>
    <w:p w14:paraId="23D6ED00" w14:textId="162F54BF" w:rsidR="00790770" w:rsidRDefault="007D3FCA" w:rsidP="00790770">
      <w:pPr>
        <w:spacing w:before="60" w:after="60"/>
        <w:ind w:left="426"/>
        <w:jc w:val="both"/>
        <w:rPr>
          <w:rFonts w:eastAsia="Bookman Old Style"/>
          <w:b/>
          <w:bCs/>
          <w:sz w:val="24"/>
          <w:szCs w:val="24"/>
        </w:rPr>
      </w:pPr>
      <w:r w:rsidRPr="007D3FCA">
        <w:rPr>
          <w:rFonts w:eastAsia="Bookman Old Style"/>
          <w:b/>
          <w:bCs/>
          <w:sz w:val="24"/>
          <w:szCs w:val="24"/>
        </w:rPr>
        <w:t>KEGIATAN PENUTUP</w:t>
      </w:r>
    </w:p>
    <w:p w14:paraId="426C8831" w14:textId="1D694593" w:rsidR="00E23133" w:rsidRPr="00E23133" w:rsidRDefault="00E23133" w:rsidP="00D26D16">
      <w:pPr>
        <w:pStyle w:val="ListParagraph"/>
        <w:numPr>
          <w:ilvl w:val="0"/>
          <w:numId w:val="29"/>
        </w:numPr>
        <w:ind w:left="900"/>
        <w:jc w:val="both"/>
        <w:rPr>
          <w:rFonts w:eastAsia="Bookman Old Style"/>
          <w:sz w:val="24"/>
          <w:szCs w:val="24"/>
        </w:rPr>
      </w:pPr>
      <w:proofErr w:type="spellStart"/>
      <w:r w:rsidRPr="00E23133">
        <w:rPr>
          <w:rFonts w:eastAsia="Bookman Old Style"/>
          <w:sz w:val="24"/>
          <w:szCs w:val="24"/>
        </w:rPr>
        <w:t>Berikan</w:t>
      </w:r>
      <w:proofErr w:type="spellEnd"/>
      <w:r w:rsidRPr="00E23133">
        <w:rPr>
          <w:rFonts w:eastAsia="Bookman Old Style"/>
          <w:sz w:val="24"/>
          <w:szCs w:val="24"/>
        </w:rPr>
        <w:t xml:space="preserve"> </w:t>
      </w:r>
      <w:proofErr w:type="spellStart"/>
      <w:r w:rsidRPr="00E23133">
        <w:rPr>
          <w:rFonts w:eastAsia="Bookman Old Style"/>
          <w:sz w:val="24"/>
          <w:szCs w:val="24"/>
        </w:rPr>
        <w:t>kesempatan</w:t>
      </w:r>
      <w:proofErr w:type="spellEnd"/>
      <w:r w:rsidRPr="00E23133">
        <w:rPr>
          <w:rFonts w:eastAsia="Bookman Old Style"/>
          <w:sz w:val="24"/>
          <w:szCs w:val="24"/>
        </w:rPr>
        <w:t xml:space="preserve"> </w:t>
      </w:r>
      <w:proofErr w:type="spellStart"/>
      <w:r w:rsidRPr="00E23133">
        <w:rPr>
          <w:rFonts w:eastAsia="Bookman Old Style"/>
          <w:sz w:val="24"/>
          <w:szCs w:val="24"/>
        </w:rPr>
        <w:t>kepada</w:t>
      </w:r>
      <w:proofErr w:type="spellEnd"/>
      <w:r w:rsidRPr="00E23133">
        <w:rPr>
          <w:rFonts w:eastAsia="Bookman Old Style"/>
          <w:sz w:val="24"/>
          <w:szCs w:val="24"/>
        </w:rPr>
        <w:t xml:space="preserve"> </w:t>
      </w:r>
      <w:proofErr w:type="spellStart"/>
      <w:r w:rsidRPr="00E23133">
        <w:rPr>
          <w:rFonts w:eastAsia="Bookman Old Style"/>
          <w:sz w:val="24"/>
          <w:szCs w:val="24"/>
        </w:rPr>
        <w:t>peserta</w:t>
      </w:r>
      <w:proofErr w:type="spellEnd"/>
      <w:r w:rsidRPr="00E23133">
        <w:rPr>
          <w:rFonts w:eastAsia="Bookman Old Style"/>
          <w:sz w:val="24"/>
          <w:szCs w:val="24"/>
        </w:rPr>
        <w:t xml:space="preserve"> </w:t>
      </w:r>
      <w:proofErr w:type="spellStart"/>
      <w:r w:rsidRPr="00E23133">
        <w:rPr>
          <w:rFonts w:eastAsia="Bookman Old Style"/>
          <w:sz w:val="24"/>
          <w:szCs w:val="24"/>
        </w:rPr>
        <w:t>didik</w:t>
      </w:r>
      <w:proofErr w:type="spellEnd"/>
      <w:r w:rsidRPr="00E23133">
        <w:rPr>
          <w:rFonts w:eastAsia="Bookman Old Style"/>
          <w:sz w:val="24"/>
          <w:szCs w:val="24"/>
        </w:rPr>
        <w:t xml:space="preserve"> </w:t>
      </w:r>
      <w:proofErr w:type="spellStart"/>
      <w:r w:rsidRPr="00E23133">
        <w:rPr>
          <w:rFonts w:eastAsia="Bookman Old Style"/>
          <w:sz w:val="24"/>
          <w:szCs w:val="24"/>
        </w:rPr>
        <w:t>untuk</w:t>
      </w:r>
      <w:proofErr w:type="spellEnd"/>
      <w:r w:rsidRPr="00E23133">
        <w:rPr>
          <w:rFonts w:eastAsia="Bookman Old Style"/>
          <w:sz w:val="24"/>
          <w:szCs w:val="24"/>
        </w:rPr>
        <w:t xml:space="preserve"> </w:t>
      </w:r>
      <w:proofErr w:type="spellStart"/>
      <w:r w:rsidRPr="00E23133">
        <w:rPr>
          <w:rFonts w:eastAsia="Bookman Old Style"/>
          <w:sz w:val="24"/>
          <w:szCs w:val="24"/>
        </w:rPr>
        <w:t>mempresentasikan</w:t>
      </w:r>
      <w:proofErr w:type="spellEnd"/>
      <w:r w:rsidRPr="00E23133">
        <w:rPr>
          <w:rFonts w:eastAsia="Bookman Old Style"/>
          <w:sz w:val="24"/>
          <w:szCs w:val="24"/>
        </w:rPr>
        <w:t xml:space="preserve"> </w:t>
      </w:r>
      <w:proofErr w:type="spellStart"/>
      <w:r w:rsidRPr="00E23133">
        <w:rPr>
          <w:rFonts w:eastAsia="Bookman Old Style"/>
          <w:sz w:val="24"/>
          <w:szCs w:val="24"/>
        </w:rPr>
        <w:t>hasil</w:t>
      </w:r>
      <w:proofErr w:type="spellEnd"/>
      <w:r w:rsidRPr="00E23133">
        <w:rPr>
          <w:rFonts w:eastAsia="Bookman Old Style"/>
          <w:sz w:val="24"/>
          <w:szCs w:val="24"/>
        </w:rPr>
        <w:t xml:space="preserve"> </w:t>
      </w:r>
      <w:proofErr w:type="spellStart"/>
      <w:r w:rsidRPr="00E23133">
        <w:rPr>
          <w:rFonts w:eastAsia="Bookman Old Style"/>
          <w:sz w:val="24"/>
          <w:szCs w:val="24"/>
        </w:rPr>
        <w:t>kerjanya</w:t>
      </w:r>
      <w:proofErr w:type="spellEnd"/>
      <w:r w:rsidRPr="00E23133">
        <w:rPr>
          <w:rFonts w:eastAsia="Bookman Old Style"/>
          <w:sz w:val="24"/>
          <w:szCs w:val="24"/>
        </w:rPr>
        <w:t>.</w:t>
      </w:r>
    </w:p>
    <w:p w14:paraId="388ECED3" w14:textId="0BDD4353" w:rsidR="007D3FCA" w:rsidRPr="00E23133" w:rsidRDefault="00994BE7" w:rsidP="00D26D16">
      <w:pPr>
        <w:pStyle w:val="ListParagraph"/>
        <w:numPr>
          <w:ilvl w:val="0"/>
          <w:numId w:val="29"/>
        </w:numPr>
        <w:ind w:left="900"/>
        <w:jc w:val="both"/>
        <w:rPr>
          <w:rFonts w:eastAsia="Bookman Old Style"/>
          <w:sz w:val="24"/>
          <w:szCs w:val="24"/>
        </w:rPr>
      </w:pPr>
      <w:r w:rsidRPr="00E23133">
        <w:rPr>
          <w:rFonts w:eastAsia="Bookman Old Style"/>
          <w:sz w:val="24"/>
          <w:szCs w:val="24"/>
        </w:rPr>
        <w:t xml:space="preserve">Guru </w:t>
      </w:r>
      <w:proofErr w:type="spellStart"/>
      <w:r w:rsidRPr="00E23133">
        <w:rPr>
          <w:rFonts w:eastAsia="Bookman Old Style"/>
          <w:sz w:val="24"/>
          <w:szCs w:val="24"/>
        </w:rPr>
        <w:t>menutup</w:t>
      </w:r>
      <w:proofErr w:type="spellEnd"/>
      <w:r w:rsidRPr="00E23133">
        <w:rPr>
          <w:rFonts w:eastAsia="Bookman Old Style"/>
          <w:sz w:val="24"/>
          <w:szCs w:val="24"/>
        </w:rPr>
        <w:t xml:space="preserve"> </w:t>
      </w:r>
      <w:proofErr w:type="spellStart"/>
      <w:r w:rsidRPr="00E23133">
        <w:rPr>
          <w:rFonts w:eastAsia="Bookman Old Style"/>
          <w:sz w:val="24"/>
          <w:szCs w:val="24"/>
        </w:rPr>
        <w:t>pelajaran</w:t>
      </w:r>
      <w:proofErr w:type="spellEnd"/>
      <w:r w:rsidRPr="00E23133">
        <w:rPr>
          <w:rFonts w:eastAsia="Bookman Old Style"/>
          <w:sz w:val="24"/>
          <w:szCs w:val="24"/>
        </w:rPr>
        <w:t xml:space="preserve"> </w:t>
      </w:r>
      <w:proofErr w:type="spellStart"/>
      <w:r w:rsidRPr="00E23133">
        <w:rPr>
          <w:rFonts w:eastAsia="Bookman Old Style"/>
          <w:sz w:val="24"/>
          <w:szCs w:val="24"/>
        </w:rPr>
        <w:t>dengan</w:t>
      </w:r>
      <w:proofErr w:type="spellEnd"/>
      <w:r w:rsidRPr="00E23133">
        <w:rPr>
          <w:rFonts w:eastAsia="Bookman Old Style"/>
          <w:sz w:val="24"/>
          <w:szCs w:val="24"/>
        </w:rPr>
        <w:t xml:space="preserve"> </w:t>
      </w:r>
      <w:proofErr w:type="spellStart"/>
      <w:r w:rsidRPr="00E23133">
        <w:rPr>
          <w:rFonts w:eastAsia="Bookman Old Style"/>
          <w:sz w:val="24"/>
          <w:szCs w:val="24"/>
        </w:rPr>
        <w:t>memimpin</w:t>
      </w:r>
      <w:proofErr w:type="spellEnd"/>
      <w:r w:rsidRPr="00E23133">
        <w:rPr>
          <w:rFonts w:eastAsia="Bookman Old Style"/>
          <w:sz w:val="24"/>
          <w:szCs w:val="24"/>
        </w:rPr>
        <w:t xml:space="preserve"> </w:t>
      </w:r>
      <w:proofErr w:type="spellStart"/>
      <w:r w:rsidRPr="00E23133">
        <w:rPr>
          <w:rFonts w:eastAsia="Bookman Old Style"/>
          <w:sz w:val="24"/>
          <w:szCs w:val="24"/>
        </w:rPr>
        <w:t>doa</w:t>
      </w:r>
      <w:proofErr w:type="spellEnd"/>
      <w:r w:rsidRPr="00E23133">
        <w:rPr>
          <w:rFonts w:eastAsia="Bookman Old Style"/>
          <w:sz w:val="24"/>
          <w:szCs w:val="24"/>
        </w:rPr>
        <w:t xml:space="preserve"> </w:t>
      </w:r>
      <w:proofErr w:type="spellStart"/>
      <w:r w:rsidRPr="00E23133">
        <w:rPr>
          <w:rFonts w:eastAsia="Bookman Old Style"/>
          <w:sz w:val="24"/>
          <w:szCs w:val="24"/>
        </w:rPr>
        <w:t>bersama</w:t>
      </w:r>
      <w:proofErr w:type="spellEnd"/>
      <w:r w:rsidRPr="00E23133">
        <w:rPr>
          <w:rFonts w:eastAsia="Bookman Old Style"/>
          <w:sz w:val="24"/>
          <w:szCs w:val="24"/>
        </w:rPr>
        <w:t xml:space="preserve"> dan </w:t>
      </w:r>
      <w:proofErr w:type="spellStart"/>
      <w:proofErr w:type="gramStart"/>
      <w:r w:rsidRPr="00E23133">
        <w:rPr>
          <w:rFonts w:eastAsia="Bookman Old Style"/>
          <w:sz w:val="24"/>
          <w:szCs w:val="24"/>
        </w:rPr>
        <w:t>mengucap</w:t>
      </w:r>
      <w:proofErr w:type="spellEnd"/>
      <w:r w:rsidRPr="00E23133">
        <w:rPr>
          <w:rFonts w:eastAsia="Bookman Old Style"/>
          <w:sz w:val="24"/>
          <w:szCs w:val="24"/>
        </w:rPr>
        <w:t xml:space="preserve">  </w:t>
      </w:r>
      <w:proofErr w:type="spellStart"/>
      <w:r w:rsidRPr="00E23133">
        <w:rPr>
          <w:rFonts w:eastAsia="Bookman Old Style"/>
          <w:sz w:val="24"/>
          <w:szCs w:val="24"/>
        </w:rPr>
        <w:t>syukur</w:t>
      </w:r>
      <w:proofErr w:type="spellEnd"/>
      <w:proofErr w:type="gramEnd"/>
      <w:r w:rsidRPr="00E23133">
        <w:rPr>
          <w:rFonts w:eastAsia="Bookman Old Style"/>
          <w:sz w:val="24"/>
          <w:szCs w:val="24"/>
        </w:rPr>
        <w:t xml:space="preserve"> </w:t>
      </w:r>
      <w:proofErr w:type="spellStart"/>
      <w:r w:rsidRPr="00E23133">
        <w:rPr>
          <w:rFonts w:eastAsia="Bookman Old Style"/>
          <w:sz w:val="24"/>
          <w:szCs w:val="24"/>
        </w:rPr>
        <w:t>karena</w:t>
      </w:r>
      <w:proofErr w:type="spellEnd"/>
      <w:r w:rsidRPr="00E23133">
        <w:rPr>
          <w:rFonts w:eastAsia="Bookman Old Style"/>
          <w:sz w:val="24"/>
          <w:szCs w:val="24"/>
        </w:rPr>
        <w:t xml:space="preserve"> </w:t>
      </w:r>
      <w:proofErr w:type="spellStart"/>
      <w:r w:rsidRPr="00E23133">
        <w:rPr>
          <w:rFonts w:eastAsia="Bookman Old Style"/>
          <w:sz w:val="24"/>
          <w:szCs w:val="24"/>
        </w:rPr>
        <w:t>kegiatan</w:t>
      </w:r>
      <w:proofErr w:type="spellEnd"/>
      <w:r w:rsidRPr="00E23133">
        <w:rPr>
          <w:rFonts w:eastAsia="Bookman Old Style"/>
          <w:sz w:val="24"/>
          <w:szCs w:val="24"/>
        </w:rPr>
        <w:t xml:space="preserve"> </w:t>
      </w:r>
      <w:proofErr w:type="spellStart"/>
      <w:r w:rsidRPr="00E23133">
        <w:rPr>
          <w:rFonts w:eastAsia="Bookman Old Style"/>
          <w:sz w:val="24"/>
          <w:szCs w:val="24"/>
        </w:rPr>
        <w:t>pembelajaran</w:t>
      </w:r>
      <w:proofErr w:type="spellEnd"/>
      <w:r w:rsidRPr="00E23133">
        <w:rPr>
          <w:rFonts w:eastAsia="Bookman Old Style"/>
          <w:sz w:val="24"/>
          <w:szCs w:val="24"/>
        </w:rPr>
        <w:t xml:space="preserve"> </w:t>
      </w:r>
      <w:proofErr w:type="spellStart"/>
      <w:r w:rsidRPr="00E23133">
        <w:rPr>
          <w:rFonts w:eastAsia="Bookman Old Style"/>
          <w:sz w:val="24"/>
          <w:szCs w:val="24"/>
        </w:rPr>
        <w:t>berjalan</w:t>
      </w:r>
      <w:proofErr w:type="spellEnd"/>
      <w:r w:rsidRPr="00E23133">
        <w:rPr>
          <w:rFonts w:eastAsia="Bookman Old Style"/>
          <w:sz w:val="24"/>
          <w:szCs w:val="24"/>
        </w:rPr>
        <w:t xml:space="preserve"> </w:t>
      </w:r>
      <w:proofErr w:type="spellStart"/>
      <w:r w:rsidRPr="00E23133">
        <w:rPr>
          <w:rFonts w:eastAsia="Bookman Old Style"/>
          <w:sz w:val="24"/>
          <w:szCs w:val="24"/>
        </w:rPr>
        <w:t>lancar</w:t>
      </w:r>
      <w:proofErr w:type="spellEnd"/>
    </w:p>
    <w:p w14:paraId="07C83D6E" w14:textId="77777777" w:rsidR="00B23E22" w:rsidRDefault="00B23E22" w:rsidP="00790770">
      <w:pPr>
        <w:spacing w:before="60" w:after="60"/>
        <w:ind w:left="426"/>
        <w:jc w:val="both"/>
        <w:rPr>
          <w:b/>
          <w:caps/>
          <w:sz w:val="24"/>
          <w:szCs w:val="24"/>
        </w:rPr>
      </w:pPr>
    </w:p>
    <w:p w14:paraId="3BDBEA6A" w14:textId="77777777" w:rsidR="00B23E22" w:rsidRDefault="00B23E22" w:rsidP="00790770">
      <w:pPr>
        <w:spacing w:before="60" w:after="60"/>
        <w:ind w:left="426"/>
        <w:jc w:val="both"/>
        <w:rPr>
          <w:b/>
          <w:caps/>
          <w:sz w:val="24"/>
          <w:szCs w:val="24"/>
        </w:rPr>
      </w:pPr>
    </w:p>
    <w:p w14:paraId="1F50DB3E" w14:textId="27E94A80" w:rsidR="00790770" w:rsidRDefault="00790770" w:rsidP="00790770">
      <w:pPr>
        <w:spacing w:before="60" w:after="60"/>
        <w:ind w:left="426"/>
        <w:jc w:val="both"/>
        <w:rPr>
          <w:b/>
          <w:caps/>
          <w:sz w:val="24"/>
          <w:szCs w:val="24"/>
        </w:rPr>
      </w:pPr>
      <w:r>
        <w:rPr>
          <w:b/>
          <w:caps/>
          <w:sz w:val="24"/>
          <w:szCs w:val="24"/>
        </w:rPr>
        <w:t>KEGIATAN PEMBELAJARAN 3</w:t>
      </w:r>
    </w:p>
    <w:p w14:paraId="2D85F3B5" w14:textId="131C9B35" w:rsidR="007D3FCA" w:rsidRPr="004118BE" w:rsidRDefault="00B23E22" w:rsidP="001C7B89">
      <w:pPr>
        <w:spacing w:before="60" w:after="60"/>
        <w:ind w:left="426"/>
        <w:jc w:val="both"/>
        <w:rPr>
          <w:rFonts w:eastAsia="Bookman Old Style"/>
          <w:sz w:val="24"/>
          <w:szCs w:val="24"/>
        </w:rPr>
      </w:pPr>
      <w:r w:rsidRPr="00B23E22">
        <w:rPr>
          <w:rFonts w:eastAsia="Bookman Old Style"/>
          <w:noProof/>
          <w:sz w:val="24"/>
          <w:szCs w:val="24"/>
        </w:rPr>
        <w:drawing>
          <wp:inline distT="0" distB="0" distL="0" distR="0" wp14:anchorId="4B7AF8C0" wp14:editId="01F6DB1D">
            <wp:extent cx="4917141" cy="47178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46080" cy="474557"/>
                    </a:xfrm>
                    <a:prstGeom prst="rect">
                      <a:avLst/>
                    </a:prstGeom>
                  </pic:spPr>
                </pic:pic>
              </a:graphicData>
            </a:graphic>
          </wp:inline>
        </w:drawing>
      </w:r>
    </w:p>
    <w:p w14:paraId="143152B3" w14:textId="77777777" w:rsidR="00790770" w:rsidRPr="004118BE" w:rsidRDefault="00790770" w:rsidP="00790770">
      <w:pPr>
        <w:spacing w:before="60" w:after="60"/>
        <w:ind w:left="426"/>
        <w:jc w:val="both"/>
        <w:rPr>
          <w:b/>
          <w:caps/>
          <w:sz w:val="24"/>
          <w:szCs w:val="24"/>
        </w:rPr>
      </w:pPr>
      <w:r w:rsidRPr="004118BE">
        <w:rPr>
          <w:b/>
          <w:caps/>
          <w:sz w:val="24"/>
          <w:szCs w:val="24"/>
        </w:rPr>
        <w:t>KEGIATAN Pendahuluan</w:t>
      </w:r>
    </w:p>
    <w:p w14:paraId="433E4B68" w14:textId="77777777" w:rsidR="00790770" w:rsidRPr="004118BE" w:rsidRDefault="00790770" w:rsidP="00790770">
      <w:pPr>
        <w:pStyle w:val="ListParagraph"/>
        <w:numPr>
          <w:ilvl w:val="0"/>
          <w:numId w:val="1"/>
        </w:numPr>
        <w:spacing w:before="60" w:after="60"/>
        <w:ind w:left="709" w:hanging="283"/>
        <w:contextualSpacing w:val="0"/>
        <w:jc w:val="both"/>
        <w:rPr>
          <w:rFonts w:eastAsia="Bookman Old Style"/>
          <w:sz w:val="24"/>
          <w:szCs w:val="24"/>
        </w:rPr>
      </w:pPr>
      <w:r w:rsidRPr="004118BE">
        <w:rPr>
          <w:rFonts w:eastAsia="Bookman Old Style"/>
          <w:sz w:val="24"/>
          <w:szCs w:val="24"/>
        </w:rPr>
        <w:t xml:space="preserve">Guru </w:t>
      </w:r>
      <w:proofErr w:type="spellStart"/>
      <w:r w:rsidRPr="004118BE">
        <w:rPr>
          <w:rFonts w:eastAsia="Bookman Old Style"/>
          <w:sz w:val="24"/>
          <w:szCs w:val="24"/>
        </w:rPr>
        <w:t>membuka</w:t>
      </w:r>
      <w:proofErr w:type="spellEnd"/>
      <w:r w:rsidRPr="004118BE">
        <w:rPr>
          <w:rFonts w:eastAsia="Bookman Old Style"/>
          <w:sz w:val="24"/>
          <w:szCs w:val="24"/>
        </w:rPr>
        <w:t xml:space="preserve"> </w:t>
      </w:r>
      <w:proofErr w:type="spellStart"/>
      <w:r w:rsidRPr="004118BE">
        <w:rPr>
          <w:rFonts w:eastAsia="Bookman Old Style"/>
          <w:sz w:val="24"/>
          <w:szCs w:val="24"/>
        </w:rPr>
        <w:t>pembelajaran</w:t>
      </w:r>
      <w:proofErr w:type="spellEnd"/>
      <w:r w:rsidRPr="004118BE">
        <w:rPr>
          <w:rFonts w:eastAsia="Bookman Old Style"/>
          <w:sz w:val="24"/>
          <w:szCs w:val="24"/>
        </w:rPr>
        <w:t xml:space="preserve"> </w:t>
      </w:r>
      <w:proofErr w:type="spellStart"/>
      <w:r w:rsidRPr="004118BE">
        <w:rPr>
          <w:rFonts w:eastAsia="Bookman Old Style"/>
          <w:sz w:val="24"/>
          <w:szCs w:val="24"/>
        </w:rPr>
        <w:t>dengan</w:t>
      </w:r>
      <w:proofErr w:type="spellEnd"/>
      <w:r w:rsidRPr="004118BE">
        <w:rPr>
          <w:rFonts w:eastAsia="Bookman Old Style"/>
          <w:sz w:val="24"/>
          <w:szCs w:val="24"/>
        </w:rPr>
        <w:t xml:space="preserve"> </w:t>
      </w:r>
      <w:proofErr w:type="spellStart"/>
      <w:r w:rsidRPr="004118BE">
        <w:rPr>
          <w:rFonts w:eastAsia="Bookman Old Style"/>
          <w:sz w:val="24"/>
          <w:szCs w:val="24"/>
        </w:rPr>
        <w:t>mengucapkan</w:t>
      </w:r>
      <w:proofErr w:type="spellEnd"/>
      <w:r w:rsidRPr="004118BE">
        <w:rPr>
          <w:rFonts w:eastAsia="Bookman Old Style"/>
          <w:sz w:val="24"/>
          <w:szCs w:val="24"/>
        </w:rPr>
        <w:t xml:space="preserve"> </w:t>
      </w:r>
      <w:proofErr w:type="spellStart"/>
      <w:r w:rsidRPr="004118BE">
        <w:rPr>
          <w:rFonts w:eastAsia="Bookman Old Style"/>
          <w:sz w:val="24"/>
          <w:szCs w:val="24"/>
        </w:rPr>
        <w:t>salam</w:t>
      </w:r>
      <w:proofErr w:type="spellEnd"/>
      <w:r w:rsidRPr="004118BE">
        <w:rPr>
          <w:rFonts w:eastAsia="Bookman Old Style"/>
          <w:sz w:val="24"/>
          <w:szCs w:val="24"/>
        </w:rPr>
        <w:t>.</w:t>
      </w:r>
    </w:p>
    <w:p w14:paraId="47DFBF54" w14:textId="77777777" w:rsidR="00790770" w:rsidRPr="004118BE" w:rsidRDefault="00790770" w:rsidP="00790770">
      <w:pPr>
        <w:pStyle w:val="ListParagraph"/>
        <w:numPr>
          <w:ilvl w:val="0"/>
          <w:numId w:val="1"/>
        </w:numPr>
        <w:spacing w:before="60" w:after="60"/>
        <w:ind w:left="709" w:hanging="283"/>
        <w:contextualSpacing w:val="0"/>
        <w:jc w:val="both"/>
        <w:rPr>
          <w:rFonts w:eastAsia="Bookman Old Style"/>
          <w:sz w:val="24"/>
          <w:szCs w:val="24"/>
        </w:rPr>
      </w:pPr>
      <w:proofErr w:type="spellStart"/>
      <w:r w:rsidRPr="004118BE">
        <w:rPr>
          <w:rFonts w:eastAsia="Bookman Old Style"/>
          <w:sz w:val="24"/>
          <w:szCs w:val="24"/>
        </w:rPr>
        <w:t>Melakukan</w:t>
      </w:r>
      <w:proofErr w:type="spellEnd"/>
      <w:r w:rsidRPr="004118BE">
        <w:rPr>
          <w:rFonts w:eastAsia="Bookman Old Style"/>
          <w:sz w:val="24"/>
          <w:szCs w:val="24"/>
        </w:rPr>
        <w:t xml:space="preserve"> </w:t>
      </w:r>
      <w:proofErr w:type="spellStart"/>
      <w:r w:rsidRPr="004118BE">
        <w:rPr>
          <w:rFonts w:eastAsia="Bookman Old Style"/>
          <w:sz w:val="24"/>
          <w:szCs w:val="24"/>
        </w:rPr>
        <w:t>pembiasaan</w:t>
      </w:r>
      <w:proofErr w:type="spellEnd"/>
      <w:r w:rsidRPr="004118BE">
        <w:rPr>
          <w:rFonts w:eastAsia="Bookman Old Style"/>
          <w:sz w:val="24"/>
          <w:szCs w:val="24"/>
        </w:rPr>
        <w:t xml:space="preserve"> </w:t>
      </w:r>
      <w:proofErr w:type="spellStart"/>
      <w:r w:rsidRPr="004118BE">
        <w:rPr>
          <w:rFonts w:eastAsia="Bookman Old Style"/>
          <w:sz w:val="24"/>
          <w:szCs w:val="24"/>
        </w:rPr>
        <w:t>berdoa</w:t>
      </w:r>
      <w:proofErr w:type="spellEnd"/>
      <w:r w:rsidRPr="004118BE">
        <w:rPr>
          <w:rFonts w:eastAsia="Bookman Old Style"/>
          <w:sz w:val="24"/>
          <w:szCs w:val="24"/>
        </w:rPr>
        <w:t xml:space="preserve">, </w:t>
      </w:r>
      <w:proofErr w:type="spellStart"/>
      <w:r w:rsidRPr="004118BE">
        <w:rPr>
          <w:rFonts w:eastAsia="Bookman Old Style"/>
          <w:sz w:val="24"/>
          <w:szCs w:val="24"/>
        </w:rPr>
        <w:t>memeriksa</w:t>
      </w:r>
      <w:proofErr w:type="spellEnd"/>
      <w:r w:rsidRPr="004118BE">
        <w:rPr>
          <w:rFonts w:eastAsia="Bookman Old Style"/>
          <w:sz w:val="24"/>
          <w:szCs w:val="24"/>
        </w:rPr>
        <w:t xml:space="preserve"> </w:t>
      </w:r>
      <w:proofErr w:type="spellStart"/>
      <w:r w:rsidRPr="004118BE">
        <w:rPr>
          <w:rFonts w:eastAsia="Bookman Old Style"/>
          <w:sz w:val="24"/>
          <w:szCs w:val="24"/>
        </w:rPr>
        <w:t>kehadiran</w:t>
      </w:r>
      <w:proofErr w:type="spellEnd"/>
      <w:r w:rsidRPr="004118BE">
        <w:rPr>
          <w:rFonts w:eastAsia="Bookman Old Style"/>
          <w:sz w:val="24"/>
          <w:szCs w:val="24"/>
        </w:rPr>
        <w:t xml:space="preserve">, </w:t>
      </w:r>
      <w:proofErr w:type="spellStart"/>
      <w:r w:rsidRPr="004118BE">
        <w:rPr>
          <w:rFonts w:eastAsia="Bookman Old Style"/>
          <w:sz w:val="24"/>
          <w:szCs w:val="24"/>
        </w:rPr>
        <w:t>kerapihan</w:t>
      </w:r>
      <w:proofErr w:type="spellEnd"/>
      <w:r w:rsidRPr="004118BE">
        <w:rPr>
          <w:rFonts w:eastAsia="Bookman Old Style"/>
          <w:sz w:val="24"/>
          <w:szCs w:val="24"/>
        </w:rPr>
        <w:t xml:space="preserve"> </w:t>
      </w:r>
      <w:proofErr w:type="spellStart"/>
      <w:r w:rsidRPr="004118BE">
        <w:rPr>
          <w:rFonts w:eastAsia="Bookman Old Style"/>
          <w:sz w:val="24"/>
          <w:szCs w:val="24"/>
        </w:rPr>
        <w:t>pakaian</w:t>
      </w:r>
      <w:proofErr w:type="spellEnd"/>
      <w:r w:rsidRPr="004118BE">
        <w:rPr>
          <w:rFonts w:eastAsia="Bookman Old Style"/>
          <w:sz w:val="24"/>
          <w:szCs w:val="24"/>
        </w:rPr>
        <w:t xml:space="preserve">, </w:t>
      </w:r>
      <w:proofErr w:type="spellStart"/>
      <w:r w:rsidRPr="004118BE">
        <w:rPr>
          <w:rFonts w:eastAsia="Bookman Old Style"/>
          <w:sz w:val="24"/>
          <w:szCs w:val="24"/>
        </w:rPr>
        <w:t>posisi</w:t>
      </w:r>
      <w:proofErr w:type="spellEnd"/>
      <w:r w:rsidRPr="004118BE">
        <w:rPr>
          <w:rFonts w:eastAsia="Bookman Old Style"/>
          <w:sz w:val="24"/>
          <w:szCs w:val="24"/>
        </w:rPr>
        <w:t xml:space="preserve"> </w:t>
      </w:r>
      <w:proofErr w:type="spellStart"/>
      <w:r w:rsidRPr="004118BE">
        <w:rPr>
          <w:rFonts w:eastAsia="Bookman Old Style"/>
          <w:sz w:val="24"/>
          <w:szCs w:val="24"/>
        </w:rPr>
        <w:t>tempat</w:t>
      </w:r>
      <w:proofErr w:type="spellEnd"/>
      <w:r w:rsidRPr="004118BE">
        <w:rPr>
          <w:rFonts w:eastAsia="Bookman Old Style"/>
          <w:sz w:val="24"/>
          <w:szCs w:val="24"/>
        </w:rPr>
        <w:t xml:space="preserve"> duduk </w:t>
      </w:r>
      <w:proofErr w:type="spellStart"/>
      <w:r w:rsidRPr="004118BE">
        <w:rPr>
          <w:rFonts w:eastAsia="Bookman Old Style"/>
          <w:sz w:val="24"/>
          <w:szCs w:val="24"/>
        </w:rPr>
        <w:t>peserta</w:t>
      </w:r>
      <w:proofErr w:type="spellEnd"/>
      <w:r w:rsidRPr="004118BE">
        <w:rPr>
          <w:rFonts w:eastAsia="Bookman Old Style"/>
          <w:sz w:val="24"/>
          <w:szCs w:val="24"/>
        </w:rPr>
        <w:t xml:space="preserve"> </w:t>
      </w:r>
      <w:proofErr w:type="spellStart"/>
      <w:r w:rsidRPr="004118BE">
        <w:rPr>
          <w:rFonts w:eastAsia="Bookman Old Style"/>
          <w:sz w:val="24"/>
          <w:szCs w:val="24"/>
        </w:rPr>
        <w:t>didik</w:t>
      </w:r>
      <w:proofErr w:type="spellEnd"/>
      <w:r w:rsidRPr="004118BE">
        <w:rPr>
          <w:rFonts w:eastAsia="Bookman Old Style"/>
          <w:sz w:val="24"/>
          <w:szCs w:val="24"/>
        </w:rPr>
        <w:t xml:space="preserve"> dan </w:t>
      </w:r>
      <w:proofErr w:type="spellStart"/>
      <w:r w:rsidRPr="004118BE">
        <w:rPr>
          <w:rFonts w:eastAsia="Bookman Old Style"/>
          <w:sz w:val="24"/>
          <w:szCs w:val="24"/>
        </w:rPr>
        <w:t>kebersihan</w:t>
      </w:r>
      <w:proofErr w:type="spellEnd"/>
      <w:r w:rsidRPr="004118BE">
        <w:rPr>
          <w:rFonts w:eastAsia="Bookman Old Style"/>
          <w:sz w:val="24"/>
          <w:szCs w:val="24"/>
        </w:rPr>
        <w:t xml:space="preserve"> </w:t>
      </w:r>
      <w:proofErr w:type="spellStart"/>
      <w:r w:rsidRPr="004118BE">
        <w:rPr>
          <w:rFonts w:eastAsia="Bookman Old Style"/>
          <w:sz w:val="24"/>
          <w:szCs w:val="24"/>
        </w:rPr>
        <w:t>kelas</w:t>
      </w:r>
      <w:proofErr w:type="spellEnd"/>
      <w:r w:rsidRPr="004118BE">
        <w:rPr>
          <w:rFonts w:eastAsia="Bookman Old Style"/>
          <w:sz w:val="24"/>
          <w:szCs w:val="24"/>
        </w:rPr>
        <w:t>.</w:t>
      </w:r>
    </w:p>
    <w:p w14:paraId="6DBBDE97" w14:textId="77777777" w:rsidR="00790770" w:rsidRPr="004118BE" w:rsidRDefault="00790770" w:rsidP="00790770">
      <w:pPr>
        <w:pStyle w:val="ListParagraph"/>
        <w:numPr>
          <w:ilvl w:val="0"/>
          <w:numId w:val="1"/>
        </w:numPr>
        <w:spacing w:before="60" w:after="60"/>
        <w:ind w:left="709" w:hanging="283"/>
        <w:contextualSpacing w:val="0"/>
        <w:jc w:val="both"/>
        <w:rPr>
          <w:rFonts w:eastAsia="Bookman Old Style"/>
          <w:sz w:val="24"/>
          <w:szCs w:val="24"/>
        </w:rPr>
      </w:pPr>
      <w:r w:rsidRPr="004118BE">
        <w:rPr>
          <w:rFonts w:eastAsia="Bookman Old Style"/>
          <w:sz w:val="24"/>
          <w:szCs w:val="24"/>
        </w:rPr>
        <w:t xml:space="preserve">Guru </w:t>
      </w:r>
      <w:proofErr w:type="spellStart"/>
      <w:r w:rsidRPr="004118BE">
        <w:rPr>
          <w:rFonts w:eastAsia="Bookman Old Style"/>
          <w:sz w:val="24"/>
          <w:szCs w:val="24"/>
        </w:rPr>
        <w:t>memberikan</w:t>
      </w:r>
      <w:proofErr w:type="spellEnd"/>
      <w:r w:rsidRPr="004118BE">
        <w:rPr>
          <w:rFonts w:eastAsia="Bookman Old Style"/>
          <w:sz w:val="24"/>
          <w:szCs w:val="24"/>
        </w:rPr>
        <w:t xml:space="preserve"> </w:t>
      </w:r>
      <w:proofErr w:type="spellStart"/>
      <w:r w:rsidRPr="004118BE">
        <w:rPr>
          <w:rFonts w:eastAsia="Bookman Old Style"/>
          <w:sz w:val="24"/>
          <w:szCs w:val="24"/>
        </w:rPr>
        <w:t>motivasi</w:t>
      </w:r>
      <w:proofErr w:type="spellEnd"/>
      <w:r w:rsidRPr="004118BE">
        <w:rPr>
          <w:rFonts w:eastAsia="Bookman Old Style"/>
          <w:sz w:val="24"/>
          <w:szCs w:val="24"/>
        </w:rPr>
        <w:t xml:space="preserve">, </w:t>
      </w:r>
      <w:proofErr w:type="spellStart"/>
      <w:r w:rsidRPr="004118BE">
        <w:rPr>
          <w:rFonts w:eastAsia="Bookman Old Style"/>
          <w:sz w:val="24"/>
          <w:szCs w:val="24"/>
        </w:rPr>
        <w:t>memberikan</w:t>
      </w:r>
      <w:proofErr w:type="spellEnd"/>
      <w:r w:rsidRPr="004118BE">
        <w:rPr>
          <w:rFonts w:eastAsia="Bookman Old Style"/>
          <w:sz w:val="24"/>
          <w:szCs w:val="24"/>
        </w:rPr>
        <w:t xml:space="preserve"> </w:t>
      </w:r>
      <w:proofErr w:type="spellStart"/>
      <w:r w:rsidRPr="004118BE">
        <w:rPr>
          <w:rFonts w:eastAsia="Bookman Old Style"/>
          <w:sz w:val="24"/>
          <w:szCs w:val="24"/>
        </w:rPr>
        <w:t>pertanyaan</w:t>
      </w:r>
      <w:proofErr w:type="spellEnd"/>
      <w:r w:rsidRPr="004118BE">
        <w:rPr>
          <w:rFonts w:eastAsia="Bookman Old Style"/>
          <w:sz w:val="24"/>
          <w:szCs w:val="24"/>
        </w:rPr>
        <w:t xml:space="preserve"> </w:t>
      </w:r>
      <w:proofErr w:type="spellStart"/>
      <w:r w:rsidRPr="004118BE">
        <w:rPr>
          <w:rFonts w:eastAsia="Bookman Old Style"/>
          <w:sz w:val="24"/>
          <w:szCs w:val="24"/>
        </w:rPr>
        <w:t>pemantik</w:t>
      </w:r>
      <w:proofErr w:type="spellEnd"/>
      <w:r w:rsidRPr="004118BE">
        <w:rPr>
          <w:rFonts w:eastAsia="Bookman Old Style"/>
          <w:sz w:val="24"/>
          <w:szCs w:val="24"/>
        </w:rPr>
        <w:t xml:space="preserve"> </w:t>
      </w:r>
      <w:proofErr w:type="spellStart"/>
      <w:r w:rsidRPr="004118BE">
        <w:rPr>
          <w:rFonts w:eastAsia="Bookman Old Style"/>
          <w:sz w:val="24"/>
          <w:szCs w:val="24"/>
        </w:rPr>
        <w:t>materi</w:t>
      </w:r>
      <w:proofErr w:type="spellEnd"/>
      <w:r w:rsidRPr="004118BE">
        <w:rPr>
          <w:rFonts w:eastAsia="Bookman Old Style"/>
          <w:sz w:val="24"/>
          <w:szCs w:val="24"/>
        </w:rPr>
        <w:t xml:space="preserve"> yang </w:t>
      </w:r>
      <w:proofErr w:type="spellStart"/>
      <w:r w:rsidRPr="004118BE">
        <w:rPr>
          <w:rFonts w:eastAsia="Bookman Old Style"/>
          <w:sz w:val="24"/>
          <w:szCs w:val="24"/>
        </w:rPr>
        <w:t>akan</w:t>
      </w:r>
      <w:proofErr w:type="spellEnd"/>
      <w:r w:rsidRPr="004118BE">
        <w:rPr>
          <w:rFonts w:eastAsia="Bookman Old Style"/>
          <w:sz w:val="24"/>
          <w:szCs w:val="24"/>
        </w:rPr>
        <w:t xml:space="preserve"> </w:t>
      </w:r>
      <w:proofErr w:type="spellStart"/>
      <w:r w:rsidRPr="004118BE">
        <w:rPr>
          <w:rFonts w:eastAsia="Bookman Old Style"/>
          <w:sz w:val="24"/>
          <w:szCs w:val="24"/>
        </w:rPr>
        <w:t>diajarkan</w:t>
      </w:r>
      <w:proofErr w:type="spellEnd"/>
      <w:r w:rsidRPr="004118BE">
        <w:rPr>
          <w:rFonts w:eastAsia="Bookman Old Style"/>
          <w:sz w:val="24"/>
          <w:szCs w:val="24"/>
        </w:rPr>
        <w:t>.</w:t>
      </w:r>
    </w:p>
    <w:p w14:paraId="5B574855" w14:textId="77777777" w:rsidR="00790770" w:rsidRPr="001C0DFB" w:rsidRDefault="00790770" w:rsidP="00790770">
      <w:pPr>
        <w:pStyle w:val="ListParagraph"/>
        <w:numPr>
          <w:ilvl w:val="0"/>
          <w:numId w:val="1"/>
        </w:numPr>
        <w:spacing w:before="60" w:after="60"/>
        <w:ind w:left="709" w:hanging="283"/>
        <w:contextualSpacing w:val="0"/>
        <w:jc w:val="both"/>
        <w:rPr>
          <w:sz w:val="24"/>
          <w:szCs w:val="24"/>
        </w:rPr>
      </w:pPr>
      <w:r w:rsidRPr="004118BE">
        <w:rPr>
          <w:rFonts w:eastAsia="Bookman Old Style"/>
          <w:sz w:val="24"/>
          <w:szCs w:val="24"/>
        </w:rPr>
        <w:t xml:space="preserve">Guru </w:t>
      </w:r>
      <w:proofErr w:type="spellStart"/>
      <w:r w:rsidRPr="004118BE">
        <w:rPr>
          <w:rFonts w:eastAsia="Bookman Old Style"/>
          <w:sz w:val="24"/>
          <w:szCs w:val="24"/>
        </w:rPr>
        <w:t>memotivasi</w:t>
      </w:r>
      <w:proofErr w:type="spellEnd"/>
      <w:r w:rsidRPr="004118BE">
        <w:rPr>
          <w:sz w:val="24"/>
          <w:szCs w:val="24"/>
        </w:rPr>
        <w:t xml:space="preserve"> </w:t>
      </w:r>
      <w:proofErr w:type="spellStart"/>
      <w:r w:rsidRPr="004118BE">
        <w:rPr>
          <w:rFonts w:eastAsia="Bookman Old Style"/>
          <w:sz w:val="24"/>
          <w:szCs w:val="24"/>
        </w:rPr>
        <w:t>peserta</w:t>
      </w:r>
      <w:proofErr w:type="spellEnd"/>
      <w:r w:rsidRPr="004118BE">
        <w:rPr>
          <w:rFonts w:eastAsia="Bookman Old Style"/>
          <w:sz w:val="24"/>
          <w:szCs w:val="24"/>
        </w:rPr>
        <w:t xml:space="preserve"> </w:t>
      </w:r>
      <w:proofErr w:type="spellStart"/>
      <w:r w:rsidRPr="004118BE">
        <w:rPr>
          <w:rFonts w:eastAsia="Bookman Old Style"/>
          <w:sz w:val="24"/>
          <w:szCs w:val="24"/>
        </w:rPr>
        <w:t>didik</w:t>
      </w:r>
      <w:proofErr w:type="spellEnd"/>
      <w:r w:rsidRPr="004118BE">
        <w:rPr>
          <w:rFonts w:eastAsia="Bookman Old Style"/>
          <w:sz w:val="24"/>
          <w:szCs w:val="24"/>
        </w:rPr>
        <w:t xml:space="preserve"> </w:t>
      </w:r>
      <w:proofErr w:type="spellStart"/>
      <w:r w:rsidRPr="004118BE">
        <w:rPr>
          <w:sz w:val="24"/>
          <w:szCs w:val="24"/>
        </w:rPr>
        <w:t>untuk</w:t>
      </w:r>
      <w:proofErr w:type="spellEnd"/>
      <w:r w:rsidRPr="004118BE">
        <w:rPr>
          <w:sz w:val="24"/>
          <w:szCs w:val="24"/>
        </w:rPr>
        <w:t xml:space="preserve"> </w:t>
      </w:r>
      <w:proofErr w:type="spellStart"/>
      <w:r w:rsidRPr="004118BE">
        <w:rPr>
          <w:sz w:val="24"/>
          <w:szCs w:val="24"/>
        </w:rPr>
        <w:t>tercapainya</w:t>
      </w:r>
      <w:proofErr w:type="spellEnd"/>
      <w:r w:rsidRPr="004118BE">
        <w:rPr>
          <w:sz w:val="24"/>
          <w:szCs w:val="24"/>
        </w:rPr>
        <w:t xml:space="preserve"> </w:t>
      </w:r>
      <w:proofErr w:type="spellStart"/>
      <w:r w:rsidRPr="004118BE">
        <w:rPr>
          <w:sz w:val="24"/>
          <w:szCs w:val="24"/>
        </w:rPr>
        <w:t>kompetensi</w:t>
      </w:r>
      <w:proofErr w:type="spellEnd"/>
      <w:r w:rsidRPr="004118BE">
        <w:rPr>
          <w:sz w:val="24"/>
          <w:szCs w:val="24"/>
        </w:rPr>
        <w:t xml:space="preserve"> dan </w:t>
      </w:r>
      <w:proofErr w:type="spellStart"/>
      <w:r w:rsidRPr="004118BE">
        <w:rPr>
          <w:sz w:val="24"/>
          <w:szCs w:val="24"/>
        </w:rPr>
        <w:t>karakter</w:t>
      </w:r>
      <w:proofErr w:type="spellEnd"/>
      <w:r w:rsidRPr="004118BE">
        <w:rPr>
          <w:sz w:val="24"/>
          <w:szCs w:val="24"/>
        </w:rPr>
        <w:t xml:space="preserve"> yang </w:t>
      </w:r>
      <w:proofErr w:type="spellStart"/>
      <w:r w:rsidRPr="004118BE">
        <w:rPr>
          <w:sz w:val="24"/>
          <w:szCs w:val="24"/>
        </w:rPr>
        <w:t>sesuai</w:t>
      </w:r>
      <w:proofErr w:type="spellEnd"/>
      <w:r w:rsidRPr="004118BE">
        <w:rPr>
          <w:sz w:val="24"/>
          <w:szCs w:val="24"/>
        </w:rPr>
        <w:t xml:space="preserve"> </w:t>
      </w:r>
      <w:proofErr w:type="spellStart"/>
      <w:r w:rsidRPr="004118BE">
        <w:rPr>
          <w:sz w:val="24"/>
          <w:szCs w:val="24"/>
        </w:rPr>
        <w:t>dengan</w:t>
      </w:r>
      <w:proofErr w:type="spellEnd"/>
      <w:r w:rsidRPr="004118BE">
        <w:rPr>
          <w:sz w:val="24"/>
          <w:szCs w:val="24"/>
        </w:rPr>
        <w:t xml:space="preserve"> </w:t>
      </w:r>
      <w:proofErr w:type="spellStart"/>
      <w:r w:rsidRPr="004118BE">
        <w:rPr>
          <w:b/>
          <w:bCs/>
          <w:iCs/>
          <w:sz w:val="24"/>
          <w:szCs w:val="24"/>
        </w:rPr>
        <w:t>Profil</w:t>
      </w:r>
      <w:proofErr w:type="spellEnd"/>
      <w:r w:rsidRPr="004118BE">
        <w:rPr>
          <w:b/>
          <w:bCs/>
          <w:iCs/>
          <w:sz w:val="24"/>
          <w:szCs w:val="24"/>
        </w:rPr>
        <w:t xml:space="preserve"> </w:t>
      </w:r>
      <w:proofErr w:type="spellStart"/>
      <w:r w:rsidRPr="004118BE">
        <w:rPr>
          <w:b/>
          <w:bCs/>
          <w:iCs/>
          <w:sz w:val="24"/>
          <w:szCs w:val="24"/>
        </w:rPr>
        <w:t>Pelajar</w:t>
      </w:r>
      <w:proofErr w:type="spellEnd"/>
      <w:r w:rsidRPr="004118BE">
        <w:rPr>
          <w:b/>
          <w:bCs/>
          <w:iCs/>
          <w:sz w:val="24"/>
          <w:szCs w:val="24"/>
        </w:rPr>
        <w:t xml:space="preserve"> Pancasila</w:t>
      </w:r>
      <w:r w:rsidRPr="004118BE">
        <w:rPr>
          <w:bCs/>
          <w:iCs/>
          <w:sz w:val="24"/>
          <w:szCs w:val="24"/>
        </w:rPr>
        <w:t xml:space="preserve"> (</w:t>
      </w:r>
      <w:proofErr w:type="spellStart"/>
      <w:r w:rsidRPr="004118BE">
        <w:rPr>
          <w:rFonts w:eastAsia="Bookman Old Style"/>
          <w:sz w:val="24"/>
          <w:szCs w:val="24"/>
        </w:rPr>
        <w:t>bertakwa</w:t>
      </w:r>
      <w:proofErr w:type="spellEnd"/>
      <w:r w:rsidRPr="004118BE">
        <w:rPr>
          <w:rFonts w:eastAsia="Bookman Old Style"/>
          <w:sz w:val="24"/>
          <w:szCs w:val="24"/>
        </w:rPr>
        <w:t xml:space="preserve"> </w:t>
      </w:r>
      <w:proofErr w:type="spellStart"/>
      <w:r w:rsidRPr="004118BE">
        <w:rPr>
          <w:rFonts w:eastAsia="Bookman Old Style"/>
          <w:sz w:val="24"/>
          <w:szCs w:val="24"/>
        </w:rPr>
        <w:t>kepada</w:t>
      </w:r>
      <w:proofErr w:type="spellEnd"/>
      <w:r w:rsidRPr="004118BE">
        <w:rPr>
          <w:rFonts w:eastAsia="Bookman Old Style"/>
          <w:sz w:val="24"/>
          <w:szCs w:val="24"/>
        </w:rPr>
        <w:t xml:space="preserve"> </w:t>
      </w:r>
      <w:proofErr w:type="spellStart"/>
      <w:r w:rsidRPr="004118BE">
        <w:rPr>
          <w:rFonts w:eastAsia="Bookman Old Style"/>
          <w:sz w:val="24"/>
          <w:szCs w:val="24"/>
        </w:rPr>
        <w:t>Tuhan</w:t>
      </w:r>
      <w:proofErr w:type="spellEnd"/>
      <w:r w:rsidRPr="004118BE">
        <w:rPr>
          <w:rFonts w:eastAsia="Bookman Old Style"/>
          <w:sz w:val="24"/>
          <w:szCs w:val="24"/>
        </w:rPr>
        <w:t xml:space="preserve"> Yang </w:t>
      </w:r>
      <w:proofErr w:type="spellStart"/>
      <w:r w:rsidRPr="004118BE">
        <w:rPr>
          <w:rFonts w:eastAsia="Bookman Old Style"/>
          <w:sz w:val="24"/>
          <w:szCs w:val="24"/>
        </w:rPr>
        <w:t>Maha</w:t>
      </w:r>
      <w:proofErr w:type="spellEnd"/>
      <w:r w:rsidRPr="004118BE">
        <w:rPr>
          <w:rFonts w:eastAsia="Bookman Old Style"/>
          <w:sz w:val="24"/>
          <w:szCs w:val="24"/>
        </w:rPr>
        <w:t xml:space="preserve"> </w:t>
      </w:r>
      <w:proofErr w:type="spellStart"/>
      <w:r w:rsidRPr="004118BE">
        <w:rPr>
          <w:rFonts w:eastAsia="Bookman Old Style"/>
          <w:sz w:val="24"/>
          <w:szCs w:val="24"/>
        </w:rPr>
        <w:t>Esa</w:t>
      </w:r>
      <w:proofErr w:type="spellEnd"/>
      <w:r w:rsidRPr="004118BE">
        <w:rPr>
          <w:rFonts w:eastAsia="Bookman Old Style"/>
          <w:sz w:val="24"/>
          <w:szCs w:val="24"/>
        </w:rPr>
        <w:t xml:space="preserve"> dan </w:t>
      </w:r>
      <w:proofErr w:type="spellStart"/>
      <w:r w:rsidRPr="004118BE">
        <w:rPr>
          <w:rFonts w:eastAsia="Bookman Old Style"/>
          <w:sz w:val="24"/>
          <w:szCs w:val="24"/>
        </w:rPr>
        <w:t>berakhlak</w:t>
      </w:r>
      <w:proofErr w:type="spellEnd"/>
      <w:r w:rsidRPr="004118BE">
        <w:rPr>
          <w:rFonts w:eastAsia="Bookman Old Style"/>
          <w:sz w:val="24"/>
          <w:szCs w:val="24"/>
        </w:rPr>
        <w:t xml:space="preserve"> </w:t>
      </w:r>
      <w:proofErr w:type="spellStart"/>
      <w:r w:rsidRPr="004118BE">
        <w:rPr>
          <w:rFonts w:eastAsia="Bookman Old Style"/>
          <w:sz w:val="24"/>
          <w:szCs w:val="24"/>
        </w:rPr>
        <w:t>mulia</w:t>
      </w:r>
      <w:proofErr w:type="spellEnd"/>
      <w:r w:rsidRPr="004118BE">
        <w:rPr>
          <w:rFonts w:eastAsia="Bookman Old Style"/>
          <w:sz w:val="24"/>
          <w:szCs w:val="24"/>
        </w:rPr>
        <w:t xml:space="preserve">, </w:t>
      </w:r>
      <w:proofErr w:type="spellStart"/>
      <w:r w:rsidRPr="004118BE">
        <w:rPr>
          <w:rFonts w:eastAsia="Bookman Old Style"/>
          <w:sz w:val="24"/>
          <w:szCs w:val="24"/>
        </w:rPr>
        <w:t>bernalar</w:t>
      </w:r>
      <w:proofErr w:type="spellEnd"/>
      <w:r w:rsidRPr="004118BE">
        <w:rPr>
          <w:rFonts w:eastAsia="Bookman Old Style"/>
          <w:sz w:val="24"/>
          <w:szCs w:val="24"/>
        </w:rPr>
        <w:t xml:space="preserve"> </w:t>
      </w:r>
      <w:proofErr w:type="spellStart"/>
      <w:r w:rsidRPr="004118BE">
        <w:rPr>
          <w:rFonts w:eastAsia="Bookman Old Style"/>
          <w:sz w:val="24"/>
          <w:szCs w:val="24"/>
        </w:rPr>
        <w:t>kritis</w:t>
      </w:r>
      <w:proofErr w:type="spellEnd"/>
      <w:r w:rsidRPr="004118BE">
        <w:rPr>
          <w:rFonts w:eastAsia="Bookman Old Style"/>
          <w:sz w:val="24"/>
          <w:szCs w:val="24"/>
        </w:rPr>
        <w:t xml:space="preserve"> dan </w:t>
      </w:r>
      <w:proofErr w:type="spellStart"/>
      <w:r w:rsidRPr="004118BE">
        <w:rPr>
          <w:rFonts w:eastAsia="Bookman Old Style"/>
          <w:sz w:val="24"/>
          <w:szCs w:val="24"/>
        </w:rPr>
        <w:t>kreatif</w:t>
      </w:r>
      <w:proofErr w:type="spellEnd"/>
      <w:r w:rsidRPr="004118BE">
        <w:rPr>
          <w:rFonts w:eastAsia="Bookman Old Style"/>
          <w:sz w:val="24"/>
          <w:szCs w:val="24"/>
        </w:rPr>
        <w:t xml:space="preserve">, </w:t>
      </w:r>
      <w:proofErr w:type="spellStart"/>
      <w:r w:rsidRPr="004118BE">
        <w:rPr>
          <w:rFonts w:eastAsia="Bookman Old Style"/>
          <w:sz w:val="24"/>
          <w:szCs w:val="24"/>
        </w:rPr>
        <w:t>bergotong</w:t>
      </w:r>
      <w:proofErr w:type="spellEnd"/>
      <w:r w:rsidRPr="004118BE">
        <w:rPr>
          <w:rFonts w:eastAsia="Bookman Old Style"/>
          <w:sz w:val="24"/>
          <w:szCs w:val="24"/>
        </w:rPr>
        <w:t xml:space="preserve"> royong, </w:t>
      </w:r>
      <w:proofErr w:type="spellStart"/>
      <w:r w:rsidRPr="004118BE">
        <w:rPr>
          <w:rFonts w:eastAsia="Bookman Old Style"/>
          <w:sz w:val="24"/>
          <w:szCs w:val="24"/>
        </w:rPr>
        <w:t>serta</w:t>
      </w:r>
      <w:proofErr w:type="spellEnd"/>
      <w:r w:rsidRPr="004118BE">
        <w:rPr>
          <w:rFonts w:eastAsia="Bookman Old Style"/>
          <w:sz w:val="24"/>
          <w:szCs w:val="24"/>
        </w:rPr>
        <w:t xml:space="preserve"> </w:t>
      </w:r>
      <w:proofErr w:type="spellStart"/>
      <w:r w:rsidRPr="004118BE">
        <w:rPr>
          <w:rFonts w:eastAsia="Bookman Old Style"/>
          <w:sz w:val="24"/>
          <w:szCs w:val="24"/>
        </w:rPr>
        <w:t>kebhinnekaan</w:t>
      </w:r>
      <w:proofErr w:type="spellEnd"/>
      <w:r w:rsidRPr="004118BE">
        <w:rPr>
          <w:rFonts w:eastAsia="Bookman Old Style"/>
          <w:sz w:val="24"/>
          <w:szCs w:val="24"/>
        </w:rPr>
        <w:t xml:space="preserve"> global</w:t>
      </w:r>
      <w:r w:rsidRPr="004118BE">
        <w:rPr>
          <w:bCs/>
          <w:iCs/>
          <w:sz w:val="24"/>
          <w:szCs w:val="24"/>
        </w:rPr>
        <w:t xml:space="preserve">) </w:t>
      </w:r>
    </w:p>
    <w:p w14:paraId="3E7EB9EC" w14:textId="77777777" w:rsidR="00790770" w:rsidRPr="001C0DFB" w:rsidRDefault="00790770" w:rsidP="00790770">
      <w:pPr>
        <w:pStyle w:val="ListParagraph"/>
        <w:numPr>
          <w:ilvl w:val="0"/>
          <w:numId w:val="1"/>
        </w:numPr>
        <w:spacing w:before="60" w:after="60"/>
        <w:jc w:val="both"/>
        <w:rPr>
          <w:sz w:val="24"/>
          <w:szCs w:val="24"/>
        </w:rPr>
      </w:pPr>
      <w:r w:rsidRPr="001C0DFB">
        <w:rPr>
          <w:sz w:val="24"/>
          <w:szCs w:val="24"/>
        </w:rPr>
        <w:t xml:space="preserve">Guru </w:t>
      </w:r>
      <w:proofErr w:type="spellStart"/>
      <w:r w:rsidRPr="001C0DFB">
        <w:rPr>
          <w:sz w:val="24"/>
          <w:szCs w:val="24"/>
        </w:rPr>
        <w:t>melakukan</w:t>
      </w:r>
      <w:proofErr w:type="spellEnd"/>
      <w:r w:rsidRPr="001C0DFB">
        <w:rPr>
          <w:sz w:val="24"/>
          <w:szCs w:val="24"/>
        </w:rPr>
        <w:t xml:space="preserve"> </w:t>
      </w:r>
      <w:proofErr w:type="spellStart"/>
      <w:r w:rsidRPr="001C0DFB">
        <w:rPr>
          <w:sz w:val="24"/>
          <w:szCs w:val="24"/>
        </w:rPr>
        <w:t>asesmen</w:t>
      </w:r>
      <w:proofErr w:type="spellEnd"/>
      <w:r w:rsidRPr="001C0DFB">
        <w:rPr>
          <w:sz w:val="24"/>
          <w:szCs w:val="24"/>
        </w:rPr>
        <w:t xml:space="preserve"> </w:t>
      </w:r>
      <w:proofErr w:type="spellStart"/>
      <w:r w:rsidRPr="001C0DFB">
        <w:rPr>
          <w:sz w:val="24"/>
          <w:szCs w:val="24"/>
        </w:rPr>
        <w:t>awal</w:t>
      </w:r>
      <w:proofErr w:type="spellEnd"/>
      <w:r w:rsidRPr="001C0DFB">
        <w:rPr>
          <w:sz w:val="24"/>
          <w:szCs w:val="24"/>
        </w:rPr>
        <w:t xml:space="preserve"> </w:t>
      </w:r>
      <w:proofErr w:type="spellStart"/>
      <w:r w:rsidRPr="001C0DFB">
        <w:rPr>
          <w:sz w:val="24"/>
          <w:szCs w:val="24"/>
        </w:rPr>
        <w:t>dengan</w:t>
      </w:r>
      <w:proofErr w:type="spellEnd"/>
      <w:r w:rsidRPr="001C0DFB">
        <w:rPr>
          <w:sz w:val="24"/>
          <w:szCs w:val="24"/>
        </w:rPr>
        <w:t xml:space="preserve"> </w:t>
      </w:r>
      <w:proofErr w:type="spellStart"/>
      <w:r w:rsidRPr="001C0DFB">
        <w:rPr>
          <w:sz w:val="24"/>
          <w:szCs w:val="24"/>
        </w:rPr>
        <w:t>ber</w:t>
      </w:r>
      <w:r>
        <w:rPr>
          <w:sz w:val="24"/>
          <w:szCs w:val="24"/>
        </w:rPr>
        <w:t>tanya</w:t>
      </w:r>
      <w:proofErr w:type="spellEnd"/>
      <w:r>
        <w:rPr>
          <w:sz w:val="24"/>
          <w:szCs w:val="24"/>
        </w:rPr>
        <w:t xml:space="preserve"> </w:t>
      </w:r>
      <w:proofErr w:type="spellStart"/>
      <w:r>
        <w:rPr>
          <w:sz w:val="24"/>
          <w:szCs w:val="24"/>
        </w:rPr>
        <w:t>tentang</w:t>
      </w:r>
      <w:proofErr w:type="spellEnd"/>
      <w:r>
        <w:rPr>
          <w:sz w:val="24"/>
          <w:szCs w:val="24"/>
        </w:rPr>
        <w:t xml:space="preserve"> </w:t>
      </w:r>
      <w:proofErr w:type="spellStart"/>
      <w:r>
        <w:rPr>
          <w:sz w:val="24"/>
          <w:szCs w:val="24"/>
        </w:rPr>
        <w:t>materi</w:t>
      </w:r>
      <w:proofErr w:type="spellEnd"/>
      <w:r>
        <w:rPr>
          <w:sz w:val="24"/>
          <w:szCs w:val="24"/>
        </w:rPr>
        <w:t xml:space="preserve"> di </w:t>
      </w:r>
      <w:proofErr w:type="spellStart"/>
      <w:r>
        <w:rPr>
          <w:sz w:val="24"/>
          <w:szCs w:val="24"/>
        </w:rPr>
        <w:t>bab</w:t>
      </w:r>
      <w:proofErr w:type="spellEnd"/>
      <w:r>
        <w:rPr>
          <w:sz w:val="24"/>
          <w:szCs w:val="24"/>
        </w:rPr>
        <w:t xml:space="preserve"> </w:t>
      </w:r>
      <w:proofErr w:type="spellStart"/>
      <w:r>
        <w:rPr>
          <w:sz w:val="24"/>
          <w:szCs w:val="24"/>
        </w:rPr>
        <w:t>ini</w:t>
      </w:r>
      <w:proofErr w:type="spellEnd"/>
      <w:r>
        <w:rPr>
          <w:sz w:val="24"/>
          <w:szCs w:val="24"/>
        </w:rPr>
        <w:t xml:space="preserve"> </w:t>
      </w:r>
      <w:r w:rsidRPr="001C0DFB">
        <w:rPr>
          <w:sz w:val="24"/>
          <w:szCs w:val="24"/>
        </w:rPr>
        <w:t xml:space="preserve">dan </w:t>
      </w:r>
      <w:proofErr w:type="spellStart"/>
      <w:r w:rsidRPr="001C0DFB">
        <w:rPr>
          <w:sz w:val="24"/>
          <w:szCs w:val="24"/>
        </w:rPr>
        <w:t>siswa</w:t>
      </w:r>
      <w:proofErr w:type="spellEnd"/>
      <w:r w:rsidRPr="001C0DFB">
        <w:rPr>
          <w:sz w:val="24"/>
          <w:szCs w:val="24"/>
        </w:rPr>
        <w:t xml:space="preserve"> </w:t>
      </w:r>
      <w:proofErr w:type="spellStart"/>
      <w:r w:rsidRPr="001C0DFB">
        <w:rPr>
          <w:sz w:val="24"/>
          <w:szCs w:val="24"/>
        </w:rPr>
        <w:t>menjawab</w:t>
      </w:r>
      <w:proofErr w:type="spellEnd"/>
      <w:r w:rsidRPr="001C0DFB">
        <w:rPr>
          <w:sz w:val="24"/>
          <w:szCs w:val="24"/>
        </w:rPr>
        <w:t xml:space="preserve"> </w:t>
      </w:r>
      <w:proofErr w:type="spellStart"/>
      <w:r w:rsidRPr="001C0DFB">
        <w:rPr>
          <w:sz w:val="24"/>
          <w:szCs w:val="24"/>
        </w:rPr>
        <w:t>dengan</w:t>
      </w:r>
      <w:proofErr w:type="spellEnd"/>
      <w:r w:rsidRPr="001C0DFB">
        <w:rPr>
          <w:sz w:val="24"/>
          <w:szCs w:val="24"/>
        </w:rPr>
        <w:t xml:space="preserve"> </w:t>
      </w:r>
      <w:proofErr w:type="spellStart"/>
      <w:r w:rsidRPr="001C0DFB">
        <w:rPr>
          <w:sz w:val="24"/>
          <w:szCs w:val="24"/>
        </w:rPr>
        <w:t>prediksi</w:t>
      </w:r>
      <w:proofErr w:type="spellEnd"/>
      <w:r w:rsidRPr="001C0DFB">
        <w:rPr>
          <w:sz w:val="24"/>
          <w:szCs w:val="24"/>
        </w:rPr>
        <w:t xml:space="preserve"> masing-masing.</w:t>
      </w:r>
    </w:p>
    <w:p w14:paraId="1EAF72CB" w14:textId="77777777" w:rsidR="00790770" w:rsidRDefault="00790770" w:rsidP="00C747F8">
      <w:pPr>
        <w:pStyle w:val="ListParagraph"/>
        <w:numPr>
          <w:ilvl w:val="0"/>
          <w:numId w:val="2"/>
        </w:numPr>
        <w:spacing w:before="60" w:after="60"/>
        <w:ind w:left="709" w:hanging="283"/>
        <w:jc w:val="both"/>
        <w:rPr>
          <w:rFonts w:eastAsia="Bookman Old Style"/>
          <w:sz w:val="24"/>
          <w:szCs w:val="24"/>
        </w:rPr>
      </w:pPr>
      <w:r w:rsidRPr="006021AA">
        <w:rPr>
          <w:rFonts w:eastAsia="Bookman Old Style"/>
          <w:sz w:val="24"/>
          <w:szCs w:val="24"/>
        </w:rPr>
        <w:t xml:space="preserve">Guru </w:t>
      </w:r>
      <w:proofErr w:type="spellStart"/>
      <w:r w:rsidRPr="006021AA">
        <w:rPr>
          <w:rFonts w:eastAsia="Bookman Old Style"/>
          <w:sz w:val="24"/>
          <w:szCs w:val="24"/>
        </w:rPr>
        <w:t>memotivasi</w:t>
      </w:r>
      <w:proofErr w:type="spellEnd"/>
      <w:r w:rsidRPr="006021AA">
        <w:rPr>
          <w:rFonts w:eastAsia="Bookman Old Style"/>
          <w:sz w:val="24"/>
          <w:szCs w:val="24"/>
        </w:rPr>
        <w:t xml:space="preserve"> </w:t>
      </w:r>
      <w:proofErr w:type="spellStart"/>
      <w:r w:rsidRPr="006021AA">
        <w:rPr>
          <w:rFonts w:eastAsia="Bookman Old Style"/>
          <w:sz w:val="24"/>
          <w:szCs w:val="24"/>
        </w:rPr>
        <w:t>peserta</w:t>
      </w:r>
      <w:proofErr w:type="spellEnd"/>
      <w:r w:rsidRPr="006021AA">
        <w:rPr>
          <w:rFonts w:eastAsia="Bookman Old Style"/>
          <w:sz w:val="24"/>
          <w:szCs w:val="24"/>
        </w:rPr>
        <w:t xml:space="preserve"> </w:t>
      </w:r>
      <w:proofErr w:type="spellStart"/>
      <w:r w:rsidRPr="006021AA">
        <w:rPr>
          <w:rFonts w:eastAsia="Bookman Old Style"/>
          <w:sz w:val="24"/>
          <w:szCs w:val="24"/>
        </w:rPr>
        <w:t>didik</w:t>
      </w:r>
      <w:proofErr w:type="spellEnd"/>
      <w:r w:rsidRPr="006021AA">
        <w:rPr>
          <w:rFonts w:eastAsia="Bookman Old Style"/>
          <w:sz w:val="24"/>
          <w:szCs w:val="24"/>
        </w:rPr>
        <w:t xml:space="preserve"> </w:t>
      </w:r>
      <w:proofErr w:type="spellStart"/>
      <w:r w:rsidRPr="006021AA">
        <w:rPr>
          <w:rFonts w:eastAsia="Bookman Old Style"/>
          <w:sz w:val="24"/>
          <w:szCs w:val="24"/>
        </w:rPr>
        <w:t>untuk</w:t>
      </w:r>
      <w:proofErr w:type="spellEnd"/>
      <w:r w:rsidRPr="006021AA">
        <w:rPr>
          <w:rFonts w:eastAsia="Bookman Old Style"/>
          <w:sz w:val="24"/>
          <w:szCs w:val="24"/>
        </w:rPr>
        <w:t xml:space="preserve"> </w:t>
      </w:r>
      <w:proofErr w:type="spellStart"/>
      <w:r w:rsidRPr="006021AA">
        <w:rPr>
          <w:rFonts w:eastAsia="Bookman Old Style"/>
          <w:sz w:val="24"/>
          <w:szCs w:val="24"/>
        </w:rPr>
        <w:t>semangat</w:t>
      </w:r>
      <w:proofErr w:type="spellEnd"/>
      <w:r w:rsidRPr="006021AA">
        <w:rPr>
          <w:rFonts w:eastAsia="Bookman Old Style"/>
          <w:sz w:val="24"/>
          <w:szCs w:val="24"/>
        </w:rPr>
        <w:t xml:space="preserve"> </w:t>
      </w:r>
      <w:proofErr w:type="spellStart"/>
      <w:r w:rsidRPr="006021AA">
        <w:rPr>
          <w:rFonts w:eastAsia="Bookman Old Style"/>
          <w:sz w:val="24"/>
          <w:szCs w:val="24"/>
        </w:rPr>
        <w:t>mengikuti</w:t>
      </w:r>
      <w:proofErr w:type="spellEnd"/>
      <w:r w:rsidRPr="006021AA">
        <w:rPr>
          <w:rFonts w:eastAsia="Bookman Old Style"/>
          <w:sz w:val="24"/>
          <w:szCs w:val="24"/>
        </w:rPr>
        <w:t xml:space="preserve"> </w:t>
      </w:r>
      <w:proofErr w:type="spellStart"/>
      <w:r w:rsidRPr="006021AA">
        <w:rPr>
          <w:rFonts w:eastAsia="Bookman Old Style"/>
          <w:sz w:val="24"/>
          <w:szCs w:val="24"/>
        </w:rPr>
        <w:t>pembelajaran</w:t>
      </w:r>
      <w:proofErr w:type="spellEnd"/>
      <w:r w:rsidRPr="006021AA">
        <w:rPr>
          <w:rFonts w:eastAsia="Bookman Old Style"/>
          <w:sz w:val="24"/>
          <w:szCs w:val="24"/>
        </w:rPr>
        <w:t xml:space="preserve"> </w:t>
      </w:r>
      <w:proofErr w:type="spellStart"/>
      <w:r w:rsidRPr="006021AA">
        <w:rPr>
          <w:rFonts w:eastAsia="Bookman Old Style"/>
          <w:sz w:val="24"/>
          <w:szCs w:val="24"/>
        </w:rPr>
        <w:t>dengan</w:t>
      </w:r>
      <w:proofErr w:type="spellEnd"/>
      <w:r w:rsidRPr="006021AA">
        <w:rPr>
          <w:rFonts w:eastAsia="Bookman Old Style"/>
          <w:sz w:val="24"/>
          <w:szCs w:val="24"/>
        </w:rPr>
        <w:t xml:space="preserve"> </w:t>
      </w:r>
      <w:proofErr w:type="spellStart"/>
      <w:r w:rsidRPr="006021AA">
        <w:rPr>
          <w:rFonts w:eastAsia="Bookman Old Style"/>
          <w:sz w:val="24"/>
          <w:szCs w:val="24"/>
        </w:rPr>
        <w:t>melakukan</w:t>
      </w:r>
      <w:proofErr w:type="spellEnd"/>
      <w:r w:rsidRPr="006021AA">
        <w:rPr>
          <w:rFonts w:eastAsia="Bookman Old Style"/>
          <w:sz w:val="24"/>
          <w:szCs w:val="24"/>
        </w:rPr>
        <w:t xml:space="preserve"> ice breaking</w:t>
      </w:r>
    </w:p>
    <w:p w14:paraId="4BD3AA57" w14:textId="77777777" w:rsidR="00790770" w:rsidRPr="006021AA" w:rsidRDefault="00790770" w:rsidP="00C747F8">
      <w:pPr>
        <w:pStyle w:val="ListParagraph"/>
        <w:numPr>
          <w:ilvl w:val="0"/>
          <w:numId w:val="2"/>
        </w:numPr>
        <w:spacing w:before="60" w:after="60"/>
        <w:ind w:left="709" w:hanging="283"/>
        <w:jc w:val="both"/>
        <w:rPr>
          <w:rFonts w:eastAsia="Bookman Old Style"/>
          <w:sz w:val="24"/>
          <w:szCs w:val="24"/>
        </w:rPr>
      </w:pPr>
      <w:r w:rsidRPr="006021AA">
        <w:rPr>
          <w:rFonts w:eastAsia="Bookman Old Style"/>
          <w:sz w:val="24"/>
          <w:szCs w:val="24"/>
        </w:rPr>
        <w:t xml:space="preserve">Guru </w:t>
      </w:r>
      <w:proofErr w:type="spellStart"/>
      <w:r w:rsidRPr="006021AA">
        <w:rPr>
          <w:rFonts w:eastAsia="Bookman Old Style"/>
          <w:sz w:val="24"/>
          <w:szCs w:val="24"/>
        </w:rPr>
        <w:t>menyampaikan</w:t>
      </w:r>
      <w:proofErr w:type="spellEnd"/>
      <w:r w:rsidRPr="006021AA">
        <w:rPr>
          <w:rFonts w:eastAsia="Bookman Old Style"/>
          <w:sz w:val="24"/>
          <w:szCs w:val="24"/>
        </w:rPr>
        <w:t xml:space="preserve"> </w:t>
      </w:r>
      <w:proofErr w:type="spellStart"/>
      <w:r w:rsidRPr="006021AA">
        <w:rPr>
          <w:rFonts w:eastAsia="Bookman Old Style"/>
          <w:sz w:val="24"/>
          <w:szCs w:val="24"/>
        </w:rPr>
        <w:t>tujuan</w:t>
      </w:r>
      <w:proofErr w:type="spellEnd"/>
      <w:r w:rsidRPr="006021AA">
        <w:rPr>
          <w:rFonts w:eastAsia="Bookman Old Style"/>
          <w:sz w:val="24"/>
          <w:szCs w:val="24"/>
        </w:rPr>
        <w:t xml:space="preserve"> </w:t>
      </w:r>
      <w:proofErr w:type="spellStart"/>
      <w:r w:rsidRPr="006021AA">
        <w:rPr>
          <w:rFonts w:eastAsia="Bookman Old Style"/>
          <w:sz w:val="24"/>
          <w:szCs w:val="24"/>
        </w:rPr>
        <w:t>pembelajaran</w:t>
      </w:r>
      <w:proofErr w:type="spellEnd"/>
      <w:r w:rsidRPr="006021AA">
        <w:rPr>
          <w:rFonts w:eastAsia="Bookman Old Style"/>
          <w:sz w:val="24"/>
          <w:szCs w:val="24"/>
        </w:rPr>
        <w:t xml:space="preserve"> dan </w:t>
      </w:r>
      <w:proofErr w:type="spellStart"/>
      <w:r w:rsidRPr="006021AA">
        <w:rPr>
          <w:rFonts w:eastAsia="Bookman Old Style"/>
          <w:sz w:val="24"/>
          <w:szCs w:val="24"/>
        </w:rPr>
        <w:t>memberikan</w:t>
      </w:r>
      <w:proofErr w:type="spellEnd"/>
      <w:r w:rsidRPr="006021AA">
        <w:rPr>
          <w:rFonts w:eastAsia="Bookman Old Style"/>
          <w:sz w:val="24"/>
          <w:szCs w:val="24"/>
        </w:rPr>
        <w:t xml:space="preserve"> </w:t>
      </w:r>
      <w:proofErr w:type="spellStart"/>
      <w:r w:rsidRPr="006021AA">
        <w:rPr>
          <w:rFonts w:eastAsia="Bookman Old Style"/>
          <w:sz w:val="24"/>
          <w:szCs w:val="24"/>
        </w:rPr>
        <w:t>gambaran</w:t>
      </w:r>
      <w:proofErr w:type="spellEnd"/>
      <w:r w:rsidRPr="006021AA">
        <w:rPr>
          <w:rFonts w:eastAsia="Bookman Old Style"/>
          <w:sz w:val="24"/>
          <w:szCs w:val="24"/>
        </w:rPr>
        <w:t xml:space="preserve"> </w:t>
      </w:r>
      <w:proofErr w:type="spellStart"/>
      <w:r w:rsidRPr="006021AA">
        <w:rPr>
          <w:rFonts w:eastAsia="Bookman Old Style"/>
          <w:sz w:val="24"/>
          <w:szCs w:val="24"/>
        </w:rPr>
        <w:t>terkait</w:t>
      </w:r>
      <w:proofErr w:type="spellEnd"/>
      <w:r w:rsidRPr="006021AA">
        <w:rPr>
          <w:rFonts w:eastAsia="Bookman Old Style"/>
          <w:sz w:val="24"/>
          <w:szCs w:val="24"/>
        </w:rPr>
        <w:t xml:space="preserve"> </w:t>
      </w:r>
      <w:proofErr w:type="spellStart"/>
      <w:r w:rsidRPr="006021AA">
        <w:rPr>
          <w:rFonts w:eastAsia="Bookman Old Style"/>
          <w:sz w:val="24"/>
          <w:szCs w:val="24"/>
        </w:rPr>
        <w:t>manfaat</w:t>
      </w:r>
      <w:proofErr w:type="spellEnd"/>
      <w:r w:rsidRPr="006021AA">
        <w:rPr>
          <w:rFonts w:eastAsia="Bookman Old Style"/>
          <w:sz w:val="24"/>
          <w:szCs w:val="24"/>
        </w:rPr>
        <w:t xml:space="preserve"> </w:t>
      </w:r>
      <w:proofErr w:type="spellStart"/>
      <w:r w:rsidRPr="006021AA">
        <w:rPr>
          <w:rFonts w:eastAsia="Bookman Old Style"/>
          <w:sz w:val="24"/>
          <w:szCs w:val="24"/>
        </w:rPr>
        <w:t>pembelajaran</w:t>
      </w:r>
      <w:proofErr w:type="spellEnd"/>
      <w:r w:rsidRPr="006021AA">
        <w:rPr>
          <w:rFonts w:eastAsia="Bookman Old Style"/>
          <w:sz w:val="24"/>
          <w:szCs w:val="24"/>
        </w:rPr>
        <w:t xml:space="preserve"> </w:t>
      </w:r>
      <w:proofErr w:type="spellStart"/>
      <w:r w:rsidRPr="006021AA">
        <w:rPr>
          <w:rFonts w:eastAsia="Bookman Old Style"/>
          <w:sz w:val="24"/>
          <w:szCs w:val="24"/>
        </w:rPr>
        <w:t>dalam</w:t>
      </w:r>
      <w:proofErr w:type="spellEnd"/>
      <w:r w:rsidRPr="006021AA">
        <w:rPr>
          <w:rFonts w:eastAsia="Bookman Old Style"/>
          <w:sz w:val="24"/>
          <w:szCs w:val="24"/>
        </w:rPr>
        <w:t xml:space="preserve"> </w:t>
      </w:r>
      <w:proofErr w:type="spellStart"/>
      <w:r w:rsidRPr="006021AA">
        <w:rPr>
          <w:rFonts w:eastAsia="Bookman Old Style"/>
          <w:sz w:val="24"/>
          <w:szCs w:val="24"/>
        </w:rPr>
        <w:t>kehidupan</w:t>
      </w:r>
      <w:proofErr w:type="spellEnd"/>
      <w:r w:rsidRPr="006021AA">
        <w:rPr>
          <w:rFonts w:eastAsia="Bookman Old Style"/>
          <w:sz w:val="24"/>
          <w:szCs w:val="24"/>
        </w:rPr>
        <w:t xml:space="preserve"> </w:t>
      </w:r>
      <w:proofErr w:type="spellStart"/>
      <w:r w:rsidRPr="006021AA">
        <w:rPr>
          <w:rFonts w:eastAsia="Bookman Old Style"/>
          <w:sz w:val="24"/>
          <w:szCs w:val="24"/>
        </w:rPr>
        <w:t>sehari-hari</w:t>
      </w:r>
      <w:proofErr w:type="spellEnd"/>
      <w:r w:rsidRPr="006021AA">
        <w:rPr>
          <w:rFonts w:eastAsia="Bookman Old Style"/>
          <w:sz w:val="24"/>
          <w:szCs w:val="24"/>
        </w:rPr>
        <w:t xml:space="preserve">. </w:t>
      </w:r>
    </w:p>
    <w:p w14:paraId="123AA838" w14:textId="77777777" w:rsidR="00790770" w:rsidRDefault="00790770" w:rsidP="00790770">
      <w:pPr>
        <w:spacing w:before="60" w:after="60"/>
        <w:ind w:left="426"/>
        <w:jc w:val="both"/>
        <w:rPr>
          <w:b/>
          <w:caps/>
          <w:sz w:val="24"/>
          <w:szCs w:val="24"/>
        </w:rPr>
      </w:pPr>
    </w:p>
    <w:p w14:paraId="197B7D75" w14:textId="4D1CD5AC" w:rsidR="00864A04" w:rsidRDefault="00864A04" w:rsidP="00864A04">
      <w:pPr>
        <w:spacing w:before="60" w:after="60"/>
        <w:ind w:left="426"/>
        <w:jc w:val="both"/>
        <w:rPr>
          <w:b/>
          <w:bCs/>
          <w:sz w:val="24"/>
          <w:szCs w:val="24"/>
        </w:rPr>
      </w:pPr>
      <w:r>
        <w:rPr>
          <w:b/>
          <w:bCs/>
          <w:sz w:val="24"/>
          <w:szCs w:val="24"/>
        </w:rPr>
        <w:t>KEGIATAN INTI</w:t>
      </w:r>
    </w:p>
    <w:p w14:paraId="234D1480" w14:textId="39CD4270" w:rsidR="00835D66" w:rsidRDefault="00835D66" w:rsidP="00790770">
      <w:pPr>
        <w:spacing w:before="60" w:after="60"/>
        <w:ind w:left="426"/>
        <w:jc w:val="both"/>
        <w:rPr>
          <w:sz w:val="24"/>
          <w:szCs w:val="24"/>
        </w:rPr>
      </w:pPr>
      <w:proofErr w:type="spellStart"/>
      <w:r>
        <w:rPr>
          <w:sz w:val="24"/>
          <w:szCs w:val="24"/>
        </w:rPr>
        <w:t>Akitivas</w:t>
      </w:r>
      <w:proofErr w:type="spellEnd"/>
      <w:r>
        <w:rPr>
          <w:sz w:val="24"/>
          <w:szCs w:val="24"/>
        </w:rPr>
        <w:t xml:space="preserve"> 1</w:t>
      </w:r>
    </w:p>
    <w:p w14:paraId="7FE07C4C" w14:textId="632F2937" w:rsidR="00B23E22" w:rsidRPr="00835D66" w:rsidRDefault="00B23E22" w:rsidP="00790770">
      <w:pPr>
        <w:spacing w:before="60" w:after="60"/>
        <w:ind w:left="426"/>
        <w:jc w:val="both"/>
        <w:rPr>
          <w:sz w:val="24"/>
          <w:szCs w:val="24"/>
        </w:rPr>
      </w:pPr>
      <w:r w:rsidRPr="00835D66">
        <w:rPr>
          <w:sz w:val="24"/>
          <w:szCs w:val="24"/>
        </w:rPr>
        <w:t xml:space="preserve">Peran Guru </w:t>
      </w:r>
    </w:p>
    <w:p w14:paraId="28ED99E6" w14:textId="620D6013" w:rsidR="007E700A" w:rsidRPr="00835D66" w:rsidRDefault="00B23E22" w:rsidP="00790770">
      <w:pPr>
        <w:spacing w:before="60" w:after="60"/>
        <w:ind w:left="426"/>
        <w:jc w:val="both"/>
        <w:rPr>
          <w:sz w:val="24"/>
          <w:szCs w:val="24"/>
        </w:rPr>
      </w:pPr>
      <w:proofErr w:type="spellStart"/>
      <w:r w:rsidRPr="00835D66">
        <w:rPr>
          <w:sz w:val="24"/>
          <w:szCs w:val="24"/>
        </w:rPr>
        <w:t>Menyampaikan</w:t>
      </w:r>
      <w:proofErr w:type="spellEnd"/>
      <w:r w:rsidRPr="00835D66">
        <w:rPr>
          <w:sz w:val="24"/>
          <w:szCs w:val="24"/>
        </w:rPr>
        <w:t xml:space="preserve"> </w:t>
      </w:r>
      <w:proofErr w:type="spellStart"/>
      <w:r w:rsidRPr="00835D66">
        <w:rPr>
          <w:sz w:val="24"/>
          <w:szCs w:val="24"/>
        </w:rPr>
        <w:t>tugas</w:t>
      </w:r>
      <w:proofErr w:type="spellEnd"/>
      <w:r w:rsidRPr="00835D66">
        <w:rPr>
          <w:sz w:val="24"/>
          <w:szCs w:val="24"/>
        </w:rPr>
        <w:t xml:space="preserve"> </w:t>
      </w:r>
      <w:proofErr w:type="spellStart"/>
      <w:r w:rsidRPr="00835D66">
        <w:rPr>
          <w:sz w:val="24"/>
          <w:szCs w:val="24"/>
        </w:rPr>
        <w:t>dari</w:t>
      </w:r>
      <w:proofErr w:type="spellEnd"/>
      <w:r w:rsidRPr="00835D66">
        <w:rPr>
          <w:sz w:val="24"/>
          <w:szCs w:val="24"/>
        </w:rPr>
        <w:t xml:space="preserve"> </w:t>
      </w:r>
      <w:proofErr w:type="spellStart"/>
      <w:r w:rsidRPr="00835D66">
        <w:rPr>
          <w:sz w:val="24"/>
          <w:szCs w:val="24"/>
        </w:rPr>
        <w:t>peserta</w:t>
      </w:r>
      <w:proofErr w:type="spellEnd"/>
      <w:r w:rsidRPr="00835D66">
        <w:rPr>
          <w:sz w:val="24"/>
          <w:szCs w:val="24"/>
        </w:rPr>
        <w:t xml:space="preserve"> </w:t>
      </w:r>
      <w:proofErr w:type="spellStart"/>
      <w:r w:rsidRPr="00835D66">
        <w:rPr>
          <w:sz w:val="24"/>
          <w:szCs w:val="24"/>
        </w:rPr>
        <w:t>didik</w:t>
      </w:r>
      <w:proofErr w:type="spellEnd"/>
      <w:r w:rsidRPr="00835D66">
        <w:rPr>
          <w:sz w:val="24"/>
          <w:szCs w:val="24"/>
        </w:rPr>
        <w:t xml:space="preserve">, </w:t>
      </w:r>
      <w:proofErr w:type="spellStart"/>
      <w:r w:rsidRPr="00835D66">
        <w:rPr>
          <w:sz w:val="24"/>
          <w:szCs w:val="24"/>
        </w:rPr>
        <w:t>yaitu</w:t>
      </w:r>
      <w:proofErr w:type="spellEnd"/>
      <w:r w:rsidRPr="00835D66">
        <w:rPr>
          <w:sz w:val="24"/>
          <w:szCs w:val="24"/>
        </w:rPr>
        <w:t xml:space="preserve"> </w:t>
      </w:r>
      <w:proofErr w:type="spellStart"/>
      <w:r w:rsidRPr="00835D66">
        <w:rPr>
          <w:sz w:val="24"/>
          <w:szCs w:val="24"/>
        </w:rPr>
        <w:t>menyalin</w:t>
      </w:r>
      <w:proofErr w:type="spellEnd"/>
      <w:r w:rsidRPr="00835D66">
        <w:rPr>
          <w:sz w:val="24"/>
          <w:szCs w:val="24"/>
        </w:rPr>
        <w:t xml:space="preserve"> dan </w:t>
      </w:r>
      <w:proofErr w:type="spellStart"/>
      <w:r w:rsidRPr="00835D66">
        <w:rPr>
          <w:sz w:val="24"/>
          <w:szCs w:val="24"/>
        </w:rPr>
        <w:t>melengkapi</w:t>
      </w:r>
      <w:proofErr w:type="spellEnd"/>
      <w:r w:rsidRPr="00835D66">
        <w:rPr>
          <w:sz w:val="24"/>
          <w:szCs w:val="24"/>
        </w:rPr>
        <w:t xml:space="preserve"> diagram </w:t>
      </w:r>
      <w:proofErr w:type="spellStart"/>
      <w:r w:rsidRPr="00835D66">
        <w:rPr>
          <w:sz w:val="24"/>
          <w:szCs w:val="24"/>
        </w:rPr>
        <w:t>batang</w:t>
      </w:r>
      <w:proofErr w:type="spellEnd"/>
      <w:r w:rsidRPr="00835D66">
        <w:rPr>
          <w:sz w:val="24"/>
          <w:szCs w:val="24"/>
        </w:rPr>
        <w:t xml:space="preserve"> </w:t>
      </w:r>
      <w:proofErr w:type="spellStart"/>
      <w:r w:rsidRPr="00835D66">
        <w:rPr>
          <w:sz w:val="24"/>
          <w:szCs w:val="24"/>
        </w:rPr>
        <w:t>dari</w:t>
      </w:r>
      <w:proofErr w:type="spellEnd"/>
      <w:r w:rsidRPr="00835D66">
        <w:rPr>
          <w:sz w:val="24"/>
          <w:szCs w:val="24"/>
        </w:rPr>
        <w:t xml:space="preserve"> data </w:t>
      </w:r>
      <w:proofErr w:type="spellStart"/>
      <w:r w:rsidRPr="00835D66">
        <w:rPr>
          <w:sz w:val="24"/>
          <w:szCs w:val="24"/>
        </w:rPr>
        <w:t>perolehan</w:t>
      </w:r>
      <w:proofErr w:type="spellEnd"/>
      <w:r w:rsidRPr="00835D66">
        <w:rPr>
          <w:sz w:val="24"/>
          <w:szCs w:val="24"/>
        </w:rPr>
        <w:t xml:space="preserve"> </w:t>
      </w:r>
      <w:proofErr w:type="spellStart"/>
      <w:r w:rsidRPr="00835D66">
        <w:rPr>
          <w:sz w:val="24"/>
          <w:szCs w:val="24"/>
        </w:rPr>
        <w:t>medali</w:t>
      </w:r>
      <w:proofErr w:type="spellEnd"/>
      <w:r w:rsidRPr="00835D66">
        <w:rPr>
          <w:sz w:val="24"/>
          <w:szCs w:val="24"/>
        </w:rPr>
        <w:t xml:space="preserve"> </w:t>
      </w:r>
      <w:proofErr w:type="spellStart"/>
      <w:r w:rsidRPr="00835D66">
        <w:rPr>
          <w:sz w:val="24"/>
          <w:szCs w:val="24"/>
        </w:rPr>
        <w:t>emas</w:t>
      </w:r>
      <w:proofErr w:type="spellEnd"/>
      <w:r w:rsidRPr="00835D66">
        <w:rPr>
          <w:sz w:val="24"/>
          <w:szCs w:val="24"/>
        </w:rPr>
        <w:t xml:space="preserve"> Sea Games. </w:t>
      </w:r>
      <w:proofErr w:type="spellStart"/>
      <w:r w:rsidRPr="00835D66">
        <w:rPr>
          <w:sz w:val="24"/>
          <w:szCs w:val="24"/>
        </w:rPr>
        <w:t>Tujuan</w:t>
      </w:r>
      <w:proofErr w:type="spellEnd"/>
      <w:r w:rsidRPr="00835D66">
        <w:rPr>
          <w:sz w:val="24"/>
          <w:szCs w:val="24"/>
        </w:rPr>
        <w:t xml:space="preserve"> </w:t>
      </w:r>
      <w:proofErr w:type="spellStart"/>
      <w:r w:rsidRPr="00835D66">
        <w:rPr>
          <w:sz w:val="24"/>
          <w:szCs w:val="24"/>
        </w:rPr>
        <w:t>menggunakan</w:t>
      </w:r>
      <w:proofErr w:type="spellEnd"/>
      <w:r w:rsidRPr="00835D66">
        <w:rPr>
          <w:sz w:val="24"/>
          <w:szCs w:val="24"/>
        </w:rPr>
        <w:t xml:space="preserve"> data </w:t>
      </w:r>
      <w:proofErr w:type="spellStart"/>
      <w:r w:rsidRPr="00835D66">
        <w:rPr>
          <w:sz w:val="24"/>
          <w:szCs w:val="24"/>
        </w:rPr>
        <w:t>tersebut</w:t>
      </w:r>
      <w:proofErr w:type="spellEnd"/>
      <w:r w:rsidRPr="00835D66">
        <w:rPr>
          <w:sz w:val="24"/>
          <w:szCs w:val="24"/>
        </w:rPr>
        <w:t xml:space="preserve"> </w:t>
      </w:r>
      <w:proofErr w:type="spellStart"/>
      <w:r w:rsidRPr="00835D66">
        <w:rPr>
          <w:sz w:val="24"/>
          <w:szCs w:val="24"/>
        </w:rPr>
        <w:t>adalah</w:t>
      </w:r>
      <w:proofErr w:type="spellEnd"/>
      <w:r w:rsidRPr="00835D66">
        <w:rPr>
          <w:sz w:val="24"/>
          <w:szCs w:val="24"/>
        </w:rPr>
        <w:t xml:space="preserve"> agar </w:t>
      </w:r>
      <w:proofErr w:type="spellStart"/>
      <w:r w:rsidRPr="00835D66">
        <w:rPr>
          <w:sz w:val="24"/>
          <w:szCs w:val="24"/>
        </w:rPr>
        <w:t>siswa</w:t>
      </w:r>
      <w:proofErr w:type="spellEnd"/>
      <w:r w:rsidRPr="00835D66">
        <w:rPr>
          <w:sz w:val="24"/>
          <w:szCs w:val="24"/>
        </w:rPr>
        <w:t xml:space="preserve"> </w:t>
      </w:r>
      <w:proofErr w:type="spellStart"/>
      <w:r w:rsidRPr="00835D66">
        <w:rPr>
          <w:sz w:val="24"/>
          <w:szCs w:val="24"/>
        </w:rPr>
        <w:t>dapat</w:t>
      </w:r>
      <w:proofErr w:type="spellEnd"/>
      <w:r w:rsidRPr="00835D66">
        <w:rPr>
          <w:sz w:val="24"/>
          <w:szCs w:val="24"/>
        </w:rPr>
        <w:t xml:space="preserve"> </w:t>
      </w:r>
      <w:proofErr w:type="spellStart"/>
      <w:r w:rsidRPr="00835D66">
        <w:rPr>
          <w:sz w:val="24"/>
          <w:szCs w:val="24"/>
        </w:rPr>
        <w:t>meneladan</w:t>
      </w:r>
      <w:proofErr w:type="spellEnd"/>
      <w:r w:rsidRPr="00835D66">
        <w:rPr>
          <w:sz w:val="24"/>
          <w:szCs w:val="24"/>
        </w:rPr>
        <w:t xml:space="preserve"> </w:t>
      </w:r>
      <w:proofErr w:type="spellStart"/>
      <w:r w:rsidRPr="00835D66">
        <w:rPr>
          <w:sz w:val="24"/>
          <w:szCs w:val="24"/>
        </w:rPr>
        <w:t>nilai</w:t>
      </w:r>
      <w:proofErr w:type="spellEnd"/>
      <w:r w:rsidRPr="00835D66">
        <w:rPr>
          <w:sz w:val="24"/>
          <w:szCs w:val="24"/>
        </w:rPr>
        <w:t xml:space="preserve"> </w:t>
      </w:r>
      <w:proofErr w:type="spellStart"/>
      <w:r w:rsidRPr="00835D66">
        <w:rPr>
          <w:sz w:val="24"/>
          <w:szCs w:val="24"/>
        </w:rPr>
        <w:t>cinta</w:t>
      </w:r>
      <w:proofErr w:type="spellEnd"/>
      <w:r w:rsidRPr="00835D66">
        <w:rPr>
          <w:sz w:val="24"/>
          <w:szCs w:val="24"/>
        </w:rPr>
        <w:t xml:space="preserve"> </w:t>
      </w:r>
      <w:proofErr w:type="spellStart"/>
      <w:r w:rsidRPr="00835D66">
        <w:rPr>
          <w:sz w:val="24"/>
          <w:szCs w:val="24"/>
        </w:rPr>
        <w:t>tanah</w:t>
      </w:r>
      <w:proofErr w:type="spellEnd"/>
      <w:r w:rsidRPr="00835D66">
        <w:rPr>
          <w:sz w:val="24"/>
          <w:szCs w:val="24"/>
        </w:rPr>
        <w:t xml:space="preserve"> air yang salah </w:t>
      </w:r>
      <w:proofErr w:type="spellStart"/>
      <w:r w:rsidRPr="00835D66">
        <w:rPr>
          <w:sz w:val="24"/>
          <w:szCs w:val="24"/>
        </w:rPr>
        <w:t>satunya</w:t>
      </w:r>
      <w:proofErr w:type="spellEnd"/>
      <w:r w:rsidRPr="00835D66">
        <w:rPr>
          <w:sz w:val="24"/>
          <w:szCs w:val="24"/>
        </w:rPr>
        <w:t xml:space="preserve"> </w:t>
      </w:r>
      <w:proofErr w:type="spellStart"/>
      <w:r w:rsidRPr="00835D66">
        <w:rPr>
          <w:sz w:val="24"/>
          <w:szCs w:val="24"/>
        </w:rPr>
        <w:t>dapat</w:t>
      </w:r>
      <w:proofErr w:type="spellEnd"/>
      <w:r w:rsidRPr="00835D66">
        <w:rPr>
          <w:sz w:val="24"/>
          <w:szCs w:val="24"/>
        </w:rPr>
        <w:t xml:space="preserve"> </w:t>
      </w:r>
      <w:proofErr w:type="spellStart"/>
      <w:r w:rsidRPr="00835D66">
        <w:rPr>
          <w:sz w:val="24"/>
          <w:szCs w:val="24"/>
        </w:rPr>
        <w:t>diwujudkan</w:t>
      </w:r>
      <w:proofErr w:type="spellEnd"/>
      <w:r w:rsidRPr="00835D66">
        <w:rPr>
          <w:sz w:val="24"/>
          <w:szCs w:val="24"/>
        </w:rPr>
        <w:t xml:space="preserve"> </w:t>
      </w:r>
      <w:proofErr w:type="spellStart"/>
      <w:r w:rsidRPr="00835D66">
        <w:rPr>
          <w:sz w:val="24"/>
          <w:szCs w:val="24"/>
        </w:rPr>
        <w:t>dengan</w:t>
      </w:r>
      <w:proofErr w:type="spellEnd"/>
      <w:r w:rsidRPr="00835D66">
        <w:rPr>
          <w:sz w:val="24"/>
          <w:szCs w:val="24"/>
        </w:rPr>
        <w:t xml:space="preserve"> </w:t>
      </w:r>
      <w:proofErr w:type="spellStart"/>
      <w:r w:rsidRPr="00835D66">
        <w:rPr>
          <w:sz w:val="24"/>
          <w:szCs w:val="24"/>
        </w:rPr>
        <w:t>cara</w:t>
      </w:r>
      <w:proofErr w:type="spellEnd"/>
      <w:r w:rsidRPr="00835D66">
        <w:rPr>
          <w:sz w:val="24"/>
          <w:szCs w:val="24"/>
        </w:rPr>
        <w:t xml:space="preserve"> </w:t>
      </w:r>
      <w:proofErr w:type="spellStart"/>
      <w:r w:rsidRPr="00835D66">
        <w:rPr>
          <w:sz w:val="24"/>
          <w:szCs w:val="24"/>
        </w:rPr>
        <w:t>menjadi</w:t>
      </w:r>
      <w:proofErr w:type="spellEnd"/>
      <w:r w:rsidRPr="00835D66">
        <w:rPr>
          <w:sz w:val="24"/>
          <w:szCs w:val="24"/>
        </w:rPr>
        <w:t xml:space="preserve"> </w:t>
      </w:r>
      <w:proofErr w:type="spellStart"/>
      <w:r w:rsidRPr="00835D66">
        <w:rPr>
          <w:sz w:val="24"/>
          <w:szCs w:val="24"/>
        </w:rPr>
        <w:t>atlet</w:t>
      </w:r>
      <w:proofErr w:type="spellEnd"/>
      <w:r w:rsidRPr="00835D66">
        <w:rPr>
          <w:sz w:val="24"/>
          <w:szCs w:val="24"/>
        </w:rPr>
        <w:t xml:space="preserve"> yang </w:t>
      </w:r>
      <w:proofErr w:type="spellStart"/>
      <w:r w:rsidRPr="00835D66">
        <w:rPr>
          <w:sz w:val="24"/>
          <w:szCs w:val="24"/>
        </w:rPr>
        <w:t>membawa</w:t>
      </w:r>
      <w:proofErr w:type="spellEnd"/>
      <w:r w:rsidRPr="00835D66">
        <w:rPr>
          <w:sz w:val="24"/>
          <w:szCs w:val="24"/>
        </w:rPr>
        <w:t xml:space="preserve"> </w:t>
      </w:r>
      <w:proofErr w:type="spellStart"/>
      <w:r w:rsidRPr="00835D66">
        <w:rPr>
          <w:sz w:val="24"/>
          <w:szCs w:val="24"/>
        </w:rPr>
        <w:t>nama</w:t>
      </w:r>
      <w:proofErr w:type="spellEnd"/>
      <w:r w:rsidRPr="00835D66">
        <w:rPr>
          <w:sz w:val="24"/>
          <w:szCs w:val="24"/>
        </w:rPr>
        <w:t xml:space="preserve"> negara Indonesia di </w:t>
      </w:r>
      <w:proofErr w:type="spellStart"/>
      <w:r w:rsidRPr="00835D66">
        <w:rPr>
          <w:sz w:val="24"/>
          <w:szCs w:val="24"/>
        </w:rPr>
        <w:t>kancah</w:t>
      </w:r>
      <w:proofErr w:type="spellEnd"/>
      <w:r w:rsidRPr="00835D66">
        <w:rPr>
          <w:sz w:val="24"/>
          <w:szCs w:val="24"/>
        </w:rPr>
        <w:t xml:space="preserve"> </w:t>
      </w:r>
      <w:proofErr w:type="spellStart"/>
      <w:r w:rsidRPr="00835D66">
        <w:rPr>
          <w:sz w:val="24"/>
          <w:szCs w:val="24"/>
        </w:rPr>
        <w:t>internasional</w:t>
      </w:r>
      <w:proofErr w:type="spellEnd"/>
      <w:r w:rsidRPr="00835D66">
        <w:rPr>
          <w:sz w:val="24"/>
          <w:szCs w:val="24"/>
        </w:rPr>
        <w:t>.</w:t>
      </w:r>
    </w:p>
    <w:p w14:paraId="711ABD66" w14:textId="77777777" w:rsidR="00835D66" w:rsidRPr="00835D66" w:rsidRDefault="00B23E22" w:rsidP="00790770">
      <w:pPr>
        <w:spacing w:before="60" w:after="60"/>
        <w:ind w:left="426"/>
        <w:jc w:val="both"/>
        <w:rPr>
          <w:rFonts w:eastAsia="Bookman Old Style"/>
          <w:sz w:val="24"/>
          <w:szCs w:val="24"/>
        </w:rPr>
      </w:pPr>
      <w:proofErr w:type="spellStart"/>
      <w:r w:rsidRPr="00835D66">
        <w:rPr>
          <w:rFonts w:eastAsia="Bookman Old Style"/>
          <w:sz w:val="24"/>
          <w:szCs w:val="24"/>
        </w:rPr>
        <w:t>Kemungkinan</w:t>
      </w:r>
      <w:proofErr w:type="spellEnd"/>
      <w:r w:rsidRPr="00835D66">
        <w:rPr>
          <w:rFonts w:eastAsia="Bookman Old Style"/>
          <w:sz w:val="24"/>
          <w:szCs w:val="24"/>
        </w:rPr>
        <w:t xml:space="preserve"> </w:t>
      </w:r>
      <w:proofErr w:type="spellStart"/>
      <w:r w:rsidRPr="00835D66">
        <w:rPr>
          <w:rFonts w:eastAsia="Bookman Old Style"/>
          <w:sz w:val="24"/>
          <w:szCs w:val="24"/>
        </w:rPr>
        <w:t>Respons</w:t>
      </w:r>
      <w:proofErr w:type="spellEnd"/>
      <w:r w:rsidRPr="00835D66">
        <w:rPr>
          <w:rFonts w:eastAsia="Bookman Old Style"/>
          <w:sz w:val="24"/>
          <w:szCs w:val="24"/>
        </w:rPr>
        <w:t xml:space="preserve"> </w:t>
      </w:r>
      <w:proofErr w:type="spellStart"/>
      <w:r w:rsidRPr="00835D66">
        <w:rPr>
          <w:rFonts w:eastAsia="Bookman Old Style"/>
          <w:sz w:val="24"/>
          <w:szCs w:val="24"/>
        </w:rPr>
        <w:t>Peserta</w:t>
      </w:r>
      <w:proofErr w:type="spellEnd"/>
      <w:r w:rsidRPr="00835D66">
        <w:rPr>
          <w:rFonts w:eastAsia="Bookman Old Style"/>
          <w:sz w:val="24"/>
          <w:szCs w:val="24"/>
        </w:rPr>
        <w:t xml:space="preserve"> </w:t>
      </w:r>
      <w:proofErr w:type="spellStart"/>
      <w:r w:rsidRPr="00835D66">
        <w:rPr>
          <w:rFonts w:eastAsia="Bookman Old Style"/>
          <w:sz w:val="24"/>
          <w:szCs w:val="24"/>
        </w:rPr>
        <w:t>Didik</w:t>
      </w:r>
      <w:proofErr w:type="spellEnd"/>
      <w:r w:rsidRPr="00835D66">
        <w:rPr>
          <w:rFonts w:eastAsia="Bookman Old Style"/>
          <w:sz w:val="24"/>
          <w:szCs w:val="24"/>
        </w:rPr>
        <w:t xml:space="preserve"> </w:t>
      </w:r>
    </w:p>
    <w:p w14:paraId="6E740194" w14:textId="75155548" w:rsidR="00835D66" w:rsidRPr="00835D66" w:rsidRDefault="00B23E22" w:rsidP="00835D66">
      <w:pPr>
        <w:pStyle w:val="ListParagraph"/>
        <w:numPr>
          <w:ilvl w:val="0"/>
          <w:numId w:val="38"/>
        </w:numPr>
        <w:spacing w:before="60" w:after="60"/>
        <w:jc w:val="both"/>
        <w:rPr>
          <w:rFonts w:eastAsia="Bookman Old Style"/>
          <w:sz w:val="24"/>
          <w:szCs w:val="24"/>
        </w:rPr>
      </w:pPr>
      <w:proofErr w:type="spellStart"/>
      <w:r w:rsidRPr="00835D66">
        <w:rPr>
          <w:rFonts w:eastAsia="Bookman Old Style"/>
          <w:sz w:val="24"/>
          <w:szCs w:val="24"/>
        </w:rPr>
        <w:t>Peserta</w:t>
      </w:r>
      <w:proofErr w:type="spellEnd"/>
      <w:r w:rsidRPr="00835D66">
        <w:rPr>
          <w:rFonts w:eastAsia="Bookman Old Style"/>
          <w:sz w:val="24"/>
          <w:szCs w:val="24"/>
        </w:rPr>
        <w:t xml:space="preserve"> </w:t>
      </w:r>
      <w:proofErr w:type="spellStart"/>
      <w:r w:rsidRPr="00835D66">
        <w:rPr>
          <w:rFonts w:eastAsia="Bookman Old Style"/>
          <w:sz w:val="24"/>
          <w:szCs w:val="24"/>
        </w:rPr>
        <w:t>didik</w:t>
      </w:r>
      <w:proofErr w:type="spellEnd"/>
      <w:r w:rsidRPr="00835D66">
        <w:rPr>
          <w:rFonts w:eastAsia="Bookman Old Style"/>
          <w:sz w:val="24"/>
          <w:szCs w:val="24"/>
        </w:rPr>
        <w:t xml:space="preserve"> </w:t>
      </w:r>
      <w:proofErr w:type="spellStart"/>
      <w:r w:rsidRPr="00835D66">
        <w:rPr>
          <w:rFonts w:eastAsia="Bookman Old Style"/>
          <w:sz w:val="24"/>
          <w:szCs w:val="24"/>
        </w:rPr>
        <w:t>dengan</w:t>
      </w:r>
      <w:proofErr w:type="spellEnd"/>
      <w:r w:rsidRPr="00835D66">
        <w:rPr>
          <w:rFonts w:eastAsia="Bookman Old Style"/>
          <w:sz w:val="24"/>
          <w:szCs w:val="24"/>
        </w:rPr>
        <w:t xml:space="preserve"> </w:t>
      </w:r>
      <w:proofErr w:type="spellStart"/>
      <w:r w:rsidRPr="00835D66">
        <w:rPr>
          <w:rFonts w:eastAsia="Bookman Old Style"/>
          <w:sz w:val="24"/>
          <w:szCs w:val="24"/>
        </w:rPr>
        <w:t>tingkat</w:t>
      </w:r>
      <w:proofErr w:type="spellEnd"/>
      <w:r w:rsidRPr="00835D66">
        <w:rPr>
          <w:rFonts w:eastAsia="Bookman Old Style"/>
          <w:sz w:val="24"/>
          <w:szCs w:val="24"/>
        </w:rPr>
        <w:t xml:space="preserve"> </w:t>
      </w:r>
      <w:proofErr w:type="spellStart"/>
      <w:r w:rsidRPr="00835D66">
        <w:rPr>
          <w:rFonts w:eastAsia="Bookman Old Style"/>
          <w:sz w:val="24"/>
          <w:szCs w:val="24"/>
        </w:rPr>
        <w:t>pemahaman</w:t>
      </w:r>
      <w:proofErr w:type="spellEnd"/>
      <w:r w:rsidRPr="00835D66">
        <w:rPr>
          <w:rFonts w:eastAsia="Bookman Old Style"/>
          <w:sz w:val="24"/>
          <w:szCs w:val="24"/>
        </w:rPr>
        <w:t xml:space="preserve"> </w:t>
      </w:r>
      <w:proofErr w:type="spellStart"/>
      <w:r w:rsidRPr="00835D66">
        <w:rPr>
          <w:rFonts w:eastAsia="Bookman Old Style"/>
          <w:sz w:val="24"/>
          <w:szCs w:val="24"/>
        </w:rPr>
        <w:t>baik</w:t>
      </w:r>
      <w:proofErr w:type="spellEnd"/>
      <w:r w:rsidRPr="00835D66">
        <w:rPr>
          <w:rFonts w:eastAsia="Bookman Old Style"/>
          <w:sz w:val="24"/>
          <w:szCs w:val="24"/>
        </w:rPr>
        <w:t xml:space="preserve"> </w:t>
      </w:r>
      <w:proofErr w:type="spellStart"/>
      <w:r w:rsidRPr="00835D66">
        <w:rPr>
          <w:rFonts w:eastAsia="Bookman Old Style"/>
          <w:sz w:val="24"/>
          <w:szCs w:val="24"/>
        </w:rPr>
        <w:t>akan</w:t>
      </w:r>
      <w:proofErr w:type="spellEnd"/>
      <w:r w:rsidRPr="00835D66">
        <w:rPr>
          <w:rFonts w:eastAsia="Bookman Old Style"/>
          <w:sz w:val="24"/>
          <w:szCs w:val="24"/>
        </w:rPr>
        <w:t xml:space="preserve"> </w:t>
      </w:r>
      <w:proofErr w:type="spellStart"/>
      <w:r w:rsidRPr="00835D66">
        <w:rPr>
          <w:rFonts w:eastAsia="Bookman Old Style"/>
          <w:sz w:val="24"/>
          <w:szCs w:val="24"/>
        </w:rPr>
        <w:t>melakukan</w:t>
      </w:r>
      <w:proofErr w:type="spellEnd"/>
      <w:r w:rsidRPr="00835D66">
        <w:rPr>
          <w:rFonts w:eastAsia="Bookman Old Style"/>
          <w:sz w:val="24"/>
          <w:szCs w:val="24"/>
        </w:rPr>
        <w:t xml:space="preserve"> </w:t>
      </w:r>
      <w:proofErr w:type="spellStart"/>
      <w:r w:rsidRPr="00835D66">
        <w:rPr>
          <w:rFonts w:eastAsia="Bookman Old Style"/>
          <w:sz w:val="24"/>
          <w:szCs w:val="24"/>
        </w:rPr>
        <w:t>tugas</w:t>
      </w:r>
      <w:proofErr w:type="spellEnd"/>
      <w:r w:rsidRPr="00835D66">
        <w:rPr>
          <w:rFonts w:eastAsia="Bookman Old Style"/>
          <w:sz w:val="24"/>
          <w:szCs w:val="24"/>
        </w:rPr>
        <w:t xml:space="preserve"> </w:t>
      </w:r>
      <w:proofErr w:type="spellStart"/>
      <w:r w:rsidRPr="00835D66">
        <w:rPr>
          <w:rFonts w:eastAsia="Bookman Old Style"/>
          <w:sz w:val="24"/>
          <w:szCs w:val="24"/>
        </w:rPr>
        <w:t>dengan</w:t>
      </w:r>
      <w:proofErr w:type="spellEnd"/>
      <w:r w:rsidRPr="00835D66">
        <w:rPr>
          <w:rFonts w:eastAsia="Bookman Old Style"/>
          <w:sz w:val="24"/>
          <w:szCs w:val="24"/>
        </w:rPr>
        <w:t xml:space="preserve"> </w:t>
      </w:r>
      <w:proofErr w:type="spellStart"/>
      <w:r w:rsidRPr="00835D66">
        <w:rPr>
          <w:rFonts w:eastAsia="Bookman Old Style"/>
          <w:sz w:val="24"/>
          <w:szCs w:val="24"/>
        </w:rPr>
        <w:t>hasil</w:t>
      </w:r>
      <w:proofErr w:type="spellEnd"/>
      <w:r w:rsidRPr="00835D66">
        <w:rPr>
          <w:rFonts w:eastAsia="Bookman Old Style"/>
          <w:sz w:val="24"/>
          <w:szCs w:val="24"/>
        </w:rPr>
        <w:t xml:space="preserve"> </w:t>
      </w:r>
      <w:proofErr w:type="spellStart"/>
      <w:r w:rsidRPr="00835D66">
        <w:rPr>
          <w:rFonts w:eastAsia="Bookman Old Style"/>
          <w:sz w:val="24"/>
          <w:szCs w:val="24"/>
        </w:rPr>
        <w:t>seperti</w:t>
      </w:r>
      <w:proofErr w:type="spellEnd"/>
      <w:r w:rsidRPr="00835D66">
        <w:rPr>
          <w:rFonts w:eastAsia="Bookman Old Style"/>
          <w:sz w:val="24"/>
          <w:szCs w:val="24"/>
        </w:rPr>
        <w:t xml:space="preserve"> pada </w:t>
      </w:r>
      <w:proofErr w:type="spellStart"/>
      <w:r w:rsidRPr="00835D66">
        <w:rPr>
          <w:rFonts w:eastAsia="Bookman Old Style"/>
          <w:sz w:val="24"/>
          <w:szCs w:val="24"/>
        </w:rPr>
        <w:t>uraian</w:t>
      </w:r>
      <w:proofErr w:type="spellEnd"/>
      <w:r w:rsidRPr="00835D66">
        <w:rPr>
          <w:rFonts w:eastAsia="Bookman Old Style"/>
          <w:sz w:val="24"/>
          <w:szCs w:val="24"/>
        </w:rPr>
        <w:t xml:space="preserve"> </w:t>
      </w:r>
      <w:proofErr w:type="spellStart"/>
      <w:r w:rsidRPr="00835D66">
        <w:rPr>
          <w:rFonts w:eastAsia="Bookman Old Style"/>
          <w:sz w:val="24"/>
          <w:szCs w:val="24"/>
        </w:rPr>
        <w:t>jawaban</w:t>
      </w:r>
      <w:proofErr w:type="spellEnd"/>
      <w:r w:rsidRPr="00835D66">
        <w:rPr>
          <w:rFonts w:eastAsia="Bookman Old Style"/>
          <w:sz w:val="24"/>
          <w:szCs w:val="24"/>
        </w:rPr>
        <w:t xml:space="preserve"> yang </w:t>
      </w:r>
      <w:proofErr w:type="spellStart"/>
      <w:r w:rsidRPr="00835D66">
        <w:rPr>
          <w:rFonts w:eastAsia="Bookman Old Style"/>
          <w:sz w:val="24"/>
          <w:szCs w:val="24"/>
        </w:rPr>
        <w:t>diharapkan</w:t>
      </w:r>
      <w:proofErr w:type="spellEnd"/>
      <w:r w:rsidRPr="00835D66">
        <w:rPr>
          <w:rFonts w:eastAsia="Bookman Old Style"/>
          <w:sz w:val="24"/>
          <w:szCs w:val="24"/>
        </w:rPr>
        <w:t xml:space="preserve">. </w:t>
      </w:r>
    </w:p>
    <w:p w14:paraId="47DE92DD" w14:textId="3C7423EC" w:rsidR="00835D66" w:rsidRPr="00835D66" w:rsidRDefault="00B23E22" w:rsidP="00835D66">
      <w:pPr>
        <w:pStyle w:val="ListParagraph"/>
        <w:numPr>
          <w:ilvl w:val="0"/>
          <w:numId w:val="38"/>
        </w:numPr>
        <w:spacing w:before="60" w:after="60"/>
        <w:jc w:val="both"/>
        <w:rPr>
          <w:rFonts w:eastAsia="Bookman Old Style"/>
          <w:sz w:val="24"/>
          <w:szCs w:val="24"/>
        </w:rPr>
      </w:pPr>
      <w:proofErr w:type="spellStart"/>
      <w:r w:rsidRPr="00835D66">
        <w:rPr>
          <w:rFonts w:eastAsia="Bookman Old Style"/>
          <w:sz w:val="24"/>
          <w:szCs w:val="24"/>
        </w:rPr>
        <w:t>Mungkin</w:t>
      </w:r>
      <w:proofErr w:type="spellEnd"/>
      <w:r w:rsidRPr="00835D66">
        <w:rPr>
          <w:rFonts w:eastAsia="Bookman Old Style"/>
          <w:sz w:val="24"/>
          <w:szCs w:val="24"/>
        </w:rPr>
        <w:t xml:space="preserve"> </w:t>
      </w:r>
      <w:proofErr w:type="spellStart"/>
      <w:r w:rsidRPr="00835D66">
        <w:rPr>
          <w:rFonts w:eastAsia="Bookman Old Style"/>
          <w:sz w:val="24"/>
          <w:szCs w:val="24"/>
        </w:rPr>
        <w:t>ada</w:t>
      </w:r>
      <w:proofErr w:type="spellEnd"/>
      <w:r w:rsidRPr="00835D66">
        <w:rPr>
          <w:rFonts w:eastAsia="Bookman Old Style"/>
          <w:sz w:val="24"/>
          <w:szCs w:val="24"/>
        </w:rPr>
        <w:t xml:space="preserve"> </w:t>
      </w:r>
      <w:proofErr w:type="spellStart"/>
      <w:r w:rsidRPr="00835D66">
        <w:rPr>
          <w:rFonts w:eastAsia="Bookman Old Style"/>
          <w:sz w:val="24"/>
          <w:szCs w:val="24"/>
        </w:rPr>
        <w:t>peserta</w:t>
      </w:r>
      <w:proofErr w:type="spellEnd"/>
      <w:r w:rsidRPr="00835D66">
        <w:rPr>
          <w:rFonts w:eastAsia="Bookman Old Style"/>
          <w:sz w:val="24"/>
          <w:szCs w:val="24"/>
        </w:rPr>
        <w:t xml:space="preserve"> </w:t>
      </w:r>
      <w:proofErr w:type="spellStart"/>
      <w:r w:rsidRPr="00835D66">
        <w:rPr>
          <w:rFonts w:eastAsia="Bookman Old Style"/>
          <w:sz w:val="24"/>
          <w:szCs w:val="24"/>
        </w:rPr>
        <w:t>didik</w:t>
      </w:r>
      <w:proofErr w:type="spellEnd"/>
      <w:r w:rsidRPr="00835D66">
        <w:rPr>
          <w:rFonts w:eastAsia="Bookman Old Style"/>
          <w:sz w:val="24"/>
          <w:szCs w:val="24"/>
        </w:rPr>
        <w:t xml:space="preserve"> yang </w:t>
      </w:r>
      <w:proofErr w:type="spellStart"/>
      <w:r w:rsidRPr="00835D66">
        <w:rPr>
          <w:rFonts w:eastAsia="Bookman Old Style"/>
          <w:sz w:val="24"/>
          <w:szCs w:val="24"/>
        </w:rPr>
        <w:t>tidak</w:t>
      </w:r>
      <w:proofErr w:type="spellEnd"/>
      <w:r w:rsidRPr="00835D66">
        <w:rPr>
          <w:rFonts w:eastAsia="Bookman Old Style"/>
          <w:sz w:val="24"/>
          <w:szCs w:val="24"/>
        </w:rPr>
        <w:t xml:space="preserve"> </w:t>
      </w:r>
      <w:proofErr w:type="spellStart"/>
      <w:r w:rsidRPr="00835D66">
        <w:rPr>
          <w:rFonts w:eastAsia="Bookman Old Style"/>
          <w:sz w:val="24"/>
          <w:szCs w:val="24"/>
        </w:rPr>
        <w:t>tepat</w:t>
      </w:r>
      <w:proofErr w:type="spellEnd"/>
      <w:r w:rsidRPr="00835D66">
        <w:rPr>
          <w:rFonts w:eastAsia="Bookman Old Style"/>
          <w:sz w:val="24"/>
          <w:szCs w:val="24"/>
        </w:rPr>
        <w:t xml:space="preserve"> </w:t>
      </w:r>
      <w:proofErr w:type="spellStart"/>
      <w:r w:rsidRPr="00835D66">
        <w:rPr>
          <w:rFonts w:eastAsia="Bookman Old Style"/>
          <w:sz w:val="24"/>
          <w:szCs w:val="24"/>
        </w:rPr>
        <w:t>dalam</w:t>
      </w:r>
      <w:proofErr w:type="spellEnd"/>
      <w:r w:rsidRPr="00835D66">
        <w:rPr>
          <w:rFonts w:eastAsia="Bookman Old Style"/>
          <w:sz w:val="24"/>
          <w:szCs w:val="24"/>
        </w:rPr>
        <w:t xml:space="preserve"> </w:t>
      </w:r>
      <w:proofErr w:type="spellStart"/>
      <w:r w:rsidRPr="00835D66">
        <w:rPr>
          <w:rFonts w:eastAsia="Bookman Old Style"/>
          <w:sz w:val="24"/>
          <w:szCs w:val="24"/>
        </w:rPr>
        <w:t>membuat</w:t>
      </w:r>
      <w:proofErr w:type="spellEnd"/>
      <w:r w:rsidRPr="00835D66">
        <w:rPr>
          <w:rFonts w:eastAsia="Bookman Old Style"/>
          <w:sz w:val="24"/>
          <w:szCs w:val="24"/>
        </w:rPr>
        <w:t xml:space="preserve"> </w:t>
      </w:r>
      <w:proofErr w:type="spellStart"/>
      <w:r w:rsidRPr="00835D66">
        <w:rPr>
          <w:rFonts w:eastAsia="Bookman Old Style"/>
          <w:sz w:val="24"/>
          <w:szCs w:val="24"/>
        </w:rPr>
        <w:t>tinggi</w:t>
      </w:r>
      <w:proofErr w:type="spellEnd"/>
      <w:r w:rsidRPr="00835D66">
        <w:rPr>
          <w:rFonts w:eastAsia="Bookman Old Style"/>
          <w:sz w:val="24"/>
          <w:szCs w:val="24"/>
        </w:rPr>
        <w:t xml:space="preserve"> </w:t>
      </w:r>
      <w:proofErr w:type="spellStart"/>
      <w:r w:rsidRPr="00835D66">
        <w:rPr>
          <w:rFonts w:eastAsia="Bookman Old Style"/>
          <w:sz w:val="24"/>
          <w:szCs w:val="24"/>
        </w:rPr>
        <w:t>batang</w:t>
      </w:r>
      <w:proofErr w:type="spellEnd"/>
      <w:r w:rsidRPr="00835D66">
        <w:rPr>
          <w:rFonts w:eastAsia="Bookman Old Style"/>
          <w:sz w:val="24"/>
          <w:szCs w:val="24"/>
        </w:rPr>
        <w:t xml:space="preserve"> pada diagram </w:t>
      </w:r>
      <w:proofErr w:type="spellStart"/>
      <w:r w:rsidRPr="00835D66">
        <w:rPr>
          <w:rFonts w:eastAsia="Bookman Old Style"/>
          <w:sz w:val="24"/>
          <w:szCs w:val="24"/>
        </w:rPr>
        <w:t>batangnya</w:t>
      </w:r>
      <w:proofErr w:type="spellEnd"/>
      <w:r w:rsidRPr="00835D66">
        <w:rPr>
          <w:rFonts w:eastAsia="Bookman Old Style"/>
          <w:sz w:val="24"/>
          <w:szCs w:val="24"/>
        </w:rPr>
        <w:t xml:space="preserve">. </w:t>
      </w:r>
      <w:proofErr w:type="spellStart"/>
      <w:r w:rsidRPr="00835D66">
        <w:rPr>
          <w:rFonts w:eastAsia="Bookman Old Style"/>
          <w:sz w:val="24"/>
          <w:szCs w:val="24"/>
        </w:rPr>
        <w:t>Pastikan</w:t>
      </w:r>
      <w:proofErr w:type="spellEnd"/>
      <w:r w:rsidRPr="00835D66">
        <w:rPr>
          <w:rFonts w:eastAsia="Bookman Old Style"/>
          <w:sz w:val="24"/>
          <w:szCs w:val="24"/>
        </w:rPr>
        <w:t xml:space="preserve"> </w:t>
      </w:r>
      <w:proofErr w:type="spellStart"/>
      <w:r w:rsidRPr="00835D66">
        <w:rPr>
          <w:rFonts w:eastAsia="Bookman Old Style"/>
          <w:sz w:val="24"/>
          <w:szCs w:val="24"/>
        </w:rPr>
        <w:t>peserta</w:t>
      </w:r>
      <w:proofErr w:type="spellEnd"/>
      <w:r w:rsidRPr="00835D66">
        <w:rPr>
          <w:rFonts w:eastAsia="Bookman Old Style"/>
          <w:sz w:val="24"/>
          <w:szCs w:val="24"/>
        </w:rPr>
        <w:t xml:space="preserve"> </w:t>
      </w:r>
      <w:proofErr w:type="spellStart"/>
      <w:r w:rsidRPr="00835D66">
        <w:rPr>
          <w:rFonts w:eastAsia="Bookman Old Style"/>
          <w:sz w:val="24"/>
          <w:szCs w:val="24"/>
        </w:rPr>
        <w:t>didik</w:t>
      </w:r>
      <w:proofErr w:type="spellEnd"/>
      <w:r w:rsidRPr="00835D66">
        <w:rPr>
          <w:rFonts w:eastAsia="Bookman Old Style"/>
          <w:sz w:val="24"/>
          <w:szCs w:val="24"/>
        </w:rPr>
        <w:t xml:space="preserve"> </w:t>
      </w:r>
      <w:proofErr w:type="spellStart"/>
      <w:r w:rsidRPr="00835D66">
        <w:rPr>
          <w:rFonts w:eastAsia="Bookman Old Style"/>
          <w:sz w:val="24"/>
          <w:szCs w:val="24"/>
        </w:rPr>
        <w:t>untuk</w:t>
      </w:r>
      <w:proofErr w:type="spellEnd"/>
      <w:r w:rsidRPr="00835D66">
        <w:rPr>
          <w:rFonts w:eastAsia="Bookman Old Style"/>
          <w:sz w:val="24"/>
          <w:szCs w:val="24"/>
        </w:rPr>
        <w:t xml:space="preserve"> </w:t>
      </w:r>
      <w:proofErr w:type="spellStart"/>
      <w:r w:rsidRPr="00835D66">
        <w:rPr>
          <w:rFonts w:eastAsia="Bookman Old Style"/>
          <w:sz w:val="24"/>
          <w:szCs w:val="24"/>
        </w:rPr>
        <w:t>melihat</w:t>
      </w:r>
      <w:proofErr w:type="spellEnd"/>
      <w:r w:rsidRPr="00835D66">
        <w:rPr>
          <w:rFonts w:eastAsia="Bookman Old Style"/>
          <w:sz w:val="24"/>
          <w:szCs w:val="24"/>
        </w:rPr>
        <w:t xml:space="preserve"> </w:t>
      </w:r>
      <w:proofErr w:type="spellStart"/>
      <w:r w:rsidRPr="00835D66">
        <w:rPr>
          <w:rFonts w:eastAsia="Bookman Old Style"/>
          <w:sz w:val="24"/>
          <w:szCs w:val="24"/>
        </w:rPr>
        <w:t>skala</w:t>
      </w:r>
      <w:proofErr w:type="spellEnd"/>
      <w:r w:rsidRPr="00835D66">
        <w:rPr>
          <w:rFonts w:eastAsia="Bookman Old Style"/>
          <w:sz w:val="24"/>
          <w:szCs w:val="24"/>
        </w:rPr>
        <w:t xml:space="preserve"> diagram </w:t>
      </w:r>
      <w:proofErr w:type="spellStart"/>
      <w:r w:rsidRPr="00835D66">
        <w:rPr>
          <w:rFonts w:eastAsia="Bookman Old Style"/>
          <w:sz w:val="24"/>
          <w:szCs w:val="24"/>
        </w:rPr>
        <w:t>batang</w:t>
      </w:r>
      <w:proofErr w:type="spellEnd"/>
      <w:r w:rsidRPr="00835D66">
        <w:rPr>
          <w:rFonts w:eastAsia="Bookman Old Style"/>
          <w:sz w:val="24"/>
          <w:szCs w:val="24"/>
        </w:rPr>
        <w:t xml:space="preserve"> dan </w:t>
      </w:r>
      <w:proofErr w:type="spellStart"/>
      <w:r w:rsidRPr="00835D66">
        <w:rPr>
          <w:rFonts w:eastAsia="Bookman Old Style"/>
          <w:sz w:val="24"/>
          <w:szCs w:val="24"/>
        </w:rPr>
        <w:t>menjawab</w:t>
      </w:r>
      <w:proofErr w:type="spellEnd"/>
      <w:r w:rsidRPr="00835D66">
        <w:rPr>
          <w:rFonts w:eastAsia="Bookman Old Style"/>
          <w:sz w:val="24"/>
          <w:szCs w:val="24"/>
        </w:rPr>
        <w:t xml:space="preserve"> </w:t>
      </w:r>
      <w:proofErr w:type="spellStart"/>
      <w:r w:rsidRPr="00835D66">
        <w:rPr>
          <w:rFonts w:eastAsia="Bookman Old Style"/>
          <w:sz w:val="24"/>
          <w:szCs w:val="24"/>
        </w:rPr>
        <w:t>pertanyaan</w:t>
      </w:r>
      <w:proofErr w:type="spellEnd"/>
      <w:r w:rsidRPr="00835D66">
        <w:rPr>
          <w:rFonts w:eastAsia="Bookman Old Style"/>
          <w:sz w:val="24"/>
          <w:szCs w:val="24"/>
        </w:rPr>
        <w:t xml:space="preserve">, “Satu </w:t>
      </w:r>
      <w:proofErr w:type="spellStart"/>
      <w:r w:rsidRPr="00835D66">
        <w:rPr>
          <w:rFonts w:eastAsia="Bookman Old Style"/>
          <w:sz w:val="24"/>
          <w:szCs w:val="24"/>
        </w:rPr>
        <w:t>skala</w:t>
      </w:r>
      <w:proofErr w:type="spellEnd"/>
      <w:r w:rsidRPr="00835D66">
        <w:rPr>
          <w:rFonts w:eastAsia="Bookman Old Style"/>
          <w:sz w:val="24"/>
          <w:szCs w:val="24"/>
        </w:rPr>
        <w:t xml:space="preserve"> </w:t>
      </w:r>
      <w:proofErr w:type="spellStart"/>
      <w:r w:rsidRPr="00835D66">
        <w:rPr>
          <w:rFonts w:eastAsia="Bookman Old Style"/>
          <w:sz w:val="24"/>
          <w:szCs w:val="24"/>
        </w:rPr>
        <w:t>mewakili</w:t>
      </w:r>
      <w:proofErr w:type="spellEnd"/>
      <w:r w:rsidRPr="00835D66">
        <w:rPr>
          <w:rFonts w:eastAsia="Bookman Old Style"/>
          <w:sz w:val="24"/>
          <w:szCs w:val="24"/>
        </w:rPr>
        <w:t xml:space="preserve"> </w:t>
      </w:r>
      <w:proofErr w:type="spellStart"/>
      <w:r w:rsidRPr="00835D66">
        <w:rPr>
          <w:rFonts w:eastAsia="Bookman Old Style"/>
          <w:sz w:val="24"/>
          <w:szCs w:val="24"/>
        </w:rPr>
        <w:t>berapa</w:t>
      </w:r>
      <w:proofErr w:type="spellEnd"/>
      <w:r w:rsidRPr="00835D66">
        <w:rPr>
          <w:rFonts w:eastAsia="Bookman Old Style"/>
          <w:sz w:val="24"/>
          <w:szCs w:val="24"/>
        </w:rPr>
        <w:t xml:space="preserve"> </w:t>
      </w:r>
      <w:proofErr w:type="spellStart"/>
      <w:r w:rsidRPr="00835D66">
        <w:rPr>
          <w:rFonts w:eastAsia="Bookman Old Style"/>
          <w:sz w:val="24"/>
          <w:szCs w:val="24"/>
        </w:rPr>
        <w:t>nilai</w:t>
      </w:r>
      <w:proofErr w:type="spellEnd"/>
      <w:r w:rsidRPr="00835D66">
        <w:rPr>
          <w:rFonts w:eastAsia="Bookman Old Style"/>
          <w:sz w:val="24"/>
          <w:szCs w:val="24"/>
        </w:rPr>
        <w:t xml:space="preserve">?” </w:t>
      </w:r>
    </w:p>
    <w:p w14:paraId="362BAB78" w14:textId="23A06AB6" w:rsidR="00B23E22" w:rsidRDefault="00B23E22" w:rsidP="00835D66">
      <w:pPr>
        <w:pStyle w:val="ListParagraph"/>
        <w:numPr>
          <w:ilvl w:val="0"/>
          <w:numId w:val="38"/>
        </w:numPr>
        <w:spacing w:before="60" w:after="60"/>
        <w:jc w:val="both"/>
        <w:rPr>
          <w:rFonts w:eastAsia="Bookman Old Style"/>
          <w:sz w:val="24"/>
          <w:szCs w:val="24"/>
        </w:rPr>
      </w:pPr>
      <w:r w:rsidRPr="00835D66">
        <w:rPr>
          <w:rFonts w:eastAsia="Bookman Old Style"/>
          <w:sz w:val="24"/>
          <w:szCs w:val="24"/>
        </w:rPr>
        <w:t xml:space="preserve">Pada </w:t>
      </w:r>
      <w:proofErr w:type="spellStart"/>
      <w:r w:rsidRPr="00835D66">
        <w:rPr>
          <w:rFonts w:eastAsia="Bookman Old Style"/>
          <w:sz w:val="24"/>
          <w:szCs w:val="24"/>
        </w:rPr>
        <w:t>bagian</w:t>
      </w:r>
      <w:proofErr w:type="spellEnd"/>
      <w:r w:rsidRPr="00835D66">
        <w:rPr>
          <w:rFonts w:eastAsia="Bookman Old Style"/>
          <w:sz w:val="24"/>
          <w:szCs w:val="24"/>
        </w:rPr>
        <w:t xml:space="preserve"> Ayo </w:t>
      </w:r>
      <w:proofErr w:type="spellStart"/>
      <w:r w:rsidRPr="00835D66">
        <w:rPr>
          <w:rFonts w:eastAsia="Bookman Old Style"/>
          <w:sz w:val="24"/>
          <w:szCs w:val="24"/>
        </w:rPr>
        <w:t>Berdiskusi</w:t>
      </w:r>
      <w:proofErr w:type="spellEnd"/>
      <w:r w:rsidRPr="00835D66">
        <w:rPr>
          <w:rFonts w:eastAsia="Bookman Old Style"/>
          <w:sz w:val="24"/>
          <w:szCs w:val="24"/>
        </w:rPr>
        <w:t xml:space="preserve">, </w:t>
      </w:r>
      <w:proofErr w:type="spellStart"/>
      <w:r w:rsidRPr="00835D66">
        <w:rPr>
          <w:rFonts w:eastAsia="Bookman Old Style"/>
          <w:sz w:val="24"/>
          <w:szCs w:val="24"/>
        </w:rPr>
        <w:t>peserta</w:t>
      </w:r>
      <w:proofErr w:type="spellEnd"/>
      <w:r w:rsidRPr="00835D66">
        <w:rPr>
          <w:rFonts w:eastAsia="Bookman Old Style"/>
          <w:sz w:val="24"/>
          <w:szCs w:val="24"/>
        </w:rPr>
        <w:t xml:space="preserve"> </w:t>
      </w:r>
      <w:proofErr w:type="spellStart"/>
      <w:r w:rsidRPr="00835D66">
        <w:rPr>
          <w:rFonts w:eastAsia="Bookman Old Style"/>
          <w:sz w:val="24"/>
          <w:szCs w:val="24"/>
        </w:rPr>
        <w:t>didik</w:t>
      </w:r>
      <w:proofErr w:type="spellEnd"/>
      <w:r w:rsidRPr="00835D66">
        <w:rPr>
          <w:rFonts w:eastAsia="Bookman Old Style"/>
          <w:sz w:val="24"/>
          <w:szCs w:val="24"/>
        </w:rPr>
        <w:t xml:space="preserve"> </w:t>
      </w:r>
      <w:proofErr w:type="spellStart"/>
      <w:r w:rsidRPr="00835D66">
        <w:rPr>
          <w:rFonts w:eastAsia="Bookman Old Style"/>
          <w:sz w:val="24"/>
          <w:szCs w:val="24"/>
        </w:rPr>
        <w:t>dengan</w:t>
      </w:r>
      <w:proofErr w:type="spellEnd"/>
      <w:r w:rsidRPr="00835D66">
        <w:rPr>
          <w:rFonts w:eastAsia="Bookman Old Style"/>
          <w:sz w:val="24"/>
          <w:szCs w:val="24"/>
        </w:rPr>
        <w:t xml:space="preserve"> </w:t>
      </w:r>
      <w:proofErr w:type="spellStart"/>
      <w:r w:rsidRPr="00835D66">
        <w:rPr>
          <w:rFonts w:eastAsia="Bookman Old Style"/>
          <w:sz w:val="24"/>
          <w:szCs w:val="24"/>
        </w:rPr>
        <w:t>kemampuan</w:t>
      </w:r>
      <w:proofErr w:type="spellEnd"/>
      <w:r w:rsidRPr="00835D66">
        <w:rPr>
          <w:rFonts w:eastAsia="Bookman Old Style"/>
          <w:sz w:val="24"/>
          <w:szCs w:val="24"/>
        </w:rPr>
        <w:t xml:space="preserve"> </w:t>
      </w:r>
      <w:proofErr w:type="spellStart"/>
      <w:r w:rsidRPr="00835D66">
        <w:rPr>
          <w:rFonts w:eastAsia="Bookman Old Style"/>
          <w:sz w:val="24"/>
          <w:szCs w:val="24"/>
        </w:rPr>
        <w:t>berpikir</w:t>
      </w:r>
      <w:proofErr w:type="spellEnd"/>
      <w:r w:rsidRPr="00835D66">
        <w:rPr>
          <w:rFonts w:eastAsia="Bookman Old Style"/>
          <w:sz w:val="24"/>
          <w:szCs w:val="24"/>
        </w:rPr>
        <w:t xml:space="preserve"> </w:t>
      </w:r>
      <w:proofErr w:type="spellStart"/>
      <w:r w:rsidRPr="00835D66">
        <w:rPr>
          <w:rFonts w:eastAsia="Bookman Old Style"/>
          <w:sz w:val="24"/>
          <w:szCs w:val="24"/>
        </w:rPr>
        <w:t>kritis</w:t>
      </w:r>
      <w:proofErr w:type="spellEnd"/>
      <w:r w:rsidRPr="00835D66">
        <w:rPr>
          <w:rFonts w:eastAsia="Bookman Old Style"/>
          <w:sz w:val="24"/>
          <w:szCs w:val="24"/>
        </w:rPr>
        <w:t xml:space="preserve"> </w:t>
      </w:r>
      <w:proofErr w:type="spellStart"/>
      <w:r w:rsidRPr="00835D66">
        <w:rPr>
          <w:rFonts w:eastAsia="Bookman Old Style"/>
          <w:sz w:val="24"/>
          <w:szCs w:val="24"/>
        </w:rPr>
        <w:t>dapat</w:t>
      </w:r>
      <w:proofErr w:type="spellEnd"/>
      <w:r w:rsidRPr="00835D66">
        <w:rPr>
          <w:rFonts w:eastAsia="Bookman Old Style"/>
          <w:sz w:val="24"/>
          <w:szCs w:val="24"/>
        </w:rPr>
        <w:t xml:space="preserve"> </w:t>
      </w:r>
      <w:proofErr w:type="spellStart"/>
      <w:r w:rsidRPr="00835D66">
        <w:rPr>
          <w:rFonts w:eastAsia="Bookman Old Style"/>
          <w:sz w:val="24"/>
          <w:szCs w:val="24"/>
        </w:rPr>
        <w:t>memberikan</w:t>
      </w:r>
      <w:proofErr w:type="spellEnd"/>
      <w:r w:rsidRPr="00835D66">
        <w:rPr>
          <w:rFonts w:eastAsia="Bookman Old Style"/>
          <w:sz w:val="24"/>
          <w:szCs w:val="24"/>
        </w:rPr>
        <w:t xml:space="preserve"> </w:t>
      </w:r>
      <w:proofErr w:type="spellStart"/>
      <w:r w:rsidRPr="00835D66">
        <w:rPr>
          <w:rFonts w:eastAsia="Bookman Old Style"/>
          <w:sz w:val="24"/>
          <w:szCs w:val="24"/>
        </w:rPr>
        <w:t>jawaban</w:t>
      </w:r>
      <w:proofErr w:type="spellEnd"/>
      <w:r w:rsidRPr="00835D66">
        <w:rPr>
          <w:rFonts w:eastAsia="Bookman Old Style"/>
          <w:sz w:val="24"/>
          <w:szCs w:val="24"/>
        </w:rPr>
        <w:t xml:space="preserve">, “Jika </w:t>
      </w:r>
      <w:proofErr w:type="spellStart"/>
      <w:r w:rsidRPr="00835D66">
        <w:rPr>
          <w:rFonts w:eastAsia="Bookman Old Style"/>
          <w:sz w:val="24"/>
          <w:szCs w:val="24"/>
        </w:rPr>
        <w:t>untuk</w:t>
      </w:r>
      <w:proofErr w:type="spellEnd"/>
      <w:r w:rsidRPr="00835D66">
        <w:rPr>
          <w:rFonts w:eastAsia="Bookman Old Style"/>
          <w:sz w:val="24"/>
          <w:szCs w:val="24"/>
        </w:rPr>
        <w:t xml:space="preserve"> </w:t>
      </w:r>
      <w:proofErr w:type="spellStart"/>
      <w:r w:rsidRPr="00835D66">
        <w:rPr>
          <w:rFonts w:eastAsia="Bookman Old Style"/>
          <w:sz w:val="24"/>
          <w:szCs w:val="24"/>
        </w:rPr>
        <w:t>menemukan</w:t>
      </w:r>
      <w:proofErr w:type="spellEnd"/>
      <w:r w:rsidRPr="00835D66">
        <w:rPr>
          <w:rFonts w:eastAsia="Bookman Old Style"/>
          <w:sz w:val="24"/>
          <w:szCs w:val="24"/>
        </w:rPr>
        <w:t xml:space="preserve"> yang paling </w:t>
      </w:r>
      <w:proofErr w:type="spellStart"/>
      <w:r w:rsidRPr="00835D66">
        <w:rPr>
          <w:rFonts w:eastAsia="Bookman Old Style"/>
          <w:sz w:val="24"/>
          <w:szCs w:val="24"/>
        </w:rPr>
        <w:t>banyak</w:t>
      </w:r>
      <w:proofErr w:type="spellEnd"/>
      <w:r w:rsidRPr="00835D66">
        <w:rPr>
          <w:rFonts w:eastAsia="Bookman Old Style"/>
          <w:sz w:val="24"/>
          <w:szCs w:val="24"/>
        </w:rPr>
        <w:t xml:space="preserve">, </w:t>
      </w:r>
      <w:proofErr w:type="spellStart"/>
      <w:r w:rsidRPr="00835D66">
        <w:rPr>
          <w:rFonts w:eastAsia="Bookman Old Style"/>
          <w:sz w:val="24"/>
          <w:szCs w:val="24"/>
        </w:rPr>
        <w:t>maka</w:t>
      </w:r>
      <w:proofErr w:type="spellEnd"/>
      <w:r w:rsidRPr="00835D66">
        <w:rPr>
          <w:rFonts w:eastAsia="Bookman Old Style"/>
          <w:sz w:val="24"/>
          <w:szCs w:val="24"/>
        </w:rPr>
        <w:t xml:space="preserve"> </w:t>
      </w:r>
      <w:proofErr w:type="spellStart"/>
      <w:r w:rsidRPr="00835D66">
        <w:rPr>
          <w:rFonts w:eastAsia="Bookman Old Style"/>
          <w:sz w:val="24"/>
          <w:szCs w:val="24"/>
        </w:rPr>
        <w:t>hanya</w:t>
      </w:r>
      <w:proofErr w:type="spellEnd"/>
      <w:r w:rsidRPr="00835D66">
        <w:rPr>
          <w:rFonts w:eastAsia="Bookman Old Style"/>
          <w:sz w:val="24"/>
          <w:szCs w:val="24"/>
        </w:rPr>
        <w:t xml:space="preserve"> </w:t>
      </w:r>
      <w:proofErr w:type="spellStart"/>
      <w:r w:rsidRPr="00835D66">
        <w:rPr>
          <w:rFonts w:eastAsia="Bookman Old Style"/>
          <w:sz w:val="24"/>
          <w:szCs w:val="24"/>
        </w:rPr>
        <w:t>perlu</w:t>
      </w:r>
      <w:proofErr w:type="spellEnd"/>
      <w:r w:rsidRPr="00835D66">
        <w:rPr>
          <w:rFonts w:eastAsia="Bookman Old Style"/>
          <w:sz w:val="24"/>
          <w:szCs w:val="24"/>
        </w:rPr>
        <w:t xml:space="preserve"> </w:t>
      </w:r>
      <w:proofErr w:type="spellStart"/>
      <w:r w:rsidRPr="00835D66">
        <w:rPr>
          <w:rFonts w:eastAsia="Bookman Old Style"/>
          <w:sz w:val="24"/>
          <w:szCs w:val="24"/>
        </w:rPr>
        <w:lastRenderedPageBreak/>
        <w:t>melihat</w:t>
      </w:r>
      <w:proofErr w:type="spellEnd"/>
      <w:r w:rsidRPr="00835D66">
        <w:rPr>
          <w:rFonts w:eastAsia="Bookman Old Style"/>
          <w:sz w:val="24"/>
          <w:szCs w:val="24"/>
        </w:rPr>
        <w:t xml:space="preserve"> </w:t>
      </w:r>
      <w:proofErr w:type="spellStart"/>
      <w:r w:rsidRPr="00835D66">
        <w:rPr>
          <w:rFonts w:eastAsia="Bookman Old Style"/>
          <w:sz w:val="24"/>
          <w:szCs w:val="24"/>
        </w:rPr>
        <w:t>tinggi</w:t>
      </w:r>
      <w:proofErr w:type="spellEnd"/>
      <w:r w:rsidRPr="00835D66">
        <w:rPr>
          <w:rFonts w:eastAsia="Bookman Old Style"/>
          <w:sz w:val="24"/>
          <w:szCs w:val="24"/>
        </w:rPr>
        <w:t xml:space="preserve"> </w:t>
      </w:r>
      <w:proofErr w:type="spellStart"/>
      <w:r w:rsidRPr="00835D66">
        <w:rPr>
          <w:rFonts w:eastAsia="Bookman Old Style"/>
          <w:sz w:val="24"/>
          <w:szCs w:val="24"/>
        </w:rPr>
        <w:t>batangnya</w:t>
      </w:r>
      <w:proofErr w:type="spellEnd"/>
      <w:r w:rsidRPr="00835D66">
        <w:rPr>
          <w:rFonts w:eastAsia="Bookman Old Style"/>
          <w:sz w:val="24"/>
          <w:szCs w:val="24"/>
        </w:rPr>
        <w:t xml:space="preserve"> </w:t>
      </w:r>
      <w:proofErr w:type="spellStart"/>
      <w:r w:rsidRPr="00835D66">
        <w:rPr>
          <w:rFonts w:eastAsia="Bookman Old Style"/>
          <w:sz w:val="24"/>
          <w:szCs w:val="24"/>
        </w:rPr>
        <w:t>saja</w:t>
      </w:r>
      <w:proofErr w:type="spellEnd"/>
      <w:r w:rsidRPr="00835D66">
        <w:rPr>
          <w:rFonts w:eastAsia="Bookman Old Style"/>
          <w:sz w:val="24"/>
          <w:szCs w:val="24"/>
        </w:rPr>
        <w:t xml:space="preserve"> </w:t>
      </w:r>
      <w:proofErr w:type="spellStart"/>
      <w:r w:rsidRPr="00835D66">
        <w:rPr>
          <w:rFonts w:eastAsia="Bookman Old Style"/>
          <w:sz w:val="24"/>
          <w:szCs w:val="24"/>
        </w:rPr>
        <w:t>tanpa</w:t>
      </w:r>
      <w:proofErr w:type="spellEnd"/>
      <w:r w:rsidRPr="00835D66">
        <w:rPr>
          <w:rFonts w:eastAsia="Bookman Old Style"/>
          <w:sz w:val="24"/>
          <w:szCs w:val="24"/>
        </w:rPr>
        <w:t xml:space="preserve"> </w:t>
      </w:r>
      <w:proofErr w:type="spellStart"/>
      <w:r w:rsidRPr="00835D66">
        <w:rPr>
          <w:rFonts w:eastAsia="Bookman Old Style"/>
          <w:sz w:val="24"/>
          <w:szCs w:val="24"/>
        </w:rPr>
        <w:t>harus</w:t>
      </w:r>
      <w:proofErr w:type="spellEnd"/>
      <w:r w:rsidRPr="00835D66">
        <w:rPr>
          <w:rFonts w:eastAsia="Bookman Old Style"/>
          <w:sz w:val="24"/>
          <w:szCs w:val="24"/>
        </w:rPr>
        <w:t xml:space="preserve"> </w:t>
      </w:r>
      <w:proofErr w:type="spellStart"/>
      <w:r w:rsidRPr="00835D66">
        <w:rPr>
          <w:rFonts w:eastAsia="Bookman Old Style"/>
          <w:sz w:val="24"/>
          <w:szCs w:val="24"/>
        </w:rPr>
        <w:t>melihat</w:t>
      </w:r>
      <w:proofErr w:type="spellEnd"/>
      <w:r w:rsidRPr="00835D66">
        <w:rPr>
          <w:rFonts w:eastAsia="Bookman Old Style"/>
          <w:sz w:val="24"/>
          <w:szCs w:val="24"/>
        </w:rPr>
        <w:t xml:space="preserve"> </w:t>
      </w:r>
      <w:proofErr w:type="spellStart"/>
      <w:r w:rsidRPr="00835D66">
        <w:rPr>
          <w:rFonts w:eastAsia="Bookman Old Style"/>
          <w:sz w:val="24"/>
          <w:szCs w:val="24"/>
        </w:rPr>
        <w:t>frekuensinya</w:t>
      </w:r>
      <w:proofErr w:type="spellEnd"/>
      <w:r w:rsidRPr="00835D66">
        <w:rPr>
          <w:rFonts w:eastAsia="Bookman Old Style"/>
          <w:sz w:val="24"/>
          <w:szCs w:val="24"/>
        </w:rPr>
        <w:t xml:space="preserve">”. </w:t>
      </w:r>
      <w:proofErr w:type="spellStart"/>
      <w:r w:rsidRPr="00835D66">
        <w:rPr>
          <w:rFonts w:eastAsia="Bookman Old Style"/>
          <w:sz w:val="24"/>
          <w:szCs w:val="24"/>
        </w:rPr>
        <w:t>Namun</w:t>
      </w:r>
      <w:proofErr w:type="spellEnd"/>
      <w:r w:rsidRPr="00835D66">
        <w:rPr>
          <w:rFonts w:eastAsia="Bookman Old Style"/>
          <w:sz w:val="24"/>
          <w:szCs w:val="24"/>
        </w:rPr>
        <w:t xml:space="preserve">, </w:t>
      </w:r>
      <w:proofErr w:type="spellStart"/>
      <w:r w:rsidRPr="00835D66">
        <w:rPr>
          <w:rFonts w:eastAsia="Bookman Old Style"/>
          <w:sz w:val="24"/>
          <w:szCs w:val="24"/>
        </w:rPr>
        <w:t>mungkin</w:t>
      </w:r>
      <w:proofErr w:type="spellEnd"/>
      <w:r w:rsidRPr="00835D66">
        <w:rPr>
          <w:rFonts w:eastAsia="Bookman Old Style"/>
          <w:sz w:val="24"/>
          <w:szCs w:val="24"/>
        </w:rPr>
        <w:t xml:space="preserve"> </w:t>
      </w:r>
      <w:proofErr w:type="spellStart"/>
      <w:r w:rsidRPr="00835D66">
        <w:rPr>
          <w:rFonts w:eastAsia="Bookman Old Style"/>
          <w:sz w:val="24"/>
          <w:szCs w:val="24"/>
        </w:rPr>
        <w:t>ada</w:t>
      </w:r>
      <w:proofErr w:type="spellEnd"/>
      <w:r w:rsidRPr="00835D66">
        <w:rPr>
          <w:rFonts w:eastAsia="Bookman Old Style"/>
          <w:sz w:val="24"/>
          <w:szCs w:val="24"/>
        </w:rPr>
        <w:t xml:space="preserve"> juga </w:t>
      </w:r>
      <w:proofErr w:type="spellStart"/>
      <w:r w:rsidRPr="00835D66">
        <w:rPr>
          <w:rFonts w:eastAsia="Bookman Old Style"/>
          <w:sz w:val="24"/>
          <w:szCs w:val="24"/>
        </w:rPr>
        <w:t>peserta</w:t>
      </w:r>
      <w:proofErr w:type="spellEnd"/>
      <w:r w:rsidRPr="00835D66">
        <w:rPr>
          <w:rFonts w:eastAsia="Bookman Old Style"/>
          <w:sz w:val="24"/>
          <w:szCs w:val="24"/>
        </w:rPr>
        <w:t xml:space="preserve"> </w:t>
      </w:r>
      <w:proofErr w:type="spellStart"/>
      <w:r w:rsidRPr="00835D66">
        <w:rPr>
          <w:rFonts w:eastAsia="Bookman Old Style"/>
          <w:sz w:val="24"/>
          <w:szCs w:val="24"/>
        </w:rPr>
        <w:t>didik</w:t>
      </w:r>
      <w:proofErr w:type="spellEnd"/>
      <w:r w:rsidRPr="00835D66">
        <w:rPr>
          <w:rFonts w:eastAsia="Bookman Old Style"/>
          <w:sz w:val="24"/>
          <w:szCs w:val="24"/>
        </w:rPr>
        <w:t xml:space="preserve"> yang </w:t>
      </w:r>
      <w:proofErr w:type="spellStart"/>
      <w:r w:rsidRPr="00835D66">
        <w:rPr>
          <w:rFonts w:eastAsia="Bookman Old Style"/>
          <w:sz w:val="24"/>
          <w:szCs w:val="24"/>
        </w:rPr>
        <w:t>menjawab</w:t>
      </w:r>
      <w:proofErr w:type="spellEnd"/>
      <w:r w:rsidRPr="00835D66">
        <w:rPr>
          <w:rFonts w:eastAsia="Bookman Old Style"/>
          <w:sz w:val="24"/>
          <w:szCs w:val="24"/>
        </w:rPr>
        <w:t xml:space="preserve"> </w:t>
      </w:r>
      <w:proofErr w:type="spellStart"/>
      <w:r w:rsidRPr="00835D66">
        <w:rPr>
          <w:rFonts w:eastAsia="Bookman Old Style"/>
          <w:sz w:val="24"/>
          <w:szCs w:val="24"/>
        </w:rPr>
        <w:t>dengan</w:t>
      </w:r>
      <w:proofErr w:type="spellEnd"/>
      <w:r w:rsidRPr="00835D66">
        <w:rPr>
          <w:rFonts w:eastAsia="Bookman Old Style"/>
          <w:sz w:val="24"/>
          <w:szCs w:val="24"/>
        </w:rPr>
        <w:t xml:space="preserve"> </w:t>
      </w:r>
      <w:proofErr w:type="spellStart"/>
      <w:r w:rsidRPr="00835D66">
        <w:rPr>
          <w:rFonts w:eastAsia="Bookman Old Style"/>
          <w:sz w:val="24"/>
          <w:szCs w:val="24"/>
        </w:rPr>
        <w:t>cara</w:t>
      </w:r>
      <w:proofErr w:type="spellEnd"/>
      <w:r w:rsidRPr="00835D66">
        <w:rPr>
          <w:rFonts w:eastAsia="Bookman Old Style"/>
          <w:sz w:val="24"/>
          <w:szCs w:val="24"/>
        </w:rPr>
        <w:t xml:space="preserve"> </w:t>
      </w:r>
      <w:proofErr w:type="spellStart"/>
      <w:r w:rsidRPr="00835D66">
        <w:rPr>
          <w:rFonts w:eastAsia="Bookman Old Style"/>
          <w:sz w:val="24"/>
          <w:szCs w:val="24"/>
        </w:rPr>
        <w:t>membandingkan</w:t>
      </w:r>
      <w:proofErr w:type="spellEnd"/>
      <w:r w:rsidRPr="00835D66">
        <w:rPr>
          <w:rFonts w:eastAsia="Bookman Old Style"/>
          <w:sz w:val="24"/>
          <w:szCs w:val="24"/>
        </w:rPr>
        <w:t xml:space="preserve"> </w:t>
      </w:r>
      <w:proofErr w:type="spellStart"/>
      <w:r w:rsidRPr="00835D66">
        <w:rPr>
          <w:rFonts w:eastAsia="Bookman Old Style"/>
          <w:sz w:val="24"/>
          <w:szCs w:val="24"/>
        </w:rPr>
        <w:t>frekuensinya</w:t>
      </w:r>
      <w:proofErr w:type="spellEnd"/>
      <w:r w:rsidRPr="00835D66">
        <w:rPr>
          <w:rFonts w:eastAsia="Bookman Old Style"/>
          <w:sz w:val="24"/>
          <w:szCs w:val="24"/>
        </w:rPr>
        <w:t>.</w:t>
      </w:r>
    </w:p>
    <w:p w14:paraId="7DCF2DF4" w14:textId="77777777" w:rsidR="00835D66" w:rsidRDefault="00835D66" w:rsidP="00835D66">
      <w:pPr>
        <w:spacing w:before="60" w:after="60"/>
        <w:ind w:left="426"/>
        <w:jc w:val="both"/>
        <w:rPr>
          <w:rFonts w:eastAsia="Bookman Old Style"/>
          <w:sz w:val="24"/>
          <w:szCs w:val="24"/>
        </w:rPr>
      </w:pPr>
      <w:proofErr w:type="spellStart"/>
      <w:r w:rsidRPr="00835D66">
        <w:rPr>
          <w:rFonts w:eastAsia="Bookman Old Style"/>
          <w:sz w:val="24"/>
          <w:szCs w:val="24"/>
        </w:rPr>
        <w:t>Aktivitas</w:t>
      </w:r>
      <w:proofErr w:type="spellEnd"/>
      <w:r w:rsidRPr="00835D66">
        <w:rPr>
          <w:rFonts w:eastAsia="Bookman Old Style"/>
          <w:sz w:val="24"/>
          <w:szCs w:val="24"/>
        </w:rPr>
        <w:t xml:space="preserve"> 2</w:t>
      </w:r>
    </w:p>
    <w:p w14:paraId="23137C04" w14:textId="77777777" w:rsidR="00835D66" w:rsidRDefault="00835D66" w:rsidP="00835D66">
      <w:pPr>
        <w:spacing w:before="60" w:after="60"/>
        <w:ind w:left="426"/>
        <w:jc w:val="both"/>
        <w:rPr>
          <w:rFonts w:eastAsia="Bookman Old Style"/>
          <w:sz w:val="24"/>
          <w:szCs w:val="24"/>
        </w:rPr>
      </w:pPr>
      <w:r w:rsidRPr="00835D66">
        <w:rPr>
          <w:rFonts w:eastAsia="Bookman Old Style"/>
          <w:sz w:val="24"/>
          <w:szCs w:val="24"/>
        </w:rPr>
        <w:t>Peran Guru</w:t>
      </w:r>
    </w:p>
    <w:p w14:paraId="7EBB0D8B" w14:textId="77777777" w:rsidR="00835D66" w:rsidRDefault="00835D66" w:rsidP="00835D66">
      <w:pPr>
        <w:spacing w:before="60" w:after="60"/>
        <w:ind w:left="426"/>
        <w:jc w:val="both"/>
        <w:rPr>
          <w:rFonts w:eastAsia="Bookman Old Style"/>
          <w:sz w:val="24"/>
          <w:szCs w:val="24"/>
        </w:rPr>
      </w:pPr>
      <w:r w:rsidRPr="00835D66">
        <w:rPr>
          <w:rFonts w:eastAsia="Bookman Old Style"/>
          <w:sz w:val="24"/>
          <w:szCs w:val="24"/>
        </w:rPr>
        <w:t xml:space="preserve">a. Guru </w:t>
      </w:r>
      <w:proofErr w:type="spellStart"/>
      <w:r w:rsidRPr="00835D66">
        <w:rPr>
          <w:rFonts w:eastAsia="Bookman Old Style"/>
          <w:sz w:val="24"/>
          <w:szCs w:val="24"/>
        </w:rPr>
        <w:t>menegaskan</w:t>
      </w:r>
      <w:proofErr w:type="spellEnd"/>
      <w:r w:rsidRPr="00835D66">
        <w:rPr>
          <w:rFonts w:eastAsia="Bookman Old Style"/>
          <w:sz w:val="24"/>
          <w:szCs w:val="24"/>
        </w:rPr>
        <w:t xml:space="preserve"> </w:t>
      </w:r>
      <w:proofErr w:type="spellStart"/>
      <w:r w:rsidRPr="00835D66">
        <w:rPr>
          <w:rFonts w:eastAsia="Bookman Old Style"/>
          <w:sz w:val="24"/>
          <w:szCs w:val="24"/>
        </w:rPr>
        <w:t>kembali</w:t>
      </w:r>
      <w:proofErr w:type="spellEnd"/>
      <w:r w:rsidRPr="00835D66">
        <w:rPr>
          <w:rFonts w:eastAsia="Bookman Old Style"/>
          <w:sz w:val="24"/>
          <w:szCs w:val="24"/>
        </w:rPr>
        <w:t xml:space="preserve"> </w:t>
      </w:r>
      <w:proofErr w:type="spellStart"/>
      <w:r w:rsidRPr="00835D66">
        <w:rPr>
          <w:rFonts w:eastAsia="Bookman Old Style"/>
          <w:sz w:val="24"/>
          <w:szCs w:val="24"/>
        </w:rPr>
        <w:t>tugas</w:t>
      </w:r>
      <w:proofErr w:type="spellEnd"/>
      <w:r w:rsidRPr="00835D66">
        <w:rPr>
          <w:rFonts w:eastAsia="Bookman Old Style"/>
          <w:sz w:val="24"/>
          <w:szCs w:val="24"/>
        </w:rPr>
        <w:t xml:space="preserve"> yang </w:t>
      </w:r>
      <w:proofErr w:type="spellStart"/>
      <w:r w:rsidRPr="00835D66">
        <w:rPr>
          <w:rFonts w:eastAsia="Bookman Old Style"/>
          <w:sz w:val="24"/>
          <w:szCs w:val="24"/>
        </w:rPr>
        <w:t>harus</w:t>
      </w:r>
      <w:proofErr w:type="spellEnd"/>
      <w:r w:rsidRPr="00835D66">
        <w:rPr>
          <w:rFonts w:eastAsia="Bookman Old Style"/>
          <w:sz w:val="24"/>
          <w:szCs w:val="24"/>
        </w:rPr>
        <w:t xml:space="preserve"> </w:t>
      </w:r>
      <w:proofErr w:type="spellStart"/>
      <w:r w:rsidRPr="00835D66">
        <w:rPr>
          <w:rFonts w:eastAsia="Bookman Old Style"/>
          <w:sz w:val="24"/>
          <w:szCs w:val="24"/>
        </w:rPr>
        <w:t>diselesaikan</w:t>
      </w:r>
      <w:proofErr w:type="spellEnd"/>
      <w:r w:rsidRPr="00835D66">
        <w:rPr>
          <w:rFonts w:eastAsia="Bookman Old Style"/>
          <w:sz w:val="24"/>
          <w:szCs w:val="24"/>
        </w:rPr>
        <w:t xml:space="preserve"> pada </w:t>
      </w:r>
      <w:proofErr w:type="spellStart"/>
      <w:r w:rsidRPr="00835D66">
        <w:rPr>
          <w:rFonts w:eastAsia="Bookman Old Style"/>
          <w:sz w:val="24"/>
          <w:szCs w:val="24"/>
        </w:rPr>
        <w:t>kegiatan</w:t>
      </w:r>
      <w:proofErr w:type="spellEnd"/>
      <w:r w:rsidRPr="00835D66">
        <w:rPr>
          <w:rFonts w:eastAsia="Bookman Old Style"/>
          <w:sz w:val="24"/>
          <w:szCs w:val="24"/>
        </w:rPr>
        <w:t xml:space="preserve"> </w:t>
      </w:r>
      <w:proofErr w:type="spellStart"/>
      <w:r w:rsidRPr="00835D66">
        <w:rPr>
          <w:rFonts w:eastAsia="Bookman Old Style"/>
          <w:sz w:val="24"/>
          <w:szCs w:val="24"/>
        </w:rPr>
        <w:t>ini</w:t>
      </w:r>
      <w:proofErr w:type="spellEnd"/>
      <w:r w:rsidRPr="00835D66">
        <w:rPr>
          <w:rFonts w:eastAsia="Bookman Old Style"/>
          <w:sz w:val="24"/>
          <w:szCs w:val="24"/>
        </w:rPr>
        <w:t xml:space="preserve">. </w:t>
      </w:r>
    </w:p>
    <w:p w14:paraId="468872FC" w14:textId="77777777" w:rsidR="00835D66" w:rsidRDefault="00835D66" w:rsidP="00835D66">
      <w:pPr>
        <w:spacing w:before="60" w:after="60"/>
        <w:ind w:left="426"/>
        <w:jc w:val="both"/>
        <w:rPr>
          <w:rFonts w:eastAsia="Bookman Old Style"/>
          <w:sz w:val="24"/>
          <w:szCs w:val="24"/>
        </w:rPr>
      </w:pPr>
      <w:r w:rsidRPr="00835D66">
        <w:rPr>
          <w:rFonts w:eastAsia="Bookman Old Style"/>
          <w:sz w:val="24"/>
          <w:szCs w:val="24"/>
        </w:rPr>
        <w:t xml:space="preserve">b. Guru </w:t>
      </w:r>
      <w:proofErr w:type="spellStart"/>
      <w:r w:rsidRPr="00835D66">
        <w:rPr>
          <w:rFonts w:eastAsia="Bookman Old Style"/>
          <w:sz w:val="24"/>
          <w:szCs w:val="24"/>
        </w:rPr>
        <w:t>berperan</w:t>
      </w:r>
      <w:proofErr w:type="spellEnd"/>
      <w:r w:rsidRPr="00835D66">
        <w:rPr>
          <w:rFonts w:eastAsia="Bookman Old Style"/>
          <w:sz w:val="24"/>
          <w:szCs w:val="24"/>
        </w:rPr>
        <w:t xml:space="preserve"> </w:t>
      </w:r>
      <w:proofErr w:type="spellStart"/>
      <w:r w:rsidRPr="00835D66">
        <w:rPr>
          <w:rFonts w:eastAsia="Bookman Old Style"/>
          <w:sz w:val="24"/>
          <w:szCs w:val="24"/>
        </w:rPr>
        <w:t>sebagai</w:t>
      </w:r>
      <w:proofErr w:type="spellEnd"/>
      <w:r w:rsidRPr="00835D66">
        <w:rPr>
          <w:rFonts w:eastAsia="Bookman Old Style"/>
          <w:sz w:val="24"/>
          <w:szCs w:val="24"/>
        </w:rPr>
        <w:t xml:space="preserve"> </w:t>
      </w:r>
      <w:proofErr w:type="spellStart"/>
      <w:r w:rsidRPr="00835D66">
        <w:rPr>
          <w:rFonts w:eastAsia="Bookman Old Style"/>
          <w:sz w:val="24"/>
          <w:szCs w:val="24"/>
        </w:rPr>
        <w:t>fasilitator</w:t>
      </w:r>
      <w:proofErr w:type="spellEnd"/>
      <w:r w:rsidRPr="00835D66">
        <w:rPr>
          <w:rFonts w:eastAsia="Bookman Old Style"/>
          <w:sz w:val="24"/>
          <w:szCs w:val="24"/>
        </w:rPr>
        <w:t xml:space="preserve">. </w:t>
      </w:r>
    </w:p>
    <w:p w14:paraId="29DEE0BC" w14:textId="77777777" w:rsidR="00835D66" w:rsidRDefault="00835D66" w:rsidP="00835D66">
      <w:pPr>
        <w:spacing w:before="60" w:after="60"/>
        <w:ind w:left="426"/>
        <w:jc w:val="both"/>
        <w:rPr>
          <w:rFonts w:eastAsia="Bookman Old Style"/>
          <w:sz w:val="24"/>
          <w:szCs w:val="24"/>
        </w:rPr>
      </w:pPr>
      <w:proofErr w:type="spellStart"/>
      <w:r w:rsidRPr="00835D66">
        <w:rPr>
          <w:rFonts w:eastAsia="Bookman Old Style"/>
          <w:sz w:val="24"/>
          <w:szCs w:val="24"/>
        </w:rPr>
        <w:t>Kemungkinan</w:t>
      </w:r>
      <w:proofErr w:type="spellEnd"/>
      <w:r w:rsidRPr="00835D66">
        <w:rPr>
          <w:rFonts w:eastAsia="Bookman Old Style"/>
          <w:sz w:val="24"/>
          <w:szCs w:val="24"/>
        </w:rPr>
        <w:t xml:space="preserve"> </w:t>
      </w:r>
      <w:proofErr w:type="spellStart"/>
      <w:r w:rsidRPr="00835D66">
        <w:rPr>
          <w:rFonts w:eastAsia="Bookman Old Style"/>
          <w:sz w:val="24"/>
          <w:szCs w:val="24"/>
        </w:rPr>
        <w:t>Respons</w:t>
      </w:r>
      <w:proofErr w:type="spellEnd"/>
      <w:r w:rsidRPr="00835D66">
        <w:rPr>
          <w:rFonts w:eastAsia="Bookman Old Style"/>
          <w:sz w:val="24"/>
          <w:szCs w:val="24"/>
        </w:rPr>
        <w:t xml:space="preserve"> </w:t>
      </w:r>
      <w:proofErr w:type="spellStart"/>
      <w:r w:rsidRPr="00835D66">
        <w:rPr>
          <w:rFonts w:eastAsia="Bookman Old Style"/>
          <w:sz w:val="24"/>
          <w:szCs w:val="24"/>
        </w:rPr>
        <w:t>Peserta</w:t>
      </w:r>
      <w:proofErr w:type="spellEnd"/>
      <w:r w:rsidRPr="00835D66">
        <w:rPr>
          <w:rFonts w:eastAsia="Bookman Old Style"/>
          <w:sz w:val="24"/>
          <w:szCs w:val="24"/>
        </w:rPr>
        <w:t xml:space="preserve"> </w:t>
      </w:r>
      <w:proofErr w:type="spellStart"/>
      <w:r w:rsidRPr="00835D66">
        <w:rPr>
          <w:rFonts w:eastAsia="Bookman Old Style"/>
          <w:sz w:val="24"/>
          <w:szCs w:val="24"/>
        </w:rPr>
        <w:t>Didik</w:t>
      </w:r>
      <w:proofErr w:type="spellEnd"/>
      <w:r w:rsidRPr="00835D66">
        <w:rPr>
          <w:rFonts w:eastAsia="Bookman Old Style"/>
          <w:sz w:val="24"/>
          <w:szCs w:val="24"/>
        </w:rPr>
        <w:t xml:space="preserve"> </w:t>
      </w:r>
    </w:p>
    <w:p w14:paraId="1980724E" w14:textId="447C8D87" w:rsidR="00835D66" w:rsidRPr="00835D66" w:rsidRDefault="00835D66" w:rsidP="00835D66">
      <w:pPr>
        <w:pStyle w:val="ListParagraph"/>
        <w:numPr>
          <w:ilvl w:val="0"/>
          <w:numId w:val="40"/>
        </w:numPr>
        <w:spacing w:before="60" w:after="60"/>
        <w:jc w:val="both"/>
        <w:rPr>
          <w:rFonts w:eastAsia="Bookman Old Style"/>
          <w:sz w:val="24"/>
          <w:szCs w:val="24"/>
        </w:rPr>
      </w:pPr>
      <w:proofErr w:type="spellStart"/>
      <w:r w:rsidRPr="00835D66">
        <w:rPr>
          <w:rFonts w:eastAsia="Bookman Old Style"/>
          <w:sz w:val="24"/>
          <w:szCs w:val="24"/>
        </w:rPr>
        <w:t>Peserta</w:t>
      </w:r>
      <w:proofErr w:type="spellEnd"/>
      <w:r w:rsidRPr="00835D66">
        <w:rPr>
          <w:rFonts w:eastAsia="Bookman Old Style"/>
          <w:sz w:val="24"/>
          <w:szCs w:val="24"/>
        </w:rPr>
        <w:t xml:space="preserve"> </w:t>
      </w:r>
      <w:proofErr w:type="spellStart"/>
      <w:r w:rsidRPr="00835D66">
        <w:rPr>
          <w:rFonts w:eastAsia="Bookman Old Style"/>
          <w:sz w:val="24"/>
          <w:szCs w:val="24"/>
        </w:rPr>
        <w:t>didik</w:t>
      </w:r>
      <w:proofErr w:type="spellEnd"/>
      <w:r w:rsidRPr="00835D66">
        <w:rPr>
          <w:rFonts w:eastAsia="Bookman Old Style"/>
          <w:sz w:val="24"/>
          <w:szCs w:val="24"/>
        </w:rPr>
        <w:t xml:space="preserve"> </w:t>
      </w:r>
      <w:proofErr w:type="spellStart"/>
      <w:r w:rsidRPr="00835D66">
        <w:rPr>
          <w:rFonts w:eastAsia="Bookman Old Style"/>
          <w:sz w:val="24"/>
          <w:szCs w:val="24"/>
        </w:rPr>
        <w:t>dengan</w:t>
      </w:r>
      <w:proofErr w:type="spellEnd"/>
      <w:r w:rsidRPr="00835D66">
        <w:rPr>
          <w:rFonts w:eastAsia="Bookman Old Style"/>
          <w:sz w:val="24"/>
          <w:szCs w:val="24"/>
        </w:rPr>
        <w:t xml:space="preserve"> </w:t>
      </w:r>
      <w:proofErr w:type="spellStart"/>
      <w:r w:rsidRPr="00835D66">
        <w:rPr>
          <w:rFonts w:eastAsia="Bookman Old Style"/>
          <w:sz w:val="24"/>
          <w:szCs w:val="24"/>
        </w:rPr>
        <w:t>tingkat</w:t>
      </w:r>
      <w:proofErr w:type="spellEnd"/>
      <w:r w:rsidRPr="00835D66">
        <w:rPr>
          <w:rFonts w:eastAsia="Bookman Old Style"/>
          <w:sz w:val="24"/>
          <w:szCs w:val="24"/>
        </w:rPr>
        <w:t xml:space="preserve"> </w:t>
      </w:r>
      <w:proofErr w:type="spellStart"/>
      <w:r w:rsidRPr="00835D66">
        <w:rPr>
          <w:rFonts w:eastAsia="Bookman Old Style"/>
          <w:sz w:val="24"/>
          <w:szCs w:val="24"/>
        </w:rPr>
        <w:t>pemahaman</w:t>
      </w:r>
      <w:proofErr w:type="spellEnd"/>
      <w:r w:rsidRPr="00835D66">
        <w:rPr>
          <w:rFonts w:eastAsia="Bookman Old Style"/>
          <w:sz w:val="24"/>
          <w:szCs w:val="24"/>
        </w:rPr>
        <w:t xml:space="preserve"> </w:t>
      </w:r>
      <w:proofErr w:type="spellStart"/>
      <w:r w:rsidRPr="00835D66">
        <w:rPr>
          <w:rFonts w:eastAsia="Bookman Old Style"/>
          <w:sz w:val="24"/>
          <w:szCs w:val="24"/>
        </w:rPr>
        <w:t>baik</w:t>
      </w:r>
      <w:proofErr w:type="spellEnd"/>
      <w:r w:rsidRPr="00835D66">
        <w:rPr>
          <w:rFonts w:eastAsia="Bookman Old Style"/>
          <w:sz w:val="24"/>
          <w:szCs w:val="24"/>
        </w:rPr>
        <w:t xml:space="preserve"> </w:t>
      </w:r>
      <w:proofErr w:type="spellStart"/>
      <w:r w:rsidRPr="00835D66">
        <w:rPr>
          <w:rFonts w:eastAsia="Bookman Old Style"/>
          <w:sz w:val="24"/>
          <w:szCs w:val="24"/>
        </w:rPr>
        <w:t>akan</w:t>
      </w:r>
      <w:proofErr w:type="spellEnd"/>
      <w:r w:rsidRPr="00835D66">
        <w:rPr>
          <w:rFonts w:eastAsia="Bookman Old Style"/>
          <w:sz w:val="24"/>
          <w:szCs w:val="24"/>
        </w:rPr>
        <w:t xml:space="preserve"> </w:t>
      </w:r>
      <w:proofErr w:type="spellStart"/>
      <w:r w:rsidRPr="00835D66">
        <w:rPr>
          <w:rFonts w:eastAsia="Bookman Old Style"/>
          <w:sz w:val="24"/>
          <w:szCs w:val="24"/>
        </w:rPr>
        <w:t>melakukan</w:t>
      </w:r>
      <w:proofErr w:type="spellEnd"/>
      <w:r w:rsidRPr="00835D66">
        <w:rPr>
          <w:rFonts w:eastAsia="Bookman Old Style"/>
          <w:sz w:val="24"/>
          <w:szCs w:val="24"/>
        </w:rPr>
        <w:t xml:space="preserve"> </w:t>
      </w:r>
      <w:proofErr w:type="spellStart"/>
      <w:r w:rsidRPr="00835D66">
        <w:rPr>
          <w:rFonts w:eastAsia="Bookman Old Style"/>
          <w:sz w:val="24"/>
          <w:szCs w:val="24"/>
        </w:rPr>
        <w:t>tugas</w:t>
      </w:r>
      <w:proofErr w:type="spellEnd"/>
      <w:r w:rsidRPr="00835D66">
        <w:rPr>
          <w:rFonts w:eastAsia="Bookman Old Style"/>
          <w:sz w:val="24"/>
          <w:szCs w:val="24"/>
        </w:rPr>
        <w:t xml:space="preserve"> </w:t>
      </w:r>
      <w:proofErr w:type="spellStart"/>
      <w:r w:rsidRPr="00835D66">
        <w:rPr>
          <w:rFonts w:eastAsia="Bookman Old Style"/>
          <w:sz w:val="24"/>
          <w:szCs w:val="24"/>
        </w:rPr>
        <w:t>dengan</w:t>
      </w:r>
      <w:proofErr w:type="spellEnd"/>
      <w:r w:rsidRPr="00835D66">
        <w:rPr>
          <w:rFonts w:eastAsia="Bookman Old Style"/>
          <w:sz w:val="24"/>
          <w:szCs w:val="24"/>
        </w:rPr>
        <w:t xml:space="preserve"> </w:t>
      </w:r>
      <w:proofErr w:type="spellStart"/>
      <w:r w:rsidRPr="00835D66">
        <w:rPr>
          <w:rFonts w:eastAsia="Bookman Old Style"/>
          <w:sz w:val="24"/>
          <w:szCs w:val="24"/>
        </w:rPr>
        <w:t>hasil</w:t>
      </w:r>
      <w:proofErr w:type="spellEnd"/>
      <w:r w:rsidRPr="00835D66">
        <w:rPr>
          <w:rFonts w:eastAsia="Bookman Old Style"/>
          <w:sz w:val="24"/>
          <w:szCs w:val="24"/>
        </w:rPr>
        <w:t xml:space="preserve"> </w:t>
      </w:r>
      <w:proofErr w:type="spellStart"/>
      <w:r w:rsidRPr="00835D66">
        <w:rPr>
          <w:rFonts w:eastAsia="Bookman Old Style"/>
          <w:sz w:val="24"/>
          <w:szCs w:val="24"/>
        </w:rPr>
        <w:t>seperti</w:t>
      </w:r>
      <w:proofErr w:type="spellEnd"/>
      <w:r w:rsidRPr="00835D66">
        <w:rPr>
          <w:rFonts w:eastAsia="Bookman Old Style"/>
          <w:sz w:val="24"/>
          <w:szCs w:val="24"/>
        </w:rPr>
        <w:t xml:space="preserve"> pada </w:t>
      </w:r>
      <w:proofErr w:type="spellStart"/>
      <w:r w:rsidRPr="00835D66">
        <w:rPr>
          <w:rFonts w:eastAsia="Bookman Old Style"/>
          <w:sz w:val="24"/>
          <w:szCs w:val="24"/>
        </w:rPr>
        <w:t>uraian</w:t>
      </w:r>
      <w:proofErr w:type="spellEnd"/>
      <w:r w:rsidRPr="00835D66">
        <w:rPr>
          <w:rFonts w:eastAsia="Bookman Old Style"/>
          <w:sz w:val="24"/>
          <w:szCs w:val="24"/>
        </w:rPr>
        <w:t xml:space="preserve"> </w:t>
      </w:r>
      <w:proofErr w:type="spellStart"/>
      <w:r w:rsidRPr="00835D66">
        <w:rPr>
          <w:rFonts w:eastAsia="Bookman Old Style"/>
          <w:sz w:val="24"/>
          <w:szCs w:val="24"/>
        </w:rPr>
        <w:t>jawaban</w:t>
      </w:r>
      <w:proofErr w:type="spellEnd"/>
      <w:r w:rsidRPr="00835D66">
        <w:rPr>
          <w:rFonts w:eastAsia="Bookman Old Style"/>
          <w:sz w:val="24"/>
          <w:szCs w:val="24"/>
        </w:rPr>
        <w:t xml:space="preserve"> yang </w:t>
      </w:r>
      <w:proofErr w:type="spellStart"/>
      <w:r w:rsidRPr="00835D66">
        <w:rPr>
          <w:rFonts w:eastAsia="Bookman Old Style"/>
          <w:sz w:val="24"/>
          <w:szCs w:val="24"/>
        </w:rPr>
        <w:t>diharapkan</w:t>
      </w:r>
      <w:proofErr w:type="spellEnd"/>
      <w:r w:rsidRPr="00835D66">
        <w:rPr>
          <w:rFonts w:eastAsia="Bookman Old Style"/>
          <w:sz w:val="24"/>
          <w:szCs w:val="24"/>
        </w:rPr>
        <w:t xml:space="preserve">. </w:t>
      </w:r>
    </w:p>
    <w:p w14:paraId="16D07218" w14:textId="08609AB9" w:rsidR="00835D66" w:rsidRPr="00835D66" w:rsidRDefault="00835D66" w:rsidP="00835D66">
      <w:pPr>
        <w:pStyle w:val="ListParagraph"/>
        <w:numPr>
          <w:ilvl w:val="0"/>
          <w:numId w:val="40"/>
        </w:numPr>
        <w:spacing w:before="60" w:after="60"/>
        <w:jc w:val="both"/>
        <w:rPr>
          <w:rFonts w:eastAsia="Bookman Old Style"/>
          <w:sz w:val="24"/>
          <w:szCs w:val="24"/>
        </w:rPr>
      </w:pPr>
      <w:proofErr w:type="spellStart"/>
      <w:r w:rsidRPr="00835D66">
        <w:rPr>
          <w:rFonts w:eastAsia="Bookman Old Style"/>
          <w:sz w:val="24"/>
          <w:szCs w:val="24"/>
        </w:rPr>
        <w:t>Mungkin</w:t>
      </w:r>
      <w:proofErr w:type="spellEnd"/>
      <w:r w:rsidRPr="00835D66">
        <w:rPr>
          <w:rFonts w:eastAsia="Bookman Old Style"/>
          <w:sz w:val="24"/>
          <w:szCs w:val="24"/>
        </w:rPr>
        <w:t xml:space="preserve"> </w:t>
      </w:r>
      <w:proofErr w:type="spellStart"/>
      <w:r w:rsidRPr="00835D66">
        <w:rPr>
          <w:rFonts w:eastAsia="Bookman Old Style"/>
          <w:sz w:val="24"/>
          <w:szCs w:val="24"/>
        </w:rPr>
        <w:t>ada</w:t>
      </w:r>
      <w:proofErr w:type="spellEnd"/>
      <w:r w:rsidRPr="00835D66">
        <w:rPr>
          <w:rFonts w:eastAsia="Bookman Old Style"/>
          <w:sz w:val="24"/>
          <w:szCs w:val="24"/>
        </w:rPr>
        <w:t xml:space="preserve"> </w:t>
      </w:r>
      <w:proofErr w:type="spellStart"/>
      <w:r w:rsidRPr="00835D66">
        <w:rPr>
          <w:rFonts w:eastAsia="Bookman Old Style"/>
          <w:sz w:val="24"/>
          <w:szCs w:val="24"/>
        </w:rPr>
        <w:t>peserta</w:t>
      </w:r>
      <w:proofErr w:type="spellEnd"/>
      <w:r w:rsidRPr="00835D66">
        <w:rPr>
          <w:rFonts w:eastAsia="Bookman Old Style"/>
          <w:sz w:val="24"/>
          <w:szCs w:val="24"/>
        </w:rPr>
        <w:t xml:space="preserve"> </w:t>
      </w:r>
      <w:proofErr w:type="spellStart"/>
      <w:r w:rsidRPr="00835D66">
        <w:rPr>
          <w:rFonts w:eastAsia="Bookman Old Style"/>
          <w:sz w:val="24"/>
          <w:szCs w:val="24"/>
        </w:rPr>
        <w:t>didik</w:t>
      </w:r>
      <w:proofErr w:type="spellEnd"/>
      <w:r w:rsidRPr="00835D66">
        <w:rPr>
          <w:rFonts w:eastAsia="Bookman Old Style"/>
          <w:sz w:val="24"/>
          <w:szCs w:val="24"/>
        </w:rPr>
        <w:t xml:space="preserve"> yang </w:t>
      </w:r>
      <w:proofErr w:type="spellStart"/>
      <w:r w:rsidRPr="00835D66">
        <w:rPr>
          <w:rFonts w:eastAsia="Bookman Old Style"/>
          <w:sz w:val="24"/>
          <w:szCs w:val="24"/>
        </w:rPr>
        <w:t>masih</w:t>
      </w:r>
      <w:proofErr w:type="spellEnd"/>
      <w:r w:rsidRPr="00835D66">
        <w:rPr>
          <w:rFonts w:eastAsia="Bookman Old Style"/>
          <w:sz w:val="24"/>
          <w:szCs w:val="24"/>
        </w:rPr>
        <w:t xml:space="preserve"> </w:t>
      </w:r>
      <w:proofErr w:type="spellStart"/>
      <w:r w:rsidRPr="00835D66">
        <w:rPr>
          <w:rFonts w:eastAsia="Bookman Old Style"/>
          <w:sz w:val="24"/>
          <w:szCs w:val="24"/>
        </w:rPr>
        <w:t>belum</w:t>
      </w:r>
      <w:proofErr w:type="spellEnd"/>
      <w:r w:rsidRPr="00835D66">
        <w:rPr>
          <w:rFonts w:eastAsia="Bookman Old Style"/>
          <w:sz w:val="24"/>
          <w:szCs w:val="24"/>
        </w:rPr>
        <w:t xml:space="preserve"> </w:t>
      </w:r>
      <w:proofErr w:type="spellStart"/>
      <w:r w:rsidRPr="00835D66">
        <w:rPr>
          <w:rFonts w:eastAsia="Bookman Old Style"/>
          <w:sz w:val="24"/>
          <w:szCs w:val="24"/>
        </w:rPr>
        <w:t>dapat</w:t>
      </w:r>
      <w:proofErr w:type="spellEnd"/>
      <w:r w:rsidRPr="00835D66">
        <w:rPr>
          <w:rFonts w:eastAsia="Bookman Old Style"/>
          <w:sz w:val="24"/>
          <w:szCs w:val="24"/>
        </w:rPr>
        <w:t xml:space="preserve"> </w:t>
      </w:r>
      <w:proofErr w:type="spellStart"/>
      <w:r w:rsidRPr="00835D66">
        <w:rPr>
          <w:rFonts w:eastAsia="Bookman Old Style"/>
          <w:sz w:val="24"/>
          <w:szCs w:val="24"/>
        </w:rPr>
        <w:t>menggunakan</w:t>
      </w:r>
      <w:proofErr w:type="spellEnd"/>
      <w:r w:rsidRPr="00835D66">
        <w:rPr>
          <w:rFonts w:eastAsia="Bookman Old Style"/>
          <w:sz w:val="24"/>
          <w:szCs w:val="24"/>
        </w:rPr>
        <w:t xml:space="preserve"> </w:t>
      </w:r>
      <w:proofErr w:type="spellStart"/>
      <w:r w:rsidRPr="00835D66">
        <w:rPr>
          <w:rFonts w:eastAsia="Bookman Old Style"/>
          <w:sz w:val="24"/>
          <w:szCs w:val="24"/>
        </w:rPr>
        <w:t>skala</w:t>
      </w:r>
      <w:proofErr w:type="spellEnd"/>
      <w:r w:rsidRPr="00835D66">
        <w:rPr>
          <w:rFonts w:eastAsia="Bookman Old Style"/>
          <w:sz w:val="24"/>
          <w:szCs w:val="24"/>
        </w:rPr>
        <w:t xml:space="preserve"> yang </w:t>
      </w:r>
      <w:proofErr w:type="spellStart"/>
      <w:r w:rsidRPr="00835D66">
        <w:rPr>
          <w:rFonts w:eastAsia="Bookman Old Style"/>
          <w:sz w:val="24"/>
          <w:szCs w:val="24"/>
        </w:rPr>
        <w:t>tepat</w:t>
      </w:r>
      <w:proofErr w:type="spellEnd"/>
      <w:r w:rsidRPr="00835D66">
        <w:rPr>
          <w:rFonts w:eastAsia="Bookman Old Style"/>
          <w:sz w:val="24"/>
          <w:szCs w:val="24"/>
        </w:rPr>
        <w:t xml:space="preserve"> </w:t>
      </w:r>
      <w:proofErr w:type="spellStart"/>
      <w:r w:rsidRPr="00835D66">
        <w:rPr>
          <w:rFonts w:eastAsia="Bookman Old Style"/>
          <w:sz w:val="24"/>
          <w:szCs w:val="24"/>
        </w:rPr>
        <w:t>saat</w:t>
      </w:r>
      <w:proofErr w:type="spellEnd"/>
      <w:r w:rsidRPr="00835D66">
        <w:rPr>
          <w:rFonts w:eastAsia="Bookman Old Style"/>
          <w:sz w:val="24"/>
          <w:szCs w:val="24"/>
        </w:rPr>
        <w:t xml:space="preserve"> </w:t>
      </w:r>
      <w:proofErr w:type="spellStart"/>
      <w:r w:rsidRPr="00835D66">
        <w:rPr>
          <w:rFonts w:eastAsia="Bookman Old Style"/>
          <w:sz w:val="24"/>
          <w:szCs w:val="24"/>
        </w:rPr>
        <w:t>membuat</w:t>
      </w:r>
      <w:proofErr w:type="spellEnd"/>
      <w:r w:rsidRPr="00835D66">
        <w:rPr>
          <w:rFonts w:eastAsia="Bookman Old Style"/>
          <w:sz w:val="24"/>
          <w:szCs w:val="24"/>
        </w:rPr>
        <w:t xml:space="preserve"> </w:t>
      </w:r>
      <w:proofErr w:type="spellStart"/>
      <w:r w:rsidRPr="00835D66">
        <w:rPr>
          <w:rFonts w:eastAsia="Bookman Old Style"/>
          <w:sz w:val="24"/>
          <w:szCs w:val="24"/>
        </w:rPr>
        <w:t>batang-batang</w:t>
      </w:r>
      <w:proofErr w:type="spellEnd"/>
      <w:r w:rsidRPr="00835D66">
        <w:rPr>
          <w:rFonts w:eastAsia="Bookman Old Style"/>
          <w:sz w:val="24"/>
          <w:szCs w:val="24"/>
        </w:rPr>
        <w:t xml:space="preserve"> </w:t>
      </w:r>
      <w:proofErr w:type="spellStart"/>
      <w:r w:rsidRPr="00835D66">
        <w:rPr>
          <w:rFonts w:eastAsia="Bookman Old Style"/>
          <w:sz w:val="24"/>
          <w:szCs w:val="24"/>
        </w:rPr>
        <w:t>dari</w:t>
      </w:r>
      <w:proofErr w:type="spellEnd"/>
      <w:r w:rsidRPr="00835D66">
        <w:rPr>
          <w:rFonts w:eastAsia="Bookman Old Style"/>
          <w:sz w:val="24"/>
          <w:szCs w:val="24"/>
        </w:rPr>
        <w:t xml:space="preserve"> diagram </w:t>
      </w:r>
      <w:proofErr w:type="spellStart"/>
      <w:r w:rsidRPr="00835D66">
        <w:rPr>
          <w:rFonts w:eastAsia="Bookman Old Style"/>
          <w:sz w:val="24"/>
          <w:szCs w:val="24"/>
        </w:rPr>
        <w:t>batangnya</w:t>
      </w:r>
      <w:proofErr w:type="spellEnd"/>
      <w:r w:rsidRPr="00835D66">
        <w:rPr>
          <w:rFonts w:eastAsia="Bookman Old Style"/>
          <w:sz w:val="24"/>
          <w:szCs w:val="24"/>
        </w:rPr>
        <w:t xml:space="preserve">. Pada </w:t>
      </w:r>
      <w:proofErr w:type="spellStart"/>
      <w:r w:rsidRPr="00835D66">
        <w:rPr>
          <w:rFonts w:eastAsia="Bookman Old Style"/>
          <w:sz w:val="24"/>
          <w:szCs w:val="24"/>
        </w:rPr>
        <w:t>bagian</w:t>
      </w:r>
      <w:proofErr w:type="spellEnd"/>
      <w:r w:rsidRPr="00835D66">
        <w:rPr>
          <w:rFonts w:eastAsia="Bookman Old Style"/>
          <w:sz w:val="24"/>
          <w:szCs w:val="24"/>
        </w:rPr>
        <w:t xml:space="preserve"> </w:t>
      </w:r>
      <w:proofErr w:type="spellStart"/>
      <w:r w:rsidRPr="00835D66">
        <w:rPr>
          <w:rFonts w:eastAsia="Bookman Old Style"/>
          <w:sz w:val="24"/>
          <w:szCs w:val="24"/>
        </w:rPr>
        <w:t>ini</w:t>
      </w:r>
      <w:proofErr w:type="spellEnd"/>
      <w:r w:rsidRPr="00835D66">
        <w:rPr>
          <w:rFonts w:eastAsia="Bookman Old Style"/>
          <w:sz w:val="24"/>
          <w:szCs w:val="24"/>
        </w:rPr>
        <w:t xml:space="preserve">, guru </w:t>
      </w:r>
      <w:proofErr w:type="spellStart"/>
      <w:r w:rsidRPr="00835D66">
        <w:rPr>
          <w:rFonts w:eastAsia="Bookman Old Style"/>
          <w:sz w:val="24"/>
          <w:szCs w:val="24"/>
        </w:rPr>
        <w:t>sebaiknya</w:t>
      </w:r>
      <w:proofErr w:type="spellEnd"/>
      <w:r w:rsidRPr="00835D66">
        <w:rPr>
          <w:rFonts w:eastAsia="Bookman Old Style"/>
          <w:sz w:val="24"/>
          <w:szCs w:val="24"/>
        </w:rPr>
        <w:t xml:space="preserve"> </w:t>
      </w:r>
      <w:proofErr w:type="spellStart"/>
      <w:r w:rsidRPr="00835D66">
        <w:rPr>
          <w:rFonts w:eastAsia="Bookman Old Style"/>
          <w:sz w:val="24"/>
          <w:szCs w:val="24"/>
        </w:rPr>
        <w:t>selalu</w:t>
      </w:r>
      <w:proofErr w:type="spellEnd"/>
      <w:r w:rsidRPr="00835D66">
        <w:rPr>
          <w:rFonts w:eastAsia="Bookman Old Style"/>
          <w:sz w:val="24"/>
          <w:szCs w:val="24"/>
        </w:rPr>
        <w:t xml:space="preserve"> </w:t>
      </w:r>
      <w:proofErr w:type="spellStart"/>
      <w:r w:rsidRPr="00835D66">
        <w:rPr>
          <w:rFonts w:eastAsia="Bookman Old Style"/>
          <w:sz w:val="24"/>
          <w:szCs w:val="24"/>
        </w:rPr>
        <w:t>mengingatkan</w:t>
      </w:r>
      <w:proofErr w:type="spellEnd"/>
      <w:r w:rsidRPr="00835D66">
        <w:rPr>
          <w:rFonts w:eastAsia="Bookman Old Style"/>
          <w:sz w:val="24"/>
          <w:szCs w:val="24"/>
        </w:rPr>
        <w:t xml:space="preserve"> </w:t>
      </w:r>
      <w:proofErr w:type="spellStart"/>
      <w:r w:rsidRPr="00835D66">
        <w:rPr>
          <w:rFonts w:eastAsia="Bookman Old Style"/>
          <w:sz w:val="24"/>
          <w:szCs w:val="24"/>
        </w:rPr>
        <w:t>peserta</w:t>
      </w:r>
      <w:proofErr w:type="spellEnd"/>
      <w:r w:rsidRPr="00835D66">
        <w:rPr>
          <w:rFonts w:eastAsia="Bookman Old Style"/>
          <w:sz w:val="24"/>
          <w:szCs w:val="24"/>
        </w:rPr>
        <w:t xml:space="preserve"> </w:t>
      </w:r>
      <w:proofErr w:type="spellStart"/>
      <w:r w:rsidRPr="00835D66">
        <w:rPr>
          <w:rFonts w:eastAsia="Bookman Old Style"/>
          <w:sz w:val="24"/>
          <w:szCs w:val="24"/>
        </w:rPr>
        <w:t>didik</w:t>
      </w:r>
      <w:proofErr w:type="spellEnd"/>
      <w:r w:rsidRPr="00835D66">
        <w:rPr>
          <w:rFonts w:eastAsia="Bookman Old Style"/>
          <w:sz w:val="24"/>
          <w:szCs w:val="24"/>
        </w:rPr>
        <w:t xml:space="preserve"> </w:t>
      </w:r>
      <w:proofErr w:type="spellStart"/>
      <w:r w:rsidRPr="00835D66">
        <w:rPr>
          <w:rFonts w:eastAsia="Bookman Old Style"/>
          <w:sz w:val="24"/>
          <w:szCs w:val="24"/>
        </w:rPr>
        <w:t>akan</w:t>
      </w:r>
      <w:proofErr w:type="spellEnd"/>
      <w:r w:rsidRPr="00835D66">
        <w:rPr>
          <w:rFonts w:eastAsia="Bookman Old Style"/>
          <w:sz w:val="24"/>
          <w:szCs w:val="24"/>
        </w:rPr>
        <w:t xml:space="preserve"> </w:t>
      </w:r>
      <w:proofErr w:type="spellStart"/>
      <w:r w:rsidRPr="00835D66">
        <w:rPr>
          <w:rFonts w:eastAsia="Bookman Old Style"/>
          <w:sz w:val="24"/>
          <w:szCs w:val="24"/>
        </w:rPr>
        <w:t>pentingnya</w:t>
      </w:r>
      <w:proofErr w:type="spellEnd"/>
      <w:r w:rsidRPr="00835D66">
        <w:rPr>
          <w:rFonts w:eastAsia="Bookman Old Style"/>
          <w:sz w:val="24"/>
          <w:szCs w:val="24"/>
        </w:rPr>
        <w:t xml:space="preserve"> </w:t>
      </w:r>
      <w:proofErr w:type="spellStart"/>
      <w:r w:rsidRPr="00835D66">
        <w:rPr>
          <w:rFonts w:eastAsia="Bookman Old Style"/>
          <w:sz w:val="24"/>
          <w:szCs w:val="24"/>
        </w:rPr>
        <w:t>skala</w:t>
      </w:r>
      <w:proofErr w:type="spellEnd"/>
      <w:r w:rsidRPr="00835D66">
        <w:rPr>
          <w:rFonts w:eastAsia="Bookman Old Style"/>
          <w:sz w:val="24"/>
          <w:szCs w:val="24"/>
        </w:rPr>
        <w:t xml:space="preserve">. Skala </w:t>
      </w:r>
      <w:proofErr w:type="spellStart"/>
      <w:r w:rsidRPr="00835D66">
        <w:rPr>
          <w:rFonts w:eastAsia="Bookman Old Style"/>
          <w:sz w:val="24"/>
          <w:szCs w:val="24"/>
        </w:rPr>
        <w:t>merupakan</w:t>
      </w:r>
      <w:proofErr w:type="spellEnd"/>
      <w:r w:rsidRPr="00835D66">
        <w:rPr>
          <w:rFonts w:eastAsia="Bookman Old Style"/>
          <w:sz w:val="24"/>
          <w:szCs w:val="24"/>
        </w:rPr>
        <w:t xml:space="preserve"> </w:t>
      </w:r>
      <w:proofErr w:type="spellStart"/>
      <w:r w:rsidRPr="00835D66">
        <w:rPr>
          <w:rFonts w:eastAsia="Bookman Old Style"/>
          <w:sz w:val="24"/>
          <w:szCs w:val="24"/>
        </w:rPr>
        <w:t>hal</w:t>
      </w:r>
      <w:proofErr w:type="spellEnd"/>
      <w:r w:rsidRPr="00835D66">
        <w:rPr>
          <w:rFonts w:eastAsia="Bookman Old Style"/>
          <w:sz w:val="24"/>
          <w:szCs w:val="24"/>
        </w:rPr>
        <w:t xml:space="preserve"> yang </w:t>
      </w:r>
      <w:proofErr w:type="spellStart"/>
      <w:r w:rsidRPr="00835D66">
        <w:rPr>
          <w:rFonts w:eastAsia="Bookman Old Style"/>
          <w:sz w:val="24"/>
          <w:szCs w:val="24"/>
        </w:rPr>
        <w:t>penting</w:t>
      </w:r>
      <w:proofErr w:type="spellEnd"/>
      <w:r w:rsidRPr="00835D66">
        <w:rPr>
          <w:rFonts w:eastAsia="Bookman Old Style"/>
          <w:sz w:val="24"/>
          <w:szCs w:val="24"/>
        </w:rPr>
        <w:t xml:space="preserve"> </w:t>
      </w:r>
      <w:proofErr w:type="spellStart"/>
      <w:r w:rsidRPr="00835D66">
        <w:rPr>
          <w:rFonts w:eastAsia="Bookman Old Style"/>
          <w:sz w:val="24"/>
          <w:szCs w:val="24"/>
        </w:rPr>
        <w:t>karena</w:t>
      </w:r>
      <w:proofErr w:type="spellEnd"/>
      <w:r w:rsidRPr="00835D66">
        <w:rPr>
          <w:rFonts w:eastAsia="Bookman Old Style"/>
          <w:sz w:val="24"/>
          <w:szCs w:val="24"/>
        </w:rPr>
        <w:t xml:space="preserve"> </w:t>
      </w:r>
      <w:proofErr w:type="spellStart"/>
      <w:r w:rsidRPr="00835D66">
        <w:rPr>
          <w:rFonts w:eastAsia="Bookman Old Style"/>
          <w:sz w:val="24"/>
          <w:szCs w:val="24"/>
        </w:rPr>
        <w:t>sebuah</w:t>
      </w:r>
      <w:proofErr w:type="spellEnd"/>
      <w:r w:rsidRPr="00835D66">
        <w:rPr>
          <w:rFonts w:eastAsia="Bookman Old Style"/>
          <w:sz w:val="24"/>
          <w:szCs w:val="24"/>
        </w:rPr>
        <w:t xml:space="preserve"> diagram </w:t>
      </w:r>
      <w:proofErr w:type="spellStart"/>
      <w:r w:rsidRPr="00835D66">
        <w:rPr>
          <w:rFonts w:eastAsia="Bookman Old Style"/>
          <w:sz w:val="24"/>
          <w:szCs w:val="24"/>
        </w:rPr>
        <w:t>dengan</w:t>
      </w:r>
      <w:proofErr w:type="spellEnd"/>
      <w:r w:rsidRPr="00835D66">
        <w:rPr>
          <w:rFonts w:eastAsia="Bookman Old Style"/>
          <w:sz w:val="24"/>
          <w:szCs w:val="24"/>
        </w:rPr>
        <w:t xml:space="preserve"> </w:t>
      </w:r>
      <w:proofErr w:type="spellStart"/>
      <w:r w:rsidRPr="00835D66">
        <w:rPr>
          <w:rFonts w:eastAsia="Bookman Old Style"/>
          <w:sz w:val="24"/>
          <w:szCs w:val="24"/>
        </w:rPr>
        <w:t>skala</w:t>
      </w:r>
      <w:proofErr w:type="spellEnd"/>
      <w:r w:rsidRPr="00835D66">
        <w:rPr>
          <w:rFonts w:eastAsia="Bookman Old Style"/>
          <w:sz w:val="24"/>
          <w:szCs w:val="24"/>
        </w:rPr>
        <w:t xml:space="preserve"> yang salah </w:t>
      </w:r>
      <w:proofErr w:type="spellStart"/>
      <w:r w:rsidRPr="00835D66">
        <w:rPr>
          <w:rFonts w:eastAsia="Bookman Old Style"/>
          <w:sz w:val="24"/>
          <w:szCs w:val="24"/>
        </w:rPr>
        <w:t>dapat</w:t>
      </w:r>
      <w:proofErr w:type="spellEnd"/>
      <w:r w:rsidRPr="00835D66">
        <w:rPr>
          <w:rFonts w:eastAsia="Bookman Old Style"/>
          <w:sz w:val="24"/>
          <w:szCs w:val="24"/>
        </w:rPr>
        <w:t xml:space="preserve"> </w:t>
      </w:r>
      <w:proofErr w:type="spellStart"/>
      <w:r w:rsidRPr="00835D66">
        <w:rPr>
          <w:rFonts w:eastAsia="Bookman Old Style"/>
          <w:sz w:val="24"/>
          <w:szCs w:val="24"/>
        </w:rPr>
        <w:t>merepresentasikan</w:t>
      </w:r>
      <w:proofErr w:type="spellEnd"/>
      <w:r w:rsidRPr="00835D66">
        <w:rPr>
          <w:rFonts w:eastAsia="Bookman Old Style"/>
          <w:sz w:val="24"/>
          <w:szCs w:val="24"/>
        </w:rPr>
        <w:t xml:space="preserve"> </w:t>
      </w:r>
      <w:proofErr w:type="spellStart"/>
      <w:r w:rsidRPr="00835D66">
        <w:rPr>
          <w:rFonts w:eastAsia="Bookman Old Style"/>
          <w:sz w:val="24"/>
          <w:szCs w:val="24"/>
        </w:rPr>
        <w:t>hal</w:t>
      </w:r>
      <w:proofErr w:type="spellEnd"/>
      <w:r w:rsidRPr="00835D66">
        <w:rPr>
          <w:rFonts w:eastAsia="Bookman Old Style"/>
          <w:sz w:val="24"/>
          <w:szCs w:val="24"/>
        </w:rPr>
        <w:t xml:space="preserve"> yang </w:t>
      </w:r>
      <w:proofErr w:type="spellStart"/>
      <w:r w:rsidRPr="00835D66">
        <w:rPr>
          <w:rFonts w:eastAsia="Bookman Old Style"/>
          <w:sz w:val="24"/>
          <w:szCs w:val="24"/>
        </w:rPr>
        <w:t>berbeda</w:t>
      </w:r>
      <w:proofErr w:type="spellEnd"/>
    </w:p>
    <w:p w14:paraId="5C2A94C4" w14:textId="71371F13" w:rsidR="00835D66" w:rsidRDefault="00835D66" w:rsidP="00835D66">
      <w:pPr>
        <w:spacing w:before="60" w:after="60"/>
        <w:ind w:left="426"/>
        <w:jc w:val="both"/>
        <w:rPr>
          <w:rFonts w:eastAsia="Bookman Old Style"/>
          <w:sz w:val="24"/>
          <w:szCs w:val="24"/>
        </w:rPr>
      </w:pPr>
      <w:proofErr w:type="spellStart"/>
      <w:r>
        <w:rPr>
          <w:rFonts w:eastAsia="Bookman Old Style"/>
          <w:sz w:val="24"/>
          <w:szCs w:val="24"/>
        </w:rPr>
        <w:t>Aktivitas</w:t>
      </w:r>
      <w:proofErr w:type="spellEnd"/>
      <w:r>
        <w:rPr>
          <w:rFonts w:eastAsia="Bookman Old Style"/>
          <w:sz w:val="24"/>
          <w:szCs w:val="24"/>
        </w:rPr>
        <w:t xml:space="preserve"> 3</w:t>
      </w:r>
    </w:p>
    <w:p w14:paraId="403ABF5B" w14:textId="77777777" w:rsidR="00835D66" w:rsidRDefault="00835D66" w:rsidP="00835D66">
      <w:pPr>
        <w:spacing w:before="60" w:after="60"/>
        <w:ind w:left="426"/>
        <w:jc w:val="both"/>
        <w:rPr>
          <w:rFonts w:eastAsia="Bookman Old Style"/>
          <w:sz w:val="24"/>
          <w:szCs w:val="24"/>
        </w:rPr>
      </w:pPr>
      <w:r w:rsidRPr="00835D66">
        <w:rPr>
          <w:rFonts w:eastAsia="Bookman Old Style"/>
          <w:sz w:val="24"/>
          <w:szCs w:val="24"/>
        </w:rPr>
        <w:t xml:space="preserve">Peran Guru </w:t>
      </w:r>
    </w:p>
    <w:p w14:paraId="6AB008FF" w14:textId="0A56D51F" w:rsidR="00835D66" w:rsidRPr="00835D66" w:rsidRDefault="00835D66" w:rsidP="00835D66">
      <w:pPr>
        <w:spacing w:before="60" w:after="60"/>
        <w:ind w:left="426"/>
        <w:jc w:val="both"/>
        <w:rPr>
          <w:rFonts w:eastAsia="Bookman Old Style"/>
          <w:sz w:val="24"/>
          <w:szCs w:val="24"/>
        </w:rPr>
      </w:pPr>
      <w:r w:rsidRPr="00835D66">
        <w:rPr>
          <w:rFonts w:eastAsia="Bookman Old Style"/>
          <w:sz w:val="24"/>
          <w:szCs w:val="24"/>
        </w:rPr>
        <w:t xml:space="preserve">Guru </w:t>
      </w:r>
      <w:proofErr w:type="spellStart"/>
      <w:r w:rsidRPr="00835D66">
        <w:rPr>
          <w:rFonts w:eastAsia="Bookman Old Style"/>
          <w:sz w:val="24"/>
          <w:szCs w:val="24"/>
        </w:rPr>
        <w:t>selanjutnya</w:t>
      </w:r>
      <w:proofErr w:type="spellEnd"/>
      <w:r w:rsidRPr="00835D66">
        <w:rPr>
          <w:rFonts w:eastAsia="Bookman Old Style"/>
          <w:sz w:val="24"/>
          <w:szCs w:val="24"/>
        </w:rPr>
        <w:t xml:space="preserve"> </w:t>
      </w:r>
      <w:proofErr w:type="spellStart"/>
      <w:r w:rsidRPr="00835D66">
        <w:rPr>
          <w:rFonts w:eastAsia="Bookman Old Style"/>
          <w:sz w:val="24"/>
          <w:szCs w:val="24"/>
        </w:rPr>
        <w:t>memberikan</w:t>
      </w:r>
      <w:proofErr w:type="spellEnd"/>
      <w:r w:rsidRPr="00835D66">
        <w:rPr>
          <w:rFonts w:eastAsia="Bookman Old Style"/>
          <w:sz w:val="24"/>
          <w:szCs w:val="24"/>
        </w:rPr>
        <w:t xml:space="preserve"> </w:t>
      </w:r>
      <w:proofErr w:type="spellStart"/>
      <w:r w:rsidRPr="00835D66">
        <w:rPr>
          <w:rFonts w:eastAsia="Bookman Old Style"/>
          <w:sz w:val="24"/>
          <w:szCs w:val="24"/>
        </w:rPr>
        <w:t>pernyataan</w:t>
      </w:r>
      <w:proofErr w:type="spellEnd"/>
      <w:r w:rsidRPr="00835D66">
        <w:rPr>
          <w:rFonts w:eastAsia="Bookman Old Style"/>
          <w:sz w:val="24"/>
          <w:szCs w:val="24"/>
        </w:rPr>
        <w:t xml:space="preserve"> </w:t>
      </w:r>
      <w:proofErr w:type="spellStart"/>
      <w:r w:rsidRPr="00835D66">
        <w:rPr>
          <w:rFonts w:eastAsia="Bookman Old Style"/>
          <w:sz w:val="24"/>
          <w:szCs w:val="24"/>
        </w:rPr>
        <w:t>pemantik</w:t>
      </w:r>
      <w:proofErr w:type="spellEnd"/>
      <w:r w:rsidRPr="00835D66">
        <w:rPr>
          <w:rFonts w:eastAsia="Bookman Old Style"/>
          <w:sz w:val="24"/>
          <w:szCs w:val="24"/>
        </w:rPr>
        <w:t xml:space="preserve">. </w:t>
      </w:r>
      <w:proofErr w:type="spellStart"/>
      <w:r w:rsidRPr="00835D66">
        <w:rPr>
          <w:rFonts w:eastAsia="Bookman Old Style"/>
          <w:sz w:val="24"/>
          <w:szCs w:val="24"/>
        </w:rPr>
        <w:t>Pernyataan</w:t>
      </w:r>
      <w:proofErr w:type="spellEnd"/>
      <w:r w:rsidRPr="00835D66">
        <w:rPr>
          <w:rFonts w:eastAsia="Bookman Old Style"/>
          <w:sz w:val="24"/>
          <w:szCs w:val="24"/>
        </w:rPr>
        <w:t xml:space="preserve"> </w:t>
      </w:r>
      <w:proofErr w:type="spellStart"/>
      <w:r w:rsidRPr="00835D66">
        <w:rPr>
          <w:rFonts w:eastAsia="Bookman Old Style"/>
          <w:sz w:val="24"/>
          <w:szCs w:val="24"/>
        </w:rPr>
        <w:t>pemantik</w:t>
      </w:r>
      <w:proofErr w:type="spellEnd"/>
      <w:r w:rsidRPr="00835D66">
        <w:rPr>
          <w:rFonts w:eastAsia="Bookman Old Style"/>
          <w:sz w:val="24"/>
          <w:szCs w:val="24"/>
        </w:rPr>
        <w:t xml:space="preserve"> yang </w:t>
      </w:r>
      <w:proofErr w:type="spellStart"/>
      <w:r w:rsidRPr="00835D66">
        <w:rPr>
          <w:rFonts w:eastAsia="Bookman Old Style"/>
          <w:sz w:val="24"/>
          <w:szCs w:val="24"/>
        </w:rPr>
        <w:t>dimaksud</w:t>
      </w:r>
      <w:proofErr w:type="spellEnd"/>
      <w:r w:rsidRPr="00835D66">
        <w:rPr>
          <w:rFonts w:eastAsia="Bookman Old Style"/>
          <w:sz w:val="24"/>
          <w:szCs w:val="24"/>
        </w:rPr>
        <w:t xml:space="preserve"> </w:t>
      </w:r>
      <w:proofErr w:type="spellStart"/>
      <w:r w:rsidRPr="00835D66">
        <w:rPr>
          <w:rFonts w:eastAsia="Bookman Old Style"/>
          <w:sz w:val="24"/>
          <w:szCs w:val="24"/>
        </w:rPr>
        <w:t>adalah</w:t>
      </w:r>
      <w:proofErr w:type="spellEnd"/>
      <w:r w:rsidRPr="00835D66">
        <w:rPr>
          <w:rFonts w:eastAsia="Bookman Old Style"/>
          <w:sz w:val="24"/>
          <w:szCs w:val="24"/>
        </w:rPr>
        <w:t xml:space="preserve"> </w:t>
      </w:r>
      <w:proofErr w:type="spellStart"/>
      <w:r w:rsidRPr="00835D66">
        <w:rPr>
          <w:rFonts w:eastAsia="Bookman Old Style"/>
          <w:sz w:val="24"/>
          <w:szCs w:val="24"/>
        </w:rPr>
        <w:t>pertanyaan</w:t>
      </w:r>
      <w:proofErr w:type="spellEnd"/>
      <w:r w:rsidRPr="00835D66">
        <w:rPr>
          <w:rFonts w:eastAsia="Bookman Old Style"/>
          <w:sz w:val="24"/>
          <w:szCs w:val="24"/>
        </w:rPr>
        <w:t xml:space="preserve"> yang </w:t>
      </w:r>
      <w:proofErr w:type="spellStart"/>
      <w:r w:rsidRPr="00835D66">
        <w:rPr>
          <w:rFonts w:eastAsia="Bookman Old Style"/>
          <w:sz w:val="24"/>
          <w:szCs w:val="24"/>
        </w:rPr>
        <w:t>disampaikan</w:t>
      </w:r>
      <w:proofErr w:type="spellEnd"/>
      <w:r w:rsidRPr="00835D66">
        <w:rPr>
          <w:rFonts w:eastAsia="Bookman Old Style"/>
          <w:sz w:val="24"/>
          <w:szCs w:val="24"/>
        </w:rPr>
        <w:t xml:space="preserve"> oleh </w:t>
      </w:r>
      <w:proofErr w:type="spellStart"/>
      <w:r w:rsidRPr="00835D66">
        <w:rPr>
          <w:rFonts w:eastAsia="Bookman Old Style"/>
          <w:sz w:val="24"/>
          <w:szCs w:val="24"/>
        </w:rPr>
        <w:t>Asep</w:t>
      </w:r>
      <w:proofErr w:type="spellEnd"/>
      <w:r w:rsidRPr="00835D66">
        <w:rPr>
          <w:rFonts w:eastAsia="Bookman Old Style"/>
          <w:sz w:val="24"/>
          <w:szCs w:val="24"/>
        </w:rPr>
        <w:t xml:space="preserve">, </w:t>
      </w:r>
      <w:proofErr w:type="spellStart"/>
      <w:r w:rsidRPr="00835D66">
        <w:rPr>
          <w:rFonts w:eastAsia="Bookman Old Style"/>
          <w:sz w:val="24"/>
          <w:szCs w:val="24"/>
        </w:rPr>
        <w:t>tokoh</w:t>
      </w:r>
      <w:proofErr w:type="spellEnd"/>
      <w:r w:rsidRPr="00835D66">
        <w:rPr>
          <w:rFonts w:eastAsia="Bookman Old Style"/>
          <w:sz w:val="24"/>
          <w:szCs w:val="24"/>
        </w:rPr>
        <w:t xml:space="preserve"> pada </w:t>
      </w:r>
      <w:proofErr w:type="spellStart"/>
      <w:r w:rsidRPr="00835D66">
        <w:rPr>
          <w:rFonts w:eastAsia="Bookman Old Style"/>
          <w:sz w:val="24"/>
          <w:szCs w:val="24"/>
        </w:rPr>
        <w:t>buku</w:t>
      </w:r>
      <w:proofErr w:type="spellEnd"/>
      <w:r w:rsidRPr="00835D66">
        <w:rPr>
          <w:rFonts w:eastAsia="Bookman Old Style"/>
          <w:sz w:val="24"/>
          <w:szCs w:val="24"/>
        </w:rPr>
        <w:t xml:space="preserve">. </w:t>
      </w:r>
      <w:proofErr w:type="spellStart"/>
      <w:r w:rsidRPr="00835D66">
        <w:rPr>
          <w:rFonts w:eastAsia="Bookman Old Style"/>
          <w:sz w:val="24"/>
          <w:szCs w:val="24"/>
        </w:rPr>
        <w:t>Asep</w:t>
      </w:r>
      <w:proofErr w:type="spellEnd"/>
      <w:r w:rsidRPr="00835D66">
        <w:rPr>
          <w:rFonts w:eastAsia="Bookman Old Style"/>
          <w:sz w:val="24"/>
          <w:szCs w:val="24"/>
        </w:rPr>
        <w:t xml:space="preserve"> </w:t>
      </w:r>
      <w:proofErr w:type="spellStart"/>
      <w:r w:rsidRPr="00835D66">
        <w:rPr>
          <w:rFonts w:eastAsia="Bookman Old Style"/>
          <w:sz w:val="24"/>
          <w:szCs w:val="24"/>
        </w:rPr>
        <w:t>mengatakan</w:t>
      </w:r>
      <w:proofErr w:type="spellEnd"/>
      <w:r w:rsidRPr="00835D66">
        <w:rPr>
          <w:rFonts w:eastAsia="Bookman Old Style"/>
          <w:sz w:val="24"/>
          <w:szCs w:val="24"/>
        </w:rPr>
        <w:t xml:space="preserve"> </w:t>
      </w:r>
      <w:proofErr w:type="spellStart"/>
      <w:r w:rsidRPr="00835D66">
        <w:rPr>
          <w:rFonts w:eastAsia="Bookman Old Style"/>
          <w:sz w:val="24"/>
          <w:szCs w:val="24"/>
        </w:rPr>
        <w:t>bahwa</w:t>
      </w:r>
      <w:proofErr w:type="spellEnd"/>
      <w:r w:rsidRPr="00835D66">
        <w:rPr>
          <w:rFonts w:eastAsia="Bookman Old Style"/>
          <w:sz w:val="24"/>
          <w:szCs w:val="24"/>
        </w:rPr>
        <w:t xml:space="preserve"> </w:t>
      </w:r>
      <w:proofErr w:type="spellStart"/>
      <w:r w:rsidRPr="00835D66">
        <w:rPr>
          <w:rFonts w:eastAsia="Bookman Old Style"/>
          <w:sz w:val="24"/>
          <w:szCs w:val="24"/>
        </w:rPr>
        <w:t>setiap</w:t>
      </w:r>
      <w:proofErr w:type="spellEnd"/>
      <w:r w:rsidRPr="00835D66">
        <w:rPr>
          <w:rFonts w:eastAsia="Bookman Old Style"/>
          <w:sz w:val="24"/>
          <w:szCs w:val="24"/>
        </w:rPr>
        <w:t xml:space="preserve"> </w:t>
      </w:r>
      <w:proofErr w:type="spellStart"/>
      <w:r w:rsidRPr="00835D66">
        <w:rPr>
          <w:rFonts w:eastAsia="Bookman Old Style"/>
          <w:sz w:val="24"/>
          <w:szCs w:val="24"/>
        </w:rPr>
        <w:t>tahun</w:t>
      </w:r>
      <w:proofErr w:type="spellEnd"/>
      <w:r w:rsidRPr="00835D66">
        <w:rPr>
          <w:rFonts w:eastAsia="Bookman Old Style"/>
          <w:sz w:val="24"/>
          <w:szCs w:val="24"/>
        </w:rPr>
        <w:t xml:space="preserve">, </w:t>
      </w:r>
      <w:proofErr w:type="spellStart"/>
      <w:r w:rsidRPr="00835D66">
        <w:rPr>
          <w:rFonts w:eastAsia="Bookman Old Style"/>
          <w:sz w:val="24"/>
          <w:szCs w:val="24"/>
        </w:rPr>
        <w:t>siswa</w:t>
      </w:r>
      <w:proofErr w:type="spellEnd"/>
      <w:r w:rsidRPr="00835D66">
        <w:rPr>
          <w:rFonts w:eastAsia="Bookman Old Style"/>
          <w:sz w:val="24"/>
          <w:szCs w:val="24"/>
        </w:rPr>
        <w:t xml:space="preserve"> </w:t>
      </w:r>
      <w:proofErr w:type="spellStart"/>
      <w:r w:rsidRPr="00835D66">
        <w:rPr>
          <w:rFonts w:eastAsia="Bookman Old Style"/>
          <w:sz w:val="24"/>
          <w:szCs w:val="24"/>
        </w:rPr>
        <w:t>perempuan</w:t>
      </w:r>
      <w:proofErr w:type="spellEnd"/>
      <w:r w:rsidRPr="00835D66">
        <w:rPr>
          <w:rFonts w:eastAsia="Bookman Old Style"/>
          <w:sz w:val="24"/>
          <w:szCs w:val="24"/>
        </w:rPr>
        <w:t xml:space="preserve"> di SD Pancasila </w:t>
      </w:r>
      <w:proofErr w:type="spellStart"/>
      <w:r w:rsidRPr="00835D66">
        <w:rPr>
          <w:rFonts w:eastAsia="Bookman Old Style"/>
          <w:sz w:val="24"/>
          <w:szCs w:val="24"/>
        </w:rPr>
        <w:t>selalu</w:t>
      </w:r>
      <w:proofErr w:type="spellEnd"/>
      <w:r w:rsidRPr="00835D66">
        <w:rPr>
          <w:rFonts w:eastAsia="Bookman Old Style"/>
          <w:sz w:val="24"/>
          <w:szCs w:val="24"/>
        </w:rPr>
        <w:t xml:space="preserve"> </w:t>
      </w:r>
      <w:proofErr w:type="spellStart"/>
      <w:r w:rsidRPr="00835D66">
        <w:rPr>
          <w:rFonts w:eastAsia="Bookman Old Style"/>
          <w:sz w:val="24"/>
          <w:szCs w:val="24"/>
        </w:rPr>
        <w:t>lebih</w:t>
      </w:r>
      <w:proofErr w:type="spellEnd"/>
      <w:r w:rsidRPr="00835D66">
        <w:rPr>
          <w:rFonts w:eastAsia="Bookman Old Style"/>
          <w:sz w:val="24"/>
          <w:szCs w:val="24"/>
        </w:rPr>
        <w:t xml:space="preserve"> </w:t>
      </w:r>
      <w:proofErr w:type="spellStart"/>
      <w:r w:rsidRPr="00835D66">
        <w:rPr>
          <w:rFonts w:eastAsia="Bookman Old Style"/>
          <w:sz w:val="24"/>
          <w:szCs w:val="24"/>
        </w:rPr>
        <w:t>banyak</w:t>
      </w:r>
      <w:proofErr w:type="spellEnd"/>
      <w:r w:rsidRPr="00835D66">
        <w:rPr>
          <w:rFonts w:eastAsia="Bookman Old Style"/>
          <w:sz w:val="24"/>
          <w:szCs w:val="24"/>
        </w:rPr>
        <w:t xml:space="preserve"> </w:t>
      </w:r>
      <w:proofErr w:type="spellStart"/>
      <w:r w:rsidRPr="00835D66">
        <w:rPr>
          <w:rFonts w:eastAsia="Bookman Old Style"/>
          <w:sz w:val="24"/>
          <w:szCs w:val="24"/>
        </w:rPr>
        <w:t>daripada</w:t>
      </w:r>
      <w:proofErr w:type="spellEnd"/>
      <w:r w:rsidRPr="00835D66">
        <w:rPr>
          <w:rFonts w:eastAsia="Bookman Old Style"/>
          <w:sz w:val="24"/>
          <w:szCs w:val="24"/>
        </w:rPr>
        <w:t xml:space="preserve"> </w:t>
      </w:r>
      <w:proofErr w:type="spellStart"/>
      <w:r w:rsidRPr="00835D66">
        <w:rPr>
          <w:rFonts w:eastAsia="Bookman Old Style"/>
          <w:sz w:val="24"/>
          <w:szCs w:val="24"/>
        </w:rPr>
        <w:t>siswa</w:t>
      </w:r>
      <w:proofErr w:type="spellEnd"/>
      <w:r w:rsidRPr="00835D66">
        <w:rPr>
          <w:rFonts w:eastAsia="Bookman Old Style"/>
          <w:sz w:val="24"/>
          <w:szCs w:val="24"/>
        </w:rPr>
        <w:t xml:space="preserve"> </w:t>
      </w:r>
      <w:proofErr w:type="spellStart"/>
      <w:r w:rsidRPr="00835D66">
        <w:rPr>
          <w:rFonts w:eastAsia="Bookman Old Style"/>
          <w:sz w:val="24"/>
          <w:szCs w:val="24"/>
        </w:rPr>
        <w:t>laki-laki</w:t>
      </w:r>
      <w:proofErr w:type="spellEnd"/>
      <w:r w:rsidRPr="00835D66">
        <w:rPr>
          <w:rFonts w:eastAsia="Bookman Old Style"/>
          <w:sz w:val="24"/>
          <w:szCs w:val="24"/>
        </w:rPr>
        <w:t>.</w:t>
      </w:r>
    </w:p>
    <w:p w14:paraId="14B58AA3" w14:textId="60AC0988" w:rsidR="007E700A" w:rsidRDefault="00835D66" w:rsidP="00790770">
      <w:pPr>
        <w:spacing w:before="60" w:after="60"/>
        <w:ind w:left="426"/>
        <w:jc w:val="both"/>
        <w:rPr>
          <w:rFonts w:eastAsia="Bookman Old Style"/>
          <w:b/>
          <w:bCs/>
          <w:sz w:val="24"/>
          <w:szCs w:val="24"/>
        </w:rPr>
      </w:pPr>
      <w:r w:rsidRPr="00835D66">
        <w:rPr>
          <w:rFonts w:eastAsia="Bookman Old Style"/>
          <w:b/>
          <w:bCs/>
          <w:noProof/>
          <w:sz w:val="24"/>
          <w:szCs w:val="24"/>
        </w:rPr>
        <w:drawing>
          <wp:inline distT="0" distB="0" distL="0" distR="0" wp14:anchorId="58EBCB2F" wp14:editId="6604C951">
            <wp:extent cx="5517777" cy="20408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25393" cy="2043622"/>
                    </a:xfrm>
                    <a:prstGeom prst="rect">
                      <a:avLst/>
                    </a:prstGeom>
                  </pic:spPr>
                </pic:pic>
              </a:graphicData>
            </a:graphic>
          </wp:inline>
        </w:drawing>
      </w:r>
    </w:p>
    <w:p w14:paraId="6086D91E" w14:textId="77777777" w:rsidR="00835D66" w:rsidRDefault="00835D66" w:rsidP="00835D66">
      <w:pPr>
        <w:spacing w:before="60" w:after="60"/>
        <w:ind w:left="360"/>
        <w:jc w:val="both"/>
        <w:rPr>
          <w:rFonts w:eastAsia="Bookman Old Style"/>
          <w:sz w:val="24"/>
          <w:szCs w:val="24"/>
        </w:rPr>
      </w:pPr>
      <w:proofErr w:type="spellStart"/>
      <w:r w:rsidRPr="00835D66">
        <w:rPr>
          <w:rFonts w:eastAsia="Bookman Old Style"/>
          <w:sz w:val="24"/>
          <w:szCs w:val="24"/>
        </w:rPr>
        <w:t>Kemungkinan</w:t>
      </w:r>
      <w:proofErr w:type="spellEnd"/>
      <w:r w:rsidRPr="00835D66">
        <w:rPr>
          <w:rFonts w:eastAsia="Bookman Old Style"/>
          <w:sz w:val="24"/>
          <w:szCs w:val="24"/>
        </w:rPr>
        <w:t xml:space="preserve"> </w:t>
      </w:r>
      <w:proofErr w:type="spellStart"/>
      <w:r w:rsidRPr="00835D66">
        <w:rPr>
          <w:rFonts w:eastAsia="Bookman Old Style"/>
          <w:sz w:val="24"/>
          <w:szCs w:val="24"/>
        </w:rPr>
        <w:t>Respons</w:t>
      </w:r>
      <w:proofErr w:type="spellEnd"/>
      <w:r w:rsidRPr="00835D66">
        <w:rPr>
          <w:rFonts w:eastAsia="Bookman Old Style"/>
          <w:sz w:val="24"/>
          <w:szCs w:val="24"/>
        </w:rPr>
        <w:t xml:space="preserve"> </w:t>
      </w:r>
      <w:proofErr w:type="spellStart"/>
      <w:r w:rsidRPr="00835D66">
        <w:rPr>
          <w:rFonts w:eastAsia="Bookman Old Style"/>
          <w:sz w:val="24"/>
          <w:szCs w:val="24"/>
        </w:rPr>
        <w:t>Peserta</w:t>
      </w:r>
      <w:proofErr w:type="spellEnd"/>
      <w:r w:rsidRPr="00835D66">
        <w:rPr>
          <w:rFonts w:eastAsia="Bookman Old Style"/>
          <w:sz w:val="24"/>
          <w:szCs w:val="24"/>
        </w:rPr>
        <w:t xml:space="preserve"> </w:t>
      </w:r>
      <w:proofErr w:type="spellStart"/>
      <w:r w:rsidRPr="00835D66">
        <w:rPr>
          <w:rFonts w:eastAsia="Bookman Old Style"/>
          <w:sz w:val="24"/>
          <w:szCs w:val="24"/>
        </w:rPr>
        <w:t>Didik</w:t>
      </w:r>
      <w:proofErr w:type="spellEnd"/>
      <w:r w:rsidRPr="00835D66">
        <w:rPr>
          <w:rFonts w:eastAsia="Bookman Old Style"/>
          <w:sz w:val="24"/>
          <w:szCs w:val="24"/>
        </w:rPr>
        <w:t xml:space="preserve"> </w:t>
      </w:r>
    </w:p>
    <w:p w14:paraId="4627D477" w14:textId="77777777" w:rsidR="00835D66" w:rsidRDefault="00835D66" w:rsidP="00835D66">
      <w:pPr>
        <w:spacing w:before="60" w:after="60"/>
        <w:ind w:left="360"/>
        <w:jc w:val="both"/>
        <w:rPr>
          <w:rFonts w:eastAsia="Bookman Old Style"/>
          <w:sz w:val="24"/>
          <w:szCs w:val="24"/>
        </w:rPr>
      </w:pPr>
      <w:proofErr w:type="spellStart"/>
      <w:r w:rsidRPr="00835D66">
        <w:rPr>
          <w:rFonts w:eastAsia="Bookman Old Style"/>
          <w:sz w:val="24"/>
          <w:szCs w:val="24"/>
        </w:rPr>
        <w:t>Peserta</w:t>
      </w:r>
      <w:proofErr w:type="spellEnd"/>
      <w:r w:rsidRPr="00835D66">
        <w:rPr>
          <w:rFonts w:eastAsia="Bookman Old Style"/>
          <w:sz w:val="24"/>
          <w:szCs w:val="24"/>
        </w:rPr>
        <w:t xml:space="preserve"> </w:t>
      </w:r>
      <w:proofErr w:type="spellStart"/>
      <w:r w:rsidRPr="00835D66">
        <w:rPr>
          <w:rFonts w:eastAsia="Bookman Old Style"/>
          <w:sz w:val="24"/>
          <w:szCs w:val="24"/>
        </w:rPr>
        <w:t>didik</w:t>
      </w:r>
      <w:proofErr w:type="spellEnd"/>
      <w:r w:rsidRPr="00835D66">
        <w:rPr>
          <w:rFonts w:eastAsia="Bookman Old Style"/>
          <w:sz w:val="24"/>
          <w:szCs w:val="24"/>
        </w:rPr>
        <w:t xml:space="preserve"> yang </w:t>
      </w:r>
      <w:proofErr w:type="spellStart"/>
      <w:r w:rsidRPr="00835D66">
        <w:rPr>
          <w:rFonts w:eastAsia="Bookman Old Style"/>
          <w:sz w:val="24"/>
          <w:szCs w:val="24"/>
        </w:rPr>
        <w:t>memahami</w:t>
      </w:r>
      <w:proofErr w:type="spellEnd"/>
      <w:r w:rsidRPr="00835D66">
        <w:rPr>
          <w:rFonts w:eastAsia="Bookman Old Style"/>
          <w:sz w:val="24"/>
          <w:szCs w:val="24"/>
        </w:rPr>
        <w:t xml:space="preserve"> </w:t>
      </w:r>
      <w:proofErr w:type="spellStart"/>
      <w:r w:rsidRPr="00835D66">
        <w:rPr>
          <w:rFonts w:eastAsia="Bookman Old Style"/>
          <w:sz w:val="24"/>
          <w:szCs w:val="24"/>
        </w:rPr>
        <w:t>dengan</w:t>
      </w:r>
      <w:proofErr w:type="spellEnd"/>
      <w:r w:rsidRPr="00835D66">
        <w:rPr>
          <w:rFonts w:eastAsia="Bookman Old Style"/>
          <w:sz w:val="24"/>
          <w:szCs w:val="24"/>
        </w:rPr>
        <w:t xml:space="preserve"> </w:t>
      </w:r>
      <w:proofErr w:type="spellStart"/>
      <w:r w:rsidRPr="00835D66">
        <w:rPr>
          <w:rFonts w:eastAsia="Bookman Old Style"/>
          <w:sz w:val="24"/>
          <w:szCs w:val="24"/>
        </w:rPr>
        <w:t>baik</w:t>
      </w:r>
      <w:proofErr w:type="spellEnd"/>
      <w:r w:rsidRPr="00835D66">
        <w:rPr>
          <w:rFonts w:eastAsia="Bookman Old Style"/>
          <w:sz w:val="24"/>
          <w:szCs w:val="24"/>
        </w:rPr>
        <w:t xml:space="preserve"> </w:t>
      </w:r>
      <w:proofErr w:type="spellStart"/>
      <w:r w:rsidRPr="00835D66">
        <w:rPr>
          <w:rFonts w:eastAsia="Bookman Old Style"/>
          <w:sz w:val="24"/>
          <w:szCs w:val="24"/>
        </w:rPr>
        <w:t>akan</w:t>
      </w:r>
      <w:proofErr w:type="spellEnd"/>
      <w:r w:rsidRPr="00835D66">
        <w:rPr>
          <w:rFonts w:eastAsia="Bookman Old Style"/>
          <w:sz w:val="24"/>
          <w:szCs w:val="24"/>
        </w:rPr>
        <w:t xml:space="preserve"> </w:t>
      </w:r>
      <w:proofErr w:type="spellStart"/>
      <w:r w:rsidRPr="00835D66">
        <w:rPr>
          <w:rFonts w:eastAsia="Bookman Old Style"/>
          <w:sz w:val="24"/>
          <w:szCs w:val="24"/>
        </w:rPr>
        <w:t>memberikan</w:t>
      </w:r>
      <w:proofErr w:type="spellEnd"/>
      <w:r w:rsidRPr="00835D66">
        <w:rPr>
          <w:rFonts w:eastAsia="Bookman Old Style"/>
          <w:sz w:val="24"/>
          <w:szCs w:val="24"/>
        </w:rPr>
        <w:t xml:space="preserve"> </w:t>
      </w:r>
      <w:proofErr w:type="spellStart"/>
      <w:r w:rsidRPr="00835D66">
        <w:rPr>
          <w:rFonts w:eastAsia="Bookman Old Style"/>
          <w:sz w:val="24"/>
          <w:szCs w:val="24"/>
        </w:rPr>
        <w:t>jawaban</w:t>
      </w:r>
      <w:proofErr w:type="spellEnd"/>
      <w:r w:rsidRPr="00835D66">
        <w:rPr>
          <w:rFonts w:eastAsia="Bookman Old Style"/>
          <w:sz w:val="24"/>
          <w:szCs w:val="24"/>
        </w:rPr>
        <w:t xml:space="preserve"> </w:t>
      </w:r>
      <w:proofErr w:type="spellStart"/>
      <w:r w:rsidRPr="00835D66">
        <w:rPr>
          <w:rFonts w:eastAsia="Bookman Old Style"/>
          <w:sz w:val="24"/>
          <w:szCs w:val="24"/>
        </w:rPr>
        <w:t>seperti</w:t>
      </w:r>
      <w:proofErr w:type="spellEnd"/>
      <w:r w:rsidRPr="00835D66">
        <w:rPr>
          <w:rFonts w:eastAsia="Bookman Old Style"/>
          <w:sz w:val="24"/>
          <w:szCs w:val="24"/>
        </w:rPr>
        <w:t xml:space="preserve"> pada </w:t>
      </w:r>
      <w:proofErr w:type="spellStart"/>
      <w:r w:rsidRPr="00835D66">
        <w:rPr>
          <w:rFonts w:eastAsia="Bookman Old Style"/>
          <w:sz w:val="24"/>
          <w:szCs w:val="24"/>
        </w:rPr>
        <w:t>bagian</w:t>
      </w:r>
      <w:proofErr w:type="spellEnd"/>
      <w:r w:rsidRPr="00835D66">
        <w:rPr>
          <w:rFonts w:eastAsia="Bookman Old Style"/>
          <w:sz w:val="24"/>
          <w:szCs w:val="24"/>
        </w:rPr>
        <w:t xml:space="preserve"> </w:t>
      </w:r>
      <w:proofErr w:type="spellStart"/>
      <w:r w:rsidRPr="00835D66">
        <w:rPr>
          <w:rFonts w:eastAsia="Bookman Old Style"/>
          <w:sz w:val="24"/>
          <w:szCs w:val="24"/>
        </w:rPr>
        <w:t>hasil</w:t>
      </w:r>
      <w:proofErr w:type="spellEnd"/>
      <w:r w:rsidRPr="00835D66">
        <w:rPr>
          <w:rFonts w:eastAsia="Bookman Old Style"/>
          <w:sz w:val="24"/>
          <w:szCs w:val="24"/>
        </w:rPr>
        <w:t xml:space="preserve"> yang </w:t>
      </w:r>
      <w:proofErr w:type="spellStart"/>
      <w:r w:rsidRPr="00835D66">
        <w:rPr>
          <w:rFonts w:eastAsia="Bookman Old Style"/>
          <w:sz w:val="24"/>
          <w:szCs w:val="24"/>
        </w:rPr>
        <w:t>diharapkan</w:t>
      </w:r>
      <w:proofErr w:type="spellEnd"/>
      <w:r w:rsidRPr="00835D66">
        <w:rPr>
          <w:rFonts w:eastAsia="Bookman Old Style"/>
          <w:sz w:val="24"/>
          <w:szCs w:val="24"/>
        </w:rPr>
        <w:t xml:space="preserve">. Sebagian </w:t>
      </w:r>
      <w:proofErr w:type="spellStart"/>
      <w:r w:rsidRPr="00835D66">
        <w:rPr>
          <w:rFonts w:eastAsia="Bookman Old Style"/>
          <w:sz w:val="24"/>
          <w:szCs w:val="24"/>
        </w:rPr>
        <w:t>besar</w:t>
      </w:r>
      <w:proofErr w:type="spellEnd"/>
      <w:r w:rsidRPr="00835D66">
        <w:rPr>
          <w:rFonts w:eastAsia="Bookman Old Style"/>
          <w:sz w:val="24"/>
          <w:szCs w:val="24"/>
        </w:rPr>
        <w:t xml:space="preserve"> </w:t>
      </w:r>
      <w:proofErr w:type="spellStart"/>
      <w:r w:rsidRPr="00835D66">
        <w:rPr>
          <w:rFonts w:eastAsia="Bookman Old Style"/>
          <w:sz w:val="24"/>
          <w:szCs w:val="24"/>
        </w:rPr>
        <w:t>peserta</w:t>
      </w:r>
      <w:proofErr w:type="spellEnd"/>
      <w:r w:rsidRPr="00835D66">
        <w:rPr>
          <w:rFonts w:eastAsia="Bookman Old Style"/>
          <w:sz w:val="24"/>
          <w:szCs w:val="24"/>
        </w:rPr>
        <w:t xml:space="preserve"> </w:t>
      </w:r>
      <w:proofErr w:type="spellStart"/>
      <w:r w:rsidRPr="00835D66">
        <w:rPr>
          <w:rFonts w:eastAsia="Bookman Old Style"/>
          <w:sz w:val="24"/>
          <w:szCs w:val="24"/>
        </w:rPr>
        <w:t>didik</w:t>
      </w:r>
      <w:proofErr w:type="spellEnd"/>
      <w:r w:rsidRPr="00835D66">
        <w:rPr>
          <w:rFonts w:eastAsia="Bookman Old Style"/>
          <w:sz w:val="24"/>
          <w:szCs w:val="24"/>
        </w:rPr>
        <w:t xml:space="preserve"> </w:t>
      </w:r>
      <w:proofErr w:type="spellStart"/>
      <w:r w:rsidRPr="00835D66">
        <w:rPr>
          <w:rFonts w:eastAsia="Bookman Old Style"/>
          <w:sz w:val="24"/>
          <w:szCs w:val="24"/>
        </w:rPr>
        <w:t>mungkin</w:t>
      </w:r>
      <w:proofErr w:type="spellEnd"/>
      <w:r w:rsidRPr="00835D66">
        <w:rPr>
          <w:rFonts w:eastAsia="Bookman Old Style"/>
          <w:sz w:val="24"/>
          <w:szCs w:val="24"/>
        </w:rPr>
        <w:t xml:space="preserve"> </w:t>
      </w:r>
      <w:proofErr w:type="spellStart"/>
      <w:r w:rsidRPr="00835D66">
        <w:rPr>
          <w:rFonts w:eastAsia="Bookman Old Style"/>
          <w:sz w:val="24"/>
          <w:szCs w:val="24"/>
        </w:rPr>
        <w:t>saja</w:t>
      </w:r>
      <w:proofErr w:type="spellEnd"/>
      <w:r w:rsidRPr="00835D66">
        <w:rPr>
          <w:rFonts w:eastAsia="Bookman Old Style"/>
          <w:sz w:val="24"/>
          <w:szCs w:val="24"/>
        </w:rPr>
        <w:t xml:space="preserve"> </w:t>
      </w:r>
      <w:proofErr w:type="spellStart"/>
      <w:r w:rsidRPr="00835D66">
        <w:rPr>
          <w:rFonts w:eastAsia="Bookman Old Style"/>
          <w:sz w:val="24"/>
          <w:szCs w:val="24"/>
        </w:rPr>
        <w:t>menjawab</w:t>
      </w:r>
      <w:proofErr w:type="spellEnd"/>
      <w:r w:rsidRPr="00835D66">
        <w:rPr>
          <w:rFonts w:eastAsia="Bookman Old Style"/>
          <w:sz w:val="24"/>
          <w:szCs w:val="24"/>
        </w:rPr>
        <w:t xml:space="preserve"> </w:t>
      </w:r>
      <w:proofErr w:type="spellStart"/>
      <w:r w:rsidRPr="00835D66">
        <w:rPr>
          <w:rFonts w:eastAsia="Bookman Old Style"/>
          <w:sz w:val="24"/>
          <w:szCs w:val="24"/>
        </w:rPr>
        <w:t>benar</w:t>
      </w:r>
      <w:proofErr w:type="spellEnd"/>
      <w:r w:rsidRPr="00835D66">
        <w:rPr>
          <w:rFonts w:eastAsia="Bookman Old Style"/>
          <w:sz w:val="24"/>
          <w:szCs w:val="24"/>
        </w:rPr>
        <w:t xml:space="preserve"> </w:t>
      </w:r>
      <w:proofErr w:type="spellStart"/>
      <w:r w:rsidRPr="00835D66">
        <w:rPr>
          <w:rFonts w:eastAsia="Bookman Old Style"/>
          <w:sz w:val="24"/>
          <w:szCs w:val="24"/>
        </w:rPr>
        <w:t>hanya</w:t>
      </w:r>
      <w:proofErr w:type="spellEnd"/>
      <w:r w:rsidRPr="00835D66">
        <w:rPr>
          <w:rFonts w:eastAsia="Bookman Old Style"/>
          <w:sz w:val="24"/>
          <w:szCs w:val="24"/>
        </w:rPr>
        <w:t xml:space="preserve"> </w:t>
      </w:r>
      <w:proofErr w:type="spellStart"/>
      <w:r w:rsidRPr="00835D66">
        <w:rPr>
          <w:rFonts w:eastAsia="Bookman Old Style"/>
          <w:sz w:val="24"/>
          <w:szCs w:val="24"/>
        </w:rPr>
        <w:t>dengan</w:t>
      </w:r>
      <w:proofErr w:type="spellEnd"/>
      <w:r w:rsidRPr="00835D66">
        <w:rPr>
          <w:rFonts w:eastAsia="Bookman Old Style"/>
          <w:sz w:val="24"/>
          <w:szCs w:val="24"/>
        </w:rPr>
        <w:t xml:space="preserve"> </w:t>
      </w:r>
      <w:proofErr w:type="spellStart"/>
      <w:r w:rsidRPr="00835D66">
        <w:rPr>
          <w:rFonts w:eastAsia="Bookman Old Style"/>
          <w:sz w:val="24"/>
          <w:szCs w:val="24"/>
        </w:rPr>
        <w:t>melihat</w:t>
      </w:r>
      <w:proofErr w:type="spellEnd"/>
      <w:r w:rsidRPr="00835D66">
        <w:rPr>
          <w:rFonts w:eastAsia="Bookman Old Style"/>
          <w:sz w:val="24"/>
          <w:szCs w:val="24"/>
        </w:rPr>
        <w:t xml:space="preserve"> </w:t>
      </w:r>
      <w:proofErr w:type="spellStart"/>
      <w:r w:rsidRPr="00835D66">
        <w:rPr>
          <w:rFonts w:eastAsia="Bookman Old Style"/>
          <w:sz w:val="24"/>
          <w:szCs w:val="24"/>
        </w:rPr>
        <w:t>sekilas</w:t>
      </w:r>
      <w:proofErr w:type="spellEnd"/>
      <w:r w:rsidRPr="00835D66">
        <w:rPr>
          <w:rFonts w:eastAsia="Bookman Old Style"/>
          <w:sz w:val="24"/>
          <w:szCs w:val="24"/>
        </w:rPr>
        <w:t xml:space="preserve"> </w:t>
      </w:r>
      <w:proofErr w:type="spellStart"/>
      <w:r w:rsidRPr="00835D66">
        <w:rPr>
          <w:rFonts w:eastAsia="Bookman Old Style"/>
          <w:sz w:val="24"/>
          <w:szCs w:val="24"/>
        </w:rPr>
        <w:t>kedua</w:t>
      </w:r>
      <w:proofErr w:type="spellEnd"/>
      <w:r w:rsidRPr="00835D66">
        <w:rPr>
          <w:rFonts w:eastAsia="Bookman Old Style"/>
          <w:sz w:val="24"/>
          <w:szCs w:val="24"/>
        </w:rPr>
        <w:t xml:space="preserve"> diagram. </w:t>
      </w:r>
      <w:proofErr w:type="spellStart"/>
      <w:r w:rsidRPr="00835D66">
        <w:rPr>
          <w:rFonts w:eastAsia="Bookman Old Style"/>
          <w:sz w:val="24"/>
          <w:szCs w:val="24"/>
        </w:rPr>
        <w:t>Misalnya</w:t>
      </w:r>
      <w:proofErr w:type="spellEnd"/>
      <w:r w:rsidRPr="00835D66">
        <w:rPr>
          <w:rFonts w:eastAsia="Bookman Old Style"/>
          <w:sz w:val="24"/>
          <w:szCs w:val="24"/>
        </w:rPr>
        <w:t xml:space="preserve">, </w:t>
      </w:r>
      <w:proofErr w:type="spellStart"/>
      <w:r w:rsidRPr="00835D66">
        <w:rPr>
          <w:rFonts w:eastAsia="Bookman Old Style"/>
          <w:sz w:val="24"/>
          <w:szCs w:val="24"/>
        </w:rPr>
        <w:t>batang</w:t>
      </w:r>
      <w:proofErr w:type="spellEnd"/>
      <w:r w:rsidRPr="00835D66">
        <w:rPr>
          <w:rFonts w:eastAsia="Bookman Old Style"/>
          <w:sz w:val="24"/>
          <w:szCs w:val="24"/>
        </w:rPr>
        <w:t xml:space="preserve"> pada diagram </w:t>
      </w:r>
      <w:proofErr w:type="spellStart"/>
      <w:r w:rsidRPr="00835D66">
        <w:rPr>
          <w:rFonts w:eastAsia="Bookman Old Style"/>
          <w:sz w:val="24"/>
          <w:szCs w:val="24"/>
        </w:rPr>
        <w:t>siswa</w:t>
      </w:r>
      <w:proofErr w:type="spellEnd"/>
      <w:r w:rsidRPr="00835D66">
        <w:rPr>
          <w:rFonts w:eastAsia="Bookman Old Style"/>
          <w:sz w:val="24"/>
          <w:szCs w:val="24"/>
        </w:rPr>
        <w:t xml:space="preserve"> </w:t>
      </w:r>
      <w:proofErr w:type="spellStart"/>
      <w:r w:rsidRPr="00835D66">
        <w:rPr>
          <w:rFonts w:eastAsia="Bookman Old Style"/>
          <w:sz w:val="24"/>
          <w:szCs w:val="24"/>
        </w:rPr>
        <w:t>perempuan</w:t>
      </w:r>
      <w:proofErr w:type="spellEnd"/>
      <w:r w:rsidRPr="00835D66">
        <w:rPr>
          <w:rFonts w:eastAsia="Bookman Old Style"/>
          <w:sz w:val="24"/>
          <w:szCs w:val="24"/>
        </w:rPr>
        <w:t xml:space="preserve"> </w:t>
      </w:r>
      <w:proofErr w:type="spellStart"/>
      <w:r w:rsidRPr="00835D66">
        <w:rPr>
          <w:rFonts w:eastAsia="Bookman Old Style"/>
          <w:sz w:val="24"/>
          <w:szCs w:val="24"/>
        </w:rPr>
        <w:t>selalu</w:t>
      </w:r>
      <w:proofErr w:type="spellEnd"/>
      <w:r w:rsidRPr="00835D66">
        <w:rPr>
          <w:rFonts w:eastAsia="Bookman Old Style"/>
          <w:sz w:val="24"/>
          <w:szCs w:val="24"/>
        </w:rPr>
        <w:t xml:space="preserve"> </w:t>
      </w:r>
      <w:proofErr w:type="spellStart"/>
      <w:r w:rsidRPr="00835D66">
        <w:rPr>
          <w:rFonts w:eastAsia="Bookman Old Style"/>
          <w:sz w:val="24"/>
          <w:szCs w:val="24"/>
        </w:rPr>
        <w:t>lebih</w:t>
      </w:r>
      <w:proofErr w:type="spellEnd"/>
      <w:r w:rsidRPr="00835D66">
        <w:rPr>
          <w:rFonts w:eastAsia="Bookman Old Style"/>
          <w:sz w:val="24"/>
          <w:szCs w:val="24"/>
        </w:rPr>
        <w:t xml:space="preserve"> </w:t>
      </w:r>
      <w:proofErr w:type="spellStart"/>
      <w:r w:rsidRPr="00835D66">
        <w:rPr>
          <w:rFonts w:eastAsia="Bookman Old Style"/>
          <w:sz w:val="24"/>
          <w:szCs w:val="24"/>
        </w:rPr>
        <w:t>tinggi</w:t>
      </w:r>
      <w:proofErr w:type="spellEnd"/>
      <w:r w:rsidRPr="00835D66">
        <w:rPr>
          <w:rFonts w:eastAsia="Bookman Old Style"/>
          <w:sz w:val="24"/>
          <w:szCs w:val="24"/>
        </w:rPr>
        <w:t xml:space="preserve"> </w:t>
      </w:r>
      <w:proofErr w:type="spellStart"/>
      <w:r w:rsidRPr="00835D66">
        <w:rPr>
          <w:rFonts w:eastAsia="Bookman Old Style"/>
          <w:sz w:val="24"/>
          <w:szCs w:val="24"/>
        </w:rPr>
        <w:t>daripada</w:t>
      </w:r>
      <w:proofErr w:type="spellEnd"/>
      <w:r w:rsidRPr="00835D66">
        <w:rPr>
          <w:rFonts w:eastAsia="Bookman Old Style"/>
          <w:sz w:val="24"/>
          <w:szCs w:val="24"/>
        </w:rPr>
        <w:t xml:space="preserve"> </w:t>
      </w:r>
      <w:proofErr w:type="spellStart"/>
      <w:r w:rsidRPr="00835D66">
        <w:rPr>
          <w:rFonts w:eastAsia="Bookman Old Style"/>
          <w:sz w:val="24"/>
          <w:szCs w:val="24"/>
        </w:rPr>
        <w:t>batang</w:t>
      </w:r>
      <w:proofErr w:type="spellEnd"/>
      <w:r w:rsidRPr="00835D66">
        <w:rPr>
          <w:rFonts w:eastAsia="Bookman Old Style"/>
          <w:sz w:val="24"/>
          <w:szCs w:val="24"/>
        </w:rPr>
        <w:t xml:space="preserve"> pada diagram </w:t>
      </w:r>
      <w:proofErr w:type="spellStart"/>
      <w:r w:rsidRPr="00835D66">
        <w:rPr>
          <w:rFonts w:eastAsia="Bookman Old Style"/>
          <w:sz w:val="24"/>
          <w:szCs w:val="24"/>
        </w:rPr>
        <w:t>siswa</w:t>
      </w:r>
      <w:proofErr w:type="spellEnd"/>
      <w:r w:rsidRPr="00835D66">
        <w:rPr>
          <w:rFonts w:eastAsia="Bookman Old Style"/>
          <w:sz w:val="24"/>
          <w:szCs w:val="24"/>
        </w:rPr>
        <w:t xml:space="preserve"> </w:t>
      </w:r>
      <w:proofErr w:type="spellStart"/>
      <w:r w:rsidRPr="00835D66">
        <w:rPr>
          <w:rFonts w:eastAsia="Bookman Old Style"/>
          <w:sz w:val="24"/>
          <w:szCs w:val="24"/>
        </w:rPr>
        <w:t>laki-laki</w:t>
      </w:r>
      <w:proofErr w:type="spellEnd"/>
      <w:r w:rsidRPr="00835D66">
        <w:rPr>
          <w:rFonts w:eastAsia="Bookman Old Style"/>
          <w:sz w:val="24"/>
          <w:szCs w:val="24"/>
        </w:rPr>
        <w:t xml:space="preserve">. </w:t>
      </w:r>
      <w:proofErr w:type="spellStart"/>
      <w:r w:rsidRPr="00835D66">
        <w:rPr>
          <w:rFonts w:eastAsia="Bookman Old Style"/>
          <w:sz w:val="24"/>
          <w:szCs w:val="24"/>
        </w:rPr>
        <w:t>Selanjutnya</w:t>
      </w:r>
      <w:proofErr w:type="spellEnd"/>
      <w:r w:rsidRPr="00835D66">
        <w:rPr>
          <w:rFonts w:eastAsia="Bookman Old Style"/>
          <w:sz w:val="24"/>
          <w:szCs w:val="24"/>
        </w:rPr>
        <w:t xml:space="preserve">, </w:t>
      </w:r>
      <w:proofErr w:type="spellStart"/>
      <w:r w:rsidRPr="00835D66">
        <w:rPr>
          <w:rFonts w:eastAsia="Bookman Old Style"/>
          <w:sz w:val="24"/>
          <w:szCs w:val="24"/>
        </w:rPr>
        <w:t>ajak</w:t>
      </w:r>
      <w:proofErr w:type="spellEnd"/>
      <w:r w:rsidRPr="00835D66">
        <w:rPr>
          <w:rFonts w:eastAsia="Bookman Old Style"/>
          <w:sz w:val="24"/>
          <w:szCs w:val="24"/>
        </w:rPr>
        <w:t xml:space="preserve"> </w:t>
      </w:r>
      <w:proofErr w:type="spellStart"/>
      <w:r w:rsidRPr="00835D66">
        <w:rPr>
          <w:rFonts w:eastAsia="Bookman Old Style"/>
          <w:sz w:val="24"/>
          <w:szCs w:val="24"/>
        </w:rPr>
        <w:t>peserta</w:t>
      </w:r>
      <w:proofErr w:type="spellEnd"/>
      <w:r w:rsidRPr="00835D66">
        <w:rPr>
          <w:rFonts w:eastAsia="Bookman Old Style"/>
          <w:sz w:val="24"/>
          <w:szCs w:val="24"/>
        </w:rPr>
        <w:t xml:space="preserve"> </w:t>
      </w:r>
      <w:proofErr w:type="spellStart"/>
      <w:r w:rsidRPr="00835D66">
        <w:rPr>
          <w:rFonts w:eastAsia="Bookman Old Style"/>
          <w:sz w:val="24"/>
          <w:szCs w:val="24"/>
        </w:rPr>
        <w:t>didik</w:t>
      </w:r>
      <w:proofErr w:type="spellEnd"/>
      <w:r w:rsidRPr="00835D66">
        <w:rPr>
          <w:rFonts w:eastAsia="Bookman Old Style"/>
          <w:sz w:val="24"/>
          <w:szCs w:val="24"/>
        </w:rPr>
        <w:t xml:space="preserve"> </w:t>
      </w:r>
      <w:proofErr w:type="spellStart"/>
      <w:r w:rsidRPr="00835D66">
        <w:rPr>
          <w:rFonts w:eastAsia="Bookman Old Style"/>
          <w:sz w:val="24"/>
          <w:szCs w:val="24"/>
        </w:rPr>
        <w:t>untuk</w:t>
      </w:r>
      <w:proofErr w:type="spellEnd"/>
      <w:r w:rsidRPr="00835D66">
        <w:rPr>
          <w:rFonts w:eastAsia="Bookman Old Style"/>
          <w:sz w:val="24"/>
          <w:szCs w:val="24"/>
        </w:rPr>
        <w:t xml:space="preserve"> </w:t>
      </w:r>
      <w:proofErr w:type="spellStart"/>
      <w:r w:rsidRPr="00835D66">
        <w:rPr>
          <w:rFonts w:eastAsia="Bookman Old Style"/>
          <w:sz w:val="24"/>
          <w:szCs w:val="24"/>
        </w:rPr>
        <w:t>mengamati</w:t>
      </w:r>
      <w:proofErr w:type="spellEnd"/>
      <w:r w:rsidRPr="00835D66">
        <w:rPr>
          <w:rFonts w:eastAsia="Bookman Old Style"/>
          <w:sz w:val="24"/>
          <w:szCs w:val="24"/>
        </w:rPr>
        <w:t xml:space="preserve"> </w:t>
      </w:r>
      <w:proofErr w:type="spellStart"/>
      <w:r w:rsidRPr="00835D66">
        <w:rPr>
          <w:rFonts w:eastAsia="Bookman Old Style"/>
          <w:sz w:val="24"/>
          <w:szCs w:val="24"/>
        </w:rPr>
        <w:t>lagi</w:t>
      </w:r>
      <w:proofErr w:type="spellEnd"/>
      <w:r w:rsidRPr="00835D66">
        <w:rPr>
          <w:rFonts w:eastAsia="Bookman Old Style"/>
          <w:sz w:val="24"/>
          <w:szCs w:val="24"/>
        </w:rPr>
        <w:t xml:space="preserve"> </w:t>
      </w:r>
      <w:proofErr w:type="spellStart"/>
      <w:r w:rsidRPr="00835D66">
        <w:rPr>
          <w:rFonts w:eastAsia="Bookman Old Style"/>
          <w:sz w:val="24"/>
          <w:szCs w:val="24"/>
        </w:rPr>
        <w:t>dengan</w:t>
      </w:r>
      <w:proofErr w:type="spellEnd"/>
      <w:r w:rsidRPr="00835D66">
        <w:rPr>
          <w:rFonts w:eastAsia="Bookman Old Style"/>
          <w:sz w:val="24"/>
          <w:szCs w:val="24"/>
        </w:rPr>
        <w:t xml:space="preserve"> </w:t>
      </w:r>
      <w:proofErr w:type="spellStart"/>
      <w:r w:rsidRPr="00835D66">
        <w:rPr>
          <w:rFonts w:eastAsia="Bookman Old Style"/>
          <w:sz w:val="24"/>
          <w:szCs w:val="24"/>
        </w:rPr>
        <w:t>lebih</w:t>
      </w:r>
      <w:proofErr w:type="spellEnd"/>
      <w:r w:rsidRPr="00835D66">
        <w:rPr>
          <w:rFonts w:eastAsia="Bookman Old Style"/>
          <w:sz w:val="24"/>
          <w:szCs w:val="24"/>
        </w:rPr>
        <w:t xml:space="preserve"> </w:t>
      </w:r>
      <w:proofErr w:type="spellStart"/>
      <w:r w:rsidRPr="00835D66">
        <w:rPr>
          <w:rFonts w:eastAsia="Bookman Old Style"/>
          <w:sz w:val="24"/>
          <w:szCs w:val="24"/>
        </w:rPr>
        <w:t>teliti</w:t>
      </w:r>
      <w:proofErr w:type="spellEnd"/>
      <w:r w:rsidRPr="00835D66">
        <w:rPr>
          <w:rFonts w:eastAsia="Bookman Old Style"/>
          <w:sz w:val="24"/>
          <w:szCs w:val="24"/>
        </w:rPr>
        <w:t xml:space="preserve">, </w:t>
      </w:r>
      <w:proofErr w:type="spellStart"/>
      <w:r w:rsidRPr="00835D66">
        <w:rPr>
          <w:rFonts w:eastAsia="Bookman Old Style"/>
          <w:sz w:val="24"/>
          <w:szCs w:val="24"/>
        </w:rPr>
        <w:t>lalu</w:t>
      </w:r>
      <w:proofErr w:type="spellEnd"/>
      <w:r w:rsidRPr="00835D66">
        <w:rPr>
          <w:rFonts w:eastAsia="Bookman Old Style"/>
          <w:sz w:val="24"/>
          <w:szCs w:val="24"/>
        </w:rPr>
        <w:t xml:space="preserve"> </w:t>
      </w:r>
      <w:proofErr w:type="spellStart"/>
      <w:r w:rsidRPr="00835D66">
        <w:rPr>
          <w:rFonts w:eastAsia="Bookman Old Style"/>
          <w:sz w:val="24"/>
          <w:szCs w:val="24"/>
        </w:rPr>
        <w:t>tanyakan</w:t>
      </w:r>
      <w:proofErr w:type="spellEnd"/>
      <w:r w:rsidRPr="00835D66">
        <w:rPr>
          <w:rFonts w:eastAsia="Bookman Old Style"/>
          <w:sz w:val="24"/>
          <w:szCs w:val="24"/>
        </w:rPr>
        <w:t xml:space="preserve">, </w:t>
      </w:r>
      <w:proofErr w:type="spellStart"/>
      <w:r w:rsidRPr="00835D66">
        <w:rPr>
          <w:rFonts w:eastAsia="Bookman Old Style"/>
          <w:sz w:val="24"/>
          <w:szCs w:val="24"/>
        </w:rPr>
        <w:t>mereka</w:t>
      </w:r>
      <w:proofErr w:type="spellEnd"/>
      <w:r w:rsidRPr="00835D66">
        <w:rPr>
          <w:rFonts w:eastAsia="Bookman Old Style"/>
          <w:sz w:val="24"/>
          <w:szCs w:val="24"/>
        </w:rPr>
        <w:t xml:space="preserve"> </w:t>
      </w:r>
      <w:proofErr w:type="spellStart"/>
      <w:r w:rsidRPr="00835D66">
        <w:rPr>
          <w:rFonts w:eastAsia="Bookman Old Style"/>
          <w:sz w:val="24"/>
          <w:szCs w:val="24"/>
        </w:rPr>
        <w:t>menemukan</w:t>
      </w:r>
      <w:proofErr w:type="spellEnd"/>
      <w:r w:rsidRPr="00835D66">
        <w:rPr>
          <w:rFonts w:eastAsia="Bookman Old Style"/>
          <w:sz w:val="24"/>
          <w:szCs w:val="24"/>
        </w:rPr>
        <w:t xml:space="preserve"> </w:t>
      </w:r>
      <w:proofErr w:type="spellStart"/>
      <w:r w:rsidRPr="00835D66">
        <w:rPr>
          <w:rFonts w:eastAsia="Bookman Old Style"/>
          <w:sz w:val="24"/>
          <w:szCs w:val="24"/>
        </w:rPr>
        <w:t>keanehan</w:t>
      </w:r>
      <w:proofErr w:type="spellEnd"/>
      <w:r w:rsidRPr="00835D66">
        <w:rPr>
          <w:rFonts w:eastAsia="Bookman Old Style"/>
          <w:sz w:val="24"/>
          <w:szCs w:val="24"/>
        </w:rPr>
        <w:t xml:space="preserve"> di </w:t>
      </w:r>
      <w:proofErr w:type="spellStart"/>
      <w:r w:rsidRPr="00835D66">
        <w:rPr>
          <w:rFonts w:eastAsia="Bookman Old Style"/>
          <w:sz w:val="24"/>
          <w:szCs w:val="24"/>
        </w:rPr>
        <w:t>kedua</w:t>
      </w:r>
      <w:proofErr w:type="spellEnd"/>
      <w:r w:rsidRPr="00835D66">
        <w:rPr>
          <w:rFonts w:eastAsia="Bookman Old Style"/>
          <w:sz w:val="24"/>
          <w:szCs w:val="24"/>
        </w:rPr>
        <w:t xml:space="preserve"> diagram </w:t>
      </w:r>
      <w:proofErr w:type="spellStart"/>
      <w:r w:rsidRPr="00835D66">
        <w:rPr>
          <w:rFonts w:eastAsia="Bookman Old Style"/>
          <w:sz w:val="24"/>
          <w:szCs w:val="24"/>
        </w:rPr>
        <w:t>tersebut</w:t>
      </w:r>
      <w:proofErr w:type="spellEnd"/>
      <w:r w:rsidRPr="00835D66">
        <w:rPr>
          <w:rFonts w:eastAsia="Bookman Old Style"/>
          <w:sz w:val="24"/>
          <w:szCs w:val="24"/>
        </w:rPr>
        <w:t xml:space="preserve"> </w:t>
      </w:r>
      <w:proofErr w:type="spellStart"/>
      <w:r w:rsidRPr="00835D66">
        <w:rPr>
          <w:rFonts w:eastAsia="Bookman Old Style"/>
          <w:sz w:val="24"/>
          <w:szCs w:val="24"/>
        </w:rPr>
        <w:t>atau</w:t>
      </w:r>
      <w:proofErr w:type="spellEnd"/>
      <w:r w:rsidRPr="00835D66">
        <w:rPr>
          <w:rFonts w:eastAsia="Bookman Old Style"/>
          <w:sz w:val="24"/>
          <w:szCs w:val="24"/>
        </w:rPr>
        <w:t xml:space="preserve"> </w:t>
      </w:r>
      <w:proofErr w:type="spellStart"/>
      <w:r w:rsidRPr="00835D66">
        <w:rPr>
          <w:rFonts w:eastAsia="Bookman Old Style"/>
          <w:sz w:val="24"/>
          <w:szCs w:val="24"/>
        </w:rPr>
        <w:t>tidak</w:t>
      </w:r>
      <w:proofErr w:type="spellEnd"/>
      <w:r w:rsidRPr="00835D66">
        <w:rPr>
          <w:rFonts w:eastAsia="Bookman Old Style"/>
          <w:sz w:val="24"/>
          <w:szCs w:val="24"/>
        </w:rPr>
        <w:t xml:space="preserve">. </w:t>
      </w:r>
    </w:p>
    <w:p w14:paraId="25C56557" w14:textId="3044456B" w:rsidR="00835D66" w:rsidRDefault="00835D66" w:rsidP="00835D66">
      <w:pPr>
        <w:spacing w:before="60" w:after="60"/>
        <w:ind w:left="360"/>
        <w:jc w:val="both"/>
        <w:rPr>
          <w:rFonts w:eastAsia="Bookman Old Style"/>
          <w:sz w:val="24"/>
          <w:szCs w:val="24"/>
        </w:rPr>
      </w:pPr>
      <w:proofErr w:type="spellStart"/>
      <w:r w:rsidRPr="00835D66">
        <w:rPr>
          <w:rFonts w:eastAsia="Bookman Old Style"/>
          <w:sz w:val="24"/>
          <w:szCs w:val="24"/>
        </w:rPr>
        <w:t>Kedua</w:t>
      </w:r>
      <w:proofErr w:type="spellEnd"/>
      <w:r w:rsidRPr="00835D66">
        <w:rPr>
          <w:rFonts w:eastAsia="Bookman Old Style"/>
          <w:sz w:val="24"/>
          <w:szCs w:val="24"/>
        </w:rPr>
        <w:t xml:space="preserve"> diagram </w:t>
      </w:r>
      <w:proofErr w:type="spellStart"/>
      <w:r w:rsidRPr="00835D66">
        <w:rPr>
          <w:rFonts w:eastAsia="Bookman Old Style"/>
          <w:sz w:val="24"/>
          <w:szCs w:val="24"/>
        </w:rPr>
        <w:t>dibuat</w:t>
      </w:r>
      <w:proofErr w:type="spellEnd"/>
      <w:r w:rsidRPr="00835D66">
        <w:rPr>
          <w:rFonts w:eastAsia="Bookman Old Style"/>
          <w:sz w:val="24"/>
          <w:szCs w:val="24"/>
        </w:rPr>
        <w:t xml:space="preserve"> </w:t>
      </w:r>
      <w:proofErr w:type="spellStart"/>
      <w:r w:rsidRPr="00835D66">
        <w:rPr>
          <w:rFonts w:eastAsia="Bookman Old Style"/>
          <w:sz w:val="24"/>
          <w:szCs w:val="24"/>
        </w:rPr>
        <w:t>dengan</w:t>
      </w:r>
      <w:proofErr w:type="spellEnd"/>
      <w:r w:rsidRPr="00835D66">
        <w:rPr>
          <w:rFonts w:eastAsia="Bookman Old Style"/>
          <w:sz w:val="24"/>
          <w:szCs w:val="24"/>
        </w:rPr>
        <w:t xml:space="preserve"> </w:t>
      </w:r>
      <w:proofErr w:type="spellStart"/>
      <w:r w:rsidRPr="00835D66">
        <w:rPr>
          <w:rFonts w:eastAsia="Bookman Old Style"/>
          <w:sz w:val="24"/>
          <w:szCs w:val="24"/>
        </w:rPr>
        <w:t>skala</w:t>
      </w:r>
      <w:proofErr w:type="spellEnd"/>
      <w:r w:rsidRPr="00835D66">
        <w:rPr>
          <w:rFonts w:eastAsia="Bookman Old Style"/>
          <w:sz w:val="24"/>
          <w:szCs w:val="24"/>
        </w:rPr>
        <w:t xml:space="preserve"> yang </w:t>
      </w:r>
      <w:proofErr w:type="spellStart"/>
      <w:r w:rsidRPr="00835D66">
        <w:rPr>
          <w:rFonts w:eastAsia="Bookman Old Style"/>
          <w:sz w:val="24"/>
          <w:szCs w:val="24"/>
        </w:rPr>
        <w:t>berbeda</w:t>
      </w:r>
      <w:proofErr w:type="spellEnd"/>
      <w:r w:rsidRPr="00835D66">
        <w:rPr>
          <w:rFonts w:eastAsia="Bookman Old Style"/>
          <w:sz w:val="24"/>
          <w:szCs w:val="24"/>
        </w:rPr>
        <w:t xml:space="preserve">. Jarak </w:t>
      </w:r>
      <w:proofErr w:type="spellStart"/>
      <w:r w:rsidRPr="00835D66">
        <w:rPr>
          <w:rFonts w:eastAsia="Bookman Old Style"/>
          <w:sz w:val="24"/>
          <w:szCs w:val="24"/>
        </w:rPr>
        <w:t>setiap</w:t>
      </w:r>
      <w:proofErr w:type="spellEnd"/>
      <w:r w:rsidRPr="00835D66">
        <w:rPr>
          <w:rFonts w:eastAsia="Bookman Old Style"/>
          <w:sz w:val="24"/>
          <w:szCs w:val="24"/>
        </w:rPr>
        <w:t xml:space="preserve"> </w:t>
      </w:r>
      <w:proofErr w:type="spellStart"/>
      <w:r w:rsidRPr="00835D66">
        <w:rPr>
          <w:rFonts w:eastAsia="Bookman Old Style"/>
          <w:sz w:val="24"/>
          <w:szCs w:val="24"/>
        </w:rPr>
        <w:t>skala</w:t>
      </w:r>
      <w:proofErr w:type="spellEnd"/>
      <w:r w:rsidRPr="00835D66">
        <w:rPr>
          <w:rFonts w:eastAsia="Bookman Old Style"/>
          <w:sz w:val="24"/>
          <w:szCs w:val="24"/>
        </w:rPr>
        <w:t xml:space="preserve"> pada diagram </w:t>
      </w:r>
      <w:proofErr w:type="spellStart"/>
      <w:r w:rsidRPr="00835D66">
        <w:rPr>
          <w:rFonts w:eastAsia="Bookman Old Style"/>
          <w:sz w:val="24"/>
          <w:szCs w:val="24"/>
        </w:rPr>
        <w:t>siswa</w:t>
      </w:r>
      <w:proofErr w:type="spellEnd"/>
      <w:r w:rsidRPr="00835D66">
        <w:rPr>
          <w:rFonts w:eastAsia="Bookman Old Style"/>
          <w:sz w:val="24"/>
          <w:szCs w:val="24"/>
        </w:rPr>
        <w:t xml:space="preserve"> </w:t>
      </w:r>
      <w:proofErr w:type="spellStart"/>
      <w:r w:rsidRPr="00835D66">
        <w:rPr>
          <w:rFonts w:eastAsia="Bookman Old Style"/>
          <w:sz w:val="24"/>
          <w:szCs w:val="24"/>
        </w:rPr>
        <w:t>laki-laki</w:t>
      </w:r>
      <w:proofErr w:type="spellEnd"/>
      <w:r w:rsidRPr="00835D66">
        <w:rPr>
          <w:rFonts w:eastAsia="Bookman Old Style"/>
          <w:sz w:val="24"/>
          <w:szCs w:val="24"/>
        </w:rPr>
        <w:t xml:space="preserve"> </w:t>
      </w:r>
      <w:proofErr w:type="spellStart"/>
      <w:r w:rsidRPr="00835D66">
        <w:rPr>
          <w:rFonts w:eastAsia="Bookman Old Style"/>
          <w:sz w:val="24"/>
          <w:szCs w:val="24"/>
        </w:rPr>
        <w:t>lebih</w:t>
      </w:r>
      <w:proofErr w:type="spellEnd"/>
      <w:r w:rsidRPr="00835D66">
        <w:rPr>
          <w:rFonts w:eastAsia="Bookman Old Style"/>
          <w:sz w:val="24"/>
          <w:szCs w:val="24"/>
        </w:rPr>
        <w:t xml:space="preserve"> </w:t>
      </w:r>
      <w:proofErr w:type="spellStart"/>
      <w:r w:rsidRPr="00835D66">
        <w:rPr>
          <w:rFonts w:eastAsia="Bookman Old Style"/>
          <w:sz w:val="24"/>
          <w:szCs w:val="24"/>
        </w:rPr>
        <w:t>kecil</w:t>
      </w:r>
      <w:proofErr w:type="spellEnd"/>
      <w:r w:rsidRPr="00835D66">
        <w:rPr>
          <w:rFonts w:eastAsia="Bookman Old Style"/>
          <w:sz w:val="24"/>
          <w:szCs w:val="24"/>
        </w:rPr>
        <w:t xml:space="preserve"> </w:t>
      </w:r>
      <w:proofErr w:type="spellStart"/>
      <w:r w:rsidRPr="00835D66">
        <w:rPr>
          <w:rFonts w:eastAsia="Bookman Old Style"/>
          <w:sz w:val="24"/>
          <w:szCs w:val="24"/>
        </w:rPr>
        <w:t>daripada</w:t>
      </w:r>
      <w:proofErr w:type="spellEnd"/>
      <w:r w:rsidRPr="00835D66">
        <w:rPr>
          <w:rFonts w:eastAsia="Bookman Old Style"/>
          <w:sz w:val="24"/>
          <w:szCs w:val="24"/>
        </w:rPr>
        <w:t xml:space="preserve"> </w:t>
      </w:r>
      <w:proofErr w:type="spellStart"/>
      <w:r w:rsidRPr="00835D66">
        <w:rPr>
          <w:rFonts w:eastAsia="Bookman Old Style"/>
          <w:sz w:val="24"/>
          <w:szCs w:val="24"/>
        </w:rPr>
        <w:t>jarak</w:t>
      </w:r>
      <w:proofErr w:type="spellEnd"/>
      <w:r w:rsidRPr="00835D66">
        <w:rPr>
          <w:rFonts w:eastAsia="Bookman Old Style"/>
          <w:sz w:val="24"/>
          <w:szCs w:val="24"/>
        </w:rPr>
        <w:t xml:space="preserve"> </w:t>
      </w:r>
      <w:proofErr w:type="spellStart"/>
      <w:r w:rsidRPr="00835D66">
        <w:rPr>
          <w:rFonts w:eastAsia="Bookman Old Style"/>
          <w:sz w:val="24"/>
          <w:szCs w:val="24"/>
        </w:rPr>
        <w:t>skala</w:t>
      </w:r>
      <w:proofErr w:type="spellEnd"/>
      <w:r w:rsidRPr="00835D66">
        <w:rPr>
          <w:rFonts w:eastAsia="Bookman Old Style"/>
          <w:sz w:val="24"/>
          <w:szCs w:val="24"/>
        </w:rPr>
        <w:t xml:space="preserve"> diagram </w:t>
      </w:r>
      <w:proofErr w:type="spellStart"/>
      <w:r w:rsidRPr="00835D66">
        <w:rPr>
          <w:rFonts w:eastAsia="Bookman Old Style"/>
          <w:sz w:val="24"/>
          <w:szCs w:val="24"/>
        </w:rPr>
        <w:t>siswa</w:t>
      </w:r>
      <w:proofErr w:type="spellEnd"/>
      <w:r w:rsidRPr="00835D66">
        <w:rPr>
          <w:rFonts w:eastAsia="Bookman Old Style"/>
          <w:sz w:val="24"/>
          <w:szCs w:val="24"/>
        </w:rPr>
        <w:t xml:space="preserve"> </w:t>
      </w:r>
      <w:proofErr w:type="spellStart"/>
      <w:r w:rsidRPr="00835D66">
        <w:rPr>
          <w:rFonts w:eastAsia="Bookman Old Style"/>
          <w:sz w:val="24"/>
          <w:szCs w:val="24"/>
        </w:rPr>
        <w:t>perempuan</w:t>
      </w:r>
      <w:proofErr w:type="spellEnd"/>
      <w:r w:rsidRPr="00835D66">
        <w:rPr>
          <w:rFonts w:eastAsia="Bookman Old Style"/>
          <w:sz w:val="24"/>
          <w:szCs w:val="24"/>
        </w:rPr>
        <w:t xml:space="preserve">. Setelah </w:t>
      </w:r>
      <w:proofErr w:type="spellStart"/>
      <w:r w:rsidRPr="00835D66">
        <w:rPr>
          <w:rFonts w:eastAsia="Bookman Old Style"/>
          <w:sz w:val="24"/>
          <w:szCs w:val="24"/>
        </w:rPr>
        <w:t>kegiatan</w:t>
      </w:r>
      <w:proofErr w:type="spellEnd"/>
      <w:r w:rsidRPr="00835D66">
        <w:rPr>
          <w:rFonts w:eastAsia="Bookman Old Style"/>
          <w:sz w:val="24"/>
          <w:szCs w:val="24"/>
        </w:rPr>
        <w:t xml:space="preserve"> </w:t>
      </w:r>
      <w:proofErr w:type="spellStart"/>
      <w:r w:rsidRPr="00835D66">
        <w:rPr>
          <w:rFonts w:eastAsia="Bookman Old Style"/>
          <w:sz w:val="24"/>
          <w:szCs w:val="24"/>
        </w:rPr>
        <w:t>tanya</w:t>
      </w:r>
      <w:proofErr w:type="spellEnd"/>
      <w:r w:rsidRPr="00835D66">
        <w:rPr>
          <w:rFonts w:eastAsia="Bookman Old Style"/>
          <w:sz w:val="24"/>
          <w:szCs w:val="24"/>
        </w:rPr>
        <w:t xml:space="preserve"> </w:t>
      </w:r>
      <w:proofErr w:type="spellStart"/>
      <w:r w:rsidRPr="00835D66">
        <w:rPr>
          <w:rFonts w:eastAsia="Bookman Old Style"/>
          <w:sz w:val="24"/>
          <w:szCs w:val="24"/>
        </w:rPr>
        <w:t>jawab</w:t>
      </w:r>
      <w:proofErr w:type="spellEnd"/>
      <w:r w:rsidRPr="00835D66">
        <w:rPr>
          <w:rFonts w:eastAsia="Bookman Old Style"/>
          <w:sz w:val="24"/>
          <w:szCs w:val="24"/>
        </w:rPr>
        <w:t xml:space="preserve">, </w:t>
      </w:r>
      <w:proofErr w:type="spellStart"/>
      <w:r w:rsidRPr="00835D66">
        <w:rPr>
          <w:rFonts w:eastAsia="Bookman Old Style"/>
          <w:sz w:val="24"/>
          <w:szCs w:val="24"/>
        </w:rPr>
        <w:t>ajak</w:t>
      </w:r>
      <w:proofErr w:type="spellEnd"/>
      <w:r w:rsidRPr="00835D66">
        <w:rPr>
          <w:rFonts w:eastAsia="Bookman Old Style"/>
          <w:sz w:val="24"/>
          <w:szCs w:val="24"/>
        </w:rPr>
        <w:t xml:space="preserve"> </w:t>
      </w:r>
      <w:proofErr w:type="spellStart"/>
      <w:r w:rsidRPr="00835D66">
        <w:rPr>
          <w:rFonts w:eastAsia="Bookman Old Style"/>
          <w:sz w:val="24"/>
          <w:szCs w:val="24"/>
        </w:rPr>
        <w:t>peserta</w:t>
      </w:r>
      <w:proofErr w:type="spellEnd"/>
      <w:r w:rsidRPr="00835D66">
        <w:rPr>
          <w:rFonts w:eastAsia="Bookman Old Style"/>
          <w:sz w:val="24"/>
          <w:szCs w:val="24"/>
        </w:rPr>
        <w:t xml:space="preserve"> </w:t>
      </w:r>
      <w:proofErr w:type="spellStart"/>
      <w:r w:rsidRPr="00835D66">
        <w:rPr>
          <w:rFonts w:eastAsia="Bookman Old Style"/>
          <w:sz w:val="24"/>
          <w:szCs w:val="24"/>
        </w:rPr>
        <w:t>didik</w:t>
      </w:r>
      <w:proofErr w:type="spellEnd"/>
      <w:r w:rsidRPr="00835D66">
        <w:rPr>
          <w:rFonts w:eastAsia="Bookman Old Style"/>
          <w:sz w:val="24"/>
          <w:szCs w:val="24"/>
        </w:rPr>
        <w:t xml:space="preserve"> </w:t>
      </w:r>
      <w:proofErr w:type="spellStart"/>
      <w:r w:rsidRPr="00835D66">
        <w:rPr>
          <w:rFonts w:eastAsia="Bookman Old Style"/>
          <w:sz w:val="24"/>
          <w:szCs w:val="24"/>
        </w:rPr>
        <w:t>untuk</w:t>
      </w:r>
      <w:proofErr w:type="spellEnd"/>
      <w:r w:rsidRPr="00835D66">
        <w:rPr>
          <w:rFonts w:eastAsia="Bookman Old Style"/>
          <w:sz w:val="24"/>
          <w:szCs w:val="24"/>
        </w:rPr>
        <w:t xml:space="preserve"> </w:t>
      </w:r>
      <w:proofErr w:type="spellStart"/>
      <w:r w:rsidRPr="00835D66">
        <w:rPr>
          <w:rFonts w:eastAsia="Bookman Old Style"/>
          <w:sz w:val="24"/>
          <w:szCs w:val="24"/>
        </w:rPr>
        <w:t>menyelesaikan</w:t>
      </w:r>
      <w:proofErr w:type="spellEnd"/>
      <w:r w:rsidRPr="00835D66">
        <w:rPr>
          <w:rFonts w:eastAsia="Bookman Old Style"/>
          <w:sz w:val="24"/>
          <w:szCs w:val="24"/>
        </w:rPr>
        <w:t xml:space="preserve"> </w:t>
      </w:r>
      <w:proofErr w:type="spellStart"/>
      <w:r w:rsidRPr="00835D66">
        <w:rPr>
          <w:rFonts w:eastAsia="Bookman Old Style"/>
          <w:sz w:val="24"/>
          <w:szCs w:val="24"/>
        </w:rPr>
        <w:t>kegiatan</w:t>
      </w:r>
      <w:proofErr w:type="spellEnd"/>
      <w:r w:rsidRPr="00835D66">
        <w:rPr>
          <w:rFonts w:eastAsia="Bookman Old Style"/>
          <w:sz w:val="24"/>
          <w:szCs w:val="24"/>
        </w:rPr>
        <w:t xml:space="preserve"> Ayo </w:t>
      </w:r>
      <w:proofErr w:type="spellStart"/>
      <w:r w:rsidRPr="00835D66">
        <w:rPr>
          <w:rFonts w:eastAsia="Bookman Old Style"/>
          <w:sz w:val="24"/>
          <w:szCs w:val="24"/>
        </w:rPr>
        <w:t>Berdiskusi</w:t>
      </w:r>
      <w:proofErr w:type="spellEnd"/>
      <w:r w:rsidRPr="00835D66">
        <w:rPr>
          <w:rFonts w:eastAsia="Bookman Old Style"/>
          <w:sz w:val="24"/>
          <w:szCs w:val="24"/>
        </w:rPr>
        <w:t xml:space="preserve">. </w:t>
      </w:r>
      <w:proofErr w:type="spellStart"/>
      <w:r w:rsidRPr="00835D66">
        <w:rPr>
          <w:rFonts w:eastAsia="Bookman Old Style"/>
          <w:sz w:val="24"/>
          <w:szCs w:val="24"/>
        </w:rPr>
        <w:t>Kegiatan</w:t>
      </w:r>
      <w:proofErr w:type="spellEnd"/>
      <w:r w:rsidRPr="00835D66">
        <w:rPr>
          <w:rFonts w:eastAsia="Bookman Old Style"/>
          <w:sz w:val="24"/>
          <w:szCs w:val="24"/>
        </w:rPr>
        <w:t xml:space="preserve"> </w:t>
      </w:r>
      <w:proofErr w:type="spellStart"/>
      <w:r w:rsidRPr="00835D66">
        <w:rPr>
          <w:rFonts w:eastAsia="Bookman Old Style"/>
          <w:sz w:val="24"/>
          <w:szCs w:val="24"/>
        </w:rPr>
        <w:t>ini</w:t>
      </w:r>
      <w:proofErr w:type="spellEnd"/>
      <w:r w:rsidRPr="00835D66">
        <w:rPr>
          <w:rFonts w:eastAsia="Bookman Old Style"/>
          <w:sz w:val="24"/>
          <w:szCs w:val="24"/>
        </w:rPr>
        <w:t xml:space="preserve"> </w:t>
      </w:r>
      <w:proofErr w:type="spellStart"/>
      <w:r w:rsidRPr="00835D66">
        <w:rPr>
          <w:rFonts w:eastAsia="Bookman Old Style"/>
          <w:sz w:val="24"/>
          <w:szCs w:val="24"/>
        </w:rPr>
        <w:t>dapat</w:t>
      </w:r>
      <w:proofErr w:type="spellEnd"/>
      <w:r w:rsidRPr="00835D66">
        <w:rPr>
          <w:rFonts w:eastAsia="Bookman Old Style"/>
          <w:sz w:val="24"/>
          <w:szCs w:val="24"/>
        </w:rPr>
        <w:t xml:space="preserve"> </w:t>
      </w:r>
      <w:proofErr w:type="spellStart"/>
      <w:r w:rsidRPr="00835D66">
        <w:rPr>
          <w:rFonts w:eastAsia="Bookman Old Style"/>
          <w:sz w:val="24"/>
          <w:szCs w:val="24"/>
        </w:rPr>
        <w:t>dilakukan</w:t>
      </w:r>
      <w:proofErr w:type="spellEnd"/>
      <w:r w:rsidRPr="00835D66">
        <w:rPr>
          <w:rFonts w:eastAsia="Bookman Old Style"/>
          <w:sz w:val="24"/>
          <w:szCs w:val="24"/>
        </w:rPr>
        <w:t xml:space="preserve"> </w:t>
      </w:r>
      <w:proofErr w:type="spellStart"/>
      <w:r w:rsidRPr="00835D66">
        <w:rPr>
          <w:rFonts w:eastAsia="Bookman Old Style"/>
          <w:sz w:val="24"/>
          <w:szCs w:val="24"/>
        </w:rPr>
        <w:t>secara</w:t>
      </w:r>
      <w:proofErr w:type="spellEnd"/>
      <w:r w:rsidRPr="00835D66">
        <w:rPr>
          <w:rFonts w:eastAsia="Bookman Old Style"/>
          <w:sz w:val="24"/>
          <w:szCs w:val="24"/>
        </w:rPr>
        <w:t xml:space="preserve"> </w:t>
      </w:r>
      <w:proofErr w:type="spellStart"/>
      <w:r w:rsidRPr="00835D66">
        <w:rPr>
          <w:rFonts w:eastAsia="Bookman Old Style"/>
          <w:sz w:val="24"/>
          <w:szCs w:val="24"/>
        </w:rPr>
        <w:t>kelompok</w:t>
      </w:r>
      <w:proofErr w:type="spellEnd"/>
      <w:r w:rsidRPr="00835D66">
        <w:rPr>
          <w:rFonts w:eastAsia="Bookman Old Style"/>
          <w:sz w:val="24"/>
          <w:szCs w:val="24"/>
        </w:rPr>
        <w:t xml:space="preserve"> </w:t>
      </w:r>
      <w:proofErr w:type="spellStart"/>
      <w:r w:rsidRPr="00835D66">
        <w:rPr>
          <w:rFonts w:eastAsia="Bookman Old Style"/>
          <w:sz w:val="24"/>
          <w:szCs w:val="24"/>
        </w:rPr>
        <w:t>ataupun</w:t>
      </w:r>
      <w:proofErr w:type="spellEnd"/>
      <w:r w:rsidRPr="00835D66">
        <w:rPr>
          <w:rFonts w:eastAsia="Bookman Old Style"/>
          <w:sz w:val="24"/>
          <w:szCs w:val="24"/>
        </w:rPr>
        <w:t xml:space="preserve"> </w:t>
      </w:r>
      <w:proofErr w:type="spellStart"/>
      <w:r w:rsidRPr="00835D66">
        <w:rPr>
          <w:rFonts w:eastAsia="Bookman Old Style"/>
          <w:sz w:val="24"/>
          <w:szCs w:val="24"/>
        </w:rPr>
        <w:t>individu</w:t>
      </w:r>
      <w:proofErr w:type="spellEnd"/>
      <w:r w:rsidRPr="00835D66">
        <w:rPr>
          <w:rFonts w:eastAsia="Bookman Old Style"/>
          <w:sz w:val="24"/>
          <w:szCs w:val="24"/>
        </w:rPr>
        <w:t>.</w:t>
      </w:r>
    </w:p>
    <w:p w14:paraId="42F68FD5" w14:textId="77777777" w:rsidR="00835D66" w:rsidRDefault="00835D66" w:rsidP="00790770">
      <w:pPr>
        <w:spacing w:before="60" w:after="60"/>
        <w:ind w:left="426"/>
        <w:jc w:val="both"/>
        <w:rPr>
          <w:rFonts w:eastAsia="Bookman Old Style"/>
          <w:b/>
          <w:bCs/>
          <w:sz w:val="24"/>
          <w:szCs w:val="24"/>
        </w:rPr>
      </w:pPr>
    </w:p>
    <w:p w14:paraId="614F4AE8" w14:textId="782B1C67" w:rsidR="00790770" w:rsidRDefault="00790770" w:rsidP="00790770">
      <w:pPr>
        <w:spacing w:before="60" w:after="60"/>
        <w:ind w:left="426"/>
        <w:jc w:val="both"/>
        <w:rPr>
          <w:rFonts w:eastAsia="Bookman Old Style"/>
          <w:b/>
          <w:bCs/>
          <w:sz w:val="24"/>
          <w:szCs w:val="24"/>
        </w:rPr>
      </w:pPr>
      <w:r w:rsidRPr="007D3FCA">
        <w:rPr>
          <w:rFonts w:eastAsia="Bookman Old Style"/>
          <w:b/>
          <w:bCs/>
          <w:sz w:val="24"/>
          <w:szCs w:val="24"/>
        </w:rPr>
        <w:t>KEGIATAN PENUTUP</w:t>
      </w:r>
    </w:p>
    <w:p w14:paraId="5C10EFCE" w14:textId="5CC30CFA" w:rsidR="00790770" w:rsidRPr="00790770" w:rsidRDefault="00790770" w:rsidP="00D26D16">
      <w:pPr>
        <w:pStyle w:val="ListParagraph"/>
        <w:numPr>
          <w:ilvl w:val="0"/>
          <w:numId w:val="5"/>
        </w:numPr>
        <w:spacing w:before="60" w:after="60"/>
        <w:jc w:val="both"/>
        <w:rPr>
          <w:rFonts w:eastAsia="Bookman Old Style"/>
          <w:sz w:val="24"/>
          <w:szCs w:val="24"/>
        </w:rPr>
      </w:pPr>
      <w:proofErr w:type="spellStart"/>
      <w:r w:rsidRPr="00790770">
        <w:rPr>
          <w:rFonts w:eastAsia="Bookman Old Style"/>
          <w:sz w:val="24"/>
          <w:szCs w:val="24"/>
        </w:rPr>
        <w:t>Berikan</w:t>
      </w:r>
      <w:proofErr w:type="spellEnd"/>
      <w:r w:rsidRPr="00790770">
        <w:rPr>
          <w:rFonts w:eastAsia="Bookman Old Style"/>
          <w:sz w:val="24"/>
          <w:szCs w:val="24"/>
        </w:rPr>
        <w:t xml:space="preserve"> </w:t>
      </w:r>
      <w:proofErr w:type="spellStart"/>
      <w:r w:rsidRPr="00790770">
        <w:rPr>
          <w:rFonts w:eastAsia="Bookman Old Style"/>
          <w:sz w:val="24"/>
          <w:szCs w:val="24"/>
        </w:rPr>
        <w:t>kesempatan</w:t>
      </w:r>
      <w:proofErr w:type="spellEnd"/>
      <w:r w:rsidRPr="00790770">
        <w:rPr>
          <w:rFonts w:eastAsia="Bookman Old Style"/>
          <w:sz w:val="24"/>
          <w:szCs w:val="24"/>
        </w:rPr>
        <w:t xml:space="preserve"> </w:t>
      </w:r>
      <w:proofErr w:type="spellStart"/>
      <w:r w:rsidRPr="00790770">
        <w:rPr>
          <w:rFonts w:eastAsia="Bookman Old Style"/>
          <w:sz w:val="24"/>
          <w:szCs w:val="24"/>
        </w:rPr>
        <w:t>kepada</w:t>
      </w:r>
      <w:proofErr w:type="spellEnd"/>
      <w:r w:rsidRPr="00790770">
        <w:rPr>
          <w:rFonts w:eastAsia="Bookman Old Style"/>
          <w:sz w:val="24"/>
          <w:szCs w:val="24"/>
        </w:rPr>
        <w:t xml:space="preserve"> </w:t>
      </w:r>
      <w:proofErr w:type="spellStart"/>
      <w:r w:rsidRPr="00790770">
        <w:rPr>
          <w:rFonts w:eastAsia="Bookman Old Style"/>
          <w:sz w:val="24"/>
          <w:szCs w:val="24"/>
        </w:rPr>
        <w:t>peserta</w:t>
      </w:r>
      <w:proofErr w:type="spellEnd"/>
      <w:r w:rsidRPr="00790770">
        <w:rPr>
          <w:rFonts w:eastAsia="Bookman Old Style"/>
          <w:sz w:val="24"/>
          <w:szCs w:val="24"/>
        </w:rPr>
        <w:t xml:space="preserve"> </w:t>
      </w:r>
      <w:proofErr w:type="spellStart"/>
      <w:r w:rsidRPr="00790770">
        <w:rPr>
          <w:rFonts w:eastAsia="Bookman Old Style"/>
          <w:sz w:val="24"/>
          <w:szCs w:val="24"/>
        </w:rPr>
        <w:t>didik</w:t>
      </w:r>
      <w:proofErr w:type="spellEnd"/>
      <w:r w:rsidRPr="00790770">
        <w:rPr>
          <w:rFonts w:eastAsia="Bookman Old Style"/>
          <w:sz w:val="24"/>
          <w:szCs w:val="24"/>
        </w:rPr>
        <w:t xml:space="preserve"> </w:t>
      </w:r>
      <w:proofErr w:type="spellStart"/>
      <w:r w:rsidRPr="00790770">
        <w:rPr>
          <w:rFonts w:eastAsia="Bookman Old Style"/>
          <w:sz w:val="24"/>
          <w:szCs w:val="24"/>
        </w:rPr>
        <w:t>untuk</w:t>
      </w:r>
      <w:proofErr w:type="spellEnd"/>
      <w:r w:rsidRPr="00790770">
        <w:rPr>
          <w:rFonts w:eastAsia="Bookman Old Style"/>
          <w:sz w:val="24"/>
          <w:szCs w:val="24"/>
        </w:rPr>
        <w:t xml:space="preserve"> </w:t>
      </w:r>
      <w:proofErr w:type="spellStart"/>
      <w:r w:rsidRPr="00790770">
        <w:rPr>
          <w:rFonts w:eastAsia="Bookman Old Style"/>
          <w:sz w:val="24"/>
          <w:szCs w:val="24"/>
        </w:rPr>
        <w:t>mempresentasikan</w:t>
      </w:r>
      <w:proofErr w:type="spellEnd"/>
      <w:r w:rsidRPr="00790770">
        <w:rPr>
          <w:rFonts w:eastAsia="Bookman Old Style"/>
          <w:sz w:val="24"/>
          <w:szCs w:val="24"/>
        </w:rPr>
        <w:t xml:space="preserve"> </w:t>
      </w:r>
      <w:proofErr w:type="spellStart"/>
      <w:r w:rsidRPr="00790770">
        <w:rPr>
          <w:rFonts w:eastAsia="Bookman Old Style"/>
          <w:sz w:val="24"/>
          <w:szCs w:val="24"/>
        </w:rPr>
        <w:t>hasil</w:t>
      </w:r>
      <w:proofErr w:type="spellEnd"/>
      <w:r w:rsidRPr="00790770">
        <w:rPr>
          <w:rFonts w:eastAsia="Bookman Old Style"/>
          <w:sz w:val="24"/>
          <w:szCs w:val="24"/>
        </w:rPr>
        <w:t xml:space="preserve"> </w:t>
      </w:r>
      <w:proofErr w:type="spellStart"/>
      <w:r w:rsidRPr="00790770">
        <w:rPr>
          <w:rFonts w:eastAsia="Bookman Old Style"/>
          <w:sz w:val="24"/>
          <w:szCs w:val="24"/>
        </w:rPr>
        <w:t>kerjanya</w:t>
      </w:r>
      <w:proofErr w:type="spellEnd"/>
      <w:r w:rsidRPr="00790770">
        <w:rPr>
          <w:rFonts w:eastAsia="Bookman Old Style"/>
          <w:sz w:val="24"/>
          <w:szCs w:val="24"/>
        </w:rPr>
        <w:t>.</w:t>
      </w:r>
    </w:p>
    <w:p w14:paraId="1D7752E7" w14:textId="17661919" w:rsidR="006C6C68" w:rsidRDefault="00790770" w:rsidP="006C6C68">
      <w:pPr>
        <w:pStyle w:val="ListParagraph"/>
        <w:numPr>
          <w:ilvl w:val="0"/>
          <w:numId w:val="5"/>
        </w:numPr>
        <w:spacing w:before="60" w:after="60"/>
        <w:jc w:val="both"/>
        <w:rPr>
          <w:rFonts w:eastAsia="Bookman Old Style"/>
          <w:sz w:val="24"/>
          <w:szCs w:val="24"/>
        </w:rPr>
      </w:pPr>
      <w:r w:rsidRPr="00790770">
        <w:rPr>
          <w:rFonts w:eastAsia="Bookman Old Style"/>
          <w:sz w:val="24"/>
          <w:szCs w:val="24"/>
        </w:rPr>
        <w:lastRenderedPageBreak/>
        <w:t xml:space="preserve">Guru </w:t>
      </w:r>
      <w:proofErr w:type="spellStart"/>
      <w:r w:rsidRPr="00790770">
        <w:rPr>
          <w:rFonts w:eastAsia="Bookman Old Style"/>
          <w:sz w:val="24"/>
          <w:szCs w:val="24"/>
        </w:rPr>
        <w:t>menutup</w:t>
      </w:r>
      <w:proofErr w:type="spellEnd"/>
      <w:r w:rsidRPr="00790770">
        <w:rPr>
          <w:rFonts w:eastAsia="Bookman Old Style"/>
          <w:sz w:val="24"/>
          <w:szCs w:val="24"/>
        </w:rPr>
        <w:t xml:space="preserve"> </w:t>
      </w:r>
      <w:proofErr w:type="spellStart"/>
      <w:r w:rsidRPr="00790770">
        <w:rPr>
          <w:rFonts w:eastAsia="Bookman Old Style"/>
          <w:sz w:val="24"/>
          <w:szCs w:val="24"/>
        </w:rPr>
        <w:t>pelajaran</w:t>
      </w:r>
      <w:proofErr w:type="spellEnd"/>
      <w:r w:rsidRPr="00790770">
        <w:rPr>
          <w:rFonts w:eastAsia="Bookman Old Style"/>
          <w:sz w:val="24"/>
          <w:szCs w:val="24"/>
        </w:rPr>
        <w:t xml:space="preserve"> </w:t>
      </w:r>
      <w:proofErr w:type="spellStart"/>
      <w:r w:rsidRPr="00790770">
        <w:rPr>
          <w:rFonts w:eastAsia="Bookman Old Style"/>
          <w:sz w:val="24"/>
          <w:szCs w:val="24"/>
        </w:rPr>
        <w:t>dengan</w:t>
      </w:r>
      <w:proofErr w:type="spellEnd"/>
      <w:r w:rsidRPr="00790770">
        <w:rPr>
          <w:rFonts w:eastAsia="Bookman Old Style"/>
          <w:sz w:val="24"/>
          <w:szCs w:val="24"/>
        </w:rPr>
        <w:t xml:space="preserve"> </w:t>
      </w:r>
      <w:proofErr w:type="spellStart"/>
      <w:r w:rsidRPr="00790770">
        <w:rPr>
          <w:rFonts w:eastAsia="Bookman Old Style"/>
          <w:sz w:val="24"/>
          <w:szCs w:val="24"/>
        </w:rPr>
        <w:t>memimpin</w:t>
      </w:r>
      <w:proofErr w:type="spellEnd"/>
      <w:r w:rsidRPr="00790770">
        <w:rPr>
          <w:rFonts w:eastAsia="Bookman Old Style"/>
          <w:sz w:val="24"/>
          <w:szCs w:val="24"/>
        </w:rPr>
        <w:t xml:space="preserve"> </w:t>
      </w:r>
      <w:proofErr w:type="spellStart"/>
      <w:r w:rsidRPr="00790770">
        <w:rPr>
          <w:rFonts w:eastAsia="Bookman Old Style"/>
          <w:sz w:val="24"/>
          <w:szCs w:val="24"/>
        </w:rPr>
        <w:t>doa</w:t>
      </w:r>
      <w:proofErr w:type="spellEnd"/>
      <w:r w:rsidRPr="00790770">
        <w:rPr>
          <w:rFonts w:eastAsia="Bookman Old Style"/>
          <w:sz w:val="24"/>
          <w:szCs w:val="24"/>
        </w:rPr>
        <w:t xml:space="preserve"> </w:t>
      </w:r>
      <w:proofErr w:type="spellStart"/>
      <w:r w:rsidRPr="00790770">
        <w:rPr>
          <w:rFonts w:eastAsia="Bookman Old Style"/>
          <w:sz w:val="24"/>
          <w:szCs w:val="24"/>
        </w:rPr>
        <w:t>bersama</w:t>
      </w:r>
      <w:proofErr w:type="spellEnd"/>
      <w:r w:rsidRPr="00790770">
        <w:rPr>
          <w:rFonts w:eastAsia="Bookman Old Style"/>
          <w:sz w:val="24"/>
          <w:szCs w:val="24"/>
        </w:rPr>
        <w:t xml:space="preserve"> dan </w:t>
      </w:r>
      <w:proofErr w:type="spellStart"/>
      <w:proofErr w:type="gramStart"/>
      <w:r w:rsidRPr="00790770">
        <w:rPr>
          <w:rFonts w:eastAsia="Bookman Old Style"/>
          <w:sz w:val="24"/>
          <w:szCs w:val="24"/>
        </w:rPr>
        <w:t>mengucap</w:t>
      </w:r>
      <w:proofErr w:type="spellEnd"/>
      <w:r w:rsidRPr="00790770">
        <w:rPr>
          <w:rFonts w:eastAsia="Bookman Old Style"/>
          <w:sz w:val="24"/>
          <w:szCs w:val="24"/>
        </w:rPr>
        <w:t xml:space="preserve">  </w:t>
      </w:r>
      <w:proofErr w:type="spellStart"/>
      <w:r w:rsidRPr="00790770">
        <w:rPr>
          <w:rFonts w:eastAsia="Bookman Old Style"/>
          <w:sz w:val="24"/>
          <w:szCs w:val="24"/>
        </w:rPr>
        <w:t>syukur</w:t>
      </w:r>
      <w:proofErr w:type="spellEnd"/>
      <w:proofErr w:type="gramEnd"/>
      <w:r w:rsidRPr="00790770">
        <w:rPr>
          <w:rFonts w:eastAsia="Bookman Old Style"/>
          <w:sz w:val="24"/>
          <w:szCs w:val="24"/>
        </w:rPr>
        <w:t xml:space="preserve"> </w:t>
      </w:r>
      <w:proofErr w:type="spellStart"/>
      <w:r w:rsidRPr="00790770">
        <w:rPr>
          <w:rFonts w:eastAsia="Bookman Old Style"/>
          <w:sz w:val="24"/>
          <w:szCs w:val="24"/>
        </w:rPr>
        <w:t>karena</w:t>
      </w:r>
      <w:proofErr w:type="spellEnd"/>
      <w:r w:rsidRPr="00790770">
        <w:rPr>
          <w:rFonts w:eastAsia="Bookman Old Style"/>
          <w:sz w:val="24"/>
          <w:szCs w:val="24"/>
        </w:rPr>
        <w:t xml:space="preserve"> </w:t>
      </w:r>
      <w:proofErr w:type="spellStart"/>
      <w:r w:rsidRPr="00790770">
        <w:rPr>
          <w:rFonts w:eastAsia="Bookman Old Style"/>
          <w:sz w:val="24"/>
          <w:szCs w:val="24"/>
        </w:rPr>
        <w:t>kegiatan</w:t>
      </w:r>
      <w:proofErr w:type="spellEnd"/>
      <w:r w:rsidRPr="00790770">
        <w:rPr>
          <w:rFonts w:eastAsia="Bookman Old Style"/>
          <w:sz w:val="24"/>
          <w:szCs w:val="24"/>
        </w:rPr>
        <w:t xml:space="preserve"> </w:t>
      </w:r>
      <w:proofErr w:type="spellStart"/>
      <w:r w:rsidRPr="00790770">
        <w:rPr>
          <w:rFonts w:eastAsia="Bookman Old Style"/>
          <w:sz w:val="24"/>
          <w:szCs w:val="24"/>
        </w:rPr>
        <w:t>pembelajaran</w:t>
      </w:r>
      <w:proofErr w:type="spellEnd"/>
      <w:r w:rsidRPr="00790770">
        <w:rPr>
          <w:rFonts w:eastAsia="Bookman Old Style"/>
          <w:sz w:val="24"/>
          <w:szCs w:val="24"/>
        </w:rPr>
        <w:t xml:space="preserve"> </w:t>
      </w:r>
      <w:proofErr w:type="spellStart"/>
      <w:r w:rsidRPr="00790770">
        <w:rPr>
          <w:rFonts w:eastAsia="Bookman Old Style"/>
          <w:sz w:val="24"/>
          <w:szCs w:val="24"/>
        </w:rPr>
        <w:t>berjalan</w:t>
      </w:r>
      <w:proofErr w:type="spellEnd"/>
      <w:r w:rsidRPr="00790770">
        <w:rPr>
          <w:rFonts w:eastAsia="Bookman Old Style"/>
          <w:sz w:val="24"/>
          <w:szCs w:val="24"/>
        </w:rPr>
        <w:t xml:space="preserve"> lancer</w:t>
      </w:r>
    </w:p>
    <w:p w14:paraId="387E861C" w14:textId="77777777" w:rsidR="008A7E1B" w:rsidRPr="008467D6" w:rsidRDefault="008A7E1B" w:rsidP="008467D6">
      <w:pPr>
        <w:spacing w:before="60" w:after="60"/>
        <w:jc w:val="both"/>
        <w:rPr>
          <w:rFonts w:eastAsia="Bookman Old Style"/>
          <w:sz w:val="24"/>
          <w:szCs w:val="24"/>
        </w:rPr>
      </w:pPr>
    </w:p>
    <w:p w14:paraId="4DE5EE54" w14:textId="77777777" w:rsidR="001C7B89" w:rsidRPr="004118BE" w:rsidRDefault="001C7B89" w:rsidP="001C7B89">
      <w:pPr>
        <w:shd w:val="clear" w:color="auto" w:fill="DAEEF3" w:themeFill="accent5" w:themeFillTint="33"/>
        <w:tabs>
          <w:tab w:val="left" w:pos="426"/>
        </w:tabs>
        <w:spacing w:before="60" w:after="60"/>
        <w:jc w:val="both"/>
        <w:rPr>
          <w:b/>
          <w:bCs/>
          <w:caps/>
          <w:sz w:val="24"/>
          <w:szCs w:val="24"/>
        </w:rPr>
      </w:pPr>
      <w:r w:rsidRPr="004118BE">
        <w:rPr>
          <w:b/>
          <w:bCs/>
          <w:caps/>
          <w:sz w:val="24"/>
          <w:szCs w:val="24"/>
        </w:rPr>
        <w:t>E.</w:t>
      </w:r>
      <w:r w:rsidRPr="004118BE">
        <w:rPr>
          <w:b/>
          <w:bCs/>
          <w:caps/>
          <w:sz w:val="24"/>
          <w:szCs w:val="24"/>
        </w:rPr>
        <w:tab/>
        <w:t>Pembelajaran Diferensiasi</w:t>
      </w:r>
    </w:p>
    <w:p w14:paraId="08F4E370" w14:textId="77777777" w:rsidR="001C7B89" w:rsidRPr="004118BE" w:rsidRDefault="001C7B89" w:rsidP="00941B6A">
      <w:pPr>
        <w:pStyle w:val="ListParagraph"/>
        <w:numPr>
          <w:ilvl w:val="0"/>
          <w:numId w:val="1"/>
        </w:numPr>
        <w:spacing w:before="60" w:after="60"/>
        <w:ind w:left="709" w:hanging="283"/>
        <w:contextualSpacing w:val="0"/>
        <w:jc w:val="both"/>
        <w:rPr>
          <w:rFonts w:eastAsia="Bookman Old Style"/>
          <w:sz w:val="24"/>
          <w:szCs w:val="24"/>
        </w:rPr>
      </w:pPr>
      <w:proofErr w:type="spellStart"/>
      <w:r w:rsidRPr="004118BE">
        <w:rPr>
          <w:rFonts w:eastAsia="Bookman Old Style"/>
          <w:sz w:val="24"/>
          <w:szCs w:val="24"/>
        </w:rPr>
        <w:t>Untuk</w:t>
      </w:r>
      <w:proofErr w:type="spellEnd"/>
      <w:r w:rsidRPr="004118BE">
        <w:rPr>
          <w:rFonts w:eastAsia="Bookman Old Style"/>
          <w:sz w:val="24"/>
          <w:szCs w:val="24"/>
        </w:rPr>
        <w:t xml:space="preserve"> </w:t>
      </w:r>
      <w:proofErr w:type="spellStart"/>
      <w:r w:rsidRPr="004118BE">
        <w:rPr>
          <w:rFonts w:eastAsia="Bookman Old Style"/>
          <w:sz w:val="24"/>
          <w:szCs w:val="24"/>
        </w:rPr>
        <w:t>siswa</w:t>
      </w:r>
      <w:proofErr w:type="spellEnd"/>
      <w:r w:rsidRPr="004118BE">
        <w:rPr>
          <w:rFonts w:eastAsia="Bookman Old Style"/>
          <w:sz w:val="24"/>
          <w:szCs w:val="24"/>
        </w:rPr>
        <w:t xml:space="preserve"> yang </w:t>
      </w:r>
      <w:proofErr w:type="spellStart"/>
      <w:r w:rsidRPr="004118BE">
        <w:rPr>
          <w:rFonts w:eastAsia="Bookman Old Style"/>
          <w:sz w:val="24"/>
          <w:szCs w:val="24"/>
        </w:rPr>
        <w:t>sudah</w:t>
      </w:r>
      <w:proofErr w:type="spellEnd"/>
      <w:r w:rsidRPr="004118BE">
        <w:rPr>
          <w:rFonts w:eastAsia="Bookman Old Style"/>
          <w:sz w:val="24"/>
          <w:szCs w:val="24"/>
        </w:rPr>
        <w:t xml:space="preserve"> </w:t>
      </w:r>
      <w:proofErr w:type="spellStart"/>
      <w:r w:rsidRPr="004118BE">
        <w:rPr>
          <w:rFonts w:eastAsia="Bookman Old Style"/>
          <w:sz w:val="24"/>
          <w:szCs w:val="24"/>
        </w:rPr>
        <w:t>memahami</w:t>
      </w:r>
      <w:proofErr w:type="spellEnd"/>
      <w:r w:rsidRPr="004118BE">
        <w:rPr>
          <w:rFonts w:eastAsia="Bookman Old Style"/>
          <w:sz w:val="24"/>
          <w:szCs w:val="24"/>
        </w:rPr>
        <w:t xml:space="preserve"> </w:t>
      </w:r>
      <w:proofErr w:type="spellStart"/>
      <w:r w:rsidRPr="004118BE">
        <w:rPr>
          <w:rFonts w:eastAsia="Bookman Old Style"/>
          <w:sz w:val="24"/>
          <w:szCs w:val="24"/>
        </w:rPr>
        <w:t>materi</w:t>
      </w:r>
      <w:proofErr w:type="spellEnd"/>
      <w:r w:rsidRPr="004118BE">
        <w:rPr>
          <w:rFonts w:eastAsia="Bookman Old Style"/>
          <w:sz w:val="24"/>
          <w:szCs w:val="24"/>
        </w:rPr>
        <w:t xml:space="preserve"> </w:t>
      </w:r>
      <w:proofErr w:type="spellStart"/>
      <w:r w:rsidRPr="004118BE">
        <w:rPr>
          <w:rFonts w:eastAsia="Bookman Old Style"/>
          <w:sz w:val="24"/>
          <w:szCs w:val="24"/>
        </w:rPr>
        <w:t>ini</w:t>
      </w:r>
      <w:proofErr w:type="spellEnd"/>
      <w:r w:rsidRPr="004118BE">
        <w:rPr>
          <w:rFonts w:eastAsia="Bookman Old Style"/>
          <w:sz w:val="24"/>
          <w:szCs w:val="24"/>
        </w:rPr>
        <w:t xml:space="preserve"> </w:t>
      </w:r>
      <w:proofErr w:type="spellStart"/>
      <w:r w:rsidRPr="004118BE">
        <w:rPr>
          <w:rFonts w:eastAsia="Bookman Old Style"/>
          <w:sz w:val="24"/>
          <w:szCs w:val="24"/>
        </w:rPr>
        <w:t>sesuai</w:t>
      </w:r>
      <w:proofErr w:type="spellEnd"/>
      <w:r w:rsidRPr="004118BE">
        <w:rPr>
          <w:rFonts w:eastAsia="Bookman Old Style"/>
          <w:sz w:val="24"/>
          <w:szCs w:val="24"/>
        </w:rPr>
        <w:t xml:space="preserve"> </w:t>
      </w:r>
      <w:proofErr w:type="spellStart"/>
      <w:r w:rsidRPr="004118BE">
        <w:rPr>
          <w:rFonts w:eastAsia="Bookman Old Style"/>
          <w:sz w:val="24"/>
          <w:szCs w:val="24"/>
        </w:rPr>
        <w:t>dengan</w:t>
      </w:r>
      <w:proofErr w:type="spellEnd"/>
      <w:r w:rsidRPr="004118BE">
        <w:rPr>
          <w:rFonts w:eastAsia="Bookman Old Style"/>
          <w:sz w:val="24"/>
          <w:szCs w:val="24"/>
        </w:rPr>
        <w:t xml:space="preserve"> </w:t>
      </w:r>
      <w:proofErr w:type="spellStart"/>
      <w:r w:rsidRPr="004118BE">
        <w:rPr>
          <w:rFonts w:eastAsia="Bookman Old Style"/>
          <w:sz w:val="24"/>
          <w:szCs w:val="24"/>
        </w:rPr>
        <w:t>tujuan</w:t>
      </w:r>
      <w:proofErr w:type="spellEnd"/>
      <w:r w:rsidRPr="004118BE">
        <w:rPr>
          <w:rFonts w:eastAsia="Bookman Old Style"/>
          <w:sz w:val="24"/>
          <w:szCs w:val="24"/>
        </w:rPr>
        <w:t xml:space="preserve"> </w:t>
      </w:r>
      <w:proofErr w:type="spellStart"/>
      <w:r w:rsidRPr="004118BE">
        <w:rPr>
          <w:rFonts w:eastAsia="Bookman Old Style"/>
          <w:sz w:val="24"/>
          <w:szCs w:val="24"/>
        </w:rPr>
        <w:t>pembelajaran</w:t>
      </w:r>
      <w:proofErr w:type="spellEnd"/>
      <w:r w:rsidRPr="004118BE">
        <w:rPr>
          <w:rFonts w:eastAsia="Bookman Old Style"/>
          <w:sz w:val="24"/>
          <w:szCs w:val="24"/>
        </w:rPr>
        <w:t xml:space="preserve"> dan </w:t>
      </w:r>
      <w:proofErr w:type="spellStart"/>
      <w:r w:rsidRPr="004118BE">
        <w:rPr>
          <w:rFonts w:eastAsia="Bookman Old Style"/>
          <w:sz w:val="24"/>
          <w:szCs w:val="24"/>
        </w:rPr>
        <w:t>mengeksplorasi</w:t>
      </w:r>
      <w:proofErr w:type="spellEnd"/>
      <w:r w:rsidRPr="004118BE">
        <w:rPr>
          <w:rFonts w:eastAsia="Bookman Old Style"/>
          <w:sz w:val="24"/>
          <w:szCs w:val="24"/>
        </w:rPr>
        <w:t xml:space="preserve"> </w:t>
      </w:r>
      <w:proofErr w:type="spellStart"/>
      <w:r w:rsidRPr="004118BE">
        <w:rPr>
          <w:rFonts w:eastAsia="Bookman Old Style"/>
          <w:sz w:val="24"/>
          <w:szCs w:val="24"/>
        </w:rPr>
        <w:t>topik</w:t>
      </w:r>
      <w:proofErr w:type="spellEnd"/>
      <w:r w:rsidRPr="004118BE">
        <w:rPr>
          <w:rFonts w:eastAsia="Bookman Old Style"/>
          <w:sz w:val="24"/>
          <w:szCs w:val="24"/>
        </w:rPr>
        <w:t xml:space="preserve"> </w:t>
      </w:r>
      <w:proofErr w:type="spellStart"/>
      <w:r w:rsidRPr="004118BE">
        <w:rPr>
          <w:rFonts w:eastAsia="Bookman Old Style"/>
          <w:sz w:val="24"/>
          <w:szCs w:val="24"/>
        </w:rPr>
        <w:t>ini</w:t>
      </w:r>
      <w:proofErr w:type="spellEnd"/>
      <w:r w:rsidRPr="004118BE">
        <w:rPr>
          <w:rFonts w:eastAsia="Bookman Old Style"/>
          <w:sz w:val="24"/>
          <w:szCs w:val="24"/>
        </w:rPr>
        <w:t xml:space="preserve"> </w:t>
      </w:r>
      <w:proofErr w:type="spellStart"/>
      <w:r w:rsidRPr="004118BE">
        <w:rPr>
          <w:rFonts w:eastAsia="Bookman Old Style"/>
          <w:sz w:val="24"/>
          <w:szCs w:val="24"/>
        </w:rPr>
        <w:t>lebih</w:t>
      </w:r>
      <w:proofErr w:type="spellEnd"/>
      <w:r w:rsidRPr="004118BE">
        <w:rPr>
          <w:rFonts w:eastAsia="Bookman Old Style"/>
          <w:sz w:val="24"/>
          <w:szCs w:val="24"/>
        </w:rPr>
        <w:t xml:space="preserve"> </w:t>
      </w:r>
      <w:proofErr w:type="spellStart"/>
      <w:r w:rsidRPr="004118BE">
        <w:rPr>
          <w:rFonts w:eastAsia="Bookman Old Style"/>
          <w:sz w:val="24"/>
          <w:szCs w:val="24"/>
        </w:rPr>
        <w:t>jauh</w:t>
      </w:r>
      <w:proofErr w:type="spellEnd"/>
      <w:r w:rsidRPr="004118BE">
        <w:rPr>
          <w:rFonts w:eastAsia="Bookman Old Style"/>
          <w:sz w:val="24"/>
          <w:szCs w:val="24"/>
        </w:rPr>
        <w:t xml:space="preserve">, </w:t>
      </w:r>
      <w:proofErr w:type="spellStart"/>
      <w:r w:rsidRPr="004118BE">
        <w:rPr>
          <w:rFonts w:eastAsia="Bookman Old Style"/>
          <w:sz w:val="24"/>
          <w:szCs w:val="24"/>
        </w:rPr>
        <w:t>disarankan</w:t>
      </w:r>
      <w:proofErr w:type="spellEnd"/>
      <w:r w:rsidRPr="004118BE">
        <w:rPr>
          <w:rFonts w:eastAsia="Bookman Old Style"/>
          <w:sz w:val="24"/>
          <w:szCs w:val="24"/>
        </w:rPr>
        <w:t xml:space="preserve"> </w:t>
      </w:r>
      <w:proofErr w:type="spellStart"/>
      <w:r w:rsidRPr="004118BE">
        <w:rPr>
          <w:rFonts w:eastAsia="Bookman Old Style"/>
          <w:sz w:val="24"/>
          <w:szCs w:val="24"/>
        </w:rPr>
        <w:t>untuk</w:t>
      </w:r>
      <w:proofErr w:type="spellEnd"/>
      <w:r w:rsidRPr="004118BE">
        <w:rPr>
          <w:rFonts w:eastAsia="Bookman Old Style"/>
          <w:sz w:val="24"/>
          <w:szCs w:val="24"/>
        </w:rPr>
        <w:t xml:space="preserve"> </w:t>
      </w:r>
      <w:proofErr w:type="spellStart"/>
      <w:r w:rsidRPr="004118BE">
        <w:rPr>
          <w:rFonts w:eastAsia="Bookman Old Style"/>
          <w:sz w:val="24"/>
          <w:szCs w:val="24"/>
        </w:rPr>
        <w:t>membaca</w:t>
      </w:r>
      <w:proofErr w:type="spellEnd"/>
      <w:r w:rsidRPr="004118BE">
        <w:rPr>
          <w:rFonts w:eastAsia="Bookman Old Style"/>
          <w:sz w:val="24"/>
          <w:szCs w:val="24"/>
        </w:rPr>
        <w:t xml:space="preserve"> </w:t>
      </w:r>
      <w:proofErr w:type="spellStart"/>
      <w:r w:rsidRPr="004118BE">
        <w:rPr>
          <w:rFonts w:eastAsia="Bookman Old Style"/>
          <w:sz w:val="24"/>
          <w:szCs w:val="24"/>
        </w:rPr>
        <w:t>materi</w:t>
      </w:r>
      <w:proofErr w:type="spellEnd"/>
      <w:r w:rsidRPr="004118BE">
        <w:rPr>
          <w:rFonts w:eastAsia="Bookman Old Style"/>
          <w:sz w:val="24"/>
          <w:szCs w:val="24"/>
        </w:rPr>
        <w:t xml:space="preserve"> </w:t>
      </w:r>
      <w:proofErr w:type="spellStart"/>
      <w:r w:rsidRPr="004118BE">
        <w:rPr>
          <w:rFonts w:eastAsia="Bookman Old Style"/>
          <w:sz w:val="24"/>
          <w:szCs w:val="24"/>
        </w:rPr>
        <w:t>menganalisis</w:t>
      </w:r>
      <w:proofErr w:type="spellEnd"/>
      <w:r w:rsidRPr="004118BE">
        <w:rPr>
          <w:rFonts w:eastAsia="Bookman Old Style"/>
          <w:sz w:val="24"/>
          <w:szCs w:val="24"/>
        </w:rPr>
        <w:t xml:space="preserve"> </w:t>
      </w:r>
      <w:proofErr w:type="spellStart"/>
      <w:r w:rsidR="005478E7">
        <w:rPr>
          <w:rFonts w:eastAsia="Bookman Old Style"/>
          <w:sz w:val="24"/>
          <w:szCs w:val="24"/>
        </w:rPr>
        <w:t>bab</w:t>
      </w:r>
      <w:proofErr w:type="spellEnd"/>
      <w:r w:rsidR="005478E7">
        <w:rPr>
          <w:rFonts w:eastAsia="Bookman Old Style"/>
          <w:sz w:val="24"/>
          <w:szCs w:val="24"/>
        </w:rPr>
        <w:t xml:space="preserve"> </w:t>
      </w:r>
      <w:proofErr w:type="spellStart"/>
      <w:r w:rsidR="005478E7">
        <w:rPr>
          <w:rFonts w:eastAsia="Bookman Old Style"/>
          <w:sz w:val="24"/>
          <w:szCs w:val="24"/>
        </w:rPr>
        <w:t>ini</w:t>
      </w:r>
      <w:proofErr w:type="spellEnd"/>
      <w:r w:rsidRPr="004118BE">
        <w:rPr>
          <w:rFonts w:eastAsia="Bookman Old Style"/>
          <w:sz w:val="24"/>
          <w:szCs w:val="24"/>
        </w:rPr>
        <w:t xml:space="preserve"> </w:t>
      </w:r>
      <w:proofErr w:type="spellStart"/>
      <w:r w:rsidRPr="004118BE">
        <w:rPr>
          <w:rFonts w:eastAsia="Bookman Old Style"/>
          <w:sz w:val="24"/>
          <w:szCs w:val="24"/>
        </w:rPr>
        <w:t>dari</w:t>
      </w:r>
      <w:proofErr w:type="spellEnd"/>
      <w:r w:rsidRPr="004118BE">
        <w:rPr>
          <w:rFonts w:eastAsia="Bookman Old Style"/>
          <w:sz w:val="24"/>
          <w:szCs w:val="24"/>
        </w:rPr>
        <w:t xml:space="preserve"> </w:t>
      </w:r>
      <w:proofErr w:type="spellStart"/>
      <w:r w:rsidRPr="004118BE">
        <w:rPr>
          <w:rFonts w:eastAsia="Bookman Old Style"/>
          <w:sz w:val="24"/>
          <w:szCs w:val="24"/>
        </w:rPr>
        <w:t>berbagai</w:t>
      </w:r>
      <w:proofErr w:type="spellEnd"/>
      <w:r w:rsidRPr="004118BE">
        <w:rPr>
          <w:rFonts w:eastAsia="Bookman Old Style"/>
          <w:sz w:val="24"/>
          <w:szCs w:val="24"/>
        </w:rPr>
        <w:t xml:space="preserve"> </w:t>
      </w:r>
      <w:proofErr w:type="spellStart"/>
      <w:r w:rsidRPr="004118BE">
        <w:rPr>
          <w:rFonts w:eastAsia="Bookman Old Style"/>
          <w:sz w:val="24"/>
          <w:szCs w:val="24"/>
        </w:rPr>
        <w:t>referensi</w:t>
      </w:r>
      <w:proofErr w:type="spellEnd"/>
      <w:r w:rsidRPr="004118BE">
        <w:rPr>
          <w:rFonts w:eastAsia="Bookman Old Style"/>
          <w:sz w:val="24"/>
          <w:szCs w:val="24"/>
        </w:rPr>
        <w:t xml:space="preserve"> yang </w:t>
      </w:r>
      <w:proofErr w:type="spellStart"/>
      <w:r w:rsidRPr="004118BE">
        <w:rPr>
          <w:rFonts w:eastAsia="Bookman Old Style"/>
          <w:sz w:val="24"/>
          <w:szCs w:val="24"/>
        </w:rPr>
        <w:t>relevan</w:t>
      </w:r>
      <w:proofErr w:type="spellEnd"/>
      <w:r w:rsidRPr="004118BE">
        <w:rPr>
          <w:rFonts w:eastAsia="Bookman Old Style"/>
          <w:sz w:val="24"/>
          <w:szCs w:val="24"/>
        </w:rPr>
        <w:t>.</w:t>
      </w:r>
    </w:p>
    <w:p w14:paraId="35C5E7C6" w14:textId="77777777" w:rsidR="001C7B89" w:rsidRPr="004118BE" w:rsidRDefault="001C7B89" w:rsidP="00941B6A">
      <w:pPr>
        <w:pStyle w:val="ListParagraph"/>
        <w:numPr>
          <w:ilvl w:val="0"/>
          <w:numId w:val="1"/>
        </w:numPr>
        <w:spacing w:before="60" w:after="60"/>
        <w:ind w:left="709" w:hanging="283"/>
        <w:contextualSpacing w:val="0"/>
        <w:jc w:val="both"/>
        <w:rPr>
          <w:rFonts w:eastAsia="Bookman Old Style"/>
          <w:sz w:val="24"/>
          <w:szCs w:val="24"/>
        </w:rPr>
      </w:pPr>
      <w:r w:rsidRPr="004118BE">
        <w:rPr>
          <w:rFonts w:eastAsia="Bookman Old Style"/>
          <w:sz w:val="24"/>
          <w:szCs w:val="24"/>
        </w:rPr>
        <w:t xml:space="preserve">Guru </w:t>
      </w:r>
      <w:proofErr w:type="spellStart"/>
      <w:r w:rsidRPr="004118BE">
        <w:rPr>
          <w:rFonts w:eastAsia="Bookman Old Style"/>
          <w:sz w:val="24"/>
          <w:szCs w:val="24"/>
        </w:rPr>
        <w:t>dapat</w:t>
      </w:r>
      <w:proofErr w:type="spellEnd"/>
      <w:r w:rsidRPr="004118BE">
        <w:rPr>
          <w:rFonts w:eastAsia="Bookman Old Style"/>
          <w:sz w:val="24"/>
          <w:szCs w:val="24"/>
        </w:rPr>
        <w:t xml:space="preserve"> </w:t>
      </w:r>
      <w:proofErr w:type="spellStart"/>
      <w:r w:rsidRPr="004118BE">
        <w:rPr>
          <w:rFonts w:eastAsia="Bookman Old Style"/>
          <w:sz w:val="24"/>
          <w:szCs w:val="24"/>
        </w:rPr>
        <w:t>menggunakan</w:t>
      </w:r>
      <w:proofErr w:type="spellEnd"/>
      <w:r w:rsidRPr="004118BE">
        <w:rPr>
          <w:rFonts w:eastAsia="Bookman Old Style"/>
          <w:sz w:val="24"/>
          <w:szCs w:val="24"/>
        </w:rPr>
        <w:t xml:space="preserve"> </w:t>
      </w:r>
      <w:proofErr w:type="spellStart"/>
      <w:r w:rsidRPr="004118BE">
        <w:rPr>
          <w:rFonts w:eastAsia="Bookman Old Style"/>
          <w:sz w:val="24"/>
          <w:szCs w:val="24"/>
        </w:rPr>
        <w:t>alternatif</w:t>
      </w:r>
      <w:proofErr w:type="spellEnd"/>
      <w:r w:rsidRPr="004118BE">
        <w:rPr>
          <w:rFonts w:eastAsia="Bookman Old Style"/>
          <w:sz w:val="24"/>
          <w:szCs w:val="24"/>
        </w:rPr>
        <w:t xml:space="preserve"> </w:t>
      </w:r>
      <w:proofErr w:type="spellStart"/>
      <w:r w:rsidRPr="004118BE">
        <w:rPr>
          <w:rFonts w:eastAsia="Bookman Old Style"/>
          <w:sz w:val="24"/>
          <w:szCs w:val="24"/>
        </w:rPr>
        <w:t>metode</w:t>
      </w:r>
      <w:proofErr w:type="spellEnd"/>
      <w:r w:rsidRPr="004118BE">
        <w:rPr>
          <w:rFonts w:eastAsia="Bookman Old Style"/>
          <w:sz w:val="24"/>
          <w:szCs w:val="24"/>
        </w:rPr>
        <w:t xml:space="preserve"> dan media </w:t>
      </w:r>
      <w:proofErr w:type="spellStart"/>
      <w:r w:rsidRPr="004118BE">
        <w:rPr>
          <w:rFonts w:eastAsia="Bookman Old Style"/>
          <w:sz w:val="24"/>
          <w:szCs w:val="24"/>
        </w:rPr>
        <w:t>pembelajaran</w:t>
      </w:r>
      <w:proofErr w:type="spellEnd"/>
      <w:r w:rsidRPr="004118BE">
        <w:rPr>
          <w:rFonts w:eastAsia="Bookman Old Style"/>
          <w:sz w:val="24"/>
          <w:szCs w:val="24"/>
        </w:rPr>
        <w:t xml:space="preserve"> </w:t>
      </w:r>
      <w:proofErr w:type="spellStart"/>
      <w:r w:rsidRPr="004118BE">
        <w:rPr>
          <w:rFonts w:eastAsia="Bookman Old Style"/>
          <w:sz w:val="24"/>
          <w:szCs w:val="24"/>
        </w:rPr>
        <w:t>sesuai</w:t>
      </w:r>
      <w:proofErr w:type="spellEnd"/>
      <w:r w:rsidRPr="004118BE">
        <w:rPr>
          <w:rFonts w:eastAsia="Bookman Old Style"/>
          <w:sz w:val="24"/>
          <w:szCs w:val="24"/>
        </w:rPr>
        <w:t xml:space="preserve"> </w:t>
      </w:r>
      <w:proofErr w:type="spellStart"/>
      <w:r w:rsidRPr="004118BE">
        <w:rPr>
          <w:rFonts w:eastAsia="Bookman Old Style"/>
          <w:sz w:val="24"/>
          <w:szCs w:val="24"/>
        </w:rPr>
        <w:t>dengan</w:t>
      </w:r>
      <w:proofErr w:type="spellEnd"/>
      <w:r w:rsidRPr="004118BE">
        <w:rPr>
          <w:rFonts w:eastAsia="Bookman Old Style"/>
          <w:sz w:val="24"/>
          <w:szCs w:val="24"/>
        </w:rPr>
        <w:t xml:space="preserve"> </w:t>
      </w:r>
      <w:proofErr w:type="spellStart"/>
      <w:r w:rsidRPr="004118BE">
        <w:rPr>
          <w:rFonts w:eastAsia="Bookman Old Style"/>
          <w:sz w:val="24"/>
          <w:szCs w:val="24"/>
        </w:rPr>
        <w:t>kondisi</w:t>
      </w:r>
      <w:proofErr w:type="spellEnd"/>
      <w:r w:rsidRPr="004118BE">
        <w:rPr>
          <w:rFonts w:eastAsia="Bookman Old Style"/>
          <w:sz w:val="24"/>
          <w:szCs w:val="24"/>
        </w:rPr>
        <w:t xml:space="preserve"> masing-masing agar </w:t>
      </w:r>
      <w:proofErr w:type="spellStart"/>
      <w:r w:rsidRPr="004118BE">
        <w:rPr>
          <w:rFonts w:eastAsia="Bookman Old Style"/>
          <w:sz w:val="24"/>
          <w:szCs w:val="24"/>
        </w:rPr>
        <w:t>pelaksanaan</w:t>
      </w:r>
      <w:proofErr w:type="spellEnd"/>
      <w:r w:rsidRPr="004118BE">
        <w:rPr>
          <w:rFonts w:eastAsia="Bookman Old Style"/>
          <w:sz w:val="24"/>
          <w:szCs w:val="24"/>
        </w:rPr>
        <w:t xml:space="preserve"> </w:t>
      </w:r>
      <w:proofErr w:type="spellStart"/>
      <w:r w:rsidRPr="004118BE">
        <w:rPr>
          <w:rFonts w:eastAsia="Bookman Old Style"/>
          <w:sz w:val="24"/>
          <w:szCs w:val="24"/>
        </w:rPr>
        <w:t>pembelajaran</w:t>
      </w:r>
      <w:proofErr w:type="spellEnd"/>
      <w:r w:rsidRPr="004118BE">
        <w:rPr>
          <w:rFonts w:eastAsia="Bookman Old Style"/>
          <w:sz w:val="24"/>
          <w:szCs w:val="24"/>
        </w:rPr>
        <w:t xml:space="preserve"> </w:t>
      </w:r>
      <w:proofErr w:type="spellStart"/>
      <w:r w:rsidRPr="004118BE">
        <w:rPr>
          <w:rFonts w:eastAsia="Bookman Old Style"/>
          <w:sz w:val="24"/>
          <w:szCs w:val="24"/>
        </w:rPr>
        <w:t>menjadi</w:t>
      </w:r>
      <w:proofErr w:type="spellEnd"/>
      <w:r w:rsidRPr="004118BE">
        <w:rPr>
          <w:rFonts w:eastAsia="Bookman Old Style"/>
          <w:sz w:val="24"/>
          <w:szCs w:val="24"/>
        </w:rPr>
        <w:t xml:space="preserve"> </w:t>
      </w:r>
      <w:proofErr w:type="spellStart"/>
      <w:r w:rsidRPr="004118BE">
        <w:rPr>
          <w:rFonts w:eastAsia="Bookman Old Style"/>
          <w:sz w:val="24"/>
          <w:szCs w:val="24"/>
        </w:rPr>
        <w:t>lebih</w:t>
      </w:r>
      <w:proofErr w:type="spellEnd"/>
      <w:r w:rsidRPr="004118BE">
        <w:rPr>
          <w:rFonts w:eastAsia="Bookman Old Style"/>
          <w:sz w:val="24"/>
          <w:szCs w:val="24"/>
        </w:rPr>
        <w:t xml:space="preserve"> </w:t>
      </w:r>
      <w:proofErr w:type="spellStart"/>
      <w:r w:rsidRPr="004118BE">
        <w:rPr>
          <w:rFonts w:eastAsia="Bookman Old Style"/>
          <w:sz w:val="24"/>
          <w:szCs w:val="24"/>
        </w:rPr>
        <w:t>menyenangkan</w:t>
      </w:r>
      <w:proofErr w:type="spellEnd"/>
      <w:r w:rsidRPr="004118BE">
        <w:rPr>
          <w:rFonts w:eastAsia="Bookman Old Style"/>
          <w:sz w:val="24"/>
          <w:szCs w:val="24"/>
        </w:rPr>
        <w:t xml:space="preserve"> (</w:t>
      </w:r>
      <w:proofErr w:type="spellStart"/>
      <w:r w:rsidRPr="004118BE">
        <w:rPr>
          <w:rFonts w:eastAsia="Bookman Old Style"/>
          <w:i/>
          <w:sz w:val="24"/>
          <w:szCs w:val="24"/>
        </w:rPr>
        <w:t>joyfull</w:t>
      </w:r>
      <w:proofErr w:type="spellEnd"/>
      <w:r w:rsidRPr="004118BE">
        <w:rPr>
          <w:rFonts w:eastAsia="Bookman Old Style"/>
          <w:i/>
          <w:sz w:val="24"/>
          <w:szCs w:val="24"/>
        </w:rPr>
        <w:t xml:space="preserve"> learning</w:t>
      </w:r>
      <w:r w:rsidRPr="004118BE">
        <w:rPr>
          <w:rFonts w:eastAsia="Bookman Old Style"/>
          <w:sz w:val="24"/>
          <w:szCs w:val="24"/>
        </w:rPr>
        <w:t xml:space="preserve">) </w:t>
      </w:r>
      <w:proofErr w:type="spellStart"/>
      <w:r w:rsidRPr="004118BE">
        <w:rPr>
          <w:rFonts w:eastAsia="Bookman Old Style"/>
          <w:sz w:val="24"/>
          <w:szCs w:val="24"/>
        </w:rPr>
        <w:t>sehingga</w:t>
      </w:r>
      <w:proofErr w:type="spellEnd"/>
      <w:r w:rsidRPr="004118BE">
        <w:rPr>
          <w:rFonts w:eastAsia="Bookman Old Style"/>
          <w:sz w:val="24"/>
          <w:szCs w:val="24"/>
        </w:rPr>
        <w:t xml:space="preserve"> </w:t>
      </w:r>
      <w:proofErr w:type="spellStart"/>
      <w:r w:rsidRPr="004118BE">
        <w:rPr>
          <w:rFonts w:eastAsia="Bookman Old Style"/>
          <w:sz w:val="24"/>
          <w:szCs w:val="24"/>
        </w:rPr>
        <w:t>tujuan</w:t>
      </w:r>
      <w:proofErr w:type="spellEnd"/>
      <w:r w:rsidRPr="004118BE">
        <w:rPr>
          <w:rFonts w:eastAsia="Bookman Old Style"/>
          <w:sz w:val="24"/>
          <w:szCs w:val="24"/>
        </w:rPr>
        <w:t xml:space="preserve"> </w:t>
      </w:r>
      <w:proofErr w:type="spellStart"/>
      <w:r w:rsidRPr="004118BE">
        <w:rPr>
          <w:rFonts w:eastAsia="Bookman Old Style"/>
          <w:sz w:val="24"/>
          <w:szCs w:val="24"/>
        </w:rPr>
        <w:t>pembelajaran</w:t>
      </w:r>
      <w:proofErr w:type="spellEnd"/>
      <w:r w:rsidRPr="004118BE">
        <w:rPr>
          <w:rFonts w:eastAsia="Bookman Old Style"/>
          <w:sz w:val="24"/>
          <w:szCs w:val="24"/>
        </w:rPr>
        <w:t xml:space="preserve"> </w:t>
      </w:r>
      <w:proofErr w:type="spellStart"/>
      <w:r w:rsidRPr="004118BE">
        <w:rPr>
          <w:rFonts w:eastAsia="Bookman Old Style"/>
          <w:sz w:val="24"/>
          <w:szCs w:val="24"/>
        </w:rPr>
        <w:t>bisa</w:t>
      </w:r>
      <w:proofErr w:type="spellEnd"/>
      <w:r w:rsidRPr="004118BE">
        <w:rPr>
          <w:rFonts w:eastAsia="Bookman Old Style"/>
          <w:sz w:val="24"/>
          <w:szCs w:val="24"/>
        </w:rPr>
        <w:t xml:space="preserve"> </w:t>
      </w:r>
      <w:proofErr w:type="spellStart"/>
      <w:r w:rsidRPr="004118BE">
        <w:rPr>
          <w:rFonts w:eastAsia="Bookman Old Style"/>
          <w:sz w:val="24"/>
          <w:szCs w:val="24"/>
        </w:rPr>
        <w:t>tercapai</w:t>
      </w:r>
      <w:proofErr w:type="spellEnd"/>
      <w:r w:rsidRPr="004118BE">
        <w:rPr>
          <w:rFonts w:eastAsia="Bookman Old Style"/>
          <w:sz w:val="24"/>
          <w:szCs w:val="24"/>
        </w:rPr>
        <w:t>.</w:t>
      </w:r>
    </w:p>
    <w:p w14:paraId="04597797" w14:textId="77777777" w:rsidR="001C7B89" w:rsidRPr="004118BE" w:rsidRDefault="001C7B89" w:rsidP="00941B6A">
      <w:pPr>
        <w:pStyle w:val="ListParagraph"/>
        <w:numPr>
          <w:ilvl w:val="0"/>
          <w:numId w:val="1"/>
        </w:numPr>
        <w:spacing w:before="60" w:after="60"/>
        <w:ind w:left="709" w:hanging="283"/>
        <w:contextualSpacing w:val="0"/>
        <w:jc w:val="both"/>
        <w:rPr>
          <w:rFonts w:eastAsia="Bookman Old Style"/>
          <w:sz w:val="24"/>
          <w:szCs w:val="24"/>
        </w:rPr>
      </w:pPr>
      <w:proofErr w:type="spellStart"/>
      <w:r w:rsidRPr="004118BE">
        <w:rPr>
          <w:rFonts w:eastAsia="Bookman Old Style"/>
          <w:sz w:val="24"/>
          <w:szCs w:val="24"/>
        </w:rPr>
        <w:t>Untuk</w:t>
      </w:r>
      <w:proofErr w:type="spellEnd"/>
      <w:r w:rsidRPr="004118BE">
        <w:rPr>
          <w:rFonts w:eastAsia="Bookman Old Style"/>
          <w:sz w:val="24"/>
          <w:szCs w:val="24"/>
        </w:rPr>
        <w:t xml:space="preserve"> </w:t>
      </w:r>
      <w:proofErr w:type="spellStart"/>
      <w:r w:rsidRPr="004118BE">
        <w:rPr>
          <w:rFonts w:eastAsia="Bookman Old Style"/>
          <w:sz w:val="24"/>
          <w:szCs w:val="24"/>
        </w:rPr>
        <w:t>siswa</w:t>
      </w:r>
      <w:proofErr w:type="spellEnd"/>
      <w:r w:rsidRPr="004118BE">
        <w:rPr>
          <w:rFonts w:eastAsia="Bookman Old Style"/>
          <w:sz w:val="24"/>
          <w:szCs w:val="24"/>
        </w:rPr>
        <w:t xml:space="preserve"> yang </w:t>
      </w:r>
      <w:proofErr w:type="spellStart"/>
      <w:r w:rsidRPr="004118BE">
        <w:rPr>
          <w:rFonts w:eastAsia="Bookman Old Style"/>
          <w:sz w:val="24"/>
          <w:szCs w:val="24"/>
        </w:rPr>
        <w:t>kesulitan</w:t>
      </w:r>
      <w:proofErr w:type="spellEnd"/>
      <w:r w:rsidRPr="004118BE">
        <w:rPr>
          <w:rFonts w:eastAsia="Bookman Old Style"/>
          <w:sz w:val="24"/>
          <w:szCs w:val="24"/>
        </w:rPr>
        <w:t xml:space="preserve"> </w:t>
      </w:r>
      <w:proofErr w:type="spellStart"/>
      <w:r w:rsidRPr="004118BE">
        <w:rPr>
          <w:rFonts w:eastAsia="Bookman Old Style"/>
          <w:sz w:val="24"/>
          <w:szCs w:val="24"/>
        </w:rPr>
        <w:t>belajar</w:t>
      </w:r>
      <w:proofErr w:type="spellEnd"/>
      <w:r w:rsidRPr="004118BE">
        <w:rPr>
          <w:rFonts w:eastAsia="Bookman Old Style"/>
          <w:sz w:val="24"/>
          <w:szCs w:val="24"/>
        </w:rPr>
        <w:t xml:space="preserve"> </w:t>
      </w:r>
      <w:proofErr w:type="spellStart"/>
      <w:r w:rsidRPr="004118BE">
        <w:rPr>
          <w:rFonts w:eastAsia="Bookman Old Style"/>
          <w:sz w:val="24"/>
          <w:szCs w:val="24"/>
        </w:rPr>
        <w:t>topik</w:t>
      </w:r>
      <w:proofErr w:type="spellEnd"/>
      <w:r w:rsidRPr="004118BE">
        <w:rPr>
          <w:rFonts w:eastAsia="Bookman Old Style"/>
          <w:sz w:val="24"/>
          <w:szCs w:val="24"/>
        </w:rPr>
        <w:t xml:space="preserve"> </w:t>
      </w:r>
      <w:proofErr w:type="spellStart"/>
      <w:r w:rsidRPr="004118BE">
        <w:rPr>
          <w:rFonts w:eastAsia="Bookman Old Style"/>
          <w:sz w:val="24"/>
          <w:szCs w:val="24"/>
        </w:rPr>
        <w:t>ini</w:t>
      </w:r>
      <w:proofErr w:type="spellEnd"/>
      <w:r w:rsidRPr="004118BE">
        <w:rPr>
          <w:rFonts w:eastAsia="Bookman Old Style"/>
          <w:sz w:val="24"/>
          <w:szCs w:val="24"/>
        </w:rPr>
        <w:t xml:space="preserve">, </w:t>
      </w:r>
      <w:proofErr w:type="spellStart"/>
      <w:r w:rsidRPr="004118BE">
        <w:rPr>
          <w:rFonts w:eastAsia="Bookman Old Style"/>
          <w:sz w:val="24"/>
          <w:szCs w:val="24"/>
        </w:rPr>
        <w:t>disarankan</w:t>
      </w:r>
      <w:proofErr w:type="spellEnd"/>
      <w:r w:rsidRPr="004118BE">
        <w:rPr>
          <w:rFonts w:eastAsia="Bookman Old Style"/>
          <w:sz w:val="24"/>
          <w:szCs w:val="24"/>
        </w:rPr>
        <w:t xml:space="preserve"> </w:t>
      </w:r>
      <w:proofErr w:type="spellStart"/>
      <w:r>
        <w:rPr>
          <w:rFonts w:eastAsia="Bookman Old Style"/>
          <w:sz w:val="24"/>
          <w:szCs w:val="24"/>
        </w:rPr>
        <w:t>untuk</w:t>
      </w:r>
      <w:proofErr w:type="spellEnd"/>
      <w:r>
        <w:rPr>
          <w:rFonts w:eastAsia="Bookman Old Style"/>
          <w:sz w:val="24"/>
          <w:szCs w:val="24"/>
        </w:rPr>
        <w:t xml:space="preserve"> </w:t>
      </w:r>
      <w:proofErr w:type="spellStart"/>
      <w:r>
        <w:rPr>
          <w:rFonts w:eastAsia="Bookman Old Style"/>
          <w:sz w:val="24"/>
          <w:szCs w:val="24"/>
        </w:rPr>
        <w:t>belajar</w:t>
      </w:r>
      <w:proofErr w:type="spellEnd"/>
      <w:r>
        <w:rPr>
          <w:rFonts w:eastAsia="Bookman Old Style"/>
          <w:sz w:val="24"/>
          <w:szCs w:val="24"/>
        </w:rPr>
        <w:t xml:space="preserve"> </w:t>
      </w:r>
      <w:proofErr w:type="spellStart"/>
      <w:r>
        <w:rPr>
          <w:rFonts w:eastAsia="Bookman Old Style"/>
          <w:sz w:val="24"/>
          <w:szCs w:val="24"/>
        </w:rPr>
        <w:t>kembali</w:t>
      </w:r>
      <w:proofErr w:type="spellEnd"/>
      <w:r>
        <w:rPr>
          <w:rFonts w:eastAsia="Bookman Old Style"/>
          <w:sz w:val="24"/>
          <w:szCs w:val="24"/>
        </w:rPr>
        <w:t xml:space="preserve"> </w:t>
      </w:r>
      <w:r w:rsidRPr="004118BE">
        <w:rPr>
          <w:rFonts w:eastAsia="Bookman Old Style"/>
          <w:sz w:val="24"/>
          <w:szCs w:val="24"/>
        </w:rPr>
        <w:t xml:space="preserve">pada </w:t>
      </w:r>
      <w:proofErr w:type="spellStart"/>
      <w:r w:rsidRPr="004118BE">
        <w:rPr>
          <w:rFonts w:eastAsia="Bookman Old Style"/>
          <w:sz w:val="24"/>
          <w:szCs w:val="24"/>
        </w:rPr>
        <w:t>pembelajaran</w:t>
      </w:r>
      <w:proofErr w:type="spellEnd"/>
      <w:r w:rsidRPr="004118BE">
        <w:rPr>
          <w:rFonts w:eastAsia="Bookman Old Style"/>
          <w:sz w:val="24"/>
          <w:szCs w:val="24"/>
        </w:rPr>
        <w:t xml:space="preserve"> di </w:t>
      </w:r>
      <w:proofErr w:type="spellStart"/>
      <w:r w:rsidRPr="004118BE">
        <w:rPr>
          <w:rFonts w:eastAsia="Bookman Old Style"/>
          <w:sz w:val="24"/>
          <w:szCs w:val="24"/>
        </w:rPr>
        <w:t>dalam</w:t>
      </w:r>
      <w:proofErr w:type="spellEnd"/>
      <w:r w:rsidRPr="004118BE">
        <w:rPr>
          <w:rFonts w:eastAsia="Bookman Old Style"/>
          <w:sz w:val="24"/>
          <w:szCs w:val="24"/>
        </w:rPr>
        <w:t xml:space="preserve"> dan </w:t>
      </w:r>
      <w:proofErr w:type="spellStart"/>
      <w:r w:rsidRPr="004118BE">
        <w:rPr>
          <w:rFonts w:eastAsia="Bookman Old Style"/>
          <w:sz w:val="24"/>
          <w:szCs w:val="24"/>
        </w:rPr>
        <w:t>atau</w:t>
      </w:r>
      <w:proofErr w:type="spellEnd"/>
      <w:r w:rsidRPr="004118BE">
        <w:rPr>
          <w:rFonts w:eastAsia="Bookman Old Style"/>
          <w:sz w:val="24"/>
          <w:szCs w:val="24"/>
        </w:rPr>
        <w:t xml:space="preserve"> di </w:t>
      </w:r>
      <w:proofErr w:type="spellStart"/>
      <w:r w:rsidRPr="004118BE">
        <w:rPr>
          <w:rFonts w:eastAsia="Bookman Old Style"/>
          <w:sz w:val="24"/>
          <w:szCs w:val="24"/>
        </w:rPr>
        <w:t>luar</w:t>
      </w:r>
      <w:proofErr w:type="spellEnd"/>
      <w:r w:rsidRPr="004118BE">
        <w:rPr>
          <w:rFonts w:eastAsia="Bookman Old Style"/>
          <w:sz w:val="24"/>
          <w:szCs w:val="24"/>
        </w:rPr>
        <w:t xml:space="preserve"> </w:t>
      </w:r>
      <w:proofErr w:type="spellStart"/>
      <w:r w:rsidRPr="004118BE">
        <w:rPr>
          <w:rFonts w:eastAsia="Bookman Old Style"/>
          <w:sz w:val="24"/>
          <w:szCs w:val="24"/>
        </w:rPr>
        <w:t>kelas</w:t>
      </w:r>
      <w:proofErr w:type="spellEnd"/>
      <w:r w:rsidRPr="004118BE">
        <w:rPr>
          <w:rFonts w:eastAsia="Bookman Old Style"/>
          <w:sz w:val="24"/>
          <w:szCs w:val="24"/>
        </w:rPr>
        <w:t xml:space="preserve"> </w:t>
      </w:r>
      <w:proofErr w:type="spellStart"/>
      <w:r w:rsidRPr="004118BE">
        <w:rPr>
          <w:rFonts w:eastAsia="Bookman Old Style"/>
          <w:sz w:val="24"/>
          <w:szCs w:val="24"/>
        </w:rPr>
        <w:t>sesuai</w:t>
      </w:r>
      <w:proofErr w:type="spellEnd"/>
      <w:r w:rsidRPr="004118BE">
        <w:rPr>
          <w:rFonts w:eastAsia="Bookman Old Style"/>
          <w:sz w:val="24"/>
          <w:szCs w:val="24"/>
        </w:rPr>
        <w:t xml:space="preserve"> </w:t>
      </w:r>
      <w:proofErr w:type="spellStart"/>
      <w:r w:rsidRPr="004118BE">
        <w:rPr>
          <w:rFonts w:eastAsia="Bookman Old Style"/>
          <w:sz w:val="24"/>
          <w:szCs w:val="24"/>
        </w:rPr>
        <w:t>kesepataan</w:t>
      </w:r>
      <w:proofErr w:type="spellEnd"/>
      <w:r w:rsidRPr="004118BE">
        <w:rPr>
          <w:rFonts w:eastAsia="Bookman Old Style"/>
          <w:sz w:val="24"/>
          <w:szCs w:val="24"/>
        </w:rPr>
        <w:t xml:space="preserve"> </w:t>
      </w:r>
      <w:proofErr w:type="spellStart"/>
      <w:r w:rsidRPr="004118BE">
        <w:rPr>
          <w:rFonts w:eastAsia="Bookman Old Style"/>
          <w:sz w:val="24"/>
          <w:szCs w:val="24"/>
        </w:rPr>
        <w:t>antara</w:t>
      </w:r>
      <w:proofErr w:type="spellEnd"/>
      <w:r w:rsidRPr="004118BE">
        <w:rPr>
          <w:rFonts w:eastAsia="Bookman Old Style"/>
          <w:sz w:val="24"/>
          <w:szCs w:val="24"/>
        </w:rPr>
        <w:t xml:space="preserve"> guru </w:t>
      </w:r>
      <w:proofErr w:type="spellStart"/>
      <w:r w:rsidRPr="004118BE">
        <w:rPr>
          <w:rFonts w:eastAsia="Bookman Old Style"/>
          <w:sz w:val="24"/>
          <w:szCs w:val="24"/>
        </w:rPr>
        <w:t>dengan</w:t>
      </w:r>
      <w:proofErr w:type="spellEnd"/>
      <w:r w:rsidRPr="004118BE">
        <w:rPr>
          <w:rFonts w:eastAsia="Bookman Old Style"/>
          <w:sz w:val="24"/>
          <w:szCs w:val="24"/>
        </w:rPr>
        <w:t xml:space="preserve"> </w:t>
      </w:r>
      <w:proofErr w:type="spellStart"/>
      <w:r w:rsidRPr="004118BE">
        <w:rPr>
          <w:rFonts w:eastAsia="Bookman Old Style"/>
          <w:sz w:val="24"/>
          <w:szCs w:val="24"/>
        </w:rPr>
        <w:t>siswa</w:t>
      </w:r>
      <w:proofErr w:type="spellEnd"/>
      <w:r w:rsidRPr="004118BE">
        <w:rPr>
          <w:rFonts w:eastAsia="Bookman Old Style"/>
          <w:sz w:val="24"/>
          <w:szCs w:val="24"/>
        </w:rPr>
        <w:t xml:space="preserve">. </w:t>
      </w:r>
      <w:proofErr w:type="spellStart"/>
      <w:r w:rsidRPr="004118BE">
        <w:rPr>
          <w:rFonts w:eastAsia="Bookman Old Style"/>
          <w:sz w:val="24"/>
          <w:szCs w:val="24"/>
        </w:rPr>
        <w:t>Siswa</w:t>
      </w:r>
      <w:proofErr w:type="spellEnd"/>
      <w:r w:rsidRPr="004118BE">
        <w:rPr>
          <w:rFonts w:eastAsia="Bookman Old Style"/>
          <w:sz w:val="24"/>
          <w:szCs w:val="24"/>
        </w:rPr>
        <w:t xml:space="preserve"> juga </w:t>
      </w:r>
      <w:proofErr w:type="spellStart"/>
      <w:r w:rsidRPr="004118BE">
        <w:rPr>
          <w:rFonts w:eastAsia="Bookman Old Style"/>
          <w:sz w:val="24"/>
          <w:szCs w:val="24"/>
        </w:rPr>
        <w:t>disarankan</w:t>
      </w:r>
      <w:proofErr w:type="spellEnd"/>
      <w:r w:rsidRPr="004118BE">
        <w:rPr>
          <w:rFonts w:eastAsia="Bookman Old Style"/>
          <w:sz w:val="24"/>
          <w:szCs w:val="24"/>
        </w:rPr>
        <w:t xml:space="preserve"> </w:t>
      </w:r>
      <w:proofErr w:type="spellStart"/>
      <w:r w:rsidRPr="004118BE">
        <w:rPr>
          <w:rFonts w:eastAsia="Bookman Old Style"/>
          <w:sz w:val="24"/>
          <w:szCs w:val="24"/>
        </w:rPr>
        <w:t>untuk</w:t>
      </w:r>
      <w:proofErr w:type="spellEnd"/>
      <w:r w:rsidRPr="004118BE">
        <w:rPr>
          <w:rFonts w:eastAsia="Bookman Old Style"/>
          <w:sz w:val="24"/>
          <w:szCs w:val="24"/>
        </w:rPr>
        <w:t xml:space="preserve"> </w:t>
      </w:r>
      <w:proofErr w:type="spellStart"/>
      <w:r w:rsidRPr="004118BE">
        <w:rPr>
          <w:rFonts w:eastAsia="Bookman Old Style"/>
          <w:sz w:val="24"/>
          <w:szCs w:val="24"/>
        </w:rPr>
        <w:t>belajar</w:t>
      </w:r>
      <w:proofErr w:type="spellEnd"/>
      <w:r w:rsidRPr="004118BE">
        <w:rPr>
          <w:rFonts w:eastAsia="Bookman Old Style"/>
          <w:sz w:val="24"/>
          <w:szCs w:val="24"/>
        </w:rPr>
        <w:t xml:space="preserve"> </w:t>
      </w:r>
      <w:proofErr w:type="spellStart"/>
      <w:r w:rsidRPr="004118BE">
        <w:rPr>
          <w:rFonts w:eastAsia="Bookman Old Style"/>
          <w:sz w:val="24"/>
          <w:szCs w:val="24"/>
        </w:rPr>
        <w:t>kepada</w:t>
      </w:r>
      <w:proofErr w:type="spellEnd"/>
      <w:r w:rsidRPr="004118BE">
        <w:rPr>
          <w:rFonts w:eastAsia="Bookman Old Style"/>
          <w:sz w:val="24"/>
          <w:szCs w:val="24"/>
        </w:rPr>
        <w:t xml:space="preserve"> </w:t>
      </w:r>
      <w:proofErr w:type="spellStart"/>
      <w:r w:rsidRPr="004118BE">
        <w:rPr>
          <w:rFonts w:eastAsia="Bookman Old Style"/>
          <w:sz w:val="24"/>
          <w:szCs w:val="24"/>
        </w:rPr>
        <w:t>teman</w:t>
      </w:r>
      <w:proofErr w:type="spellEnd"/>
      <w:r w:rsidRPr="004118BE">
        <w:rPr>
          <w:rFonts w:eastAsia="Bookman Old Style"/>
          <w:sz w:val="24"/>
          <w:szCs w:val="24"/>
        </w:rPr>
        <w:t xml:space="preserve"> </w:t>
      </w:r>
      <w:proofErr w:type="spellStart"/>
      <w:r w:rsidRPr="004118BE">
        <w:rPr>
          <w:rFonts w:eastAsia="Bookman Old Style"/>
          <w:sz w:val="24"/>
          <w:szCs w:val="24"/>
        </w:rPr>
        <w:t>sebaya</w:t>
      </w:r>
      <w:proofErr w:type="spellEnd"/>
      <w:r w:rsidRPr="004118BE">
        <w:rPr>
          <w:rFonts w:eastAsia="Bookman Old Style"/>
          <w:sz w:val="24"/>
          <w:szCs w:val="24"/>
        </w:rPr>
        <w:t>.</w:t>
      </w:r>
    </w:p>
    <w:p w14:paraId="774D9B77" w14:textId="77777777" w:rsidR="001C7B89" w:rsidRPr="004118BE" w:rsidRDefault="001C7B89" w:rsidP="001C7B89">
      <w:pPr>
        <w:spacing w:before="60" w:after="60"/>
        <w:jc w:val="both"/>
        <w:rPr>
          <w:rFonts w:eastAsia="Bookman Old Style"/>
          <w:sz w:val="24"/>
          <w:szCs w:val="24"/>
        </w:rPr>
      </w:pPr>
    </w:p>
    <w:p w14:paraId="77522C99" w14:textId="77777777" w:rsidR="001C7B89" w:rsidRPr="004118BE" w:rsidRDefault="001C7B89" w:rsidP="001C7B89">
      <w:pPr>
        <w:shd w:val="clear" w:color="auto" w:fill="DAEEF3" w:themeFill="accent5" w:themeFillTint="33"/>
        <w:tabs>
          <w:tab w:val="left" w:pos="426"/>
        </w:tabs>
        <w:spacing w:before="60" w:after="60"/>
        <w:jc w:val="both"/>
        <w:rPr>
          <w:b/>
          <w:bCs/>
          <w:caps/>
          <w:sz w:val="24"/>
          <w:szCs w:val="24"/>
        </w:rPr>
      </w:pPr>
      <w:r w:rsidRPr="004118BE">
        <w:rPr>
          <w:b/>
          <w:bCs/>
          <w:caps/>
          <w:sz w:val="24"/>
          <w:szCs w:val="24"/>
        </w:rPr>
        <w:t>F.</w:t>
      </w:r>
      <w:r w:rsidRPr="004118BE">
        <w:rPr>
          <w:b/>
          <w:bCs/>
          <w:caps/>
          <w:sz w:val="24"/>
          <w:szCs w:val="24"/>
        </w:rPr>
        <w:tab/>
        <w:t>ASESMEN / PENILAIAN</w:t>
      </w:r>
    </w:p>
    <w:p w14:paraId="2685D9E7" w14:textId="77777777" w:rsidR="001C7B89" w:rsidRPr="004118BE" w:rsidRDefault="001C7B89" w:rsidP="001C7B89">
      <w:pPr>
        <w:spacing w:before="60" w:after="60"/>
        <w:ind w:left="851" w:hanging="425"/>
        <w:jc w:val="both"/>
        <w:rPr>
          <w:b/>
          <w:sz w:val="24"/>
          <w:szCs w:val="24"/>
        </w:rPr>
      </w:pPr>
      <w:r w:rsidRPr="004118BE">
        <w:rPr>
          <w:b/>
          <w:sz w:val="24"/>
          <w:szCs w:val="24"/>
        </w:rPr>
        <w:t xml:space="preserve">1. </w:t>
      </w:r>
      <w:r w:rsidRPr="004118BE">
        <w:rPr>
          <w:b/>
          <w:sz w:val="24"/>
          <w:szCs w:val="24"/>
        </w:rPr>
        <w:tab/>
      </w:r>
      <w:proofErr w:type="spellStart"/>
      <w:r w:rsidRPr="004118BE">
        <w:rPr>
          <w:b/>
          <w:sz w:val="24"/>
          <w:szCs w:val="24"/>
        </w:rPr>
        <w:t>Asesmen</w:t>
      </w:r>
      <w:proofErr w:type="spellEnd"/>
      <w:r w:rsidRPr="004118BE">
        <w:rPr>
          <w:b/>
          <w:sz w:val="24"/>
          <w:szCs w:val="24"/>
        </w:rPr>
        <w:t xml:space="preserve"> </w:t>
      </w:r>
      <w:proofErr w:type="spellStart"/>
      <w:r w:rsidRPr="004118BE">
        <w:rPr>
          <w:b/>
          <w:sz w:val="24"/>
          <w:szCs w:val="24"/>
        </w:rPr>
        <w:t>Diagnostik</w:t>
      </w:r>
      <w:proofErr w:type="spellEnd"/>
      <w:r w:rsidRPr="004118BE">
        <w:rPr>
          <w:b/>
          <w:sz w:val="24"/>
          <w:szCs w:val="24"/>
        </w:rPr>
        <w:t xml:space="preserve"> (</w:t>
      </w:r>
      <w:proofErr w:type="spellStart"/>
      <w:r w:rsidRPr="004118BE">
        <w:rPr>
          <w:b/>
          <w:sz w:val="24"/>
          <w:szCs w:val="24"/>
        </w:rPr>
        <w:t>Sebelum</w:t>
      </w:r>
      <w:proofErr w:type="spellEnd"/>
      <w:r w:rsidRPr="004118BE">
        <w:rPr>
          <w:b/>
          <w:sz w:val="24"/>
          <w:szCs w:val="24"/>
        </w:rPr>
        <w:t xml:space="preserve"> </w:t>
      </w:r>
      <w:proofErr w:type="spellStart"/>
      <w:r w:rsidRPr="004118BE">
        <w:rPr>
          <w:b/>
          <w:sz w:val="24"/>
          <w:szCs w:val="24"/>
        </w:rPr>
        <w:t>Pembelajaran</w:t>
      </w:r>
      <w:proofErr w:type="spellEnd"/>
      <w:r w:rsidRPr="004118BE">
        <w:rPr>
          <w:b/>
          <w:sz w:val="24"/>
          <w:szCs w:val="24"/>
        </w:rPr>
        <w:t>)</w:t>
      </w:r>
    </w:p>
    <w:p w14:paraId="7805312E" w14:textId="77777777" w:rsidR="001C7B89" w:rsidRPr="004118BE" w:rsidRDefault="001C7B89" w:rsidP="001C7B89">
      <w:pPr>
        <w:spacing w:before="60" w:after="60"/>
        <w:ind w:left="851"/>
        <w:jc w:val="both"/>
        <w:rPr>
          <w:sz w:val="24"/>
          <w:szCs w:val="24"/>
        </w:rPr>
      </w:pPr>
      <w:proofErr w:type="spellStart"/>
      <w:r w:rsidRPr="004118BE">
        <w:rPr>
          <w:sz w:val="24"/>
          <w:szCs w:val="24"/>
        </w:rPr>
        <w:t>Untuk</w:t>
      </w:r>
      <w:proofErr w:type="spellEnd"/>
      <w:r w:rsidRPr="004118BE">
        <w:rPr>
          <w:sz w:val="24"/>
          <w:szCs w:val="24"/>
        </w:rPr>
        <w:t xml:space="preserve"> </w:t>
      </w:r>
      <w:proofErr w:type="spellStart"/>
      <w:r w:rsidRPr="004118BE">
        <w:rPr>
          <w:sz w:val="24"/>
          <w:szCs w:val="24"/>
        </w:rPr>
        <w:t>mengetahui</w:t>
      </w:r>
      <w:proofErr w:type="spellEnd"/>
      <w:r w:rsidRPr="004118BE">
        <w:rPr>
          <w:sz w:val="24"/>
          <w:szCs w:val="24"/>
        </w:rPr>
        <w:t xml:space="preserve"> </w:t>
      </w:r>
      <w:proofErr w:type="spellStart"/>
      <w:r w:rsidRPr="004118BE">
        <w:rPr>
          <w:sz w:val="24"/>
          <w:szCs w:val="24"/>
        </w:rPr>
        <w:t>kesiapan</w:t>
      </w:r>
      <w:proofErr w:type="spellEnd"/>
      <w:r w:rsidRPr="004118BE">
        <w:rPr>
          <w:sz w:val="24"/>
          <w:szCs w:val="24"/>
        </w:rPr>
        <w:t xml:space="preserve"> </w:t>
      </w:r>
      <w:proofErr w:type="spellStart"/>
      <w:r w:rsidRPr="004118BE">
        <w:rPr>
          <w:sz w:val="24"/>
          <w:szCs w:val="24"/>
        </w:rPr>
        <w:t>siswa</w:t>
      </w:r>
      <w:proofErr w:type="spellEnd"/>
      <w:r w:rsidRPr="004118BE">
        <w:rPr>
          <w:sz w:val="24"/>
          <w:szCs w:val="24"/>
        </w:rPr>
        <w:t xml:space="preserve"> </w:t>
      </w:r>
      <w:proofErr w:type="spellStart"/>
      <w:r w:rsidRPr="004118BE">
        <w:rPr>
          <w:sz w:val="24"/>
          <w:szCs w:val="24"/>
        </w:rPr>
        <w:t>dalam</w:t>
      </w:r>
      <w:proofErr w:type="spellEnd"/>
      <w:r w:rsidRPr="004118BE">
        <w:rPr>
          <w:sz w:val="24"/>
          <w:szCs w:val="24"/>
        </w:rPr>
        <w:t xml:space="preserve"> </w:t>
      </w:r>
      <w:proofErr w:type="spellStart"/>
      <w:r w:rsidRPr="004118BE">
        <w:rPr>
          <w:sz w:val="24"/>
          <w:szCs w:val="24"/>
        </w:rPr>
        <w:t>memasuki</w:t>
      </w:r>
      <w:proofErr w:type="spellEnd"/>
      <w:r w:rsidRPr="004118BE">
        <w:rPr>
          <w:sz w:val="24"/>
          <w:szCs w:val="24"/>
        </w:rPr>
        <w:t xml:space="preserve"> </w:t>
      </w:r>
      <w:proofErr w:type="spellStart"/>
      <w:r w:rsidRPr="004118BE">
        <w:rPr>
          <w:sz w:val="24"/>
          <w:szCs w:val="24"/>
        </w:rPr>
        <w:t>pembelajaran</w:t>
      </w:r>
      <w:proofErr w:type="spellEnd"/>
      <w:r w:rsidRPr="004118BE">
        <w:rPr>
          <w:sz w:val="24"/>
          <w:szCs w:val="24"/>
        </w:rPr>
        <w:t xml:space="preserve">, </w:t>
      </w:r>
      <w:proofErr w:type="spellStart"/>
      <w:r w:rsidRPr="004118BE">
        <w:rPr>
          <w:sz w:val="24"/>
          <w:szCs w:val="24"/>
        </w:rPr>
        <w:t>dengan</w:t>
      </w:r>
      <w:proofErr w:type="spellEnd"/>
      <w:r w:rsidRPr="004118BE">
        <w:rPr>
          <w:sz w:val="24"/>
          <w:szCs w:val="24"/>
        </w:rPr>
        <w:t xml:space="preserve"> </w:t>
      </w:r>
      <w:proofErr w:type="spellStart"/>
      <w:r w:rsidRPr="004118BE">
        <w:rPr>
          <w:sz w:val="24"/>
          <w:szCs w:val="24"/>
        </w:rPr>
        <w:t>pertanyaan</w:t>
      </w:r>
      <w:proofErr w:type="spellEnd"/>
      <w:r w:rsidRPr="004118BE">
        <w:rPr>
          <w:sz w:val="24"/>
          <w:szCs w:val="24"/>
        </w:rPr>
        <w:t>:</w:t>
      </w:r>
    </w:p>
    <w:tbl>
      <w:tblPr>
        <w:tblStyle w:val="TableGrid"/>
        <w:tblW w:w="8218" w:type="dxa"/>
        <w:tblInd w:w="959" w:type="dxa"/>
        <w:tblLook w:val="04A0" w:firstRow="1" w:lastRow="0" w:firstColumn="1" w:lastColumn="0" w:noHBand="0" w:noVBand="1"/>
      </w:tblPr>
      <w:tblGrid>
        <w:gridCol w:w="565"/>
        <w:gridCol w:w="5953"/>
        <w:gridCol w:w="850"/>
        <w:gridCol w:w="850"/>
      </w:tblGrid>
      <w:tr w:rsidR="001C7B89" w:rsidRPr="004118BE" w14:paraId="3D2422F1" w14:textId="77777777" w:rsidTr="00DB0192">
        <w:trPr>
          <w:trHeight w:val="240"/>
        </w:trPr>
        <w:tc>
          <w:tcPr>
            <w:tcW w:w="565" w:type="dxa"/>
            <w:vMerge w:val="restart"/>
            <w:vAlign w:val="center"/>
          </w:tcPr>
          <w:p w14:paraId="7A3CAFBD" w14:textId="77777777" w:rsidR="001C7B89" w:rsidRPr="004118BE" w:rsidRDefault="001C7B89" w:rsidP="00DB0192">
            <w:pPr>
              <w:spacing w:before="60" w:after="60"/>
              <w:jc w:val="center"/>
              <w:rPr>
                <w:b/>
                <w:sz w:val="24"/>
                <w:szCs w:val="24"/>
              </w:rPr>
            </w:pPr>
            <w:r w:rsidRPr="004118BE">
              <w:rPr>
                <w:b/>
                <w:sz w:val="24"/>
                <w:szCs w:val="24"/>
              </w:rPr>
              <w:t>No</w:t>
            </w:r>
          </w:p>
        </w:tc>
        <w:tc>
          <w:tcPr>
            <w:tcW w:w="5953" w:type="dxa"/>
            <w:vMerge w:val="restart"/>
            <w:vAlign w:val="center"/>
          </w:tcPr>
          <w:p w14:paraId="052ED395" w14:textId="77777777" w:rsidR="001C7B89" w:rsidRPr="004118BE" w:rsidRDefault="001C7B89" w:rsidP="00DB0192">
            <w:pPr>
              <w:spacing w:before="60" w:after="60"/>
              <w:jc w:val="center"/>
              <w:rPr>
                <w:b/>
                <w:sz w:val="24"/>
                <w:szCs w:val="24"/>
              </w:rPr>
            </w:pPr>
            <w:proofErr w:type="spellStart"/>
            <w:r w:rsidRPr="004118BE">
              <w:rPr>
                <w:b/>
                <w:sz w:val="24"/>
                <w:szCs w:val="24"/>
              </w:rPr>
              <w:t>Pertanyaan</w:t>
            </w:r>
            <w:proofErr w:type="spellEnd"/>
          </w:p>
        </w:tc>
        <w:tc>
          <w:tcPr>
            <w:tcW w:w="1700" w:type="dxa"/>
            <w:gridSpan w:val="2"/>
            <w:vAlign w:val="center"/>
          </w:tcPr>
          <w:p w14:paraId="7077C096" w14:textId="77777777" w:rsidR="001C7B89" w:rsidRPr="004118BE" w:rsidRDefault="001C7B89" w:rsidP="00DB0192">
            <w:pPr>
              <w:spacing w:before="60" w:after="60"/>
              <w:jc w:val="center"/>
              <w:rPr>
                <w:b/>
                <w:sz w:val="24"/>
                <w:szCs w:val="24"/>
              </w:rPr>
            </w:pPr>
            <w:proofErr w:type="spellStart"/>
            <w:r w:rsidRPr="004118BE">
              <w:rPr>
                <w:b/>
                <w:sz w:val="24"/>
                <w:szCs w:val="24"/>
              </w:rPr>
              <w:t>Jawaban</w:t>
            </w:r>
            <w:proofErr w:type="spellEnd"/>
          </w:p>
        </w:tc>
      </w:tr>
      <w:tr w:rsidR="001C7B89" w:rsidRPr="004118BE" w14:paraId="109DD931" w14:textId="77777777" w:rsidTr="00DB0192">
        <w:trPr>
          <w:trHeight w:val="240"/>
        </w:trPr>
        <w:tc>
          <w:tcPr>
            <w:tcW w:w="565" w:type="dxa"/>
            <w:vMerge/>
            <w:vAlign w:val="center"/>
          </w:tcPr>
          <w:p w14:paraId="2E5D597C" w14:textId="77777777" w:rsidR="001C7B89" w:rsidRPr="004118BE" w:rsidRDefault="001C7B89" w:rsidP="00DB0192">
            <w:pPr>
              <w:spacing w:before="60" w:after="60"/>
              <w:jc w:val="center"/>
              <w:rPr>
                <w:b/>
                <w:sz w:val="24"/>
                <w:szCs w:val="24"/>
              </w:rPr>
            </w:pPr>
          </w:p>
        </w:tc>
        <w:tc>
          <w:tcPr>
            <w:tcW w:w="5953" w:type="dxa"/>
            <w:vMerge/>
            <w:vAlign w:val="center"/>
          </w:tcPr>
          <w:p w14:paraId="4E3EAD08" w14:textId="77777777" w:rsidR="001C7B89" w:rsidRPr="004118BE" w:rsidRDefault="001C7B89" w:rsidP="00DB0192">
            <w:pPr>
              <w:spacing w:before="60" w:after="60"/>
              <w:jc w:val="center"/>
              <w:rPr>
                <w:b/>
                <w:sz w:val="24"/>
                <w:szCs w:val="24"/>
              </w:rPr>
            </w:pPr>
          </w:p>
        </w:tc>
        <w:tc>
          <w:tcPr>
            <w:tcW w:w="850" w:type="dxa"/>
            <w:vAlign w:val="center"/>
          </w:tcPr>
          <w:p w14:paraId="5580F495" w14:textId="77777777" w:rsidR="001C7B89" w:rsidRPr="004118BE" w:rsidRDefault="001C7B89" w:rsidP="00DB0192">
            <w:pPr>
              <w:spacing w:before="60" w:after="60"/>
              <w:jc w:val="center"/>
              <w:rPr>
                <w:b/>
                <w:sz w:val="24"/>
                <w:szCs w:val="24"/>
              </w:rPr>
            </w:pPr>
            <w:proofErr w:type="spellStart"/>
            <w:r w:rsidRPr="004118BE">
              <w:rPr>
                <w:b/>
                <w:sz w:val="24"/>
                <w:szCs w:val="24"/>
              </w:rPr>
              <w:t>Ya</w:t>
            </w:r>
            <w:proofErr w:type="spellEnd"/>
          </w:p>
        </w:tc>
        <w:tc>
          <w:tcPr>
            <w:tcW w:w="850" w:type="dxa"/>
            <w:vAlign w:val="center"/>
          </w:tcPr>
          <w:p w14:paraId="4F33C874" w14:textId="77777777" w:rsidR="001C7B89" w:rsidRPr="004118BE" w:rsidRDefault="001C7B89" w:rsidP="00DB0192">
            <w:pPr>
              <w:spacing w:before="60" w:after="60"/>
              <w:jc w:val="center"/>
              <w:rPr>
                <w:b/>
                <w:sz w:val="24"/>
                <w:szCs w:val="24"/>
              </w:rPr>
            </w:pPr>
            <w:proofErr w:type="spellStart"/>
            <w:r w:rsidRPr="004118BE">
              <w:rPr>
                <w:b/>
                <w:sz w:val="24"/>
                <w:szCs w:val="24"/>
              </w:rPr>
              <w:t>Tidak</w:t>
            </w:r>
            <w:proofErr w:type="spellEnd"/>
          </w:p>
        </w:tc>
      </w:tr>
      <w:tr w:rsidR="001C7B89" w:rsidRPr="004118BE" w14:paraId="2908B5DA" w14:textId="77777777" w:rsidTr="00DB0192">
        <w:trPr>
          <w:trHeight w:val="240"/>
        </w:trPr>
        <w:tc>
          <w:tcPr>
            <w:tcW w:w="565" w:type="dxa"/>
          </w:tcPr>
          <w:p w14:paraId="12A1F87B" w14:textId="77777777" w:rsidR="001C7B89" w:rsidRPr="004118BE" w:rsidRDefault="001C7B89" w:rsidP="00DB0192">
            <w:pPr>
              <w:spacing w:before="60" w:after="60"/>
              <w:jc w:val="center"/>
              <w:rPr>
                <w:sz w:val="24"/>
                <w:szCs w:val="24"/>
              </w:rPr>
            </w:pPr>
            <w:r w:rsidRPr="004118BE">
              <w:rPr>
                <w:sz w:val="24"/>
                <w:szCs w:val="24"/>
              </w:rPr>
              <w:t>1</w:t>
            </w:r>
          </w:p>
        </w:tc>
        <w:tc>
          <w:tcPr>
            <w:tcW w:w="5953" w:type="dxa"/>
          </w:tcPr>
          <w:p w14:paraId="6AC64BB1" w14:textId="104808EF" w:rsidR="001C7B89" w:rsidRPr="004118BE" w:rsidRDefault="001C7B89" w:rsidP="000C50DB">
            <w:pPr>
              <w:spacing w:before="60" w:after="60"/>
              <w:rPr>
                <w:sz w:val="24"/>
                <w:szCs w:val="24"/>
              </w:rPr>
            </w:pPr>
            <w:proofErr w:type="spellStart"/>
            <w:r w:rsidRPr="004118BE">
              <w:rPr>
                <w:sz w:val="24"/>
                <w:szCs w:val="24"/>
              </w:rPr>
              <w:t>Apa</w:t>
            </w:r>
            <w:r w:rsidR="00F31436">
              <w:rPr>
                <w:sz w:val="24"/>
                <w:szCs w:val="24"/>
              </w:rPr>
              <w:t>kah</w:t>
            </w:r>
            <w:proofErr w:type="spellEnd"/>
            <w:r w:rsidR="00F31436">
              <w:rPr>
                <w:sz w:val="24"/>
                <w:szCs w:val="24"/>
              </w:rPr>
              <w:t xml:space="preserve"> </w:t>
            </w:r>
            <w:r w:rsidR="00AC722F">
              <w:rPr>
                <w:sz w:val="24"/>
                <w:szCs w:val="24"/>
              </w:rPr>
              <w:t xml:space="preserve">kalian </w:t>
            </w:r>
            <w:proofErr w:type="spellStart"/>
            <w:r w:rsidR="00AC722F">
              <w:rPr>
                <w:sz w:val="24"/>
                <w:szCs w:val="24"/>
              </w:rPr>
              <w:t>suka</w:t>
            </w:r>
            <w:proofErr w:type="spellEnd"/>
            <w:r w:rsidR="00AC722F">
              <w:rPr>
                <w:sz w:val="24"/>
                <w:szCs w:val="24"/>
              </w:rPr>
              <w:t xml:space="preserve"> </w:t>
            </w:r>
            <w:proofErr w:type="spellStart"/>
            <w:r w:rsidR="00DE788D">
              <w:rPr>
                <w:sz w:val="24"/>
                <w:szCs w:val="24"/>
              </w:rPr>
              <w:t>berhitung</w:t>
            </w:r>
            <w:proofErr w:type="spellEnd"/>
            <w:r w:rsidRPr="004118BE">
              <w:rPr>
                <w:sz w:val="24"/>
                <w:szCs w:val="24"/>
              </w:rPr>
              <w:t>?</w:t>
            </w:r>
          </w:p>
        </w:tc>
        <w:tc>
          <w:tcPr>
            <w:tcW w:w="850" w:type="dxa"/>
          </w:tcPr>
          <w:p w14:paraId="5452AA4E" w14:textId="77777777" w:rsidR="001C7B89" w:rsidRPr="004118BE" w:rsidRDefault="001C7B89" w:rsidP="00DB0192">
            <w:pPr>
              <w:spacing w:before="60" w:after="60"/>
              <w:jc w:val="center"/>
              <w:rPr>
                <w:sz w:val="24"/>
                <w:szCs w:val="24"/>
              </w:rPr>
            </w:pPr>
          </w:p>
        </w:tc>
        <w:tc>
          <w:tcPr>
            <w:tcW w:w="850" w:type="dxa"/>
          </w:tcPr>
          <w:p w14:paraId="025C467C" w14:textId="77777777" w:rsidR="001C7B89" w:rsidRPr="004118BE" w:rsidRDefault="001C7B89" w:rsidP="00DB0192">
            <w:pPr>
              <w:spacing w:before="60" w:after="60"/>
              <w:jc w:val="center"/>
              <w:rPr>
                <w:sz w:val="24"/>
                <w:szCs w:val="24"/>
              </w:rPr>
            </w:pPr>
          </w:p>
        </w:tc>
      </w:tr>
      <w:tr w:rsidR="001C7B89" w:rsidRPr="004118BE" w14:paraId="3E772B27" w14:textId="77777777" w:rsidTr="00DB0192">
        <w:trPr>
          <w:trHeight w:val="240"/>
        </w:trPr>
        <w:tc>
          <w:tcPr>
            <w:tcW w:w="565" w:type="dxa"/>
          </w:tcPr>
          <w:p w14:paraId="4E352584" w14:textId="77777777" w:rsidR="001C7B89" w:rsidRPr="004118BE" w:rsidRDefault="00F31436" w:rsidP="00DB0192">
            <w:pPr>
              <w:spacing w:before="60" w:after="60"/>
              <w:jc w:val="center"/>
              <w:rPr>
                <w:sz w:val="24"/>
                <w:szCs w:val="24"/>
              </w:rPr>
            </w:pPr>
            <w:r>
              <w:rPr>
                <w:sz w:val="24"/>
                <w:szCs w:val="24"/>
              </w:rPr>
              <w:t>2</w:t>
            </w:r>
          </w:p>
        </w:tc>
        <w:tc>
          <w:tcPr>
            <w:tcW w:w="5953" w:type="dxa"/>
          </w:tcPr>
          <w:p w14:paraId="67ED2812" w14:textId="77777777" w:rsidR="001C7B89" w:rsidRPr="004118BE" w:rsidRDefault="001C7B89" w:rsidP="00DB0192">
            <w:pPr>
              <w:spacing w:before="60" w:after="60"/>
              <w:rPr>
                <w:sz w:val="24"/>
                <w:szCs w:val="24"/>
              </w:rPr>
            </w:pPr>
            <w:proofErr w:type="spellStart"/>
            <w:r w:rsidRPr="004118BE">
              <w:rPr>
                <w:sz w:val="24"/>
                <w:szCs w:val="24"/>
              </w:rPr>
              <w:t>Apakah</w:t>
            </w:r>
            <w:proofErr w:type="spellEnd"/>
            <w:r w:rsidRPr="004118BE">
              <w:rPr>
                <w:sz w:val="24"/>
                <w:szCs w:val="24"/>
              </w:rPr>
              <w:t xml:space="preserve"> kalian </w:t>
            </w:r>
            <w:proofErr w:type="spellStart"/>
            <w:r w:rsidRPr="004118BE">
              <w:rPr>
                <w:sz w:val="24"/>
                <w:szCs w:val="24"/>
              </w:rPr>
              <w:t>sudah</w:t>
            </w:r>
            <w:proofErr w:type="spellEnd"/>
            <w:r w:rsidRPr="004118BE">
              <w:rPr>
                <w:sz w:val="24"/>
                <w:szCs w:val="24"/>
              </w:rPr>
              <w:t xml:space="preserve"> </w:t>
            </w:r>
            <w:proofErr w:type="spellStart"/>
            <w:r w:rsidRPr="004118BE">
              <w:rPr>
                <w:sz w:val="24"/>
                <w:szCs w:val="24"/>
              </w:rPr>
              <w:t>siap</w:t>
            </w:r>
            <w:proofErr w:type="spellEnd"/>
            <w:r w:rsidRPr="004118BE">
              <w:rPr>
                <w:sz w:val="24"/>
                <w:szCs w:val="24"/>
              </w:rPr>
              <w:t xml:space="preserve"> </w:t>
            </w:r>
            <w:proofErr w:type="spellStart"/>
            <w:r w:rsidRPr="004118BE">
              <w:rPr>
                <w:sz w:val="24"/>
                <w:szCs w:val="24"/>
              </w:rPr>
              <w:t>mel</w:t>
            </w:r>
            <w:r>
              <w:rPr>
                <w:sz w:val="24"/>
                <w:szCs w:val="24"/>
              </w:rPr>
              <w:t>aksanakan</w:t>
            </w:r>
            <w:proofErr w:type="spellEnd"/>
            <w:r>
              <w:rPr>
                <w:sz w:val="24"/>
                <w:szCs w:val="24"/>
              </w:rPr>
              <w:t xml:space="preserve"> </w:t>
            </w:r>
            <w:proofErr w:type="spellStart"/>
            <w:r>
              <w:rPr>
                <w:sz w:val="24"/>
                <w:szCs w:val="24"/>
              </w:rPr>
              <w:t>pembelajaran</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berkelompok</w:t>
            </w:r>
            <w:proofErr w:type="spellEnd"/>
            <w:r>
              <w:rPr>
                <w:sz w:val="24"/>
                <w:szCs w:val="24"/>
              </w:rPr>
              <w:t>?</w:t>
            </w:r>
          </w:p>
        </w:tc>
        <w:tc>
          <w:tcPr>
            <w:tcW w:w="850" w:type="dxa"/>
          </w:tcPr>
          <w:p w14:paraId="102722B1" w14:textId="77777777" w:rsidR="001C7B89" w:rsidRPr="004118BE" w:rsidRDefault="001C7B89" w:rsidP="00DB0192">
            <w:pPr>
              <w:spacing w:before="60" w:after="60"/>
              <w:jc w:val="center"/>
              <w:rPr>
                <w:sz w:val="24"/>
                <w:szCs w:val="24"/>
              </w:rPr>
            </w:pPr>
          </w:p>
        </w:tc>
        <w:tc>
          <w:tcPr>
            <w:tcW w:w="850" w:type="dxa"/>
          </w:tcPr>
          <w:p w14:paraId="486AA635" w14:textId="77777777" w:rsidR="001C7B89" w:rsidRPr="004118BE" w:rsidRDefault="001C7B89" w:rsidP="00DB0192">
            <w:pPr>
              <w:spacing w:before="60" w:after="60"/>
              <w:jc w:val="center"/>
              <w:rPr>
                <w:sz w:val="24"/>
                <w:szCs w:val="24"/>
              </w:rPr>
            </w:pPr>
          </w:p>
        </w:tc>
      </w:tr>
    </w:tbl>
    <w:p w14:paraId="7CBF4038" w14:textId="77777777" w:rsidR="001C7B89" w:rsidRPr="004118BE" w:rsidRDefault="001C7B89" w:rsidP="001C7B89">
      <w:pPr>
        <w:spacing w:before="60" w:after="60"/>
        <w:ind w:left="426"/>
        <w:rPr>
          <w:sz w:val="24"/>
          <w:szCs w:val="24"/>
        </w:rPr>
      </w:pPr>
    </w:p>
    <w:p w14:paraId="500FA85E" w14:textId="77777777" w:rsidR="001C7B89" w:rsidRPr="004118BE" w:rsidRDefault="001C7B89" w:rsidP="001C7B89">
      <w:pPr>
        <w:spacing w:before="60" w:after="60"/>
        <w:ind w:left="851" w:hanging="425"/>
        <w:rPr>
          <w:b/>
          <w:sz w:val="24"/>
          <w:szCs w:val="24"/>
        </w:rPr>
      </w:pPr>
      <w:r w:rsidRPr="004118BE">
        <w:rPr>
          <w:b/>
          <w:sz w:val="24"/>
          <w:szCs w:val="24"/>
        </w:rPr>
        <w:t xml:space="preserve">2. </w:t>
      </w:r>
      <w:r w:rsidRPr="004118BE">
        <w:rPr>
          <w:b/>
          <w:sz w:val="24"/>
          <w:szCs w:val="24"/>
        </w:rPr>
        <w:tab/>
      </w:r>
      <w:proofErr w:type="spellStart"/>
      <w:r w:rsidRPr="004118BE">
        <w:rPr>
          <w:b/>
          <w:sz w:val="24"/>
          <w:szCs w:val="24"/>
        </w:rPr>
        <w:t>Asesmen</w:t>
      </w:r>
      <w:proofErr w:type="spellEnd"/>
      <w:r w:rsidRPr="004118BE">
        <w:rPr>
          <w:b/>
          <w:sz w:val="24"/>
          <w:szCs w:val="24"/>
        </w:rPr>
        <w:t xml:space="preserve"> </w:t>
      </w:r>
      <w:proofErr w:type="spellStart"/>
      <w:r w:rsidRPr="004118BE">
        <w:rPr>
          <w:b/>
          <w:sz w:val="24"/>
          <w:szCs w:val="24"/>
        </w:rPr>
        <w:t>Formatif</w:t>
      </w:r>
      <w:proofErr w:type="spellEnd"/>
      <w:r w:rsidRPr="004118BE">
        <w:rPr>
          <w:b/>
          <w:sz w:val="24"/>
          <w:szCs w:val="24"/>
        </w:rPr>
        <w:t xml:space="preserve"> (</w:t>
      </w:r>
      <w:proofErr w:type="spellStart"/>
      <w:r w:rsidRPr="004118BE">
        <w:rPr>
          <w:b/>
          <w:sz w:val="24"/>
          <w:szCs w:val="24"/>
        </w:rPr>
        <w:t>Selama</w:t>
      </w:r>
      <w:proofErr w:type="spellEnd"/>
      <w:r w:rsidRPr="004118BE">
        <w:rPr>
          <w:b/>
          <w:sz w:val="24"/>
          <w:szCs w:val="24"/>
        </w:rPr>
        <w:t xml:space="preserve"> Proses </w:t>
      </w:r>
      <w:proofErr w:type="spellStart"/>
      <w:r w:rsidRPr="004118BE">
        <w:rPr>
          <w:b/>
          <w:sz w:val="24"/>
          <w:szCs w:val="24"/>
        </w:rPr>
        <w:t>Pembelajaran</w:t>
      </w:r>
      <w:proofErr w:type="spellEnd"/>
      <w:r w:rsidRPr="004118BE">
        <w:rPr>
          <w:b/>
          <w:sz w:val="24"/>
          <w:szCs w:val="24"/>
        </w:rPr>
        <w:t>)</w:t>
      </w:r>
    </w:p>
    <w:p w14:paraId="03BAFA17" w14:textId="77777777" w:rsidR="001C7B89" w:rsidRPr="004118BE" w:rsidRDefault="001C7B89" w:rsidP="001C7B89">
      <w:pPr>
        <w:spacing w:before="60" w:after="60"/>
        <w:ind w:left="851"/>
        <w:jc w:val="both"/>
        <w:rPr>
          <w:sz w:val="24"/>
          <w:szCs w:val="24"/>
        </w:rPr>
      </w:pPr>
      <w:proofErr w:type="spellStart"/>
      <w:r w:rsidRPr="004118BE">
        <w:rPr>
          <w:sz w:val="24"/>
          <w:szCs w:val="24"/>
        </w:rPr>
        <w:t>Asesmen</w:t>
      </w:r>
      <w:proofErr w:type="spellEnd"/>
      <w:r w:rsidRPr="004118BE">
        <w:rPr>
          <w:sz w:val="24"/>
          <w:szCs w:val="24"/>
        </w:rPr>
        <w:t xml:space="preserve"> </w:t>
      </w:r>
      <w:proofErr w:type="spellStart"/>
      <w:r w:rsidRPr="004118BE">
        <w:rPr>
          <w:sz w:val="24"/>
          <w:szCs w:val="24"/>
        </w:rPr>
        <w:t>formatif</w:t>
      </w:r>
      <w:proofErr w:type="spellEnd"/>
      <w:r w:rsidRPr="004118BE">
        <w:rPr>
          <w:sz w:val="24"/>
          <w:szCs w:val="24"/>
        </w:rPr>
        <w:t xml:space="preserve"> </w:t>
      </w:r>
      <w:proofErr w:type="spellStart"/>
      <w:r w:rsidRPr="004118BE">
        <w:rPr>
          <w:sz w:val="24"/>
          <w:szCs w:val="24"/>
        </w:rPr>
        <w:t>dilakukan</w:t>
      </w:r>
      <w:proofErr w:type="spellEnd"/>
      <w:r w:rsidRPr="004118BE">
        <w:rPr>
          <w:sz w:val="24"/>
          <w:szCs w:val="24"/>
        </w:rPr>
        <w:t xml:space="preserve"> oleh guru </w:t>
      </w:r>
      <w:proofErr w:type="spellStart"/>
      <w:r w:rsidRPr="004118BE">
        <w:rPr>
          <w:sz w:val="24"/>
          <w:szCs w:val="24"/>
        </w:rPr>
        <w:t>selama</w:t>
      </w:r>
      <w:proofErr w:type="spellEnd"/>
      <w:r w:rsidRPr="004118BE">
        <w:rPr>
          <w:sz w:val="24"/>
          <w:szCs w:val="24"/>
        </w:rPr>
        <w:t xml:space="preserve"> proses </w:t>
      </w:r>
      <w:proofErr w:type="spellStart"/>
      <w:r w:rsidRPr="004118BE">
        <w:rPr>
          <w:sz w:val="24"/>
          <w:szCs w:val="24"/>
        </w:rPr>
        <w:t>pembelajaran</w:t>
      </w:r>
      <w:proofErr w:type="spellEnd"/>
      <w:r w:rsidRPr="004118BE">
        <w:rPr>
          <w:sz w:val="24"/>
          <w:szCs w:val="24"/>
        </w:rPr>
        <w:t xml:space="preserve"> </w:t>
      </w:r>
      <w:proofErr w:type="spellStart"/>
      <w:r w:rsidRPr="004118BE">
        <w:rPr>
          <w:sz w:val="24"/>
          <w:szCs w:val="24"/>
        </w:rPr>
        <w:t>berlangsung</w:t>
      </w:r>
      <w:proofErr w:type="spellEnd"/>
      <w:r w:rsidRPr="004118BE">
        <w:rPr>
          <w:sz w:val="24"/>
          <w:szCs w:val="24"/>
        </w:rPr>
        <w:t xml:space="preserve">, </w:t>
      </w:r>
      <w:proofErr w:type="spellStart"/>
      <w:r w:rsidRPr="004118BE">
        <w:rPr>
          <w:sz w:val="24"/>
          <w:szCs w:val="24"/>
        </w:rPr>
        <w:t>khususnya</w:t>
      </w:r>
      <w:proofErr w:type="spellEnd"/>
      <w:r w:rsidRPr="004118BE">
        <w:rPr>
          <w:sz w:val="24"/>
          <w:szCs w:val="24"/>
        </w:rPr>
        <w:t xml:space="preserve"> </w:t>
      </w:r>
      <w:proofErr w:type="spellStart"/>
      <w:r w:rsidRPr="004118BE">
        <w:rPr>
          <w:sz w:val="24"/>
          <w:szCs w:val="24"/>
        </w:rPr>
        <w:t>saat</w:t>
      </w:r>
      <w:proofErr w:type="spellEnd"/>
      <w:r w:rsidRPr="004118BE">
        <w:rPr>
          <w:sz w:val="24"/>
          <w:szCs w:val="24"/>
        </w:rPr>
        <w:t xml:space="preserve"> </w:t>
      </w:r>
      <w:proofErr w:type="spellStart"/>
      <w:r w:rsidRPr="004118BE">
        <w:rPr>
          <w:sz w:val="24"/>
          <w:szCs w:val="24"/>
        </w:rPr>
        <w:t>siswa</w:t>
      </w:r>
      <w:proofErr w:type="spellEnd"/>
      <w:r w:rsidRPr="004118BE">
        <w:rPr>
          <w:sz w:val="24"/>
          <w:szCs w:val="24"/>
        </w:rPr>
        <w:t xml:space="preserve"> </w:t>
      </w:r>
      <w:proofErr w:type="spellStart"/>
      <w:r w:rsidRPr="004118BE">
        <w:rPr>
          <w:sz w:val="24"/>
          <w:szCs w:val="24"/>
        </w:rPr>
        <w:t>melakukan</w:t>
      </w:r>
      <w:proofErr w:type="spellEnd"/>
      <w:r w:rsidRPr="004118BE">
        <w:rPr>
          <w:sz w:val="24"/>
          <w:szCs w:val="24"/>
        </w:rPr>
        <w:t xml:space="preserve"> </w:t>
      </w:r>
      <w:proofErr w:type="spellStart"/>
      <w:r w:rsidRPr="004118BE">
        <w:rPr>
          <w:sz w:val="24"/>
          <w:szCs w:val="24"/>
        </w:rPr>
        <w:t>kegiatan</w:t>
      </w:r>
      <w:proofErr w:type="spellEnd"/>
      <w:r w:rsidRPr="004118BE">
        <w:rPr>
          <w:sz w:val="24"/>
          <w:szCs w:val="24"/>
        </w:rPr>
        <w:t xml:space="preserve"> </w:t>
      </w:r>
      <w:proofErr w:type="spellStart"/>
      <w:r w:rsidRPr="004118BE">
        <w:rPr>
          <w:sz w:val="24"/>
          <w:szCs w:val="24"/>
        </w:rPr>
        <w:t>diskusi</w:t>
      </w:r>
      <w:proofErr w:type="spellEnd"/>
      <w:r w:rsidRPr="004118BE">
        <w:rPr>
          <w:sz w:val="24"/>
          <w:szCs w:val="24"/>
        </w:rPr>
        <w:t xml:space="preserve">, </w:t>
      </w:r>
      <w:proofErr w:type="spellStart"/>
      <w:r w:rsidRPr="004118BE">
        <w:rPr>
          <w:sz w:val="24"/>
          <w:szCs w:val="24"/>
        </w:rPr>
        <w:t>presentasi</w:t>
      </w:r>
      <w:proofErr w:type="spellEnd"/>
      <w:r w:rsidRPr="004118BE">
        <w:rPr>
          <w:sz w:val="24"/>
          <w:szCs w:val="24"/>
        </w:rPr>
        <w:t xml:space="preserve"> dan </w:t>
      </w:r>
      <w:proofErr w:type="spellStart"/>
      <w:r w:rsidRPr="004118BE">
        <w:rPr>
          <w:sz w:val="24"/>
          <w:szCs w:val="24"/>
        </w:rPr>
        <w:t>refleksi</w:t>
      </w:r>
      <w:proofErr w:type="spellEnd"/>
      <w:r w:rsidRPr="004118BE">
        <w:rPr>
          <w:sz w:val="24"/>
          <w:szCs w:val="24"/>
        </w:rPr>
        <w:t xml:space="preserve"> </w:t>
      </w:r>
      <w:proofErr w:type="spellStart"/>
      <w:r w:rsidRPr="004118BE">
        <w:rPr>
          <w:sz w:val="24"/>
          <w:szCs w:val="24"/>
        </w:rPr>
        <w:t>tertulis</w:t>
      </w:r>
      <w:proofErr w:type="spellEnd"/>
      <w:r w:rsidRPr="004118BE">
        <w:rPr>
          <w:sz w:val="24"/>
          <w:szCs w:val="24"/>
        </w:rPr>
        <w:t>.</w:t>
      </w:r>
    </w:p>
    <w:p w14:paraId="3718F2F6" w14:textId="77777777" w:rsidR="001C7B89" w:rsidRPr="004118BE" w:rsidRDefault="001C7B89" w:rsidP="001C7B89">
      <w:pPr>
        <w:tabs>
          <w:tab w:val="left" w:pos="3261"/>
          <w:tab w:val="left" w:pos="3544"/>
        </w:tabs>
        <w:spacing w:before="60" w:after="60"/>
        <w:ind w:left="1276" w:hanging="425"/>
        <w:jc w:val="both"/>
        <w:rPr>
          <w:sz w:val="24"/>
          <w:szCs w:val="24"/>
        </w:rPr>
      </w:pPr>
      <w:r w:rsidRPr="004118BE">
        <w:rPr>
          <w:sz w:val="24"/>
          <w:szCs w:val="24"/>
        </w:rPr>
        <w:t xml:space="preserve">1) </w:t>
      </w:r>
      <w:r w:rsidRPr="004118BE">
        <w:rPr>
          <w:sz w:val="24"/>
          <w:szCs w:val="24"/>
        </w:rPr>
        <w:tab/>
        <w:t xml:space="preserve">Teknik </w:t>
      </w:r>
      <w:proofErr w:type="spellStart"/>
      <w:r w:rsidRPr="004118BE">
        <w:rPr>
          <w:sz w:val="24"/>
          <w:szCs w:val="24"/>
        </w:rPr>
        <w:t>Asesmen</w:t>
      </w:r>
      <w:proofErr w:type="spellEnd"/>
      <w:r w:rsidRPr="004118BE">
        <w:rPr>
          <w:sz w:val="24"/>
          <w:szCs w:val="24"/>
        </w:rPr>
        <w:tab/>
        <w:t>:</w:t>
      </w:r>
      <w:r w:rsidRPr="004118BE">
        <w:rPr>
          <w:sz w:val="24"/>
          <w:szCs w:val="24"/>
        </w:rPr>
        <w:tab/>
      </w:r>
      <w:proofErr w:type="spellStart"/>
      <w:r w:rsidRPr="004118BE">
        <w:rPr>
          <w:sz w:val="24"/>
          <w:szCs w:val="24"/>
        </w:rPr>
        <w:t>Observasi</w:t>
      </w:r>
      <w:proofErr w:type="spellEnd"/>
      <w:r w:rsidRPr="004118BE">
        <w:rPr>
          <w:sz w:val="24"/>
          <w:szCs w:val="24"/>
        </w:rPr>
        <w:t xml:space="preserve">, </w:t>
      </w:r>
      <w:proofErr w:type="spellStart"/>
      <w:r w:rsidRPr="004118BE">
        <w:rPr>
          <w:sz w:val="24"/>
          <w:szCs w:val="24"/>
        </w:rPr>
        <w:t>Unjuk</w:t>
      </w:r>
      <w:proofErr w:type="spellEnd"/>
      <w:r w:rsidRPr="004118BE">
        <w:rPr>
          <w:sz w:val="24"/>
          <w:szCs w:val="24"/>
        </w:rPr>
        <w:t xml:space="preserve"> </w:t>
      </w:r>
      <w:proofErr w:type="spellStart"/>
      <w:r w:rsidRPr="004118BE">
        <w:rPr>
          <w:sz w:val="24"/>
          <w:szCs w:val="24"/>
        </w:rPr>
        <w:t>Kerja</w:t>
      </w:r>
      <w:proofErr w:type="spellEnd"/>
    </w:p>
    <w:p w14:paraId="532DA075" w14:textId="77777777" w:rsidR="001C7B89" w:rsidRPr="004118BE" w:rsidRDefault="001C7B89" w:rsidP="001C7B89">
      <w:pPr>
        <w:tabs>
          <w:tab w:val="left" w:pos="3261"/>
          <w:tab w:val="left" w:pos="3544"/>
        </w:tabs>
        <w:spacing w:before="60" w:after="60"/>
        <w:ind w:left="1276" w:hanging="425"/>
        <w:jc w:val="both"/>
        <w:rPr>
          <w:sz w:val="24"/>
          <w:szCs w:val="24"/>
        </w:rPr>
      </w:pPr>
      <w:r w:rsidRPr="004118BE">
        <w:rPr>
          <w:sz w:val="24"/>
          <w:szCs w:val="24"/>
        </w:rPr>
        <w:t xml:space="preserve">2) </w:t>
      </w:r>
      <w:r w:rsidRPr="004118BE">
        <w:rPr>
          <w:sz w:val="24"/>
          <w:szCs w:val="24"/>
        </w:rPr>
        <w:tab/>
      </w:r>
      <w:proofErr w:type="spellStart"/>
      <w:r w:rsidRPr="004118BE">
        <w:rPr>
          <w:sz w:val="24"/>
          <w:szCs w:val="24"/>
        </w:rPr>
        <w:t>Bentuk</w:t>
      </w:r>
      <w:proofErr w:type="spellEnd"/>
      <w:r w:rsidRPr="004118BE">
        <w:rPr>
          <w:sz w:val="24"/>
          <w:szCs w:val="24"/>
        </w:rPr>
        <w:t xml:space="preserve"> </w:t>
      </w:r>
      <w:proofErr w:type="spellStart"/>
      <w:r w:rsidRPr="004118BE">
        <w:rPr>
          <w:sz w:val="24"/>
          <w:szCs w:val="24"/>
        </w:rPr>
        <w:t>Instrumen</w:t>
      </w:r>
      <w:proofErr w:type="spellEnd"/>
      <w:r w:rsidRPr="004118BE">
        <w:rPr>
          <w:sz w:val="24"/>
          <w:szCs w:val="24"/>
        </w:rPr>
        <w:tab/>
        <w:t>:</w:t>
      </w:r>
      <w:r w:rsidRPr="004118BE">
        <w:rPr>
          <w:sz w:val="24"/>
          <w:szCs w:val="24"/>
        </w:rPr>
        <w:tab/>
      </w:r>
      <w:proofErr w:type="spellStart"/>
      <w:r w:rsidRPr="004118BE">
        <w:rPr>
          <w:sz w:val="24"/>
          <w:szCs w:val="24"/>
        </w:rPr>
        <w:t>Pedoman</w:t>
      </w:r>
      <w:proofErr w:type="spellEnd"/>
      <w:r w:rsidRPr="004118BE">
        <w:rPr>
          <w:sz w:val="24"/>
          <w:szCs w:val="24"/>
        </w:rPr>
        <w:t>/</w:t>
      </w:r>
      <w:proofErr w:type="spellStart"/>
      <w:r w:rsidRPr="004118BE">
        <w:rPr>
          <w:sz w:val="24"/>
          <w:szCs w:val="24"/>
        </w:rPr>
        <w:t>lembar</w:t>
      </w:r>
      <w:proofErr w:type="spellEnd"/>
      <w:r w:rsidRPr="004118BE">
        <w:rPr>
          <w:sz w:val="24"/>
          <w:szCs w:val="24"/>
        </w:rPr>
        <w:t xml:space="preserve"> </w:t>
      </w:r>
      <w:proofErr w:type="spellStart"/>
      <w:r w:rsidRPr="004118BE">
        <w:rPr>
          <w:sz w:val="24"/>
          <w:szCs w:val="24"/>
        </w:rPr>
        <w:t>observasi</w:t>
      </w:r>
      <w:proofErr w:type="spellEnd"/>
    </w:p>
    <w:p w14:paraId="18718139" w14:textId="77777777" w:rsidR="001C7B89" w:rsidRPr="004118BE" w:rsidRDefault="001C7B89" w:rsidP="001C7B89">
      <w:pPr>
        <w:spacing w:before="60" w:after="60"/>
        <w:ind w:left="851"/>
        <w:jc w:val="both"/>
        <w:rPr>
          <w:sz w:val="24"/>
          <w:szCs w:val="24"/>
        </w:rPr>
      </w:pPr>
    </w:p>
    <w:p w14:paraId="55771D94" w14:textId="77777777" w:rsidR="001C7B89" w:rsidRPr="004118BE" w:rsidRDefault="001C7B89" w:rsidP="001C7B89">
      <w:pPr>
        <w:spacing w:before="60" w:after="60"/>
        <w:ind w:left="851" w:hanging="425"/>
        <w:rPr>
          <w:b/>
          <w:sz w:val="24"/>
          <w:szCs w:val="24"/>
        </w:rPr>
      </w:pPr>
      <w:r w:rsidRPr="004118BE">
        <w:rPr>
          <w:b/>
          <w:sz w:val="24"/>
          <w:szCs w:val="24"/>
        </w:rPr>
        <w:t xml:space="preserve">3. </w:t>
      </w:r>
      <w:r w:rsidRPr="004118BE">
        <w:rPr>
          <w:b/>
          <w:sz w:val="24"/>
          <w:szCs w:val="24"/>
        </w:rPr>
        <w:tab/>
      </w:r>
      <w:proofErr w:type="spellStart"/>
      <w:r w:rsidRPr="004118BE">
        <w:rPr>
          <w:b/>
          <w:sz w:val="24"/>
          <w:szCs w:val="24"/>
        </w:rPr>
        <w:t>Asesmen</w:t>
      </w:r>
      <w:proofErr w:type="spellEnd"/>
      <w:r w:rsidRPr="004118BE">
        <w:rPr>
          <w:b/>
          <w:sz w:val="24"/>
          <w:szCs w:val="24"/>
        </w:rPr>
        <w:t xml:space="preserve"> </w:t>
      </w:r>
      <w:proofErr w:type="spellStart"/>
      <w:r w:rsidRPr="004118BE">
        <w:rPr>
          <w:b/>
          <w:sz w:val="24"/>
          <w:szCs w:val="24"/>
        </w:rPr>
        <w:t>Sumatif</w:t>
      </w:r>
      <w:proofErr w:type="spellEnd"/>
      <w:r w:rsidRPr="004118BE">
        <w:rPr>
          <w:b/>
          <w:sz w:val="24"/>
          <w:szCs w:val="24"/>
        </w:rPr>
        <w:t xml:space="preserve"> </w:t>
      </w:r>
    </w:p>
    <w:p w14:paraId="55B6A79B" w14:textId="77777777" w:rsidR="001C7B89" w:rsidRPr="004118BE" w:rsidRDefault="001C7B89" w:rsidP="001C7B89">
      <w:pPr>
        <w:tabs>
          <w:tab w:val="left" w:pos="1276"/>
        </w:tabs>
        <w:spacing w:before="60" w:after="60"/>
        <w:ind w:left="851"/>
        <w:jc w:val="both"/>
        <w:rPr>
          <w:sz w:val="24"/>
          <w:szCs w:val="24"/>
        </w:rPr>
      </w:pPr>
      <w:r w:rsidRPr="004118BE">
        <w:rPr>
          <w:sz w:val="24"/>
          <w:szCs w:val="24"/>
        </w:rPr>
        <w:t xml:space="preserve">a. </w:t>
      </w:r>
      <w:r w:rsidRPr="004118BE">
        <w:rPr>
          <w:sz w:val="24"/>
          <w:szCs w:val="24"/>
        </w:rPr>
        <w:tab/>
      </w:r>
      <w:proofErr w:type="spellStart"/>
      <w:r w:rsidRPr="004118BE">
        <w:rPr>
          <w:sz w:val="24"/>
          <w:szCs w:val="24"/>
        </w:rPr>
        <w:t>Asesmen</w:t>
      </w:r>
      <w:proofErr w:type="spellEnd"/>
      <w:r w:rsidRPr="004118BE">
        <w:rPr>
          <w:sz w:val="24"/>
          <w:szCs w:val="24"/>
        </w:rPr>
        <w:t xml:space="preserve"> </w:t>
      </w:r>
      <w:proofErr w:type="spellStart"/>
      <w:r w:rsidRPr="004118BE">
        <w:rPr>
          <w:sz w:val="24"/>
          <w:szCs w:val="24"/>
        </w:rPr>
        <w:t>Pengetahuan</w:t>
      </w:r>
      <w:proofErr w:type="spellEnd"/>
      <w:r w:rsidRPr="004118BE">
        <w:rPr>
          <w:sz w:val="24"/>
          <w:szCs w:val="24"/>
        </w:rPr>
        <w:t xml:space="preserve"> </w:t>
      </w:r>
    </w:p>
    <w:p w14:paraId="5B48D447" w14:textId="77777777" w:rsidR="001C7B89" w:rsidRPr="004118BE" w:rsidRDefault="001C7B89" w:rsidP="001C7B89">
      <w:pPr>
        <w:spacing w:before="60" w:after="60"/>
        <w:ind w:left="1276"/>
        <w:jc w:val="both"/>
        <w:rPr>
          <w:sz w:val="24"/>
          <w:szCs w:val="24"/>
        </w:rPr>
      </w:pPr>
      <w:r w:rsidRPr="004118BE">
        <w:rPr>
          <w:sz w:val="24"/>
          <w:szCs w:val="24"/>
        </w:rPr>
        <w:t xml:space="preserve">Teknik </w:t>
      </w:r>
      <w:proofErr w:type="spellStart"/>
      <w:r w:rsidRPr="004118BE">
        <w:rPr>
          <w:sz w:val="24"/>
          <w:szCs w:val="24"/>
        </w:rPr>
        <w:t>Asesmen</w:t>
      </w:r>
      <w:proofErr w:type="spellEnd"/>
      <w:r w:rsidRPr="004118BE">
        <w:rPr>
          <w:sz w:val="24"/>
          <w:szCs w:val="24"/>
        </w:rPr>
        <w:t xml:space="preserve">: </w:t>
      </w:r>
    </w:p>
    <w:p w14:paraId="14048202" w14:textId="77777777" w:rsidR="001C7B89" w:rsidRPr="004118BE" w:rsidRDefault="001C7B89" w:rsidP="001C7B89">
      <w:pPr>
        <w:tabs>
          <w:tab w:val="left" w:pos="1560"/>
          <w:tab w:val="left" w:pos="3969"/>
          <w:tab w:val="left" w:pos="4253"/>
        </w:tabs>
        <w:spacing w:before="60" w:after="60"/>
        <w:ind w:left="1276"/>
        <w:jc w:val="both"/>
        <w:rPr>
          <w:sz w:val="24"/>
          <w:szCs w:val="24"/>
        </w:rPr>
      </w:pPr>
      <w:r w:rsidRPr="004118BE">
        <w:rPr>
          <w:sz w:val="24"/>
          <w:szCs w:val="24"/>
        </w:rPr>
        <w:t xml:space="preserve">• </w:t>
      </w:r>
      <w:r w:rsidRPr="004118BE">
        <w:rPr>
          <w:sz w:val="24"/>
          <w:szCs w:val="24"/>
        </w:rPr>
        <w:tab/>
      </w:r>
      <w:proofErr w:type="spellStart"/>
      <w:r w:rsidRPr="004118BE">
        <w:rPr>
          <w:sz w:val="24"/>
          <w:szCs w:val="24"/>
        </w:rPr>
        <w:t>Tes</w:t>
      </w:r>
      <w:proofErr w:type="spellEnd"/>
      <w:r w:rsidRPr="004118BE">
        <w:rPr>
          <w:sz w:val="24"/>
          <w:szCs w:val="24"/>
        </w:rPr>
        <w:t xml:space="preserve"> </w:t>
      </w:r>
      <w:r w:rsidRPr="004118BE">
        <w:rPr>
          <w:sz w:val="24"/>
          <w:szCs w:val="24"/>
        </w:rPr>
        <w:tab/>
        <w:t xml:space="preserve">: </w:t>
      </w:r>
      <w:r w:rsidRPr="004118BE">
        <w:rPr>
          <w:sz w:val="24"/>
          <w:szCs w:val="24"/>
        </w:rPr>
        <w:tab/>
      </w:r>
      <w:proofErr w:type="spellStart"/>
      <w:r w:rsidRPr="004118BE">
        <w:rPr>
          <w:sz w:val="24"/>
          <w:szCs w:val="24"/>
        </w:rPr>
        <w:t>Tertulis</w:t>
      </w:r>
      <w:proofErr w:type="spellEnd"/>
      <w:r w:rsidRPr="004118BE">
        <w:rPr>
          <w:sz w:val="24"/>
          <w:szCs w:val="24"/>
        </w:rPr>
        <w:t xml:space="preserve"> </w:t>
      </w:r>
    </w:p>
    <w:p w14:paraId="0BFC54E1" w14:textId="77777777" w:rsidR="001C7B89" w:rsidRPr="004118BE" w:rsidRDefault="001C7B89" w:rsidP="001C7B89">
      <w:pPr>
        <w:tabs>
          <w:tab w:val="left" w:pos="1560"/>
          <w:tab w:val="left" w:pos="3969"/>
          <w:tab w:val="left" w:pos="4253"/>
        </w:tabs>
        <w:spacing w:before="60" w:after="60"/>
        <w:ind w:left="1276"/>
        <w:jc w:val="both"/>
        <w:rPr>
          <w:sz w:val="24"/>
          <w:szCs w:val="24"/>
        </w:rPr>
      </w:pPr>
      <w:r w:rsidRPr="004118BE">
        <w:rPr>
          <w:sz w:val="24"/>
          <w:szCs w:val="24"/>
        </w:rPr>
        <w:t xml:space="preserve">• </w:t>
      </w:r>
      <w:r w:rsidRPr="004118BE">
        <w:rPr>
          <w:sz w:val="24"/>
          <w:szCs w:val="24"/>
        </w:rPr>
        <w:tab/>
        <w:t xml:space="preserve">Non </w:t>
      </w:r>
      <w:proofErr w:type="spellStart"/>
      <w:r w:rsidRPr="004118BE">
        <w:rPr>
          <w:sz w:val="24"/>
          <w:szCs w:val="24"/>
        </w:rPr>
        <w:t>Tes</w:t>
      </w:r>
      <w:proofErr w:type="spellEnd"/>
      <w:r w:rsidRPr="004118BE">
        <w:rPr>
          <w:sz w:val="24"/>
          <w:szCs w:val="24"/>
        </w:rPr>
        <w:t xml:space="preserve"> </w:t>
      </w:r>
      <w:r w:rsidRPr="004118BE">
        <w:rPr>
          <w:sz w:val="24"/>
          <w:szCs w:val="24"/>
        </w:rPr>
        <w:tab/>
        <w:t xml:space="preserve">: </w:t>
      </w:r>
      <w:r w:rsidRPr="004118BE">
        <w:rPr>
          <w:sz w:val="24"/>
          <w:szCs w:val="24"/>
        </w:rPr>
        <w:tab/>
      </w:r>
      <w:proofErr w:type="spellStart"/>
      <w:r w:rsidRPr="004118BE">
        <w:rPr>
          <w:sz w:val="24"/>
          <w:szCs w:val="24"/>
        </w:rPr>
        <w:t>Observasi</w:t>
      </w:r>
      <w:proofErr w:type="spellEnd"/>
      <w:r w:rsidRPr="004118BE">
        <w:rPr>
          <w:sz w:val="24"/>
          <w:szCs w:val="24"/>
        </w:rPr>
        <w:t xml:space="preserve"> </w:t>
      </w:r>
    </w:p>
    <w:p w14:paraId="6A510085" w14:textId="77777777" w:rsidR="001C7B89" w:rsidRPr="004118BE" w:rsidRDefault="001C7B89" w:rsidP="001C7B89">
      <w:pPr>
        <w:spacing w:before="60" w:after="60"/>
        <w:ind w:left="1276"/>
        <w:jc w:val="both"/>
        <w:rPr>
          <w:sz w:val="24"/>
          <w:szCs w:val="24"/>
        </w:rPr>
      </w:pPr>
      <w:proofErr w:type="spellStart"/>
      <w:r w:rsidRPr="004118BE">
        <w:rPr>
          <w:sz w:val="24"/>
          <w:szCs w:val="24"/>
        </w:rPr>
        <w:t>Bentuk</w:t>
      </w:r>
      <w:proofErr w:type="spellEnd"/>
      <w:r w:rsidRPr="004118BE">
        <w:rPr>
          <w:sz w:val="24"/>
          <w:szCs w:val="24"/>
        </w:rPr>
        <w:t xml:space="preserve"> </w:t>
      </w:r>
      <w:proofErr w:type="spellStart"/>
      <w:r w:rsidRPr="004118BE">
        <w:rPr>
          <w:sz w:val="24"/>
          <w:szCs w:val="24"/>
        </w:rPr>
        <w:t>Instrumen</w:t>
      </w:r>
      <w:proofErr w:type="spellEnd"/>
      <w:r w:rsidRPr="004118BE">
        <w:rPr>
          <w:sz w:val="24"/>
          <w:szCs w:val="24"/>
        </w:rPr>
        <w:t xml:space="preserve">: </w:t>
      </w:r>
    </w:p>
    <w:p w14:paraId="408DE4C7" w14:textId="77777777" w:rsidR="001C7B89" w:rsidRPr="004118BE" w:rsidRDefault="001C7B89" w:rsidP="001C7B89">
      <w:pPr>
        <w:tabs>
          <w:tab w:val="left" w:pos="1560"/>
          <w:tab w:val="left" w:pos="3969"/>
          <w:tab w:val="left" w:pos="4253"/>
        </w:tabs>
        <w:spacing w:before="60" w:after="60"/>
        <w:ind w:left="1276"/>
        <w:jc w:val="both"/>
        <w:rPr>
          <w:sz w:val="24"/>
          <w:szCs w:val="24"/>
        </w:rPr>
      </w:pPr>
      <w:r w:rsidRPr="004118BE">
        <w:rPr>
          <w:sz w:val="24"/>
          <w:szCs w:val="24"/>
        </w:rPr>
        <w:t xml:space="preserve">• </w:t>
      </w:r>
      <w:r w:rsidRPr="004118BE">
        <w:rPr>
          <w:sz w:val="24"/>
          <w:szCs w:val="24"/>
        </w:rPr>
        <w:tab/>
      </w:r>
      <w:proofErr w:type="spellStart"/>
      <w:r w:rsidRPr="004118BE">
        <w:rPr>
          <w:sz w:val="24"/>
          <w:szCs w:val="24"/>
        </w:rPr>
        <w:t>Asesmen</w:t>
      </w:r>
      <w:proofErr w:type="spellEnd"/>
      <w:r w:rsidRPr="004118BE">
        <w:rPr>
          <w:sz w:val="24"/>
          <w:szCs w:val="24"/>
        </w:rPr>
        <w:t xml:space="preserve"> </w:t>
      </w:r>
      <w:proofErr w:type="spellStart"/>
      <w:r w:rsidRPr="004118BE">
        <w:rPr>
          <w:sz w:val="24"/>
          <w:szCs w:val="24"/>
        </w:rPr>
        <w:t>tidak</w:t>
      </w:r>
      <w:proofErr w:type="spellEnd"/>
      <w:r w:rsidRPr="004118BE">
        <w:rPr>
          <w:sz w:val="24"/>
          <w:szCs w:val="24"/>
        </w:rPr>
        <w:t xml:space="preserve"> </w:t>
      </w:r>
      <w:proofErr w:type="spellStart"/>
      <w:r w:rsidRPr="004118BE">
        <w:rPr>
          <w:sz w:val="24"/>
          <w:szCs w:val="24"/>
        </w:rPr>
        <w:t>tertulis</w:t>
      </w:r>
      <w:proofErr w:type="spellEnd"/>
      <w:r w:rsidRPr="004118BE">
        <w:rPr>
          <w:sz w:val="24"/>
          <w:szCs w:val="24"/>
        </w:rPr>
        <w:tab/>
        <w:t>:</w:t>
      </w:r>
      <w:r w:rsidRPr="004118BE">
        <w:rPr>
          <w:sz w:val="24"/>
          <w:szCs w:val="24"/>
        </w:rPr>
        <w:tab/>
        <w:t xml:space="preserve">Daftar </w:t>
      </w:r>
      <w:proofErr w:type="spellStart"/>
      <w:r w:rsidRPr="004118BE">
        <w:rPr>
          <w:sz w:val="24"/>
          <w:szCs w:val="24"/>
        </w:rPr>
        <w:t>pertanyaan</w:t>
      </w:r>
      <w:proofErr w:type="spellEnd"/>
      <w:r w:rsidRPr="004118BE">
        <w:rPr>
          <w:sz w:val="24"/>
          <w:szCs w:val="24"/>
        </w:rPr>
        <w:t xml:space="preserve"> </w:t>
      </w:r>
    </w:p>
    <w:p w14:paraId="1E8E86CE" w14:textId="77777777" w:rsidR="001C7B89" w:rsidRPr="004118BE" w:rsidRDefault="001C7B89" w:rsidP="001C7B89">
      <w:pPr>
        <w:tabs>
          <w:tab w:val="left" w:pos="1560"/>
          <w:tab w:val="left" w:pos="3969"/>
          <w:tab w:val="left" w:pos="4253"/>
        </w:tabs>
        <w:spacing w:before="60" w:after="60"/>
        <w:ind w:left="1276"/>
        <w:jc w:val="both"/>
        <w:rPr>
          <w:sz w:val="24"/>
          <w:szCs w:val="24"/>
        </w:rPr>
      </w:pPr>
      <w:r w:rsidRPr="004118BE">
        <w:rPr>
          <w:sz w:val="24"/>
          <w:szCs w:val="24"/>
        </w:rPr>
        <w:t xml:space="preserve">• </w:t>
      </w:r>
      <w:r w:rsidRPr="004118BE">
        <w:rPr>
          <w:sz w:val="24"/>
          <w:szCs w:val="24"/>
        </w:rPr>
        <w:tab/>
      </w:r>
      <w:proofErr w:type="spellStart"/>
      <w:r w:rsidRPr="004118BE">
        <w:rPr>
          <w:sz w:val="24"/>
          <w:szCs w:val="24"/>
        </w:rPr>
        <w:t>Asesmen</w:t>
      </w:r>
      <w:proofErr w:type="spellEnd"/>
      <w:r w:rsidRPr="004118BE">
        <w:rPr>
          <w:sz w:val="24"/>
          <w:szCs w:val="24"/>
        </w:rPr>
        <w:t xml:space="preserve"> </w:t>
      </w:r>
      <w:proofErr w:type="spellStart"/>
      <w:r w:rsidRPr="004118BE">
        <w:rPr>
          <w:sz w:val="24"/>
          <w:szCs w:val="24"/>
        </w:rPr>
        <w:t>tertulis</w:t>
      </w:r>
      <w:proofErr w:type="spellEnd"/>
      <w:r w:rsidRPr="004118BE">
        <w:rPr>
          <w:sz w:val="24"/>
          <w:szCs w:val="24"/>
        </w:rPr>
        <w:t xml:space="preserve"> </w:t>
      </w:r>
      <w:r w:rsidRPr="004118BE">
        <w:rPr>
          <w:sz w:val="24"/>
          <w:szCs w:val="24"/>
        </w:rPr>
        <w:tab/>
        <w:t xml:space="preserve">: </w:t>
      </w:r>
      <w:r w:rsidRPr="004118BE">
        <w:rPr>
          <w:sz w:val="24"/>
          <w:szCs w:val="24"/>
        </w:rPr>
        <w:tab/>
      </w:r>
      <w:proofErr w:type="spellStart"/>
      <w:r w:rsidRPr="004118BE">
        <w:rPr>
          <w:sz w:val="24"/>
          <w:szCs w:val="24"/>
        </w:rPr>
        <w:t>Jawaban</w:t>
      </w:r>
      <w:proofErr w:type="spellEnd"/>
      <w:r w:rsidRPr="004118BE">
        <w:rPr>
          <w:sz w:val="24"/>
          <w:szCs w:val="24"/>
        </w:rPr>
        <w:t xml:space="preserve"> </w:t>
      </w:r>
      <w:proofErr w:type="spellStart"/>
      <w:r w:rsidRPr="004118BE">
        <w:rPr>
          <w:sz w:val="24"/>
          <w:szCs w:val="24"/>
        </w:rPr>
        <w:t>singkat</w:t>
      </w:r>
      <w:proofErr w:type="spellEnd"/>
      <w:r w:rsidRPr="004118BE">
        <w:rPr>
          <w:sz w:val="24"/>
          <w:szCs w:val="24"/>
        </w:rPr>
        <w:t xml:space="preserve"> </w:t>
      </w:r>
    </w:p>
    <w:p w14:paraId="5CD63E83" w14:textId="77777777" w:rsidR="001C7B89" w:rsidRPr="004118BE" w:rsidRDefault="001C7B89" w:rsidP="001C7B89">
      <w:pPr>
        <w:tabs>
          <w:tab w:val="left" w:pos="1276"/>
        </w:tabs>
        <w:spacing w:before="60" w:after="60"/>
        <w:ind w:left="851"/>
        <w:jc w:val="both"/>
        <w:rPr>
          <w:sz w:val="24"/>
          <w:szCs w:val="24"/>
        </w:rPr>
      </w:pPr>
      <w:r w:rsidRPr="004118BE">
        <w:rPr>
          <w:sz w:val="24"/>
          <w:szCs w:val="24"/>
        </w:rPr>
        <w:t xml:space="preserve">b. </w:t>
      </w:r>
      <w:r w:rsidRPr="004118BE">
        <w:rPr>
          <w:sz w:val="24"/>
          <w:szCs w:val="24"/>
        </w:rPr>
        <w:tab/>
      </w:r>
      <w:proofErr w:type="spellStart"/>
      <w:r w:rsidRPr="004118BE">
        <w:rPr>
          <w:sz w:val="24"/>
          <w:szCs w:val="24"/>
        </w:rPr>
        <w:t>Asesmen</w:t>
      </w:r>
      <w:proofErr w:type="spellEnd"/>
      <w:r w:rsidRPr="004118BE">
        <w:rPr>
          <w:sz w:val="24"/>
          <w:szCs w:val="24"/>
        </w:rPr>
        <w:t xml:space="preserve"> </w:t>
      </w:r>
      <w:proofErr w:type="spellStart"/>
      <w:r w:rsidRPr="004118BE">
        <w:rPr>
          <w:sz w:val="24"/>
          <w:szCs w:val="24"/>
        </w:rPr>
        <w:t>Keterampilan</w:t>
      </w:r>
      <w:proofErr w:type="spellEnd"/>
      <w:r w:rsidRPr="004118BE">
        <w:rPr>
          <w:sz w:val="24"/>
          <w:szCs w:val="24"/>
        </w:rPr>
        <w:t xml:space="preserve"> </w:t>
      </w:r>
    </w:p>
    <w:p w14:paraId="222911D7" w14:textId="77777777" w:rsidR="001C7B89" w:rsidRPr="004118BE" w:rsidRDefault="001C7B89" w:rsidP="001C7B89">
      <w:pPr>
        <w:tabs>
          <w:tab w:val="left" w:pos="1560"/>
          <w:tab w:val="left" w:pos="3969"/>
          <w:tab w:val="left" w:pos="4253"/>
        </w:tabs>
        <w:spacing w:before="60" w:after="60"/>
        <w:ind w:left="1276"/>
        <w:jc w:val="both"/>
        <w:rPr>
          <w:sz w:val="24"/>
          <w:szCs w:val="24"/>
        </w:rPr>
      </w:pPr>
      <w:r w:rsidRPr="004118BE">
        <w:rPr>
          <w:sz w:val="24"/>
          <w:szCs w:val="24"/>
        </w:rPr>
        <w:t xml:space="preserve">• </w:t>
      </w:r>
      <w:r w:rsidRPr="004118BE">
        <w:rPr>
          <w:sz w:val="24"/>
          <w:szCs w:val="24"/>
        </w:rPr>
        <w:tab/>
        <w:t xml:space="preserve">Teknik </w:t>
      </w:r>
      <w:proofErr w:type="spellStart"/>
      <w:r w:rsidRPr="004118BE">
        <w:rPr>
          <w:sz w:val="24"/>
          <w:szCs w:val="24"/>
        </w:rPr>
        <w:t>Asesmen</w:t>
      </w:r>
      <w:proofErr w:type="spellEnd"/>
      <w:r w:rsidRPr="004118BE">
        <w:rPr>
          <w:sz w:val="24"/>
          <w:szCs w:val="24"/>
        </w:rPr>
        <w:t xml:space="preserve"> </w:t>
      </w:r>
      <w:r w:rsidRPr="004118BE">
        <w:rPr>
          <w:sz w:val="24"/>
          <w:szCs w:val="24"/>
        </w:rPr>
        <w:tab/>
        <w:t xml:space="preserve">: </w:t>
      </w:r>
      <w:r w:rsidRPr="004118BE">
        <w:rPr>
          <w:sz w:val="24"/>
          <w:szCs w:val="24"/>
        </w:rPr>
        <w:tab/>
        <w:t xml:space="preserve">Kinerja </w:t>
      </w:r>
    </w:p>
    <w:p w14:paraId="1C9E2E50" w14:textId="77777777" w:rsidR="001C7B89" w:rsidRPr="004118BE" w:rsidRDefault="001C7B89" w:rsidP="001C7B89">
      <w:pPr>
        <w:tabs>
          <w:tab w:val="left" w:pos="1560"/>
          <w:tab w:val="left" w:pos="3969"/>
          <w:tab w:val="left" w:pos="4253"/>
        </w:tabs>
        <w:spacing w:before="60" w:after="60"/>
        <w:ind w:left="1276"/>
        <w:jc w:val="both"/>
        <w:rPr>
          <w:sz w:val="24"/>
          <w:szCs w:val="24"/>
        </w:rPr>
      </w:pPr>
      <w:r w:rsidRPr="004118BE">
        <w:rPr>
          <w:sz w:val="24"/>
          <w:szCs w:val="24"/>
        </w:rPr>
        <w:t xml:space="preserve">• </w:t>
      </w:r>
      <w:r w:rsidRPr="004118BE">
        <w:rPr>
          <w:sz w:val="24"/>
          <w:szCs w:val="24"/>
        </w:rPr>
        <w:tab/>
      </w:r>
      <w:proofErr w:type="spellStart"/>
      <w:r w:rsidRPr="004118BE">
        <w:rPr>
          <w:sz w:val="24"/>
          <w:szCs w:val="24"/>
        </w:rPr>
        <w:t>Bentuk</w:t>
      </w:r>
      <w:proofErr w:type="spellEnd"/>
      <w:r w:rsidRPr="004118BE">
        <w:rPr>
          <w:sz w:val="24"/>
          <w:szCs w:val="24"/>
        </w:rPr>
        <w:t xml:space="preserve"> </w:t>
      </w:r>
      <w:proofErr w:type="spellStart"/>
      <w:r w:rsidRPr="004118BE">
        <w:rPr>
          <w:sz w:val="24"/>
          <w:szCs w:val="24"/>
        </w:rPr>
        <w:t>Instrumen</w:t>
      </w:r>
      <w:proofErr w:type="spellEnd"/>
      <w:r w:rsidRPr="004118BE">
        <w:rPr>
          <w:sz w:val="24"/>
          <w:szCs w:val="24"/>
        </w:rPr>
        <w:t xml:space="preserve"> </w:t>
      </w:r>
      <w:r w:rsidRPr="004118BE">
        <w:rPr>
          <w:sz w:val="24"/>
          <w:szCs w:val="24"/>
        </w:rPr>
        <w:tab/>
        <w:t xml:space="preserve">: </w:t>
      </w:r>
      <w:r w:rsidRPr="004118BE">
        <w:rPr>
          <w:sz w:val="24"/>
          <w:szCs w:val="24"/>
        </w:rPr>
        <w:tab/>
        <w:t xml:space="preserve">Lembar Kinerja </w:t>
      </w:r>
    </w:p>
    <w:p w14:paraId="7B63784B" w14:textId="77777777" w:rsidR="001C7B89" w:rsidRPr="004118BE" w:rsidRDefault="001C7B89" w:rsidP="001C7B89">
      <w:pPr>
        <w:spacing w:before="60" w:after="60"/>
        <w:ind w:left="851"/>
        <w:jc w:val="both"/>
        <w:rPr>
          <w:sz w:val="24"/>
          <w:szCs w:val="24"/>
        </w:rPr>
      </w:pPr>
    </w:p>
    <w:p w14:paraId="320ACF28" w14:textId="77777777" w:rsidR="001C7B89" w:rsidRPr="004118BE" w:rsidRDefault="001C7B89" w:rsidP="001C7B89">
      <w:pPr>
        <w:spacing w:before="60" w:after="60"/>
        <w:ind w:left="851"/>
        <w:jc w:val="both"/>
        <w:rPr>
          <w:sz w:val="24"/>
          <w:szCs w:val="24"/>
        </w:rPr>
      </w:pPr>
      <w:proofErr w:type="spellStart"/>
      <w:r w:rsidRPr="004118BE">
        <w:rPr>
          <w:sz w:val="24"/>
          <w:szCs w:val="24"/>
        </w:rPr>
        <w:lastRenderedPageBreak/>
        <w:t>Asesmen</w:t>
      </w:r>
      <w:proofErr w:type="spellEnd"/>
      <w:r w:rsidRPr="004118BE">
        <w:rPr>
          <w:sz w:val="24"/>
          <w:szCs w:val="24"/>
        </w:rPr>
        <w:t xml:space="preserve"> </w:t>
      </w:r>
      <w:proofErr w:type="spellStart"/>
      <w:r w:rsidRPr="004118BE">
        <w:rPr>
          <w:sz w:val="24"/>
          <w:szCs w:val="24"/>
        </w:rPr>
        <w:t>formatif</w:t>
      </w:r>
      <w:proofErr w:type="spellEnd"/>
      <w:r w:rsidRPr="004118BE">
        <w:rPr>
          <w:sz w:val="24"/>
          <w:szCs w:val="24"/>
        </w:rPr>
        <w:t xml:space="preserve"> </w:t>
      </w:r>
      <w:proofErr w:type="spellStart"/>
      <w:r w:rsidRPr="004118BE">
        <w:rPr>
          <w:sz w:val="24"/>
          <w:szCs w:val="24"/>
        </w:rPr>
        <w:t>dilakukan</w:t>
      </w:r>
      <w:proofErr w:type="spellEnd"/>
      <w:r w:rsidRPr="004118BE">
        <w:rPr>
          <w:sz w:val="24"/>
          <w:szCs w:val="24"/>
        </w:rPr>
        <w:t xml:space="preserve"> oleh guru </w:t>
      </w:r>
      <w:proofErr w:type="spellStart"/>
      <w:r w:rsidRPr="004118BE">
        <w:rPr>
          <w:sz w:val="24"/>
          <w:szCs w:val="24"/>
        </w:rPr>
        <w:t>selama</w:t>
      </w:r>
      <w:proofErr w:type="spellEnd"/>
      <w:r w:rsidRPr="004118BE">
        <w:rPr>
          <w:sz w:val="24"/>
          <w:szCs w:val="24"/>
        </w:rPr>
        <w:t xml:space="preserve"> proses </w:t>
      </w:r>
      <w:proofErr w:type="spellStart"/>
      <w:r w:rsidRPr="004118BE">
        <w:rPr>
          <w:sz w:val="24"/>
          <w:szCs w:val="24"/>
        </w:rPr>
        <w:t>pembelajaran</w:t>
      </w:r>
      <w:proofErr w:type="spellEnd"/>
      <w:r w:rsidRPr="004118BE">
        <w:rPr>
          <w:sz w:val="24"/>
          <w:szCs w:val="24"/>
        </w:rPr>
        <w:t xml:space="preserve"> </w:t>
      </w:r>
      <w:proofErr w:type="spellStart"/>
      <w:r w:rsidRPr="004118BE">
        <w:rPr>
          <w:sz w:val="24"/>
          <w:szCs w:val="24"/>
        </w:rPr>
        <w:t>berlangsung</w:t>
      </w:r>
      <w:proofErr w:type="spellEnd"/>
      <w:r w:rsidRPr="004118BE">
        <w:rPr>
          <w:sz w:val="24"/>
          <w:szCs w:val="24"/>
        </w:rPr>
        <w:t xml:space="preserve">, </w:t>
      </w:r>
      <w:proofErr w:type="spellStart"/>
      <w:r w:rsidRPr="004118BE">
        <w:rPr>
          <w:sz w:val="24"/>
          <w:szCs w:val="24"/>
        </w:rPr>
        <w:t>khususnya</w:t>
      </w:r>
      <w:proofErr w:type="spellEnd"/>
      <w:r w:rsidRPr="004118BE">
        <w:rPr>
          <w:sz w:val="24"/>
          <w:szCs w:val="24"/>
        </w:rPr>
        <w:t xml:space="preserve"> </w:t>
      </w:r>
      <w:proofErr w:type="spellStart"/>
      <w:r w:rsidRPr="004118BE">
        <w:rPr>
          <w:sz w:val="24"/>
          <w:szCs w:val="24"/>
        </w:rPr>
        <w:t>saat</w:t>
      </w:r>
      <w:proofErr w:type="spellEnd"/>
      <w:r w:rsidRPr="004118BE">
        <w:rPr>
          <w:sz w:val="24"/>
          <w:szCs w:val="24"/>
        </w:rPr>
        <w:t xml:space="preserve"> </w:t>
      </w:r>
      <w:proofErr w:type="spellStart"/>
      <w:r w:rsidRPr="004118BE">
        <w:rPr>
          <w:sz w:val="24"/>
          <w:szCs w:val="24"/>
        </w:rPr>
        <w:t>siswa</w:t>
      </w:r>
      <w:proofErr w:type="spellEnd"/>
      <w:r w:rsidRPr="004118BE">
        <w:rPr>
          <w:sz w:val="24"/>
          <w:szCs w:val="24"/>
        </w:rPr>
        <w:t xml:space="preserve"> </w:t>
      </w:r>
      <w:proofErr w:type="spellStart"/>
      <w:r w:rsidRPr="004118BE">
        <w:rPr>
          <w:sz w:val="24"/>
          <w:szCs w:val="24"/>
        </w:rPr>
        <w:t>melakukan</w:t>
      </w:r>
      <w:proofErr w:type="spellEnd"/>
      <w:r w:rsidRPr="004118BE">
        <w:rPr>
          <w:sz w:val="24"/>
          <w:szCs w:val="24"/>
        </w:rPr>
        <w:t xml:space="preserve"> </w:t>
      </w:r>
      <w:proofErr w:type="spellStart"/>
      <w:r w:rsidRPr="004118BE">
        <w:rPr>
          <w:sz w:val="24"/>
          <w:szCs w:val="24"/>
        </w:rPr>
        <w:t>kegiatan</w:t>
      </w:r>
      <w:proofErr w:type="spellEnd"/>
      <w:r w:rsidRPr="004118BE">
        <w:rPr>
          <w:sz w:val="24"/>
          <w:szCs w:val="24"/>
        </w:rPr>
        <w:t xml:space="preserve"> </w:t>
      </w:r>
      <w:proofErr w:type="spellStart"/>
      <w:r w:rsidRPr="004118BE">
        <w:rPr>
          <w:sz w:val="24"/>
          <w:szCs w:val="24"/>
        </w:rPr>
        <w:t>diskusi</w:t>
      </w:r>
      <w:proofErr w:type="spellEnd"/>
      <w:r w:rsidRPr="004118BE">
        <w:rPr>
          <w:sz w:val="24"/>
          <w:szCs w:val="24"/>
        </w:rPr>
        <w:t xml:space="preserve">, </w:t>
      </w:r>
      <w:proofErr w:type="spellStart"/>
      <w:r w:rsidRPr="004118BE">
        <w:rPr>
          <w:sz w:val="24"/>
          <w:szCs w:val="24"/>
        </w:rPr>
        <w:t>presentasi</w:t>
      </w:r>
      <w:proofErr w:type="spellEnd"/>
      <w:r w:rsidRPr="004118BE">
        <w:rPr>
          <w:sz w:val="24"/>
          <w:szCs w:val="24"/>
        </w:rPr>
        <w:t xml:space="preserve"> dan </w:t>
      </w:r>
      <w:proofErr w:type="spellStart"/>
      <w:r w:rsidRPr="004118BE">
        <w:rPr>
          <w:sz w:val="24"/>
          <w:szCs w:val="24"/>
        </w:rPr>
        <w:t>refleksi</w:t>
      </w:r>
      <w:proofErr w:type="spellEnd"/>
      <w:r w:rsidRPr="004118BE">
        <w:rPr>
          <w:sz w:val="24"/>
          <w:szCs w:val="24"/>
        </w:rPr>
        <w:t xml:space="preserve"> </w:t>
      </w:r>
      <w:proofErr w:type="spellStart"/>
      <w:r w:rsidRPr="004118BE">
        <w:rPr>
          <w:sz w:val="24"/>
          <w:szCs w:val="24"/>
        </w:rPr>
        <w:t>tertulis</w:t>
      </w:r>
      <w:proofErr w:type="spellEnd"/>
      <w:r w:rsidRPr="004118BE">
        <w:rPr>
          <w:sz w:val="24"/>
          <w:szCs w:val="24"/>
        </w:rPr>
        <w:t>.</w:t>
      </w:r>
    </w:p>
    <w:p w14:paraId="63B9F963" w14:textId="77777777" w:rsidR="001C7B89" w:rsidRPr="004118BE" w:rsidRDefault="001C7B89" w:rsidP="001C7B89">
      <w:pPr>
        <w:spacing w:before="60" w:after="60"/>
        <w:ind w:left="851"/>
        <w:jc w:val="both"/>
        <w:rPr>
          <w:sz w:val="24"/>
          <w:szCs w:val="24"/>
        </w:rPr>
      </w:pPr>
    </w:p>
    <w:p w14:paraId="0370773B" w14:textId="77777777" w:rsidR="001C7B89" w:rsidRPr="004118BE" w:rsidRDefault="001C7B89" w:rsidP="001C7B89">
      <w:pPr>
        <w:shd w:val="clear" w:color="auto" w:fill="DAEEF3" w:themeFill="accent5" w:themeFillTint="33"/>
        <w:tabs>
          <w:tab w:val="left" w:pos="426"/>
        </w:tabs>
        <w:spacing w:before="60" w:after="60"/>
        <w:jc w:val="both"/>
        <w:rPr>
          <w:b/>
          <w:bCs/>
          <w:caps/>
          <w:sz w:val="24"/>
          <w:szCs w:val="24"/>
        </w:rPr>
      </w:pPr>
      <w:r w:rsidRPr="004118BE">
        <w:rPr>
          <w:b/>
          <w:bCs/>
          <w:caps/>
          <w:sz w:val="24"/>
          <w:szCs w:val="24"/>
        </w:rPr>
        <w:t>G.</w:t>
      </w:r>
      <w:r w:rsidRPr="004118BE">
        <w:rPr>
          <w:b/>
          <w:bCs/>
          <w:caps/>
          <w:sz w:val="24"/>
          <w:szCs w:val="24"/>
        </w:rPr>
        <w:tab/>
        <w:t>PENGAYAAN DAN REMEDIAL</w:t>
      </w:r>
    </w:p>
    <w:p w14:paraId="463BFFA1" w14:textId="77777777" w:rsidR="00DE788D" w:rsidRPr="00DE788D" w:rsidRDefault="00DE788D" w:rsidP="00DE788D">
      <w:pPr>
        <w:tabs>
          <w:tab w:val="left" w:pos="426"/>
        </w:tabs>
        <w:spacing w:before="60" w:after="60"/>
        <w:ind w:left="450"/>
        <w:jc w:val="both"/>
        <w:rPr>
          <w:sz w:val="24"/>
          <w:szCs w:val="24"/>
        </w:rPr>
      </w:pPr>
      <w:r w:rsidRPr="00DE788D">
        <w:rPr>
          <w:sz w:val="24"/>
          <w:szCs w:val="24"/>
        </w:rPr>
        <w:t xml:space="preserve">Remedial </w:t>
      </w:r>
      <w:proofErr w:type="spellStart"/>
      <w:r w:rsidRPr="00DE788D">
        <w:rPr>
          <w:sz w:val="24"/>
          <w:szCs w:val="24"/>
        </w:rPr>
        <w:t>diberikan</w:t>
      </w:r>
      <w:proofErr w:type="spellEnd"/>
      <w:r w:rsidRPr="00DE788D">
        <w:rPr>
          <w:sz w:val="24"/>
          <w:szCs w:val="24"/>
        </w:rPr>
        <w:t xml:space="preserve"> </w:t>
      </w:r>
      <w:proofErr w:type="spellStart"/>
      <w:r w:rsidRPr="00DE788D">
        <w:rPr>
          <w:sz w:val="24"/>
          <w:szCs w:val="24"/>
        </w:rPr>
        <w:t>jika</w:t>
      </w:r>
      <w:proofErr w:type="spellEnd"/>
      <w:r w:rsidRPr="00DE788D">
        <w:rPr>
          <w:sz w:val="24"/>
          <w:szCs w:val="24"/>
        </w:rPr>
        <w:t xml:space="preserve"> </w:t>
      </w:r>
      <w:proofErr w:type="spellStart"/>
      <w:r w:rsidRPr="00DE788D">
        <w:rPr>
          <w:sz w:val="24"/>
          <w:szCs w:val="24"/>
        </w:rPr>
        <w:t>peserta</w:t>
      </w:r>
      <w:proofErr w:type="spellEnd"/>
      <w:r w:rsidRPr="00DE788D">
        <w:rPr>
          <w:sz w:val="24"/>
          <w:szCs w:val="24"/>
        </w:rPr>
        <w:t xml:space="preserve"> </w:t>
      </w:r>
      <w:proofErr w:type="spellStart"/>
      <w:r w:rsidRPr="00DE788D">
        <w:rPr>
          <w:sz w:val="24"/>
          <w:szCs w:val="24"/>
        </w:rPr>
        <w:t>didik</w:t>
      </w:r>
      <w:proofErr w:type="spellEnd"/>
      <w:r w:rsidRPr="00DE788D">
        <w:rPr>
          <w:sz w:val="24"/>
          <w:szCs w:val="24"/>
        </w:rPr>
        <w:t xml:space="preserve"> </w:t>
      </w:r>
      <w:proofErr w:type="spellStart"/>
      <w:r w:rsidRPr="00DE788D">
        <w:rPr>
          <w:sz w:val="24"/>
          <w:szCs w:val="24"/>
        </w:rPr>
        <w:t>belum</w:t>
      </w:r>
      <w:proofErr w:type="spellEnd"/>
      <w:r w:rsidRPr="00DE788D">
        <w:rPr>
          <w:sz w:val="24"/>
          <w:szCs w:val="24"/>
        </w:rPr>
        <w:t xml:space="preserve"> </w:t>
      </w:r>
      <w:proofErr w:type="spellStart"/>
      <w:r w:rsidRPr="00DE788D">
        <w:rPr>
          <w:sz w:val="24"/>
          <w:szCs w:val="24"/>
        </w:rPr>
        <w:t>mencapai</w:t>
      </w:r>
      <w:proofErr w:type="spellEnd"/>
      <w:r w:rsidRPr="00DE788D">
        <w:rPr>
          <w:sz w:val="24"/>
          <w:szCs w:val="24"/>
        </w:rPr>
        <w:t xml:space="preserve"> </w:t>
      </w:r>
      <w:proofErr w:type="spellStart"/>
      <w:r w:rsidRPr="00DE788D">
        <w:rPr>
          <w:sz w:val="24"/>
          <w:szCs w:val="24"/>
        </w:rPr>
        <w:t>kriteria</w:t>
      </w:r>
      <w:proofErr w:type="spellEnd"/>
      <w:r w:rsidRPr="00DE788D">
        <w:rPr>
          <w:sz w:val="24"/>
          <w:szCs w:val="24"/>
        </w:rPr>
        <w:t xml:space="preserve"> minimum </w:t>
      </w:r>
      <w:proofErr w:type="spellStart"/>
      <w:r w:rsidRPr="00DE788D">
        <w:rPr>
          <w:sz w:val="24"/>
          <w:szCs w:val="24"/>
        </w:rPr>
        <w:t>kompetensi</w:t>
      </w:r>
      <w:proofErr w:type="spellEnd"/>
      <w:r w:rsidRPr="00DE788D">
        <w:rPr>
          <w:sz w:val="24"/>
          <w:szCs w:val="24"/>
        </w:rPr>
        <w:t xml:space="preserve"> minimum. </w:t>
      </w:r>
      <w:proofErr w:type="spellStart"/>
      <w:r w:rsidRPr="00DE788D">
        <w:rPr>
          <w:sz w:val="24"/>
          <w:szCs w:val="24"/>
        </w:rPr>
        <w:t>Pelaksanaan</w:t>
      </w:r>
      <w:proofErr w:type="spellEnd"/>
      <w:r w:rsidRPr="00DE788D">
        <w:rPr>
          <w:sz w:val="24"/>
          <w:szCs w:val="24"/>
        </w:rPr>
        <w:t xml:space="preserve"> </w:t>
      </w:r>
      <w:proofErr w:type="spellStart"/>
      <w:r w:rsidRPr="00DE788D">
        <w:rPr>
          <w:sz w:val="24"/>
          <w:szCs w:val="24"/>
        </w:rPr>
        <w:t>kegiatan</w:t>
      </w:r>
      <w:proofErr w:type="spellEnd"/>
      <w:r w:rsidRPr="00DE788D">
        <w:rPr>
          <w:sz w:val="24"/>
          <w:szCs w:val="24"/>
        </w:rPr>
        <w:t xml:space="preserve"> remedial </w:t>
      </w:r>
      <w:proofErr w:type="spellStart"/>
      <w:r w:rsidRPr="00DE788D">
        <w:rPr>
          <w:sz w:val="24"/>
          <w:szCs w:val="24"/>
        </w:rPr>
        <w:t>dapat</w:t>
      </w:r>
      <w:proofErr w:type="spellEnd"/>
      <w:r w:rsidRPr="00DE788D">
        <w:rPr>
          <w:sz w:val="24"/>
          <w:szCs w:val="24"/>
        </w:rPr>
        <w:t xml:space="preserve"> </w:t>
      </w:r>
      <w:proofErr w:type="spellStart"/>
      <w:r w:rsidRPr="00DE788D">
        <w:rPr>
          <w:sz w:val="24"/>
          <w:szCs w:val="24"/>
        </w:rPr>
        <w:t>disesuaikan</w:t>
      </w:r>
      <w:proofErr w:type="spellEnd"/>
      <w:r w:rsidRPr="00DE788D">
        <w:rPr>
          <w:sz w:val="24"/>
          <w:szCs w:val="24"/>
        </w:rPr>
        <w:t xml:space="preserve"> </w:t>
      </w:r>
      <w:proofErr w:type="spellStart"/>
      <w:r w:rsidRPr="00DE788D">
        <w:rPr>
          <w:sz w:val="24"/>
          <w:szCs w:val="24"/>
        </w:rPr>
        <w:t>dengan</w:t>
      </w:r>
      <w:proofErr w:type="spellEnd"/>
      <w:r w:rsidRPr="00DE788D">
        <w:rPr>
          <w:sz w:val="24"/>
          <w:szCs w:val="24"/>
        </w:rPr>
        <w:t xml:space="preserve"> </w:t>
      </w:r>
      <w:proofErr w:type="spellStart"/>
      <w:r w:rsidRPr="00DE788D">
        <w:rPr>
          <w:sz w:val="24"/>
          <w:szCs w:val="24"/>
        </w:rPr>
        <w:t>kebutuhan</w:t>
      </w:r>
      <w:proofErr w:type="spellEnd"/>
      <w:r w:rsidRPr="00DE788D">
        <w:rPr>
          <w:sz w:val="24"/>
          <w:szCs w:val="24"/>
        </w:rPr>
        <w:t xml:space="preserve">, dan </w:t>
      </w:r>
      <w:proofErr w:type="spellStart"/>
      <w:r w:rsidRPr="00DE788D">
        <w:rPr>
          <w:sz w:val="24"/>
          <w:szCs w:val="24"/>
        </w:rPr>
        <w:t>tingkat</w:t>
      </w:r>
      <w:proofErr w:type="spellEnd"/>
      <w:r w:rsidRPr="00DE788D">
        <w:rPr>
          <w:sz w:val="24"/>
          <w:szCs w:val="24"/>
        </w:rPr>
        <w:t xml:space="preserve"> </w:t>
      </w:r>
      <w:proofErr w:type="spellStart"/>
      <w:r w:rsidRPr="00DE788D">
        <w:rPr>
          <w:sz w:val="24"/>
          <w:szCs w:val="24"/>
        </w:rPr>
        <w:t>pencapaian</w:t>
      </w:r>
      <w:proofErr w:type="spellEnd"/>
      <w:r w:rsidRPr="00DE788D">
        <w:rPr>
          <w:sz w:val="24"/>
          <w:szCs w:val="24"/>
        </w:rPr>
        <w:t xml:space="preserve"> </w:t>
      </w:r>
      <w:proofErr w:type="spellStart"/>
      <w:r w:rsidRPr="00DE788D">
        <w:rPr>
          <w:sz w:val="24"/>
          <w:szCs w:val="24"/>
        </w:rPr>
        <w:t>peserta</w:t>
      </w:r>
      <w:proofErr w:type="spellEnd"/>
      <w:r w:rsidRPr="00DE788D">
        <w:rPr>
          <w:sz w:val="24"/>
          <w:szCs w:val="24"/>
        </w:rPr>
        <w:t xml:space="preserve"> </w:t>
      </w:r>
      <w:proofErr w:type="spellStart"/>
      <w:r w:rsidRPr="00DE788D">
        <w:rPr>
          <w:sz w:val="24"/>
          <w:szCs w:val="24"/>
        </w:rPr>
        <w:t>didik</w:t>
      </w:r>
      <w:proofErr w:type="spellEnd"/>
      <w:r w:rsidRPr="00DE788D">
        <w:rPr>
          <w:sz w:val="24"/>
          <w:szCs w:val="24"/>
        </w:rPr>
        <w:t xml:space="preserve">. </w:t>
      </w:r>
      <w:proofErr w:type="spellStart"/>
      <w:r w:rsidRPr="00DE788D">
        <w:rPr>
          <w:sz w:val="24"/>
          <w:szCs w:val="24"/>
        </w:rPr>
        <w:t>Kegiatan</w:t>
      </w:r>
      <w:proofErr w:type="spellEnd"/>
      <w:r w:rsidRPr="00DE788D">
        <w:rPr>
          <w:sz w:val="24"/>
          <w:szCs w:val="24"/>
        </w:rPr>
        <w:t xml:space="preserve"> remedial yang </w:t>
      </w:r>
      <w:proofErr w:type="spellStart"/>
      <w:r w:rsidRPr="00DE788D">
        <w:rPr>
          <w:sz w:val="24"/>
          <w:szCs w:val="24"/>
        </w:rPr>
        <w:t>dilakukan</w:t>
      </w:r>
      <w:proofErr w:type="spellEnd"/>
      <w:r w:rsidRPr="00DE788D">
        <w:rPr>
          <w:sz w:val="24"/>
          <w:szCs w:val="24"/>
        </w:rPr>
        <w:t xml:space="preserve"> </w:t>
      </w:r>
      <w:proofErr w:type="spellStart"/>
      <w:r w:rsidRPr="00DE788D">
        <w:rPr>
          <w:sz w:val="24"/>
          <w:szCs w:val="24"/>
        </w:rPr>
        <w:t>adalah</w:t>
      </w:r>
      <w:proofErr w:type="spellEnd"/>
      <w:r w:rsidRPr="00DE788D">
        <w:rPr>
          <w:sz w:val="24"/>
          <w:szCs w:val="24"/>
        </w:rPr>
        <w:t xml:space="preserve"> </w:t>
      </w:r>
      <w:proofErr w:type="spellStart"/>
      <w:r w:rsidRPr="00DE788D">
        <w:rPr>
          <w:sz w:val="24"/>
          <w:szCs w:val="24"/>
        </w:rPr>
        <w:t>sebagai</w:t>
      </w:r>
      <w:proofErr w:type="spellEnd"/>
      <w:r w:rsidRPr="00DE788D">
        <w:rPr>
          <w:sz w:val="24"/>
          <w:szCs w:val="24"/>
        </w:rPr>
        <w:t xml:space="preserve"> </w:t>
      </w:r>
      <w:proofErr w:type="spellStart"/>
      <w:r w:rsidRPr="00DE788D">
        <w:rPr>
          <w:sz w:val="24"/>
          <w:szCs w:val="24"/>
        </w:rPr>
        <w:t>berikut</w:t>
      </w:r>
      <w:proofErr w:type="spellEnd"/>
      <w:r w:rsidRPr="00DE788D">
        <w:rPr>
          <w:sz w:val="24"/>
          <w:szCs w:val="24"/>
        </w:rPr>
        <w:t xml:space="preserve">. </w:t>
      </w:r>
    </w:p>
    <w:p w14:paraId="2852A203" w14:textId="6E4EF266" w:rsidR="00DE788D" w:rsidRPr="00DE788D" w:rsidRDefault="00DE788D" w:rsidP="00D26D16">
      <w:pPr>
        <w:pStyle w:val="ListParagraph"/>
        <w:numPr>
          <w:ilvl w:val="0"/>
          <w:numId w:val="6"/>
        </w:numPr>
        <w:tabs>
          <w:tab w:val="left" w:pos="426"/>
        </w:tabs>
        <w:spacing w:before="60" w:after="60"/>
        <w:ind w:left="900"/>
        <w:jc w:val="both"/>
        <w:rPr>
          <w:sz w:val="24"/>
          <w:szCs w:val="24"/>
        </w:rPr>
      </w:pPr>
      <w:proofErr w:type="spellStart"/>
      <w:r w:rsidRPr="00DE788D">
        <w:rPr>
          <w:sz w:val="24"/>
          <w:szCs w:val="24"/>
        </w:rPr>
        <w:t>Bimbingan</w:t>
      </w:r>
      <w:proofErr w:type="spellEnd"/>
      <w:r w:rsidRPr="00DE788D">
        <w:rPr>
          <w:sz w:val="24"/>
          <w:szCs w:val="24"/>
        </w:rPr>
        <w:t xml:space="preserve"> </w:t>
      </w:r>
      <w:proofErr w:type="spellStart"/>
      <w:r w:rsidRPr="00DE788D">
        <w:rPr>
          <w:sz w:val="24"/>
          <w:szCs w:val="24"/>
        </w:rPr>
        <w:t>individu</w:t>
      </w:r>
      <w:proofErr w:type="spellEnd"/>
      <w:r w:rsidRPr="00DE788D">
        <w:rPr>
          <w:sz w:val="24"/>
          <w:szCs w:val="24"/>
        </w:rPr>
        <w:t xml:space="preserve"> </w:t>
      </w:r>
      <w:proofErr w:type="spellStart"/>
      <w:r w:rsidRPr="00DE788D">
        <w:rPr>
          <w:sz w:val="24"/>
          <w:szCs w:val="24"/>
        </w:rPr>
        <w:t>Bimbingan</w:t>
      </w:r>
      <w:proofErr w:type="spellEnd"/>
      <w:r w:rsidRPr="00DE788D">
        <w:rPr>
          <w:sz w:val="24"/>
          <w:szCs w:val="24"/>
        </w:rPr>
        <w:t xml:space="preserve"> </w:t>
      </w:r>
      <w:proofErr w:type="spellStart"/>
      <w:r w:rsidRPr="00DE788D">
        <w:rPr>
          <w:sz w:val="24"/>
          <w:szCs w:val="24"/>
        </w:rPr>
        <w:t>individu</w:t>
      </w:r>
      <w:proofErr w:type="spellEnd"/>
      <w:r w:rsidRPr="00DE788D">
        <w:rPr>
          <w:sz w:val="24"/>
          <w:szCs w:val="24"/>
        </w:rPr>
        <w:t xml:space="preserve"> </w:t>
      </w:r>
      <w:proofErr w:type="spellStart"/>
      <w:r w:rsidRPr="00DE788D">
        <w:rPr>
          <w:sz w:val="24"/>
          <w:szCs w:val="24"/>
        </w:rPr>
        <w:t>dilakukan</w:t>
      </w:r>
      <w:proofErr w:type="spellEnd"/>
      <w:r w:rsidRPr="00DE788D">
        <w:rPr>
          <w:sz w:val="24"/>
          <w:szCs w:val="24"/>
        </w:rPr>
        <w:t xml:space="preserve"> </w:t>
      </w:r>
      <w:proofErr w:type="spellStart"/>
      <w:r w:rsidRPr="00DE788D">
        <w:rPr>
          <w:sz w:val="24"/>
          <w:szCs w:val="24"/>
        </w:rPr>
        <w:t>jika</w:t>
      </w:r>
      <w:proofErr w:type="spellEnd"/>
      <w:r w:rsidRPr="00DE788D">
        <w:rPr>
          <w:sz w:val="24"/>
          <w:szCs w:val="24"/>
        </w:rPr>
        <w:t xml:space="preserve"> </w:t>
      </w:r>
      <w:proofErr w:type="spellStart"/>
      <w:r w:rsidRPr="00DE788D">
        <w:rPr>
          <w:sz w:val="24"/>
          <w:szCs w:val="24"/>
        </w:rPr>
        <w:t>ada</w:t>
      </w:r>
      <w:proofErr w:type="spellEnd"/>
      <w:r w:rsidRPr="00DE788D">
        <w:rPr>
          <w:sz w:val="24"/>
          <w:szCs w:val="24"/>
        </w:rPr>
        <w:t xml:space="preserve"> </w:t>
      </w:r>
      <w:proofErr w:type="spellStart"/>
      <w:r w:rsidRPr="00DE788D">
        <w:rPr>
          <w:sz w:val="24"/>
          <w:szCs w:val="24"/>
        </w:rPr>
        <w:t>beberapa</w:t>
      </w:r>
      <w:proofErr w:type="spellEnd"/>
      <w:r w:rsidRPr="00DE788D">
        <w:rPr>
          <w:sz w:val="24"/>
          <w:szCs w:val="24"/>
        </w:rPr>
        <w:t xml:space="preserve"> </w:t>
      </w:r>
      <w:proofErr w:type="spellStart"/>
      <w:r w:rsidRPr="00DE788D">
        <w:rPr>
          <w:sz w:val="24"/>
          <w:szCs w:val="24"/>
        </w:rPr>
        <w:t>peserta</w:t>
      </w:r>
      <w:proofErr w:type="spellEnd"/>
      <w:r w:rsidRPr="00DE788D">
        <w:rPr>
          <w:sz w:val="24"/>
          <w:szCs w:val="24"/>
        </w:rPr>
        <w:t xml:space="preserve"> </w:t>
      </w:r>
      <w:proofErr w:type="spellStart"/>
      <w:r w:rsidRPr="00DE788D">
        <w:rPr>
          <w:sz w:val="24"/>
          <w:szCs w:val="24"/>
        </w:rPr>
        <w:t>didik</w:t>
      </w:r>
      <w:proofErr w:type="spellEnd"/>
      <w:r w:rsidRPr="00DE788D">
        <w:rPr>
          <w:sz w:val="24"/>
          <w:szCs w:val="24"/>
        </w:rPr>
        <w:t xml:space="preserve"> yang </w:t>
      </w:r>
      <w:proofErr w:type="spellStart"/>
      <w:r w:rsidRPr="00DE788D">
        <w:rPr>
          <w:sz w:val="24"/>
          <w:szCs w:val="24"/>
        </w:rPr>
        <w:t>mengalami</w:t>
      </w:r>
      <w:proofErr w:type="spellEnd"/>
      <w:r w:rsidRPr="00DE788D">
        <w:rPr>
          <w:sz w:val="24"/>
          <w:szCs w:val="24"/>
        </w:rPr>
        <w:t xml:space="preserve"> </w:t>
      </w:r>
      <w:proofErr w:type="spellStart"/>
      <w:r w:rsidRPr="00DE788D">
        <w:rPr>
          <w:sz w:val="24"/>
          <w:szCs w:val="24"/>
        </w:rPr>
        <w:t>kesulitan</w:t>
      </w:r>
      <w:proofErr w:type="spellEnd"/>
      <w:r w:rsidRPr="00DE788D">
        <w:rPr>
          <w:sz w:val="24"/>
          <w:szCs w:val="24"/>
        </w:rPr>
        <w:t xml:space="preserve"> dan </w:t>
      </w:r>
      <w:proofErr w:type="spellStart"/>
      <w:r w:rsidRPr="00DE788D">
        <w:rPr>
          <w:sz w:val="24"/>
          <w:szCs w:val="24"/>
        </w:rPr>
        <w:t>kesulitan</w:t>
      </w:r>
      <w:proofErr w:type="spellEnd"/>
      <w:r w:rsidRPr="00DE788D">
        <w:rPr>
          <w:sz w:val="24"/>
          <w:szCs w:val="24"/>
        </w:rPr>
        <w:t xml:space="preserve"> yang </w:t>
      </w:r>
      <w:proofErr w:type="spellStart"/>
      <w:r w:rsidRPr="00DE788D">
        <w:rPr>
          <w:sz w:val="24"/>
          <w:szCs w:val="24"/>
        </w:rPr>
        <w:t>dialami</w:t>
      </w:r>
      <w:proofErr w:type="spellEnd"/>
      <w:r w:rsidRPr="00DE788D">
        <w:rPr>
          <w:sz w:val="24"/>
          <w:szCs w:val="24"/>
        </w:rPr>
        <w:t xml:space="preserve"> </w:t>
      </w:r>
      <w:proofErr w:type="spellStart"/>
      <w:r w:rsidRPr="00DE788D">
        <w:rPr>
          <w:sz w:val="24"/>
          <w:szCs w:val="24"/>
        </w:rPr>
        <w:t>berbeda-beda</w:t>
      </w:r>
      <w:proofErr w:type="spellEnd"/>
      <w:r w:rsidRPr="00DE788D">
        <w:rPr>
          <w:sz w:val="24"/>
          <w:szCs w:val="24"/>
        </w:rPr>
        <w:t xml:space="preserve">, </w:t>
      </w:r>
      <w:proofErr w:type="spellStart"/>
      <w:r w:rsidRPr="00DE788D">
        <w:rPr>
          <w:sz w:val="24"/>
          <w:szCs w:val="24"/>
        </w:rPr>
        <w:t>sehingga</w:t>
      </w:r>
      <w:proofErr w:type="spellEnd"/>
      <w:r w:rsidRPr="00DE788D">
        <w:rPr>
          <w:sz w:val="24"/>
          <w:szCs w:val="24"/>
        </w:rPr>
        <w:t xml:space="preserve"> </w:t>
      </w:r>
      <w:proofErr w:type="spellStart"/>
      <w:r w:rsidRPr="00DE788D">
        <w:rPr>
          <w:sz w:val="24"/>
          <w:szCs w:val="24"/>
        </w:rPr>
        <w:t>perlu</w:t>
      </w:r>
      <w:proofErr w:type="spellEnd"/>
      <w:r w:rsidRPr="00DE788D">
        <w:rPr>
          <w:sz w:val="24"/>
          <w:szCs w:val="24"/>
        </w:rPr>
        <w:t xml:space="preserve"> </w:t>
      </w:r>
      <w:proofErr w:type="spellStart"/>
      <w:r w:rsidRPr="00DE788D">
        <w:rPr>
          <w:sz w:val="24"/>
          <w:szCs w:val="24"/>
        </w:rPr>
        <w:t>dilakukan</w:t>
      </w:r>
      <w:proofErr w:type="spellEnd"/>
      <w:r w:rsidRPr="00DE788D">
        <w:rPr>
          <w:sz w:val="24"/>
          <w:szCs w:val="24"/>
        </w:rPr>
        <w:t xml:space="preserve"> </w:t>
      </w:r>
      <w:proofErr w:type="spellStart"/>
      <w:r w:rsidRPr="00DE788D">
        <w:rPr>
          <w:sz w:val="24"/>
          <w:szCs w:val="24"/>
        </w:rPr>
        <w:t>bimbingan</w:t>
      </w:r>
      <w:proofErr w:type="spellEnd"/>
      <w:r w:rsidRPr="00DE788D">
        <w:rPr>
          <w:sz w:val="24"/>
          <w:szCs w:val="24"/>
        </w:rPr>
        <w:t xml:space="preserve"> </w:t>
      </w:r>
      <w:proofErr w:type="spellStart"/>
      <w:r w:rsidRPr="00DE788D">
        <w:rPr>
          <w:sz w:val="24"/>
          <w:szCs w:val="24"/>
        </w:rPr>
        <w:t>individu</w:t>
      </w:r>
      <w:proofErr w:type="spellEnd"/>
      <w:r w:rsidRPr="00DE788D">
        <w:rPr>
          <w:sz w:val="24"/>
          <w:szCs w:val="24"/>
        </w:rPr>
        <w:t xml:space="preserve">. </w:t>
      </w:r>
    </w:p>
    <w:p w14:paraId="4D369DD0" w14:textId="2572D204" w:rsidR="00AC722F" w:rsidRPr="00DE788D" w:rsidRDefault="00DE788D" w:rsidP="00D26D16">
      <w:pPr>
        <w:pStyle w:val="ListParagraph"/>
        <w:numPr>
          <w:ilvl w:val="0"/>
          <w:numId w:val="6"/>
        </w:numPr>
        <w:tabs>
          <w:tab w:val="left" w:pos="426"/>
        </w:tabs>
        <w:spacing w:before="60" w:after="60"/>
        <w:ind w:left="900"/>
        <w:jc w:val="both"/>
        <w:rPr>
          <w:b/>
          <w:bCs/>
          <w:sz w:val="24"/>
          <w:szCs w:val="24"/>
        </w:rPr>
      </w:pPr>
      <w:proofErr w:type="spellStart"/>
      <w:r w:rsidRPr="00DE788D">
        <w:rPr>
          <w:sz w:val="24"/>
          <w:szCs w:val="24"/>
        </w:rPr>
        <w:t>Bimbingan</w:t>
      </w:r>
      <w:proofErr w:type="spellEnd"/>
      <w:r w:rsidRPr="00DE788D">
        <w:rPr>
          <w:sz w:val="24"/>
          <w:szCs w:val="24"/>
        </w:rPr>
        <w:t xml:space="preserve"> </w:t>
      </w:r>
      <w:proofErr w:type="spellStart"/>
      <w:r w:rsidRPr="00DE788D">
        <w:rPr>
          <w:sz w:val="24"/>
          <w:szCs w:val="24"/>
        </w:rPr>
        <w:t>kelompok</w:t>
      </w:r>
      <w:proofErr w:type="spellEnd"/>
      <w:r w:rsidRPr="00DE788D">
        <w:rPr>
          <w:sz w:val="24"/>
          <w:szCs w:val="24"/>
        </w:rPr>
        <w:t xml:space="preserve"> </w:t>
      </w:r>
      <w:proofErr w:type="spellStart"/>
      <w:r w:rsidRPr="00DE788D">
        <w:rPr>
          <w:sz w:val="24"/>
          <w:szCs w:val="24"/>
        </w:rPr>
        <w:t>Bimbingan</w:t>
      </w:r>
      <w:proofErr w:type="spellEnd"/>
      <w:r w:rsidRPr="00DE788D">
        <w:rPr>
          <w:sz w:val="24"/>
          <w:szCs w:val="24"/>
        </w:rPr>
        <w:t xml:space="preserve"> </w:t>
      </w:r>
      <w:proofErr w:type="spellStart"/>
      <w:r w:rsidRPr="00DE788D">
        <w:rPr>
          <w:sz w:val="24"/>
          <w:szCs w:val="24"/>
        </w:rPr>
        <w:t>kelompok</w:t>
      </w:r>
      <w:proofErr w:type="spellEnd"/>
      <w:r w:rsidRPr="00DE788D">
        <w:rPr>
          <w:sz w:val="24"/>
          <w:szCs w:val="24"/>
        </w:rPr>
        <w:t xml:space="preserve"> </w:t>
      </w:r>
      <w:proofErr w:type="spellStart"/>
      <w:r w:rsidRPr="00DE788D">
        <w:rPr>
          <w:sz w:val="24"/>
          <w:szCs w:val="24"/>
        </w:rPr>
        <w:t>dilakukan</w:t>
      </w:r>
      <w:proofErr w:type="spellEnd"/>
      <w:r w:rsidRPr="00DE788D">
        <w:rPr>
          <w:sz w:val="24"/>
          <w:szCs w:val="24"/>
        </w:rPr>
        <w:t xml:space="preserve"> </w:t>
      </w:r>
      <w:proofErr w:type="spellStart"/>
      <w:r w:rsidRPr="00DE788D">
        <w:rPr>
          <w:sz w:val="24"/>
          <w:szCs w:val="24"/>
        </w:rPr>
        <w:t>jika</w:t>
      </w:r>
      <w:proofErr w:type="spellEnd"/>
      <w:r w:rsidRPr="00DE788D">
        <w:rPr>
          <w:sz w:val="24"/>
          <w:szCs w:val="24"/>
        </w:rPr>
        <w:t xml:space="preserve"> </w:t>
      </w:r>
      <w:proofErr w:type="spellStart"/>
      <w:r w:rsidRPr="00DE788D">
        <w:rPr>
          <w:sz w:val="24"/>
          <w:szCs w:val="24"/>
        </w:rPr>
        <w:t>ada</w:t>
      </w:r>
      <w:proofErr w:type="spellEnd"/>
      <w:r w:rsidRPr="00DE788D">
        <w:rPr>
          <w:sz w:val="24"/>
          <w:szCs w:val="24"/>
        </w:rPr>
        <w:t xml:space="preserve"> </w:t>
      </w:r>
      <w:proofErr w:type="spellStart"/>
      <w:r w:rsidRPr="00DE788D">
        <w:rPr>
          <w:sz w:val="24"/>
          <w:szCs w:val="24"/>
        </w:rPr>
        <w:t>beberapa</w:t>
      </w:r>
      <w:proofErr w:type="spellEnd"/>
      <w:r w:rsidRPr="00DE788D">
        <w:rPr>
          <w:sz w:val="24"/>
          <w:szCs w:val="24"/>
        </w:rPr>
        <w:t xml:space="preserve"> </w:t>
      </w:r>
      <w:proofErr w:type="spellStart"/>
      <w:r w:rsidRPr="00DE788D">
        <w:rPr>
          <w:sz w:val="24"/>
          <w:szCs w:val="24"/>
        </w:rPr>
        <w:t>peserta</w:t>
      </w:r>
      <w:proofErr w:type="spellEnd"/>
      <w:r w:rsidRPr="00DE788D">
        <w:rPr>
          <w:sz w:val="24"/>
          <w:szCs w:val="24"/>
        </w:rPr>
        <w:t xml:space="preserve"> </w:t>
      </w:r>
      <w:proofErr w:type="spellStart"/>
      <w:r w:rsidRPr="00DE788D">
        <w:rPr>
          <w:sz w:val="24"/>
          <w:szCs w:val="24"/>
        </w:rPr>
        <w:t>didik</w:t>
      </w:r>
      <w:proofErr w:type="spellEnd"/>
      <w:r w:rsidRPr="00DE788D">
        <w:rPr>
          <w:sz w:val="24"/>
          <w:szCs w:val="24"/>
        </w:rPr>
        <w:t xml:space="preserve"> yang </w:t>
      </w:r>
      <w:proofErr w:type="spellStart"/>
      <w:r w:rsidRPr="00DE788D">
        <w:rPr>
          <w:sz w:val="24"/>
          <w:szCs w:val="24"/>
        </w:rPr>
        <w:t>mengalami</w:t>
      </w:r>
      <w:proofErr w:type="spellEnd"/>
      <w:r w:rsidRPr="00DE788D">
        <w:rPr>
          <w:sz w:val="24"/>
          <w:szCs w:val="24"/>
        </w:rPr>
        <w:t xml:space="preserve"> </w:t>
      </w:r>
      <w:proofErr w:type="spellStart"/>
      <w:r w:rsidRPr="00DE788D">
        <w:rPr>
          <w:sz w:val="24"/>
          <w:szCs w:val="24"/>
        </w:rPr>
        <w:t>kesulitan</w:t>
      </w:r>
      <w:proofErr w:type="spellEnd"/>
      <w:r w:rsidRPr="00DE788D">
        <w:rPr>
          <w:sz w:val="24"/>
          <w:szCs w:val="24"/>
        </w:rPr>
        <w:t xml:space="preserve"> yang </w:t>
      </w:r>
      <w:proofErr w:type="spellStart"/>
      <w:r w:rsidRPr="00DE788D">
        <w:rPr>
          <w:sz w:val="24"/>
          <w:szCs w:val="24"/>
        </w:rPr>
        <w:t>sama</w:t>
      </w:r>
      <w:proofErr w:type="spellEnd"/>
    </w:p>
    <w:p w14:paraId="40EFAA43" w14:textId="439CC3C8" w:rsidR="00DE788D" w:rsidRPr="00DE788D" w:rsidRDefault="00DE788D" w:rsidP="00D26D16">
      <w:pPr>
        <w:pStyle w:val="ListParagraph"/>
        <w:numPr>
          <w:ilvl w:val="0"/>
          <w:numId w:val="6"/>
        </w:numPr>
        <w:tabs>
          <w:tab w:val="left" w:pos="426"/>
        </w:tabs>
        <w:spacing w:before="60" w:after="60"/>
        <w:ind w:left="900"/>
        <w:jc w:val="both"/>
        <w:rPr>
          <w:sz w:val="24"/>
          <w:szCs w:val="24"/>
        </w:rPr>
      </w:pPr>
      <w:proofErr w:type="spellStart"/>
      <w:r w:rsidRPr="00DE788D">
        <w:rPr>
          <w:sz w:val="24"/>
          <w:szCs w:val="24"/>
        </w:rPr>
        <w:t>Pembelajaran</w:t>
      </w:r>
      <w:proofErr w:type="spellEnd"/>
      <w:r w:rsidRPr="00DE788D">
        <w:rPr>
          <w:sz w:val="24"/>
          <w:szCs w:val="24"/>
        </w:rPr>
        <w:t xml:space="preserve"> </w:t>
      </w:r>
      <w:proofErr w:type="spellStart"/>
      <w:r w:rsidRPr="00DE788D">
        <w:rPr>
          <w:sz w:val="24"/>
          <w:szCs w:val="24"/>
        </w:rPr>
        <w:t>ulang</w:t>
      </w:r>
      <w:proofErr w:type="spellEnd"/>
      <w:r w:rsidRPr="00DE788D">
        <w:rPr>
          <w:sz w:val="24"/>
          <w:szCs w:val="24"/>
        </w:rPr>
        <w:t xml:space="preserve"> </w:t>
      </w:r>
      <w:proofErr w:type="spellStart"/>
      <w:r w:rsidRPr="00DE788D">
        <w:rPr>
          <w:sz w:val="24"/>
          <w:szCs w:val="24"/>
        </w:rPr>
        <w:t>dengan</w:t>
      </w:r>
      <w:proofErr w:type="spellEnd"/>
      <w:r w:rsidRPr="00DE788D">
        <w:rPr>
          <w:sz w:val="24"/>
          <w:szCs w:val="24"/>
        </w:rPr>
        <w:t xml:space="preserve"> </w:t>
      </w:r>
      <w:proofErr w:type="spellStart"/>
      <w:r w:rsidRPr="00DE788D">
        <w:rPr>
          <w:sz w:val="24"/>
          <w:szCs w:val="24"/>
        </w:rPr>
        <w:t>menggunakan</w:t>
      </w:r>
      <w:proofErr w:type="spellEnd"/>
      <w:r w:rsidRPr="00DE788D">
        <w:rPr>
          <w:sz w:val="24"/>
          <w:szCs w:val="24"/>
        </w:rPr>
        <w:t xml:space="preserve"> </w:t>
      </w:r>
      <w:proofErr w:type="spellStart"/>
      <w:r w:rsidRPr="00DE788D">
        <w:rPr>
          <w:sz w:val="24"/>
          <w:szCs w:val="24"/>
        </w:rPr>
        <w:t>metode</w:t>
      </w:r>
      <w:proofErr w:type="spellEnd"/>
      <w:r w:rsidRPr="00DE788D">
        <w:rPr>
          <w:sz w:val="24"/>
          <w:szCs w:val="24"/>
        </w:rPr>
        <w:t xml:space="preserve"> dan media yang </w:t>
      </w:r>
      <w:proofErr w:type="spellStart"/>
      <w:r w:rsidRPr="00DE788D">
        <w:rPr>
          <w:sz w:val="24"/>
          <w:szCs w:val="24"/>
        </w:rPr>
        <w:t>berbeda</w:t>
      </w:r>
      <w:proofErr w:type="spellEnd"/>
      <w:r w:rsidRPr="00DE788D">
        <w:rPr>
          <w:sz w:val="24"/>
          <w:szCs w:val="24"/>
        </w:rPr>
        <w:t xml:space="preserve"> Hal </w:t>
      </w:r>
      <w:proofErr w:type="spellStart"/>
      <w:r w:rsidRPr="00DE788D">
        <w:rPr>
          <w:sz w:val="24"/>
          <w:szCs w:val="24"/>
        </w:rPr>
        <w:t>ini</w:t>
      </w:r>
      <w:proofErr w:type="spellEnd"/>
      <w:r w:rsidRPr="00DE788D">
        <w:rPr>
          <w:sz w:val="24"/>
          <w:szCs w:val="24"/>
        </w:rPr>
        <w:t xml:space="preserve"> </w:t>
      </w:r>
      <w:proofErr w:type="spellStart"/>
      <w:r w:rsidRPr="00DE788D">
        <w:rPr>
          <w:sz w:val="24"/>
          <w:szCs w:val="24"/>
        </w:rPr>
        <w:t>dilakukan</w:t>
      </w:r>
      <w:proofErr w:type="spellEnd"/>
      <w:r w:rsidRPr="00DE788D">
        <w:rPr>
          <w:sz w:val="24"/>
          <w:szCs w:val="24"/>
        </w:rPr>
        <w:t xml:space="preserve"> </w:t>
      </w:r>
      <w:proofErr w:type="spellStart"/>
      <w:r w:rsidRPr="00DE788D">
        <w:rPr>
          <w:sz w:val="24"/>
          <w:szCs w:val="24"/>
        </w:rPr>
        <w:t>jika</w:t>
      </w:r>
      <w:proofErr w:type="spellEnd"/>
      <w:r w:rsidRPr="00DE788D">
        <w:rPr>
          <w:sz w:val="24"/>
          <w:szCs w:val="24"/>
        </w:rPr>
        <w:t xml:space="preserve"> </w:t>
      </w:r>
      <w:proofErr w:type="spellStart"/>
      <w:r w:rsidRPr="00DE788D">
        <w:rPr>
          <w:sz w:val="24"/>
          <w:szCs w:val="24"/>
        </w:rPr>
        <w:t>semua</w:t>
      </w:r>
      <w:proofErr w:type="spellEnd"/>
      <w:r w:rsidRPr="00DE788D">
        <w:rPr>
          <w:sz w:val="24"/>
          <w:szCs w:val="24"/>
        </w:rPr>
        <w:t xml:space="preserve"> </w:t>
      </w:r>
      <w:proofErr w:type="spellStart"/>
      <w:r w:rsidRPr="00DE788D">
        <w:rPr>
          <w:sz w:val="24"/>
          <w:szCs w:val="24"/>
        </w:rPr>
        <w:t>peserta</w:t>
      </w:r>
      <w:proofErr w:type="spellEnd"/>
      <w:r w:rsidRPr="00DE788D">
        <w:rPr>
          <w:sz w:val="24"/>
          <w:szCs w:val="24"/>
        </w:rPr>
        <w:t xml:space="preserve"> </w:t>
      </w:r>
      <w:proofErr w:type="spellStart"/>
      <w:r w:rsidRPr="00DE788D">
        <w:rPr>
          <w:sz w:val="24"/>
          <w:szCs w:val="24"/>
        </w:rPr>
        <w:t>didik</w:t>
      </w:r>
      <w:proofErr w:type="spellEnd"/>
      <w:r w:rsidRPr="00DE788D">
        <w:rPr>
          <w:sz w:val="24"/>
          <w:szCs w:val="24"/>
        </w:rPr>
        <w:t xml:space="preserve"> </w:t>
      </w:r>
      <w:proofErr w:type="spellStart"/>
      <w:r w:rsidRPr="00DE788D">
        <w:rPr>
          <w:sz w:val="24"/>
          <w:szCs w:val="24"/>
        </w:rPr>
        <w:t>mengalami</w:t>
      </w:r>
      <w:proofErr w:type="spellEnd"/>
      <w:r w:rsidRPr="00DE788D">
        <w:rPr>
          <w:sz w:val="24"/>
          <w:szCs w:val="24"/>
        </w:rPr>
        <w:t xml:space="preserve"> </w:t>
      </w:r>
      <w:proofErr w:type="spellStart"/>
      <w:r w:rsidRPr="00DE788D">
        <w:rPr>
          <w:sz w:val="24"/>
          <w:szCs w:val="24"/>
        </w:rPr>
        <w:t>kesulitan</w:t>
      </w:r>
      <w:proofErr w:type="spellEnd"/>
      <w:r w:rsidRPr="00DE788D">
        <w:rPr>
          <w:sz w:val="24"/>
          <w:szCs w:val="24"/>
        </w:rPr>
        <w:t xml:space="preserve"> </w:t>
      </w:r>
      <w:proofErr w:type="spellStart"/>
      <w:r w:rsidRPr="00DE788D">
        <w:rPr>
          <w:sz w:val="24"/>
          <w:szCs w:val="24"/>
        </w:rPr>
        <w:t>selama</w:t>
      </w:r>
      <w:proofErr w:type="spellEnd"/>
      <w:r w:rsidRPr="00DE788D">
        <w:rPr>
          <w:sz w:val="24"/>
          <w:szCs w:val="24"/>
        </w:rPr>
        <w:t xml:space="preserve"> </w:t>
      </w:r>
      <w:proofErr w:type="spellStart"/>
      <w:r w:rsidRPr="00DE788D">
        <w:rPr>
          <w:sz w:val="24"/>
          <w:szCs w:val="24"/>
        </w:rPr>
        <w:t>kegiatan</w:t>
      </w:r>
      <w:proofErr w:type="spellEnd"/>
      <w:r w:rsidRPr="00DE788D">
        <w:rPr>
          <w:sz w:val="24"/>
          <w:szCs w:val="24"/>
        </w:rPr>
        <w:t xml:space="preserve"> </w:t>
      </w:r>
      <w:proofErr w:type="spellStart"/>
      <w:r w:rsidRPr="00DE788D">
        <w:rPr>
          <w:sz w:val="24"/>
          <w:szCs w:val="24"/>
        </w:rPr>
        <w:t>pembelajaran</w:t>
      </w:r>
      <w:proofErr w:type="spellEnd"/>
      <w:r w:rsidRPr="00DE788D">
        <w:rPr>
          <w:sz w:val="24"/>
          <w:szCs w:val="24"/>
        </w:rPr>
        <w:t xml:space="preserve">. Jika </w:t>
      </w:r>
      <w:proofErr w:type="spellStart"/>
      <w:r w:rsidRPr="00DE788D">
        <w:rPr>
          <w:sz w:val="24"/>
          <w:szCs w:val="24"/>
        </w:rPr>
        <w:t>hal</w:t>
      </w:r>
      <w:proofErr w:type="spellEnd"/>
      <w:r w:rsidRPr="00DE788D">
        <w:rPr>
          <w:sz w:val="24"/>
          <w:szCs w:val="24"/>
        </w:rPr>
        <w:t xml:space="preserve"> </w:t>
      </w:r>
      <w:proofErr w:type="spellStart"/>
      <w:r w:rsidRPr="00DE788D">
        <w:rPr>
          <w:sz w:val="24"/>
          <w:szCs w:val="24"/>
        </w:rPr>
        <w:t>ini</w:t>
      </w:r>
      <w:proofErr w:type="spellEnd"/>
      <w:r w:rsidRPr="00DE788D">
        <w:rPr>
          <w:sz w:val="24"/>
          <w:szCs w:val="24"/>
        </w:rPr>
        <w:t xml:space="preserve"> </w:t>
      </w:r>
      <w:proofErr w:type="spellStart"/>
      <w:r w:rsidRPr="00DE788D">
        <w:rPr>
          <w:sz w:val="24"/>
          <w:szCs w:val="24"/>
        </w:rPr>
        <w:t>terjadi</w:t>
      </w:r>
      <w:proofErr w:type="spellEnd"/>
      <w:r w:rsidRPr="00DE788D">
        <w:rPr>
          <w:sz w:val="24"/>
          <w:szCs w:val="24"/>
        </w:rPr>
        <w:t xml:space="preserve">, </w:t>
      </w:r>
      <w:proofErr w:type="spellStart"/>
      <w:r w:rsidRPr="00DE788D">
        <w:rPr>
          <w:sz w:val="24"/>
          <w:szCs w:val="24"/>
        </w:rPr>
        <w:t>pembelajaran</w:t>
      </w:r>
      <w:proofErr w:type="spellEnd"/>
      <w:r w:rsidRPr="00DE788D">
        <w:rPr>
          <w:sz w:val="24"/>
          <w:szCs w:val="24"/>
        </w:rPr>
        <w:t xml:space="preserve"> </w:t>
      </w:r>
      <w:proofErr w:type="spellStart"/>
      <w:r w:rsidRPr="00DE788D">
        <w:rPr>
          <w:sz w:val="24"/>
          <w:szCs w:val="24"/>
        </w:rPr>
        <w:t>ulang</w:t>
      </w:r>
      <w:proofErr w:type="spellEnd"/>
      <w:r w:rsidRPr="00DE788D">
        <w:rPr>
          <w:sz w:val="24"/>
          <w:szCs w:val="24"/>
        </w:rPr>
        <w:t xml:space="preserve"> </w:t>
      </w:r>
      <w:proofErr w:type="spellStart"/>
      <w:r w:rsidRPr="00DE788D">
        <w:rPr>
          <w:sz w:val="24"/>
          <w:szCs w:val="24"/>
        </w:rPr>
        <w:t>dengan</w:t>
      </w:r>
      <w:proofErr w:type="spellEnd"/>
      <w:r w:rsidRPr="00DE788D">
        <w:rPr>
          <w:sz w:val="24"/>
          <w:szCs w:val="24"/>
        </w:rPr>
        <w:t xml:space="preserve"> media dan </w:t>
      </w:r>
      <w:proofErr w:type="spellStart"/>
      <w:r w:rsidRPr="00DE788D">
        <w:rPr>
          <w:sz w:val="24"/>
          <w:szCs w:val="24"/>
        </w:rPr>
        <w:t>metode</w:t>
      </w:r>
      <w:proofErr w:type="spellEnd"/>
      <w:r w:rsidRPr="00DE788D">
        <w:rPr>
          <w:sz w:val="24"/>
          <w:szCs w:val="24"/>
        </w:rPr>
        <w:t xml:space="preserve"> yang </w:t>
      </w:r>
      <w:proofErr w:type="spellStart"/>
      <w:r w:rsidRPr="00DE788D">
        <w:rPr>
          <w:sz w:val="24"/>
          <w:szCs w:val="24"/>
        </w:rPr>
        <w:t>berbeda</w:t>
      </w:r>
      <w:proofErr w:type="spellEnd"/>
      <w:r w:rsidRPr="00DE788D">
        <w:rPr>
          <w:sz w:val="24"/>
          <w:szCs w:val="24"/>
        </w:rPr>
        <w:t xml:space="preserve"> </w:t>
      </w:r>
      <w:proofErr w:type="spellStart"/>
      <w:r w:rsidRPr="00DE788D">
        <w:rPr>
          <w:sz w:val="24"/>
          <w:szCs w:val="24"/>
        </w:rPr>
        <w:t>direkomendasikan</w:t>
      </w:r>
      <w:proofErr w:type="spellEnd"/>
      <w:r w:rsidRPr="00DE788D">
        <w:rPr>
          <w:sz w:val="24"/>
          <w:szCs w:val="24"/>
        </w:rPr>
        <w:t xml:space="preserve">. </w:t>
      </w:r>
      <w:proofErr w:type="spellStart"/>
      <w:r w:rsidRPr="00DE788D">
        <w:rPr>
          <w:sz w:val="24"/>
          <w:szCs w:val="24"/>
        </w:rPr>
        <w:t>Saat</w:t>
      </w:r>
      <w:proofErr w:type="spellEnd"/>
      <w:r w:rsidRPr="00DE788D">
        <w:rPr>
          <w:sz w:val="24"/>
          <w:szCs w:val="24"/>
        </w:rPr>
        <w:t xml:space="preserve"> </w:t>
      </w:r>
      <w:proofErr w:type="spellStart"/>
      <w:r w:rsidRPr="00DE788D">
        <w:rPr>
          <w:sz w:val="24"/>
          <w:szCs w:val="24"/>
        </w:rPr>
        <w:t>tes</w:t>
      </w:r>
      <w:proofErr w:type="spellEnd"/>
      <w:r w:rsidRPr="00DE788D">
        <w:rPr>
          <w:sz w:val="24"/>
          <w:szCs w:val="24"/>
        </w:rPr>
        <w:t xml:space="preserve"> </w:t>
      </w:r>
      <w:proofErr w:type="spellStart"/>
      <w:r w:rsidRPr="00DE788D">
        <w:rPr>
          <w:sz w:val="24"/>
          <w:szCs w:val="24"/>
        </w:rPr>
        <w:t>ulang</w:t>
      </w:r>
      <w:proofErr w:type="spellEnd"/>
      <w:r w:rsidRPr="00DE788D">
        <w:rPr>
          <w:sz w:val="24"/>
          <w:szCs w:val="24"/>
        </w:rPr>
        <w:t xml:space="preserve">, </w:t>
      </w:r>
      <w:proofErr w:type="spellStart"/>
      <w:r w:rsidRPr="00DE788D">
        <w:rPr>
          <w:sz w:val="24"/>
          <w:szCs w:val="24"/>
        </w:rPr>
        <w:t>tingkat</w:t>
      </w:r>
      <w:proofErr w:type="spellEnd"/>
      <w:r w:rsidRPr="00DE788D">
        <w:rPr>
          <w:sz w:val="24"/>
          <w:szCs w:val="24"/>
        </w:rPr>
        <w:t xml:space="preserve"> </w:t>
      </w:r>
      <w:proofErr w:type="spellStart"/>
      <w:r w:rsidRPr="00DE788D">
        <w:rPr>
          <w:sz w:val="24"/>
          <w:szCs w:val="24"/>
        </w:rPr>
        <w:t>kesulitan</w:t>
      </w:r>
      <w:proofErr w:type="spellEnd"/>
      <w:r w:rsidRPr="00DE788D">
        <w:rPr>
          <w:sz w:val="24"/>
          <w:szCs w:val="24"/>
        </w:rPr>
        <w:t xml:space="preserve"> </w:t>
      </w:r>
      <w:proofErr w:type="spellStart"/>
      <w:r w:rsidRPr="00DE788D">
        <w:rPr>
          <w:sz w:val="24"/>
          <w:szCs w:val="24"/>
        </w:rPr>
        <w:t>soal</w:t>
      </w:r>
      <w:proofErr w:type="spellEnd"/>
      <w:r w:rsidRPr="00DE788D">
        <w:rPr>
          <w:sz w:val="24"/>
          <w:szCs w:val="24"/>
        </w:rPr>
        <w:t xml:space="preserve"> </w:t>
      </w:r>
      <w:proofErr w:type="spellStart"/>
      <w:r w:rsidRPr="00DE788D">
        <w:rPr>
          <w:sz w:val="24"/>
          <w:szCs w:val="24"/>
        </w:rPr>
        <w:t>dapat</w:t>
      </w:r>
      <w:proofErr w:type="spellEnd"/>
      <w:r w:rsidRPr="00DE788D">
        <w:rPr>
          <w:sz w:val="24"/>
          <w:szCs w:val="24"/>
        </w:rPr>
        <w:t xml:space="preserve"> </w:t>
      </w:r>
      <w:proofErr w:type="spellStart"/>
      <w:r w:rsidRPr="00DE788D">
        <w:rPr>
          <w:sz w:val="24"/>
          <w:szCs w:val="24"/>
        </w:rPr>
        <w:t>diturunkan</w:t>
      </w:r>
      <w:proofErr w:type="spellEnd"/>
      <w:r w:rsidRPr="00DE788D">
        <w:rPr>
          <w:sz w:val="24"/>
          <w:szCs w:val="24"/>
        </w:rPr>
        <w:t>.</w:t>
      </w:r>
    </w:p>
    <w:p w14:paraId="46A0E4B5" w14:textId="77777777" w:rsidR="00DE788D" w:rsidRPr="00DE788D" w:rsidRDefault="00DE788D" w:rsidP="00DE788D">
      <w:pPr>
        <w:pStyle w:val="ListParagraph"/>
        <w:tabs>
          <w:tab w:val="left" w:pos="426"/>
        </w:tabs>
        <w:spacing w:before="60" w:after="60"/>
        <w:ind w:left="900"/>
        <w:jc w:val="both"/>
        <w:rPr>
          <w:b/>
          <w:bCs/>
          <w:sz w:val="24"/>
          <w:szCs w:val="24"/>
        </w:rPr>
      </w:pPr>
    </w:p>
    <w:p w14:paraId="32F3A50E" w14:textId="77777777" w:rsidR="001C7B89" w:rsidRPr="004118BE" w:rsidRDefault="001C7B89" w:rsidP="001C7B89">
      <w:pPr>
        <w:shd w:val="clear" w:color="auto" w:fill="DAEEF3" w:themeFill="accent5" w:themeFillTint="33"/>
        <w:tabs>
          <w:tab w:val="left" w:pos="426"/>
        </w:tabs>
        <w:spacing w:before="60" w:after="60"/>
        <w:jc w:val="both"/>
        <w:rPr>
          <w:b/>
          <w:bCs/>
          <w:caps/>
          <w:sz w:val="24"/>
          <w:szCs w:val="24"/>
        </w:rPr>
      </w:pPr>
      <w:r w:rsidRPr="004118BE">
        <w:rPr>
          <w:b/>
          <w:bCs/>
          <w:caps/>
          <w:sz w:val="24"/>
          <w:szCs w:val="24"/>
        </w:rPr>
        <w:t>H.</w:t>
      </w:r>
      <w:r w:rsidRPr="004118BE">
        <w:rPr>
          <w:b/>
          <w:bCs/>
          <w:caps/>
          <w:sz w:val="24"/>
          <w:szCs w:val="24"/>
        </w:rPr>
        <w:tab/>
        <w:t>REFLEKSI GURU DAN PESERTA DIDIK</w:t>
      </w:r>
    </w:p>
    <w:p w14:paraId="480FC7C0" w14:textId="700FB02A" w:rsidR="001C7B89" w:rsidRDefault="001C7B89" w:rsidP="001C7B89">
      <w:pPr>
        <w:spacing w:before="60" w:after="60"/>
        <w:ind w:left="426"/>
        <w:rPr>
          <w:b/>
          <w:bCs/>
          <w:sz w:val="24"/>
          <w:szCs w:val="24"/>
        </w:rPr>
      </w:pPr>
      <w:proofErr w:type="spellStart"/>
      <w:r w:rsidRPr="004118BE">
        <w:rPr>
          <w:b/>
          <w:bCs/>
          <w:sz w:val="24"/>
          <w:szCs w:val="24"/>
        </w:rPr>
        <w:t>Refleksi</w:t>
      </w:r>
      <w:proofErr w:type="spellEnd"/>
      <w:r w:rsidRPr="004118BE">
        <w:rPr>
          <w:b/>
          <w:bCs/>
          <w:sz w:val="24"/>
          <w:szCs w:val="24"/>
        </w:rPr>
        <w:t xml:space="preserve"> Guru:</w:t>
      </w:r>
    </w:p>
    <w:p w14:paraId="24E61EC4" w14:textId="16CC47F6" w:rsidR="00DE788D" w:rsidRPr="00DE788D" w:rsidRDefault="00DE788D" w:rsidP="00DE788D">
      <w:pPr>
        <w:spacing w:before="60" w:after="60"/>
        <w:ind w:left="426"/>
        <w:jc w:val="both"/>
        <w:rPr>
          <w:sz w:val="24"/>
          <w:szCs w:val="24"/>
        </w:rPr>
      </w:pPr>
      <w:r w:rsidRPr="00DE788D">
        <w:rPr>
          <w:sz w:val="24"/>
          <w:szCs w:val="24"/>
        </w:rPr>
        <w:t xml:space="preserve">Guru </w:t>
      </w:r>
      <w:proofErr w:type="spellStart"/>
      <w:r w:rsidRPr="00DE788D">
        <w:rPr>
          <w:sz w:val="24"/>
          <w:szCs w:val="24"/>
        </w:rPr>
        <w:t>dapat</w:t>
      </w:r>
      <w:proofErr w:type="spellEnd"/>
      <w:r w:rsidRPr="00DE788D">
        <w:rPr>
          <w:sz w:val="24"/>
          <w:szCs w:val="24"/>
        </w:rPr>
        <w:t xml:space="preserve"> </w:t>
      </w:r>
      <w:proofErr w:type="spellStart"/>
      <w:r w:rsidRPr="00DE788D">
        <w:rPr>
          <w:sz w:val="24"/>
          <w:szCs w:val="24"/>
        </w:rPr>
        <w:t>menutup</w:t>
      </w:r>
      <w:proofErr w:type="spellEnd"/>
      <w:r w:rsidRPr="00DE788D">
        <w:rPr>
          <w:sz w:val="24"/>
          <w:szCs w:val="24"/>
        </w:rPr>
        <w:t xml:space="preserve"> </w:t>
      </w:r>
      <w:proofErr w:type="spellStart"/>
      <w:r w:rsidRPr="00DE788D">
        <w:rPr>
          <w:sz w:val="24"/>
          <w:szCs w:val="24"/>
        </w:rPr>
        <w:t>pembelajaran</w:t>
      </w:r>
      <w:proofErr w:type="spellEnd"/>
      <w:r w:rsidRPr="00DE788D">
        <w:rPr>
          <w:sz w:val="24"/>
          <w:szCs w:val="24"/>
        </w:rPr>
        <w:t xml:space="preserve"> </w:t>
      </w:r>
      <w:proofErr w:type="spellStart"/>
      <w:r w:rsidRPr="00DE788D">
        <w:rPr>
          <w:sz w:val="24"/>
          <w:szCs w:val="24"/>
        </w:rPr>
        <w:t>dengan</w:t>
      </w:r>
      <w:proofErr w:type="spellEnd"/>
      <w:r w:rsidRPr="00DE788D">
        <w:rPr>
          <w:sz w:val="24"/>
          <w:szCs w:val="24"/>
        </w:rPr>
        <w:t xml:space="preserve"> </w:t>
      </w:r>
      <w:proofErr w:type="spellStart"/>
      <w:r w:rsidRPr="00DE788D">
        <w:rPr>
          <w:sz w:val="24"/>
          <w:szCs w:val="24"/>
        </w:rPr>
        <w:t>meminta</w:t>
      </w:r>
      <w:proofErr w:type="spellEnd"/>
      <w:r w:rsidRPr="00DE788D">
        <w:rPr>
          <w:sz w:val="24"/>
          <w:szCs w:val="24"/>
        </w:rPr>
        <w:t xml:space="preserve"> </w:t>
      </w:r>
      <w:proofErr w:type="spellStart"/>
      <w:r w:rsidRPr="00DE788D">
        <w:rPr>
          <w:sz w:val="24"/>
          <w:szCs w:val="24"/>
        </w:rPr>
        <w:t>peserta</w:t>
      </w:r>
      <w:proofErr w:type="spellEnd"/>
      <w:r w:rsidRPr="00DE788D">
        <w:rPr>
          <w:sz w:val="24"/>
          <w:szCs w:val="24"/>
        </w:rPr>
        <w:t xml:space="preserve"> </w:t>
      </w:r>
      <w:proofErr w:type="spellStart"/>
      <w:r w:rsidRPr="00DE788D">
        <w:rPr>
          <w:sz w:val="24"/>
          <w:szCs w:val="24"/>
        </w:rPr>
        <w:t>didik</w:t>
      </w:r>
      <w:proofErr w:type="spellEnd"/>
      <w:r w:rsidRPr="00DE788D">
        <w:rPr>
          <w:sz w:val="24"/>
          <w:szCs w:val="24"/>
        </w:rPr>
        <w:t xml:space="preserve"> </w:t>
      </w:r>
      <w:proofErr w:type="spellStart"/>
      <w:r w:rsidRPr="00DE788D">
        <w:rPr>
          <w:sz w:val="24"/>
          <w:szCs w:val="24"/>
        </w:rPr>
        <w:t>melakukan</w:t>
      </w:r>
      <w:proofErr w:type="spellEnd"/>
      <w:r w:rsidRPr="00DE788D">
        <w:rPr>
          <w:sz w:val="24"/>
          <w:szCs w:val="24"/>
        </w:rPr>
        <w:t xml:space="preserve"> </w:t>
      </w:r>
      <w:proofErr w:type="spellStart"/>
      <w:r w:rsidRPr="00DE788D">
        <w:rPr>
          <w:sz w:val="24"/>
          <w:szCs w:val="24"/>
        </w:rPr>
        <w:t>releksi</w:t>
      </w:r>
      <w:proofErr w:type="spellEnd"/>
      <w:r w:rsidRPr="00DE788D">
        <w:rPr>
          <w:sz w:val="24"/>
          <w:szCs w:val="24"/>
        </w:rPr>
        <w:t xml:space="preserve"> </w:t>
      </w:r>
      <w:proofErr w:type="spellStart"/>
      <w:r w:rsidRPr="00DE788D">
        <w:rPr>
          <w:sz w:val="24"/>
          <w:szCs w:val="24"/>
        </w:rPr>
        <w:t>terhadap</w:t>
      </w:r>
      <w:proofErr w:type="spellEnd"/>
      <w:r w:rsidRPr="00DE788D">
        <w:rPr>
          <w:sz w:val="24"/>
          <w:szCs w:val="24"/>
        </w:rPr>
        <w:t xml:space="preserve"> </w:t>
      </w:r>
      <w:proofErr w:type="spellStart"/>
      <w:r w:rsidRPr="00DE788D">
        <w:rPr>
          <w:sz w:val="24"/>
          <w:szCs w:val="24"/>
        </w:rPr>
        <w:t>apa</w:t>
      </w:r>
      <w:proofErr w:type="spellEnd"/>
      <w:r w:rsidRPr="00DE788D">
        <w:rPr>
          <w:sz w:val="24"/>
          <w:szCs w:val="24"/>
        </w:rPr>
        <w:t xml:space="preserve"> yang </w:t>
      </w:r>
      <w:proofErr w:type="spellStart"/>
      <w:r w:rsidRPr="00DE788D">
        <w:rPr>
          <w:sz w:val="24"/>
          <w:szCs w:val="24"/>
        </w:rPr>
        <w:t>sudah</w:t>
      </w:r>
      <w:proofErr w:type="spellEnd"/>
      <w:r w:rsidRPr="00DE788D">
        <w:rPr>
          <w:sz w:val="24"/>
          <w:szCs w:val="24"/>
        </w:rPr>
        <w:t xml:space="preserve"> </w:t>
      </w:r>
      <w:proofErr w:type="spellStart"/>
      <w:r w:rsidRPr="00DE788D">
        <w:rPr>
          <w:sz w:val="24"/>
          <w:szCs w:val="24"/>
        </w:rPr>
        <w:t>mereka</w:t>
      </w:r>
      <w:proofErr w:type="spellEnd"/>
      <w:r w:rsidRPr="00DE788D">
        <w:rPr>
          <w:sz w:val="24"/>
          <w:szCs w:val="24"/>
        </w:rPr>
        <w:t xml:space="preserve"> </w:t>
      </w:r>
      <w:proofErr w:type="spellStart"/>
      <w:r w:rsidRPr="00DE788D">
        <w:rPr>
          <w:sz w:val="24"/>
          <w:szCs w:val="24"/>
        </w:rPr>
        <w:t>pelajari</w:t>
      </w:r>
      <w:proofErr w:type="spellEnd"/>
      <w:r w:rsidRPr="00DE788D">
        <w:rPr>
          <w:sz w:val="24"/>
          <w:szCs w:val="24"/>
        </w:rPr>
        <w:t xml:space="preserve"> </w:t>
      </w:r>
      <w:proofErr w:type="spellStart"/>
      <w:r w:rsidRPr="00DE788D">
        <w:rPr>
          <w:sz w:val="24"/>
          <w:szCs w:val="24"/>
        </w:rPr>
        <w:t>dengan</w:t>
      </w:r>
      <w:proofErr w:type="spellEnd"/>
      <w:r w:rsidRPr="00DE788D">
        <w:rPr>
          <w:sz w:val="24"/>
          <w:szCs w:val="24"/>
        </w:rPr>
        <w:t xml:space="preserve"> </w:t>
      </w:r>
      <w:proofErr w:type="spellStart"/>
      <w:r w:rsidRPr="00DE788D">
        <w:rPr>
          <w:sz w:val="24"/>
          <w:szCs w:val="24"/>
        </w:rPr>
        <w:t>menjawab</w:t>
      </w:r>
      <w:proofErr w:type="spellEnd"/>
      <w:r w:rsidRPr="00DE788D">
        <w:rPr>
          <w:sz w:val="24"/>
          <w:szCs w:val="24"/>
        </w:rPr>
        <w:t xml:space="preserve"> </w:t>
      </w:r>
      <w:proofErr w:type="spellStart"/>
      <w:r w:rsidRPr="00DE788D">
        <w:rPr>
          <w:sz w:val="24"/>
          <w:szCs w:val="24"/>
        </w:rPr>
        <w:t>pertanyaan</w:t>
      </w:r>
      <w:proofErr w:type="spellEnd"/>
      <w:r w:rsidRPr="00DE788D">
        <w:rPr>
          <w:sz w:val="24"/>
          <w:szCs w:val="24"/>
        </w:rPr>
        <w:t xml:space="preserve"> </w:t>
      </w:r>
      <w:proofErr w:type="spellStart"/>
      <w:r w:rsidRPr="00DE788D">
        <w:rPr>
          <w:sz w:val="24"/>
          <w:szCs w:val="24"/>
        </w:rPr>
        <w:t>releksi</w:t>
      </w:r>
      <w:proofErr w:type="spellEnd"/>
      <w:r w:rsidRPr="00DE788D">
        <w:rPr>
          <w:sz w:val="24"/>
          <w:szCs w:val="24"/>
        </w:rPr>
        <w:t xml:space="preserve">. </w:t>
      </w:r>
    </w:p>
    <w:p w14:paraId="206EFD66" w14:textId="77777777" w:rsidR="001C7B89" w:rsidRPr="004118BE" w:rsidRDefault="001C7B89" w:rsidP="001C7B89">
      <w:pPr>
        <w:spacing w:before="60" w:after="60"/>
        <w:ind w:left="426"/>
        <w:rPr>
          <w:sz w:val="24"/>
          <w:szCs w:val="24"/>
        </w:rPr>
      </w:pPr>
      <w:proofErr w:type="spellStart"/>
      <w:r w:rsidRPr="004118BE">
        <w:rPr>
          <w:sz w:val="24"/>
          <w:szCs w:val="24"/>
        </w:rPr>
        <w:t>Pertanyaan</w:t>
      </w:r>
      <w:proofErr w:type="spellEnd"/>
      <w:r w:rsidRPr="004118BE">
        <w:rPr>
          <w:sz w:val="24"/>
          <w:szCs w:val="24"/>
        </w:rPr>
        <w:t xml:space="preserve"> </w:t>
      </w:r>
      <w:proofErr w:type="spellStart"/>
      <w:r w:rsidRPr="004118BE">
        <w:rPr>
          <w:sz w:val="24"/>
          <w:szCs w:val="24"/>
        </w:rPr>
        <w:t>kunci</w:t>
      </w:r>
      <w:proofErr w:type="spellEnd"/>
      <w:r w:rsidRPr="004118BE">
        <w:rPr>
          <w:sz w:val="24"/>
          <w:szCs w:val="24"/>
        </w:rPr>
        <w:t xml:space="preserve"> yang </w:t>
      </w:r>
      <w:proofErr w:type="spellStart"/>
      <w:r w:rsidRPr="004118BE">
        <w:rPr>
          <w:sz w:val="24"/>
          <w:szCs w:val="24"/>
        </w:rPr>
        <w:t>membantu</w:t>
      </w:r>
      <w:proofErr w:type="spellEnd"/>
      <w:r w:rsidRPr="004118BE">
        <w:rPr>
          <w:sz w:val="24"/>
          <w:szCs w:val="24"/>
        </w:rPr>
        <w:t xml:space="preserve"> guru </w:t>
      </w:r>
      <w:proofErr w:type="spellStart"/>
      <w:r w:rsidRPr="004118BE">
        <w:rPr>
          <w:sz w:val="24"/>
          <w:szCs w:val="24"/>
        </w:rPr>
        <w:t>untuk</w:t>
      </w:r>
      <w:proofErr w:type="spellEnd"/>
      <w:r w:rsidRPr="004118BE">
        <w:rPr>
          <w:sz w:val="24"/>
          <w:szCs w:val="24"/>
        </w:rPr>
        <w:t xml:space="preserve"> </w:t>
      </w:r>
      <w:proofErr w:type="spellStart"/>
      <w:r w:rsidRPr="004118BE">
        <w:rPr>
          <w:sz w:val="24"/>
          <w:szCs w:val="24"/>
        </w:rPr>
        <w:t>merefleksikan</w:t>
      </w:r>
      <w:proofErr w:type="spellEnd"/>
      <w:r w:rsidRPr="004118BE">
        <w:rPr>
          <w:sz w:val="24"/>
          <w:szCs w:val="24"/>
        </w:rPr>
        <w:t xml:space="preserve"> </w:t>
      </w:r>
      <w:proofErr w:type="spellStart"/>
      <w:r w:rsidRPr="004118BE">
        <w:rPr>
          <w:sz w:val="24"/>
          <w:szCs w:val="24"/>
        </w:rPr>
        <w:t>kegiatan</w:t>
      </w:r>
      <w:proofErr w:type="spellEnd"/>
      <w:r w:rsidRPr="004118BE">
        <w:rPr>
          <w:sz w:val="24"/>
          <w:szCs w:val="24"/>
        </w:rPr>
        <w:t xml:space="preserve"> </w:t>
      </w:r>
      <w:proofErr w:type="spellStart"/>
      <w:r w:rsidRPr="004118BE">
        <w:rPr>
          <w:sz w:val="24"/>
          <w:szCs w:val="24"/>
        </w:rPr>
        <w:t>pengajaran</w:t>
      </w:r>
      <w:proofErr w:type="spellEnd"/>
      <w:r w:rsidRPr="004118BE">
        <w:rPr>
          <w:sz w:val="24"/>
          <w:szCs w:val="24"/>
        </w:rPr>
        <w:t xml:space="preserve"> di </w:t>
      </w:r>
      <w:proofErr w:type="spellStart"/>
      <w:r w:rsidRPr="004118BE">
        <w:rPr>
          <w:sz w:val="24"/>
          <w:szCs w:val="24"/>
        </w:rPr>
        <w:t>kelas</w:t>
      </w:r>
      <w:proofErr w:type="spellEnd"/>
      <w:r w:rsidRPr="004118BE">
        <w:rPr>
          <w:sz w:val="24"/>
          <w:szCs w:val="24"/>
        </w:rPr>
        <w:t xml:space="preserve">, </w:t>
      </w:r>
      <w:proofErr w:type="spellStart"/>
      <w:r w:rsidRPr="004118BE">
        <w:rPr>
          <w:sz w:val="24"/>
          <w:szCs w:val="24"/>
        </w:rPr>
        <w:t>misalnya</w:t>
      </w:r>
      <w:proofErr w:type="spellEnd"/>
      <w:r w:rsidRPr="004118BE">
        <w:rPr>
          <w:sz w:val="24"/>
          <w:szCs w:val="24"/>
        </w:rPr>
        <w:t>:</w:t>
      </w:r>
    </w:p>
    <w:p w14:paraId="5CFBF411" w14:textId="77777777" w:rsidR="001C7B89" w:rsidRDefault="001C7B89" w:rsidP="00C747F8">
      <w:pPr>
        <w:pStyle w:val="ListParagraph"/>
        <w:numPr>
          <w:ilvl w:val="0"/>
          <w:numId w:val="3"/>
        </w:numPr>
        <w:spacing w:before="60" w:after="60"/>
        <w:rPr>
          <w:rFonts w:eastAsia="Bookman Old Style"/>
          <w:sz w:val="24"/>
          <w:szCs w:val="24"/>
        </w:rPr>
      </w:pPr>
      <w:proofErr w:type="spellStart"/>
      <w:r w:rsidRPr="00552E13">
        <w:rPr>
          <w:rFonts w:eastAsia="Bookman Old Style"/>
          <w:sz w:val="24"/>
          <w:szCs w:val="24"/>
        </w:rPr>
        <w:t>Apakah</w:t>
      </w:r>
      <w:proofErr w:type="spellEnd"/>
      <w:r w:rsidRPr="00552E13">
        <w:rPr>
          <w:rFonts w:eastAsia="Bookman Old Style"/>
          <w:sz w:val="24"/>
          <w:szCs w:val="24"/>
        </w:rPr>
        <w:t xml:space="preserve"> </w:t>
      </w:r>
      <w:proofErr w:type="spellStart"/>
      <w:r w:rsidRPr="00552E13">
        <w:rPr>
          <w:rFonts w:eastAsia="Bookman Old Style"/>
          <w:sz w:val="24"/>
          <w:szCs w:val="24"/>
        </w:rPr>
        <w:t>didalam</w:t>
      </w:r>
      <w:proofErr w:type="spellEnd"/>
      <w:r w:rsidRPr="00552E13">
        <w:rPr>
          <w:rFonts w:eastAsia="Bookman Old Style"/>
          <w:sz w:val="24"/>
          <w:szCs w:val="24"/>
        </w:rPr>
        <w:t xml:space="preserve"> </w:t>
      </w:r>
      <w:proofErr w:type="spellStart"/>
      <w:r w:rsidRPr="00552E13">
        <w:rPr>
          <w:rFonts w:eastAsia="Bookman Old Style"/>
          <w:sz w:val="24"/>
          <w:szCs w:val="24"/>
        </w:rPr>
        <w:t>kegiatan</w:t>
      </w:r>
      <w:proofErr w:type="spellEnd"/>
      <w:r w:rsidRPr="00552E13">
        <w:rPr>
          <w:rFonts w:eastAsia="Bookman Old Style"/>
          <w:sz w:val="24"/>
          <w:szCs w:val="24"/>
        </w:rPr>
        <w:t xml:space="preserve"> </w:t>
      </w:r>
      <w:proofErr w:type="spellStart"/>
      <w:r w:rsidRPr="00552E13">
        <w:rPr>
          <w:rFonts w:eastAsia="Bookman Old Style"/>
          <w:sz w:val="24"/>
          <w:szCs w:val="24"/>
        </w:rPr>
        <w:t>pembukaan</w:t>
      </w:r>
      <w:proofErr w:type="spellEnd"/>
      <w:r w:rsidRPr="00552E13">
        <w:rPr>
          <w:rFonts w:eastAsia="Bookman Old Style"/>
          <w:sz w:val="24"/>
          <w:szCs w:val="24"/>
        </w:rPr>
        <w:t xml:space="preserve"> </w:t>
      </w:r>
      <w:proofErr w:type="spellStart"/>
      <w:r w:rsidRPr="00552E13">
        <w:rPr>
          <w:rFonts w:eastAsia="Bookman Old Style"/>
          <w:sz w:val="24"/>
          <w:szCs w:val="24"/>
        </w:rPr>
        <w:t>siswa</w:t>
      </w:r>
      <w:proofErr w:type="spellEnd"/>
      <w:r w:rsidRPr="00552E13">
        <w:rPr>
          <w:rFonts w:eastAsia="Bookman Old Style"/>
          <w:sz w:val="24"/>
          <w:szCs w:val="24"/>
        </w:rPr>
        <w:t xml:space="preserve"> </w:t>
      </w:r>
      <w:proofErr w:type="spellStart"/>
      <w:r w:rsidRPr="00552E13">
        <w:rPr>
          <w:rFonts w:eastAsia="Bookman Old Style"/>
          <w:sz w:val="24"/>
          <w:szCs w:val="24"/>
        </w:rPr>
        <w:t>sudah</w:t>
      </w:r>
      <w:proofErr w:type="spellEnd"/>
      <w:r w:rsidRPr="00552E13">
        <w:rPr>
          <w:rFonts w:eastAsia="Bookman Old Style"/>
          <w:sz w:val="24"/>
          <w:szCs w:val="24"/>
        </w:rPr>
        <w:t xml:space="preserve"> </w:t>
      </w:r>
      <w:proofErr w:type="spellStart"/>
      <w:r w:rsidRPr="00552E13">
        <w:rPr>
          <w:rFonts w:eastAsia="Bookman Old Style"/>
          <w:sz w:val="24"/>
          <w:szCs w:val="24"/>
        </w:rPr>
        <w:t>dapat</w:t>
      </w:r>
      <w:proofErr w:type="spellEnd"/>
      <w:r w:rsidRPr="00552E13">
        <w:rPr>
          <w:rFonts w:eastAsia="Bookman Old Style"/>
          <w:sz w:val="24"/>
          <w:szCs w:val="24"/>
        </w:rPr>
        <w:t xml:space="preserve"> </w:t>
      </w:r>
      <w:proofErr w:type="spellStart"/>
      <w:r w:rsidRPr="00552E13">
        <w:rPr>
          <w:rFonts w:eastAsia="Bookman Old Style"/>
          <w:sz w:val="24"/>
          <w:szCs w:val="24"/>
        </w:rPr>
        <w:t>diarahkan</w:t>
      </w:r>
      <w:proofErr w:type="spellEnd"/>
      <w:r w:rsidRPr="00552E13">
        <w:rPr>
          <w:rFonts w:eastAsia="Bookman Old Style"/>
          <w:sz w:val="24"/>
          <w:szCs w:val="24"/>
        </w:rPr>
        <w:t xml:space="preserve"> dan </w:t>
      </w:r>
      <w:proofErr w:type="spellStart"/>
      <w:r w:rsidRPr="00552E13">
        <w:rPr>
          <w:rFonts w:eastAsia="Bookman Old Style"/>
          <w:sz w:val="24"/>
          <w:szCs w:val="24"/>
        </w:rPr>
        <w:t>siap</w:t>
      </w:r>
      <w:proofErr w:type="spellEnd"/>
      <w:r w:rsidRPr="00552E13">
        <w:rPr>
          <w:rFonts w:eastAsia="Bookman Old Style"/>
          <w:sz w:val="24"/>
          <w:szCs w:val="24"/>
        </w:rPr>
        <w:t xml:space="preserve"> </w:t>
      </w:r>
      <w:proofErr w:type="spellStart"/>
      <w:r w:rsidRPr="00552E13">
        <w:rPr>
          <w:rFonts w:eastAsia="Bookman Old Style"/>
          <w:sz w:val="24"/>
          <w:szCs w:val="24"/>
        </w:rPr>
        <w:t>untuk</w:t>
      </w:r>
      <w:proofErr w:type="spellEnd"/>
      <w:r w:rsidRPr="00552E13">
        <w:rPr>
          <w:rFonts w:eastAsia="Bookman Old Style"/>
          <w:sz w:val="24"/>
          <w:szCs w:val="24"/>
        </w:rPr>
        <w:t xml:space="preserve"> </w:t>
      </w:r>
      <w:proofErr w:type="spellStart"/>
      <w:r w:rsidRPr="00552E13">
        <w:rPr>
          <w:rFonts w:eastAsia="Bookman Old Style"/>
          <w:sz w:val="24"/>
          <w:szCs w:val="24"/>
        </w:rPr>
        <w:t>mengikuti</w:t>
      </w:r>
      <w:proofErr w:type="spellEnd"/>
      <w:r w:rsidRPr="00552E13">
        <w:rPr>
          <w:rFonts w:eastAsia="Bookman Old Style"/>
          <w:sz w:val="24"/>
          <w:szCs w:val="24"/>
        </w:rPr>
        <w:t xml:space="preserve"> </w:t>
      </w:r>
      <w:proofErr w:type="spellStart"/>
      <w:r w:rsidRPr="00552E13">
        <w:rPr>
          <w:rFonts w:eastAsia="Bookman Old Style"/>
          <w:sz w:val="24"/>
          <w:szCs w:val="24"/>
        </w:rPr>
        <w:t>pelajaran</w:t>
      </w:r>
      <w:proofErr w:type="spellEnd"/>
      <w:r w:rsidRPr="00552E13">
        <w:rPr>
          <w:rFonts w:eastAsia="Bookman Old Style"/>
          <w:sz w:val="24"/>
          <w:szCs w:val="24"/>
        </w:rPr>
        <w:t xml:space="preserve"> </w:t>
      </w:r>
      <w:proofErr w:type="spellStart"/>
      <w:r w:rsidRPr="00552E13">
        <w:rPr>
          <w:rFonts w:eastAsia="Bookman Old Style"/>
          <w:sz w:val="24"/>
          <w:szCs w:val="24"/>
        </w:rPr>
        <w:t>dengan</w:t>
      </w:r>
      <w:proofErr w:type="spellEnd"/>
      <w:r w:rsidRPr="00552E13">
        <w:rPr>
          <w:rFonts w:eastAsia="Bookman Old Style"/>
          <w:sz w:val="24"/>
          <w:szCs w:val="24"/>
        </w:rPr>
        <w:t xml:space="preserve"> </w:t>
      </w:r>
      <w:proofErr w:type="spellStart"/>
      <w:r w:rsidRPr="00552E13">
        <w:rPr>
          <w:rFonts w:eastAsia="Bookman Old Style"/>
          <w:sz w:val="24"/>
          <w:szCs w:val="24"/>
        </w:rPr>
        <w:t>baik</w:t>
      </w:r>
      <w:proofErr w:type="spellEnd"/>
      <w:r w:rsidRPr="00552E13">
        <w:rPr>
          <w:rFonts w:eastAsia="Bookman Old Style"/>
          <w:sz w:val="24"/>
          <w:szCs w:val="24"/>
        </w:rPr>
        <w:t>?</w:t>
      </w:r>
    </w:p>
    <w:p w14:paraId="48CF0AFD" w14:textId="77777777" w:rsidR="001C7B89" w:rsidRDefault="001C7B89" w:rsidP="00C747F8">
      <w:pPr>
        <w:pStyle w:val="ListParagraph"/>
        <w:numPr>
          <w:ilvl w:val="0"/>
          <w:numId w:val="3"/>
        </w:numPr>
        <w:spacing w:before="60" w:after="60"/>
        <w:rPr>
          <w:rFonts w:eastAsia="Bookman Old Style"/>
          <w:sz w:val="24"/>
          <w:szCs w:val="24"/>
        </w:rPr>
      </w:pPr>
      <w:proofErr w:type="spellStart"/>
      <w:r w:rsidRPr="00552E13">
        <w:rPr>
          <w:rFonts w:eastAsia="Bookman Old Style"/>
          <w:sz w:val="24"/>
          <w:szCs w:val="24"/>
        </w:rPr>
        <w:t>Apakah</w:t>
      </w:r>
      <w:proofErr w:type="spellEnd"/>
      <w:r w:rsidRPr="00552E13">
        <w:rPr>
          <w:rFonts w:eastAsia="Bookman Old Style"/>
          <w:sz w:val="24"/>
          <w:szCs w:val="24"/>
        </w:rPr>
        <w:t xml:space="preserve"> </w:t>
      </w:r>
      <w:proofErr w:type="spellStart"/>
      <w:r w:rsidRPr="00552E13">
        <w:rPr>
          <w:rFonts w:eastAsia="Bookman Old Style"/>
          <w:sz w:val="24"/>
          <w:szCs w:val="24"/>
        </w:rPr>
        <w:t>dalam</w:t>
      </w:r>
      <w:proofErr w:type="spellEnd"/>
      <w:r w:rsidRPr="00552E13">
        <w:rPr>
          <w:rFonts w:eastAsia="Bookman Old Style"/>
          <w:sz w:val="24"/>
          <w:szCs w:val="24"/>
        </w:rPr>
        <w:t xml:space="preserve"> </w:t>
      </w:r>
      <w:proofErr w:type="spellStart"/>
      <w:r w:rsidRPr="00552E13">
        <w:rPr>
          <w:rFonts w:eastAsia="Bookman Old Style"/>
          <w:sz w:val="24"/>
          <w:szCs w:val="24"/>
        </w:rPr>
        <w:t>memberikan</w:t>
      </w:r>
      <w:proofErr w:type="spellEnd"/>
      <w:r w:rsidRPr="00552E13">
        <w:rPr>
          <w:rFonts w:eastAsia="Bookman Old Style"/>
          <w:sz w:val="24"/>
          <w:szCs w:val="24"/>
        </w:rPr>
        <w:t xml:space="preserve"> </w:t>
      </w:r>
      <w:proofErr w:type="spellStart"/>
      <w:r w:rsidRPr="00552E13">
        <w:rPr>
          <w:rFonts w:eastAsia="Bookman Old Style"/>
          <w:sz w:val="24"/>
          <w:szCs w:val="24"/>
        </w:rPr>
        <w:t>penjelasan</w:t>
      </w:r>
      <w:proofErr w:type="spellEnd"/>
      <w:r w:rsidRPr="00552E13">
        <w:rPr>
          <w:rFonts w:eastAsia="Bookman Old Style"/>
          <w:sz w:val="24"/>
          <w:szCs w:val="24"/>
        </w:rPr>
        <w:t xml:space="preserve"> </w:t>
      </w:r>
      <w:proofErr w:type="spellStart"/>
      <w:r w:rsidRPr="00552E13">
        <w:rPr>
          <w:rFonts w:eastAsia="Bookman Old Style"/>
          <w:sz w:val="24"/>
          <w:szCs w:val="24"/>
        </w:rPr>
        <w:t>teknis</w:t>
      </w:r>
      <w:proofErr w:type="spellEnd"/>
      <w:r w:rsidRPr="00552E13">
        <w:rPr>
          <w:rFonts w:eastAsia="Bookman Old Style"/>
          <w:sz w:val="24"/>
          <w:szCs w:val="24"/>
        </w:rPr>
        <w:t xml:space="preserve"> </w:t>
      </w:r>
      <w:proofErr w:type="spellStart"/>
      <w:r w:rsidRPr="00552E13">
        <w:rPr>
          <w:rFonts w:eastAsia="Bookman Old Style"/>
          <w:sz w:val="24"/>
          <w:szCs w:val="24"/>
        </w:rPr>
        <w:t>atau</w:t>
      </w:r>
      <w:proofErr w:type="spellEnd"/>
      <w:r w:rsidRPr="00552E13">
        <w:rPr>
          <w:rFonts w:eastAsia="Bookman Old Style"/>
          <w:sz w:val="24"/>
          <w:szCs w:val="24"/>
        </w:rPr>
        <w:t xml:space="preserve"> </w:t>
      </w:r>
      <w:proofErr w:type="spellStart"/>
      <w:r w:rsidRPr="00552E13">
        <w:rPr>
          <w:rFonts w:eastAsia="Bookman Old Style"/>
          <w:sz w:val="24"/>
          <w:szCs w:val="24"/>
        </w:rPr>
        <w:t>intruksi</w:t>
      </w:r>
      <w:proofErr w:type="spellEnd"/>
      <w:r w:rsidRPr="00552E13">
        <w:rPr>
          <w:rFonts w:eastAsia="Bookman Old Style"/>
          <w:sz w:val="24"/>
          <w:szCs w:val="24"/>
        </w:rPr>
        <w:t xml:space="preserve"> yang </w:t>
      </w:r>
      <w:proofErr w:type="spellStart"/>
      <w:r w:rsidRPr="00552E13">
        <w:rPr>
          <w:rFonts w:eastAsia="Bookman Old Style"/>
          <w:sz w:val="24"/>
          <w:szCs w:val="24"/>
        </w:rPr>
        <w:t>disampaikan</w:t>
      </w:r>
      <w:proofErr w:type="spellEnd"/>
      <w:r w:rsidRPr="00552E13">
        <w:rPr>
          <w:rFonts w:eastAsia="Bookman Old Style"/>
          <w:sz w:val="24"/>
          <w:szCs w:val="24"/>
        </w:rPr>
        <w:t xml:space="preserve"> </w:t>
      </w:r>
      <w:proofErr w:type="spellStart"/>
      <w:r w:rsidRPr="00552E13">
        <w:rPr>
          <w:rFonts w:eastAsia="Bookman Old Style"/>
          <w:sz w:val="24"/>
          <w:szCs w:val="24"/>
        </w:rPr>
        <w:t>dapat</w:t>
      </w:r>
      <w:proofErr w:type="spellEnd"/>
      <w:r w:rsidRPr="00552E13">
        <w:rPr>
          <w:rFonts w:eastAsia="Bookman Old Style"/>
          <w:sz w:val="24"/>
          <w:szCs w:val="24"/>
        </w:rPr>
        <w:t xml:space="preserve"> </w:t>
      </w:r>
      <w:proofErr w:type="spellStart"/>
      <w:r w:rsidRPr="00552E13">
        <w:rPr>
          <w:rFonts w:eastAsia="Bookman Old Style"/>
          <w:sz w:val="24"/>
          <w:szCs w:val="24"/>
        </w:rPr>
        <w:t>dipahami</w:t>
      </w:r>
      <w:proofErr w:type="spellEnd"/>
      <w:r w:rsidRPr="00552E13">
        <w:rPr>
          <w:rFonts w:eastAsia="Bookman Old Style"/>
          <w:sz w:val="24"/>
          <w:szCs w:val="24"/>
        </w:rPr>
        <w:t xml:space="preserve"> oleh </w:t>
      </w:r>
      <w:proofErr w:type="spellStart"/>
      <w:r w:rsidRPr="00552E13">
        <w:rPr>
          <w:rFonts w:eastAsia="Bookman Old Style"/>
          <w:sz w:val="24"/>
          <w:szCs w:val="24"/>
        </w:rPr>
        <w:t>siswa</w:t>
      </w:r>
      <w:proofErr w:type="spellEnd"/>
      <w:r w:rsidRPr="00552E13">
        <w:rPr>
          <w:rFonts w:eastAsia="Bookman Old Style"/>
          <w:sz w:val="24"/>
          <w:szCs w:val="24"/>
        </w:rPr>
        <w:t>?</w:t>
      </w:r>
      <w:r>
        <w:rPr>
          <w:rFonts w:eastAsia="Bookman Old Style"/>
          <w:sz w:val="24"/>
          <w:szCs w:val="24"/>
        </w:rPr>
        <w:t xml:space="preserve"> </w:t>
      </w:r>
    </w:p>
    <w:p w14:paraId="49E56B72" w14:textId="77777777" w:rsidR="001C7B89" w:rsidRDefault="001C7B89" w:rsidP="00C747F8">
      <w:pPr>
        <w:pStyle w:val="ListParagraph"/>
        <w:numPr>
          <w:ilvl w:val="0"/>
          <w:numId w:val="3"/>
        </w:numPr>
        <w:spacing w:before="60" w:after="60"/>
        <w:rPr>
          <w:rFonts w:eastAsia="Bookman Old Style"/>
          <w:sz w:val="24"/>
          <w:szCs w:val="24"/>
        </w:rPr>
      </w:pPr>
      <w:proofErr w:type="spellStart"/>
      <w:r w:rsidRPr="00552E13">
        <w:rPr>
          <w:rFonts w:eastAsia="Bookman Old Style"/>
          <w:sz w:val="24"/>
          <w:szCs w:val="24"/>
        </w:rPr>
        <w:t>Bagaimana</w:t>
      </w:r>
      <w:proofErr w:type="spellEnd"/>
      <w:r w:rsidRPr="00552E13">
        <w:rPr>
          <w:rFonts w:eastAsia="Bookman Old Style"/>
          <w:sz w:val="24"/>
          <w:szCs w:val="24"/>
        </w:rPr>
        <w:t xml:space="preserve"> </w:t>
      </w:r>
      <w:proofErr w:type="spellStart"/>
      <w:r w:rsidRPr="00552E13">
        <w:rPr>
          <w:rFonts w:eastAsia="Bookman Old Style"/>
          <w:sz w:val="24"/>
          <w:szCs w:val="24"/>
        </w:rPr>
        <w:t>respon</w:t>
      </w:r>
      <w:proofErr w:type="spellEnd"/>
      <w:r w:rsidRPr="00552E13">
        <w:rPr>
          <w:rFonts w:eastAsia="Bookman Old Style"/>
          <w:sz w:val="24"/>
          <w:szCs w:val="24"/>
        </w:rPr>
        <w:t xml:space="preserve"> </w:t>
      </w:r>
      <w:proofErr w:type="spellStart"/>
      <w:r w:rsidRPr="00552E13">
        <w:rPr>
          <w:rFonts w:eastAsia="Bookman Old Style"/>
          <w:sz w:val="24"/>
          <w:szCs w:val="24"/>
        </w:rPr>
        <w:t>siswa</w:t>
      </w:r>
      <w:proofErr w:type="spellEnd"/>
      <w:r w:rsidRPr="00552E13">
        <w:rPr>
          <w:rFonts w:eastAsia="Bookman Old Style"/>
          <w:sz w:val="24"/>
          <w:szCs w:val="24"/>
        </w:rPr>
        <w:t xml:space="preserve"> </w:t>
      </w:r>
      <w:proofErr w:type="spellStart"/>
      <w:r w:rsidRPr="00552E13">
        <w:rPr>
          <w:rFonts w:eastAsia="Bookman Old Style"/>
          <w:sz w:val="24"/>
          <w:szCs w:val="24"/>
        </w:rPr>
        <w:t>terhadap</w:t>
      </w:r>
      <w:proofErr w:type="spellEnd"/>
      <w:r w:rsidRPr="00552E13">
        <w:rPr>
          <w:rFonts w:eastAsia="Bookman Old Style"/>
          <w:sz w:val="24"/>
          <w:szCs w:val="24"/>
        </w:rPr>
        <w:t xml:space="preserve"> </w:t>
      </w:r>
      <w:proofErr w:type="spellStart"/>
      <w:r w:rsidRPr="00552E13">
        <w:rPr>
          <w:rFonts w:eastAsia="Bookman Old Style"/>
          <w:sz w:val="24"/>
          <w:szCs w:val="24"/>
        </w:rPr>
        <w:t>sarana</w:t>
      </w:r>
      <w:proofErr w:type="spellEnd"/>
      <w:r w:rsidRPr="00552E13">
        <w:rPr>
          <w:rFonts w:eastAsia="Bookman Old Style"/>
          <w:sz w:val="24"/>
          <w:szCs w:val="24"/>
        </w:rPr>
        <w:t xml:space="preserve"> dan </w:t>
      </w:r>
      <w:proofErr w:type="spellStart"/>
      <w:r w:rsidRPr="00552E13">
        <w:rPr>
          <w:rFonts w:eastAsia="Bookman Old Style"/>
          <w:sz w:val="24"/>
          <w:szCs w:val="24"/>
        </w:rPr>
        <w:t>prasarana</w:t>
      </w:r>
      <w:proofErr w:type="spellEnd"/>
      <w:r w:rsidRPr="00552E13">
        <w:rPr>
          <w:rFonts w:eastAsia="Bookman Old Style"/>
          <w:sz w:val="24"/>
          <w:szCs w:val="24"/>
        </w:rPr>
        <w:t xml:space="preserve"> (media </w:t>
      </w:r>
      <w:proofErr w:type="spellStart"/>
      <w:r w:rsidRPr="00552E13">
        <w:rPr>
          <w:rFonts w:eastAsia="Bookman Old Style"/>
          <w:sz w:val="24"/>
          <w:szCs w:val="24"/>
        </w:rPr>
        <w:t>pembelajaran</w:t>
      </w:r>
      <w:proofErr w:type="spellEnd"/>
      <w:r w:rsidRPr="00552E13">
        <w:rPr>
          <w:rFonts w:eastAsia="Bookman Old Style"/>
          <w:sz w:val="24"/>
          <w:szCs w:val="24"/>
        </w:rPr>
        <w:t xml:space="preserve">) </w:t>
      </w:r>
      <w:proofErr w:type="spellStart"/>
      <w:r w:rsidRPr="00552E13">
        <w:rPr>
          <w:rFonts w:eastAsia="Bookman Old Style"/>
          <w:sz w:val="24"/>
          <w:szCs w:val="24"/>
        </w:rPr>
        <w:t>serta</w:t>
      </w:r>
      <w:proofErr w:type="spellEnd"/>
      <w:r w:rsidRPr="00552E13">
        <w:rPr>
          <w:rFonts w:eastAsia="Bookman Old Style"/>
          <w:sz w:val="24"/>
          <w:szCs w:val="24"/>
        </w:rPr>
        <w:t xml:space="preserve"> </w:t>
      </w:r>
      <w:proofErr w:type="spellStart"/>
      <w:r w:rsidRPr="00552E13">
        <w:rPr>
          <w:rFonts w:eastAsia="Bookman Old Style"/>
          <w:sz w:val="24"/>
          <w:szCs w:val="24"/>
        </w:rPr>
        <w:t>alat</w:t>
      </w:r>
      <w:proofErr w:type="spellEnd"/>
      <w:r w:rsidRPr="00552E13">
        <w:rPr>
          <w:rFonts w:eastAsia="Bookman Old Style"/>
          <w:sz w:val="24"/>
          <w:szCs w:val="24"/>
        </w:rPr>
        <w:t xml:space="preserve"> dan </w:t>
      </w:r>
      <w:proofErr w:type="spellStart"/>
      <w:r w:rsidRPr="00552E13">
        <w:rPr>
          <w:rFonts w:eastAsia="Bookman Old Style"/>
          <w:sz w:val="24"/>
          <w:szCs w:val="24"/>
        </w:rPr>
        <w:t>bahan</w:t>
      </w:r>
      <w:proofErr w:type="spellEnd"/>
      <w:r w:rsidRPr="00552E13">
        <w:rPr>
          <w:rFonts w:eastAsia="Bookman Old Style"/>
          <w:sz w:val="24"/>
          <w:szCs w:val="24"/>
        </w:rPr>
        <w:t xml:space="preserve"> yang </w:t>
      </w:r>
      <w:proofErr w:type="spellStart"/>
      <w:r w:rsidRPr="00552E13">
        <w:rPr>
          <w:rFonts w:eastAsia="Bookman Old Style"/>
          <w:sz w:val="24"/>
          <w:szCs w:val="24"/>
        </w:rPr>
        <w:t>digunakan</w:t>
      </w:r>
      <w:proofErr w:type="spellEnd"/>
      <w:r w:rsidRPr="00552E13">
        <w:rPr>
          <w:rFonts w:eastAsia="Bookman Old Style"/>
          <w:sz w:val="24"/>
          <w:szCs w:val="24"/>
        </w:rPr>
        <w:t xml:space="preserve"> </w:t>
      </w:r>
      <w:proofErr w:type="spellStart"/>
      <w:r w:rsidRPr="00552E13">
        <w:rPr>
          <w:rFonts w:eastAsia="Bookman Old Style"/>
          <w:sz w:val="24"/>
          <w:szCs w:val="24"/>
        </w:rPr>
        <w:t>dalam</w:t>
      </w:r>
      <w:proofErr w:type="spellEnd"/>
      <w:r w:rsidRPr="00552E13">
        <w:rPr>
          <w:rFonts w:eastAsia="Bookman Old Style"/>
          <w:sz w:val="24"/>
          <w:szCs w:val="24"/>
        </w:rPr>
        <w:t xml:space="preserve"> </w:t>
      </w:r>
      <w:proofErr w:type="spellStart"/>
      <w:r w:rsidRPr="00552E13">
        <w:rPr>
          <w:rFonts w:eastAsia="Bookman Old Style"/>
          <w:sz w:val="24"/>
          <w:szCs w:val="24"/>
        </w:rPr>
        <w:t>pembelajaran</w:t>
      </w:r>
      <w:proofErr w:type="spellEnd"/>
      <w:r w:rsidRPr="00552E13">
        <w:rPr>
          <w:rFonts w:eastAsia="Bookman Old Style"/>
          <w:sz w:val="24"/>
          <w:szCs w:val="24"/>
        </w:rPr>
        <w:t xml:space="preserve"> </w:t>
      </w:r>
      <w:proofErr w:type="spellStart"/>
      <w:r w:rsidRPr="00552E13">
        <w:rPr>
          <w:rFonts w:eastAsia="Bookman Old Style"/>
          <w:sz w:val="24"/>
          <w:szCs w:val="24"/>
        </w:rPr>
        <w:t>mempermudah</w:t>
      </w:r>
      <w:proofErr w:type="spellEnd"/>
      <w:r w:rsidRPr="00552E13">
        <w:rPr>
          <w:rFonts w:eastAsia="Bookman Old Style"/>
          <w:sz w:val="24"/>
          <w:szCs w:val="24"/>
        </w:rPr>
        <w:t xml:space="preserve"> </w:t>
      </w:r>
      <w:proofErr w:type="spellStart"/>
      <w:r w:rsidRPr="00552E13">
        <w:rPr>
          <w:rFonts w:eastAsia="Bookman Old Style"/>
          <w:sz w:val="24"/>
          <w:szCs w:val="24"/>
        </w:rPr>
        <w:t>dalam</w:t>
      </w:r>
      <w:proofErr w:type="spellEnd"/>
      <w:r w:rsidRPr="00552E13">
        <w:rPr>
          <w:rFonts w:eastAsia="Bookman Old Style"/>
          <w:sz w:val="24"/>
          <w:szCs w:val="24"/>
        </w:rPr>
        <w:t xml:space="preserve"> </w:t>
      </w:r>
      <w:proofErr w:type="spellStart"/>
      <w:r w:rsidRPr="00552E13">
        <w:rPr>
          <w:rFonts w:eastAsia="Bookman Old Style"/>
          <w:sz w:val="24"/>
          <w:szCs w:val="24"/>
        </w:rPr>
        <w:t>memahami</w:t>
      </w:r>
      <w:proofErr w:type="spellEnd"/>
      <w:r w:rsidRPr="00552E13">
        <w:rPr>
          <w:rFonts w:eastAsia="Bookman Old Style"/>
          <w:sz w:val="24"/>
          <w:szCs w:val="24"/>
        </w:rPr>
        <w:t xml:space="preserve"> </w:t>
      </w:r>
      <w:proofErr w:type="spellStart"/>
      <w:r w:rsidR="005478E7">
        <w:rPr>
          <w:rFonts w:eastAsia="Bookman Old Style"/>
          <w:sz w:val="24"/>
          <w:szCs w:val="24"/>
        </w:rPr>
        <w:t>bab</w:t>
      </w:r>
      <w:proofErr w:type="spellEnd"/>
      <w:r w:rsidR="005478E7">
        <w:rPr>
          <w:rFonts w:eastAsia="Bookman Old Style"/>
          <w:sz w:val="24"/>
          <w:szCs w:val="24"/>
        </w:rPr>
        <w:t xml:space="preserve"> </w:t>
      </w:r>
      <w:proofErr w:type="spellStart"/>
      <w:r w:rsidR="005478E7">
        <w:rPr>
          <w:rFonts w:eastAsia="Bookman Old Style"/>
          <w:sz w:val="24"/>
          <w:szCs w:val="24"/>
        </w:rPr>
        <w:t>ini</w:t>
      </w:r>
      <w:proofErr w:type="spellEnd"/>
      <w:r w:rsidRPr="00552E13">
        <w:rPr>
          <w:rFonts w:eastAsia="Bookman Old Style"/>
          <w:sz w:val="24"/>
          <w:szCs w:val="24"/>
        </w:rPr>
        <w:t xml:space="preserve"> </w:t>
      </w:r>
      <w:proofErr w:type="spellStart"/>
      <w:r w:rsidRPr="00552E13">
        <w:rPr>
          <w:rFonts w:eastAsia="Bookman Old Style"/>
          <w:sz w:val="24"/>
          <w:szCs w:val="24"/>
        </w:rPr>
        <w:t>thayyibah</w:t>
      </w:r>
      <w:proofErr w:type="spellEnd"/>
      <w:r w:rsidRPr="00552E13">
        <w:rPr>
          <w:rFonts w:eastAsia="Bookman Old Style"/>
          <w:sz w:val="24"/>
          <w:szCs w:val="24"/>
        </w:rPr>
        <w:t xml:space="preserve"> </w:t>
      </w:r>
      <w:proofErr w:type="spellStart"/>
      <w:r w:rsidRPr="00552E13">
        <w:rPr>
          <w:rFonts w:eastAsia="Bookman Old Style"/>
          <w:sz w:val="24"/>
          <w:szCs w:val="24"/>
        </w:rPr>
        <w:t>subhanallah</w:t>
      </w:r>
      <w:proofErr w:type="spellEnd"/>
      <w:r w:rsidRPr="00552E13">
        <w:rPr>
          <w:rFonts w:eastAsia="Bookman Old Style"/>
          <w:sz w:val="24"/>
          <w:szCs w:val="24"/>
        </w:rPr>
        <w:t>?</w:t>
      </w:r>
    </w:p>
    <w:p w14:paraId="0157BE99" w14:textId="77777777" w:rsidR="001C7B89" w:rsidRDefault="001C7B89" w:rsidP="00C747F8">
      <w:pPr>
        <w:pStyle w:val="ListParagraph"/>
        <w:numPr>
          <w:ilvl w:val="0"/>
          <w:numId w:val="3"/>
        </w:numPr>
        <w:spacing w:before="60" w:after="60"/>
        <w:rPr>
          <w:rFonts w:eastAsia="Bookman Old Style"/>
          <w:sz w:val="24"/>
          <w:szCs w:val="24"/>
        </w:rPr>
      </w:pPr>
      <w:proofErr w:type="spellStart"/>
      <w:r w:rsidRPr="00552E13">
        <w:rPr>
          <w:rFonts w:eastAsia="Bookman Old Style"/>
          <w:sz w:val="24"/>
          <w:szCs w:val="24"/>
        </w:rPr>
        <w:t>Bagaimana</w:t>
      </w:r>
      <w:proofErr w:type="spellEnd"/>
      <w:r w:rsidRPr="00552E13">
        <w:rPr>
          <w:rFonts w:eastAsia="Bookman Old Style"/>
          <w:sz w:val="24"/>
          <w:szCs w:val="24"/>
        </w:rPr>
        <w:t xml:space="preserve"> </w:t>
      </w:r>
      <w:proofErr w:type="spellStart"/>
      <w:r w:rsidRPr="00552E13">
        <w:rPr>
          <w:rFonts w:eastAsia="Bookman Old Style"/>
          <w:sz w:val="24"/>
          <w:szCs w:val="24"/>
        </w:rPr>
        <w:t>tanggapan</w:t>
      </w:r>
      <w:proofErr w:type="spellEnd"/>
      <w:r w:rsidRPr="00552E13">
        <w:rPr>
          <w:rFonts w:eastAsia="Bookman Old Style"/>
          <w:sz w:val="24"/>
          <w:szCs w:val="24"/>
        </w:rPr>
        <w:t xml:space="preserve"> </w:t>
      </w:r>
      <w:proofErr w:type="spellStart"/>
      <w:r w:rsidRPr="00552E13">
        <w:rPr>
          <w:rFonts w:eastAsia="Bookman Old Style"/>
          <w:sz w:val="24"/>
          <w:szCs w:val="24"/>
        </w:rPr>
        <w:t>siswa</w:t>
      </w:r>
      <w:proofErr w:type="spellEnd"/>
      <w:r w:rsidRPr="00552E13">
        <w:rPr>
          <w:rFonts w:eastAsia="Bookman Old Style"/>
          <w:sz w:val="24"/>
          <w:szCs w:val="24"/>
        </w:rPr>
        <w:t xml:space="preserve"> </w:t>
      </w:r>
      <w:proofErr w:type="spellStart"/>
      <w:r w:rsidRPr="00552E13">
        <w:rPr>
          <w:rFonts w:eastAsia="Bookman Old Style"/>
          <w:sz w:val="24"/>
          <w:szCs w:val="24"/>
        </w:rPr>
        <w:t>terhadap</w:t>
      </w:r>
      <w:proofErr w:type="spellEnd"/>
      <w:r w:rsidRPr="00552E13">
        <w:rPr>
          <w:rFonts w:eastAsia="Bookman Old Style"/>
          <w:sz w:val="24"/>
          <w:szCs w:val="24"/>
        </w:rPr>
        <w:t xml:space="preserve"> </w:t>
      </w:r>
      <w:proofErr w:type="spellStart"/>
      <w:r w:rsidRPr="00552E13">
        <w:rPr>
          <w:rFonts w:eastAsia="Bookman Old Style"/>
          <w:sz w:val="24"/>
          <w:szCs w:val="24"/>
        </w:rPr>
        <w:t>materi</w:t>
      </w:r>
      <w:proofErr w:type="spellEnd"/>
      <w:r w:rsidRPr="00552E13">
        <w:rPr>
          <w:rFonts w:eastAsia="Bookman Old Style"/>
          <w:sz w:val="24"/>
          <w:szCs w:val="24"/>
        </w:rPr>
        <w:t xml:space="preserve"> </w:t>
      </w:r>
      <w:proofErr w:type="spellStart"/>
      <w:r w:rsidRPr="00552E13">
        <w:rPr>
          <w:rFonts w:eastAsia="Bookman Old Style"/>
          <w:sz w:val="24"/>
          <w:szCs w:val="24"/>
        </w:rPr>
        <w:t>atau</w:t>
      </w:r>
      <w:proofErr w:type="spellEnd"/>
      <w:r w:rsidRPr="00552E13">
        <w:rPr>
          <w:rFonts w:eastAsia="Bookman Old Style"/>
          <w:sz w:val="24"/>
          <w:szCs w:val="24"/>
        </w:rPr>
        <w:t xml:space="preserve"> </w:t>
      </w:r>
      <w:proofErr w:type="spellStart"/>
      <w:r w:rsidRPr="00552E13">
        <w:rPr>
          <w:rFonts w:eastAsia="Bookman Old Style"/>
          <w:sz w:val="24"/>
          <w:szCs w:val="24"/>
        </w:rPr>
        <w:t>bahan</w:t>
      </w:r>
      <w:proofErr w:type="spellEnd"/>
      <w:r w:rsidRPr="00552E13">
        <w:rPr>
          <w:rFonts w:eastAsia="Bookman Old Style"/>
          <w:sz w:val="24"/>
          <w:szCs w:val="24"/>
        </w:rPr>
        <w:t xml:space="preserve"> ajar yang </w:t>
      </w:r>
      <w:proofErr w:type="spellStart"/>
      <w:r w:rsidRPr="00552E13">
        <w:rPr>
          <w:rFonts w:eastAsia="Bookman Old Style"/>
          <w:sz w:val="24"/>
          <w:szCs w:val="24"/>
        </w:rPr>
        <w:t>disampaikan</w:t>
      </w:r>
      <w:proofErr w:type="spellEnd"/>
      <w:r w:rsidRPr="00552E13">
        <w:rPr>
          <w:rFonts w:eastAsia="Bookman Old Style"/>
          <w:sz w:val="24"/>
          <w:szCs w:val="24"/>
        </w:rPr>
        <w:t xml:space="preserve"> </w:t>
      </w:r>
      <w:proofErr w:type="spellStart"/>
      <w:r w:rsidRPr="00552E13">
        <w:rPr>
          <w:rFonts w:eastAsia="Bookman Old Style"/>
          <w:sz w:val="24"/>
          <w:szCs w:val="24"/>
        </w:rPr>
        <w:t>sesuai</w:t>
      </w:r>
      <w:proofErr w:type="spellEnd"/>
      <w:r w:rsidRPr="00552E13">
        <w:rPr>
          <w:rFonts w:eastAsia="Bookman Old Style"/>
          <w:sz w:val="24"/>
          <w:szCs w:val="24"/>
        </w:rPr>
        <w:t xml:space="preserve"> </w:t>
      </w:r>
      <w:proofErr w:type="spellStart"/>
      <w:r w:rsidRPr="00552E13">
        <w:rPr>
          <w:rFonts w:eastAsia="Bookman Old Style"/>
          <w:sz w:val="24"/>
          <w:szCs w:val="24"/>
        </w:rPr>
        <w:t>dengan</w:t>
      </w:r>
      <w:proofErr w:type="spellEnd"/>
      <w:r w:rsidRPr="00552E13">
        <w:rPr>
          <w:rFonts w:eastAsia="Bookman Old Style"/>
          <w:sz w:val="24"/>
          <w:szCs w:val="24"/>
        </w:rPr>
        <w:t xml:space="preserve"> yang </w:t>
      </w:r>
      <w:proofErr w:type="spellStart"/>
      <w:r w:rsidRPr="00552E13">
        <w:rPr>
          <w:rFonts w:eastAsia="Bookman Old Style"/>
          <w:sz w:val="24"/>
          <w:szCs w:val="24"/>
        </w:rPr>
        <w:t>diharapkan</w:t>
      </w:r>
      <w:proofErr w:type="spellEnd"/>
      <w:r w:rsidRPr="00552E13">
        <w:rPr>
          <w:rFonts w:eastAsia="Bookman Old Style"/>
          <w:sz w:val="24"/>
          <w:szCs w:val="24"/>
        </w:rPr>
        <w:t>?</w:t>
      </w:r>
    </w:p>
    <w:p w14:paraId="1E37A051" w14:textId="77777777" w:rsidR="001C7B89" w:rsidRDefault="001C7B89" w:rsidP="00C747F8">
      <w:pPr>
        <w:pStyle w:val="ListParagraph"/>
        <w:numPr>
          <w:ilvl w:val="0"/>
          <w:numId w:val="3"/>
        </w:numPr>
        <w:spacing w:before="60" w:after="60"/>
        <w:rPr>
          <w:rFonts w:eastAsia="Bookman Old Style"/>
          <w:sz w:val="24"/>
          <w:szCs w:val="24"/>
        </w:rPr>
      </w:pPr>
      <w:proofErr w:type="spellStart"/>
      <w:r w:rsidRPr="00552E13">
        <w:rPr>
          <w:rFonts w:eastAsia="Bookman Old Style"/>
          <w:sz w:val="24"/>
          <w:szCs w:val="24"/>
        </w:rPr>
        <w:t>Bagaimana</w:t>
      </w:r>
      <w:proofErr w:type="spellEnd"/>
      <w:r w:rsidRPr="00552E13">
        <w:rPr>
          <w:rFonts w:eastAsia="Bookman Old Style"/>
          <w:sz w:val="24"/>
          <w:szCs w:val="24"/>
        </w:rPr>
        <w:t xml:space="preserve"> </w:t>
      </w:r>
      <w:proofErr w:type="spellStart"/>
      <w:r w:rsidRPr="00552E13">
        <w:rPr>
          <w:rFonts w:eastAsia="Bookman Old Style"/>
          <w:sz w:val="24"/>
          <w:szCs w:val="24"/>
        </w:rPr>
        <w:t>tanggapan</w:t>
      </w:r>
      <w:proofErr w:type="spellEnd"/>
      <w:r w:rsidRPr="00552E13">
        <w:rPr>
          <w:rFonts w:eastAsia="Bookman Old Style"/>
          <w:sz w:val="24"/>
          <w:szCs w:val="24"/>
        </w:rPr>
        <w:t xml:space="preserve"> </w:t>
      </w:r>
      <w:proofErr w:type="spellStart"/>
      <w:r w:rsidRPr="00552E13">
        <w:rPr>
          <w:rFonts w:eastAsia="Bookman Old Style"/>
          <w:sz w:val="24"/>
          <w:szCs w:val="24"/>
        </w:rPr>
        <w:t>siswa</w:t>
      </w:r>
      <w:proofErr w:type="spellEnd"/>
      <w:r w:rsidRPr="00552E13">
        <w:rPr>
          <w:rFonts w:eastAsia="Bookman Old Style"/>
          <w:sz w:val="24"/>
          <w:szCs w:val="24"/>
        </w:rPr>
        <w:t xml:space="preserve"> </w:t>
      </w:r>
      <w:proofErr w:type="spellStart"/>
      <w:r w:rsidRPr="00552E13">
        <w:rPr>
          <w:rFonts w:eastAsia="Bookman Old Style"/>
          <w:sz w:val="24"/>
          <w:szCs w:val="24"/>
        </w:rPr>
        <w:t>terhadap</w:t>
      </w:r>
      <w:proofErr w:type="spellEnd"/>
      <w:r w:rsidRPr="00552E13">
        <w:rPr>
          <w:rFonts w:eastAsia="Bookman Old Style"/>
          <w:sz w:val="24"/>
          <w:szCs w:val="24"/>
        </w:rPr>
        <w:t xml:space="preserve"> </w:t>
      </w:r>
      <w:proofErr w:type="spellStart"/>
      <w:r w:rsidRPr="00552E13">
        <w:rPr>
          <w:rFonts w:eastAsia="Bookman Old Style"/>
          <w:sz w:val="24"/>
          <w:szCs w:val="24"/>
        </w:rPr>
        <w:t>pengelolaan</w:t>
      </w:r>
      <w:proofErr w:type="spellEnd"/>
      <w:r w:rsidRPr="00552E13">
        <w:rPr>
          <w:rFonts w:eastAsia="Bookman Old Style"/>
          <w:sz w:val="24"/>
          <w:szCs w:val="24"/>
        </w:rPr>
        <w:t xml:space="preserve"> </w:t>
      </w:r>
      <w:proofErr w:type="spellStart"/>
      <w:r w:rsidRPr="00552E13">
        <w:rPr>
          <w:rFonts w:eastAsia="Bookman Old Style"/>
          <w:sz w:val="24"/>
          <w:szCs w:val="24"/>
        </w:rPr>
        <w:t>kelas</w:t>
      </w:r>
      <w:proofErr w:type="spellEnd"/>
      <w:r w:rsidRPr="00552E13">
        <w:rPr>
          <w:rFonts w:eastAsia="Bookman Old Style"/>
          <w:sz w:val="24"/>
          <w:szCs w:val="24"/>
        </w:rPr>
        <w:t xml:space="preserve"> </w:t>
      </w:r>
      <w:proofErr w:type="spellStart"/>
      <w:r w:rsidRPr="00552E13">
        <w:rPr>
          <w:rFonts w:eastAsia="Bookman Old Style"/>
          <w:sz w:val="24"/>
          <w:szCs w:val="24"/>
        </w:rPr>
        <w:t>dalam</w:t>
      </w:r>
      <w:proofErr w:type="spellEnd"/>
      <w:r w:rsidRPr="00552E13">
        <w:rPr>
          <w:rFonts w:eastAsia="Bookman Old Style"/>
          <w:sz w:val="24"/>
          <w:szCs w:val="24"/>
        </w:rPr>
        <w:t xml:space="preserve"> </w:t>
      </w:r>
      <w:proofErr w:type="spellStart"/>
      <w:r w:rsidRPr="00552E13">
        <w:rPr>
          <w:rFonts w:eastAsia="Bookman Old Style"/>
          <w:sz w:val="24"/>
          <w:szCs w:val="24"/>
        </w:rPr>
        <w:t>pembelajaran</w:t>
      </w:r>
      <w:proofErr w:type="spellEnd"/>
      <w:r w:rsidRPr="00552E13">
        <w:rPr>
          <w:rFonts w:eastAsia="Bookman Old Style"/>
          <w:sz w:val="24"/>
          <w:szCs w:val="24"/>
        </w:rPr>
        <w:t>?</w:t>
      </w:r>
    </w:p>
    <w:p w14:paraId="570E07C3" w14:textId="77777777" w:rsidR="001C7B89" w:rsidRDefault="001C7B89" w:rsidP="00C747F8">
      <w:pPr>
        <w:pStyle w:val="ListParagraph"/>
        <w:numPr>
          <w:ilvl w:val="0"/>
          <w:numId w:val="3"/>
        </w:numPr>
        <w:spacing w:before="60" w:after="60"/>
        <w:rPr>
          <w:rFonts w:eastAsia="Bookman Old Style"/>
          <w:sz w:val="24"/>
          <w:szCs w:val="24"/>
        </w:rPr>
      </w:pPr>
      <w:proofErr w:type="spellStart"/>
      <w:r w:rsidRPr="00552E13">
        <w:rPr>
          <w:rFonts w:eastAsia="Bookman Old Style"/>
          <w:sz w:val="24"/>
          <w:szCs w:val="24"/>
        </w:rPr>
        <w:t>Bagaimana</w:t>
      </w:r>
      <w:proofErr w:type="spellEnd"/>
      <w:r w:rsidRPr="00552E13">
        <w:rPr>
          <w:rFonts w:eastAsia="Bookman Old Style"/>
          <w:sz w:val="24"/>
          <w:szCs w:val="24"/>
        </w:rPr>
        <w:t xml:space="preserve"> </w:t>
      </w:r>
      <w:proofErr w:type="spellStart"/>
      <w:r w:rsidRPr="00552E13">
        <w:rPr>
          <w:rFonts w:eastAsia="Bookman Old Style"/>
          <w:sz w:val="24"/>
          <w:szCs w:val="24"/>
        </w:rPr>
        <w:t>tanggapan</w:t>
      </w:r>
      <w:proofErr w:type="spellEnd"/>
      <w:r w:rsidRPr="00552E13">
        <w:rPr>
          <w:rFonts w:eastAsia="Bookman Old Style"/>
          <w:sz w:val="24"/>
          <w:szCs w:val="24"/>
        </w:rPr>
        <w:t xml:space="preserve"> </w:t>
      </w:r>
      <w:proofErr w:type="spellStart"/>
      <w:r w:rsidRPr="00552E13">
        <w:rPr>
          <w:rFonts w:eastAsia="Bookman Old Style"/>
          <w:sz w:val="24"/>
          <w:szCs w:val="24"/>
        </w:rPr>
        <w:t>siswa</w:t>
      </w:r>
      <w:proofErr w:type="spellEnd"/>
      <w:r w:rsidRPr="00552E13">
        <w:rPr>
          <w:rFonts w:eastAsia="Bookman Old Style"/>
          <w:sz w:val="24"/>
          <w:szCs w:val="24"/>
        </w:rPr>
        <w:t xml:space="preserve"> </w:t>
      </w:r>
      <w:proofErr w:type="spellStart"/>
      <w:r w:rsidRPr="00552E13">
        <w:rPr>
          <w:rFonts w:eastAsia="Bookman Old Style"/>
          <w:sz w:val="24"/>
          <w:szCs w:val="24"/>
        </w:rPr>
        <w:t>terhadap</w:t>
      </w:r>
      <w:proofErr w:type="spellEnd"/>
      <w:r w:rsidRPr="00552E13">
        <w:rPr>
          <w:rFonts w:eastAsia="Bookman Old Style"/>
          <w:sz w:val="24"/>
          <w:szCs w:val="24"/>
        </w:rPr>
        <w:t xml:space="preserve"> </w:t>
      </w:r>
      <w:proofErr w:type="spellStart"/>
      <w:r w:rsidRPr="00552E13">
        <w:rPr>
          <w:rFonts w:eastAsia="Bookman Old Style"/>
          <w:sz w:val="24"/>
          <w:szCs w:val="24"/>
        </w:rPr>
        <w:t>latihan</w:t>
      </w:r>
      <w:proofErr w:type="spellEnd"/>
      <w:r w:rsidRPr="00552E13">
        <w:rPr>
          <w:rFonts w:eastAsia="Bookman Old Style"/>
          <w:sz w:val="24"/>
          <w:szCs w:val="24"/>
        </w:rPr>
        <w:t xml:space="preserve"> dan </w:t>
      </w:r>
      <w:proofErr w:type="spellStart"/>
      <w:r w:rsidRPr="00552E13">
        <w:rPr>
          <w:rFonts w:eastAsia="Bookman Old Style"/>
          <w:sz w:val="24"/>
          <w:szCs w:val="24"/>
        </w:rPr>
        <w:t>penilaian</w:t>
      </w:r>
      <w:proofErr w:type="spellEnd"/>
      <w:r w:rsidRPr="00552E13">
        <w:rPr>
          <w:rFonts w:eastAsia="Bookman Old Style"/>
          <w:sz w:val="24"/>
          <w:szCs w:val="24"/>
        </w:rPr>
        <w:t xml:space="preserve"> yang </w:t>
      </w:r>
      <w:proofErr w:type="spellStart"/>
      <w:r w:rsidRPr="00552E13">
        <w:rPr>
          <w:rFonts w:eastAsia="Bookman Old Style"/>
          <w:sz w:val="24"/>
          <w:szCs w:val="24"/>
        </w:rPr>
        <w:t>telah</w:t>
      </w:r>
      <w:proofErr w:type="spellEnd"/>
      <w:r w:rsidRPr="00552E13">
        <w:rPr>
          <w:rFonts w:eastAsia="Bookman Old Style"/>
          <w:sz w:val="24"/>
          <w:szCs w:val="24"/>
        </w:rPr>
        <w:t xml:space="preserve"> </w:t>
      </w:r>
      <w:proofErr w:type="spellStart"/>
      <w:r w:rsidRPr="00552E13">
        <w:rPr>
          <w:rFonts w:eastAsia="Bookman Old Style"/>
          <w:sz w:val="24"/>
          <w:szCs w:val="24"/>
        </w:rPr>
        <w:t>dilakukan</w:t>
      </w:r>
      <w:proofErr w:type="spellEnd"/>
      <w:r w:rsidRPr="00552E13">
        <w:rPr>
          <w:rFonts w:eastAsia="Bookman Old Style"/>
          <w:sz w:val="24"/>
          <w:szCs w:val="24"/>
        </w:rPr>
        <w:t>?</w:t>
      </w:r>
    </w:p>
    <w:p w14:paraId="504C9BFE" w14:textId="77777777" w:rsidR="001C7B89" w:rsidRDefault="001C7B89" w:rsidP="00C747F8">
      <w:pPr>
        <w:pStyle w:val="ListParagraph"/>
        <w:numPr>
          <w:ilvl w:val="0"/>
          <w:numId w:val="3"/>
        </w:numPr>
        <w:spacing w:before="60" w:after="60"/>
        <w:rPr>
          <w:rFonts w:eastAsia="Bookman Old Style"/>
          <w:sz w:val="24"/>
          <w:szCs w:val="24"/>
        </w:rPr>
      </w:pPr>
      <w:proofErr w:type="spellStart"/>
      <w:r w:rsidRPr="00552E13">
        <w:rPr>
          <w:rFonts w:eastAsia="Bookman Old Style"/>
          <w:sz w:val="24"/>
          <w:szCs w:val="24"/>
        </w:rPr>
        <w:t>Apakah</w:t>
      </w:r>
      <w:proofErr w:type="spellEnd"/>
      <w:r w:rsidRPr="00552E13">
        <w:rPr>
          <w:rFonts w:eastAsia="Bookman Old Style"/>
          <w:sz w:val="24"/>
          <w:szCs w:val="24"/>
        </w:rPr>
        <w:t xml:space="preserve"> </w:t>
      </w:r>
      <w:proofErr w:type="spellStart"/>
      <w:r w:rsidRPr="00552E13">
        <w:rPr>
          <w:rFonts w:eastAsia="Bookman Old Style"/>
          <w:sz w:val="24"/>
          <w:szCs w:val="24"/>
        </w:rPr>
        <w:t>dalam</w:t>
      </w:r>
      <w:proofErr w:type="spellEnd"/>
      <w:r w:rsidRPr="00552E13">
        <w:rPr>
          <w:rFonts w:eastAsia="Bookman Old Style"/>
          <w:sz w:val="24"/>
          <w:szCs w:val="24"/>
        </w:rPr>
        <w:t xml:space="preserve"> </w:t>
      </w:r>
      <w:proofErr w:type="spellStart"/>
      <w:r w:rsidRPr="00552E13">
        <w:rPr>
          <w:rFonts w:eastAsia="Bookman Old Style"/>
          <w:sz w:val="24"/>
          <w:szCs w:val="24"/>
        </w:rPr>
        <w:t>kegiatan</w:t>
      </w:r>
      <w:proofErr w:type="spellEnd"/>
      <w:r w:rsidRPr="00552E13">
        <w:rPr>
          <w:rFonts w:eastAsia="Bookman Old Style"/>
          <w:sz w:val="24"/>
          <w:szCs w:val="24"/>
        </w:rPr>
        <w:t xml:space="preserve"> </w:t>
      </w:r>
      <w:proofErr w:type="spellStart"/>
      <w:r w:rsidRPr="00552E13">
        <w:rPr>
          <w:rFonts w:eastAsia="Bookman Old Style"/>
          <w:sz w:val="24"/>
          <w:szCs w:val="24"/>
        </w:rPr>
        <w:t>pembelajaran</w:t>
      </w:r>
      <w:proofErr w:type="spellEnd"/>
      <w:r w:rsidRPr="00552E13">
        <w:rPr>
          <w:rFonts w:eastAsia="Bookman Old Style"/>
          <w:sz w:val="24"/>
          <w:szCs w:val="24"/>
        </w:rPr>
        <w:t xml:space="preserve"> </w:t>
      </w:r>
      <w:proofErr w:type="spellStart"/>
      <w:r w:rsidRPr="00552E13">
        <w:rPr>
          <w:rFonts w:eastAsia="Bookman Old Style"/>
          <w:sz w:val="24"/>
          <w:szCs w:val="24"/>
        </w:rPr>
        <w:t>telah</w:t>
      </w:r>
      <w:proofErr w:type="spellEnd"/>
      <w:r w:rsidRPr="00552E13">
        <w:rPr>
          <w:rFonts w:eastAsia="Bookman Old Style"/>
          <w:sz w:val="24"/>
          <w:szCs w:val="24"/>
        </w:rPr>
        <w:t xml:space="preserve"> </w:t>
      </w:r>
      <w:proofErr w:type="spellStart"/>
      <w:r w:rsidRPr="00552E13">
        <w:rPr>
          <w:rFonts w:eastAsia="Bookman Old Style"/>
          <w:sz w:val="24"/>
          <w:szCs w:val="24"/>
        </w:rPr>
        <w:t>sesuai</w:t>
      </w:r>
      <w:proofErr w:type="spellEnd"/>
      <w:r w:rsidRPr="00552E13">
        <w:rPr>
          <w:rFonts w:eastAsia="Bookman Old Style"/>
          <w:sz w:val="24"/>
          <w:szCs w:val="24"/>
        </w:rPr>
        <w:t xml:space="preserve"> </w:t>
      </w:r>
      <w:proofErr w:type="spellStart"/>
      <w:r w:rsidRPr="00552E13">
        <w:rPr>
          <w:rFonts w:eastAsia="Bookman Old Style"/>
          <w:sz w:val="24"/>
          <w:szCs w:val="24"/>
        </w:rPr>
        <w:t>dengan</w:t>
      </w:r>
      <w:proofErr w:type="spellEnd"/>
      <w:r w:rsidRPr="00552E13">
        <w:rPr>
          <w:rFonts w:eastAsia="Bookman Old Style"/>
          <w:sz w:val="24"/>
          <w:szCs w:val="24"/>
        </w:rPr>
        <w:t xml:space="preserve"> </w:t>
      </w:r>
      <w:proofErr w:type="spellStart"/>
      <w:r w:rsidRPr="00552E13">
        <w:rPr>
          <w:rFonts w:eastAsia="Bookman Old Style"/>
          <w:sz w:val="24"/>
          <w:szCs w:val="24"/>
        </w:rPr>
        <w:t>alokasi</w:t>
      </w:r>
      <w:proofErr w:type="spellEnd"/>
      <w:r w:rsidRPr="00552E13">
        <w:rPr>
          <w:rFonts w:eastAsia="Bookman Old Style"/>
          <w:sz w:val="24"/>
          <w:szCs w:val="24"/>
        </w:rPr>
        <w:t xml:space="preserve"> </w:t>
      </w:r>
      <w:proofErr w:type="spellStart"/>
      <w:r w:rsidRPr="00552E13">
        <w:rPr>
          <w:rFonts w:eastAsia="Bookman Old Style"/>
          <w:sz w:val="24"/>
          <w:szCs w:val="24"/>
        </w:rPr>
        <w:t>waktu</w:t>
      </w:r>
      <w:proofErr w:type="spellEnd"/>
      <w:r w:rsidRPr="00552E13">
        <w:rPr>
          <w:rFonts w:eastAsia="Bookman Old Style"/>
          <w:sz w:val="24"/>
          <w:szCs w:val="24"/>
        </w:rPr>
        <w:t xml:space="preserve"> yang </w:t>
      </w:r>
      <w:proofErr w:type="spellStart"/>
      <w:r w:rsidRPr="00552E13">
        <w:rPr>
          <w:rFonts w:eastAsia="Bookman Old Style"/>
          <w:sz w:val="24"/>
          <w:szCs w:val="24"/>
        </w:rPr>
        <w:t>direncanakan</w:t>
      </w:r>
      <w:proofErr w:type="spellEnd"/>
      <w:r w:rsidRPr="00552E13">
        <w:rPr>
          <w:rFonts w:eastAsia="Bookman Old Style"/>
          <w:sz w:val="24"/>
          <w:szCs w:val="24"/>
        </w:rPr>
        <w:t>?</w:t>
      </w:r>
    </w:p>
    <w:p w14:paraId="260940D5" w14:textId="77777777" w:rsidR="001C7B89" w:rsidRDefault="001C7B89" w:rsidP="00C747F8">
      <w:pPr>
        <w:pStyle w:val="ListParagraph"/>
        <w:numPr>
          <w:ilvl w:val="0"/>
          <w:numId w:val="3"/>
        </w:numPr>
        <w:spacing w:before="60" w:after="60"/>
        <w:rPr>
          <w:rFonts w:eastAsia="Bookman Old Style"/>
          <w:sz w:val="24"/>
          <w:szCs w:val="24"/>
        </w:rPr>
      </w:pPr>
      <w:proofErr w:type="spellStart"/>
      <w:r w:rsidRPr="00552E13">
        <w:rPr>
          <w:rFonts w:eastAsia="Bookman Old Style"/>
          <w:sz w:val="24"/>
          <w:szCs w:val="24"/>
        </w:rPr>
        <w:t>Apakah</w:t>
      </w:r>
      <w:proofErr w:type="spellEnd"/>
      <w:r w:rsidRPr="00552E13">
        <w:rPr>
          <w:rFonts w:eastAsia="Bookman Old Style"/>
          <w:sz w:val="24"/>
          <w:szCs w:val="24"/>
        </w:rPr>
        <w:t xml:space="preserve"> </w:t>
      </w:r>
      <w:proofErr w:type="spellStart"/>
      <w:r w:rsidRPr="00552E13">
        <w:rPr>
          <w:rFonts w:eastAsia="Bookman Old Style"/>
          <w:sz w:val="24"/>
          <w:szCs w:val="24"/>
        </w:rPr>
        <w:t>dalam</w:t>
      </w:r>
      <w:proofErr w:type="spellEnd"/>
      <w:r w:rsidRPr="00552E13">
        <w:rPr>
          <w:rFonts w:eastAsia="Bookman Old Style"/>
          <w:sz w:val="24"/>
          <w:szCs w:val="24"/>
        </w:rPr>
        <w:t xml:space="preserve"> </w:t>
      </w:r>
      <w:proofErr w:type="spellStart"/>
      <w:r w:rsidRPr="00552E13">
        <w:rPr>
          <w:rFonts w:eastAsia="Bookman Old Style"/>
          <w:sz w:val="24"/>
          <w:szCs w:val="24"/>
        </w:rPr>
        <w:t>berjalannya</w:t>
      </w:r>
      <w:proofErr w:type="spellEnd"/>
      <w:r w:rsidRPr="00552E13">
        <w:rPr>
          <w:rFonts w:eastAsia="Bookman Old Style"/>
          <w:sz w:val="24"/>
          <w:szCs w:val="24"/>
        </w:rPr>
        <w:t xml:space="preserve"> proses </w:t>
      </w:r>
      <w:proofErr w:type="spellStart"/>
      <w:r w:rsidRPr="00552E13">
        <w:rPr>
          <w:rFonts w:eastAsia="Bookman Old Style"/>
          <w:sz w:val="24"/>
          <w:szCs w:val="24"/>
        </w:rPr>
        <w:t>pembelajaran</w:t>
      </w:r>
      <w:proofErr w:type="spellEnd"/>
      <w:r w:rsidRPr="00552E13">
        <w:rPr>
          <w:rFonts w:eastAsia="Bookman Old Style"/>
          <w:sz w:val="24"/>
          <w:szCs w:val="24"/>
        </w:rPr>
        <w:t xml:space="preserve"> </w:t>
      </w:r>
      <w:proofErr w:type="spellStart"/>
      <w:r w:rsidRPr="00552E13">
        <w:rPr>
          <w:rFonts w:eastAsia="Bookman Old Style"/>
          <w:sz w:val="24"/>
          <w:szCs w:val="24"/>
        </w:rPr>
        <w:t>sesuai</w:t>
      </w:r>
      <w:proofErr w:type="spellEnd"/>
      <w:r w:rsidRPr="00552E13">
        <w:rPr>
          <w:rFonts w:eastAsia="Bookman Old Style"/>
          <w:sz w:val="24"/>
          <w:szCs w:val="24"/>
        </w:rPr>
        <w:t xml:space="preserve"> </w:t>
      </w:r>
      <w:proofErr w:type="spellStart"/>
      <w:r w:rsidRPr="00552E13">
        <w:rPr>
          <w:rFonts w:eastAsia="Bookman Old Style"/>
          <w:sz w:val="24"/>
          <w:szCs w:val="24"/>
        </w:rPr>
        <w:t>dengan</w:t>
      </w:r>
      <w:proofErr w:type="spellEnd"/>
      <w:r w:rsidRPr="00552E13">
        <w:rPr>
          <w:rFonts w:eastAsia="Bookman Old Style"/>
          <w:sz w:val="24"/>
          <w:szCs w:val="24"/>
        </w:rPr>
        <w:t xml:space="preserve"> yang </w:t>
      </w:r>
      <w:proofErr w:type="spellStart"/>
      <w:r w:rsidRPr="00552E13">
        <w:rPr>
          <w:rFonts w:eastAsia="Bookman Old Style"/>
          <w:sz w:val="24"/>
          <w:szCs w:val="24"/>
        </w:rPr>
        <w:t>diharapkan</w:t>
      </w:r>
      <w:proofErr w:type="spellEnd"/>
      <w:r w:rsidRPr="00552E13">
        <w:rPr>
          <w:rFonts w:eastAsia="Bookman Old Style"/>
          <w:sz w:val="24"/>
          <w:szCs w:val="24"/>
        </w:rPr>
        <w:t>?</w:t>
      </w:r>
    </w:p>
    <w:p w14:paraId="4C08F1E3" w14:textId="77777777" w:rsidR="001C7B89" w:rsidRDefault="001C7B89" w:rsidP="00C747F8">
      <w:pPr>
        <w:pStyle w:val="ListParagraph"/>
        <w:numPr>
          <w:ilvl w:val="0"/>
          <w:numId w:val="3"/>
        </w:numPr>
        <w:spacing w:before="60" w:after="60"/>
        <w:rPr>
          <w:rFonts w:eastAsia="Bookman Old Style"/>
          <w:sz w:val="24"/>
          <w:szCs w:val="24"/>
        </w:rPr>
      </w:pPr>
      <w:proofErr w:type="spellStart"/>
      <w:r w:rsidRPr="00552E13">
        <w:rPr>
          <w:rFonts w:eastAsia="Bookman Old Style"/>
          <w:sz w:val="24"/>
          <w:szCs w:val="24"/>
        </w:rPr>
        <w:t>Apakah</w:t>
      </w:r>
      <w:proofErr w:type="spellEnd"/>
      <w:r w:rsidRPr="00552E13">
        <w:rPr>
          <w:rFonts w:eastAsia="Bookman Old Style"/>
          <w:sz w:val="24"/>
          <w:szCs w:val="24"/>
        </w:rPr>
        <w:t xml:space="preserve"> 100% </w:t>
      </w:r>
      <w:proofErr w:type="spellStart"/>
      <w:r w:rsidRPr="00552E13">
        <w:rPr>
          <w:rFonts w:eastAsia="Bookman Old Style"/>
          <w:sz w:val="24"/>
          <w:szCs w:val="24"/>
        </w:rPr>
        <w:t>siswa</w:t>
      </w:r>
      <w:proofErr w:type="spellEnd"/>
      <w:r w:rsidRPr="00552E13">
        <w:rPr>
          <w:rFonts w:eastAsia="Bookman Old Style"/>
          <w:sz w:val="24"/>
          <w:szCs w:val="24"/>
        </w:rPr>
        <w:t xml:space="preserve"> </w:t>
      </w:r>
      <w:proofErr w:type="spellStart"/>
      <w:r w:rsidRPr="00552E13">
        <w:rPr>
          <w:rFonts w:eastAsia="Bookman Old Style"/>
          <w:sz w:val="24"/>
          <w:szCs w:val="24"/>
        </w:rPr>
        <w:t>telah</w:t>
      </w:r>
      <w:proofErr w:type="spellEnd"/>
      <w:r w:rsidRPr="00552E13">
        <w:rPr>
          <w:rFonts w:eastAsia="Bookman Old Style"/>
          <w:sz w:val="24"/>
          <w:szCs w:val="24"/>
        </w:rPr>
        <w:t xml:space="preserve"> </w:t>
      </w:r>
      <w:proofErr w:type="spellStart"/>
      <w:r w:rsidRPr="00552E13">
        <w:rPr>
          <w:rFonts w:eastAsia="Bookman Old Style"/>
          <w:sz w:val="24"/>
          <w:szCs w:val="24"/>
        </w:rPr>
        <w:t>mencapai</w:t>
      </w:r>
      <w:proofErr w:type="spellEnd"/>
      <w:r w:rsidRPr="00552E13">
        <w:rPr>
          <w:rFonts w:eastAsia="Bookman Old Style"/>
          <w:sz w:val="24"/>
          <w:szCs w:val="24"/>
        </w:rPr>
        <w:t xml:space="preserve"> </w:t>
      </w:r>
      <w:proofErr w:type="spellStart"/>
      <w:r w:rsidRPr="00552E13">
        <w:rPr>
          <w:rFonts w:eastAsia="Bookman Old Style"/>
          <w:sz w:val="24"/>
          <w:szCs w:val="24"/>
        </w:rPr>
        <w:t>penguasaan</w:t>
      </w:r>
      <w:proofErr w:type="spellEnd"/>
      <w:r w:rsidRPr="00552E13">
        <w:rPr>
          <w:rFonts w:eastAsia="Bookman Old Style"/>
          <w:sz w:val="24"/>
          <w:szCs w:val="24"/>
        </w:rPr>
        <w:t xml:space="preserve"> </w:t>
      </w:r>
      <w:proofErr w:type="spellStart"/>
      <w:r w:rsidRPr="00552E13">
        <w:rPr>
          <w:rFonts w:eastAsia="Bookman Old Style"/>
          <w:sz w:val="24"/>
          <w:szCs w:val="24"/>
        </w:rPr>
        <w:t>sesuai</w:t>
      </w:r>
      <w:proofErr w:type="spellEnd"/>
      <w:r w:rsidRPr="00552E13">
        <w:rPr>
          <w:rFonts w:eastAsia="Bookman Old Style"/>
          <w:sz w:val="24"/>
          <w:szCs w:val="24"/>
        </w:rPr>
        <w:t xml:space="preserve"> </w:t>
      </w:r>
      <w:proofErr w:type="spellStart"/>
      <w:r w:rsidRPr="00552E13">
        <w:rPr>
          <w:rFonts w:eastAsia="Bookman Old Style"/>
          <w:sz w:val="24"/>
          <w:szCs w:val="24"/>
        </w:rPr>
        <w:t>tujuan</w:t>
      </w:r>
      <w:proofErr w:type="spellEnd"/>
      <w:r w:rsidRPr="00552E13">
        <w:rPr>
          <w:rFonts w:eastAsia="Bookman Old Style"/>
          <w:sz w:val="24"/>
          <w:szCs w:val="24"/>
        </w:rPr>
        <w:t xml:space="preserve"> </w:t>
      </w:r>
      <w:proofErr w:type="spellStart"/>
      <w:r w:rsidRPr="00552E13">
        <w:rPr>
          <w:rFonts w:eastAsia="Bookman Old Style"/>
          <w:sz w:val="24"/>
          <w:szCs w:val="24"/>
        </w:rPr>
        <w:t>pembelajaran</w:t>
      </w:r>
      <w:proofErr w:type="spellEnd"/>
      <w:r w:rsidRPr="00552E13">
        <w:rPr>
          <w:rFonts w:eastAsia="Bookman Old Style"/>
          <w:sz w:val="24"/>
          <w:szCs w:val="24"/>
        </w:rPr>
        <w:t xml:space="preserve"> yang </w:t>
      </w:r>
      <w:proofErr w:type="spellStart"/>
      <w:r w:rsidRPr="00552E13">
        <w:rPr>
          <w:rFonts w:eastAsia="Bookman Old Style"/>
          <w:sz w:val="24"/>
          <w:szCs w:val="24"/>
        </w:rPr>
        <w:t>ingin</w:t>
      </w:r>
      <w:proofErr w:type="spellEnd"/>
      <w:r w:rsidRPr="00552E13">
        <w:rPr>
          <w:rFonts w:eastAsia="Bookman Old Style"/>
          <w:sz w:val="24"/>
          <w:szCs w:val="24"/>
        </w:rPr>
        <w:t xml:space="preserve"> </w:t>
      </w:r>
      <w:proofErr w:type="spellStart"/>
      <w:r w:rsidRPr="00552E13">
        <w:rPr>
          <w:rFonts w:eastAsia="Bookman Old Style"/>
          <w:sz w:val="24"/>
          <w:szCs w:val="24"/>
        </w:rPr>
        <w:t>dicapai</w:t>
      </w:r>
      <w:proofErr w:type="spellEnd"/>
      <w:r w:rsidRPr="00552E13">
        <w:rPr>
          <w:rFonts w:eastAsia="Bookman Old Style"/>
          <w:sz w:val="24"/>
          <w:szCs w:val="24"/>
        </w:rPr>
        <w:t>?</w:t>
      </w:r>
    </w:p>
    <w:p w14:paraId="0E346863" w14:textId="77777777" w:rsidR="001C7B89" w:rsidRDefault="001C7B89" w:rsidP="00C747F8">
      <w:pPr>
        <w:pStyle w:val="ListParagraph"/>
        <w:numPr>
          <w:ilvl w:val="0"/>
          <w:numId w:val="3"/>
        </w:numPr>
        <w:spacing w:before="60" w:after="60"/>
        <w:rPr>
          <w:rFonts w:eastAsia="Bookman Old Style"/>
          <w:sz w:val="24"/>
          <w:szCs w:val="24"/>
        </w:rPr>
      </w:pPr>
      <w:proofErr w:type="spellStart"/>
      <w:r w:rsidRPr="00552E13">
        <w:rPr>
          <w:rFonts w:eastAsia="Bookman Old Style"/>
          <w:sz w:val="24"/>
          <w:szCs w:val="24"/>
        </w:rPr>
        <w:t>Apakah</w:t>
      </w:r>
      <w:proofErr w:type="spellEnd"/>
      <w:r w:rsidRPr="00552E13">
        <w:rPr>
          <w:rFonts w:eastAsia="Bookman Old Style"/>
          <w:sz w:val="24"/>
          <w:szCs w:val="24"/>
        </w:rPr>
        <w:t xml:space="preserve"> </w:t>
      </w:r>
      <w:proofErr w:type="spellStart"/>
      <w:r w:rsidRPr="00552E13">
        <w:rPr>
          <w:rFonts w:eastAsia="Bookman Old Style"/>
          <w:sz w:val="24"/>
          <w:szCs w:val="24"/>
        </w:rPr>
        <w:t>arahan</w:t>
      </w:r>
      <w:proofErr w:type="spellEnd"/>
      <w:r w:rsidRPr="00552E13">
        <w:rPr>
          <w:rFonts w:eastAsia="Bookman Old Style"/>
          <w:sz w:val="24"/>
          <w:szCs w:val="24"/>
        </w:rPr>
        <w:t xml:space="preserve"> dan </w:t>
      </w:r>
      <w:proofErr w:type="spellStart"/>
      <w:r w:rsidRPr="00552E13">
        <w:rPr>
          <w:rFonts w:eastAsia="Bookman Old Style"/>
          <w:sz w:val="24"/>
          <w:szCs w:val="24"/>
        </w:rPr>
        <w:t>penguatan</w:t>
      </w:r>
      <w:proofErr w:type="spellEnd"/>
      <w:r w:rsidRPr="00552E13">
        <w:rPr>
          <w:rFonts w:eastAsia="Bookman Old Style"/>
          <w:sz w:val="24"/>
          <w:szCs w:val="24"/>
        </w:rPr>
        <w:t xml:space="preserve"> </w:t>
      </w:r>
      <w:proofErr w:type="spellStart"/>
      <w:r w:rsidRPr="00552E13">
        <w:rPr>
          <w:rFonts w:eastAsia="Bookman Old Style"/>
          <w:sz w:val="24"/>
          <w:szCs w:val="24"/>
        </w:rPr>
        <w:t>materi</w:t>
      </w:r>
      <w:proofErr w:type="spellEnd"/>
      <w:r w:rsidRPr="00552E13">
        <w:rPr>
          <w:rFonts w:eastAsia="Bookman Old Style"/>
          <w:sz w:val="24"/>
          <w:szCs w:val="24"/>
        </w:rPr>
        <w:t xml:space="preserve"> yang </w:t>
      </w:r>
      <w:proofErr w:type="spellStart"/>
      <w:r w:rsidRPr="00552E13">
        <w:rPr>
          <w:rFonts w:eastAsia="Bookman Old Style"/>
          <w:sz w:val="24"/>
          <w:szCs w:val="24"/>
        </w:rPr>
        <w:t>telah</w:t>
      </w:r>
      <w:proofErr w:type="spellEnd"/>
      <w:r w:rsidRPr="00552E13">
        <w:rPr>
          <w:rFonts w:eastAsia="Bookman Old Style"/>
          <w:sz w:val="24"/>
          <w:szCs w:val="24"/>
        </w:rPr>
        <w:t xml:space="preserve"> </w:t>
      </w:r>
      <w:proofErr w:type="spellStart"/>
      <w:r w:rsidRPr="00552E13">
        <w:rPr>
          <w:rFonts w:eastAsia="Bookman Old Style"/>
          <w:sz w:val="24"/>
          <w:szCs w:val="24"/>
        </w:rPr>
        <w:t>dipelajari</w:t>
      </w:r>
      <w:proofErr w:type="spellEnd"/>
      <w:r w:rsidRPr="00552E13">
        <w:rPr>
          <w:rFonts w:eastAsia="Bookman Old Style"/>
          <w:sz w:val="24"/>
          <w:szCs w:val="24"/>
        </w:rPr>
        <w:t xml:space="preserve"> </w:t>
      </w:r>
      <w:proofErr w:type="spellStart"/>
      <w:r w:rsidRPr="00552E13">
        <w:rPr>
          <w:rFonts w:eastAsia="Bookman Old Style"/>
          <w:sz w:val="24"/>
          <w:szCs w:val="24"/>
        </w:rPr>
        <w:t>dapat</w:t>
      </w:r>
      <w:proofErr w:type="spellEnd"/>
      <w:r w:rsidRPr="00552E13">
        <w:rPr>
          <w:rFonts w:eastAsia="Bookman Old Style"/>
          <w:sz w:val="24"/>
          <w:szCs w:val="24"/>
        </w:rPr>
        <w:t xml:space="preserve"> </w:t>
      </w:r>
      <w:proofErr w:type="spellStart"/>
      <w:r w:rsidRPr="00552E13">
        <w:rPr>
          <w:rFonts w:eastAsia="Bookman Old Style"/>
          <w:sz w:val="24"/>
          <w:szCs w:val="24"/>
        </w:rPr>
        <w:t>dipahami</w:t>
      </w:r>
      <w:proofErr w:type="spellEnd"/>
      <w:r w:rsidRPr="00552E13">
        <w:rPr>
          <w:rFonts w:eastAsia="Bookman Old Style"/>
          <w:sz w:val="24"/>
          <w:szCs w:val="24"/>
        </w:rPr>
        <w:t xml:space="preserve"> oleh </w:t>
      </w:r>
      <w:proofErr w:type="spellStart"/>
      <w:r w:rsidRPr="00552E13">
        <w:rPr>
          <w:rFonts w:eastAsia="Bookman Old Style"/>
          <w:sz w:val="24"/>
          <w:szCs w:val="24"/>
        </w:rPr>
        <w:t>siswa</w:t>
      </w:r>
      <w:proofErr w:type="spellEnd"/>
      <w:r>
        <w:rPr>
          <w:rFonts w:eastAsia="Bookman Old Style"/>
          <w:sz w:val="24"/>
          <w:szCs w:val="24"/>
        </w:rPr>
        <w:t>.</w:t>
      </w:r>
    </w:p>
    <w:p w14:paraId="0B95460E" w14:textId="77777777" w:rsidR="001C7B89" w:rsidRDefault="001C7B89" w:rsidP="001C7B89">
      <w:pPr>
        <w:spacing w:before="60" w:after="60"/>
        <w:rPr>
          <w:rFonts w:eastAsia="Bookman Old Style"/>
          <w:sz w:val="24"/>
          <w:szCs w:val="24"/>
        </w:rPr>
      </w:pPr>
    </w:p>
    <w:p w14:paraId="2E8B7C10" w14:textId="77777777" w:rsidR="001C7B89" w:rsidRPr="004118BE" w:rsidRDefault="001C7B89" w:rsidP="001C7B89">
      <w:pPr>
        <w:spacing w:before="60" w:after="60"/>
        <w:ind w:left="426"/>
        <w:rPr>
          <w:b/>
          <w:bCs/>
          <w:sz w:val="24"/>
          <w:szCs w:val="24"/>
        </w:rPr>
      </w:pPr>
      <w:proofErr w:type="spellStart"/>
      <w:r w:rsidRPr="004118BE">
        <w:rPr>
          <w:b/>
          <w:bCs/>
          <w:sz w:val="24"/>
          <w:szCs w:val="24"/>
        </w:rPr>
        <w:t>Refleksi</w:t>
      </w:r>
      <w:proofErr w:type="spellEnd"/>
      <w:r w:rsidRPr="004118BE">
        <w:rPr>
          <w:b/>
          <w:bCs/>
          <w:sz w:val="24"/>
          <w:szCs w:val="24"/>
        </w:rPr>
        <w:t xml:space="preserve"> </w:t>
      </w:r>
      <w:proofErr w:type="spellStart"/>
      <w:r w:rsidRPr="004118BE">
        <w:rPr>
          <w:b/>
          <w:bCs/>
          <w:sz w:val="24"/>
          <w:szCs w:val="24"/>
        </w:rPr>
        <w:t>Peserta</w:t>
      </w:r>
      <w:proofErr w:type="spellEnd"/>
      <w:r w:rsidRPr="004118BE">
        <w:rPr>
          <w:b/>
          <w:bCs/>
          <w:sz w:val="24"/>
          <w:szCs w:val="24"/>
        </w:rPr>
        <w:t xml:space="preserve"> </w:t>
      </w:r>
      <w:proofErr w:type="spellStart"/>
      <w:r w:rsidRPr="004118BE">
        <w:rPr>
          <w:b/>
          <w:bCs/>
          <w:sz w:val="24"/>
          <w:szCs w:val="24"/>
        </w:rPr>
        <w:t>Didik</w:t>
      </w:r>
      <w:proofErr w:type="spellEnd"/>
      <w:r w:rsidRPr="004118BE">
        <w:rPr>
          <w:b/>
          <w:bCs/>
          <w:sz w:val="24"/>
          <w:szCs w:val="24"/>
        </w:rPr>
        <w:t>:</w:t>
      </w:r>
    </w:p>
    <w:tbl>
      <w:tblPr>
        <w:tblStyle w:val="TableGrid"/>
        <w:tblW w:w="8561" w:type="dxa"/>
        <w:tblInd w:w="534" w:type="dxa"/>
        <w:tblLook w:val="04A0" w:firstRow="1" w:lastRow="0" w:firstColumn="1" w:lastColumn="0" w:noHBand="0" w:noVBand="1"/>
      </w:tblPr>
      <w:tblGrid>
        <w:gridCol w:w="567"/>
        <w:gridCol w:w="4876"/>
        <w:gridCol w:w="3118"/>
      </w:tblGrid>
      <w:tr w:rsidR="001C7B89" w:rsidRPr="004118BE" w14:paraId="2823E5BC" w14:textId="77777777" w:rsidTr="00DB0192">
        <w:trPr>
          <w:trHeight w:val="240"/>
        </w:trPr>
        <w:tc>
          <w:tcPr>
            <w:tcW w:w="567" w:type="dxa"/>
          </w:tcPr>
          <w:p w14:paraId="382342BC" w14:textId="77777777" w:rsidR="001C7B89" w:rsidRPr="004118BE" w:rsidRDefault="001C7B89" w:rsidP="00DB0192">
            <w:pPr>
              <w:spacing w:before="60" w:after="60"/>
              <w:jc w:val="center"/>
              <w:rPr>
                <w:b/>
                <w:sz w:val="24"/>
                <w:szCs w:val="24"/>
              </w:rPr>
            </w:pPr>
            <w:r w:rsidRPr="004118BE">
              <w:rPr>
                <w:b/>
                <w:sz w:val="24"/>
                <w:szCs w:val="24"/>
              </w:rPr>
              <w:t>No</w:t>
            </w:r>
          </w:p>
        </w:tc>
        <w:tc>
          <w:tcPr>
            <w:tcW w:w="4876" w:type="dxa"/>
          </w:tcPr>
          <w:p w14:paraId="3BC406BB" w14:textId="77777777" w:rsidR="001C7B89" w:rsidRPr="004118BE" w:rsidRDefault="001C7B89" w:rsidP="00DB0192">
            <w:pPr>
              <w:spacing w:before="60" w:after="60"/>
              <w:jc w:val="center"/>
              <w:rPr>
                <w:b/>
                <w:sz w:val="24"/>
                <w:szCs w:val="24"/>
              </w:rPr>
            </w:pPr>
            <w:proofErr w:type="spellStart"/>
            <w:r w:rsidRPr="004118BE">
              <w:rPr>
                <w:b/>
                <w:sz w:val="24"/>
                <w:szCs w:val="24"/>
              </w:rPr>
              <w:t>Pertanyaan</w:t>
            </w:r>
            <w:proofErr w:type="spellEnd"/>
            <w:r w:rsidRPr="004118BE">
              <w:rPr>
                <w:b/>
                <w:sz w:val="24"/>
                <w:szCs w:val="24"/>
              </w:rPr>
              <w:t xml:space="preserve"> </w:t>
            </w:r>
            <w:proofErr w:type="spellStart"/>
            <w:r w:rsidRPr="004118BE">
              <w:rPr>
                <w:b/>
                <w:sz w:val="24"/>
                <w:szCs w:val="24"/>
              </w:rPr>
              <w:t>Refleksi</w:t>
            </w:r>
            <w:proofErr w:type="spellEnd"/>
          </w:p>
        </w:tc>
        <w:tc>
          <w:tcPr>
            <w:tcW w:w="3118" w:type="dxa"/>
          </w:tcPr>
          <w:p w14:paraId="6A430501" w14:textId="77777777" w:rsidR="001C7B89" w:rsidRPr="004118BE" w:rsidRDefault="001C7B89" w:rsidP="00DB0192">
            <w:pPr>
              <w:spacing w:before="60" w:after="60"/>
              <w:jc w:val="center"/>
              <w:rPr>
                <w:b/>
                <w:sz w:val="24"/>
                <w:szCs w:val="24"/>
              </w:rPr>
            </w:pPr>
            <w:proofErr w:type="spellStart"/>
            <w:r w:rsidRPr="004118BE">
              <w:rPr>
                <w:b/>
                <w:sz w:val="24"/>
                <w:szCs w:val="24"/>
              </w:rPr>
              <w:t>Jawaban</w:t>
            </w:r>
            <w:proofErr w:type="spellEnd"/>
            <w:r w:rsidRPr="004118BE">
              <w:rPr>
                <w:b/>
                <w:sz w:val="24"/>
                <w:szCs w:val="24"/>
              </w:rPr>
              <w:t xml:space="preserve"> </w:t>
            </w:r>
            <w:proofErr w:type="spellStart"/>
            <w:r w:rsidRPr="004118BE">
              <w:rPr>
                <w:b/>
                <w:sz w:val="24"/>
                <w:szCs w:val="24"/>
              </w:rPr>
              <w:t>Refleksi</w:t>
            </w:r>
            <w:proofErr w:type="spellEnd"/>
          </w:p>
        </w:tc>
      </w:tr>
      <w:tr w:rsidR="001C7B89" w:rsidRPr="004118BE" w14:paraId="07648969" w14:textId="77777777" w:rsidTr="00DB0192">
        <w:trPr>
          <w:trHeight w:val="240"/>
        </w:trPr>
        <w:tc>
          <w:tcPr>
            <w:tcW w:w="567" w:type="dxa"/>
          </w:tcPr>
          <w:p w14:paraId="04312622" w14:textId="77777777" w:rsidR="001C7B89" w:rsidRPr="004118BE" w:rsidRDefault="001C7B89" w:rsidP="00DB0192">
            <w:pPr>
              <w:spacing w:before="60" w:after="60"/>
              <w:jc w:val="center"/>
              <w:rPr>
                <w:sz w:val="24"/>
                <w:szCs w:val="24"/>
              </w:rPr>
            </w:pPr>
            <w:r w:rsidRPr="004118BE">
              <w:rPr>
                <w:sz w:val="24"/>
                <w:szCs w:val="24"/>
              </w:rPr>
              <w:t>1</w:t>
            </w:r>
          </w:p>
        </w:tc>
        <w:tc>
          <w:tcPr>
            <w:tcW w:w="4876" w:type="dxa"/>
          </w:tcPr>
          <w:p w14:paraId="6C9088BE" w14:textId="77777777" w:rsidR="001C7B89" w:rsidRPr="004118BE" w:rsidRDefault="001C7B89" w:rsidP="005478E7">
            <w:pPr>
              <w:spacing w:before="60" w:after="60"/>
              <w:rPr>
                <w:sz w:val="24"/>
                <w:szCs w:val="24"/>
              </w:rPr>
            </w:pPr>
            <w:r w:rsidRPr="00552E13">
              <w:rPr>
                <w:sz w:val="24"/>
                <w:szCs w:val="24"/>
              </w:rPr>
              <w:t xml:space="preserve">Pada </w:t>
            </w:r>
            <w:proofErr w:type="spellStart"/>
            <w:r w:rsidRPr="00552E13">
              <w:rPr>
                <w:sz w:val="24"/>
                <w:szCs w:val="24"/>
              </w:rPr>
              <w:t>bagian</w:t>
            </w:r>
            <w:proofErr w:type="spellEnd"/>
            <w:r w:rsidRPr="00552E13">
              <w:rPr>
                <w:sz w:val="24"/>
                <w:szCs w:val="24"/>
              </w:rPr>
              <w:t xml:space="preserve"> mana</w:t>
            </w:r>
            <w:r w:rsidR="00F31436">
              <w:rPr>
                <w:sz w:val="24"/>
                <w:szCs w:val="24"/>
              </w:rPr>
              <w:t xml:space="preserve"> </w:t>
            </w:r>
            <w:proofErr w:type="spellStart"/>
            <w:r w:rsidR="00F31436">
              <w:rPr>
                <w:sz w:val="24"/>
                <w:szCs w:val="24"/>
              </w:rPr>
              <w:t>dari</w:t>
            </w:r>
            <w:proofErr w:type="spellEnd"/>
            <w:r w:rsidR="00F31436">
              <w:rPr>
                <w:sz w:val="24"/>
                <w:szCs w:val="24"/>
              </w:rPr>
              <w:t xml:space="preserve"> </w:t>
            </w:r>
            <w:proofErr w:type="spellStart"/>
            <w:r w:rsidR="00F31436">
              <w:rPr>
                <w:sz w:val="24"/>
                <w:szCs w:val="24"/>
              </w:rPr>
              <w:t>materi</w:t>
            </w:r>
            <w:proofErr w:type="spellEnd"/>
            <w:r w:rsidR="00F31436">
              <w:rPr>
                <w:sz w:val="24"/>
                <w:szCs w:val="24"/>
              </w:rPr>
              <w:t xml:space="preserve"> </w:t>
            </w:r>
            <w:r w:rsidR="005478E7">
              <w:rPr>
                <w:sz w:val="24"/>
                <w:szCs w:val="24"/>
              </w:rPr>
              <w:t xml:space="preserve">pada </w:t>
            </w:r>
            <w:proofErr w:type="spellStart"/>
            <w:r w:rsidR="005478E7">
              <w:rPr>
                <w:sz w:val="24"/>
                <w:szCs w:val="24"/>
              </w:rPr>
              <w:t>bab</w:t>
            </w:r>
            <w:proofErr w:type="spellEnd"/>
            <w:r w:rsidR="005478E7">
              <w:rPr>
                <w:sz w:val="24"/>
                <w:szCs w:val="24"/>
              </w:rPr>
              <w:t xml:space="preserve"> </w:t>
            </w:r>
            <w:proofErr w:type="spellStart"/>
            <w:r w:rsidR="005478E7">
              <w:rPr>
                <w:sz w:val="24"/>
                <w:szCs w:val="24"/>
              </w:rPr>
              <w:t>ini</w:t>
            </w:r>
            <w:proofErr w:type="spellEnd"/>
            <w:r w:rsidRPr="00552E13">
              <w:rPr>
                <w:sz w:val="24"/>
                <w:szCs w:val="24"/>
              </w:rPr>
              <w:t xml:space="preserve"> yang </w:t>
            </w:r>
            <w:proofErr w:type="spellStart"/>
            <w:r w:rsidRPr="00552E13">
              <w:rPr>
                <w:sz w:val="24"/>
                <w:szCs w:val="24"/>
              </w:rPr>
              <w:lastRenderedPageBreak/>
              <w:t>dirasa</w:t>
            </w:r>
            <w:proofErr w:type="spellEnd"/>
            <w:r w:rsidRPr="00552E13">
              <w:rPr>
                <w:sz w:val="24"/>
                <w:szCs w:val="24"/>
              </w:rPr>
              <w:t xml:space="preserve"> </w:t>
            </w:r>
            <w:proofErr w:type="spellStart"/>
            <w:r w:rsidRPr="00552E13">
              <w:rPr>
                <w:sz w:val="24"/>
                <w:szCs w:val="24"/>
              </w:rPr>
              <w:t>kurang</w:t>
            </w:r>
            <w:proofErr w:type="spellEnd"/>
            <w:r w:rsidRPr="00552E13">
              <w:rPr>
                <w:sz w:val="24"/>
                <w:szCs w:val="24"/>
              </w:rPr>
              <w:t xml:space="preserve"> </w:t>
            </w:r>
            <w:proofErr w:type="spellStart"/>
            <w:r w:rsidRPr="00552E13">
              <w:rPr>
                <w:sz w:val="24"/>
                <w:szCs w:val="24"/>
              </w:rPr>
              <w:t>dipahami</w:t>
            </w:r>
            <w:proofErr w:type="spellEnd"/>
            <w:r w:rsidRPr="00552E13">
              <w:rPr>
                <w:sz w:val="24"/>
                <w:szCs w:val="24"/>
              </w:rPr>
              <w:t>?</w:t>
            </w:r>
          </w:p>
        </w:tc>
        <w:tc>
          <w:tcPr>
            <w:tcW w:w="3118" w:type="dxa"/>
          </w:tcPr>
          <w:p w14:paraId="7FDAC92C" w14:textId="77777777" w:rsidR="001C7B89" w:rsidRPr="004118BE" w:rsidRDefault="001C7B89" w:rsidP="00DB0192">
            <w:pPr>
              <w:spacing w:before="60" w:after="60"/>
              <w:rPr>
                <w:sz w:val="24"/>
                <w:szCs w:val="24"/>
              </w:rPr>
            </w:pPr>
          </w:p>
        </w:tc>
      </w:tr>
      <w:tr w:rsidR="001C7B89" w:rsidRPr="004118BE" w14:paraId="102529AD" w14:textId="77777777" w:rsidTr="00DB0192">
        <w:trPr>
          <w:trHeight w:val="240"/>
        </w:trPr>
        <w:tc>
          <w:tcPr>
            <w:tcW w:w="567" w:type="dxa"/>
          </w:tcPr>
          <w:p w14:paraId="36F82E54" w14:textId="77777777" w:rsidR="001C7B89" w:rsidRPr="004118BE" w:rsidRDefault="001C7B89" w:rsidP="00DB0192">
            <w:pPr>
              <w:spacing w:before="60" w:after="60"/>
              <w:jc w:val="center"/>
              <w:rPr>
                <w:sz w:val="24"/>
                <w:szCs w:val="24"/>
              </w:rPr>
            </w:pPr>
            <w:r w:rsidRPr="004118BE">
              <w:rPr>
                <w:sz w:val="24"/>
                <w:szCs w:val="24"/>
              </w:rPr>
              <w:t>2</w:t>
            </w:r>
          </w:p>
        </w:tc>
        <w:tc>
          <w:tcPr>
            <w:tcW w:w="4876" w:type="dxa"/>
          </w:tcPr>
          <w:p w14:paraId="6A16144B" w14:textId="77777777" w:rsidR="001C7B89" w:rsidRPr="004118BE" w:rsidRDefault="001C7B89" w:rsidP="00DB0192">
            <w:pPr>
              <w:spacing w:before="60" w:after="60"/>
              <w:rPr>
                <w:sz w:val="24"/>
                <w:szCs w:val="24"/>
              </w:rPr>
            </w:pPr>
            <w:proofErr w:type="spellStart"/>
            <w:r w:rsidRPr="00552E13">
              <w:rPr>
                <w:sz w:val="24"/>
                <w:szCs w:val="24"/>
              </w:rPr>
              <w:t>Apa</w:t>
            </w:r>
            <w:proofErr w:type="spellEnd"/>
            <w:r w:rsidRPr="00552E13">
              <w:rPr>
                <w:sz w:val="24"/>
                <w:szCs w:val="24"/>
              </w:rPr>
              <w:t xml:space="preserve"> yang </w:t>
            </w:r>
            <w:proofErr w:type="spellStart"/>
            <w:r w:rsidRPr="00552E13">
              <w:rPr>
                <w:sz w:val="24"/>
                <w:szCs w:val="24"/>
              </w:rPr>
              <w:t>akan</w:t>
            </w:r>
            <w:proofErr w:type="spellEnd"/>
            <w:r w:rsidRPr="00552E13">
              <w:rPr>
                <w:sz w:val="24"/>
                <w:szCs w:val="24"/>
              </w:rPr>
              <w:t xml:space="preserve"> </w:t>
            </w:r>
            <w:proofErr w:type="spellStart"/>
            <w:r w:rsidRPr="00552E13">
              <w:rPr>
                <w:sz w:val="24"/>
                <w:szCs w:val="24"/>
              </w:rPr>
              <w:t>kamu</w:t>
            </w:r>
            <w:proofErr w:type="spellEnd"/>
            <w:r w:rsidRPr="00552E13">
              <w:rPr>
                <w:sz w:val="24"/>
                <w:szCs w:val="24"/>
              </w:rPr>
              <w:t xml:space="preserve"> </w:t>
            </w:r>
            <w:proofErr w:type="spellStart"/>
            <w:r w:rsidRPr="00552E13">
              <w:rPr>
                <w:sz w:val="24"/>
                <w:szCs w:val="24"/>
              </w:rPr>
              <w:t>lakukan</w:t>
            </w:r>
            <w:proofErr w:type="spellEnd"/>
            <w:r w:rsidRPr="00552E13">
              <w:rPr>
                <w:sz w:val="24"/>
                <w:szCs w:val="24"/>
              </w:rPr>
              <w:t xml:space="preserve"> </w:t>
            </w:r>
            <w:proofErr w:type="spellStart"/>
            <w:r w:rsidRPr="00552E13">
              <w:rPr>
                <w:sz w:val="24"/>
                <w:szCs w:val="24"/>
              </w:rPr>
              <w:t>untuk</w:t>
            </w:r>
            <w:proofErr w:type="spellEnd"/>
            <w:r w:rsidRPr="00552E13">
              <w:rPr>
                <w:sz w:val="24"/>
                <w:szCs w:val="24"/>
              </w:rPr>
              <w:t xml:space="preserve"> </w:t>
            </w:r>
            <w:proofErr w:type="spellStart"/>
            <w:r w:rsidRPr="00552E13">
              <w:rPr>
                <w:sz w:val="24"/>
                <w:szCs w:val="24"/>
              </w:rPr>
              <w:t>memperbaiki</w:t>
            </w:r>
            <w:proofErr w:type="spellEnd"/>
            <w:r w:rsidRPr="00552E13">
              <w:rPr>
                <w:sz w:val="24"/>
                <w:szCs w:val="24"/>
              </w:rPr>
              <w:t xml:space="preserve"> </w:t>
            </w:r>
            <w:proofErr w:type="spellStart"/>
            <w:r w:rsidRPr="00552E13">
              <w:rPr>
                <w:sz w:val="24"/>
                <w:szCs w:val="24"/>
              </w:rPr>
              <w:t>hasil</w:t>
            </w:r>
            <w:proofErr w:type="spellEnd"/>
            <w:r w:rsidRPr="00552E13">
              <w:rPr>
                <w:sz w:val="24"/>
                <w:szCs w:val="24"/>
              </w:rPr>
              <w:t xml:space="preserve"> </w:t>
            </w:r>
            <w:proofErr w:type="spellStart"/>
            <w:r w:rsidRPr="00552E13">
              <w:rPr>
                <w:sz w:val="24"/>
                <w:szCs w:val="24"/>
              </w:rPr>
              <w:t>belajar</w:t>
            </w:r>
            <w:proofErr w:type="spellEnd"/>
            <w:r w:rsidRPr="00552E13">
              <w:rPr>
                <w:sz w:val="24"/>
                <w:szCs w:val="24"/>
              </w:rPr>
              <w:t xml:space="preserve"> pada </w:t>
            </w:r>
            <w:proofErr w:type="spellStart"/>
            <w:r w:rsidRPr="00552E13">
              <w:rPr>
                <w:sz w:val="24"/>
                <w:szCs w:val="24"/>
              </w:rPr>
              <w:t>materi</w:t>
            </w:r>
            <w:proofErr w:type="spellEnd"/>
            <w:r w:rsidRPr="00552E13">
              <w:rPr>
                <w:sz w:val="24"/>
                <w:szCs w:val="24"/>
              </w:rPr>
              <w:t xml:space="preserve"> </w:t>
            </w:r>
            <w:proofErr w:type="spellStart"/>
            <w:r w:rsidRPr="00552E13">
              <w:rPr>
                <w:sz w:val="24"/>
                <w:szCs w:val="24"/>
              </w:rPr>
              <w:t>ini</w:t>
            </w:r>
            <w:proofErr w:type="spellEnd"/>
            <w:r w:rsidRPr="00552E13">
              <w:rPr>
                <w:sz w:val="24"/>
                <w:szCs w:val="24"/>
              </w:rPr>
              <w:t>?</w:t>
            </w:r>
          </w:p>
        </w:tc>
        <w:tc>
          <w:tcPr>
            <w:tcW w:w="3118" w:type="dxa"/>
          </w:tcPr>
          <w:p w14:paraId="6C1581E5" w14:textId="77777777" w:rsidR="001C7B89" w:rsidRPr="004118BE" w:rsidRDefault="001C7B89" w:rsidP="00DB0192">
            <w:pPr>
              <w:spacing w:before="60" w:after="60"/>
              <w:rPr>
                <w:sz w:val="24"/>
                <w:szCs w:val="24"/>
              </w:rPr>
            </w:pPr>
          </w:p>
        </w:tc>
      </w:tr>
      <w:tr w:rsidR="001C7B89" w:rsidRPr="004118BE" w14:paraId="19EA91A7" w14:textId="77777777" w:rsidTr="00DB0192">
        <w:trPr>
          <w:trHeight w:val="240"/>
        </w:trPr>
        <w:tc>
          <w:tcPr>
            <w:tcW w:w="567" w:type="dxa"/>
          </w:tcPr>
          <w:p w14:paraId="7CBC9282" w14:textId="77777777" w:rsidR="001C7B89" w:rsidRPr="004118BE" w:rsidRDefault="001C7B89" w:rsidP="00DB0192">
            <w:pPr>
              <w:spacing w:before="60" w:after="60"/>
              <w:jc w:val="center"/>
              <w:rPr>
                <w:sz w:val="24"/>
                <w:szCs w:val="24"/>
              </w:rPr>
            </w:pPr>
            <w:r w:rsidRPr="004118BE">
              <w:rPr>
                <w:sz w:val="24"/>
                <w:szCs w:val="24"/>
              </w:rPr>
              <w:t>3</w:t>
            </w:r>
          </w:p>
        </w:tc>
        <w:tc>
          <w:tcPr>
            <w:tcW w:w="4876" w:type="dxa"/>
          </w:tcPr>
          <w:p w14:paraId="694D7C10" w14:textId="77777777" w:rsidR="001C7B89" w:rsidRPr="004118BE" w:rsidRDefault="001C7B89" w:rsidP="00DB0192">
            <w:pPr>
              <w:spacing w:before="60" w:after="60"/>
              <w:rPr>
                <w:sz w:val="24"/>
                <w:szCs w:val="24"/>
              </w:rPr>
            </w:pPr>
            <w:proofErr w:type="spellStart"/>
            <w:r w:rsidRPr="00552E13">
              <w:rPr>
                <w:sz w:val="24"/>
                <w:szCs w:val="24"/>
              </w:rPr>
              <w:t>Kepada</w:t>
            </w:r>
            <w:proofErr w:type="spellEnd"/>
            <w:r w:rsidRPr="00552E13">
              <w:rPr>
                <w:sz w:val="24"/>
                <w:szCs w:val="24"/>
              </w:rPr>
              <w:t xml:space="preserve"> </w:t>
            </w:r>
            <w:proofErr w:type="spellStart"/>
            <w:r w:rsidRPr="00552E13">
              <w:rPr>
                <w:sz w:val="24"/>
                <w:szCs w:val="24"/>
              </w:rPr>
              <w:t>siapa</w:t>
            </w:r>
            <w:proofErr w:type="spellEnd"/>
            <w:r w:rsidRPr="00552E13">
              <w:rPr>
                <w:sz w:val="24"/>
                <w:szCs w:val="24"/>
              </w:rPr>
              <w:t xml:space="preserve"> </w:t>
            </w:r>
            <w:proofErr w:type="spellStart"/>
            <w:r w:rsidRPr="00552E13">
              <w:rPr>
                <w:sz w:val="24"/>
                <w:szCs w:val="24"/>
              </w:rPr>
              <w:t>kamu</w:t>
            </w:r>
            <w:proofErr w:type="spellEnd"/>
            <w:r w:rsidRPr="00552E13">
              <w:rPr>
                <w:sz w:val="24"/>
                <w:szCs w:val="24"/>
              </w:rPr>
              <w:t xml:space="preserve"> </w:t>
            </w:r>
            <w:proofErr w:type="spellStart"/>
            <w:r w:rsidRPr="00552E13">
              <w:rPr>
                <w:sz w:val="24"/>
                <w:szCs w:val="24"/>
              </w:rPr>
              <w:t>meminta</w:t>
            </w:r>
            <w:proofErr w:type="spellEnd"/>
            <w:r w:rsidRPr="00552E13">
              <w:rPr>
                <w:sz w:val="24"/>
                <w:szCs w:val="24"/>
              </w:rPr>
              <w:t xml:space="preserve"> </w:t>
            </w:r>
            <w:proofErr w:type="spellStart"/>
            <w:r w:rsidRPr="00552E13">
              <w:rPr>
                <w:sz w:val="24"/>
                <w:szCs w:val="24"/>
              </w:rPr>
              <w:t>bantuan</w:t>
            </w:r>
            <w:proofErr w:type="spellEnd"/>
            <w:r w:rsidRPr="00552E13">
              <w:rPr>
                <w:sz w:val="24"/>
                <w:szCs w:val="24"/>
              </w:rPr>
              <w:t xml:space="preserve"> </w:t>
            </w:r>
            <w:proofErr w:type="spellStart"/>
            <w:r w:rsidRPr="00552E13">
              <w:rPr>
                <w:sz w:val="24"/>
                <w:szCs w:val="24"/>
              </w:rPr>
              <w:t>untuk</w:t>
            </w:r>
            <w:proofErr w:type="spellEnd"/>
            <w:r w:rsidRPr="00552E13">
              <w:rPr>
                <w:sz w:val="24"/>
                <w:szCs w:val="24"/>
              </w:rPr>
              <w:t xml:space="preserve"> </w:t>
            </w:r>
            <w:proofErr w:type="spellStart"/>
            <w:r w:rsidRPr="00552E13">
              <w:rPr>
                <w:sz w:val="24"/>
                <w:szCs w:val="24"/>
              </w:rPr>
              <w:t>lebih</w:t>
            </w:r>
            <w:proofErr w:type="spellEnd"/>
            <w:r w:rsidRPr="00552E13">
              <w:rPr>
                <w:sz w:val="24"/>
                <w:szCs w:val="24"/>
              </w:rPr>
              <w:t xml:space="preserve"> </w:t>
            </w:r>
            <w:proofErr w:type="spellStart"/>
            <w:r w:rsidRPr="00552E13">
              <w:rPr>
                <w:sz w:val="24"/>
                <w:szCs w:val="24"/>
              </w:rPr>
              <w:t>memahami</w:t>
            </w:r>
            <w:proofErr w:type="spellEnd"/>
            <w:r w:rsidRPr="00552E13">
              <w:rPr>
                <w:sz w:val="24"/>
                <w:szCs w:val="24"/>
              </w:rPr>
              <w:t xml:space="preserve"> </w:t>
            </w:r>
            <w:proofErr w:type="spellStart"/>
            <w:r w:rsidRPr="00552E13">
              <w:rPr>
                <w:sz w:val="24"/>
                <w:szCs w:val="24"/>
              </w:rPr>
              <w:t>materi</w:t>
            </w:r>
            <w:proofErr w:type="spellEnd"/>
            <w:r w:rsidRPr="00552E13">
              <w:rPr>
                <w:sz w:val="24"/>
                <w:szCs w:val="24"/>
              </w:rPr>
              <w:t xml:space="preserve"> </w:t>
            </w:r>
            <w:proofErr w:type="spellStart"/>
            <w:r w:rsidRPr="00552E13">
              <w:rPr>
                <w:sz w:val="24"/>
                <w:szCs w:val="24"/>
              </w:rPr>
              <w:t>ini</w:t>
            </w:r>
            <w:proofErr w:type="spellEnd"/>
            <w:r w:rsidRPr="00552E13">
              <w:rPr>
                <w:sz w:val="24"/>
                <w:szCs w:val="24"/>
              </w:rPr>
              <w:t>?</w:t>
            </w:r>
          </w:p>
        </w:tc>
        <w:tc>
          <w:tcPr>
            <w:tcW w:w="3118" w:type="dxa"/>
          </w:tcPr>
          <w:p w14:paraId="5C9D4EF2" w14:textId="77777777" w:rsidR="001C7B89" w:rsidRPr="004118BE" w:rsidRDefault="001C7B89" w:rsidP="00DB0192">
            <w:pPr>
              <w:spacing w:before="60" w:after="60"/>
              <w:rPr>
                <w:sz w:val="24"/>
                <w:szCs w:val="24"/>
              </w:rPr>
            </w:pPr>
          </w:p>
        </w:tc>
      </w:tr>
      <w:tr w:rsidR="001C7B89" w:rsidRPr="004118BE" w14:paraId="629F227E" w14:textId="77777777" w:rsidTr="00DB0192">
        <w:trPr>
          <w:trHeight w:val="240"/>
        </w:trPr>
        <w:tc>
          <w:tcPr>
            <w:tcW w:w="567" w:type="dxa"/>
          </w:tcPr>
          <w:p w14:paraId="56E2712F" w14:textId="77777777" w:rsidR="001C7B89" w:rsidRPr="004118BE" w:rsidRDefault="001C7B89" w:rsidP="00DB0192">
            <w:pPr>
              <w:spacing w:before="60" w:after="60"/>
              <w:jc w:val="center"/>
              <w:rPr>
                <w:sz w:val="24"/>
                <w:szCs w:val="24"/>
              </w:rPr>
            </w:pPr>
            <w:r w:rsidRPr="004118BE">
              <w:rPr>
                <w:sz w:val="24"/>
                <w:szCs w:val="24"/>
              </w:rPr>
              <w:t>4</w:t>
            </w:r>
          </w:p>
        </w:tc>
        <w:tc>
          <w:tcPr>
            <w:tcW w:w="4876" w:type="dxa"/>
          </w:tcPr>
          <w:p w14:paraId="481CF6C9" w14:textId="77777777" w:rsidR="001C7B89" w:rsidRPr="004118BE" w:rsidRDefault="001C7B89" w:rsidP="00DB0192">
            <w:pPr>
              <w:spacing w:before="60" w:after="60"/>
              <w:rPr>
                <w:sz w:val="24"/>
                <w:szCs w:val="24"/>
              </w:rPr>
            </w:pPr>
            <w:proofErr w:type="spellStart"/>
            <w:r w:rsidRPr="00552E13">
              <w:rPr>
                <w:sz w:val="24"/>
                <w:szCs w:val="24"/>
              </w:rPr>
              <w:t>Berapa</w:t>
            </w:r>
            <w:proofErr w:type="spellEnd"/>
            <w:r w:rsidRPr="00552E13">
              <w:rPr>
                <w:sz w:val="24"/>
                <w:szCs w:val="24"/>
              </w:rPr>
              <w:t xml:space="preserve"> </w:t>
            </w:r>
            <w:proofErr w:type="spellStart"/>
            <w:r w:rsidRPr="00552E13">
              <w:rPr>
                <w:sz w:val="24"/>
                <w:szCs w:val="24"/>
              </w:rPr>
              <w:t>nilai</w:t>
            </w:r>
            <w:proofErr w:type="spellEnd"/>
            <w:r w:rsidRPr="00552E13">
              <w:rPr>
                <w:sz w:val="24"/>
                <w:szCs w:val="24"/>
              </w:rPr>
              <w:t xml:space="preserve"> yang </w:t>
            </w:r>
            <w:proofErr w:type="spellStart"/>
            <w:r w:rsidRPr="00552E13">
              <w:rPr>
                <w:sz w:val="24"/>
                <w:szCs w:val="24"/>
              </w:rPr>
              <w:t>akan</w:t>
            </w:r>
            <w:proofErr w:type="spellEnd"/>
            <w:r w:rsidRPr="00552E13">
              <w:rPr>
                <w:sz w:val="24"/>
                <w:szCs w:val="24"/>
              </w:rPr>
              <w:t xml:space="preserve"> </w:t>
            </w:r>
            <w:proofErr w:type="spellStart"/>
            <w:r w:rsidRPr="00552E13">
              <w:rPr>
                <w:sz w:val="24"/>
                <w:szCs w:val="24"/>
              </w:rPr>
              <w:t>kamu</w:t>
            </w:r>
            <w:proofErr w:type="spellEnd"/>
            <w:r w:rsidRPr="00552E13">
              <w:rPr>
                <w:sz w:val="24"/>
                <w:szCs w:val="24"/>
              </w:rPr>
              <w:t xml:space="preserve"> </w:t>
            </w:r>
            <w:proofErr w:type="spellStart"/>
            <w:r w:rsidRPr="00552E13">
              <w:rPr>
                <w:sz w:val="24"/>
                <w:szCs w:val="24"/>
              </w:rPr>
              <w:t>berikan</w:t>
            </w:r>
            <w:proofErr w:type="spellEnd"/>
            <w:r w:rsidRPr="00552E13">
              <w:rPr>
                <w:sz w:val="24"/>
                <w:szCs w:val="24"/>
              </w:rPr>
              <w:t xml:space="preserve"> </w:t>
            </w:r>
            <w:proofErr w:type="spellStart"/>
            <w:r w:rsidRPr="00552E13">
              <w:rPr>
                <w:sz w:val="24"/>
                <w:szCs w:val="24"/>
              </w:rPr>
              <w:t>terhadap</w:t>
            </w:r>
            <w:proofErr w:type="spellEnd"/>
            <w:r w:rsidRPr="00552E13">
              <w:rPr>
                <w:sz w:val="24"/>
                <w:szCs w:val="24"/>
              </w:rPr>
              <w:t xml:space="preserve"> </w:t>
            </w:r>
            <w:proofErr w:type="spellStart"/>
            <w:r w:rsidRPr="00552E13">
              <w:rPr>
                <w:sz w:val="24"/>
                <w:szCs w:val="24"/>
              </w:rPr>
              <w:t>usaha</w:t>
            </w:r>
            <w:proofErr w:type="spellEnd"/>
            <w:r w:rsidRPr="00552E13">
              <w:rPr>
                <w:sz w:val="24"/>
                <w:szCs w:val="24"/>
              </w:rPr>
              <w:t xml:space="preserve"> yang </w:t>
            </w:r>
            <w:proofErr w:type="spellStart"/>
            <w:r w:rsidRPr="00552E13">
              <w:rPr>
                <w:sz w:val="24"/>
                <w:szCs w:val="24"/>
              </w:rPr>
              <w:t>kamu</w:t>
            </w:r>
            <w:proofErr w:type="spellEnd"/>
            <w:r w:rsidRPr="00552E13">
              <w:rPr>
                <w:sz w:val="24"/>
                <w:szCs w:val="24"/>
              </w:rPr>
              <w:t xml:space="preserve"> </w:t>
            </w:r>
            <w:proofErr w:type="spellStart"/>
            <w:r w:rsidRPr="00552E13">
              <w:rPr>
                <w:sz w:val="24"/>
                <w:szCs w:val="24"/>
              </w:rPr>
              <w:t>lakukan</w:t>
            </w:r>
            <w:proofErr w:type="spellEnd"/>
            <w:r w:rsidRPr="00552E13">
              <w:rPr>
                <w:sz w:val="24"/>
                <w:szCs w:val="24"/>
              </w:rPr>
              <w:t xml:space="preserve"> </w:t>
            </w:r>
            <w:proofErr w:type="spellStart"/>
            <w:r w:rsidRPr="00552E13">
              <w:rPr>
                <w:sz w:val="24"/>
                <w:szCs w:val="24"/>
              </w:rPr>
              <w:t>untuk</w:t>
            </w:r>
            <w:proofErr w:type="spellEnd"/>
            <w:r w:rsidRPr="00552E13">
              <w:rPr>
                <w:sz w:val="24"/>
                <w:szCs w:val="24"/>
              </w:rPr>
              <w:t xml:space="preserve"> </w:t>
            </w:r>
            <w:proofErr w:type="spellStart"/>
            <w:r w:rsidRPr="00552E13">
              <w:rPr>
                <w:sz w:val="24"/>
                <w:szCs w:val="24"/>
              </w:rPr>
              <w:t>memperbaiki</w:t>
            </w:r>
            <w:proofErr w:type="spellEnd"/>
            <w:r w:rsidRPr="00552E13">
              <w:rPr>
                <w:sz w:val="24"/>
                <w:szCs w:val="24"/>
              </w:rPr>
              <w:t xml:space="preserve"> </w:t>
            </w:r>
            <w:proofErr w:type="spellStart"/>
            <w:r w:rsidRPr="00552E13">
              <w:rPr>
                <w:sz w:val="24"/>
                <w:szCs w:val="24"/>
              </w:rPr>
              <w:t>hasil</w:t>
            </w:r>
            <w:proofErr w:type="spellEnd"/>
            <w:r w:rsidRPr="00552E13">
              <w:rPr>
                <w:sz w:val="24"/>
                <w:szCs w:val="24"/>
              </w:rPr>
              <w:t xml:space="preserve"> </w:t>
            </w:r>
            <w:proofErr w:type="spellStart"/>
            <w:r w:rsidRPr="00552E13">
              <w:rPr>
                <w:sz w:val="24"/>
                <w:szCs w:val="24"/>
              </w:rPr>
              <w:t>belajarmu</w:t>
            </w:r>
            <w:proofErr w:type="spellEnd"/>
            <w:r w:rsidRPr="00552E13">
              <w:rPr>
                <w:sz w:val="24"/>
                <w:szCs w:val="24"/>
              </w:rPr>
              <w:t>? (</w:t>
            </w:r>
            <w:proofErr w:type="spellStart"/>
            <w:proofErr w:type="gramStart"/>
            <w:r w:rsidRPr="00552E13">
              <w:rPr>
                <w:sz w:val="24"/>
                <w:szCs w:val="24"/>
              </w:rPr>
              <w:t>jika</w:t>
            </w:r>
            <w:proofErr w:type="spellEnd"/>
            <w:proofErr w:type="gramEnd"/>
            <w:r w:rsidRPr="00552E13">
              <w:rPr>
                <w:sz w:val="24"/>
                <w:szCs w:val="24"/>
              </w:rPr>
              <w:t xml:space="preserve"> </w:t>
            </w:r>
            <w:proofErr w:type="spellStart"/>
            <w:r w:rsidRPr="00552E13">
              <w:rPr>
                <w:sz w:val="24"/>
                <w:szCs w:val="24"/>
              </w:rPr>
              <w:t>nilai</w:t>
            </w:r>
            <w:proofErr w:type="spellEnd"/>
            <w:r w:rsidRPr="00552E13">
              <w:rPr>
                <w:sz w:val="24"/>
                <w:szCs w:val="24"/>
              </w:rPr>
              <w:t xml:space="preserve"> yang </w:t>
            </w:r>
            <w:proofErr w:type="spellStart"/>
            <w:r w:rsidRPr="00552E13">
              <w:rPr>
                <w:sz w:val="24"/>
                <w:szCs w:val="24"/>
              </w:rPr>
              <w:t>diberikan</w:t>
            </w:r>
            <w:proofErr w:type="spellEnd"/>
            <w:r w:rsidRPr="00552E13">
              <w:rPr>
                <w:sz w:val="24"/>
                <w:szCs w:val="24"/>
              </w:rPr>
              <w:t xml:space="preserve"> </w:t>
            </w:r>
            <w:proofErr w:type="spellStart"/>
            <w:r w:rsidRPr="00552E13">
              <w:rPr>
                <w:sz w:val="24"/>
                <w:szCs w:val="24"/>
              </w:rPr>
              <w:t>dalam</w:t>
            </w:r>
            <w:proofErr w:type="spellEnd"/>
            <w:r w:rsidRPr="00552E13">
              <w:rPr>
                <w:sz w:val="24"/>
                <w:szCs w:val="24"/>
              </w:rPr>
              <w:t xml:space="preserve"> </w:t>
            </w:r>
            <w:proofErr w:type="spellStart"/>
            <w:r w:rsidRPr="00552E13">
              <w:rPr>
                <w:sz w:val="24"/>
                <w:szCs w:val="24"/>
              </w:rPr>
              <w:t>pemberian</w:t>
            </w:r>
            <w:proofErr w:type="spellEnd"/>
            <w:r w:rsidRPr="00552E13">
              <w:rPr>
                <w:sz w:val="24"/>
                <w:szCs w:val="24"/>
              </w:rPr>
              <w:t xml:space="preserve"> </w:t>
            </w:r>
            <w:proofErr w:type="spellStart"/>
            <w:r w:rsidRPr="00552E13">
              <w:rPr>
                <w:sz w:val="24"/>
                <w:szCs w:val="24"/>
              </w:rPr>
              <w:t>bintang</w:t>
            </w:r>
            <w:proofErr w:type="spellEnd"/>
            <w:r w:rsidRPr="00552E13">
              <w:rPr>
                <w:sz w:val="24"/>
                <w:szCs w:val="24"/>
              </w:rPr>
              <w:t xml:space="preserve"> 1- </w:t>
            </w:r>
            <w:proofErr w:type="spellStart"/>
            <w:r w:rsidRPr="00552E13">
              <w:rPr>
                <w:sz w:val="24"/>
                <w:szCs w:val="24"/>
              </w:rPr>
              <w:t>bintang</w:t>
            </w:r>
            <w:proofErr w:type="spellEnd"/>
            <w:r w:rsidRPr="00552E13">
              <w:rPr>
                <w:sz w:val="24"/>
                <w:szCs w:val="24"/>
              </w:rPr>
              <w:t xml:space="preserve"> 5)</w:t>
            </w:r>
          </w:p>
        </w:tc>
        <w:tc>
          <w:tcPr>
            <w:tcW w:w="3118" w:type="dxa"/>
          </w:tcPr>
          <w:p w14:paraId="1A344747" w14:textId="77777777" w:rsidR="001C7B89" w:rsidRPr="004118BE" w:rsidRDefault="001C7B89" w:rsidP="00DB0192">
            <w:pPr>
              <w:spacing w:before="60" w:after="60"/>
              <w:rPr>
                <w:sz w:val="24"/>
                <w:szCs w:val="24"/>
              </w:rPr>
            </w:pPr>
          </w:p>
        </w:tc>
      </w:tr>
    </w:tbl>
    <w:p w14:paraId="0DFB225B" w14:textId="77777777" w:rsidR="001C7B89" w:rsidRPr="004118BE" w:rsidRDefault="001C7B89" w:rsidP="001C7B89">
      <w:pPr>
        <w:spacing w:before="60" w:after="60"/>
        <w:rPr>
          <w:sz w:val="24"/>
          <w:szCs w:val="24"/>
        </w:rPr>
      </w:pPr>
    </w:p>
    <w:p w14:paraId="7661A3B8" w14:textId="77777777" w:rsidR="001C7B89" w:rsidRPr="004118BE" w:rsidRDefault="001C7B89" w:rsidP="001C7B89">
      <w:pPr>
        <w:spacing w:before="60" w:after="60"/>
        <w:rPr>
          <w:b/>
          <w:caps/>
          <w:emboss/>
          <w:spacing w:val="20"/>
          <w:sz w:val="24"/>
          <w:szCs w:val="24"/>
        </w:rPr>
      </w:pPr>
      <w:r w:rsidRPr="004118BE">
        <w:rPr>
          <w:b/>
          <w:caps/>
          <w:emboss/>
          <w:spacing w:val="20"/>
          <w:sz w:val="24"/>
          <w:szCs w:val="24"/>
        </w:rPr>
        <w:br w:type="page"/>
      </w:r>
    </w:p>
    <w:p w14:paraId="1AD2BF8F" w14:textId="77777777" w:rsidR="001C7B89" w:rsidRPr="004118BE" w:rsidRDefault="001C7B89" w:rsidP="001C7B89">
      <w:pPr>
        <w:shd w:val="clear" w:color="auto" w:fill="C2D69B" w:themeFill="accent3" w:themeFillTint="99"/>
        <w:spacing w:before="60" w:after="60"/>
        <w:jc w:val="center"/>
        <w:rPr>
          <w:b/>
          <w:caps/>
          <w:emboss/>
          <w:spacing w:val="20"/>
          <w:sz w:val="24"/>
          <w:szCs w:val="24"/>
        </w:rPr>
      </w:pPr>
      <w:r w:rsidRPr="004118BE">
        <w:rPr>
          <w:b/>
          <w:caps/>
          <w:emboss/>
          <w:spacing w:val="20"/>
          <w:sz w:val="24"/>
          <w:szCs w:val="24"/>
        </w:rPr>
        <w:lastRenderedPageBreak/>
        <w:t>LAMPIRAN- LAMPIRAN</w:t>
      </w:r>
    </w:p>
    <w:p w14:paraId="220B9237" w14:textId="77777777" w:rsidR="001C7B89" w:rsidRPr="004118BE" w:rsidRDefault="001C7B89" w:rsidP="001C7B89">
      <w:pPr>
        <w:spacing w:before="60" w:after="60"/>
        <w:rPr>
          <w:sz w:val="24"/>
          <w:szCs w:val="24"/>
        </w:rPr>
      </w:pPr>
    </w:p>
    <w:p w14:paraId="30F5037A" w14:textId="77777777" w:rsidR="001C7B89" w:rsidRPr="004118BE" w:rsidRDefault="001C7B89" w:rsidP="001C7B89">
      <w:pPr>
        <w:shd w:val="clear" w:color="auto" w:fill="DAEEF3" w:themeFill="accent5" w:themeFillTint="33"/>
        <w:spacing w:before="60" w:after="60"/>
        <w:rPr>
          <w:b/>
          <w:bCs/>
          <w:i/>
          <w:iCs/>
          <w:caps/>
          <w:sz w:val="24"/>
          <w:szCs w:val="24"/>
        </w:rPr>
      </w:pPr>
      <w:r w:rsidRPr="004118BE">
        <w:rPr>
          <w:b/>
          <w:bCs/>
          <w:i/>
          <w:iCs/>
          <w:caps/>
          <w:sz w:val="24"/>
          <w:szCs w:val="24"/>
        </w:rPr>
        <w:t>Lampiran 1</w:t>
      </w:r>
    </w:p>
    <w:p w14:paraId="42931B57" w14:textId="77777777" w:rsidR="001C7B89" w:rsidRPr="004118BE" w:rsidRDefault="001C7B89" w:rsidP="001C7B89">
      <w:pPr>
        <w:shd w:val="clear" w:color="auto" w:fill="DAEEF3" w:themeFill="accent5" w:themeFillTint="33"/>
        <w:spacing w:before="60" w:after="60"/>
        <w:jc w:val="center"/>
        <w:rPr>
          <w:b/>
          <w:bCs/>
          <w:caps/>
          <w:sz w:val="24"/>
          <w:szCs w:val="24"/>
        </w:rPr>
      </w:pPr>
      <w:r w:rsidRPr="004118BE">
        <w:rPr>
          <w:b/>
          <w:bCs/>
          <w:sz w:val="24"/>
          <w:szCs w:val="24"/>
        </w:rPr>
        <w:t>LEMBAR KERJA PESERTA DIDIK (LKPD)</w:t>
      </w:r>
    </w:p>
    <w:p w14:paraId="208C9F0A" w14:textId="4EAA330B" w:rsidR="001C7B89" w:rsidRDefault="00C36FEB" w:rsidP="00C36FEB">
      <w:pPr>
        <w:tabs>
          <w:tab w:val="left" w:pos="1843"/>
        </w:tabs>
        <w:spacing w:before="60" w:after="60"/>
        <w:jc w:val="both"/>
        <w:rPr>
          <w:b/>
          <w:bCs/>
          <w:sz w:val="24"/>
          <w:szCs w:val="24"/>
        </w:rPr>
      </w:pPr>
      <w:r>
        <w:rPr>
          <w:b/>
          <w:bCs/>
          <w:sz w:val="24"/>
          <w:szCs w:val="24"/>
        </w:rPr>
        <w:t xml:space="preserve">Nama </w:t>
      </w:r>
      <w:r>
        <w:rPr>
          <w:b/>
          <w:bCs/>
          <w:sz w:val="24"/>
          <w:szCs w:val="24"/>
        </w:rPr>
        <w:tab/>
        <w:t>: ……………………….</w:t>
      </w:r>
    </w:p>
    <w:p w14:paraId="50FABF83" w14:textId="77777777" w:rsidR="00C36FEB" w:rsidRDefault="00C36FEB" w:rsidP="00C36FEB">
      <w:pPr>
        <w:tabs>
          <w:tab w:val="left" w:pos="1843"/>
        </w:tabs>
        <w:spacing w:before="60" w:after="60"/>
        <w:jc w:val="both"/>
        <w:rPr>
          <w:b/>
          <w:bCs/>
          <w:sz w:val="24"/>
          <w:szCs w:val="24"/>
        </w:rPr>
      </w:pPr>
      <w:r>
        <w:rPr>
          <w:b/>
          <w:bCs/>
          <w:sz w:val="24"/>
          <w:szCs w:val="24"/>
        </w:rPr>
        <w:t>Kelas</w:t>
      </w:r>
      <w:r>
        <w:rPr>
          <w:b/>
          <w:bCs/>
          <w:sz w:val="24"/>
          <w:szCs w:val="24"/>
        </w:rPr>
        <w:tab/>
        <w:t>: ……………………….</w:t>
      </w:r>
    </w:p>
    <w:p w14:paraId="5526C44E" w14:textId="68590EFB" w:rsidR="00C36FEB" w:rsidRDefault="00C36FEB" w:rsidP="00C36FEB">
      <w:pPr>
        <w:tabs>
          <w:tab w:val="left" w:pos="1843"/>
        </w:tabs>
        <w:spacing w:before="60" w:after="60"/>
        <w:jc w:val="both"/>
        <w:rPr>
          <w:b/>
          <w:bCs/>
          <w:sz w:val="24"/>
          <w:szCs w:val="24"/>
        </w:rPr>
      </w:pPr>
      <w:proofErr w:type="spellStart"/>
      <w:r>
        <w:rPr>
          <w:b/>
          <w:bCs/>
          <w:sz w:val="24"/>
          <w:szCs w:val="24"/>
        </w:rPr>
        <w:t>Tanggal</w:t>
      </w:r>
      <w:proofErr w:type="spellEnd"/>
      <w:r>
        <w:rPr>
          <w:b/>
          <w:bCs/>
          <w:sz w:val="24"/>
          <w:szCs w:val="24"/>
        </w:rPr>
        <w:t xml:space="preserve"> </w:t>
      </w:r>
      <w:r>
        <w:rPr>
          <w:b/>
          <w:bCs/>
          <w:sz w:val="24"/>
          <w:szCs w:val="24"/>
        </w:rPr>
        <w:tab/>
        <w:t>: ……………………….</w:t>
      </w:r>
    </w:p>
    <w:p w14:paraId="3BA09B56" w14:textId="77777777" w:rsidR="00E95F82" w:rsidRDefault="00E95F82" w:rsidP="00C36FEB">
      <w:pPr>
        <w:tabs>
          <w:tab w:val="left" w:pos="1843"/>
        </w:tabs>
        <w:spacing w:before="60" w:after="60"/>
        <w:jc w:val="both"/>
        <w:rPr>
          <w:b/>
          <w:bCs/>
          <w:sz w:val="24"/>
          <w:szCs w:val="24"/>
        </w:rPr>
      </w:pPr>
    </w:p>
    <w:p w14:paraId="5BAAA627" w14:textId="40BC50CB" w:rsidR="00DE788D" w:rsidRDefault="00E95F82" w:rsidP="00E95F82">
      <w:pPr>
        <w:pStyle w:val="ListParagraph"/>
        <w:tabs>
          <w:tab w:val="left" w:pos="1843"/>
        </w:tabs>
        <w:spacing w:before="60" w:after="60"/>
        <w:rPr>
          <w:noProof/>
        </w:rPr>
      </w:pPr>
      <w:r w:rsidRPr="00E95F82">
        <w:rPr>
          <w:noProof/>
        </w:rPr>
        <w:t xml:space="preserve"> </w:t>
      </w:r>
      <w:r w:rsidR="00835D66" w:rsidRPr="00835D66">
        <w:rPr>
          <w:rFonts w:eastAsia="Bookman Old Style"/>
          <w:noProof/>
          <w:sz w:val="24"/>
          <w:szCs w:val="24"/>
        </w:rPr>
        <w:drawing>
          <wp:inline distT="0" distB="0" distL="0" distR="0" wp14:anchorId="3D609428" wp14:editId="3D208A63">
            <wp:extent cx="4084674" cy="4625741"/>
            <wp:effectExtent l="0" t="0" r="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084674" cy="4625741"/>
                    </a:xfrm>
                    <a:prstGeom prst="rect">
                      <a:avLst/>
                    </a:prstGeom>
                  </pic:spPr>
                </pic:pic>
              </a:graphicData>
            </a:graphic>
          </wp:inline>
        </w:drawing>
      </w:r>
    </w:p>
    <w:p w14:paraId="137448B3" w14:textId="77777777" w:rsidR="00835D66" w:rsidRDefault="00835D66" w:rsidP="00E95F82">
      <w:pPr>
        <w:pStyle w:val="ListParagraph"/>
        <w:tabs>
          <w:tab w:val="left" w:pos="1843"/>
        </w:tabs>
        <w:spacing w:before="60" w:after="60"/>
        <w:rPr>
          <w:noProof/>
        </w:rPr>
      </w:pPr>
    </w:p>
    <w:p w14:paraId="2D5F8268" w14:textId="441A9D42" w:rsidR="00E95F82" w:rsidRDefault="00E95F82" w:rsidP="00E95F82">
      <w:pPr>
        <w:pStyle w:val="ListParagraph"/>
        <w:tabs>
          <w:tab w:val="left" w:pos="1843"/>
        </w:tabs>
        <w:spacing w:before="60" w:after="60"/>
        <w:rPr>
          <w:noProof/>
        </w:rPr>
      </w:pPr>
    </w:p>
    <w:p w14:paraId="56694D96" w14:textId="65929E31" w:rsidR="00E23133" w:rsidRDefault="00E23133" w:rsidP="006C6C68">
      <w:pPr>
        <w:spacing w:before="60" w:after="60"/>
        <w:jc w:val="center"/>
        <w:rPr>
          <w:sz w:val="24"/>
          <w:szCs w:val="24"/>
        </w:rPr>
      </w:pPr>
    </w:p>
    <w:p w14:paraId="4A4EBE45" w14:textId="44CBA700" w:rsidR="006C6C68" w:rsidRDefault="006C6C68" w:rsidP="006C6C68">
      <w:pPr>
        <w:spacing w:before="60" w:after="60"/>
        <w:jc w:val="center"/>
        <w:rPr>
          <w:sz w:val="24"/>
          <w:szCs w:val="24"/>
        </w:rPr>
      </w:pPr>
    </w:p>
    <w:p w14:paraId="3DEAD331" w14:textId="7E936F5C" w:rsidR="00E23133" w:rsidRDefault="00E23133" w:rsidP="001C7B89">
      <w:pPr>
        <w:spacing w:before="60" w:after="60"/>
        <w:rPr>
          <w:sz w:val="24"/>
          <w:szCs w:val="24"/>
        </w:rPr>
      </w:pPr>
    </w:p>
    <w:p w14:paraId="79240817" w14:textId="68BA3D00" w:rsidR="008A7E1B" w:rsidRDefault="008A7E1B" w:rsidP="001C7B89">
      <w:pPr>
        <w:spacing w:before="60" w:after="60"/>
        <w:rPr>
          <w:sz w:val="24"/>
          <w:szCs w:val="24"/>
        </w:rPr>
      </w:pPr>
    </w:p>
    <w:p w14:paraId="4BC3242F" w14:textId="184FEA3B" w:rsidR="008A7E1B" w:rsidRDefault="008A7E1B" w:rsidP="001C7B89">
      <w:pPr>
        <w:spacing w:before="60" w:after="60"/>
        <w:rPr>
          <w:sz w:val="24"/>
          <w:szCs w:val="24"/>
        </w:rPr>
      </w:pPr>
    </w:p>
    <w:p w14:paraId="4CD99407" w14:textId="75AC34BA" w:rsidR="008A7E1B" w:rsidRDefault="008A7E1B" w:rsidP="001C7B89">
      <w:pPr>
        <w:spacing w:before="60" w:after="60"/>
        <w:rPr>
          <w:sz w:val="24"/>
          <w:szCs w:val="24"/>
        </w:rPr>
      </w:pPr>
    </w:p>
    <w:p w14:paraId="6A6FB48F" w14:textId="5A6ECEDA" w:rsidR="00835D66" w:rsidRDefault="00835D66" w:rsidP="001C7B89">
      <w:pPr>
        <w:spacing w:before="60" w:after="60"/>
        <w:rPr>
          <w:sz w:val="24"/>
          <w:szCs w:val="24"/>
        </w:rPr>
      </w:pPr>
    </w:p>
    <w:p w14:paraId="68027987" w14:textId="77777777" w:rsidR="00835D66" w:rsidRDefault="00835D66" w:rsidP="001C7B89">
      <w:pPr>
        <w:spacing w:before="60" w:after="60"/>
        <w:rPr>
          <w:sz w:val="24"/>
          <w:szCs w:val="24"/>
        </w:rPr>
      </w:pPr>
    </w:p>
    <w:p w14:paraId="64A4806D" w14:textId="77777777" w:rsidR="008A7E1B" w:rsidRDefault="008A7E1B" w:rsidP="001C7B89">
      <w:pPr>
        <w:spacing w:before="60" w:after="60"/>
        <w:rPr>
          <w:sz w:val="24"/>
          <w:szCs w:val="24"/>
        </w:rPr>
      </w:pPr>
    </w:p>
    <w:p w14:paraId="56EDF403" w14:textId="01B6ED09" w:rsidR="00E23133" w:rsidRDefault="00E23133" w:rsidP="001C7B89">
      <w:pPr>
        <w:spacing w:before="60" w:after="60"/>
        <w:rPr>
          <w:sz w:val="24"/>
          <w:szCs w:val="24"/>
        </w:rPr>
      </w:pPr>
    </w:p>
    <w:p w14:paraId="7A16A34F" w14:textId="77777777" w:rsidR="001C7B89" w:rsidRPr="004118BE" w:rsidRDefault="001C7B89" w:rsidP="001C7B89">
      <w:pPr>
        <w:shd w:val="clear" w:color="auto" w:fill="DAEEF3" w:themeFill="accent5" w:themeFillTint="33"/>
        <w:spacing w:before="60" w:after="60"/>
        <w:rPr>
          <w:b/>
          <w:bCs/>
          <w:i/>
          <w:iCs/>
          <w:caps/>
          <w:sz w:val="24"/>
          <w:szCs w:val="24"/>
        </w:rPr>
      </w:pPr>
      <w:r w:rsidRPr="004118BE">
        <w:rPr>
          <w:b/>
          <w:bCs/>
          <w:i/>
          <w:iCs/>
          <w:caps/>
          <w:sz w:val="24"/>
          <w:szCs w:val="24"/>
        </w:rPr>
        <w:lastRenderedPageBreak/>
        <w:t>Lampiran 2</w:t>
      </w:r>
    </w:p>
    <w:p w14:paraId="5183F733" w14:textId="77777777" w:rsidR="001C7B89" w:rsidRPr="004118BE" w:rsidRDefault="001C7B89" w:rsidP="001C7B89">
      <w:pPr>
        <w:shd w:val="clear" w:color="auto" w:fill="DAEEF3" w:themeFill="accent5" w:themeFillTint="33"/>
        <w:spacing w:before="60" w:after="60"/>
        <w:jc w:val="center"/>
        <w:rPr>
          <w:b/>
          <w:bCs/>
          <w:caps/>
          <w:sz w:val="24"/>
          <w:szCs w:val="24"/>
        </w:rPr>
      </w:pPr>
      <w:r w:rsidRPr="004118BE">
        <w:rPr>
          <w:b/>
          <w:bCs/>
          <w:caps/>
          <w:sz w:val="24"/>
          <w:szCs w:val="24"/>
        </w:rPr>
        <w:t>BAHAN AJAR</w:t>
      </w:r>
    </w:p>
    <w:p w14:paraId="4EAF2FC6" w14:textId="7B5C80D1" w:rsidR="006B001C" w:rsidRDefault="00431177" w:rsidP="006B001C">
      <w:pPr>
        <w:spacing w:before="60" w:after="60"/>
        <w:jc w:val="both"/>
        <w:rPr>
          <w:noProof/>
        </w:rPr>
      </w:pPr>
      <w:r w:rsidRPr="00431177">
        <w:rPr>
          <w:noProof/>
        </w:rPr>
        <w:t xml:space="preserve">  </w:t>
      </w:r>
    </w:p>
    <w:p w14:paraId="26C6DBF2" w14:textId="2C82B48B" w:rsidR="00DE788D" w:rsidRDefault="00DE788D" w:rsidP="006B001C">
      <w:pPr>
        <w:spacing w:before="60" w:after="60"/>
        <w:jc w:val="both"/>
        <w:rPr>
          <w:sz w:val="24"/>
          <w:szCs w:val="24"/>
        </w:rPr>
      </w:pPr>
      <w:r w:rsidRPr="00DE788D">
        <w:rPr>
          <w:noProof/>
          <w:sz w:val="24"/>
          <w:szCs w:val="24"/>
        </w:rPr>
        <w:drawing>
          <wp:inline distT="0" distB="0" distL="0" distR="0" wp14:anchorId="2D54F4AA" wp14:editId="6F4C80BF">
            <wp:extent cx="3852862" cy="183999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858469" cy="1842673"/>
                    </a:xfrm>
                    <a:prstGeom prst="rect">
                      <a:avLst/>
                    </a:prstGeom>
                  </pic:spPr>
                </pic:pic>
              </a:graphicData>
            </a:graphic>
          </wp:inline>
        </w:drawing>
      </w:r>
    </w:p>
    <w:p w14:paraId="2A37E13C" w14:textId="77777777" w:rsidR="00087428" w:rsidRDefault="00087428" w:rsidP="006B001C">
      <w:pPr>
        <w:spacing w:before="60" w:after="60"/>
        <w:jc w:val="both"/>
        <w:rPr>
          <w:sz w:val="24"/>
          <w:szCs w:val="24"/>
        </w:rPr>
      </w:pPr>
    </w:p>
    <w:p w14:paraId="31C8AD60" w14:textId="4131AFF3" w:rsidR="006B001C" w:rsidRDefault="00C36FEB" w:rsidP="006B001C">
      <w:pPr>
        <w:spacing w:before="60" w:after="60"/>
        <w:jc w:val="both"/>
        <w:rPr>
          <w:sz w:val="24"/>
          <w:szCs w:val="24"/>
        </w:rPr>
      </w:pPr>
      <w:r>
        <w:rPr>
          <w:sz w:val="24"/>
          <w:szCs w:val="24"/>
        </w:rPr>
        <w:t xml:space="preserve">Teks </w:t>
      </w:r>
      <w:proofErr w:type="spellStart"/>
      <w:proofErr w:type="gramStart"/>
      <w:r>
        <w:rPr>
          <w:sz w:val="24"/>
          <w:szCs w:val="24"/>
        </w:rPr>
        <w:t>buku</w:t>
      </w:r>
      <w:proofErr w:type="spellEnd"/>
      <w:r>
        <w:rPr>
          <w:sz w:val="24"/>
          <w:szCs w:val="24"/>
        </w:rPr>
        <w:t xml:space="preserve"> :</w:t>
      </w:r>
      <w:proofErr w:type="gramEnd"/>
    </w:p>
    <w:p w14:paraId="62E41AC0" w14:textId="10D56E25" w:rsidR="00C36FEB" w:rsidRDefault="002A7109" w:rsidP="006B001C">
      <w:pPr>
        <w:spacing w:before="60" w:after="60"/>
        <w:jc w:val="both"/>
        <w:rPr>
          <w:sz w:val="24"/>
          <w:szCs w:val="24"/>
        </w:rPr>
      </w:pPr>
      <w:hyperlink r:id="rId16" w:history="1">
        <w:r w:rsidR="00DE788D" w:rsidRPr="00CB3D1F">
          <w:rPr>
            <w:rStyle w:val="Hyperlink"/>
            <w:sz w:val="24"/>
            <w:szCs w:val="24"/>
          </w:rPr>
          <w:t>https://buku.kemdikbud.go.id/katalog/buku-panduan-guru-matematika-untuk-sd-kelas-v</w:t>
        </w:r>
      </w:hyperlink>
    </w:p>
    <w:p w14:paraId="0060DD79" w14:textId="1B1062EC" w:rsidR="00DE788D" w:rsidRDefault="002A7109" w:rsidP="00DE788D">
      <w:pPr>
        <w:spacing w:before="60" w:after="60"/>
        <w:jc w:val="both"/>
        <w:rPr>
          <w:sz w:val="24"/>
          <w:szCs w:val="24"/>
        </w:rPr>
      </w:pPr>
      <w:hyperlink r:id="rId17" w:history="1">
        <w:r w:rsidR="00DE788D" w:rsidRPr="00CB3D1F">
          <w:rPr>
            <w:rStyle w:val="Hyperlink"/>
            <w:sz w:val="24"/>
            <w:szCs w:val="24"/>
          </w:rPr>
          <w:t>https://buku.kemdikbud.go.id/katalog/buku-panduan-siswa-matematika-untuk-sd-kelas-v</w:t>
        </w:r>
      </w:hyperlink>
    </w:p>
    <w:p w14:paraId="66EF2B66" w14:textId="10E73591" w:rsidR="00DE788D" w:rsidRDefault="00835D66" w:rsidP="00DE788D">
      <w:pPr>
        <w:spacing w:before="60" w:after="60"/>
        <w:jc w:val="center"/>
        <w:rPr>
          <w:sz w:val="24"/>
          <w:szCs w:val="24"/>
        </w:rPr>
      </w:pPr>
      <w:r w:rsidRPr="00835D66">
        <w:rPr>
          <w:noProof/>
          <w:sz w:val="24"/>
          <w:szCs w:val="24"/>
        </w:rPr>
        <w:drawing>
          <wp:inline distT="0" distB="0" distL="0" distR="0" wp14:anchorId="10FEAE08" wp14:editId="15671EC8">
            <wp:extent cx="3558848" cy="5235394"/>
            <wp:effectExtent l="0" t="0" r="3810"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558848" cy="5235394"/>
                    </a:xfrm>
                    <a:prstGeom prst="rect">
                      <a:avLst/>
                    </a:prstGeom>
                  </pic:spPr>
                </pic:pic>
              </a:graphicData>
            </a:graphic>
          </wp:inline>
        </w:drawing>
      </w:r>
    </w:p>
    <w:p w14:paraId="4EBCB07B" w14:textId="40C83243" w:rsidR="006B001C" w:rsidRPr="006B001C" w:rsidRDefault="00431177" w:rsidP="006B001C">
      <w:pPr>
        <w:spacing w:before="60" w:after="60"/>
        <w:jc w:val="both"/>
        <w:rPr>
          <w:sz w:val="24"/>
          <w:szCs w:val="24"/>
        </w:rPr>
      </w:pPr>
      <w:r w:rsidRPr="00431177">
        <w:rPr>
          <w:noProof/>
        </w:rPr>
        <w:t xml:space="preserve">  </w:t>
      </w:r>
    </w:p>
    <w:p w14:paraId="37CB4736" w14:textId="77777777" w:rsidR="001C7B89" w:rsidRPr="004118BE" w:rsidRDefault="001C7B89" w:rsidP="001C7B89">
      <w:pPr>
        <w:shd w:val="clear" w:color="auto" w:fill="DAEEF3" w:themeFill="accent5" w:themeFillTint="33"/>
        <w:spacing w:before="60" w:after="60"/>
        <w:rPr>
          <w:b/>
          <w:bCs/>
          <w:i/>
          <w:iCs/>
          <w:caps/>
          <w:sz w:val="24"/>
          <w:szCs w:val="24"/>
        </w:rPr>
      </w:pPr>
      <w:r w:rsidRPr="004118BE">
        <w:rPr>
          <w:b/>
          <w:bCs/>
          <w:i/>
          <w:iCs/>
          <w:caps/>
          <w:sz w:val="24"/>
          <w:szCs w:val="24"/>
        </w:rPr>
        <w:lastRenderedPageBreak/>
        <w:t>Lampiran 3</w:t>
      </w:r>
    </w:p>
    <w:p w14:paraId="0C77A502" w14:textId="77777777" w:rsidR="001C7B89" w:rsidRPr="00BA7932" w:rsidRDefault="001C7B89" w:rsidP="00BA7932">
      <w:pPr>
        <w:shd w:val="clear" w:color="auto" w:fill="DAEEF3" w:themeFill="accent5" w:themeFillTint="33"/>
        <w:jc w:val="center"/>
        <w:rPr>
          <w:caps/>
          <w:sz w:val="24"/>
          <w:szCs w:val="24"/>
        </w:rPr>
      </w:pPr>
      <w:r w:rsidRPr="00BA7932">
        <w:rPr>
          <w:caps/>
          <w:sz w:val="24"/>
          <w:szCs w:val="24"/>
        </w:rPr>
        <w:t>GLOSARIUM</w:t>
      </w:r>
    </w:p>
    <w:p w14:paraId="67D1A9F6" w14:textId="77777777" w:rsidR="00DE788D" w:rsidRPr="00DE788D" w:rsidRDefault="00DE788D" w:rsidP="00BA7932">
      <w:pPr>
        <w:rPr>
          <w:sz w:val="24"/>
          <w:szCs w:val="24"/>
        </w:rPr>
      </w:pPr>
      <w:r w:rsidRPr="00DE788D">
        <w:rPr>
          <w:sz w:val="24"/>
          <w:szCs w:val="24"/>
        </w:rPr>
        <w:t>A</w:t>
      </w:r>
    </w:p>
    <w:p w14:paraId="71722C77" w14:textId="77777777" w:rsidR="00DE788D" w:rsidRPr="00DE788D" w:rsidRDefault="00DE788D" w:rsidP="00D26D16">
      <w:pPr>
        <w:numPr>
          <w:ilvl w:val="0"/>
          <w:numId w:val="7"/>
        </w:numPr>
        <w:rPr>
          <w:sz w:val="24"/>
          <w:szCs w:val="24"/>
        </w:rPr>
      </w:pPr>
      <w:proofErr w:type="spellStart"/>
      <w:r w:rsidRPr="00DE788D">
        <w:rPr>
          <w:sz w:val="24"/>
          <w:szCs w:val="24"/>
        </w:rPr>
        <w:t>Algoritma</w:t>
      </w:r>
      <w:proofErr w:type="spellEnd"/>
      <w:r w:rsidRPr="00DE788D">
        <w:rPr>
          <w:sz w:val="24"/>
          <w:szCs w:val="24"/>
        </w:rPr>
        <w:t xml:space="preserve">: </w:t>
      </w:r>
      <w:proofErr w:type="spellStart"/>
      <w:r w:rsidRPr="00DE788D">
        <w:rPr>
          <w:sz w:val="24"/>
          <w:szCs w:val="24"/>
        </w:rPr>
        <w:t>Urutan</w:t>
      </w:r>
      <w:proofErr w:type="spellEnd"/>
      <w:r w:rsidRPr="00DE788D">
        <w:rPr>
          <w:sz w:val="24"/>
          <w:szCs w:val="24"/>
        </w:rPr>
        <w:t xml:space="preserve"> </w:t>
      </w:r>
      <w:proofErr w:type="spellStart"/>
      <w:r w:rsidRPr="00DE788D">
        <w:rPr>
          <w:sz w:val="24"/>
          <w:szCs w:val="24"/>
        </w:rPr>
        <w:t>langkah-langkah</w:t>
      </w:r>
      <w:proofErr w:type="spellEnd"/>
      <w:r w:rsidRPr="00DE788D">
        <w:rPr>
          <w:sz w:val="24"/>
          <w:szCs w:val="24"/>
        </w:rPr>
        <w:t xml:space="preserve"> yang </w:t>
      </w:r>
      <w:proofErr w:type="spellStart"/>
      <w:r w:rsidRPr="00DE788D">
        <w:rPr>
          <w:sz w:val="24"/>
          <w:szCs w:val="24"/>
        </w:rPr>
        <w:t>sistematis</w:t>
      </w:r>
      <w:proofErr w:type="spellEnd"/>
      <w:r w:rsidRPr="00DE788D">
        <w:rPr>
          <w:sz w:val="24"/>
          <w:szCs w:val="24"/>
        </w:rPr>
        <w:t xml:space="preserve"> </w:t>
      </w:r>
      <w:proofErr w:type="spellStart"/>
      <w:r w:rsidRPr="00DE788D">
        <w:rPr>
          <w:sz w:val="24"/>
          <w:szCs w:val="24"/>
        </w:rPr>
        <w:t>untuk</w:t>
      </w:r>
      <w:proofErr w:type="spellEnd"/>
      <w:r w:rsidRPr="00DE788D">
        <w:rPr>
          <w:sz w:val="24"/>
          <w:szCs w:val="24"/>
        </w:rPr>
        <w:t xml:space="preserve"> </w:t>
      </w:r>
      <w:proofErr w:type="spellStart"/>
      <w:r w:rsidRPr="00DE788D">
        <w:rPr>
          <w:sz w:val="24"/>
          <w:szCs w:val="24"/>
        </w:rPr>
        <w:t>menyelesaikan</w:t>
      </w:r>
      <w:proofErr w:type="spellEnd"/>
      <w:r w:rsidRPr="00DE788D">
        <w:rPr>
          <w:sz w:val="24"/>
          <w:szCs w:val="24"/>
        </w:rPr>
        <w:t xml:space="preserve"> </w:t>
      </w:r>
      <w:proofErr w:type="spellStart"/>
      <w:r w:rsidRPr="00DE788D">
        <w:rPr>
          <w:sz w:val="24"/>
          <w:szCs w:val="24"/>
        </w:rPr>
        <w:t>masalah</w:t>
      </w:r>
      <w:proofErr w:type="spellEnd"/>
      <w:r w:rsidRPr="00DE788D">
        <w:rPr>
          <w:sz w:val="24"/>
          <w:szCs w:val="24"/>
        </w:rPr>
        <w:t>.</w:t>
      </w:r>
    </w:p>
    <w:p w14:paraId="4420B2DD" w14:textId="77777777" w:rsidR="00DE788D" w:rsidRPr="00DE788D" w:rsidRDefault="00DE788D" w:rsidP="00D26D16">
      <w:pPr>
        <w:numPr>
          <w:ilvl w:val="0"/>
          <w:numId w:val="7"/>
        </w:numPr>
        <w:rPr>
          <w:sz w:val="24"/>
          <w:szCs w:val="24"/>
        </w:rPr>
      </w:pPr>
      <w:r w:rsidRPr="00DE788D">
        <w:rPr>
          <w:sz w:val="24"/>
          <w:szCs w:val="24"/>
        </w:rPr>
        <w:t xml:space="preserve">Angka </w:t>
      </w:r>
      <w:proofErr w:type="spellStart"/>
      <w:r w:rsidRPr="00DE788D">
        <w:rPr>
          <w:sz w:val="24"/>
          <w:szCs w:val="24"/>
        </w:rPr>
        <w:t>romawi</w:t>
      </w:r>
      <w:proofErr w:type="spellEnd"/>
      <w:r w:rsidRPr="00DE788D">
        <w:rPr>
          <w:sz w:val="24"/>
          <w:szCs w:val="24"/>
        </w:rPr>
        <w:t xml:space="preserve">: </w:t>
      </w:r>
      <w:proofErr w:type="spellStart"/>
      <w:r w:rsidRPr="00DE788D">
        <w:rPr>
          <w:sz w:val="24"/>
          <w:szCs w:val="24"/>
        </w:rPr>
        <w:t>Sistem</w:t>
      </w:r>
      <w:proofErr w:type="spellEnd"/>
      <w:r w:rsidRPr="00DE788D">
        <w:rPr>
          <w:sz w:val="24"/>
          <w:szCs w:val="24"/>
        </w:rPr>
        <w:t xml:space="preserve"> </w:t>
      </w:r>
      <w:proofErr w:type="spellStart"/>
      <w:r w:rsidRPr="00DE788D">
        <w:rPr>
          <w:sz w:val="24"/>
          <w:szCs w:val="24"/>
        </w:rPr>
        <w:t>penulisan</w:t>
      </w:r>
      <w:proofErr w:type="spellEnd"/>
      <w:r w:rsidRPr="00DE788D">
        <w:rPr>
          <w:sz w:val="24"/>
          <w:szCs w:val="24"/>
        </w:rPr>
        <w:t xml:space="preserve"> </w:t>
      </w:r>
      <w:proofErr w:type="spellStart"/>
      <w:r w:rsidRPr="00DE788D">
        <w:rPr>
          <w:sz w:val="24"/>
          <w:szCs w:val="24"/>
        </w:rPr>
        <w:t>bilangan</w:t>
      </w:r>
      <w:proofErr w:type="spellEnd"/>
      <w:r w:rsidRPr="00DE788D">
        <w:rPr>
          <w:sz w:val="24"/>
          <w:szCs w:val="24"/>
        </w:rPr>
        <w:t xml:space="preserve"> </w:t>
      </w:r>
      <w:proofErr w:type="spellStart"/>
      <w:r w:rsidRPr="00DE788D">
        <w:rPr>
          <w:sz w:val="24"/>
          <w:szCs w:val="24"/>
        </w:rPr>
        <w:t>menggunakan</w:t>
      </w:r>
      <w:proofErr w:type="spellEnd"/>
      <w:r w:rsidRPr="00DE788D">
        <w:rPr>
          <w:sz w:val="24"/>
          <w:szCs w:val="24"/>
        </w:rPr>
        <w:t xml:space="preserve"> </w:t>
      </w:r>
      <w:proofErr w:type="spellStart"/>
      <w:r w:rsidRPr="00DE788D">
        <w:rPr>
          <w:sz w:val="24"/>
          <w:szCs w:val="24"/>
        </w:rPr>
        <w:t>huruf-huruf</w:t>
      </w:r>
      <w:proofErr w:type="spellEnd"/>
      <w:r w:rsidRPr="00DE788D">
        <w:rPr>
          <w:sz w:val="24"/>
          <w:szCs w:val="24"/>
        </w:rPr>
        <w:t xml:space="preserve"> </w:t>
      </w:r>
      <w:proofErr w:type="spellStart"/>
      <w:r w:rsidRPr="00DE788D">
        <w:rPr>
          <w:sz w:val="24"/>
          <w:szCs w:val="24"/>
        </w:rPr>
        <w:t>tertentu</w:t>
      </w:r>
      <w:proofErr w:type="spellEnd"/>
      <w:r w:rsidRPr="00DE788D">
        <w:rPr>
          <w:sz w:val="24"/>
          <w:szCs w:val="24"/>
        </w:rPr>
        <w:t>.</w:t>
      </w:r>
    </w:p>
    <w:p w14:paraId="357A95D6" w14:textId="77777777" w:rsidR="00DE788D" w:rsidRPr="00DE788D" w:rsidRDefault="00DE788D" w:rsidP="00D26D16">
      <w:pPr>
        <w:numPr>
          <w:ilvl w:val="0"/>
          <w:numId w:val="7"/>
        </w:numPr>
        <w:rPr>
          <w:sz w:val="24"/>
          <w:szCs w:val="24"/>
        </w:rPr>
      </w:pPr>
      <w:proofErr w:type="spellStart"/>
      <w:r w:rsidRPr="00DE788D">
        <w:rPr>
          <w:sz w:val="24"/>
          <w:szCs w:val="24"/>
        </w:rPr>
        <w:t>Aturan</w:t>
      </w:r>
      <w:proofErr w:type="spellEnd"/>
      <w:r w:rsidRPr="00DE788D">
        <w:rPr>
          <w:sz w:val="24"/>
          <w:szCs w:val="24"/>
        </w:rPr>
        <w:t xml:space="preserve">: </w:t>
      </w:r>
      <w:proofErr w:type="spellStart"/>
      <w:r w:rsidRPr="00DE788D">
        <w:rPr>
          <w:sz w:val="24"/>
          <w:szCs w:val="24"/>
        </w:rPr>
        <w:t>Pernyataan</w:t>
      </w:r>
      <w:proofErr w:type="spellEnd"/>
      <w:r w:rsidRPr="00DE788D">
        <w:rPr>
          <w:sz w:val="24"/>
          <w:szCs w:val="24"/>
        </w:rPr>
        <w:t xml:space="preserve"> yang </w:t>
      </w:r>
      <w:proofErr w:type="spellStart"/>
      <w:r w:rsidRPr="00DE788D">
        <w:rPr>
          <w:sz w:val="24"/>
          <w:szCs w:val="24"/>
        </w:rPr>
        <w:t>selalu</w:t>
      </w:r>
      <w:proofErr w:type="spellEnd"/>
      <w:r w:rsidRPr="00DE788D">
        <w:rPr>
          <w:sz w:val="24"/>
          <w:szCs w:val="24"/>
        </w:rPr>
        <w:t xml:space="preserve"> </w:t>
      </w:r>
      <w:proofErr w:type="spellStart"/>
      <w:r w:rsidRPr="00DE788D">
        <w:rPr>
          <w:sz w:val="24"/>
          <w:szCs w:val="24"/>
        </w:rPr>
        <w:t>benar</w:t>
      </w:r>
      <w:proofErr w:type="spellEnd"/>
      <w:r w:rsidRPr="00DE788D">
        <w:rPr>
          <w:sz w:val="24"/>
          <w:szCs w:val="24"/>
        </w:rPr>
        <w:t xml:space="preserve"> </w:t>
      </w:r>
      <w:proofErr w:type="spellStart"/>
      <w:r w:rsidRPr="00DE788D">
        <w:rPr>
          <w:sz w:val="24"/>
          <w:szCs w:val="24"/>
        </w:rPr>
        <w:t>dalam</w:t>
      </w:r>
      <w:proofErr w:type="spellEnd"/>
      <w:r w:rsidRPr="00DE788D">
        <w:rPr>
          <w:sz w:val="24"/>
          <w:szCs w:val="24"/>
        </w:rPr>
        <w:t xml:space="preserve"> </w:t>
      </w:r>
      <w:proofErr w:type="spellStart"/>
      <w:r w:rsidRPr="00DE788D">
        <w:rPr>
          <w:sz w:val="24"/>
          <w:szCs w:val="24"/>
        </w:rPr>
        <w:t>matematika</w:t>
      </w:r>
      <w:proofErr w:type="spellEnd"/>
      <w:r w:rsidRPr="00DE788D">
        <w:rPr>
          <w:sz w:val="24"/>
          <w:szCs w:val="24"/>
        </w:rPr>
        <w:t>.</w:t>
      </w:r>
    </w:p>
    <w:p w14:paraId="3AD30C82" w14:textId="77777777" w:rsidR="00DE788D" w:rsidRPr="00DE788D" w:rsidRDefault="00DE788D" w:rsidP="00D26D16">
      <w:pPr>
        <w:numPr>
          <w:ilvl w:val="0"/>
          <w:numId w:val="7"/>
        </w:numPr>
        <w:rPr>
          <w:sz w:val="24"/>
          <w:szCs w:val="24"/>
        </w:rPr>
      </w:pPr>
      <w:proofErr w:type="spellStart"/>
      <w:r w:rsidRPr="00DE788D">
        <w:rPr>
          <w:sz w:val="24"/>
          <w:szCs w:val="24"/>
        </w:rPr>
        <w:t>Aritmetika</w:t>
      </w:r>
      <w:proofErr w:type="spellEnd"/>
      <w:r w:rsidRPr="00DE788D">
        <w:rPr>
          <w:sz w:val="24"/>
          <w:szCs w:val="24"/>
        </w:rPr>
        <w:t xml:space="preserve">: Cabang </w:t>
      </w:r>
      <w:proofErr w:type="spellStart"/>
      <w:r w:rsidRPr="00DE788D">
        <w:rPr>
          <w:sz w:val="24"/>
          <w:szCs w:val="24"/>
        </w:rPr>
        <w:t>matematika</w:t>
      </w:r>
      <w:proofErr w:type="spellEnd"/>
      <w:r w:rsidRPr="00DE788D">
        <w:rPr>
          <w:sz w:val="24"/>
          <w:szCs w:val="24"/>
        </w:rPr>
        <w:t xml:space="preserve"> yang </w:t>
      </w:r>
      <w:proofErr w:type="spellStart"/>
      <w:r w:rsidRPr="00DE788D">
        <w:rPr>
          <w:sz w:val="24"/>
          <w:szCs w:val="24"/>
        </w:rPr>
        <w:t>mempelajari</w:t>
      </w:r>
      <w:proofErr w:type="spellEnd"/>
      <w:r w:rsidRPr="00DE788D">
        <w:rPr>
          <w:sz w:val="24"/>
          <w:szCs w:val="24"/>
        </w:rPr>
        <w:t xml:space="preserve"> </w:t>
      </w:r>
      <w:proofErr w:type="spellStart"/>
      <w:r w:rsidRPr="00DE788D">
        <w:rPr>
          <w:sz w:val="24"/>
          <w:szCs w:val="24"/>
        </w:rPr>
        <w:t>operasi</w:t>
      </w:r>
      <w:proofErr w:type="spellEnd"/>
      <w:r w:rsidRPr="00DE788D">
        <w:rPr>
          <w:sz w:val="24"/>
          <w:szCs w:val="24"/>
        </w:rPr>
        <w:t xml:space="preserve"> </w:t>
      </w:r>
      <w:proofErr w:type="spellStart"/>
      <w:r w:rsidRPr="00DE788D">
        <w:rPr>
          <w:sz w:val="24"/>
          <w:szCs w:val="24"/>
        </w:rPr>
        <w:t>hitung</w:t>
      </w:r>
      <w:proofErr w:type="spellEnd"/>
      <w:r w:rsidRPr="00DE788D">
        <w:rPr>
          <w:sz w:val="24"/>
          <w:szCs w:val="24"/>
        </w:rPr>
        <w:t xml:space="preserve"> </w:t>
      </w:r>
      <w:proofErr w:type="spellStart"/>
      <w:r w:rsidRPr="00DE788D">
        <w:rPr>
          <w:sz w:val="24"/>
          <w:szCs w:val="24"/>
        </w:rPr>
        <w:t>dasar</w:t>
      </w:r>
      <w:proofErr w:type="spellEnd"/>
      <w:r w:rsidRPr="00DE788D">
        <w:rPr>
          <w:sz w:val="24"/>
          <w:szCs w:val="24"/>
        </w:rPr>
        <w:t xml:space="preserve"> (</w:t>
      </w:r>
      <w:proofErr w:type="spellStart"/>
      <w:r w:rsidRPr="00DE788D">
        <w:rPr>
          <w:sz w:val="24"/>
          <w:szCs w:val="24"/>
        </w:rPr>
        <w:t>penjumlahan</w:t>
      </w:r>
      <w:proofErr w:type="spellEnd"/>
      <w:r w:rsidRPr="00DE788D">
        <w:rPr>
          <w:sz w:val="24"/>
          <w:szCs w:val="24"/>
        </w:rPr>
        <w:t xml:space="preserve">, </w:t>
      </w:r>
      <w:proofErr w:type="spellStart"/>
      <w:r w:rsidRPr="00DE788D">
        <w:rPr>
          <w:sz w:val="24"/>
          <w:szCs w:val="24"/>
        </w:rPr>
        <w:t>pengurangan</w:t>
      </w:r>
      <w:proofErr w:type="spellEnd"/>
      <w:r w:rsidRPr="00DE788D">
        <w:rPr>
          <w:sz w:val="24"/>
          <w:szCs w:val="24"/>
        </w:rPr>
        <w:t xml:space="preserve">, </w:t>
      </w:r>
      <w:proofErr w:type="spellStart"/>
      <w:r w:rsidRPr="00DE788D">
        <w:rPr>
          <w:sz w:val="24"/>
          <w:szCs w:val="24"/>
        </w:rPr>
        <w:t>perkalian</w:t>
      </w:r>
      <w:proofErr w:type="spellEnd"/>
      <w:r w:rsidRPr="00DE788D">
        <w:rPr>
          <w:sz w:val="24"/>
          <w:szCs w:val="24"/>
        </w:rPr>
        <w:t xml:space="preserve">, </w:t>
      </w:r>
      <w:proofErr w:type="spellStart"/>
      <w:r w:rsidRPr="00DE788D">
        <w:rPr>
          <w:sz w:val="24"/>
          <w:szCs w:val="24"/>
        </w:rPr>
        <w:t>pembagian</w:t>
      </w:r>
      <w:proofErr w:type="spellEnd"/>
      <w:r w:rsidRPr="00DE788D">
        <w:rPr>
          <w:sz w:val="24"/>
          <w:szCs w:val="24"/>
        </w:rPr>
        <w:t>).</w:t>
      </w:r>
    </w:p>
    <w:p w14:paraId="4D93A1EE" w14:textId="77777777" w:rsidR="00DE788D" w:rsidRPr="00DE788D" w:rsidRDefault="00DE788D" w:rsidP="00BA7932">
      <w:pPr>
        <w:rPr>
          <w:sz w:val="24"/>
          <w:szCs w:val="24"/>
        </w:rPr>
      </w:pPr>
      <w:r w:rsidRPr="00DE788D">
        <w:rPr>
          <w:sz w:val="24"/>
          <w:szCs w:val="24"/>
        </w:rPr>
        <w:t>B</w:t>
      </w:r>
    </w:p>
    <w:p w14:paraId="33B804F9" w14:textId="77777777" w:rsidR="00DE788D" w:rsidRPr="00DE788D" w:rsidRDefault="00DE788D" w:rsidP="00D26D16">
      <w:pPr>
        <w:numPr>
          <w:ilvl w:val="0"/>
          <w:numId w:val="8"/>
        </w:numPr>
        <w:rPr>
          <w:sz w:val="24"/>
          <w:szCs w:val="24"/>
        </w:rPr>
      </w:pPr>
      <w:proofErr w:type="spellStart"/>
      <w:r w:rsidRPr="00DE788D">
        <w:rPr>
          <w:sz w:val="24"/>
          <w:szCs w:val="24"/>
        </w:rPr>
        <w:t>Bilangan</w:t>
      </w:r>
      <w:proofErr w:type="spellEnd"/>
      <w:r w:rsidRPr="00DE788D">
        <w:rPr>
          <w:sz w:val="24"/>
          <w:szCs w:val="24"/>
        </w:rPr>
        <w:t xml:space="preserve"> </w:t>
      </w:r>
      <w:proofErr w:type="spellStart"/>
      <w:r w:rsidRPr="00DE788D">
        <w:rPr>
          <w:sz w:val="24"/>
          <w:szCs w:val="24"/>
        </w:rPr>
        <w:t>asli</w:t>
      </w:r>
      <w:proofErr w:type="spellEnd"/>
      <w:r w:rsidRPr="00DE788D">
        <w:rPr>
          <w:sz w:val="24"/>
          <w:szCs w:val="24"/>
        </w:rPr>
        <w:t xml:space="preserve">: </w:t>
      </w:r>
      <w:proofErr w:type="spellStart"/>
      <w:r w:rsidRPr="00DE788D">
        <w:rPr>
          <w:sz w:val="24"/>
          <w:szCs w:val="24"/>
        </w:rPr>
        <w:t>Bilangan</w:t>
      </w:r>
      <w:proofErr w:type="spellEnd"/>
      <w:r w:rsidRPr="00DE788D">
        <w:rPr>
          <w:sz w:val="24"/>
          <w:szCs w:val="24"/>
        </w:rPr>
        <w:t xml:space="preserve"> </w:t>
      </w:r>
      <w:proofErr w:type="spellStart"/>
      <w:r w:rsidRPr="00DE788D">
        <w:rPr>
          <w:sz w:val="24"/>
          <w:szCs w:val="24"/>
        </w:rPr>
        <w:t>bulat</w:t>
      </w:r>
      <w:proofErr w:type="spellEnd"/>
      <w:r w:rsidRPr="00DE788D">
        <w:rPr>
          <w:sz w:val="24"/>
          <w:szCs w:val="24"/>
        </w:rPr>
        <w:t xml:space="preserve"> </w:t>
      </w:r>
      <w:proofErr w:type="spellStart"/>
      <w:r w:rsidRPr="00DE788D">
        <w:rPr>
          <w:sz w:val="24"/>
          <w:szCs w:val="24"/>
        </w:rPr>
        <w:t>positif</w:t>
      </w:r>
      <w:proofErr w:type="spellEnd"/>
      <w:r w:rsidRPr="00DE788D">
        <w:rPr>
          <w:sz w:val="24"/>
          <w:szCs w:val="24"/>
        </w:rPr>
        <w:t xml:space="preserve"> (1, 2, 3, ...).</w:t>
      </w:r>
    </w:p>
    <w:p w14:paraId="35A3924F" w14:textId="77777777" w:rsidR="00DE788D" w:rsidRPr="00DE788D" w:rsidRDefault="00DE788D" w:rsidP="00D26D16">
      <w:pPr>
        <w:numPr>
          <w:ilvl w:val="0"/>
          <w:numId w:val="8"/>
        </w:numPr>
        <w:rPr>
          <w:sz w:val="24"/>
          <w:szCs w:val="24"/>
        </w:rPr>
      </w:pPr>
      <w:proofErr w:type="spellStart"/>
      <w:r w:rsidRPr="00DE788D">
        <w:rPr>
          <w:sz w:val="24"/>
          <w:szCs w:val="24"/>
        </w:rPr>
        <w:t>Bilangan</w:t>
      </w:r>
      <w:proofErr w:type="spellEnd"/>
      <w:r w:rsidRPr="00DE788D">
        <w:rPr>
          <w:sz w:val="24"/>
          <w:szCs w:val="24"/>
        </w:rPr>
        <w:t xml:space="preserve"> </w:t>
      </w:r>
      <w:proofErr w:type="spellStart"/>
      <w:r w:rsidRPr="00DE788D">
        <w:rPr>
          <w:sz w:val="24"/>
          <w:szCs w:val="24"/>
        </w:rPr>
        <w:t>bulat</w:t>
      </w:r>
      <w:proofErr w:type="spellEnd"/>
      <w:r w:rsidRPr="00DE788D">
        <w:rPr>
          <w:sz w:val="24"/>
          <w:szCs w:val="24"/>
        </w:rPr>
        <w:t xml:space="preserve">: </w:t>
      </w:r>
      <w:proofErr w:type="spellStart"/>
      <w:r w:rsidRPr="00DE788D">
        <w:rPr>
          <w:sz w:val="24"/>
          <w:szCs w:val="24"/>
        </w:rPr>
        <w:t>Semua</w:t>
      </w:r>
      <w:proofErr w:type="spellEnd"/>
      <w:r w:rsidRPr="00DE788D">
        <w:rPr>
          <w:sz w:val="24"/>
          <w:szCs w:val="24"/>
        </w:rPr>
        <w:t xml:space="preserve"> </w:t>
      </w:r>
      <w:proofErr w:type="spellStart"/>
      <w:r w:rsidRPr="00DE788D">
        <w:rPr>
          <w:sz w:val="24"/>
          <w:szCs w:val="24"/>
        </w:rPr>
        <w:t>bilangan</w:t>
      </w:r>
      <w:proofErr w:type="spellEnd"/>
      <w:r w:rsidRPr="00DE788D">
        <w:rPr>
          <w:sz w:val="24"/>
          <w:szCs w:val="24"/>
        </w:rPr>
        <w:t xml:space="preserve"> </w:t>
      </w:r>
      <w:proofErr w:type="spellStart"/>
      <w:r w:rsidRPr="00DE788D">
        <w:rPr>
          <w:sz w:val="24"/>
          <w:szCs w:val="24"/>
        </w:rPr>
        <w:t>bulat</w:t>
      </w:r>
      <w:proofErr w:type="spellEnd"/>
      <w:r w:rsidRPr="00DE788D">
        <w:rPr>
          <w:sz w:val="24"/>
          <w:szCs w:val="24"/>
        </w:rPr>
        <w:t xml:space="preserve"> </w:t>
      </w:r>
      <w:proofErr w:type="spellStart"/>
      <w:r w:rsidRPr="00DE788D">
        <w:rPr>
          <w:sz w:val="24"/>
          <w:szCs w:val="24"/>
        </w:rPr>
        <w:t>positif</w:t>
      </w:r>
      <w:proofErr w:type="spellEnd"/>
      <w:r w:rsidRPr="00DE788D">
        <w:rPr>
          <w:sz w:val="24"/>
          <w:szCs w:val="24"/>
        </w:rPr>
        <w:t xml:space="preserve">, </w:t>
      </w:r>
      <w:proofErr w:type="spellStart"/>
      <w:r w:rsidRPr="00DE788D">
        <w:rPr>
          <w:sz w:val="24"/>
          <w:szCs w:val="24"/>
        </w:rPr>
        <w:t>negatif</w:t>
      </w:r>
      <w:proofErr w:type="spellEnd"/>
      <w:r w:rsidRPr="00DE788D">
        <w:rPr>
          <w:sz w:val="24"/>
          <w:szCs w:val="24"/>
        </w:rPr>
        <w:t xml:space="preserve">, dan </w:t>
      </w:r>
      <w:proofErr w:type="spellStart"/>
      <w:r w:rsidRPr="00DE788D">
        <w:rPr>
          <w:sz w:val="24"/>
          <w:szCs w:val="24"/>
        </w:rPr>
        <w:t>nol</w:t>
      </w:r>
      <w:proofErr w:type="spellEnd"/>
      <w:r w:rsidRPr="00DE788D">
        <w:rPr>
          <w:sz w:val="24"/>
          <w:szCs w:val="24"/>
        </w:rPr>
        <w:t xml:space="preserve"> (..., -2, -1, 0, 1, 2, ...).</w:t>
      </w:r>
    </w:p>
    <w:p w14:paraId="5F30AFF9" w14:textId="77777777" w:rsidR="00DE788D" w:rsidRPr="00DE788D" w:rsidRDefault="00DE788D" w:rsidP="00D26D16">
      <w:pPr>
        <w:numPr>
          <w:ilvl w:val="0"/>
          <w:numId w:val="8"/>
        </w:numPr>
        <w:rPr>
          <w:sz w:val="24"/>
          <w:szCs w:val="24"/>
        </w:rPr>
      </w:pPr>
      <w:proofErr w:type="spellStart"/>
      <w:r w:rsidRPr="00DE788D">
        <w:rPr>
          <w:sz w:val="24"/>
          <w:szCs w:val="24"/>
        </w:rPr>
        <w:t>Bilangan</w:t>
      </w:r>
      <w:proofErr w:type="spellEnd"/>
      <w:r w:rsidRPr="00DE788D">
        <w:rPr>
          <w:sz w:val="24"/>
          <w:szCs w:val="24"/>
        </w:rPr>
        <w:t xml:space="preserve"> </w:t>
      </w:r>
      <w:proofErr w:type="spellStart"/>
      <w:r w:rsidRPr="00DE788D">
        <w:rPr>
          <w:sz w:val="24"/>
          <w:szCs w:val="24"/>
        </w:rPr>
        <w:t>pecahan</w:t>
      </w:r>
      <w:proofErr w:type="spellEnd"/>
      <w:r w:rsidRPr="00DE788D">
        <w:rPr>
          <w:sz w:val="24"/>
          <w:szCs w:val="24"/>
        </w:rPr>
        <w:t xml:space="preserve">: Bagian </w:t>
      </w:r>
      <w:proofErr w:type="spellStart"/>
      <w:r w:rsidRPr="00DE788D">
        <w:rPr>
          <w:sz w:val="24"/>
          <w:szCs w:val="24"/>
        </w:rPr>
        <w:t>dari</w:t>
      </w:r>
      <w:proofErr w:type="spellEnd"/>
      <w:r w:rsidRPr="00DE788D">
        <w:rPr>
          <w:sz w:val="24"/>
          <w:szCs w:val="24"/>
        </w:rPr>
        <w:t xml:space="preserve"> </w:t>
      </w:r>
      <w:proofErr w:type="spellStart"/>
      <w:r w:rsidRPr="00DE788D">
        <w:rPr>
          <w:sz w:val="24"/>
          <w:szCs w:val="24"/>
        </w:rPr>
        <w:t>keseluruhan</w:t>
      </w:r>
      <w:proofErr w:type="spellEnd"/>
      <w:r w:rsidRPr="00DE788D">
        <w:rPr>
          <w:sz w:val="24"/>
          <w:szCs w:val="24"/>
        </w:rPr>
        <w:t>.</w:t>
      </w:r>
    </w:p>
    <w:p w14:paraId="69DBC40A" w14:textId="77777777" w:rsidR="00DE788D" w:rsidRPr="00DE788D" w:rsidRDefault="00DE788D" w:rsidP="00D26D16">
      <w:pPr>
        <w:numPr>
          <w:ilvl w:val="0"/>
          <w:numId w:val="8"/>
        </w:numPr>
        <w:rPr>
          <w:sz w:val="24"/>
          <w:szCs w:val="24"/>
        </w:rPr>
      </w:pPr>
      <w:proofErr w:type="spellStart"/>
      <w:r w:rsidRPr="00DE788D">
        <w:rPr>
          <w:sz w:val="24"/>
          <w:szCs w:val="24"/>
        </w:rPr>
        <w:t>Bilangan</w:t>
      </w:r>
      <w:proofErr w:type="spellEnd"/>
      <w:r w:rsidRPr="00DE788D">
        <w:rPr>
          <w:sz w:val="24"/>
          <w:szCs w:val="24"/>
        </w:rPr>
        <w:t xml:space="preserve"> </w:t>
      </w:r>
      <w:proofErr w:type="spellStart"/>
      <w:r w:rsidRPr="00DE788D">
        <w:rPr>
          <w:sz w:val="24"/>
          <w:szCs w:val="24"/>
        </w:rPr>
        <w:t>desimal</w:t>
      </w:r>
      <w:proofErr w:type="spellEnd"/>
      <w:r w:rsidRPr="00DE788D">
        <w:rPr>
          <w:sz w:val="24"/>
          <w:szCs w:val="24"/>
        </w:rPr>
        <w:t xml:space="preserve">: </w:t>
      </w:r>
      <w:proofErr w:type="spellStart"/>
      <w:r w:rsidRPr="00DE788D">
        <w:rPr>
          <w:sz w:val="24"/>
          <w:szCs w:val="24"/>
        </w:rPr>
        <w:t>Bilangan</w:t>
      </w:r>
      <w:proofErr w:type="spellEnd"/>
      <w:r w:rsidRPr="00DE788D">
        <w:rPr>
          <w:sz w:val="24"/>
          <w:szCs w:val="24"/>
        </w:rPr>
        <w:t xml:space="preserve"> yang </w:t>
      </w:r>
      <w:proofErr w:type="spellStart"/>
      <w:r w:rsidRPr="00DE788D">
        <w:rPr>
          <w:sz w:val="24"/>
          <w:szCs w:val="24"/>
        </w:rPr>
        <w:t>terdiri</w:t>
      </w:r>
      <w:proofErr w:type="spellEnd"/>
      <w:r w:rsidRPr="00DE788D">
        <w:rPr>
          <w:sz w:val="24"/>
          <w:szCs w:val="24"/>
        </w:rPr>
        <w:t xml:space="preserve"> </w:t>
      </w:r>
      <w:proofErr w:type="spellStart"/>
      <w:r w:rsidRPr="00DE788D">
        <w:rPr>
          <w:sz w:val="24"/>
          <w:szCs w:val="24"/>
        </w:rPr>
        <w:t>dari</w:t>
      </w:r>
      <w:proofErr w:type="spellEnd"/>
      <w:r w:rsidRPr="00DE788D">
        <w:rPr>
          <w:sz w:val="24"/>
          <w:szCs w:val="24"/>
        </w:rPr>
        <w:t xml:space="preserve"> </w:t>
      </w:r>
      <w:proofErr w:type="spellStart"/>
      <w:r w:rsidRPr="00DE788D">
        <w:rPr>
          <w:sz w:val="24"/>
          <w:szCs w:val="24"/>
        </w:rPr>
        <w:t>bagian</w:t>
      </w:r>
      <w:proofErr w:type="spellEnd"/>
      <w:r w:rsidRPr="00DE788D">
        <w:rPr>
          <w:sz w:val="24"/>
          <w:szCs w:val="24"/>
        </w:rPr>
        <w:t xml:space="preserve"> </w:t>
      </w:r>
      <w:proofErr w:type="spellStart"/>
      <w:r w:rsidRPr="00DE788D">
        <w:rPr>
          <w:sz w:val="24"/>
          <w:szCs w:val="24"/>
        </w:rPr>
        <w:t>bulat</w:t>
      </w:r>
      <w:proofErr w:type="spellEnd"/>
      <w:r w:rsidRPr="00DE788D">
        <w:rPr>
          <w:sz w:val="24"/>
          <w:szCs w:val="24"/>
        </w:rPr>
        <w:t xml:space="preserve"> dan </w:t>
      </w:r>
      <w:proofErr w:type="spellStart"/>
      <w:r w:rsidRPr="00DE788D">
        <w:rPr>
          <w:sz w:val="24"/>
          <w:szCs w:val="24"/>
        </w:rPr>
        <w:t>bagian</w:t>
      </w:r>
      <w:proofErr w:type="spellEnd"/>
      <w:r w:rsidRPr="00DE788D">
        <w:rPr>
          <w:sz w:val="24"/>
          <w:szCs w:val="24"/>
        </w:rPr>
        <w:t xml:space="preserve"> </w:t>
      </w:r>
      <w:proofErr w:type="spellStart"/>
      <w:r w:rsidRPr="00DE788D">
        <w:rPr>
          <w:sz w:val="24"/>
          <w:szCs w:val="24"/>
        </w:rPr>
        <w:t>pecahan</w:t>
      </w:r>
      <w:proofErr w:type="spellEnd"/>
      <w:r w:rsidRPr="00DE788D">
        <w:rPr>
          <w:sz w:val="24"/>
          <w:szCs w:val="24"/>
        </w:rPr>
        <w:t xml:space="preserve"> yang </w:t>
      </w:r>
      <w:proofErr w:type="spellStart"/>
      <w:r w:rsidRPr="00DE788D">
        <w:rPr>
          <w:sz w:val="24"/>
          <w:szCs w:val="24"/>
        </w:rPr>
        <w:t>dipisahkan</w:t>
      </w:r>
      <w:proofErr w:type="spellEnd"/>
      <w:r w:rsidRPr="00DE788D">
        <w:rPr>
          <w:sz w:val="24"/>
          <w:szCs w:val="24"/>
        </w:rPr>
        <w:t xml:space="preserve"> oleh </w:t>
      </w:r>
      <w:proofErr w:type="spellStart"/>
      <w:r w:rsidRPr="00DE788D">
        <w:rPr>
          <w:sz w:val="24"/>
          <w:szCs w:val="24"/>
        </w:rPr>
        <w:t>koma</w:t>
      </w:r>
      <w:proofErr w:type="spellEnd"/>
      <w:r w:rsidRPr="00DE788D">
        <w:rPr>
          <w:sz w:val="24"/>
          <w:szCs w:val="24"/>
        </w:rPr>
        <w:t>.</w:t>
      </w:r>
    </w:p>
    <w:p w14:paraId="2EFC92A5" w14:textId="77777777" w:rsidR="00DE788D" w:rsidRPr="00DE788D" w:rsidRDefault="00DE788D" w:rsidP="00D26D16">
      <w:pPr>
        <w:numPr>
          <w:ilvl w:val="0"/>
          <w:numId w:val="8"/>
        </w:numPr>
        <w:rPr>
          <w:sz w:val="24"/>
          <w:szCs w:val="24"/>
        </w:rPr>
      </w:pPr>
      <w:proofErr w:type="spellStart"/>
      <w:r w:rsidRPr="00DE788D">
        <w:rPr>
          <w:sz w:val="24"/>
          <w:szCs w:val="24"/>
        </w:rPr>
        <w:t>Bruto</w:t>
      </w:r>
      <w:proofErr w:type="spellEnd"/>
      <w:r w:rsidRPr="00DE788D">
        <w:rPr>
          <w:sz w:val="24"/>
          <w:szCs w:val="24"/>
        </w:rPr>
        <w:t xml:space="preserve">: </w:t>
      </w:r>
      <w:proofErr w:type="spellStart"/>
      <w:r w:rsidRPr="00DE788D">
        <w:rPr>
          <w:sz w:val="24"/>
          <w:szCs w:val="24"/>
        </w:rPr>
        <w:t>Berat</w:t>
      </w:r>
      <w:proofErr w:type="spellEnd"/>
      <w:r w:rsidRPr="00DE788D">
        <w:rPr>
          <w:sz w:val="24"/>
          <w:szCs w:val="24"/>
        </w:rPr>
        <w:t xml:space="preserve"> total </w:t>
      </w:r>
      <w:proofErr w:type="spellStart"/>
      <w:r w:rsidRPr="00DE788D">
        <w:rPr>
          <w:sz w:val="24"/>
          <w:szCs w:val="24"/>
        </w:rPr>
        <w:t>suatu</w:t>
      </w:r>
      <w:proofErr w:type="spellEnd"/>
      <w:r w:rsidRPr="00DE788D">
        <w:rPr>
          <w:sz w:val="24"/>
          <w:szCs w:val="24"/>
        </w:rPr>
        <w:t xml:space="preserve"> </w:t>
      </w:r>
      <w:proofErr w:type="spellStart"/>
      <w:r w:rsidRPr="00DE788D">
        <w:rPr>
          <w:sz w:val="24"/>
          <w:szCs w:val="24"/>
        </w:rPr>
        <w:t>barang</w:t>
      </w:r>
      <w:proofErr w:type="spellEnd"/>
      <w:r w:rsidRPr="00DE788D">
        <w:rPr>
          <w:sz w:val="24"/>
          <w:szCs w:val="24"/>
        </w:rPr>
        <w:t xml:space="preserve"> </w:t>
      </w:r>
      <w:proofErr w:type="spellStart"/>
      <w:r w:rsidRPr="00DE788D">
        <w:rPr>
          <w:sz w:val="24"/>
          <w:szCs w:val="24"/>
        </w:rPr>
        <w:t>beserta</w:t>
      </w:r>
      <w:proofErr w:type="spellEnd"/>
      <w:r w:rsidRPr="00DE788D">
        <w:rPr>
          <w:sz w:val="24"/>
          <w:szCs w:val="24"/>
        </w:rPr>
        <w:t xml:space="preserve"> </w:t>
      </w:r>
      <w:proofErr w:type="spellStart"/>
      <w:r w:rsidRPr="00DE788D">
        <w:rPr>
          <w:sz w:val="24"/>
          <w:szCs w:val="24"/>
        </w:rPr>
        <w:t>kemasannya</w:t>
      </w:r>
      <w:proofErr w:type="spellEnd"/>
      <w:r w:rsidRPr="00DE788D">
        <w:rPr>
          <w:sz w:val="24"/>
          <w:szCs w:val="24"/>
        </w:rPr>
        <w:t>.</w:t>
      </w:r>
    </w:p>
    <w:p w14:paraId="2A9283B5" w14:textId="77777777" w:rsidR="00DE788D" w:rsidRPr="00DE788D" w:rsidRDefault="00DE788D" w:rsidP="00BA7932">
      <w:pPr>
        <w:rPr>
          <w:sz w:val="24"/>
          <w:szCs w:val="24"/>
        </w:rPr>
      </w:pPr>
      <w:r w:rsidRPr="00DE788D">
        <w:rPr>
          <w:sz w:val="24"/>
          <w:szCs w:val="24"/>
        </w:rPr>
        <w:t>C</w:t>
      </w:r>
    </w:p>
    <w:p w14:paraId="51D38055" w14:textId="77777777" w:rsidR="00DE788D" w:rsidRPr="00DE788D" w:rsidRDefault="00DE788D" w:rsidP="00D26D16">
      <w:pPr>
        <w:numPr>
          <w:ilvl w:val="0"/>
          <w:numId w:val="9"/>
        </w:numPr>
        <w:rPr>
          <w:sz w:val="24"/>
          <w:szCs w:val="24"/>
        </w:rPr>
      </w:pPr>
      <w:r w:rsidRPr="00DE788D">
        <w:rPr>
          <w:sz w:val="24"/>
          <w:szCs w:val="24"/>
        </w:rPr>
        <w:t xml:space="preserve">Cara </w:t>
      </w:r>
      <w:proofErr w:type="spellStart"/>
      <w:r w:rsidRPr="00DE788D">
        <w:rPr>
          <w:sz w:val="24"/>
          <w:szCs w:val="24"/>
        </w:rPr>
        <w:t>cepat</w:t>
      </w:r>
      <w:proofErr w:type="spellEnd"/>
      <w:r w:rsidRPr="00DE788D">
        <w:rPr>
          <w:sz w:val="24"/>
          <w:szCs w:val="24"/>
        </w:rPr>
        <w:t xml:space="preserve">: </w:t>
      </w:r>
      <w:proofErr w:type="spellStart"/>
      <w:r w:rsidRPr="00DE788D">
        <w:rPr>
          <w:sz w:val="24"/>
          <w:szCs w:val="24"/>
        </w:rPr>
        <w:t>Metode</w:t>
      </w:r>
      <w:proofErr w:type="spellEnd"/>
      <w:r w:rsidRPr="00DE788D">
        <w:rPr>
          <w:sz w:val="24"/>
          <w:szCs w:val="24"/>
        </w:rPr>
        <w:t xml:space="preserve"> </w:t>
      </w:r>
      <w:proofErr w:type="spellStart"/>
      <w:r w:rsidRPr="00DE788D">
        <w:rPr>
          <w:sz w:val="24"/>
          <w:szCs w:val="24"/>
        </w:rPr>
        <w:t>penghitungan</w:t>
      </w:r>
      <w:proofErr w:type="spellEnd"/>
      <w:r w:rsidRPr="00DE788D">
        <w:rPr>
          <w:sz w:val="24"/>
          <w:szCs w:val="24"/>
        </w:rPr>
        <w:t xml:space="preserve"> yang </w:t>
      </w:r>
      <w:proofErr w:type="spellStart"/>
      <w:r w:rsidRPr="00DE788D">
        <w:rPr>
          <w:sz w:val="24"/>
          <w:szCs w:val="24"/>
        </w:rPr>
        <w:t>lebih</w:t>
      </w:r>
      <w:proofErr w:type="spellEnd"/>
      <w:r w:rsidRPr="00DE788D">
        <w:rPr>
          <w:sz w:val="24"/>
          <w:szCs w:val="24"/>
        </w:rPr>
        <w:t xml:space="preserve"> </w:t>
      </w:r>
      <w:proofErr w:type="spellStart"/>
      <w:r w:rsidRPr="00DE788D">
        <w:rPr>
          <w:sz w:val="24"/>
          <w:szCs w:val="24"/>
        </w:rPr>
        <w:t>singkat</w:t>
      </w:r>
      <w:proofErr w:type="spellEnd"/>
      <w:r w:rsidRPr="00DE788D">
        <w:rPr>
          <w:sz w:val="24"/>
          <w:szCs w:val="24"/>
        </w:rPr>
        <w:t xml:space="preserve"> dan </w:t>
      </w:r>
      <w:proofErr w:type="spellStart"/>
      <w:r w:rsidRPr="00DE788D">
        <w:rPr>
          <w:sz w:val="24"/>
          <w:szCs w:val="24"/>
        </w:rPr>
        <w:t>efisien</w:t>
      </w:r>
      <w:proofErr w:type="spellEnd"/>
      <w:r w:rsidRPr="00DE788D">
        <w:rPr>
          <w:sz w:val="24"/>
          <w:szCs w:val="24"/>
        </w:rPr>
        <w:t>.</w:t>
      </w:r>
    </w:p>
    <w:p w14:paraId="39EF24F4" w14:textId="77777777" w:rsidR="00DE788D" w:rsidRPr="00DE788D" w:rsidRDefault="00DE788D" w:rsidP="00D26D16">
      <w:pPr>
        <w:numPr>
          <w:ilvl w:val="0"/>
          <w:numId w:val="9"/>
        </w:numPr>
        <w:rPr>
          <w:sz w:val="24"/>
          <w:szCs w:val="24"/>
        </w:rPr>
      </w:pPr>
      <w:r w:rsidRPr="00DE788D">
        <w:rPr>
          <w:sz w:val="24"/>
          <w:szCs w:val="24"/>
        </w:rPr>
        <w:t xml:space="preserve">Centimeter: </w:t>
      </w:r>
      <w:proofErr w:type="spellStart"/>
      <w:r w:rsidRPr="00DE788D">
        <w:rPr>
          <w:sz w:val="24"/>
          <w:szCs w:val="24"/>
        </w:rPr>
        <w:t>Satuan</w:t>
      </w:r>
      <w:proofErr w:type="spellEnd"/>
      <w:r w:rsidRPr="00DE788D">
        <w:rPr>
          <w:sz w:val="24"/>
          <w:szCs w:val="24"/>
        </w:rPr>
        <w:t xml:space="preserve"> </w:t>
      </w:r>
      <w:proofErr w:type="spellStart"/>
      <w:r w:rsidRPr="00DE788D">
        <w:rPr>
          <w:sz w:val="24"/>
          <w:szCs w:val="24"/>
        </w:rPr>
        <w:t>panjang</w:t>
      </w:r>
      <w:proofErr w:type="spellEnd"/>
      <w:r w:rsidRPr="00DE788D">
        <w:rPr>
          <w:sz w:val="24"/>
          <w:szCs w:val="24"/>
        </w:rPr>
        <w:t xml:space="preserve"> </w:t>
      </w:r>
      <w:proofErr w:type="spellStart"/>
      <w:r w:rsidRPr="00DE788D">
        <w:rPr>
          <w:sz w:val="24"/>
          <w:szCs w:val="24"/>
        </w:rPr>
        <w:t>dalam</w:t>
      </w:r>
      <w:proofErr w:type="spellEnd"/>
      <w:r w:rsidRPr="00DE788D">
        <w:rPr>
          <w:sz w:val="24"/>
          <w:szCs w:val="24"/>
        </w:rPr>
        <w:t xml:space="preserve"> </w:t>
      </w:r>
      <w:proofErr w:type="spellStart"/>
      <w:r w:rsidRPr="00DE788D">
        <w:rPr>
          <w:sz w:val="24"/>
          <w:szCs w:val="24"/>
        </w:rPr>
        <w:t>sistem</w:t>
      </w:r>
      <w:proofErr w:type="spellEnd"/>
      <w:r w:rsidRPr="00DE788D">
        <w:rPr>
          <w:sz w:val="24"/>
          <w:szCs w:val="24"/>
        </w:rPr>
        <w:t xml:space="preserve"> </w:t>
      </w:r>
      <w:proofErr w:type="spellStart"/>
      <w:r w:rsidRPr="00DE788D">
        <w:rPr>
          <w:sz w:val="24"/>
          <w:szCs w:val="24"/>
        </w:rPr>
        <w:t>metrik</w:t>
      </w:r>
      <w:proofErr w:type="spellEnd"/>
      <w:r w:rsidRPr="00DE788D">
        <w:rPr>
          <w:sz w:val="24"/>
          <w:szCs w:val="24"/>
        </w:rPr>
        <w:t>.</w:t>
      </w:r>
    </w:p>
    <w:p w14:paraId="266989F2" w14:textId="77777777" w:rsidR="00DE788D" w:rsidRPr="00DE788D" w:rsidRDefault="00DE788D" w:rsidP="00D26D16">
      <w:pPr>
        <w:numPr>
          <w:ilvl w:val="0"/>
          <w:numId w:val="9"/>
        </w:numPr>
        <w:rPr>
          <w:sz w:val="24"/>
          <w:szCs w:val="24"/>
        </w:rPr>
      </w:pPr>
      <w:proofErr w:type="spellStart"/>
      <w:r w:rsidRPr="00DE788D">
        <w:rPr>
          <w:sz w:val="24"/>
          <w:szCs w:val="24"/>
        </w:rPr>
        <w:t>Contoh</w:t>
      </w:r>
      <w:proofErr w:type="spellEnd"/>
      <w:r w:rsidRPr="00DE788D">
        <w:rPr>
          <w:sz w:val="24"/>
          <w:szCs w:val="24"/>
        </w:rPr>
        <w:t xml:space="preserve"> </w:t>
      </w:r>
      <w:proofErr w:type="spellStart"/>
      <w:r w:rsidRPr="00DE788D">
        <w:rPr>
          <w:sz w:val="24"/>
          <w:szCs w:val="24"/>
        </w:rPr>
        <w:t>soal</w:t>
      </w:r>
      <w:proofErr w:type="spellEnd"/>
      <w:r w:rsidRPr="00DE788D">
        <w:rPr>
          <w:sz w:val="24"/>
          <w:szCs w:val="24"/>
        </w:rPr>
        <w:t xml:space="preserve">: </w:t>
      </w:r>
      <w:proofErr w:type="spellStart"/>
      <w:r w:rsidRPr="00DE788D">
        <w:rPr>
          <w:sz w:val="24"/>
          <w:szCs w:val="24"/>
        </w:rPr>
        <w:t>Soal</w:t>
      </w:r>
      <w:proofErr w:type="spellEnd"/>
      <w:r w:rsidRPr="00DE788D">
        <w:rPr>
          <w:sz w:val="24"/>
          <w:szCs w:val="24"/>
        </w:rPr>
        <w:t xml:space="preserve"> yang </w:t>
      </w:r>
      <w:proofErr w:type="spellStart"/>
      <w:r w:rsidRPr="00DE788D">
        <w:rPr>
          <w:sz w:val="24"/>
          <w:szCs w:val="24"/>
        </w:rPr>
        <w:t>diberikan</w:t>
      </w:r>
      <w:proofErr w:type="spellEnd"/>
      <w:r w:rsidRPr="00DE788D">
        <w:rPr>
          <w:sz w:val="24"/>
          <w:szCs w:val="24"/>
        </w:rPr>
        <w:t xml:space="preserve"> </w:t>
      </w:r>
      <w:proofErr w:type="spellStart"/>
      <w:r w:rsidRPr="00DE788D">
        <w:rPr>
          <w:sz w:val="24"/>
          <w:szCs w:val="24"/>
        </w:rPr>
        <w:t>sebagai</w:t>
      </w:r>
      <w:proofErr w:type="spellEnd"/>
      <w:r w:rsidRPr="00DE788D">
        <w:rPr>
          <w:sz w:val="24"/>
          <w:szCs w:val="24"/>
        </w:rPr>
        <w:t xml:space="preserve"> </w:t>
      </w:r>
      <w:proofErr w:type="spellStart"/>
      <w:r w:rsidRPr="00DE788D">
        <w:rPr>
          <w:sz w:val="24"/>
          <w:szCs w:val="24"/>
        </w:rPr>
        <w:t>ilustrasi</w:t>
      </w:r>
      <w:proofErr w:type="spellEnd"/>
      <w:r w:rsidRPr="00DE788D">
        <w:rPr>
          <w:sz w:val="24"/>
          <w:szCs w:val="24"/>
        </w:rPr>
        <w:t xml:space="preserve"> </w:t>
      </w:r>
      <w:proofErr w:type="spellStart"/>
      <w:r w:rsidRPr="00DE788D">
        <w:rPr>
          <w:sz w:val="24"/>
          <w:szCs w:val="24"/>
        </w:rPr>
        <w:t>untuk</w:t>
      </w:r>
      <w:proofErr w:type="spellEnd"/>
      <w:r w:rsidRPr="00DE788D">
        <w:rPr>
          <w:sz w:val="24"/>
          <w:szCs w:val="24"/>
        </w:rPr>
        <w:t xml:space="preserve"> </w:t>
      </w:r>
      <w:proofErr w:type="spellStart"/>
      <w:r w:rsidRPr="00DE788D">
        <w:rPr>
          <w:sz w:val="24"/>
          <w:szCs w:val="24"/>
        </w:rPr>
        <w:t>memahami</w:t>
      </w:r>
      <w:proofErr w:type="spellEnd"/>
      <w:r w:rsidRPr="00DE788D">
        <w:rPr>
          <w:sz w:val="24"/>
          <w:szCs w:val="24"/>
        </w:rPr>
        <w:t xml:space="preserve"> </w:t>
      </w:r>
      <w:proofErr w:type="spellStart"/>
      <w:r w:rsidRPr="00DE788D">
        <w:rPr>
          <w:sz w:val="24"/>
          <w:szCs w:val="24"/>
        </w:rPr>
        <w:t>konsep</w:t>
      </w:r>
      <w:proofErr w:type="spellEnd"/>
      <w:r w:rsidRPr="00DE788D">
        <w:rPr>
          <w:sz w:val="24"/>
          <w:szCs w:val="24"/>
        </w:rPr>
        <w:t>.</w:t>
      </w:r>
    </w:p>
    <w:p w14:paraId="39DDD292" w14:textId="77777777" w:rsidR="00DE788D" w:rsidRPr="00DE788D" w:rsidRDefault="00DE788D" w:rsidP="00BA7932">
      <w:pPr>
        <w:rPr>
          <w:sz w:val="24"/>
          <w:szCs w:val="24"/>
        </w:rPr>
      </w:pPr>
      <w:r w:rsidRPr="00DE788D">
        <w:rPr>
          <w:sz w:val="24"/>
          <w:szCs w:val="24"/>
        </w:rPr>
        <w:t>D</w:t>
      </w:r>
    </w:p>
    <w:p w14:paraId="0DE3F3B9" w14:textId="77777777" w:rsidR="00DE788D" w:rsidRPr="00DE788D" w:rsidRDefault="00DE788D" w:rsidP="00D26D16">
      <w:pPr>
        <w:numPr>
          <w:ilvl w:val="0"/>
          <w:numId w:val="10"/>
        </w:numPr>
        <w:rPr>
          <w:sz w:val="24"/>
          <w:szCs w:val="24"/>
        </w:rPr>
      </w:pPr>
      <w:r w:rsidRPr="00DE788D">
        <w:rPr>
          <w:sz w:val="24"/>
          <w:szCs w:val="24"/>
        </w:rPr>
        <w:t xml:space="preserve">Data: Kumpulan </w:t>
      </w:r>
      <w:proofErr w:type="spellStart"/>
      <w:r w:rsidRPr="00DE788D">
        <w:rPr>
          <w:sz w:val="24"/>
          <w:szCs w:val="24"/>
        </w:rPr>
        <w:t>informasi</w:t>
      </w:r>
      <w:proofErr w:type="spellEnd"/>
      <w:r w:rsidRPr="00DE788D">
        <w:rPr>
          <w:sz w:val="24"/>
          <w:szCs w:val="24"/>
        </w:rPr>
        <w:t xml:space="preserve"> yang </w:t>
      </w:r>
      <w:proofErr w:type="spellStart"/>
      <w:r w:rsidRPr="00DE788D">
        <w:rPr>
          <w:sz w:val="24"/>
          <w:szCs w:val="24"/>
        </w:rPr>
        <w:t>dapat</w:t>
      </w:r>
      <w:proofErr w:type="spellEnd"/>
      <w:r w:rsidRPr="00DE788D">
        <w:rPr>
          <w:sz w:val="24"/>
          <w:szCs w:val="24"/>
        </w:rPr>
        <w:t xml:space="preserve"> </w:t>
      </w:r>
      <w:proofErr w:type="spellStart"/>
      <w:r w:rsidRPr="00DE788D">
        <w:rPr>
          <w:sz w:val="24"/>
          <w:szCs w:val="24"/>
        </w:rPr>
        <w:t>berupa</w:t>
      </w:r>
      <w:proofErr w:type="spellEnd"/>
      <w:r w:rsidRPr="00DE788D">
        <w:rPr>
          <w:sz w:val="24"/>
          <w:szCs w:val="24"/>
        </w:rPr>
        <w:t xml:space="preserve"> </w:t>
      </w:r>
      <w:proofErr w:type="spellStart"/>
      <w:r w:rsidRPr="00DE788D">
        <w:rPr>
          <w:sz w:val="24"/>
          <w:szCs w:val="24"/>
        </w:rPr>
        <w:t>angka</w:t>
      </w:r>
      <w:proofErr w:type="spellEnd"/>
      <w:r w:rsidRPr="00DE788D">
        <w:rPr>
          <w:sz w:val="24"/>
          <w:szCs w:val="24"/>
        </w:rPr>
        <w:t xml:space="preserve">, kata, </w:t>
      </w:r>
      <w:proofErr w:type="spellStart"/>
      <w:r w:rsidRPr="00DE788D">
        <w:rPr>
          <w:sz w:val="24"/>
          <w:szCs w:val="24"/>
        </w:rPr>
        <w:t>atau</w:t>
      </w:r>
      <w:proofErr w:type="spellEnd"/>
      <w:r w:rsidRPr="00DE788D">
        <w:rPr>
          <w:sz w:val="24"/>
          <w:szCs w:val="24"/>
        </w:rPr>
        <w:t xml:space="preserve"> </w:t>
      </w:r>
      <w:proofErr w:type="spellStart"/>
      <w:r w:rsidRPr="00DE788D">
        <w:rPr>
          <w:sz w:val="24"/>
          <w:szCs w:val="24"/>
        </w:rPr>
        <w:t>gambar</w:t>
      </w:r>
      <w:proofErr w:type="spellEnd"/>
      <w:r w:rsidRPr="00DE788D">
        <w:rPr>
          <w:sz w:val="24"/>
          <w:szCs w:val="24"/>
        </w:rPr>
        <w:t>.</w:t>
      </w:r>
    </w:p>
    <w:p w14:paraId="7D09BB06" w14:textId="77777777" w:rsidR="00DE788D" w:rsidRPr="00DE788D" w:rsidRDefault="00DE788D" w:rsidP="00D26D16">
      <w:pPr>
        <w:numPr>
          <w:ilvl w:val="0"/>
          <w:numId w:val="10"/>
        </w:numPr>
        <w:rPr>
          <w:sz w:val="24"/>
          <w:szCs w:val="24"/>
        </w:rPr>
      </w:pPr>
      <w:proofErr w:type="spellStart"/>
      <w:r w:rsidRPr="00DE788D">
        <w:rPr>
          <w:sz w:val="24"/>
          <w:szCs w:val="24"/>
        </w:rPr>
        <w:t>Desimeter</w:t>
      </w:r>
      <w:proofErr w:type="spellEnd"/>
      <w:r w:rsidRPr="00DE788D">
        <w:rPr>
          <w:sz w:val="24"/>
          <w:szCs w:val="24"/>
        </w:rPr>
        <w:t xml:space="preserve">: </w:t>
      </w:r>
      <w:proofErr w:type="spellStart"/>
      <w:r w:rsidRPr="00DE788D">
        <w:rPr>
          <w:sz w:val="24"/>
          <w:szCs w:val="24"/>
        </w:rPr>
        <w:t>Satuan</w:t>
      </w:r>
      <w:proofErr w:type="spellEnd"/>
      <w:r w:rsidRPr="00DE788D">
        <w:rPr>
          <w:sz w:val="24"/>
          <w:szCs w:val="24"/>
        </w:rPr>
        <w:t xml:space="preserve"> </w:t>
      </w:r>
      <w:proofErr w:type="spellStart"/>
      <w:r w:rsidRPr="00DE788D">
        <w:rPr>
          <w:sz w:val="24"/>
          <w:szCs w:val="24"/>
        </w:rPr>
        <w:t>panjang</w:t>
      </w:r>
      <w:proofErr w:type="spellEnd"/>
      <w:r w:rsidRPr="00DE788D">
        <w:rPr>
          <w:sz w:val="24"/>
          <w:szCs w:val="24"/>
        </w:rPr>
        <w:t xml:space="preserve"> </w:t>
      </w:r>
      <w:proofErr w:type="spellStart"/>
      <w:r w:rsidRPr="00DE788D">
        <w:rPr>
          <w:sz w:val="24"/>
          <w:szCs w:val="24"/>
        </w:rPr>
        <w:t>dalam</w:t>
      </w:r>
      <w:proofErr w:type="spellEnd"/>
      <w:r w:rsidRPr="00DE788D">
        <w:rPr>
          <w:sz w:val="24"/>
          <w:szCs w:val="24"/>
        </w:rPr>
        <w:t xml:space="preserve"> </w:t>
      </w:r>
      <w:proofErr w:type="spellStart"/>
      <w:r w:rsidRPr="00DE788D">
        <w:rPr>
          <w:sz w:val="24"/>
          <w:szCs w:val="24"/>
        </w:rPr>
        <w:t>sistem</w:t>
      </w:r>
      <w:proofErr w:type="spellEnd"/>
      <w:r w:rsidRPr="00DE788D">
        <w:rPr>
          <w:sz w:val="24"/>
          <w:szCs w:val="24"/>
        </w:rPr>
        <w:t xml:space="preserve"> </w:t>
      </w:r>
      <w:proofErr w:type="spellStart"/>
      <w:r w:rsidRPr="00DE788D">
        <w:rPr>
          <w:sz w:val="24"/>
          <w:szCs w:val="24"/>
        </w:rPr>
        <w:t>metrik</w:t>
      </w:r>
      <w:proofErr w:type="spellEnd"/>
      <w:r w:rsidRPr="00DE788D">
        <w:rPr>
          <w:sz w:val="24"/>
          <w:szCs w:val="24"/>
        </w:rPr>
        <w:t xml:space="preserve">, </w:t>
      </w:r>
      <w:proofErr w:type="spellStart"/>
      <w:r w:rsidRPr="00DE788D">
        <w:rPr>
          <w:sz w:val="24"/>
          <w:szCs w:val="24"/>
        </w:rPr>
        <w:t>sama</w:t>
      </w:r>
      <w:proofErr w:type="spellEnd"/>
      <w:r w:rsidRPr="00DE788D">
        <w:rPr>
          <w:sz w:val="24"/>
          <w:szCs w:val="24"/>
        </w:rPr>
        <w:t xml:space="preserve"> </w:t>
      </w:r>
      <w:proofErr w:type="spellStart"/>
      <w:r w:rsidRPr="00DE788D">
        <w:rPr>
          <w:sz w:val="24"/>
          <w:szCs w:val="24"/>
        </w:rPr>
        <w:t>dengan</w:t>
      </w:r>
      <w:proofErr w:type="spellEnd"/>
      <w:r w:rsidRPr="00DE788D">
        <w:rPr>
          <w:sz w:val="24"/>
          <w:szCs w:val="24"/>
        </w:rPr>
        <w:t xml:space="preserve"> 10 cm.</w:t>
      </w:r>
    </w:p>
    <w:p w14:paraId="7958C592" w14:textId="77777777" w:rsidR="00DE788D" w:rsidRPr="00DE788D" w:rsidRDefault="00DE788D" w:rsidP="00D26D16">
      <w:pPr>
        <w:numPr>
          <w:ilvl w:val="0"/>
          <w:numId w:val="10"/>
        </w:numPr>
        <w:rPr>
          <w:sz w:val="24"/>
          <w:szCs w:val="24"/>
        </w:rPr>
      </w:pPr>
      <w:r w:rsidRPr="00DE788D">
        <w:rPr>
          <w:sz w:val="24"/>
          <w:szCs w:val="24"/>
        </w:rPr>
        <w:t xml:space="preserve">Diameter: Garis </w:t>
      </w:r>
      <w:proofErr w:type="spellStart"/>
      <w:r w:rsidRPr="00DE788D">
        <w:rPr>
          <w:sz w:val="24"/>
          <w:szCs w:val="24"/>
        </w:rPr>
        <w:t>lurus</w:t>
      </w:r>
      <w:proofErr w:type="spellEnd"/>
      <w:r w:rsidRPr="00DE788D">
        <w:rPr>
          <w:sz w:val="24"/>
          <w:szCs w:val="24"/>
        </w:rPr>
        <w:t xml:space="preserve"> yang </w:t>
      </w:r>
      <w:proofErr w:type="spellStart"/>
      <w:r w:rsidRPr="00DE788D">
        <w:rPr>
          <w:sz w:val="24"/>
          <w:szCs w:val="24"/>
        </w:rPr>
        <w:t>menghubungkan</w:t>
      </w:r>
      <w:proofErr w:type="spellEnd"/>
      <w:r w:rsidRPr="00DE788D">
        <w:rPr>
          <w:sz w:val="24"/>
          <w:szCs w:val="24"/>
        </w:rPr>
        <w:t xml:space="preserve"> </w:t>
      </w:r>
      <w:proofErr w:type="spellStart"/>
      <w:r w:rsidRPr="00DE788D">
        <w:rPr>
          <w:sz w:val="24"/>
          <w:szCs w:val="24"/>
        </w:rPr>
        <w:t>dua</w:t>
      </w:r>
      <w:proofErr w:type="spellEnd"/>
      <w:r w:rsidRPr="00DE788D">
        <w:rPr>
          <w:sz w:val="24"/>
          <w:szCs w:val="24"/>
        </w:rPr>
        <w:t xml:space="preserve"> </w:t>
      </w:r>
      <w:proofErr w:type="spellStart"/>
      <w:r w:rsidRPr="00DE788D">
        <w:rPr>
          <w:sz w:val="24"/>
          <w:szCs w:val="24"/>
        </w:rPr>
        <w:t>titik</w:t>
      </w:r>
      <w:proofErr w:type="spellEnd"/>
      <w:r w:rsidRPr="00DE788D">
        <w:rPr>
          <w:sz w:val="24"/>
          <w:szCs w:val="24"/>
        </w:rPr>
        <w:t xml:space="preserve"> pada </w:t>
      </w:r>
      <w:proofErr w:type="spellStart"/>
      <w:r w:rsidRPr="00DE788D">
        <w:rPr>
          <w:sz w:val="24"/>
          <w:szCs w:val="24"/>
        </w:rPr>
        <w:t>lingkaran</w:t>
      </w:r>
      <w:proofErr w:type="spellEnd"/>
      <w:r w:rsidRPr="00DE788D">
        <w:rPr>
          <w:sz w:val="24"/>
          <w:szCs w:val="24"/>
        </w:rPr>
        <w:t xml:space="preserve"> dan </w:t>
      </w:r>
      <w:proofErr w:type="spellStart"/>
      <w:r w:rsidRPr="00DE788D">
        <w:rPr>
          <w:sz w:val="24"/>
          <w:szCs w:val="24"/>
        </w:rPr>
        <w:t>melalui</w:t>
      </w:r>
      <w:proofErr w:type="spellEnd"/>
      <w:r w:rsidRPr="00DE788D">
        <w:rPr>
          <w:sz w:val="24"/>
          <w:szCs w:val="24"/>
        </w:rPr>
        <w:t xml:space="preserve"> </w:t>
      </w:r>
      <w:proofErr w:type="spellStart"/>
      <w:r w:rsidRPr="00DE788D">
        <w:rPr>
          <w:sz w:val="24"/>
          <w:szCs w:val="24"/>
        </w:rPr>
        <w:t>pusat</w:t>
      </w:r>
      <w:proofErr w:type="spellEnd"/>
      <w:r w:rsidRPr="00DE788D">
        <w:rPr>
          <w:sz w:val="24"/>
          <w:szCs w:val="24"/>
        </w:rPr>
        <w:t xml:space="preserve"> </w:t>
      </w:r>
      <w:proofErr w:type="spellStart"/>
      <w:r w:rsidRPr="00DE788D">
        <w:rPr>
          <w:sz w:val="24"/>
          <w:szCs w:val="24"/>
        </w:rPr>
        <w:t>lingkaran</w:t>
      </w:r>
      <w:proofErr w:type="spellEnd"/>
      <w:r w:rsidRPr="00DE788D">
        <w:rPr>
          <w:sz w:val="24"/>
          <w:szCs w:val="24"/>
        </w:rPr>
        <w:t>.</w:t>
      </w:r>
    </w:p>
    <w:p w14:paraId="5DA05D8F" w14:textId="77777777" w:rsidR="00DE788D" w:rsidRPr="00DE788D" w:rsidRDefault="00DE788D" w:rsidP="00BA7932">
      <w:pPr>
        <w:rPr>
          <w:sz w:val="24"/>
          <w:szCs w:val="24"/>
        </w:rPr>
      </w:pPr>
      <w:r w:rsidRPr="00DE788D">
        <w:rPr>
          <w:sz w:val="24"/>
          <w:szCs w:val="24"/>
        </w:rPr>
        <w:t>E</w:t>
      </w:r>
    </w:p>
    <w:p w14:paraId="6C3229F6" w14:textId="77777777" w:rsidR="00DE788D" w:rsidRPr="00DE788D" w:rsidRDefault="00DE788D" w:rsidP="00D26D16">
      <w:pPr>
        <w:numPr>
          <w:ilvl w:val="0"/>
          <w:numId w:val="11"/>
        </w:numPr>
        <w:rPr>
          <w:sz w:val="24"/>
          <w:szCs w:val="24"/>
        </w:rPr>
      </w:pPr>
      <w:proofErr w:type="spellStart"/>
      <w:r w:rsidRPr="00DE788D">
        <w:rPr>
          <w:sz w:val="24"/>
          <w:szCs w:val="24"/>
        </w:rPr>
        <w:t>Eksponen</w:t>
      </w:r>
      <w:proofErr w:type="spellEnd"/>
      <w:r w:rsidRPr="00DE788D">
        <w:rPr>
          <w:sz w:val="24"/>
          <w:szCs w:val="24"/>
        </w:rPr>
        <w:t xml:space="preserve">: </w:t>
      </w:r>
      <w:proofErr w:type="spellStart"/>
      <w:r w:rsidRPr="00DE788D">
        <w:rPr>
          <w:sz w:val="24"/>
          <w:szCs w:val="24"/>
        </w:rPr>
        <w:t>Bilangan</w:t>
      </w:r>
      <w:proofErr w:type="spellEnd"/>
      <w:r w:rsidRPr="00DE788D">
        <w:rPr>
          <w:sz w:val="24"/>
          <w:szCs w:val="24"/>
        </w:rPr>
        <w:t xml:space="preserve"> yang </w:t>
      </w:r>
      <w:proofErr w:type="spellStart"/>
      <w:r w:rsidRPr="00DE788D">
        <w:rPr>
          <w:sz w:val="24"/>
          <w:szCs w:val="24"/>
        </w:rPr>
        <w:t>menunjukkan</w:t>
      </w:r>
      <w:proofErr w:type="spellEnd"/>
      <w:r w:rsidRPr="00DE788D">
        <w:rPr>
          <w:sz w:val="24"/>
          <w:szCs w:val="24"/>
        </w:rPr>
        <w:t xml:space="preserve"> </w:t>
      </w:r>
      <w:proofErr w:type="spellStart"/>
      <w:r w:rsidRPr="00DE788D">
        <w:rPr>
          <w:sz w:val="24"/>
          <w:szCs w:val="24"/>
        </w:rPr>
        <w:t>berapa</w:t>
      </w:r>
      <w:proofErr w:type="spellEnd"/>
      <w:r w:rsidRPr="00DE788D">
        <w:rPr>
          <w:sz w:val="24"/>
          <w:szCs w:val="24"/>
        </w:rPr>
        <w:t xml:space="preserve"> kali </w:t>
      </w:r>
      <w:proofErr w:type="spellStart"/>
      <w:r w:rsidRPr="00DE788D">
        <w:rPr>
          <w:sz w:val="24"/>
          <w:szCs w:val="24"/>
        </w:rPr>
        <w:t>suatu</w:t>
      </w:r>
      <w:proofErr w:type="spellEnd"/>
      <w:r w:rsidRPr="00DE788D">
        <w:rPr>
          <w:sz w:val="24"/>
          <w:szCs w:val="24"/>
        </w:rPr>
        <w:t xml:space="preserve"> </w:t>
      </w:r>
      <w:proofErr w:type="spellStart"/>
      <w:r w:rsidRPr="00DE788D">
        <w:rPr>
          <w:sz w:val="24"/>
          <w:szCs w:val="24"/>
        </w:rPr>
        <w:t>bilangan</w:t>
      </w:r>
      <w:proofErr w:type="spellEnd"/>
      <w:r w:rsidRPr="00DE788D">
        <w:rPr>
          <w:sz w:val="24"/>
          <w:szCs w:val="24"/>
        </w:rPr>
        <w:t xml:space="preserve"> </w:t>
      </w:r>
      <w:proofErr w:type="spellStart"/>
      <w:r w:rsidRPr="00DE788D">
        <w:rPr>
          <w:sz w:val="24"/>
          <w:szCs w:val="24"/>
        </w:rPr>
        <w:t>dikalikan</w:t>
      </w:r>
      <w:proofErr w:type="spellEnd"/>
      <w:r w:rsidRPr="00DE788D">
        <w:rPr>
          <w:sz w:val="24"/>
          <w:szCs w:val="24"/>
        </w:rPr>
        <w:t xml:space="preserve"> </w:t>
      </w:r>
      <w:proofErr w:type="spellStart"/>
      <w:r w:rsidRPr="00DE788D">
        <w:rPr>
          <w:sz w:val="24"/>
          <w:szCs w:val="24"/>
        </w:rPr>
        <w:t>dengan</w:t>
      </w:r>
      <w:proofErr w:type="spellEnd"/>
      <w:r w:rsidRPr="00DE788D">
        <w:rPr>
          <w:sz w:val="24"/>
          <w:szCs w:val="24"/>
        </w:rPr>
        <w:t xml:space="preserve"> </w:t>
      </w:r>
      <w:proofErr w:type="spellStart"/>
      <w:r w:rsidRPr="00DE788D">
        <w:rPr>
          <w:sz w:val="24"/>
          <w:szCs w:val="24"/>
        </w:rPr>
        <w:t>dirinya</w:t>
      </w:r>
      <w:proofErr w:type="spellEnd"/>
      <w:r w:rsidRPr="00DE788D">
        <w:rPr>
          <w:sz w:val="24"/>
          <w:szCs w:val="24"/>
        </w:rPr>
        <w:t xml:space="preserve"> </w:t>
      </w:r>
      <w:proofErr w:type="spellStart"/>
      <w:r w:rsidRPr="00DE788D">
        <w:rPr>
          <w:sz w:val="24"/>
          <w:szCs w:val="24"/>
        </w:rPr>
        <w:t>sendiri</w:t>
      </w:r>
      <w:proofErr w:type="spellEnd"/>
      <w:r w:rsidRPr="00DE788D">
        <w:rPr>
          <w:sz w:val="24"/>
          <w:szCs w:val="24"/>
        </w:rPr>
        <w:t>.</w:t>
      </w:r>
    </w:p>
    <w:p w14:paraId="5B80BB9A" w14:textId="77777777" w:rsidR="00DE788D" w:rsidRPr="00DE788D" w:rsidRDefault="00DE788D" w:rsidP="00D26D16">
      <w:pPr>
        <w:numPr>
          <w:ilvl w:val="0"/>
          <w:numId w:val="11"/>
        </w:numPr>
        <w:rPr>
          <w:sz w:val="24"/>
          <w:szCs w:val="24"/>
        </w:rPr>
      </w:pPr>
      <w:proofErr w:type="spellStart"/>
      <w:r w:rsidRPr="00DE788D">
        <w:rPr>
          <w:sz w:val="24"/>
          <w:szCs w:val="24"/>
        </w:rPr>
        <w:t>Faktor</w:t>
      </w:r>
      <w:proofErr w:type="spellEnd"/>
      <w:r w:rsidRPr="00DE788D">
        <w:rPr>
          <w:sz w:val="24"/>
          <w:szCs w:val="24"/>
        </w:rPr>
        <w:t xml:space="preserve">: </w:t>
      </w:r>
      <w:proofErr w:type="spellStart"/>
      <w:r w:rsidRPr="00DE788D">
        <w:rPr>
          <w:sz w:val="24"/>
          <w:szCs w:val="24"/>
        </w:rPr>
        <w:t>Bilangan</w:t>
      </w:r>
      <w:proofErr w:type="spellEnd"/>
      <w:r w:rsidRPr="00DE788D">
        <w:rPr>
          <w:sz w:val="24"/>
          <w:szCs w:val="24"/>
        </w:rPr>
        <w:t xml:space="preserve"> yang </w:t>
      </w:r>
      <w:proofErr w:type="spellStart"/>
      <w:r w:rsidRPr="00DE788D">
        <w:rPr>
          <w:sz w:val="24"/>
          <w:szCs w:val="24"/>
        </w:rPr>
        <w:t>membagi</w:t>
      </w:r>
      <w:proofErr w:type="spellEnd"/>
      <w:r w:rsidRPr="00DE788D">
        <w:rPr>
          <w:sz w:val="24"/>
          <w:szCs w:val="24"/>
        </w:rPr>
        <w:t xml:space="preserve"> </w:t>
      </w:r>
      <w:proofErr w:type="spellStart"/>
      <w:r w:rsidRPr="00DE788D">
        <w:rPr>
          <w:sz w:val="24"/>
          <w:szCs w:val="24"/>
        </w:rPr>
        <w:t>habis</w:t>
      </w:r>
      <w:proofErr w:type="spellEnd"/>
      <w:r w:rsidRPr="00DE788D">
        <w:rPr>
          <w:sz w:val="24"/>
          <w:szCs w:val="24"/>
        </w:rPr>
        <w:t xml:space="preserve"> </w:t>
      </w:r>
      <w:proofErr w:type="spellStart"/>
      <w:r w:rsidRPr="00DE788D">
        <w:rPr>
          <w:sz w:val="24"/>
          <w:szCs w:val="24"/>
        </w:rPr>
        <w:t>bilangan</w:t>
      </w:r>
      <w:proofErr w:type="spellEnd"/>
      <w:r w:rsidRPr="00DE788D">
        <w:rPr>
          <w:sz w:val="24"/>
          <w:szCs w:val="24"/>
        </w:rPr>
        <w:t xml:space="preserve"> </w:t>
      </w:r>
      <w:proofErr w:type="spellStart"/>
      <w:r w:rsidRPr="00DE788D">
        <w:rPr>
          <w:sz w:val="24"/>
          <w:szCs w:val="24"/>
        </w:rPr>
        <w:t>lain</w:t>
      </w:r>
      <w:proofErr w:type="spellEnd"/>
      <w:r w:rsidRPr="00DE788D">
        <w:rPr>
          <w:sz w:val="24"/>
          <w:szCs w:val="24"/>
        </w:rPr>
        <w:t>.</w:t>
      </w:r>
    </w:p>
    <w:p w14:paraId="74A9D8E3" w14:textId="77777777" w:rsidR="00DE788D" w:rsidRPr="00DE788D" w:rsidRDefault="00DE788D" w:rsidP="00D26D16">
      <w:pPr>
        <w:numPr>
          <w:ilvl w:val="0"/>
          <w:numId w:val="11"/>
        </w:numPr>
        <w:rPr>
          <w:sz w:val="24"/>
          <w:szCs w:val="24"/>
        </w:rPr>
      </w:pPr>
      <w:proofErr w:type="spellStart"/>
      <w:r w:rsidRPr="00DE788D">
        <w:rPr>
          <w:sz w:val="24"/>
          <w:szCs w:val="24"/>
        </w:rPr>
        <w:t>Fraksi</w:t>
      </w:r>
      <w:proofErr w:type="spellEnd"/>
      <w:r w:rsidRPr="00DE788D">
        <w:rPr>
          <w:sz w:val="24"/>
          <w:szCs w:val="24"/>
        </w:rPr>
        <w:t xml:space="preserve">: Sama </w:t>
      </w:r>
      <w:proofErr w:type="spellStart"/>
      <w:r w:rsidRPr="00DE788D">
        <w:rPr>
          <w:sz w:val="24"/>
          <w:szCs w:val="24"/>
        </w:rPr>
        <w:t>dengan</w:t>
      </w:r>
      <w:proofErr w:type="spellEnd"/>
      <w:r w:rsidRPr="00DE788D">
        <w:rPr>
          <w:sz w:val="24"/>
          <w:szCs w:val="24"/>
        </w:rPr>
        <w:t xml:space="preserve"> </w:t>
      </w:r>
      <w:proofErr w:type="spellStart"/>
      <w:r w:rsidRPr="00DE788D">
        <w:rPr>
          <w:sz w:val="24"/>
          <w:szCs w:val="24"/>
        </w:rPr>
        <w:t>bilangan</w:t>
      </w:r>
      <w:proofErr w:type="spellEnd"/>
      <w:r w:rsidRPr="00DE788D">
        <w:rPr>
          <w:sz w:val="24"/>
          <w:szCs w:val="24"/>
        </w:rPr>
        <w:t xml:space="preserve"> </w:t>
      </w:r>
      <w:proofErr w:type="spellStart"/>
      <w:r w:rsidRPr="00DE788D">
        <w:rPr>
          <w:sz w:val="24"/>
          <w:szCs w:val="24"/>
        </w:rPr>
        <w:t>pecahan</w:t>
      </w:r>
      <w:proofErr w:type="spellEnd"/>
      <w:r w:rsidRPr="00DE788D">
        <w:rPr>
          <w:sz w:val="24"/>
          <w:szCs w:val="24"/>
        </w:rPr>
        <w:t>.</w:t>
      </w:r>
    </w:p>
    <w:p w14:paraId="32F2636B" w14:textId="77777777" w:rsidR="00DE788D" w:rsidRPr="00DE788D" w:rsidRDefault="00DE788D" w:rsidP="00BA7932">
      <w:pPr>
        <w:rPr>
          <w:sz w:val="24"/>
          <w:szCs w:val="24"/>
        </w:rPr>
      </w:pPr>
      <w:r w:rsidRPr="00DE788D">
        <w:rPr>
          <w:sz w:val="24"/>
          <w:szCs w:val="24"/>
        </w:rPr>
        <w:t>G</w:t>
      </w:r>
    </w:p>
    <w:p w14:paraId="17DCC987" w14:textId="77777777" w:rsidR="00DE788D" w:rsidRPr="00DE788D" w:rsidRDefault="00DE788D" w:rsidP="00D26D16">
      <w:pPr>
        <w:numPr>
          <w:ilvl w:val="0"/>
          <w:numId w:val="12"/>
        </w:numPr>
        <w:rPr>
          <w:sz w:val="24"/>
          <w:szCs w:val="24"/>
        </w:rPr>
      </w:pPr>
      <w:r w:rsidRPr="00DE788D">
        <w:rPr>
          <w:sz w:val="24"/>
          <w:szCs w:val="24"/>
        </w:rPr>
        <w:t xml:space="preserve">Gambar: </w:t>
      </w:r>
      <w:proofErr w:type="spellStart"/>
      <w:r w:rsidRPr="00DE788D">
        <w:rPr>
          <w:sz w:val="24"/>
          <w:szCs w:val="24"/>
        </w:rPr>
        <w:t>Representasi</w:t>
      </w:r>
      <w:proofErr w:type="spellEnd"/>
      <w:r w:rsidRPr="00DE788D">
        <w:rPr>
          <w:sz w:val="24"/>
          <w:szCs w:val="24"/>
        </w:rPr>
        <w:t xml:space="preserve"> visual </w:t>
      </w:r>
      <w:proofErr w:type="spellStart"/>
      <w:r w:rsidRPr="00DE788D">
        <w:rPr>
          <w:sz w:val="24"/>
          <w:szCs w:val="24"/>
        </w:rPr>
        <w:t>dari</w:t>
      </w:r>
      <w:proofErr w:type="spellEnd"/>
      <w:r w:rsidRPr="00DE788D">
        <w:rPr>
          <w:sz w:val="24"/>
          <w:szCs w:val="24"/>
        </w:rPr>
        <w:t xml:space="preserve"> </w:t>
      </w:r>
      <w:proofErr w:type="spellStart"/>
      <w:r w:rsidRPr="00DE788D">
        <w:rPr>
          <w:sz w:val="24"/>
          <w:szCs w:val="24"/>
        </w:rPr>
        <w:t>suatu</w:t>
      </w:r>
      <w:proofErr w:type="spellEnd"/>
      <w:r w:rsidRPr="00DE788D">
        <w:rPr>
          <w:sz w:val="24"/>
          <w:szCs w:val="24"/>
        </w:rPr>
        <w:t xml:space="preserve"> </w:t>
      </w:r>
      <w:proofErr w:type="spellStart"/>
      <w:r w:rsidRPr="00DE788D">
        <w:rPr>
          <w:sz w:val="24"/>
          <w:szCs w:val="24"/>
        </w:rPr>
        <w:t>objek</w:t>
      </w:r>
      <w:proofErr w:type="spellEnd"/>
      <w:r w:rsidRPr="00DE788D">
        <w:rPr>
          <w:sz w:val="24"/>
          <w:szCs w:val="24"/>
        </w:rPr>
        <w:t xml:space="preserve"> </w:t>
      </w:r>
      <w:proofErr w:type="spellStart"/>
      <w:r w:rsidRPr="00DE788D">
        <w:rPr>
          <w:sz w:val="24"/>
          <w:szCs w:val="24"/>
        </w:rPr>
        <w:t>atau</w:t>
      </w:r>
      <w:proofErr w:type="spellEnd"/>
      <w:r w:rsidRPr="00DE788D">
        <w:rPr>
          <w:sz w:val="24"/>
          <w:szCs w:val="24"/>
        </w:rPr>
        <w:t xml:space="preserve"> </w:t>
      </w:r>
      <w:proofErr w:type="spellStart"/>
      <w:r w:rsidRPr="00DE788D">
        <w:rPr>
          <w:sz w:val="24"/>
          <w:szCs w:val="24"/>
        </w:rPr>
        <w:t>konsep</w:t>
      </w:r>
      <w:proofErr w:type="spellEnd"/>
      <w:r w:rsidRPr="00DE788D">
        <w:rPr>
          <w:sz w:val="24"/>
          <w:szCs w:val="24"/>
        </w:rPr>
        <w:t>.</w:t>
      </w:r>
    </w:p>
    <w:p w14:paraId="0C2C08BA" w14:textId="77777777" w:rsidR="00DE788D" w:rsidRPr="00DE788D" w:rsidRDefault="00DE788D" w:rsidP="00D26D16">
      <w:pPr>
        <w:numPr>
          <w:ilvl w:val="0"/>
          <w:numId w:val="12"/>
        </w:numPr>
        <w:rPr>
          <w:sz w:val="24"/>
          <w:szCs w:val="24"/>
        </w:rPr>
      </w:pPr>
      <w:r w:rsidRPr="00DE788D">
        <w:rPr>
          <w:sz w:val="24"/>
          <w:szCs w:val="24"/>
        </w:rPr>
        <w:t xml:space="preserve">Garis </w:t>
      </w:r>
      <w:proofErr w:type="spellStart"/>
      <w:r w:rsidRPr="00DE788D">
        <w:rPr>
          <w:sz w:val="24"/>
          <w:szCs w:val="24"/>
        </w:rPr>
        <w:t>bilangan</w:t>
      </w:r>
      <w:proofErr w:type="spellEnd"/>
      <w:r w:rsidRPr="00DE788D">
        <w:rPr>
          <w:sz w:val="24"/>
          <w:szCs w:val="24"/>
        </w:rPr>
        <w:t xml:space="preserve">: Garis </w:t>
      </w:r>
      <w:proofErr w:type="spellStart"/>
      <w:r w:rsidRPr="00DE788D">
        <w:rPr>
          <w:sz w:val="24"/>
          <w:szCs w:val="24"/>
        </w:rPr>
        <w:t>lurus</w:t>
      </w:r>
      <w:proofErr w:type="spellEnd"/>
      <w:r w:rsidRPr="00DE788D">
        <w:rPr>
          <w:sz w:val="24"/>
          <w:szCs w:val="24"/>
        </w:rPr>
        <w:t xml:space="preserve"> yang </w:t>
      </w:r>
      <w:proofErr w:type="spellStart"/>
      <w:r w:rsidRPr="00DE788D">
        <w:rPr>
          <w:sz w:val="24"/>
          <w:szCs w:val="24"/>
        </w:rPr>
        <w:t>menunjukkan</w:t>
      </w:r>
      <w:proofErr w:type="spellEnd"/>
      <w:r w:rsidRPr="00DE788D">
        <w:rPr>
          <w:sz w:val="24"/>
          <w:szCs w:val="24"/>
        </w:rPr>
        <w:t xml:space="preserve"> </w:t>
      </w:r>
      <w:proofErr w:type="spellStart"/>
      <w:r w:rsidRPr="00DE788D">
        <w:rPr>
          <w:sz w:val="24"/>
          <w:szCs w:val="24"/>
        </w:rPr>
        <w:t>bilangan</w:t>
      </w:r>
      <w:proofErr w:type="spellEnd"/>
      <w:r w:rsidRPr="00DE788D">
        <w:rPr>
          <w:sz w:val="24"/>
          <w:szCs w:val="24"/>
        </w:rPr>
        <w:t xml:space="preserve"> </w:t>
      </w:r>
      <w:proofErr w:type="spellStart"/>
      <w:r w:rsidRPr="00DE788D">
        <w:rPr>
          <w:sz w:val="24"/>
          <w:szCs w:val="24"/>
        </w:rPr>
        <w:t>secara</w:t>
      </w:r>
      <w:proofErr w:type="spellEnd"/>
      <w:r w:rsidRPr="00DE788D">
        <w:rPr>
          <w:sz w:val="24"/>
          <w:szCs w:val="24"/>
        </w:rPr>
        <w:t xml:space="preserve"> </w:t>
      </w:r>
      <w:proofErr w:type="spellStart"/>
      <w:r w:rsidRPr="00DE788D">
        <w:rPr>
          <w:sz w:val="24"/>
          <w:szCs w:val="24"/>
        </w:rPr>
        <w:t>berurutan</w:t>
      </w:r>
      <w:proofErr w:type="spellEnd"/>
      <w:r w:rsidRPr="00DE788D">
        <w:rPr>
          <w:sz w:val="24"/>
          <w:szCs w:val="24"/>
        </w:rPr>
        <w:t>.</w:t>
      </w:r>
    </w:p>
    <w:p w14:paraId="10578264" w14:textId="77777777" w:rsidR="00DE788D" w:rsidRPr="00DE788D" w:rsidRDefault="00DE788D" w:rsidP="00D26D16">
      <w:pPr>
        <w:numPr>
          <w:ilvl w:val="0"/>
          <w:numId w:val="12"/>
        </w:numPr>
        <w:rPr>
          <w:sz w:val="24"/>
          <w:szCs w:val="24"/>
        </w:rPr>
      </w:pPr>
      <w:r w:rsidRPr="00DE788D">
        <w:rPr>
          <w:sz w:val="24"/>
          <w:szCs w:val="24"/>
        </w:rPr>
        <w:t xml:space="preserve">Gram: </w:t>
      </w:r>
      <w:proofErr w:type="spellStart"/>
      <w:r w:rsidRPr="00DE788D">
        <w:rPr>
          <w:sz w:val="24"/>
          <w:szCs w:val="24"/>
        </w:rPr>
        <w:t>Satuan</w:t>
      </w:r>
      <w:proofErr w:type="spellEnd"/>
      <w:r w:rsidRPr="00DE788D">
        <w:rPr>
          <w:sz w:val="24"/>
          <w:szCs w:val="24"/>
        </w:rPr>
        <w:t xml:space="preserve"> </w:t>
      </w:r>
      <w:proofErr w:type="spellStart"/>
      <w:r w:rsidRPr="00DE788D">
        <w:rPr>
          <w:sz w:val="24"/>
          <w:szCs w:val="24"/>
        </w:rPr>
        <w:t>massa</w:t>
      </w:r>
      <w:proofErr w:type="spellEnd"/>
      <w:r w:rsidRPr="00DE788D">
        <w:rPr>
          <w:sz w:val="24"/>
          <w:szCs w:val="24"/>
        </w:rPr>
        <w:t xml:space="preserve"> </w:t>
      </w:r>
      <w:proofErr w:type="spellStart"/>
      <w:r w:rsidRPr="00DE788D">
        <w:rPr>
          <w:sz w:val="24"/>
          <w:szCs w:val="24"/>
        </w:rPr>
        <w:t>dalam</w:t>
      </w:r>
      <w:proofErr w:type="spellEnd"/>
      <w:r w:rsidRPr="00DE788D">
        <w:rPr>
          <w:sz w:val="24"/>
          <w:szCs w:val="24"/>
        </w:rPr>
        <w:t xml:space="preserve"> </w:t>
      </w:r>
      <w:proofErr w:type="spellStart"/>
      <w:r w:rsidRPr="00DE788D">
        <w:rPr>
          <w:sz w:val="24"/>
          <w:szCs w:val="24"/>
        </w:rPr>
        <w:t>sistem</w:t>
      </w:r>
      <w:proofErr w:type="spellEnd"/>
      <w:r w:rsidRPr="00DE788D">
        <w:rPr>
          <w:sz w:val="24"/>
          <w:szCs w:val="24"/>
        </w:rPr>
        <w:t xml:space="preserve"> </w:t>
      </w:r>
      <w:proofErr w:type="spellStart"/>
      <w:r w:rsidRPr="00DE788D">
        <w:rPr>
          <w:sz w:val="24"/>
          <w:szCs w:val="24"/>
        </w:rPr>
        <w:t>metrik</w:t>
      </w:r>
      <w:proofErr w:type="spellEnd"/>
      <w:r w:rsidRPr="00DE788D">
        <w:rPr>
          <w:sz w:val="24"/>
          <w:szCs w:val="24"/>
        </w:rPr>
        <w:t>.</w:t>
      </w:r>
    </w:p>
    <w:p w14:paraId="0832005C" w14:textId="77777777" w:rsidR="00DE788D" w:rsidRPr="00DE788D" w:rsidRDefault="00DE788D" w:rsidP="00BA7932">
      <w:pPr>
        <w:rPr>
          <w:sz w:val="24"/>
          <w:szCs w:val="24"/>
        </w:rPr>
      </w:pPr>
      <w:r w:rsidRPr="00DE788D">
        <w:rPr>
          <w:sz w:val="24"/>
          <w:szCs w:val="24"/>
        </w:rPr>
        <w:t>H</w:t>
      </w:r>
    </w:p>
    <w:p w14:paraId="01448E96" w14:textId="77777777" w:rsidR="00DE788D" w:rsidRPr="00DE788D" w:rsidRDefault="00DE788D" w:rsidP="00D26D16">
      <w:pPr>
        <w:numPr>
          <w:ilvl w:val="0"/>
          <w:numId w:val="13"/>
        </w:numPr>
        <w:rPr>
          <w:sz w:val="24"/>
          <w:szCs w:val="24"/>
        </w:rPr>
      </w:pPr>
      <w:proofErr w:type="spellStart"/>
      <w:r w:rsidRPr="00DE788D">
        <w:rPr>
          <w:sz w:val="24"/>
          <w:szCs w:val="24"/>
        </w:rPr>
        <w:t>Hitung</w:t>
      </w:r>
      <w:proofErr w:type="spellEnd"/>
      <w:r w:rsidRPr="00DE788D">
        <w:rPr>
          <w:sz w:val="24"/>
          <w:szCs w:val="24"/>
        </w:rPr>
        <w:t xml:space="preserve"> </w:t>
      </w:r>
      <w:proofErr w:type="spellStart"/>
      <w:r w:rsidRPr="00DE788D">
        <w:rPr>
          <w:sz w:val="24"/>
          <w:szCs w:val="24"/>
        </w:rPr>
        <w:t>mundur</w:t>
      </w:r>
      <w:proofErr w:type="spellEnd"/>
      <w:r w:rsidRPr="00DE788D">
        <w:rPr>
          <w:sz w:val="24"/>
          <w:szCs w:val="24"/>
        </w:rPr>
        <w:t xml:space="preserve">: Proses </w:t>
      </w:r>
      <w:proofErr w:type="spellStart"/>
      <w:r w:rsidRPr="00DE788D">
        <w:rPr>
          <w:sz w:val="24"/>
          <w:szCs w:val="24"/>
        </w:rPr>
        <w:t>mengurangi</w:t>
      </w:r>
      <w:proofErr w:type="spellEnd"/>
      <w:r w:rsidRPr="00DE788D">
        <w:rPr>
          <w:sz w:val="24"/>
          <w:szCs w:val="24"/>
        </w:rPr>
        <w:t xml:space="preserve"> </w:t>
      </w:r>
      <w:proofErr w:type="spellStart"/>
      <w:r w:rsidRPr="00DE788D">
        <w:rPr>
          <w:sz w:val="24"/>
          <w:szCs w:val="24"/>
        </w:rPr>
        <w:t>bilangan</w:t>
      </w:r>
      <w:proofErr w:type="spellEnd"/>
      <w:r w:rsidRPr="00DE788D">
        <w:rPr>
          <w:sz w:val="24"/>
          <w:szCs w:val="24"/>
        </w:rPr>
        <w:t xml:space="preserve"> </w:t>
      </w:r>
      <w:proofErr w:type="spellStart"/>
      <w:r w:rsidRPr="00DE788D">
        <w:rPr>
          <w:sz w:val="24"/>
          <w:szCs w:val="24"/>
        </w:rPr>
        <w:t>secara</w:t>
      </w:r>
      <w:proofErr w:type="spellEnd"/>
      <w:r w:rsidRPr="00DE788D">
        <w:rPr>
          <w:sz w:val="24"/>
          <w:szCs w:val="24"/>
        </w:rPr>
        <w:t xml:space="preserve"> </w:t>
      </w:r>
      <w:proofErr w:type="spellStart"/>
      <w:r w:rsidRPr="00DE788D">
        <w:rPr>
          <w:sz w:val="24"/>
          <w:szCs w:val="24"/>
        </w:rPr>
        <w:t>berurutan</w:t>
      </w:r>
      <w:proofErr w:type="spellEnd"/>
      <w:r w:rsidRPr="00DE788D">
        <w:rPr>
          <w:sz w:val="24"/>
          <w:szCs w:val="24"/>
        </w:rPr>
        <w:t>.</w:t>
      </w:r>
    </w:p>
    <w:p w14:paraId="3E1EB6B5" w14:textId="77777777" w:rsidR="00DE788D" w:rsidRPr="00DE788D" w:rsidRDefault="00DE788D" w:rsidP="00D26D16">
      <w:pPr>
        <w:numPr>
          <w:ilvl w:val="0"/>
          <w:numId w:val="13"/>
        </w:numPr>
        <w:rPr>
          <w:sz w:val="24"/>
          <w:szCs w:val="24"/>
        </w:rPr>
      </w:pPr>
      <w:proofErr w:type="spellStart"/>
      <w:r w:rsidRPr="00DE788D">
        <w:rPr>
          <w:sz w:val="24"/>
          <w:szCs w:val="24"/>
        </w:rPr>
        <w:t>Hipotesis</w:t>
      </w:r>
      <w:proofErr w:type="spellEnd"/>
      <w:r w:rsidRPr="00DE788D">
        <w:rPr>
          <w:sz w:val="24"/>
          <w:szCs w:val="24"/>
        </w:rPr>
        <w:t xml:space="preserve">: </w:t>
      </w:r>
      <w:proofErr w:type="spellStart"/>
      <w:r w:rsidRPr="00DE788D">
        <w:rPr>
          <w:sz w:val="24"/>
          <w:szCs w:val="24"/>
        </w:rPr>
        <w:t>Dugaan</w:t>
      </w:r>
      <w:proofErr w:type="spellEnd"/>
      <w:r w:rsidRPr="00DE788D">
        <w:rPr>
          <w:sz w:val="24"/>
          <w:szCs w:val="24"/>
        </w:rPr>
        <w:t xml:space="preserve"> </w:t>
      </w:r>
      <w:proofErr w:type="spellStart"/>
      <w:r w:rsidRPr="00DE788D">
        <w:rPr>
          <w:sz w:val="24"/>
          <w:szCs w:val="24"/>
        </w:rPr>
        <w:t>sementara</w:t>
      </w:r>
      <w:proofErr w:type="spellEnd"/>
      <w:r w:rsidRPr="00DE788D">
        <w:rPr>
          <w:sz w:val="24"/>
          <w:szCs w:val="24"/>
        </w:rPr>
        <w:t xml:space="preserve"> yang </w:t>
      </w:r>
      <w:proofErr w:type="spellStart"/>
      <w:r w:rsidRPr="00DE788D">
        <w:rPr>
          <w:sz w:val="24"/>
          <w:szCs w:val="24"/>
        </w:rPr>
        <w:t>perlu</w:t>
      </w:r>
      <w:proofErr w:type="spellEnd"/>
      <w:r w:rsidRPr="00DE788D">
        <w:rPr>
          <w:sz w:val="24"/>
          <w:szCs w:val="24"/>
        </w:rPr>
        <w:t xml:space="preserve"> </w:t>
      </w:r>
      <w:proofErr w:type="spellStart"/>
      <w:r w:rsidRPr="00DE788D">
        <w:rPr>
          <w:sz w:val="24"/>
          <w:szCs w:val="24"/>
        </w:rPr>
        <w:t>dibuktikan</w:t>
      </w:r>
      <w:proofErr w:type="spellEnd"/>
      <w:r w:rsidRPr="00DE788D">
        <w:rPr>
          <w:sz w:val="24"/>
          <w:szCs w:val="24"/>
        </w:rPr>
        <w:t xml:space="preserve"> </w:t>
      </w:r>
      <w:proofErr w:type="spellStart"/>
      <w:r w:rsidRPr="00DE788D">
        <w:rPr>
          <w:sz w:val="24"/>
          <w:szCs w:val="24"/>
        </w:rPr>
        <w:t>kebenarannya</w:t>
      </w:r>
      <w:proofErr w:type="spellEnd"/>
      <w:r w:rsidRPr="00DE788D">
        <w:rPr>
          <w:sz w:val="24"/>
          <w:szCs w:val="24"/>
        </w:rPr>
        <w:t>.</w:t>
      </w:r>
    </w:p>
    <w:p w14:paraId="3B5409A8" w14:textId="77777777" w:rsidR="00DE788D" w:rsidRPr="00DE788D" w:rsidRDefault="00DE788D" w:rsidP="00BA7932">
      <w:pPr>
        <w:rPr>
          <w:sz w:val="24"/>
          <w:szCs w:val="24"/>
        </w:rPr>
      </w:pPr>
      <w:r w:rsidRPr="00DE788D">
        <w:rPr>
          <w:sz w:val="24"/>
          <w:szCs w:val="24"/>
        </w:rPr>
        <w:t>I</w:t>
      </w:r>
    </w:p>
    <w:p w14:paraId="22035769" w14:textId="77777777" w:rsidR="00DE788D" w:rsidRPr="00DE788D" w:rsidRDefault="00DE788D" w:rsidP="00D26D16">
      <w:pPr>
        <w:numPr>
          <w:ilvl w:val="0"/>
          <w:numId w:val="14"/>
        </w:numPr>
        <w:rPr>
          <w:sz w:val="24"/>
          <w:szCs w:val="24"/>
        </w:rPr>
      </w:pPr>
      <w:r w:rsidRPr="00DE788D">
        <w:rPr>
          <w:sz w:val="24"/>
          <w:szCs w:val="24"/>
        </w:rPr>
        <w:t xml:space="preserve">Inch: </w:t>
      </w:r>
      <w:proofErr w:type="spellStart"/>
      <w:r w:rsidRPr="00DE788D">
        <w:rPr>
          <w:sz w:val="24"/>
          <w:szCs w:val="24"/>
        </w:rPr>
        <w:t>Satuan</w:t>
      </w:r>
      <w:proofErr w:type="spellEnd"/>
      <w:r w:rsidRPr="00DE788D">
        <w:rPr>
          <w:sz w:val="24"/>
          <w:szCs w:val="24"/>
        </w:rPr>
        <w:t xml:space="preserve"> </w:t>
      </w:r>
      <w:proofErr w:type="spellStart"/>
      <w:r w:rsidRPr="00DE788D">
        <w:rPr>
          <w:sz w:val="24"/>
          <w:szCs w:val="24"/>
        </w:rPr>
        <w:t>panjang</w:t>
      </w:r>
      <w:proofErr w:type="spellEnd"/>
      <w:r w:rsidRPr="00DE788D">
        <w:rPr>
          <w:sz w:val="24"/>
          <w:szCs w:val="24"/>
        </w:rPr>
        <w:t xml:space="preserve"> </w:t>
      </w:r>
      <w:proofErr w:type="spellStart"/>
      <w:r w:rsidRPr="00DE788D">
        <w:rPr>
          <w:sz w:val="24"/>
          <w:szCs w:val="24"/>
        </w:rPr>
        <w:t>dalam</w:t>
      </w:r>
      <w:proofErr w:type="spellEnd"/>
      <w:r w:rsidRPr="00DE788D">
        <w:rPr>
          <w:sz w:val="24"/>
          <w:szCs w:val="24"/>
        </w:rPr>
        <w:t xml:space="preserve"> </w:t>
      </w:r>
      <w:proofErr w:type="spellStart"/>
      <w:r w:rsidRPr="00DE788D">
        <w:rPr>
          <w:sz w:val="24"/>
          <w:szCs w:val="24"/>
        </w:rPr>
        <w:t>sistem</w:t>
      </w:r>
      <w:proofErr w:type="spellEnd"/>
      <w:r w:rsidRPr="00DE788D">
        <w:rPr>
          <w:sz w:val="24"/>
          <w:szCs w:val="24"/>
        </w:rPr>
        <w:t xml:space="preserve"> imperial.</w:t>
      </w:r>
    </w:p>
    <w:p w14:paraId="753D27C4" w14:textId="77777777" w:rsidR="00DE788D" w:rsidRPr="00DE788D" w:rsidRDefault="00DE788D" w:rsidP="00D26D16">
      <w:pPr>
        <w:numPr>
          <w:ilvl w:val="0"/>
          <w:numId w:val="14"/>
        </w:numPr>
        <w:rPr>
          <w:sz w:val="24"/>
          <w:szCs w:val="24"/>
        </w:rPr>
      </w:pPr>
      <w:r w:rsidRPr="00DE788D">
        <w:rPr>
          <w:sz w:val="24"/>
          <w:szCs w:val="24"/>
        </w:rPr>
        <w:t xml:space="preserve">Interval: Jarak </w:t>
      </w:r>
      <w:proofErr w:type="spellStart"/>
      <w:r w:rsidRPr="00DE788D">
        <w:rPr>
          <w:sz w:val="24"/>
          <w:szCs w:val="24"/>
        </w:rPr>
        <w:t>antara</w:t>
      </w:r>
      <w:proofErr w:type="spellEnd"/>
      <w:r w:rsidRPr="00DE788D">
        <w:rPr>
          <w:sz w:val="24"/>
          <w:szCs w:val="24"/>
        </w:rPr>
        <w:t xml:space="preserve"> </w:t>
      </w:r>
      <w:proofErr w:type="spellStart"/>
      <w:r w:rsidRPr="00DE788D">
        <w:rPr>
          <w:sz w:val="24"/>
          <w:szCs w:val="24"/>
        </w:rPr>
        <w:t>dua</w:t>
      </w:r>
      <w:proofErr w:type="spellEnd"/>
      <w:r w:rsidRPr="00DE788D">
        <w:rPr>
          <w:sz w:val="24"/>
          <w:szCs w:val="24"/>
        </w:rPr>
        <w:t xml:space="preserve"> </w:t>
      </w:r>
      <w:proofErr w:type="spellStart"/>
      <w:r w:rsidRPr="00DE788D">
        <w:rPr>
          <w:sz w:val="24"/>
          <w:szCs w:val="24"/>
        </w:rPr>
        <w:t>bilangan</w:t>
      </w:r>
      <w:proofErr w:type="spellEnd"/>
      <w:r w:rsidRPr="00DE788D">
        <w:rPr>
          <w:sz w:val="24"/>
          <w:szCs w:val="24"/>
        </w:rPr>
        <w:t>.</w:t>
      </w:r>
    </w:p>
    <w:p w14:paraId="462B7520" w14:textId="77777777" w:rsidR="00DE788D" w:rsidRPr="00DE788D" w:rsidRDefault="00DE788D" w:rsidP="00BA7932">
      <w:pPr>
        <w:rPr>
          <w:sz w:val="24"/>
          <w:szCs w:val="24"/>
        </w:rPr>
      </w:pPr>
      <w:r w:rsidRPr="00DE788D">
        <w:rPr>
          <w:sz w:val="24"/>
          <w:szCs w:val="24"/>
        </w:rPr>
        <w:t>J</w:t>
      </w:r>
    </w:p>
    <w:p w14:paraId="0C392E43" w14:textId="77777777" w:rsidR="00DE788D" w:rsidRPr="00DE788D" w:rsidRDefault="00DE788D" w:rsidP="00D26D16">
      <w:pPr>
        <w:numPr>
          <w:ilvl w:val="0"/>
          <w:numId w:val="15"/>
        </w:numPr>
        <w:rPr>
          <w:sz w:val="24"/>
          <w:szCs w:val="24"/>
        </w:rPr>
      </w:pPr>
      <w:proofErr w:type="spellStart"/>
      <w:r w:rsidRPr="00DE788D">
        <w:rPr>
          <w:sz w:val="24"/>
          <w:szCs w:val="24"/>
        </w:rPr>
        <w:t>Jari-jari</w:t>
      </w:r>
      <w:proofErr w:type="spellEnd"/>
      <w:r w:rsidRPr="00DE788D">
        <w:rPr>
          <w:sz w:val="24"/>
          <w:szCs w:val="24"/>
        </w:rPr>
        <w:t xml:space="preserve">: Garis </w:t>
      </w:r>
      <w:proofErr w:type="spellStart"/>
      <w:r w:rsidRPr="00DE788D">
        <w:rPr>
          <w:sz w:val="24"/>
          <w:szCs w:val="24"/>
        </w:rPr>
        <w:t>lurus</w:t>
      </w:r>
      <w:proofErr w:type="spellEnd"/>
      <w:r w:rsidRPr="00DE788D">
        <w:rPr>
          <w:sz w:val="24"/>
          <w:szCs w:val="24"/>
        </w:rPr>
        <w:t xml:space="preserve"> yang </w:t>
      </w:r>
      <w:proofErr w:type="spellStart"/>
      <w:r w:rsidRPr="00DE788D">
        <w:rPr>
          <w:sz w:val="24"/>
          <w:szCs w:val="24"/>
        </w:rPr>
        <w:t>menghubungkan</w:t>
      </w:r>
      <w:proofErr w:type="spellEnd"/>
      <w:r w:rsidRPr="00DE788D">
        <w:rPr>
          <w:sz w:val="24"/>
          <w:szCs w:val="24"/>
        </w:rPr>
        <w:t xml:space="preserve"> </w:t>
      </w:r>
      <w:proofErr w:type="spellStart"/>
      <w:r w:rsidRPr="00DE788D">
        <w:rPr>
          <w:sz w:val="24"/>
          <w:szCs w:val="24"/>
        </w:rPr>
        <w:t>pusat</w:t>
      </w:r>
      <w:proofErr w:type="spellEnd"/>
      <w:r w:rsidRPr="00DE788D">
        <w:rPr>
          <w:sz w:val="24"/>
          <w:szCs w:val="24"/>
        </w:rPr>
        <w:t xml:space="preserve"> </w:t>
      </w:r>
      <w:proofErr w:type="spellStart"/>
      <w:r w:rsidRPr="00DE788D">
        <w:rPr>
          <w:sz w:val="24"/>
          <w:szCs w:val="24"/>
        </w:rPr>
        <w:t>lingkaran</w:t>
      </w:r>
      <w:proofErr w:type="spellEnd"/>
      <w:r w:rsidRPr="00DE788D">
        <w:rPr>
          <w:sz w:val="24"/>
          <w:szCs w:val="24"/>
        </w:rPr>
        <w:t xml:space="preserve"> </w:t>
      </w:r>
      <w:proofErr w:type="spellStart"/>
      <w:r w:rsidRPr="00DE788D">
        <w:rPr>
          <w:sz w:val="24"/>
          <w:szCs w:val="24"/>
        </w:rPr>
        <w:t>dengan</w:t>
      </w:r>
      <w:proofErr w:type="spellEnd"/>
      <w:r w:rsidRPr="00DE788D">
        <w:rPr>
          <w:sz w:val="24"/>
          <w:szCs w:val="24"/>
        </w:rPr>
        <w:t xml:space="preserve"> </w:t>
      </w:r>
      <w:proofErr w:type="spellStart"/>
      <w:r w:rsidRPr="00DE788D">
        <w:rPr>
          <w:sz w:val="24"/>
          <w:szCs w:val="24"/>
        </w:rPr>
        <w:t>titik</w:t>
      </w:r>
      <w:proofErr w:type="spellEnd"/>
      <w:r w:rsidRPr="00DE788D">
        <w:rPr>
          <w:sz w:val="24"/>
          <w:szCs w:val="24"/>
        </w:rPr>
        <w:t xml:space="preserve"> pada </w:t>
      </w:r>
      <w:proofErr w:type="spellStart"/>
      <w:r w:rsidRPr="00DE788D">
        <w:rPr>
          <w:sz w:val="24"/>
          <w:szCs w:val="24"/>
        </w:rPr>
        <w:t>lingkaran</w:t>
      </w:r>
      <w:proofErr w:type="spellEnd"/>
      <w:r w:rsidRPr="00DE788D">
        <w:rPr>
          <w:sz w:val="24"/>
          <w:szCs w:val="24"/>
        </w:rPr>
        <w:t>.</w:t>
      </w:r>
    </w:p>
    <w:p w14:paraId="08B06775" w14:textId="77777777" w:rsidR="00DE788D" w:rsidRPr="00DE788D" w:rsidRDefault="00DE788D" w:rsidP="00D26D16">
      <w:pPr>
        <w:numPr>
          <w:ilvl w:val="0"/>
          <w:numId w:val="15"/>
        </w:numPr>
        <w:rPr>
          <w:sz w:val="24"/>
          <w:szCs w:val="24"/>
        </w:rPr>
      </w:pPr>
      <w:r w:rsidRPr="00DE788D">
        <w:rPr>
          <w:sz w:val="24"/>
          <w:szCs w:val="24"/>
        </w:rPr>
        <w:t xml:space="preserve">Juta: </w:t>
      </w:r>
      <w:proofErr w:type="spellStart"/>
      <w:r w:rsidRPr="00DE788D">
        <w:rPr>
          <w:sz w:val="24"/>
          <w:szCs w:val="24"/>
        </w:rPr>
        <w:t>Bilangan</w:t>
      </w:r>
      <w:proofErr w:type="spellEnd"/>
      <w:r w:rsidRPr="00DE788D">
        <w:rPr>
          <w:sz w:val="24"/>
          <w:szCs w:val="24"/>
        </w:rPr>
        <w:t xml:space="preserve"> yang </w:t>
      </w:r>
      <w:proofErr w:type="spellStart"/>
      <w:r w:rsidRPr="00DE788D">
        <w:rPr>
          <w:sz w:val="24"/>
          <w:szCs w:val="24"/>
        </w:rPr>
        <w:t>sama</w:t>
      </w:r>
      <w:proofErr w:type="spellEnd"/>
      <w:r w:rsidRPr="00DE788D">
        <w:rPr>
          <w:sz w:val="24"/>
          <w:szCs w:val="24"/>
        </w:rPr>
        <w:t xml:space="preserve"> </w:t>
      </w:r>
      <w:proofErr w:type="spellStart"/>
      <w:r w:rsidRPr="00DE788D">
        <w:rPr>
          <w:sz w:val="24"/>
          <w:szCs w:val="24"/>
        </w:rPr>
        <w:t>dengan</w:t>
      </w:r>
      <w:proofErr w:type="spellEnd"/>
      <w:r w:rsidRPr="00DE788D">
        <w:rPr>
          <w:sz w:val="24"/>
          <w:szCs w:val="24"/>
        </w:rPr>
        <w:t xml:space="preserve"> 1.000.000.</w:t>
      </w:r>
    </w:p>
    <w:p w14:paraId="727D9FEF" w14:textId="77777777" w:rsidR="00DE788D" w:rsidRPr="00DE788D" w:rsidRDefault="00DE788D" w:rsidP="00BA7932">
      <w:pPr>
        <w:rPr>
          <w:sz w:val="24"/>
          <w:szCs w:val="24"/>
        </w:rPr>
      </w:pPr>
      <w:r w:rsidRPr="00DE788D">
        <w:rPr>
          <w:sz w:val="24"/>
          <w:szCs w:val="24"/>
        </w:rPr>
        <w:t>K</w:t>
      </w:r>
    </w:p>
    <w:p w14:paraId="586D8903" w14:textId="77777777" w:rsidR="00DE788D" w:rsidRPr="00DE788D" w:rsidRDefault="00DE788D" w:rsidP="00D26D16">
      <w:pPr>
        <w:numPr>
          <w:ilvl w:val="0"/>
          <w:numId w:val="16"/>
        </w:numPr>
        <w:rPr>
          <w:sz w:val="24"/>
          <w:szCs w:val="24"/>
        </w:rPr>
      </w:pPr>
      <w:r w:rsidRPr="00DE788D">
        <w:rPr>
          <w:sz w:val="24"/>
          <w:szCs w:val="24"/>
        </w:rPr>
        <w:t xml:space="preserve">Kilogram: </w:t>
      </w:r>
      <w:proofErr w:type="spellStart"/>
      <w:r w:rsidRPr="00DE788D">
        <w:rPr>
          <w:sz w:val="24"/>
          <w:szCs w:val="24"/>
        </w:rPr>
        <w:t>Satuan</w:t>
      </w:r>
      <w:proofErr w:type="spellEnd"/>
      <w:r w:rsidRPr="00DE788D">
        <w:rPr>
          <w:sz w:val="24"/>
          <w:szCs w:val="24"/>
        </w:rPr>
        <w:t xml:space="preserve"> </w:t>
      </w:r>
      <w:proofErr w:type="spellStart"/>
      <w:r w:rsidRPr="00DE788D">
        <w:rPr>
          <w:sz w:val="24"/>
          <w:szCs w:val="24"/>
        </w:rPr>
        <w:t>massa</w:t>
      </w:r>
      <w:proofErr w:type="spellEnd"/>
      <w:r w:rsidRPr="00DE788D">
        <w:rPr>
          <w:sz w:val="24"/>
          <w:szCs w:val="24"/>
        </w:rPr>
        <w:t xml:space="preserve"> </w:t>
      </w:r>
      <w:proofErr w:type="spellStart"/>
      <w:r w:rsidRPr="00DE788D">
        <w:rPr>
          <w:sz w:val="24"/>
          <w:szCs w:val="24"/>
        </w:rPr>
        <w:t>dalam</w:t>
      </w:r>
      <w:proofErr w:type="spellEnd"/>
      <w:r w:rsidRPr="00DE788D">
        <w:rPr>
          <w:sz w:val="24"/>
          <w:szCs w:val="24"/>
        </w:rPr>
        <w:t xml:space="preserve"> </w:t>
      </w:r>
      <w:proofErr w:type="spellStart"/>
      <w:r w:rsidRPr="00DE788D">
        <w:rPr>
          <w:sz w:val="24"/>
          <w:szCs w:val="24"/>
        </w:rPr>
        <w:t>sistem</w:t>
      </w:r>
      <w:proofErr w:type="spellEnd"/>
      <w:r w:rsidRPr="00DE788D">
        <w:rPr>
          <w:sz w:val="24"/>
          <w:szCs w:val="24"/>
        </w:rPr>
        <w:t xml:space="preserve"> </w:t>
      </w:r>
      <w:proofErr w:type="spellStart"/>
      <w:r w:rsidRPr="00DE788D">
        <w:rPr>
          <w:sz w:val="24"/>
          <w:szCs w:val="24"/>
        </w:rPr>
        <w:t>metrik</w:t>
      </w:r>
      <w:proofErr w:type="spellEnd"/>
      <w:r w:rsidRPr="00DE788D">
        <w:rPr>
          <w:sz w:val="24"/>
          <w:szCs w:val="24"/>
        </w:rPr>
        <w:t xml:space="preserve">, </w:t>
      </w:r>
      <w:proofErr w:type="spellStart"/>
      <w:r w:rsidRPr="00DE788D">
        <w:rPr>
          <w:sz w:val="24"/>
          <w:szCs w:val="24"/>
        </w:rPr>
        <w:t>sama</w:t>
      </w:r>
      <w:proofErr w:type="spellEnd"/>
      <w:r w:rsidRPr="00DE788D">
        <w:rPr>
          <w:sz w:val="24"/>
          <w:szCs w:val="24"/>
        </w:rPr>
        <w:t xml:space="preserve"> </w:t>
      </w:r>
      <w:proofErr w:type="spellStart"/>
      <w:r w:rsidRPr="00DE788D">
        <w:rPr>
          <w:sz w:val="24"/>
          <w:szCs w:val="24"/>
        </w:rPr>
        <w:t>dengan</w:t>
      </w:r>
      <w:proofErr w:type="spellEnd"/>
      <w:r w:rsidRPr="00DE788D">
        <w:rPr>
          <w:sz w:val="24"/>
          <w:szCs w:val="24"/>
        </w:rPr>
        <w:t xml:space="preserve"> 1000 gram.</w:t>
      </w:r>
    </w:p>
    <w:p w14:paraId="7D2E1539" w14:textId="77777777" w:rsidR="00DE788D" w:rsidRPr="00DE788D" w:rsidRDefault="00DE788D" w:rsidP="00D26D16">
      <w:pPr>
        <w:numPr>
          <w:ilvl w:val="0"/>
          <w:numId w:val="16"/>
        </w:numPr>
        <w:rPr>
          <w:sz w:val="24"/>
          <w:szCs w:val="24"/>
        </w:rPr>
      </w:pPr>
      <w:r w:rsidRPr="00DE788D">
        <w:rPr>
          <w:sz w:val="24"/>
          <w:szCs w:val="24"/>
        </w:rPr>
        <w:t xml:space="preserve">Kilo meter: </w:t>
      </w:r>
      <w:proofErr w:type="spellStart"/>
      <w:r w:rsidRPr="00DE788D">
        <w:rPr>
          <w:sz w:val="24"/>
          <w:szCs w:val="24"/>
        </w:rPr>
        <w:t>Satuan</w:t>
      </w:r>
      <w:proofErr w:type="spellEnd"/>
      <w:r w:rsidRPr="00DE788D">
        <w:rPr>
          <w:sz w:val="24"/>
          <w:szCs w:val="24"/>
        </w:rPr>
        <w:t xml:space="preserve"> </w:t>
      </w:r>
      <w:proofErr w:type="spellStart"/>
      <w:r w:rsidRPr="00DE788D">
        <w:rPr>
          <w:sz w:val="24"/>
          <w:szCs w:val="24"/>
        </w:rPr>
        <w:t>panjang</w:t>
      </w:r>
      <w:proofErr w:type="spellEnd"/>
      <w:r w:rsidRPr="00DE788D">
        <w:rPr>
          <w:sz w:val="24"/>
          <w:szCs w:val="24"/>
        </w:rPr>
        <w:t xml:space="preserve"> </w:t>
      </w:r>
      <w:proofErr w:type="spellStart"/>
      <w:r w:rsidRPr="00DE788D">
        <w:rPr>
          <w:sz w:val="24"/>
          <w:szCs w:val="24"/>
        </w:rPr>
        <w:t>dalam</w:t>
      </w:r>
      <w:proofErr w:type="spellEnd"/>
      <w:r w:rsidRPr="00DE788D">
        <w:rPr>
          <w:sz w:val="24"/>
          <w:szCs w:val="24"/>
        </w:rPr>
        <w:t xml:space="preserve"> </w:t>
      </w:r>
      <w:proofErr w:type="spellStart"/>
      <w:r w:rsidRPr="00DE788D">
        <w:rPr>
          <w:sz w:val="24"/>
          <w:szCs w:val="24"/>
        </w:rPr>
        <w:t>sistem</w:t>
      </w:r>
      <w:proofErr w:type="spellEnd"/>
      <w:r w:rsidRPr="00DE788D">
        <w:rPr>
          <w:sz w:val="24"/>
          <w:szCs w:val="24"/>
        </w:rPr>
        <w:t xml:space="preserve"> </w:t>
      </w:r>
      <w:proofErr w:type="spellStart"/>
      <w:r w:rsidRPr="00DE788D">
        <w:rPr>
          <w:sz w:val="24"/>
          <w:szCs w:val="24"/>
        </w:rPr>
        <w:t>metrik</w:t>
      </w:r>
      <w:proofErr w:type="spellEnd"/>
      <w:r w:rsidRPr="00DE788D">
        <w:rPr>
          <w:sz w:val="24"/>
          <w:szCs w:val="24"/>
        </w:rPr>
        <w:t xml:space="preserve">, </w:t>
      </w:r>
      <w:proofErr w:type="spellStart"/>
      <w:r w:rsidRPr="00DE788D">
        <w:rPr>
          <w:sz w:val="24"/>
          <w:szCs w:val="24"/>
        </w:rPr>
        <w:t>sama</w:t>
      </w:r>
      <w:proofErr w:type="spellEnd"/>
      <w:r w:rsidRPr="00DE788D">
        <w:rPr>
          <w:sz w:val="24"/>
          <w:szCs w:val="24"/>
        </w:rPr>
        <w:t xml:space="preserve"> </w:t>
      </w:r>
      <w:proofErr w:type="spellStart"/>
      <w:r w:rsidRPr="00DE788D">
        <w:rPr>
          <w:sz w:val="24"/>
          <w:szCs w:val="24"/>
        </w:rPr>
        <w:t>dengan</w:t>
      </w:r>
      <w:proofErr w:type="spellEnd"/>
      <w:r w:rsidRPr="00DE788D">
        <w:rPr>
          <w:sz w:val="24"/>
          <w:szCs w:val="24"/>
        </w:rPr>
        <w:t xml:space="preserve"> 1000 meter.</w:t>
      </w:r>
    </w:p>
    <w:p w14:paraId="6BF12371" w14:textId="77777777" w:rsidR="00DE788D" w:rsidRPr="00DE788D" w:rsidRDefault="00DE788D" w:rsidP="00D26D16">
      <w:pPr>
        <w:numPr>
          <w:ilvl w:val="0"/>
          <w:numId w:val="16"/>
        </w:numPr>
        <w:rPr>
          <w:sz w:val="24"/>
          <w:szCs w:val="24"/>
        </w:rPr>
      </w:pPr>
      <w:proofErr w:type="spellStart"/>
      <w:r w:rsidRPr="00DE788D">
        <w:rPr>
          <w:sz w:val="24"/>
          <w:szCs w:val="24"/>
        </w:rPr>
        <w:t>Keliling</w:t>
      </w:r>
      <w:proofErr w:type="spellEnd"/>
      <w:r w:rsidRPr="00DE788D">
        <w:rPr>
          <w:sz w:val="24"/>
          <w:szCs w:val="24"/>
        </w:rPr>
        <w:t xml:space="preserve">: Panjang </w:t>
      </w:r>
      <w:proofErr w:type="spellStart"/>
      <w:r w:rsidRPr="00DE788D">
        <w:rPr>
          <w:sz w:val="24"/>
          <w:szCs w:val="24"/>
        </w:rPr>
        <w:t>seluruh</w:t>
      </w:r>
      <w:proofErr w:type="spellEnd"/>
      <w:r w:rsidRPr="00DE788D">
        <w:rPr>
          <w:sz w:val="24"/>
          <w:szCs w:val="24"/>
        </w:rPr>
        <w:t xml:space="preserve"> </w:t>
      </w:r>
      <w:proofErr w:type="spellStart"/>
      <w:r w:rsidRPr="00DE788D">
        <w:rPr>
          <w:sz w:val="24"/>
          <w:szCs w:val="24"/>
        </w:rPr>
        <w:t>sisi</w:t>
      </w:r>
      <w:proofErr w:type="spellEnd"/>
      <w:r w:rsidRPr="00DE788D">
        <w:rPr>
          <w:sz w:val="24"/>
          <w:szCs w:val="24"/>
        </w:rPr>
        <w:t xml:space="preserve"> </w:t>
      </w:r>
      <w:proofErr w:type="spellStart"/>
      <w:r w:rsidRPr="00DE788D">
        <w:rPr>
          <w:sz w:val="24"/>
          <w:szCs w:val="24"/>
        </w:rPr>
        <w:t>bangun</w:t>
      </w:r>
      <w:proofErr w:type="spellEnd"/>
      <w:r w:rsidRPr="00DE788D">
        <w:rPr>
          <w:sz w:val="24"/>
          <w:szCs w:val="24"/>
        </w:rPr>
        <w:t xml:space="preserve"> </w:t>
      </w:r>
      <w:proofErr w:type="spellStart"/>
      <w:r w:rsidRPr="00DE788D">
        <w:rPr>
          <w:sz w:val="24"/>
          <w:szCs w:val="24"/>
        </w:rPr>
        <w:t>datar</w:t>
      </w:r>
      <w:proofErr w:type="spellEnd"/>
      <w:r w:rsidRPr="00DE788D">
        <w:rPr>
          <w:sz w:val="24"/>
          <w:szCs w:val="24"/>
        </w:rPr>
        <w:t>.</w:t>
      </w:r>
    </w:p>
    <w:p w14:paraId="1CE98A15" w14:textId="77777777" w:rsidR="00DE788D" w:rsidRPr="00DE788D" w:rsidRDefault="00DE788D" w:rsidP="00D26D16">
      <w:pPr>
        <w:numPr>
          <w:ilvl w:val="0"/>
          <w:numId w:val="16"/>
        </w:numPr>
        <w:rPr>
          <w:sz w:val="24"/>
          <w:szCs w:val="24"/>
        </w:rPr>
      </w:pPr>
      <w:proofErr w:type="spellStart"/>
      <w:r w:rsidRPr="00DE788D">
        <w:rPr>
          <w:sz w:val="24"/>
          <w:szCs w:val="24"/>
        </w:rPr>
        <w:t>Kerangka</w:t>
      </w:r>
      <w:proofErr w:type="spellEnd"/>
      <w:r w:rsidRPr="00DE788D">
        <w:rPr>
          <w:sz w:val="24"/>
          <w:szCs w:val="24"/>
        </w:rPr>
        <w:t xml:space="preserve"> </w:t>
      </w:r>
      <w:proofErr w:type="spellStart"/>
      <w:r w:rsidRPr="00DE788D">
        <w:rPr>
          <w:sz w:val="24"/>
          <w:szCs w:val="24"/>
        </w:rPr>
        <w:t>soal</w:t>
      </w:r>
      <w:proofErr w:type="spellEnd"/>
      <w:r w:rsidRPr="00DE788D">
        <w:rPr>
          <w:sz w:val="24"/>
          <w:szCs w:val="24"/>
        </w:rPr>
        <w:t xml:space="preserve">: </w:t>
      </w:r>
      <w:proofErr w:type="spellStart"/>
      <w:r w:rsidRPr="00DE788D">
        <w:rPr>
          <w:sz w:val="24"/>
          <w:szCs w:val="24"/>
        </w:rPr>
        <w:t>Struktur</w:t>
      </w:r>
      <w:proofErr w:type="spellEnd"/>
      <w:r w:rsidRPr="00DE788D">
        <w:rPr>
          <w:sz w:val="24"/>
          <w:szCs w:val="24"/>
        </w:rPr>
        <w:t xml:space="preserve"> </w:t>
      </w:r>
      <w:proofErr w:type="spellStart"/>
      <w:r w:rsidRPr="00DE788D">
        <w:rPr>
          <w:sz w:val="24"/>
          <w:szCs w:val="24"/>
        </w:rPr>
        <w:t>dasar</w:t>
      </w:r>
      <w:proofErr w:type="spellEnd"/>
      <w:r w:rsidRPr="00DE788D">
        <w:rPr>
          <w:sz w:val="24"/>
          <w:szCs w:val="24"/>
        </w:rPr>
        <w:t xml:space="preserve"> </w:t>
      </w:r>
      <w:proofErr w:type="spellStart"/>
      <w:r w:rsidRPr="00DE788D">
        <w:rPr>
          <w:sz w:val="24"/>
          <w:szCs w:val="24"/>
        </w:rPr>
        <w:t>suatu</w:t>
      </w:r>
      <w:proofErr w:type="spellEnd"/>
      <w:r w:rsidRPr="00DE788D">
        <w:rPr>
          <w:sz w:val="24"/>
          <w:szCs w:val="24"/>
        </w:rPr>
        <w:t xml:space="preserve"> </w:t>
      </w:r>
      <w:proofErr w:type="spellStart"/>
      <w:r w:rsidRPr="00DE788D">
        <w:rPr>
          <w:sz w:val="24"/>
          <w:szCs w:val="24"/>
        </w:rPr>
        <w:t>soal</w:t>
      </w:r>
      <w:proofErr w:type="spellEnd"/>
      <w:r w:rsidRPr="00DE788D">
        <w:rPr>
          <w:sz w:val="24"/>
          <w:szCs w:val="24"/>
        </w:rPr>
        <w:t>.</w:t>
      </w:r>
    </w:p>
    <w:p w14:paraId="46630DFD" w14:textId="77777777" w:rsidR="00DE788D" w:rsidRPr="00DE788D" w:rsidRDefault="00DE788D" w:rsidP="00BA7932">
      <w:pPr>
        <w:rPr>
          <w:sz w:val="24"/>
          <w:szCs w:val="24"/>
        </w:rPr>
      </w:pPr>
      <w:r w:rsidRPr="00DE788D">
        <w:rPr>
          <w:sz w:val="24"/>
          <w:szCs w:val="24"/>
        </w:rPr>
        <w:t>L</w:t>
      </w:r>
    </w:p>
    <w:p w14:paraId="611C6BE3" w14:textId="77777777" w:rsidR="00DE788D" w:rsidRPr="00DE788D" w:rsidRDefault="00DE788D" w:rsidP="00D26D16">
      <w:pPr>
        <w:numPr>
          <w:ilvl w:val="0"/>
          <w:numId w:val="17"/>
        </w:numPr>
        <w:rPr>
          <w:sz w:val="24"/>
          <w:szCs w:val="24"/>
        </w:rPr>
      </w:pPr>
      <w:r w:rsidRPr="00DE788D">
        <w:rPr>
          <w:sz w:val="24"/>
          <w:szCs w:val="24"/>
        </w:rPr>
        <w:t xml:space="preserve">Luas: </w:t>
      </w:r>
      <w:proofErr w:type="spellStart"/>
      <w:r w:rsidRPr="00DE788D">
        <w:rPr>
          <w:sz w:val="24"/>
          <w:szCs w:val="24"/>
        </w:rPr>
        <w:t>Ukuran</w:t>
      </w:r>
      <w:proofErr w:type="spellEnd"/>
      <w:r w:rsidRPr="00DE788D">
        <w:rPr>
          <w:sz w:val="24"/>
          <w:szCs w:val="24"/>
        </w:rPr>
        <w:t xml:space="preserve"> </w:t>
      </w:r>
      <w:proofErr w:type="spellStart"/>
      <w:r w:rsidRPr="00DE788D">
        <w:rPr>
          <w:sz w:val="24"/>
          <w:szCs w:val="24"/>
        </w:rPr>
        <w:t>permukaan</w:t>
      </w:r>
      <w:proofErr w:type="spellEnd"/>
      <w:r w:rsidRPr="00DE788D">
        <w:rPr>
          <w:sz w:val="24"/>
          <w:szCs w:val="24"/>
        </w:rPr>
        <w:t xml:space="preserve"> </w:t>
      </w:r>
      <w:proofErr w:type="spellStart"/>
      <w:r w:rsidRPr="00DE788D">
        <w:rPr>
          <w:sz w:val="24"/>
          <w:szCs w:val="24"/>
        </w:rPr>
        <w:t>suatu</w:t>
      </w:r>
      <w:proofErr w:type="spellEnd"/>
      <w:r w:rsidRPr="00DE788D">
        <w:rPr>
          <w:sz w:val="24"/>
          <w:szCs w:val="24"/>
        </w:rPr>
        <w:t xml:space="preserve"> </w:t>
      </w:r>
      <w:proofErr w:type="spellStart"/>
      <w:r w:rsidRPr="00DE788D">
        <w:rPr>
          <w:sz w:val="24"/>
          <w:szCs w:val="24"/>
        </w:rPr>
        <w:t>bangun</w:t>
      </w:r>
      <w:proofErr w:type="spellEnd"/>
      <w:r w:rsidRPr="00DE788D">
        <w:rPr>
          <w:sz w:val="24"/>
          <w:szCs w:val="24"/>
        </w:rPr>
        <w:t xml:space="preserve"> </w:t>
      </w:r>
      <w:proofErr w:type="spellStart"/>
      <w:r w:rsidRPr="00DE788D">
        <w:rPr>
          <w:sz w:val="24"/>
          <w:szCs w:val="24"/>
        </w:rPr>
        <w:t>datar</w:t>
      </w:r>
      <w:proofErr w:type="spellEnd"/>
      <w:r w:rsidRPr="00DE788D">
        <w:rPr>
          <w:sz w:val="24"/>
          <w:szCs w:val="24"/>
        </w:rPr>
        <w:t>.</w:t>
      </w:r>
    </w:p>
    <w:p w14:paraId="1A63E086" w14:textId="77777777" w:rsidR="00DE788D" w:rsidRPr="00DE788D" w:rsidRDefault="00DE788D" w:rsidP="00D26D16">
      <w:pPr>
        <w:numPr>
          <w:ilvl w:val="0"/>
          <w:numId w:val="17"/>
        </w:numPr>
        <w:rPr>
          <w:sz w:val="24"/>
          <w:szCs w:val="24"/>
        </w:rPr>
      </w:pPr>
      <w:r w:rsidRPr="00DE788D">
        <w:rPr>
          <w:sz w:val="24"/>
          <w:szCs w:val="24"/>
        </w:rPr>
        <w:lastRenderedPageBreak/>
        <w:t xml:space="preserve">Liter: </w:t>
      </w:r>
      <w:proofErr w:type="spellStart"/>
      <w:r w:rsidRPr="00DE788D">
        <w:rPr>
          <w:sz w:val="24"/>
          <w:szCs w:val="24"/>
        </w:rPr>
        <w:t>Satuan</w:t>
      </w:r>
      <w:proofErr w:type="spellEnd"/>
      <w:r w:rsidRPr="00DE788D">
        <w:rPr>
          <w:sz w:val="24"/>
          <w:szCs w:val="24"/>
        </w:rPr>
        <w:t xml:space="preserve"> volume </w:t>
      </w:r>
      <w:proofErr w:type="spellStart"/>
      <w:r w:rsidRPr="00DE788D">
        <w:rPr>
          <w:sz w:val="24"/>
          <w:szCs w:val="24"/>
        </w:rPr>
        <w:t>untuk</w:t>
      </w:r>
      <w:proofErr w:type="spellEnd"/>
      <w:r w:rsidRPr="00DE788D">
        <w:rPr>
          <w:sz w:val="24"/>
          <w:szCs w:val="24"/>
        </w:rPr>
        <w:t xml:space="preserve"> </w:t>
      </w:r>
      <w:proofErr w:type="spellStart"/>
      <w:r w:rsidRPr="00DE788D">
        <w:rPr>
          <w:sz w:val="24"/>
          <w:szCs w:val="24"/>
        </w:rPr>
        <w:t>zat</w:t>
      </w:r>
      <w:proofErr w:type="spellEnd"/>
      <w:r w:rsidRPr="00DE788D">
        <w:rPr>
          <w:sz w:val="24"/>
          <w:szCs w:val="24"/>
        </w:rPr>
        <w:t xml:space="preserve"> </w:t>
      </w:r>
      <w:proofErr w:type="spellStart"/>
      <w:r w:rsidRPr="00DE788D">
        <w:rPr>
          <w:sz w:val="24"/>
          <w:szCs w:val="24"/>
        </w:rPr>
        <w:t>cair</w:t>
      </w:r>
      <w:proofErr w:type="spellEnd"/>
      <w:r w:rsidRPr="00DE788D">
        <w:rPr>
          <w:sz w:val="24"/>
          <w:szCs w:val="24"/>
        </w:rPr>
        <w:t>.</w:t>
      </w:r>
    </w:p>
    <w:p w14:paraId="04A92E3B" w14:textId="77777777" w:rsidR="00DE788D" w:rsidRPr="00DE788D" w:rsidRDefault="00DE788D" w:rsidP="00BA7932">
      <w:pPr>
        <w:rPr>
          <w:sz w:val="24"/>
          <w:szCs w:val="24"/>
        </w:rPr>
      </w:pPr>
      <w:r w:rsidRPr="00DE788D">
        <w:rPr>
          <w:sz w:val="24"/>
          <w:szCs w:val="24"/>
        </w:rPr>
        <w:t>M</w:t>
      </w:r>
    </w:p>
    <w:p w14:paraId="695F2DBA" w14:textId="77777777" w:rsidR="00DE788D" w:rsidRPr="00DE788D" w:rsidRDefault="00DE788D" w:rsidP="00D26D16">
      <w:pPr>
        <w:numPr>
          <w:ilvl w:val="0"/>
          <w:numId w:val="18"/>
        </w:numPr>
        <w:rPr>
          <w:sz w:val="24"/>
          <w:szCs w:val="24"/>
        </w:rPr>
      </w:pPr>
      <w:r w:rsidRPr="00DE788D">
        <w:rPr>
          <w:sz w:val="24"/>
          <w:szCs w:val="24"/>
        </w:rPr>
        <w:t xml:space="preserve">Meter: </w:t>
      </w:r>
      <w:proofErr w:type="spellStart"/>
      <w:r w:rsidRPr="00DE788D">
        <w:rPr>
          <w:sz w:val="24"/>
          <w:szCs w:val="24"/>
        </w:rPr>
        <w:t>Satuan</w:t>
      </w:r>
      <w:proofErr w:type="spellEnd"/>
      <w:r w:rsidRPr="00DE788D">
        <w:rPr>
          <w:sz w:val="24"/>
          <w:szCs w:val="24"/>
        </w:rPr>
        <w:t xml:space="preserve"> </w:t>
      </w:r>
      <w:proofErr w:type="spellStart"/>
      <w:r w:rsidRPr="00DE788D">
        <w:rPr>
          <w:sz w:val="24"/>
          <w:szCs w:val="24"/>
        </w:rPr>
        <w:t>panjang</w:t>
      </w:r>
      <w:proofErr w:type="spellEnd"/>
      <w:r w:rsidRPr="00DE788D">
        <w:rPr>
          <w:sz w:val="24"/>
          <w:szCs w:val="24"/>
        </w:rPr>
        <w:t xml:space="preserve"> </w:t>
      </w:r>
      <w:proofErr w:type="spellStart"/>
      <w:r w:rsidRPr="00DE788D">
        <w:rPr>
          <w:sz w:val="24"/>
          <w:szCs w:val="24"/>
        </w:rPr>
        <w:t>dalam</w:t>
      </w:r>
      <w:proofErr w:type="spellEnd"/>
      <w:r w:rsidRPr="00DE788D">
        <w:rPr>
          <w:sz w:val="24"/>
          <w:szCs w:val="24"/>
        </w:rPr>
        <w:t xml:space="preserve"> </w:t>
      </w:r>
      <w:proofErr w:type="spellStart"/>
      <w:r w:rsidRPr="00DE788D">
        <w:rPr>
          <w:sz w:val="24"/>
          <w:szCs w:val="24"/>
        </w:rPr>
        <w:t>sistem</w:t>
      </w:r>
      <w:proofErr w:type="spellEnd"/>
      <w:r w:rsidRPr="00DE788D">
        <w:rPr>
          <w:sz w:val="24"/>
          <w:szCs w:val="24"/>
        </w:rPr>
        <w:t xml:space="preserve"> </w:t>
      </w:r>
      <w:proofErr w:type="spellStart"/>
      <w:r w:rsidRPr="00DE788D">
        <w:rPr>
          <w:sz w:val="24"/>
          <w:szCs w:val="24"/>
        </w:rPr>
        <w:t>metrik</w:t>
      </w:r>
      <w:proofErr w:type="spellEnd"/>
      <w:r w:rsidRPr="00DE788D">
        <w:rPr>
          <w:sz w:val="24"/>
          <w:szCs w:val="24"/>
        </w:rPr>
        <w:t>.</w:t>
      </w:r>
    </w:p>
    <w:p w14:paraId="036A1D6E" w14:textId="77777777" w:rsidR="00DE788D" w:rsidRPr="00DE788D" w:rsidRDefault="00DE788D" w:rsidP="00D26D16">
      <w:pPr>
        <w:numPr>
          <w:ilvl w:val="0"/>
          <w:numId w:val="18"/>
        </w:numPr>
        <w:rPr>
          <w:sz w:val="24"/>
          <w:szCs w:val="24"/>
        </w:rPr>
      </w:pPr>
      <w:r w:rsidRPr="00DE788D">
        <w:rPr>
          <w:sz w:val="24"/>
          <w:szCs w:val="24"/>
        </w:rPr>
        <w:t xml:space="preserve">Modus: Nilai yang paling </w:t>
      </w:r>
      <w:proofErr w:type="spellStart"/>
      <w:r w:rsidRPr="00DE788D">
        <w:rPr>
          <w:sz w:val="24"/>
          <w:szCs w:val="24"/>
        </w:rPr>
        <w:t>sering</w:t>
      </w:r>
      <w:proofErr w:type="spellEnd"/>
      <w:r w:rsidRPr="00DE788D">
        <w:rPr>
          <w:sz w:val="24"/>
          <w:szCs w:val="24"/>
        </w:rPr>
        <w:t xml:space="preserve"> </w:t>
      </w:r>
      <w:proofErr w:type="spellStart"/>
      <w:r w:rsidRPr="00DE788D">
        <w:rPr>
          <w:sz w:val="24"/>
          <w:szCs w:val="24"/>
        </w:rPr>
        <w:t>muncul</w:t>
      </w:r>
      <w:proofErr w:type="spellEnd"/>
      <w:r w:rsidRPr="00DE788D">
        <w:rPr>
          <w:sz w:val="24"/>
          <w:szCs w:val="24"/>
        </w:rPr>
        <w:t xml:space="preserve"> </w:t>
      </w:r>
      <w:proofErr w:type="spellStart"/>
      <w:r w:rsidRPr="00DE788D">
        <w:rPr>
          <w:sz w:val="24"/>
          <w:szCs w:val="24"/>
        </w:rPr>
        <w:t>dalam</w:t>
      </w:r>
      <w:proofErr w:type="spellEnd"/>
      <w:r w:rsidRPr="00DE788D">
        <w:rPr>
          <w:sz w:val="24"/>
          <w:szCs w:val="24"/>
        </w:rPr>
        <w:t xml:space="preserve"> </w:t>
      </w:r>
      <w:proofErr w:type="spellStart"/>
      <w:r w:rsidRPr="00DE788D">
        <w:rPr>
          <w:sz w:val="24"/>
          <w:szCs w:val="24"/>
        </w:rPr>
        <w:t>suatu</w:t>
      </w:r>
      <w:proofErr w:type="spellEnd"/>
      <w:r w:rsidRPr="00DE788D">
        <w:rPr>
          <w:sz w:val="24"/>
          <w:szCs w:val="24"/>
        </w:rPr>
        <w:t xml:space="preserve"> data.</w:t>
      </w:r>
    </w:p>
    <w:p w14:paraId="18F7A4CF" w14:textId="77777777" w:rsidR="00DE788D" w:rsidRPr="00DE788D" w:rsidRDefault="00DE788D" w:rsidP="00D26D16">
      <w:pPr>
        <w:numPr>
          <w:ilvl w:val="0"/>
          <w:numId w:val="18"/>
        </w:numPr>
        <w:rPr>
          <w:sz w:val="24"/>
          <w:szCs w:val="24"/>
        </w:rPr>
      </w:pPr>
      <w:r w:rsidRPr="00DE788D">
        <w:rPr>
          <w:sz w:val="24"/>
          <w:szCs w:val="24"/>
        </w:rPr>
        <w:t xml:space="preserve">Median: Nilai </w:t>
      </w:r>
      <w:proofErr w:type="spellStart"/>
      <w:r w:rsidRPr="00DE788D">
        <w:rPr>
          <w:sz w:val="24"/>
          <w:szCs w:val="24"/>
        </w:rPr>
        <w:t>tengah</w:t>
      </w:r>
      <w:proofErr w:type="spellEnd"/>
      <w:r w:rsidRPr="00DE788D">
        <w:rPr>
          <w:sz w:val="24"/>
          <w:szCs w:val="24"/>
        </w:rPr>
        <w:t xml:space="preserve"> </w:t>
      </w:r>
      <w:proofErr w:type="spellStart"/>
      <w:r w:rsidRPr="00DE788D">
        <w:rPr>
          <w:sz w:val="24"/>
          <w:szCs w:val="24"/>
        </w:rPr>
        <w:t>dari</w:t>
      </w:r>
      <w:proofErr w:type="spellEnd"/>
      <w:r w:rsidRPr="00DE788D">
        <w:rPr>
          <w:sz w:val="24"/>
          <w:szCs w:val="24"/>
        </w:rPr>
        <w:t xml:space="preserve"> </w:t>
      </w:r>
      <w:proofErr w:type="spellStart"/>
      <w:r w:rsidRPr="00DE788D">
        <w:rPr>
          <w:sz w:val="24"/>
          <w:szCs w:val="24"/>
        </w:rPr>
        <w:t>sekumpulan</w:t>
      </w:r>
      <w:proofErr w:type="spellEnd"/>
      <w:r w:rsidRPr="00DE788D">
        <w:rPr>
          <w:sz w:val="24"/>
          <w:szCs w:val="24"/>
        </w:rPr>
        <w:t xml:space="preserve"> data yang </w:t>
      </w:r>
      <w:proofErr w:type="spellStart"/>
      <w:r w:rsidRPr="00DE788D">
        <w:rPr>
          <w:sz w:val="24"/>
          <w:szCs w:val="24"/>
        </w:rPr>
        <w:t>telah</w:t>
      </w:r>
      <w:proofErr w:type="spellEnd"/>
      <w:r w:rsidRPr="00DE788D">
        <w:rPr>
          <w:sz w:val="24"/>
          <w:szCs w:val="24"/>
        </w:rPr>
        <w:t xml:space="preserve"> </w:t>
      </w:r>
      <w:proofErr w:type="spellStart"/>
      <w:r w:rsidRPr="00DE788D">
        <w:rPr>
          <w:sz w:val="24"/>
          <w:szCs w:val="24"/>
        </w:rPr>
        <w:t>diurutkan</w:t>
      </w:r>
      <w:proofErr w:type="spellEnd"/>
      <w:r w:rsidRPr="00DE788D">
        <w:rPr>
          <w:sz w:val="24"/>
          <w:szCs w:val="24"/>
        </w:rPr>
        <w:t>.</w:t>
      </w:r>
    </w:p>
    <w:p w14:paraId="6F7A543D" w14:textId="77777777" w:rsidR="00DE788D" w:rsidRPr="00DE788D" w:rsidRDefault="00DE788D" w:rsidP="00D26D16">
      <w:pPr>
        <w:numPr>
          <w:ilvl w:val="0"/>
          <w:numId w:val="18"/>
        </w:numPr>
        <w:rPr>
          <w:sz w:val="24"/>
          <w:szCs w:val="24"/>
        </w:rPr>
      </w:pPr>
      <w:r w:rsidRPr="00DE788D">
        <w:rPr>
          <w:sz w:val="24"/>
          <w:szCs w:val="24"/>
        </w:rPr>
        <w:t xml:space="preserve">Mean: Rata-rata </w:t>
      </w:r>
      <w:proofErr w:type="spellStart"/>
      <w:r w:rsidRPr="00DE788D">
        <w:rPr>
          <w:sz w:val="24"/>
          <w:szCs w:val="24"/>
        </w:rPr>
        <w:t>dari</w:t>
      </w:r>
      <w:proofErr w:type="spellEnd"/>
      <w:r w:rsidRPr="00DE788D">
        <w:rPr>
          <w:sz w:val="24"/>
          <w:szCs w:val="24"/>
        </w:rPr>
        <w:t xml:space="preserve"> </w:t>
      </w:r>
      <w:proofErr w:type="spellStart"/>
      <w:r w:rsidRPr="00DE788D">
        <w:rPr>
          <w:sz w:val="24"/>
          <w:szCs w:val="24"/>
        </w:rPr>
        <w:t>sekumpulan</w:t>
      </w:r>
      <w:proofErr w:type="spellEnd"/>
      <w:r w:rsidRPr="00DE788D">
        <w:rPr>
          <w:sz w:val="24"/>
          <w:szCs w:val="24"/>
        </w:rPr>
        <w:t xml:space="preserve"> data.</w:t>
      </w:r>
    </w:p>
    <w:p w14:paraId="42FEAD75" w14:textId="77777777" w:rsidR="00DE788D" w:rsidRPr="00DE788D" w:rsidRDefault="00DE788D" w:rsidP="00BA7932">
      <w:pPr>
        <w:rPr>
          <w:sz w:val="24"/>
          <w:szCs w:val="24"/>
        </w:rPr>
      </w:pPr>
      <w:r w:rsidRPr="00DE788D">
        <w:rPr>
          <w:sz w:val="24"/>
          <w:szCs w:val="24"/>
        </w:rPr>
        <w:t>N</w:t>
      </w:r>
    </w:p>
    <w:p w14:paraId="3F5140BD" w14:textId="77777777" w:rsidR="00DE788D" w:rsidRPr="00DE788D" w:rsidRDefault="00DE788D" w:rsidP="00D26D16">
      <w:pPr>
        <w:numPr>
          <w:ilvl w:val="0"/>
          <w:numId w:val="19"/>
        </w:numPr>
        <w:rPr>
          <w:sz w:val="24"/>
          <w:szCs w:val="24"/>
        </w:rPr>
      </w:pPr>
      <w:r w:rsidRPr="00DE788D">
        <w:rPr>
          <w:sz w:val="24"/>
          <w:szCs w:val="24"/>
        </w:rPr>
        <w:t xml:space="preserve">Nilai </w:t>
      </w:r>
      <w:proofErr w:type="spellStart"/>
      <w:r w:rsidRPr="00DE788D">
        <w:rPr>
          <w:sz w:val="24"/>
          <w:szCs w:val="24"/>
        </w:rPr>
        <w:t>tempat</w:t>
      </w:r>
      <w:proofErr w:type="spellEnd"/>
      <w:r w:rsidRPr="00DE788D">
        <w:rPr>
          <w:sz w:val="24"/>
          <w:szCs w:val="24"/>
        </w:rPr>
        <w:t xml:space="preserve">: </w:t>
      </w:r>
      <w:proofErr w:type="spellStart"/>
      <w:r w:rsidRPr="00DE788D">
        <w:rPr>
          <w:sz w:val="24"/>
          <w:szCs w:val="24"/>
        </w:rPr>
        <w:t>Posisi</w:t>
      </w:r>
      <w:proofErr w:type="spellEnd"/>
      <w:r w:rsidRPr="00DE788D">
        <w:rPr>
          <w:sz w:val="24"/>
          <w:szCs w:val="24"/>
        </w:rPr>
        <w:t xml:space="preserve"> </w:t>
      </w:r>
      <w:proofErr w:type="spellStart"/>
      <w:r w:rsidRPr="00DE788D">
        <w:rPr>
          <w:sz w:val="24"/>
          <w:szCs w:val="24"/>
        </w:rPr>
        <w:t>suatu</w:t>
      </w:r>
      <w:proofErr w:type="spellEnd"/>
      <w:r w:rsidRPr="00DE788D">
        <w:rPr>
          <w:sz w:val="24"/>
          <w:szCs w:val="24"/>
        </w:rPr>
        <w:t xml:space="preserve"> </w:t>
      </w:r>
      <w:proofErr w:type="spellStart"/>
      <w:r w:rsidRPr="00DE788D">
        <w:rPr>
          <w:sz w:val="24"/>
          <w:szCs w:val="24"/>
        </w:rPr>
        <w:t>angka</w:t>
      </w:r>
      <w:proofErr w:type="spellEnd"/>
      <w:r w:rsidRPr="00DE788D">
        <w:rPr>
          <w:sz w:val="24"/>
          <w:szCs w:val="24"/>
        </w:rPr>
        <w:t xml:space="preserve"> </w:t>
      </w:r>
      <w:proofErr w:type="spellStart"/>
      <w:r w:rsidRPr="00DE788D">
        <w:rPr>
          <w:sz w:val="24"/>
          <w:szCs w:val="24"/>
        </w:rPr>
        <w:t>dalam</w:t>
      </w:r>
      <w:proofErr w:type="spellEnd"/>
      <w:r w:rsidRPr="00DE788D">
        <w:rPr>
          <w:sz w:val="24"/>
          <w:szCs w:val="24"/>
        </w:rPr>
        <w:t xml:space="preserve"> </w:t>
      </w:r>
      <w:proofErr w:type="spellStart"/>
      <w:r w:rsidRPr="00DE788D">
        <w:rPr>
          <w:sz w:val="24"/>
          <w:szCs w:val="24"/>
        </w:rPr>
        <w:t>bilangan</w:t>
      </w:r>
      <w:proofErr w:type="spellEnd"/>
      <w:r w:rsidRPr="00DE788D">
        <w:rPr>
          <w:sz w:val="24"/>
          <w:szCs w:val="24"/>
        </w:rPr>
        <w:t xml:space="preserve"> yang </w:t>
      </w:r>
      <w:proofErr w:type="spellStart"/>
      <w:r w:rsidRPr="00DE788D">
        <w:rPr>
          <w:sz w:val="24"/>
          <w:szCs w:val="24"/>
        </w:rPr>
        <w:t>menentukan</w:t>
      </w:r>
      <w:proofErr w:type="spellEnd"/>
      <w:r w:rsidRPr="00DE788D">
        <w:rPr>
          <w:sz w:val="24"/>
          <w:szCs w:val="24"/>
        </w:rPr>
        <w:t xml:space="preserve"> </w:t>
      </w:r>
      <w:proofErr w:type="spellStart"/>
      <w:r w:rsidRPr="00DE788D">
        <w:rPr>
          <w:sz w:val="24"/>
          <w:szCs w:val="24"/>
        </w:rPr>
        <w:t>nilainya</w:t>
      </w:r>
      <w:proofErr w:type="spellEnd"/>
      <w:r w:rsidRPr="00DE788D">
        <w:rPr>
          <w:sz w:val="24"/>
          <w:szCs w:val="24"/>
        </w:rPr>
        <w:t>.</w:t>
      </w:r>
    </w:p>
    <w:p w14:paraId="2B2D6755" w14:textId="77777777" w:rsidR="00DE788D" w:rsidRPr="00DE788D" w:rsidRDefault="00DE788D" w:rsidP="00BA7932">
      <w:pPr>
        <w:rPr>
          <w:sz w:val="24"/>
          <w:szCs w:val="24"/>
        </w:rPr>
      </w:pPr>
      <w:r w:rsidRPr="00DE788D">
        <w:rPr>
          <w:sz w:val="24"/>
          <w:szCs w:val="24"/>
        </w:rPr>
        <w:t>O</w:t>
      </w:r>
    </w:p>
    <w:p w14:paraId="07E1E519" w14:textId="77777777" w:rsidR="00DE788D" w:rsidRPr="00DE788D" w:rsidRDefault="00DE788D" w:rsidP="00D26D16">
      <w:pPr>
        <w:numPr>
          <w:ilvl w:val="0"/>
          <w:numId w:val="20"/>
        </w:numPr>
        <w:rPr>
          <w:sz w:val="24"/>
          <w:szCs w:val="24"/>
        </w:rPr>
      </w:pPr>
      <w:proofErr w:type="spellStart"/>
      <w:r w:rsidRPr="00DE788D">
        <w:rPr>
          <w:sz w:val="24"/>
          <w:szCs w:val="24"/>
        </w:rPr>
        <w:t>Operasi</w:t>
      </w:r>
      <w:proofErr w:type="spellEnd"/>
      <w:r w:rsidRPr="00DE788D">
        <w:rPr>
          <w:sz w:val="24"/>
          <w:szCs w:val="24"/>
        </w:rPr>
        <w:t xml:space="preserve"> </w:t>
      </w:r>
      <w:proofErr w:type="spellStart"/>
      <w:r w:rsidRPr="00DE788D">
        <w:rPr>
          <w:sz w:val="24"/>
          <w:szCs w:val="24"/>
        </w:rPr>
        <w:t>hitung</w:t>
      </w:r>
      <w:proofErr w:type="spellEnd"/>
      <w:r w:rsidRPr="00DE788D">
        <w:rPr>
          <w:sz w:val="24"/>
          <w:szCs w:val="24"/>
        </w:rPr>
        <w:t xml:space="preserve">: Proses </w:t>
      </w:r>
      <w:proofErr w:type="spellStart"/>
      <w:r w:rsidRPr="00DE788D">
        <w:rPr>
          <w:sz w:val="24"/>
          <w:szCs w:val="24"/>
        </w:rPr>
        <w:t>melakukan</w:t>
      </w:r>
      <w:proofErr w:type="spellEnd"/>
      <w:r w:rsidRPr="00DE788D">
        <w:rPr>
          <w:sz w:val="24"/>
          <w:szCs w:val="24"/>
        </w:rPr>
        <w:t xml:space="preserve"> </w:t>
      </w:r>
      <w:proofErr w:type="spellStart"/>
      <w:r w:rsidRPr="00DE788D">
        <w:rPr>
          <w:sz w:val="24"/>
          <w:szCs w:val="24"/>
        </w:rPr>
        <w:t>perhitungan</w:t>
      </w:r>
      <w:proofErr w:type="spellEnd"/>
      <w:r w:rsidRPr="00DE788D">
        <w:rPr>
          <w:sz w:val="24"/>
          <w:szCs w:val="24"/>
        </w:rPr>
        <w:t xml:space="preserve"> </w:t>
      </w:r>
      <w:proofErr w:type="spellStart"/>
      <w:r w:rsidRPr="00DE788D">
        <w:rPr>
          <w:sz w:val="24"/>
          <w:szCs w:val="24"/>
        </w:rPr>
        <w:t>matematika</w:t>
      </w:r>
      <w:proofErr w:type="spellEnd"/>
      <w:r w:rsidRPr="00DE788D">
        <w:rPr>
          <w:sz w:val="24"/>
          <w:szCs w:val="24"/>
        </w:rPr>
        <w:t>.</w:t>
      </w:r>
    </w:p>
    <w:p w14:paraId="001EB2EC" w14:textId="77777777" w:rsidR="00DE788D" w:rsidRPr="00DE788D" w:rsidRDefault="00DE788D" w:rsidP="00BA7932">
      <w:pPr>
        <w:rPr>
          <w:sz w:val="24"/>
          <w:szCs w:val="24"/>
        </w:rPr>
      </w:pPr>
      <w:r w:rsidRPr="00DE788D">
        <w:rPr>
          <w:sz w:val="24"/>
          <w:szCs w:val="24"/>
        </w:rPr>
        <w:t>P</w:t>
      </w:r>
    </w:p>
    <w:p w14:paraId="34C2BC1C" w14:textId="77777777" w:rsidR="00DE788D" w:rsidRPr="00DE788D" w:rsidRDefault="00DE788D" w:rsidP="00D26D16">
      <w:pPr>
        <w:numPr>
          <w:ilvl w:val="0"/>
          <w:numId w:val="21"/>
        </w:numPr>
        <w:rPr>
          <w:sz w:val="24"/>
          <w:szCs w:val="24"/>
        </w:rPr>
      </w:pPr>
      <w:proofErr w:type="spellStart"/>
      <w:r w:rsidRPr="00DE788D">
        <w:rPr>
          <w:sz w:val="24"/>
          <w:szCs w:val="24"/>
        </w:rPr>
        <w:t>Pecahan</w:t>
      </w:r>
      <w:proofErr w:type="spellEnd"/>
      <w:r w:rsidRPr="00DE788D">
        <w:rPr>
          <w:sz w:val="24"/>
          <w:szCs w:val="24"/>
        </w:rPr>
        <w:t xml:space="preserve"> </w:t>
      </w:r>
      <w:proofErr w:type="spellStart"/>
      <w:r w:rsidRPr="00DE788D">
        <w:rPr>
          <w:sz w:val="24"/>
          <w:szCs w:val="24"/>
        </w:rPr>
        <w:t>biasa</w:t>
      </w:r>
      <w:proofErr w:type="spellEnd"/>
      <w:r w:rsidRPr="00DE788D">
        <w:rPr>
          <w:sz w:val="24"/>
          <w:szCs w:val="24"/>
        </w:rPr>
        <w:t xml:space="preserve">: </w:t>
      </w:r>
      <w:proofErr w:type="spellStart"/>
      <w:r w:rsidRPr="00DE788D">
        <w:rPr>
          <w:sz w:val="24"/>
          <w:szCs w:val="24"/>
        </w:rPr>
        <w:t>Bilangan</w:t>
      </w:r>
      <w:proofErr w:type="spellEnd"/>
      <w:r w:rsidRPr="00DE788D">
        <w:rPr>
          <w:sz w:val="24"/>
          <w:szCs w:val="24"/>
        </w:rPr>
        <w:t xml:space="preserve"> </w:t>
      </w:r>
      <w:proofErr w:type="spellStart"/>
      <w:r w:rsidRPr="00DE788D">
        <w:rPr>
          <w:sz w:val="24"/>
          <w:szCs w:val="24"/>
        </w:rPr>
        <w:t>pecahan</w:t>
      </w:r>
      <w:proofErr w:type="spellEnd"/>
      <w:r w:rsidRPr="00DE788D">
        <w:rPr>
          <w:sz w:val="24"/>
          <w:szCs w:val="24"/>
        </w:rPr>
        <w:t xml:space="preserve"> yang </w:t>
      </w:r>
      <w:proofErr w:type="spellStart"/>
      <w:r w:rsidRPr="00DE788D">
        <w:rPr>
          <w:sz w:val="24"/>
          <w:szCs w:val="24"/>
        </w:rPr>
        <w:t>dituliskan</w:t>
      </w:r>
      <w:proofErr w:type="spellEnd"/>
      <w:r w:rsidRPr="00DE788D">
        <w:rPr>
          <w:sz w:val="24"/>
          <w:szCs w:val="24"/>
        </w:rPr>
        <w:t xml:space="preserve"> </w:t>
      </w:r>
      <w:proofErr w:type="spellStart"/>
      <w:r w:rsidRPr="00DE788D">
        <w:rPr>
          <w:sz w:val="24"/>
          <w:szCs w:val="24"/>
        </w:rPr>
        <w:t>dalam</w:t>
      </w:r>
      <w:proofErr w:type="spellEnd"/>
      <w:r w:rsidRPr="00DE788D">
        <w:rPr>
          <w:sz w:val="24"/>
          <w:szCs w:val="24"/>
        </w:rPr>
        <w:t xml:space="preserve"> </w:t>
      </w:r>
      <w:proofErr w:type="spellStart"/>
      <w:r w:rsidRPr="00DE788D">
        <w:rPr>
          <w:sz w:val="24"/>
          <w:szCs w:val="24"/>
        </w:rPr>
        <w:t>bentuk</w:t>
      </w:r>
      <w:proofErr w:type="spellEnd"/>
      <w:r w:rsidRPr="00DE788D">
        <w:rPr>
          <w:sz w:val="24"/>
          <w:szCs w:val="24"/>
        </w:rPr>
        <w:t xml:space="preserve"> a/b, di mana </w:t>
      </w:r>
      <w:proofErr w:type="gramStart"/>
      <w:r w:rsidRPr="00DE788D">
        <w:rPr>
          <w:sz w:val="24"/>
          <w:szCs w:val="24"/>
        </w:rPr>
        <w:t>a</w:t>
      </w:r>
      <w:proofErr w:type="gramEnd"/>
      <w:r w:rsidRPr="00DE788D">
        <w:rPr>
          <w:sz w:val="24"/>
          <w:szCs w:val="24"/>
        </w:rPr>
        <w:t xml:space="preserve"> </w:t>
      </w:r>
      <w:proofErr w:type="spellStart"/>
      <w:r w:rsidRPr="00DE788D">
        <w:rPr>
          <w:sz w:val="24"/>
          <w:szCs w:val="24"/>
        </w:rPr>
        <w:t>adalah</w:t>
      </w:r>
      <w:proofErr w:type="spellEnd"/>
      <w:r w:rsidRPr="00DE788D">
        <w:rPr>
          <w:sz w:val="24"/>
          <w:szCs w:val="24"/>
        </w:rPr>
        <w:t xml:space="preserve"> </w:t>
      </w:r>
      <w:proofErr w:type="spellStart"/>
      <w:r w:rsidRPr="00DE788D">
        <w:rPr>
          <w:sz w:val="24"/>
          <w:szCs w:val="24"/>
        </w:rPr>
        <w:t>pembilang</w:t>
      </w:r>
      <w:proofErr w:type="spellEnd"/>
      <w:r w:rsidRPr="00DE788D">
        <w:rPr>
          <w:sz w:val="24"/>
          <w:szCs w:val="24"/>
        </w:rPr>
        <w:t xml:space="preserve"> dan b </w:t>
      </w:r>
      <w:proofErr w:type="spellStart"/>
      <w:r w:rsidRPr="00DE788D">
        <w:rPr>
          <w:sz w:val="24"/>
          <w:szCs w:val="24"/>
        </w:rPr>
        <w:t>adalah</w:t>
      </w:r>
      <w:proofErr w:type="spellEnd"/>
      <w:r w:rsidRPr="00DE788D">
        <w:rPr>
          <w:sz w:val="24"/>
          <w:szCs w:val="24"/>
        </w:rPr>
        <w:t xml:space="preserve"> </w:t>
      </w:r>
      <w:proofErr w:type="spellStart"/>
      <w:r w:rsidRPr="00DE788D">
        <w:rPr>
          <w:sz w:val="24"/>
          <w:szCs w:val="24"/>
        </w:rPr>
        <w:t>penyebut</w:t>
      </w:r>
      <w:proofErr w:type="spellEnd"/>
      <w:r w:rsidRPr="00DE788D">
        <w:rPr>
          <w:sz w:val="24"/>
          <w:szCs w:val="24"/>
        </w:rPr>
        <w:t>.</w:t>
      </w:r>
    </w:p>
    <w:p w14:paraId="2DB756BD" w14:textId="77777777" w:rsidR="00DE788D" w:rsidRPr="00DE788D" w:rsidRDefault="00DE788D" w:rsidP="00D26D16">
      <w:pPr>
        <w:numPr>
          <w:ilvl w:val="0"/>
          <w:numId w:val="21"/>
        </w:numPr>
        <w:rPr>
          <w:sz w:val="24"/>
          <w:szCs w:val="24"/>
        </w:rPr>
      </w:pPr>
      <w:proofErr w:type="spellStart"/>
      <w:r w:rsidRPr="00DE788D">
        <w:rPr>
          <w:sz w:val="24"/>
          <w:szCs w:val="24"/>
        </w:rPr>
        <w:t>Pecahan</w:t>
      </w:r>
      <w:proofErr w:type="spellEnd"/>
      <w:r w:rsidRPr="00DE788D">
        <w:rPr>
          <w:sz w:val="24"/>
          <w:szCs w:val="24"/>
        </w:rPr>
        <w:t xml:space="preserve"> </w:t>
      </w:r>
      <w:proofErr w:type="spellStart"/>
      <w:r w:rsidRPr="00DE788D">
        <w:rPr>
          <w:sz w:val="24"/>
          <w:szCs w:val="24"/>
        </w:rPr>
        <w:t>desimal</w:t>
      </w:r>
      <w:proofErr w:type="spellEnd"/>
      <w:r w:rsidRPr="00DE788D">
        <w:rPr>
          <w:sz w:val="24"/>
          <w:szCs w:val="24"/>
        </w:rPr>
        <w:t xml:space="preserve">: </w:t>
      </w:r>
      <w:proofErr w:type="spellStart"/>
      <w:r w:rsidRPr="00DE788D">
        <w:rPr>
          <w:sz w:val="24"/>
          <w:szCs w:val="24"/>
        </w:rPr>
        <w:t>Bilangan</w:t>
      </w:r>
      <w:proofErr w:type="spellEnd"/>
      <w:r w:rsidRPr="00DE788D">
        <w:rPr>
          <w:sz w:val="24"/>
          <w:szCs w:val="24"/>
        </w:rPr>
        <w:t xml:space="preserve"> </w:t>
      </w:r>
      <w:proofErr w:type="spellStart"/>
      <w:r w:rsidRPr="00DE788D">
        <w:rPr>
          <w:sz w:val="24"/>
          <w:szCs w:val="24"/>
        </w:rPr>
        <w:t>pecahan</w:t>
      </w:r>
      <w:proofErr w:type="spellEnd"/>
      <w:r w:rsidRPr="00DE788D">
        <w:rPr>
          <w:sz w:val="24"/>
          <w:szCs w:val="24"/>
        </w:rPr>
        <w:t xml:space="preserve"> yang </w:t>
      </w:r>
      <w:proofErr w:type="spellStart"/>
      <w:r w:rsidRPr="00DE788D">
        <w:rPr>
          <w:sz w:val="24"/>
          <w:szCs w:val="24"/>
        </w:rPr>
        <w:t>dituliskan</w:t>
      </w:r>
      <w:proofErr w:type="spellEnd"/>
      <w:r w:rsidRPr="00DE788D">
        <w:rPr>
          <w:sz w:val="24"/>
          <w:szCs w:val="24"/>
        </w:rPr>
        <w:t xml:space="preserve"> </w:t>
      </w:r>
      <w:proofErr w:type="spellStart"/>
      <w:r w:rsidRPr="00DE788D">
        <w:rPr>
          <w:sz w:val="24"/>
          <w:szCs w:val="24"/>
        </w:rPr>
        <w:t>dalam</w:t>
      </w:r>
      <w:proofErr w:type="spellEnd"/>
      <w:r w:rsidRPr="00DE788D">
        <w:rPr>
          <w:sz w:val="24"/>
          <w:szCs w:val="24"/>
        </w:rPr>
        <w:t xml:space="preserve"> </w:t>
      </w:r>
      <w:proofErr w:type="spellStart"/>
      <w:r w:rsidRPr="00DE788D">
        <w:rPr>
          <w:sz w:val="24"/>
          <w:szCs w:val="24"/>
        </w:rPr>
        <w:t>bentuk</w:t>
      </w:r>
      <w:proofErr w:type="spellEnd"/>
      <w:r w:rsidRPr="00DE788D">
        <w:rPr>
          <w:sz w:val="24"/>
          <w:szCs w:val="24"/>
        </w:rPr>
        <w:t xml:space="preserve"> </w:t>
      </w:r>
      <w:proofErr w:type="spellStart"/>
      <w:r w:rsidRPr="00DE788D">
        <w:rPr>
          <w:sz w:val="24"/>
          <w:szCs w:val="24"/>
        </w:rPr>
        <w:t>desimal</w:t>
      </w:r>
      <w:proofErr w:type="spellEnd"/>
      <w:r w:rsidRPr="00DE788D">
        <w:rPr>
          <w:sz w:val="24"/>
          <w:szCs w:val="24"/>
        </w:rPr>
        <w:t>.</w:t>
      </w:r>
    </w:p>
    <w:p w14:paraId="6D876D58" w14:textId="77777777" w:rsidR="00DE788D" w:rsidRPr="00DE788D" w:rsidRDefault="00DE788D" w:rsidP="00D26D16">
      <w:pPr>
        <w:numPr>
          <w:ilvl w:val="0"/>
          <w:numId w:val="21"/>
        </w:numPr>
        <w:rPr>
          <w:sz w:val="24"/>
          <w:szCs w:val="24"/>
        </w:rPr>
      </w:pPr>
      <w:proofErr w:type="spellStart"/>
      <w:r w:rsidRPr="00DE788D">
        <w:rPr>
          <w:sz w:val="24"/>
          <w:szCs w:val="24"/>
        </w:rPr>
        <w:t>Persen</w:t>
      </w:r>
      <w:proofErr w:type="spellEnd"/>
      <w:r w:rsidRPr="00DE788D">
        <w:rPr>
          <w:sz w:val="24"/>
          <w:szCs w:val="24"/>
        </w:rPr>
        <w:t xml:space="preserve">: </w:t>
      </w:r>
      <w:proofErr w:type="spellStart"/>
      <w:r w:rsidRPr="00DE788D">
        <w:rPr>
          <w:sz w:val="24"/>
          <w:szCs w:val="24"/>
        </w:rPr>
        <w:t>Perbandingan</w:t>
      </w:r>
      <w:proofErr w:type="spellEnd"/>
      <w:r w:rsidRPr="00DE788D">
        <w:rPr>
          <w:sz w:val="24"/>
          <w:szCs w:val="24"/>
        </w:rPr>
        <w:t xml:space="preserve"> </w:t>
      </w:r>
      <w:proofErr w:type="spellStart"/>
      <w:r w:rsidRPr="00DE788D">
        <w:rPr>
          <w:sz w:val="24"/>
          <w:szCs w:val="24"/>
        </w:rPr>
        <w:t>suatu</w:t>
      </w:r>
      <w:proofErr w:type="spellEnd"/>
      <w:r w:rsidRPr="00DE788D">
        <w:rPr>
          <w:sz w:val="24"/>
          <w:szCs w:val="24"/>
        </w:rPr>
        <w:t xml:space="preserve"> </w:t>
      </w:r>
      <w:proofErr w:type="spellStart"/>
      <w:r w:rsidRPr="00DE788D">
        <w:rPr>
          <w:sz w:val="24"/>
          <w:szCs w:val="24"/>
        </w:rPr>
        <w:t>bilangan</w:t>
      </w:r>
      <w:proofErr w:type="spellEnd"/>
      <w:r w:rsidRPr="00DE788D">
        <w:rPr>
          <w:sz w:val="24"/>
          <w:szCs w:val="24"/>
        </w:rPr>
        <w:t xml:space="preserve"> </w:t>
      </w:r>
      <w:proofErr w:type="spellStart"/>
      <w:r w:rsidRPr="00DE788D">
        <w:rPr>
          <w:sz w:val="24"/>
          <w:szCs w:val="24"/>
        </w:rPr>
        <w:t>dengan</w:t>
      </w:r>
      <w:proofErr w:type="spellEnd"/>
      <w:r w:rsidRPr="00DE788D">
        <w:rPr>
          <w:sz w:val="24"/>
          <w:szCs w:val="24"/>
        </w:rPr>
        <w:t xml:space="preserve"> 100.</w:t>
      </w:r>
    </w:p>
    <w:p w14:paraId="7F7ABD41" w14:textId="77777777" w:rsidR="00DE788D" w:rsidRPr="00DE788D" w:rsidRDefault="00DE788D" w:rsidP="00D26D16">
      <w:pPr>
        <w:numPr>
          <w:ilvl w:val="0"/>
          <w:numId w:val="21"/>
        </w:numPr>
        <w:rPr>
          <w:sz w:val="24"/>
          <w:szCs w:val="24"/>
        </w:rPr>
      </w:pPr>
      <w:proofErr w:type="spellStart"/>
      <w:r w:rsidRPr="00DE788D">
        <w:rPr>
          <w:sz w:val="24"/>
          <w:szCs w:val="24"/>
        </w:rPr>
        <w:t>Persegi</w:t>
      </w:r>
      <w:proofErr w:type="spellEnd"/>
      <w:r w:rsidRPr="00DE788D">
        <w:rPr>
          <w:sz w:val="24"/>
          <w:szCs w:val="24"/>
        </w:rPr>
        <w:t xml:space="preserve">: </w:t>
      </w:r>
      <w:proofErr w:type="spellStart"/>
      <w:r w:rsidRPr="00DE788D">
        <w:rPr>
          <w:sz w:val="24"/>
          <w:szCs w:val="24"/>
        </w:rPr>
        <w:t>Bangun</w:t>
      </w:r>
      <w:proofErr w:type="spellEnd"/>
      <w:r w:rsidRPr="00DE788D">
        <w:rPr>
          <w:sz w:val="24"/>
          <w:szCs w:val="24"/>
        </w:rPr>
        <w:t xml:space="preserve"> </w:t>
      </w:r>
      <w:proofErr w:type="spellStart"/>
      <w:r w:rsidRPr="00DE788D">
        <w:rPr>
          <w:sz w:val="24"/>
          <w:szCs w:val="24"/>
        </w:rPr>
        <w:t>datar</w:t>
      </w:r>
      <w:proofErr w:type="spellEnd"/>
      <w:r w:rsidRPr="00DE788D">
        <w:rPr>
          <w:sz w:val="24"/>
          <w:szCs w:val="24"/>
        </w:rPr>
        <w:t xml:space="preserve"> yang </w:t>
      </w:r>
      <w:proofErr w:type="spellStart"/>
      <w:r w:rsidRPr="00DE788D">
        <w:rPr>
          <w:sz w:val="24"/>
          <w:szCs w:val="24"/>
        </w:rPr>
        <w:t>semua</w:t>
      </w:r>
      <w:proofErr w:type="spellEnd"/>
      <w:r w:rsidRPr="00DE788D">
        <w:rPr>
          <w:sz w:val="24"/>
          <w:szCs w:val="24"/>
        </w:rPr>
        <w:t xml:space="preserve"> </w:t>
      </w:r>
      <w:proofErr w:type="spellStart"/>
      <w:r w:rsidRPr="00DE788D">
        <w:rPr>
          <w:sz w:val="24"/>
          <w:szCs w:val="24"/>
        </w:rPr>
        <w:t>sisinya</w:t>
      </w:r>
      <w:proofErr w:type="spellEnd"/>
      <w:r w:rsidRPr="00DE788D">
        <w:rPr>
          <w:sz w:val="24"/>
          <w:szCs w:val="24"/>
        </w:rPr>
        <w:t xml:space="preserve"> </w:t>
      </w:r>
      <w:proofErr w:type="spellStart"/>
      <w:r w:rsidRPr="00DE788D">
        <w:rPr>
          <w:sz w:val="24"/>
          <w:szCs w:val="24"/>
        </w:rPr>
        <w:t>sama</w:t>
      </w:r>
      <w:proofErr w:type="spellEnd"/>
      <w:r w:rsidRPr="00DE788D">
        <w:rPr>
          <w:sz w:val="24"/>
          <w:szCs w:val="24"/>
        </w:rPr>
        <w:t xml:space="preserve"> </w:t>
      </w:r>
      <w:proofErr w:type="spellStart"/>
      <w:r w:rsidRPr="00DE788D">
        <w:rPr>
          <w:sz w:val="24"/>
          <w:szCs w:val="24"/>
        </w:rPr>
        <w:t>panjang</w:t>
      </w:r>
      <w:proofErr w:type="spellEnd"/>
      <w:r w:rsidRPr="00DE788D">
        <w:rPr>
          <w:sz w:val="24"/>
          <w:szCs w:val="24"/>
        </w:rPr>
        <w:t xml:space="preserve"> dan </w:t>
      </w:r>
      <w:proofErr w:type="spellStart"/>
      <w:r w:rsidRPr="00DE788D">
        <w:rPr>
          <w:sz w:val="24"/>
          <w:szCs w:val="24"/>
        </w:rPr>
        <w:t>keempat</w:t>
      </w:r>
      <w:proofErr w:type="spellEnd"/>
      <w:r w:rsidRPr="00DE788D">
        <w:rPr>
          <w:sz w:val="24"/>
          <w:szCs w:val="24"/>
        </w:rPr>
        <w:t xml:space="preserve"> </w:t>
      </w:r>
      <w:proofErr w:type="spellStart"/>
      <w:r w:rsidRPr="00DE788D">
        <w:rPr>
          <w:sz w:val="24"/>
          <w:szCs w:val="24"/>
        </w:rPr>
        <w:t>sudutnya</w:t>
      </w:r>
      <w:proofErr w:type="spellEnd"/>
      <w:r w:rsidRPr="00DE788D">
        <w:rPr>
          <w:sz w:val="24"/>
          <w:szCs w:val="24"/>
        </w:rPr>
        <w:t xml:space="preserve"> siku-siku.</w:t>
      </w:r>
    </w:p>
    <w:p w14:paraId="22BB6339" w14:textId="77777777" w:rsidR="00DE788D" w:rsidRPr="00DE788D" w:rsidRDefault="00DE788D" w:rsidP="00D26D16">
      <w:pPr>
        <w:numPr>
          <w:ilvl w:val="0"/>
          <w:numId w:val="21"/>
        </w:numPr>
        <w:rPr>
          <w:sz w:val="24"/>
          <w:szCs w:val="24"/>
        </w:rPr>
      </w:pPr>
      <w:proofErr w:type="spellStart"/>
      <w:r w:rsidRPr="00DE788D">
        <w:rPr>
          <w:sz w:val="24"/>
          <w:szCs w:val="24"/>
        </w:rPr>
        <w:t>Persegi</w:t>
      </w:r>
      <w:proofErr w:type="spellEnd"/>
      <w:r w:rsidRPr="00DE788D">
        <w:rPr>
          <w:sz w:val="24"/>
          <w:szCs w:val="24"/>
        </w:rPr>
        <w:t xml:space="preserve"> </w:t>
      </w:r>
      <w:proofErr w:type="spellStart"/>
      <w:r w:rsidRPr="00DE788D">
        <w:rPr>
          <w:sz w:val="24"/>
          <w:szCs w:val="24"/>
        </w:rPr>
        <w:t>panjang</w:t>
      </w:r>
      <w:proofErr w:type="spellEnd"/>
      <w:r w:rsidRPr="00DE788D">
        <w:rPr>
          <w:sz w:val="24"/>
          <w:szCs w:val="24"/>
        </w:rPr>
        <w:t xml:space="preserve">: </w:t>
      </w:r>
      <w:proofErr w:type="spellStart"/>
      <w:r w:rsidRPr="00DE788D">
        <w:rPr>
          <w:sz w:val="24"/>
          <w:szCs w:val="24"/>
        </w:rPr>
        <w:t>Bangun</w:t>
      </w:r>
      <w:proofErr w:type="spellEnd"/>
      <w:r w:rsidRPr="00DE788D">
        <w:rPr>
          <w:sz w:val="24"/>
          <w:szCs w:val="24"/>
        </w:rPr>
        <w:t xml:space="preserve"> </w:t>
      </w:r>
      <w:proofErr w:type="spellStart"/>
      <w:r w:rsidRPr="00DE788D">
        <w:rPr>
          <w:sz w:val="24"/>
          <w:szCs w:val="24"/>
        </w:rPr>
        <w:t>datar</w:t>
      </w:r>
      <w:proofErr w:type="spellEnd"/>
      <w:r w:rsidRPr="00DE788D">
        <w:rPr>
          <w:sz w:val="24"/>
          <w:szCs w:val="24"/>
        </w:rPr>
        <w:t xml:space="preserve"> yang </w:t>
      </w:r>
      <w:proofErr w:type="spellStart"/>
      <w:r w:rsidRPr="00DE788D">
        <w:rPr>
          <w:sz w:val="24"/>
          <w:szCs w:val="24"/>
        </w:rPr>
        <w:t>memiliki</w:t>
      </w:r>
      <w:proofErr w:type="spellEnd"/>
      <w:r w:rsidRPr="00DE788D">
        <w:rPr>
          <w:sz w:val="24"/>
          <w:szCs w:val="24"/>
        </w:rPr>
        <w:t xml:space="preserve"> </w:t>
      </w:r>
      <w:proofErr w:type="spellStart"/>
      <w:r w:rsidRPr="00DE788D">
        <w:rPr>
          <w:sz w:val="24"/>
          <w:szCs w:val="24"/>
        </w:rPr>
        <w:t>dua</w:t>
      </w:r>
      <w:proofErr w:type="spellEnd"/>
      <w:r w:rsidRPr="00DE788D">
        <w:rPr>
          <w:sz w:val="24"/>
          <w:szCs w:val="24"/>
        </w:rPr>
        <w:t xml:space="preserve"> pasang </w:t>
      </w:r>
      <w:proofErr w:type="spellStart"/>
      <w:r w:rsidRPr="00DE788D">
        <w:rPr>
          <w:sz w:val="24"/>
          <w:szCs w:val="24"/>
        </w:rPr>
        <w:t>sisi</w:t>
      </w:r>
      <w:proofErr w:type="spellEnd"/>
      <w:r w:rsidRPr="00DE788D">
        <w:rPr>
          <w:sz w:val="24"/>
          <w:szCs w:val="24"/>
        </w:rPr>
        <w:t xml:space="preserve"> yang </w:t>
      </w:r>
      <w:proofErr w:type="spellStart"/>
      <w:r w:rsidRPr="00DE788D">
        <w:rPr>
          <w:sz w:val="24"/>
          <w:szCs w:val="24"/>
        </w:rPr>
        <w:t>sejajar</w:t>
      </w:r>
      <w:proofErr w:type="spellEnd"/>
      <w:r w:rsidRPr="00DE788D">
        <w:rPr>
          <w:sz w:val="24"/>
          <w:szCs w:val="24"/>
        </w:rPr>
        <w:t xml:space="preserve"> dan </w:t>
      </w:r>
      <w:proofErr w:type="spellStart"/>
      <w:r w:rsidRPr="00DE788D">
        <w:rPr>
          <w:sz w:val="24"/>
          <w:szCs w:val="24"/>
        </w:rPr>
        <w:t>sama</w:t>
      </w:r>
      <w:proofErr w:type="spellEnd"/>
      <w:r w:rsidRPr="00DE788D">
        <w:rPr>
          <w:sz w:val="24"/>
          <w:szCs w:val="24"/>
        </w:rPr>
        <w:t xml:space="preserve"> </w:t>
      </w:r>
      <w:proofErr w:type="spellStart"/>
      <w:r w:rsidRPr="00DE788D">
        <w:rPr>
          <w:sz w:val="24"/>
          <w:szCs w:val="24"/>
        </w:rPr>
        <w:t>panjang</w:t>
      </w:r>
      <w:proofErr w:type="spellEnd"/>
      <w:r w:rsidRPr="00DE788D">
        <w:rPr>
          <w:sz w:val="24"/>
          <w:szCs w:val="24"/>
        </w:rPr>
        <w:t>.</w:t>
      </w:r>
    </w:p>
    <w:p w14:paraId="09DA37E2" w14:textId="77777777" w:rsidR="00DE788D" w:rsidRPr="00DE788D" w:rsidRDefault="00DE788D" w:rsidP="00D26D16">
      <w:pPr>
        <w:numPr>
          <w:ilvl w:val="0"/>
          <w:numId w:val="21"/>
        </w:numPr>
        <w:rPr>
          <w:sz w:val="24"/>
          <w:szCs w:val="24"/>
        </w:rPr>
      </w:pPr>
      <w:proofErr w:type="spellStart"/>
      <w:r w:rsidRPr="00DE788D">
        <w:rPr>
          <w:sz w:val="24"/>
          <w:szCs w:val="24"/>
        </w:rPr>
        <w:t>Persegi</w:t>
      </w:r>
      <w:proofErr w:type="spellEnd"/>
      <w:r w:rsidRPr="00DE788D">
        <w:rPr>
          <w:sz w:val="24"/>
          <w:szCs w:val="24"/>
        </w:rPr>
        <w:t xml:space="preserve"> </w:t>
      </w:r>
      <w:proofErr w:type="spellStart"/>
      <w:r w:rsidRPr="00DE788D">
        <w:rPr>
          <w:sz w:val="24"/>
          <w:szCs w:val="24"/>
        </w:rPr>
        <w:t>panjang</w:t>
      </w:r>
      <w:proofErr w:type="spellEnd"/>
      <w:r w:rsidRPr="00DE788D">
        <w:rPr>
          <w:sz w:val="24"/>
          <w:szCs w:val="24"/>
        </w:rPr>
        <w:t xml:space="preserve"> </w:t>
      </w:r>
      <w:proofErr w:type="spellStart"/>
      <w:r w:rsidRPr="00DE788D">
        <w:rPr>
          <w:sz w:val="24"/>
          <w:szCs w:val="24"/>
        </w:rPr>
        <w:t>panjang</w:t>
      </w:r>
      <w:proofErr w:type="spellEnd"/>
      <w:r w:rsidRPr="00DE788D">
        <w:rPr>
          <w:sz w:val="24"/>
          <w:szCs w:val="24"/>
        </w:rPr>
        <w:t xml:space="preserve">: </w:t>
      </w:r>
      <w:proofErr w:type="spellStart"/>
      <w:r w:rsidRPr="00DE788D">
        <w:rPr>
          <w:sz w:val="24"/>
          <w:szCs w:val="24"/>
        </w:rPr>
        <w:t>Bangun</w:t>
      </w:r>
      <w:proofErr w:type="spellEnd"/>
      <w:r w:rsidRPr="00DE788D">
        <w:rPr>
          <w:sz w:val="24"/>
          <w:szCs w:val="24"/>
        </w:rPr>
        <w:t xml:space="preserve"> </w:t>
      </w:r>
      <w:proofErr w:type="spellStart"/>
      <w:r w:rsidRPr="00DE788D">
        <w:rPr>
          <w:sz w:val="24"/>
          <w:szCs w:val="24"/>
        </w:rPr>
        <w:t>datar</w:t>
      </w:r>
      <w:proofErr w:type="spellEnd"/>
      <w:r w:rsidRPr="00DE788D">
        <w:rPr>
          <w:sz w:val="24"/>
          <w:szCs w:val="24"/>
        </w:rPr>
        <w:t xml:space="preserve"> yang </w:t>
      </w:r>
      <w:proofErr w:type="spellStart"/>
      <w:r w:rsidRPr="00DE788D">
        <w:rPr>
          <w:sz w:val="24"/>
          <w:szCs w:val="24"/>
        </w:rPr>
        <w:t>memiliki</w:t>
      </w:r>
      <w:proofErr w:type="spellEnd"/>
      <w:r w:rsidRPr="00DE788D">
        <w:rPr>
          <w:sz w:val="24"/>
          <w:szCs w:val="24"/>
        </w:rPr>
        <w:t xml:space="preserve"> </w:t>
      </w:r>
      <w:proofErr w:type="spellStart"/>
      <w:r w:rsidRPr="00DE788D">
        <w:rPr>
          <w:sz w:val="24"/>
          <w:szCs w:val="24"/>
        </w:rPr>
        <w:t>tiga</w:t>
      </w:r>
      <w:proofErr w:type="spellEnd"/>
      <w:r w:rsidRPr="00DE788D">
        <w:rPr>
          <w:sz w:val="24"/>
          <w:szCs w:val="24"/>
        </w:rPr>
        <w:t xml:space="preserve"> </w:t>
      </w:r>
      <w:proofErr w:type="spellStart"/>
      <w:r w:rsidRPr="00DE788D">
        <w:rPr>
          <w:sz w:val="24"/>
          <w:szCs w:val="24"/>
        </w:rPr>
        <w:t>sisi</w:t>
      </w:r>
      <w:proofErr w:type="spellEnd"/>
      <w:r w:rsidRPr="00DE788D">
        <w:rPr>
          <w:sz w:val="24"/>
          <w:szCs w:val="24"/>
        </w:rPr>
        <w:t xml:space="preserve"> yang </w:t>
      </w:r>
      <w:proofErr w:type="spellStart"/>
      <w:r w:rsidRPr="00DE788D">
        <w:rPr>
          <w:sz w:val="24"/>
          <w:szCs w:val="24"/>
        </w:rPr>
        <w:t>sama</w:t>
      </w:r>
      <w:proofErr w:type="spellEnd"/>
      <w:r w:rsidRPr="00DE788D">
        <w:rPr>
          <w:sz w:val="24"/>
          <w:szCs w:val="24"/>
        </w:rPr>
        <w:t xml:space="preserve"> </w:t>
      </w:r>
      <w:proofErr w:type="spellStart"/>
      <w:r w:rsidRPr="00DE788D">
        <w:rPr>
          <w:sz w:val="24"/>
          <w:szCs w:val="24"/>
        </w:rPr>
        <w:t>panjang</w:t>
      </w:r>
      <w:proofErr w:type="spellEnd"/>
      <w:r w:rsidRPr="00DE788D">
        <w:rPr>
          <w:sz w:val="24"/>
          <w:szCs w:val="24"/>
        </w:rPr>
        <w:t>.</w:t>
      </w:r>
    </w:p>
    <w:p w14:paraId="139E9918" w14:textId="77777777" w:rsidR="00DE788D" w:rsidRPr="00DE788D" w:rsidRDefault="00DE788D" w:rsidP="00D26D16">
      <w:pPr>
        <w:numPr>
          <w:ilvl w:val="0"/>
          <w:numId w:val="21"/>
        </w:numPr>
        <w:rPr>
          <w:sz w:val="24"/>
          <w:szCs w:val="24"/>
        </w:rPr>
      </w:pPr>
      <w:proofErr w:type="spellStart"/>
      <w:r w:rsidRPr="00DE788D">
        <w:rPr>
          <w:sz w:val="24"/>
          <w:szCs w:val="24"/>
        </w:rPr>
        <w:t>Persegi</w:t>
      </w:r>
      <w:proofErr w:type="spellEnd"/>
      <w:r w:rsidRPr="00DE788D">
        <w:rPr>
          <w:sz w:val="24"/>
          <w:szCs w:val="24"/>
        </w:rPr>
        <w:t xml:space="preserve"> </w:t>
      </w:r>
      <w:proofErr w:type="spellStart"/>
      <w:r w:rsidRPr="00DE788D">
        <w:rPr>
          <w:sz w:val="24"/>
          <w:szCs w:val="24"/>
        </w:rPr>
        <w:t>panjang</w:t>
      </w:r>
      <w:proofErr w:type="spellEnd"/>
      <w:r w:rsidRPr="00DE788D">
        <w:rPr>
          <w:sz w:val="24"/>
          <w:szCs w:val="24"/>
        </w:rPr>
        <w:t xml:space="preserve"> </w:t>
      </w:r>
      <w:proofErr w:type="spellStart"/>
      <w:r w:rsidRPr="00DE788D">
        <w:rPr>
          <w:sz w:val="24"/>
          <w:szCs w:val="24"/>
        </w:rPr>
        <w:t>panjang</w:t>
      </w:r>
      <w:proofErr w:type="spellEnd"/>
      <w:r w:rsidRPr="00DE788D">
        <w:rPr>
          <w:sz w:val="24"/>
          <w:szCs w:val="24"/>
        </w:rPr>
        <w:t xml:space="preserve">: </w:t>
      </w:r>
      <w:proofErr w:type="spellStart"/>
      <w:r w:rsidRPr="00DE788D">
        <w:rPr>
          <w:sz w:val="24"/>
          <w:szCs w:val="24"/>
        </w:rPr>
        <w:t>Bangun</w:t>
      </w:r>
      <w:proofErr w:type="spellEnd"/>
      <w:r w:rsidRPr="00DE788D">
        <w:rPr>
          <w:sz w:val="24"/>
          <w:szCs w:val="24"/>
        </w:rPr>
        <w:t xml:space="preserve"> </w:t>
      </w:r>
      <w:proofErr w:type="spellStart"/>
      <w:r w:rsidRPr="00DE788D">
        <w:rPr>
          <w:sz w:val="24"/>
          <w:szCs w:val="24"/>
        </w:rPr>
        <w:t>datar</w:t>
      </w:r>
      <w:proofErr w:type="spellEnd"/>
      <w:r w:rsidRPr="00DE788D">
        <w:rPr>
          <w:sz w:val="24"/>
          <w:szCs w:val="24"/>
        </w:rPr>
        <w:t xml:space="preserve"> yang </w:t>
      </w:r>
      <w:proofErr w:type="spellStart"/>
      <w:r w:rsidRPr="00DE788D">
        <w:rPr>
          <w:sz w:val="24"/>
          <w:szCs w:val="24"/>
        </w:rPr>
        <w:t>memiliki</w:t>
      </w:r>
      <w:proofErr w:type="spellEnd"/>
      <w:r w:rsidRPr="00DE788D">
        <w:rPr>
          <w:sz w:val="24"/>
          <w:szCs w:val="24"/>
        </w:rPr>
        <w:t xml:space="preserve"> </w:t>
      </w:r>
      <w:proofErr w:type="spellStart"/>
      <w:r w:rsidRPr="00DE788D">
        <w:rPr>
          <w:sz w:val="24"/>
          <w:szCs w:val="24"/>
        </w:rPr>
        <w:t>empat</w:t>
      </w:r>
      <w:proofErr w:type="spellEnd"/>
      <w:r w:rsidRPr="00DE788D">
        <w:rPr>
          <w:sz w:val="24"/>
          <w:szCs w:val="24"/>
        </w:rPr>
        <w:t xml:space="preserve"> </w:t>
      </w:r>
      <w:proofErr w:type="spellStart"/>
      <w:r w:rsidRPr="00DE788D">
        <w:rPr>
          <w:sz w:val="24"/>
          <w:szCs w:val="24"/>
        </w:rPr>
        <w:t>sisi</w:t>
      </w:r>
      <w:proofErr w:type="spellEnd"/>
      <w:r w:rsidRPr="00DE788D">
        <w:rPr>
          <w:sz w:val="24"/>
          <w:szCs w:val="24"/>
        </w:rPr>
        <w:t xml:space="preserve"> yang </w:t>
      </w:r>
      <w:proofErr w:type="spellStart"/>
      <w:r w:rsidRPr="00DE788D">
        <w:rPr>
          <w:sz w:val="24"/>
          <w:szCs w:val="24"/>
        </w:rPr>
        <w:t>sama</w:t>
      </w:r>
      <w:proofErr w:type="spellEnd"/>
      <w:r w:rsidRPr="00DE788D">
        <w:rPr>
          <w:sz w:val="24"/>
          <w:szCs w:val="24"/>
        </w:rPr>
        <w:t xml:space="preserve"> </w:t>
      </w:r>
      <w:proofErr w:type="spellStart"/>
      <w:r w:rsidRPr="00DE788D">
        <w:rPr>
          <w:sz w:val="24"/>
          <w:szCs w:val="24"/>
        </w:rPr>
        <w:t>panjang</w:t>
      </w:r>
      <w:proofErr w:type="spellEnd"/>
      <w:r w:rsidRPr="00DE788D">
        <w:rPr>
          <w:sz w:val="24"/>
          <w:szCs w:val="24"/>
        </w:rPr>
        <w:t>.</w:t>
      </w:r>
    </w:p>
    <w:p w14:paraId="4663E5D7" w14:textId="77777777" w:rsidR="00DE788D" w:rsidRPr="00DE788D" w:rsidRDefault="00DE788D" w:rsidP="00D26D16">
      <w:pPr>
        <w:numPr>
          <w:ilvl w:val="0"/>
          <w:numId w:val="21"/>
        </w:numPr>
        <w:rPr>
          <w:sz w:val="24"/>
          <w:szCs w:val="24"/>
        </w:rPr>
      </w:pPr>
      <w:proofErr w:type="spellStart"/>
      <w:r w:rsidRPr="00DE788D">
        <w:rPr>
          <w:sz w:val="24"/>
          <w:szCs w:val="24"/>
        </w:rPr>
        <w:t>Persegi</w:t>
      </w:r>
      <w:proofErr w:type="spellEnd"/>
      <w:r w:rsidRPr="00DE788D">
        <w:rPr>
          <w:sz w:val="24"/>
          <w:szCs w:val="24"/>
        </w:rPr>
        <w:t xml:space="preserve"> </w:t>
      </w:r>
      <w:proofErr w:type="spellStart"/>
      <w:r w:rsidRPr="00DE788D">
        <w:rPr>
          <w:sz w:val="24"/>
          <w:szCs w:val="24"/>
        </w:rPr>
        <w:t>panjang</w:t>
      </w:r>
      <w:proofErr w:type="spellEnd"/>
      <w:r w:rsidRPr="00DE788D">
        <w:rPr>
          <w:sz w:val="24"/>
          <w:szCs w:val="24"/>
        </w:rPr>
        <w:t xml:space="preserve"> </w:t>
      </w:r>
      <w:proofErr w:type="spellStart"/>
      <w:r w:rsidRPr="00DE788D">
        <w:rPr>
          <w:sz w:val="24"/>
          <w:szCs w:val="24"/>
        </w:rPr>
        <w:t>panjang</w:t>
      </w:r>
      <w:proofErr w:type="spellEnd"/>
      <w:r w:rsidRPr="00DE788D">
        <w:rPr>
          <w:sz w:val="24"/>
          <w:szCs w:val="24"/>
        </w:rPr>
        <w:t xml:space="preserve">: </w:t>
      </w:r>
      <w:proofErr w:type="spellStart"/>
      <w:r w:rsidRPr="00DE788D">
        <w:rPr>
          <w:sz w:val="24"/>
          <w:szCs w:val="24"/>
        </w:rPr>
        <w:t>Bangun</w:t>
      </w:r>
      <w:proofErr w:type="spellEnd"/>
      <w:r w:rsidRPr="00DE788D">
        <w:rPr>
          <w:sz w:val="24"/>
          <w:szCs w:val="24"/>
        </w:rPr>
        <w:t xml:space="preserve"> </w:t>
      </w:r>
      <w:proofErr w:type="spellStart"/>
      <w:r w:rsidRPr="00DE788D">
        <w:rPr>
          <w:sz w:val="24"/>
          <w:szCs w:val="24"/>
        </w:rPr>
        <w:t>datar</w:t>
      </w:r>
      <w:proofErr w:type="spellEnd"/>
      <w:r w:rsidRPr="00DE788D">
        <w:rPr>
          <w:sz w:val="24"/>
          <w:szCs w:val="24"/>
        </w:rPr>
        <w:t xml:space="preserve"> yang </w:t>
      </w:r>
      <w:proofErr w:type="spellStart"/>
      <w:r w:rsidRPr="00DE788D">
        <w:rPr>
          <w:sz w:val="24"/>
          <w:szCs w:val="24"/>
        </w:rPr>
        <w:t>memiliki</w:t>
      </w:r>
      <w:proofErr w:type="spellEnd"/>
      <w:r w:rsidRPr="00DE788D">
        <w:rPr>
          <w:sz w:val="24"/>
          <w:szCs w:val="24"/>
        </w:rPr>
        <w:t xml:space="preserve"> </w:t>
      </w:r>
      <w:proofErr w:type="spellStart"/>
      <w:r w:rsidRPr="00DE788D">
        <w:rPr>
          <w:sz w:val="24"/>
          <w:szCs w:val="24"/>
        </w:rPr>
        <w:t>empat</w:t>
      </w:r>
      <w:proofErr w:type="spellEnd"/>
      <w:r w:rsidRPr="00DE788D">
        <w:rPr>
          <w:sz w:val="24"/>
          <w:szCs w:val="24"/>
        </w:rPr>
        <w:t xml:space="preserve"> </w:t>
      </w:r>
      <w:proofErr w:type="spellStart"/>
      <w:r w:rsidRPr="00DE788D">
        <w:rPr>
          <w:sz w:val="24"/>
          <w:szCs w:val="24"/>
        </w:rPr>
        <w:t>sisi</w:t>
      </w:r>
      <w:proofErr w:type="spellEnd"/>
      <w:r w:rsidRPr="00DE788D">
        <w:rPr>
          <w:sz w:val="24"/>
          <w:szCs w:val="24"/>
        </w:rPr>
        <w:t xml:space="preserve"> yang </w:t>
      </w:r>
      <w:proofErr w:type="spellStart"/>
      <w:r w:rsidRPr="00DE788D">
        <w:rPr>
          <w:sz w:val="24"/>
          <w:szCs w:val="24"/>
        </w:rPr>
        <w:t>sama</w:t>
      </w:r>
      <w:proofErr w:type="spellEnd"/>
      <w:r w:rsidRPr="00DE788D">
        <w:rPr>
          <w:sz w:val="24"/>
          <w:szCs w:val="24"/>
        </w:rPr>
        <w:t xml:space="preserve"> </w:t>
      </w:r>
      <w:proofErr w:type="spellStart"/>
      <w:r w:rsidRPr="00DE788D">
        <w:rPr>
          <w:sz w:val="24"/>
          <w:szCs w:val="24"/>
        </w:rPr>
        <w:t>panjang</w:t>
      </w:r>
      <w:proofErr w:type="spellEnd"/>
      <w:r w:rsidRPr="00DE788D">
        <w:rPr>
          <w:sz w:val="24"/>
          <w:szCs w:val="24"/>
        </w:rPr>
        <w:t>.</w:t>
      </w:r>
    </w:p>
    <w:p w14:paraId="017544D2" w14:textId="77777777" w:rsidR="00DE788D" w:rsidRPr="00DE788D" w:rsidRDefault="00DE788D" w:rsidP="00D26D16">
      <w:pPr>
        <w:numPr>
          <w:ilvl w:val="0"/>
          <w:numId w:val="21"/>
        </w:numPr>
        <w:rPr>
          <w:sz w:val="24"/>
          <w:szCs w:val="24"/>
        </w:rPr>
      </w:pPr>
      <w:proofErr w:type="spellStart"/>
      <w:r w:rsidRPr="00DE788D">
        <w:rPr>
          <w:sz w:val="24"/>
          <w:szCs w:val="24"/>
        </w:rPr>
        <w:t>Persegi</w:t>
      </w:r>
      <w:proofErr w:type="spellEnd"/>
      <w:r w:rsidRPr="00DE788D">
        <w:rPr>
          <w:sz w:val="24"/>
          <w:szCs w:val="24"/>
        </w:rPr>
        <w:t xml:space="preserve"> </w:t>
      </w:r>
      <w:proofErr w:type="spellStart"/>
      <w:r w:rsidRPr="00DE788D">
        <w:rPr>
          <w:sz w:val="24"/>
          <w:szCs w:val="24"/>
        </w:rPr>
        <w:t>panjang</w:t>
      </w:r>
      <w:proofErr w:type="spellEnd"/>
      <w:r w:rsidRPr="00DE788D">
        <w:rPr>
          <w:sz w:val="24"/>
          <w:szCs w:val="24"/>
        </w:rPr>
        <w:t xml:space="preserve"> </w:t>
      </w:r>
      <w:proofErr w:type="spellStart"/>
      <w:r w:rsidRPr="00DE788D">
        <w:rPr>
          <w:sz w:val="24"/>
          <w:szCs w:val="24"/>
        </w:rPr>
        <w:t>panjang</w:t>
      </w:r>
      <w:proofErr w:type="spellEnd"/>
      <w:r w:rsidRPr="00DE788D">
        <w:rPr>
          <w:sz w:val="24"/>
          <w:szCs w:val="24"/>
        </w:rPr>
        <w:t xml:space="preserve">: </w:t>
      </w:r>
      <w:proofErr w:type="spellStart"/>
      <w:r w:rsidRPr="00DE788D">
        <w:rPr>
          <w:sz w:val="24"/>
          <w:szCs w:val="24"/>
        </w:rPr>
        <w:t>Bangun</w:t>
      </w:r>
      <w:proofErr w:type="spellEnd"/>
      <w:r w:rsidRPr="00DE788D">
        <w:rPr>
          <w:sz w:val="24"/>
          <w:szCs w:val="24"/>
        </w:rPr>
        <w:t xml:space="preserve"> </w:t>
      </w:r>
      <w:proofErr w:type="spellStart"/>
      <w:r w:rsidRPr="00DE788D">
        <w:rPr>
          <w:sz w:val="24"/>
          <w:szCs w:val="24"/>
        </w:rPr>
        <w:t>datar</w:t>
      </w:r>
      <w:proofErr w:type="spellEnd"/>
      <w:r w:rsidRPr="00DE788D">
        <w:rPr>
          <w:sz w:val="24"/>
          <w:szCs w:val="24"/>
        </w:rPr>
        <w:t xml:space="preserve"> yang </w:t>
      </w:r>
      <w:proofErr w:type="spellStart"/>
      <w:r w:rsidRPr="00DE788D">
        <w:rPr>
          <w:sz w:val="24"/>
          <w:szCs w:val="24"/>
        </w:rPr>
        <w:t>memiliki</w:t>
      </w:r>
      <w:proofErr w:type="spellEnd"/>
      <w:r w:rsidRPr="00DE788D">
        <w:rPr>
          <w:sz w:val="24"/>
          <w:szCs w:val="24"/>
        </w:rPr>
        <w:t xml:space="preserve"> </w:t>
      </w:r>
      <w:proofErr w:type="spellStart"/>
      <w:r w:rsidRPr="00DE788D">
        <w:rPr>
          <w:sz w:val="24"/>
          <w:szCs w:val="24"/>
        </w:rPr>
        <w:t>empat</w:t>
      </w:r>
      <w:proofErr w:type="spellEnd"/>
      <w:r w:rsidRPr="00DE788D">
        <w:rPr>
          <w:sz w:val="24"/>
          <w:szCs w:val="24"/>
        </w:rPr>
        <w:t xml:space="preserve"> </w:t>
      </w:r>
      <w:proofErr w:type="spellStart"/>
      <w:r w:rsidRPr="00DE788D">
        <w:rPr>
          <w:sz w:val="24"/>
          <w:szCs w:val="24"/>
        </w:rPr>
        <w:t>sisi</w:t>
      </w:r>
      <w:proofErr w:type="spellEnd"/>
      <w:r w:rsidRPr="00DE788D">
        <w:rPr>
          <w:sz w:val="24"/>
          <w:szCs w:val="24"/>
        </w:rPr>
        <w:t xml:space="preserve"> yang </w:t>
      </w:r>
      <w:proofErr w:type="spellStart"/>
      <w:r w:rsidRPr="00DE788D">
        <w:rPr>
          <w:sz w:val="24"/>
          <w:szCs w:val="24"/>
        </w:rPr>
        <w:t>sama</w:t>
      </w:r>
      <w:proofErr w:type="spellEnd"/>
      <w:r w:rsidRPr="00DE788D">
        <w:rPr>
          <w:sz w:val="24"/>
          <w:szCs w:val="24"/>
        </w:rPr>
        <w:t xml:space="preserve"> </w:t>
      </w:r>
      <w:proofErr w:type="spellStart"/>
      <w:r w:rsidRPr="00DE788D">
        <w:rPr>
          <w:sz w:val="24"/>
          <w:szCs w:val="24"/>
        </w:rPr>
        <w:t>panjang</w:t>
      </w:r>
      <w:proofErr w:type="spellEnd"/>
      <w:r w:rsidRPr="00DE788D">
        <w:rPr>
          <w:sz w:val="24"/>
          <w:szCs w:val="24"/>
        </w:rPr>
        <w:t>.</w:t>
      </w:r>
    </w:p>
    <w:p w14:paraId="0ADDEC5B" w14:textId="77777777" w:rsidR="00DE788D" w:rsidRPr="00DE788D" w:rsidRDefault="00DE788D" w:rsidP="00D26D16">
      <w:pPr>
        <w:numPr>
          <w:ilvl w:val="0"/>
          <w:numId w:val="21"/>
        </w:numPr>
        <w:rPr>
          <w:sz w:val="24"/>
          <w:szCs w:val="24"/>
        </w:rPr>
      </w:pPr>
      <w:proofErr w:type="spellStart"/>
      <w:r w:rsidRPr="00DE788D">
        <w:rPr>
          <w:sz w:val="24"/>
          <w:szCs w:val="24"/>
        </w:rPr>
        <w:t>Persegi</w:t>
      </w:r>
      <w:proofErr w:type="spellEnd"/>
      <w:r w:rsidRPr="00DE788D">
        <w:rPr>
          <w:sz w:val="24"/>
          <w:szCs w:val="24"/>
        </w:rPr>
        <w:t xml:space="preserve"> </w:t>
      </w:r>
      <w:proofErr w:type="spellStart"/>
      <w:r w:rsidRPr="00DE788D">
        <w:rPr>
          <w:sz w:val="24"/>
          <w:szCs w:val="24"/>
        </w:rPr>
        <w:t>panjang</w:t>
      </w:r>
      <w:proofErr w:type="spellEnd"/>
      <w:r w:rsidRPr="00DE788D">
        <w:rPr>
          <w:sz w:val="24"/>
          <w:szCs w:val="24"/>
        </w:rPr>
        <w:t xml:space="preserve"> </w:t>
      </w:r>
      <w:proofErr w:type="spellStart"/>
      <w:r w:rsidRPr="00DE788D">
        <w:rPr>
          <w:sz w:val="24"/>
          <w:szCs w:val="24"/>
        </w:rPr>
        <w:t>panjang</w:t>
      </w:r>
      <w:proofErr w:type="spellEnd"/>
      <w:r w:rsidRPr="00DE788D">
        <w:rPr>
          <w:sz w:val="24"/>
          <w:szCs w:val="24"/>
        </w:rPr>
        <w:t xml:space="preserve">: </w:t>
      </w:r>
      <w:proofErr w:type="spellStart"/>
      <w:r w:rsidRPr="00DE788D">
        <w:rPr>
          <w:sz w:val="24"/>
          <w:szCs w:val="24"/>
        </w:rPr>
        <w:t>Bangun</w:t>
      </w:r>
      <w:proofErr w:type="spellEnd"/>
      <w:r w:rsidRPr="00DE788D">
        <w:rPr>
          <w:sz w:val="24"/>
          <w:szCs w:val="24"/>
        </w:rPr>
        <w:t xml:space="preserve"> </w:t>
      </w:r>
      <w:proofErr w:type="spellStart"/>
      <w:r w:rsidRPr="00DE788D">
        <w:rPr>
          <w:sz w:val="24"/>
          <w:szCs w:val="24"/>
        </w:rPr>
        <w:t>datar</w:t>
      </w:r>
      <w:proofErr w:type="spellEnd"/>
      <w:r w:rsidRPr="00DE788D">
        <w:rPr>
          <w:sz w:val="24"/>
          <w:szCs w:val="24"/>
        </w:rPr>
        <w:t xml:space="preserve"> yang </w:t>
      </w:r>
      <w:proofErr w:type="spellStart"/>
      <w:r w:rsidRPr="00DE788D">
        <w:rPr>
          <w:sz w:val="24"/>
          <w:szCs w:val="24"/>
        </w:rPr>
        <w:t>memiliki</w:t>
      </w:r>
      <w:proofErr w:type="spellEnd"/>
      <w:r w:rsidRPr="00DE788D">
        <w:rPr>
          <w:sz w:val="24"/>
          <w:szCs w:val="24"/>
        </w:rPr>
        <w:t xml:space="preserve"> </w:t>
      </w:r>
      <w:proofErr w:type="spellStart"/>
      <w:r w:rsidRPr="00DE788D">
        <w:rPr>
          <w:sz w:val="24"/>
          <w:szCs w:val="24"/>
        </w:rPr>
        <w:t>empat</w:t>
      </w:r>
      <w:proofErr w:type="spellEnd"/>
      <w:r w:rsidRPr="00DE788D">
        <w:rPr>
          <w:sz w:val="24"/>
          <w:szCs w:val="24"/>
        </w:rPr>
        <w:t xml:space="preserve"> </w:t>
      </w:r>
      <w:proofErr w:type="spellStart"/>
      <w:r w:rsidRPr="00DE788D">
        <w:rPr>
          <w:sz w:val="24"/>
          <w:szCs w:val="24"/>
        </w:rPr>
        <w:t>sisi</w:t>
      </w:r>
      <w:proofErr w:type="spellEnd"/>
      <w:r w:rsidRPr="00DE788D">
        <w:rPr>
          <w:sz w:val="24"/>
          <w:szCs w:val="24"/>
        </w:rPr>
        <w:t xml:space="preserve"> yang </w:t>
      </w:r>
      <w:proofErr w:type="spellStart"/>
      <w:r w:rsidRPr="00DE788D">
        <w:rPr>
          <w:sz w:val="24"/>
          <w:szCs w:val="24"/>
        </w:rPr>
        <w:t>sama</w:t>
      </w:r>
      <w:proofErr w:type="spellEnd"/>
      <w:r w:rsidRPr="00DE788D">
        <w:rPr>
          <w:sz w:val="24"/>
          <w:szCs w:val="24"/>
        </w:rPr>
        <w:t xml:space="preserve"> </w:t>
      </w:r>
      <w:proofErr w:type="spellStart"/>
      <w:r w:rsidRPr="00DE788D">
        <w:rPr>
          <w:sz w:val="24"/>
          <w:szCs w:val="24"/>
        </w:rPr>
        <w:t>panjang</w:t>
      </w:r>
      <w:proofErr w:type="spellEnd"/>
      <w:r w:rsidRPr="00DE788D">
        <w:rPr>
          <w:sz w:val="24"/>
          <w:szCs w:val="24"/>
        </w:rPr>
        <w:t>.</w:t>
      </w:r>
    </w:p>
    <w:p w14:paraId="7EC11E25" w14:textId="77777777" w:rsidR="00DE788D" w:rsidRPr="00DE788D" w:rsidRDefault="00DE788D" w:rsidP="00D26D16">
      <w:pPr>
        <w:numPr>
          <w:ilvl w:val="0"/>
          <w:numId w:val="21"/>
        </w:numPr>
        <w:rPr>
          <w:sz w:val="24"/>
          <w:szCs w:val="24"/>
        </w:rPr>
      </w:pPr>
      <w:proofErr w:type="spellStart"/>
      <w:r w:rsidRPr="00DE788D">
        <w:rPr>
          <w:sz w:val="24"/>
          <w:szCs w:val="24"/>
        </w:rPr>
        <w:t>Persegi</w:t>
      </w:r>
      <w:proofErr w:type="spellEnd"/>
      <w:r w:rsidRPr="00DE788D">
        <w:rPr>
          <w:sz w:val="24"/>
          <w:szCs w:val="24"/>
        </w:rPr>
        <w:t xml:space="preserve"> </w:t>
      </w:r>
      <w:proofErr w:type="spellStart"/>
      <w:r w:rsidRPr="00DE788D">
        <w:rPr>
          <w:sz w:val="24"/>
          <w:szCs w:val="24"/>
        </w:rPr>
        <w:t>panjang</w:t>
      </w:r>
      <w:proofErr w:type="spellEnd"/>
      <w:r w:rsidRPr="00DE788D">
        <w:rPr>
          <w:sz w:val="24"/>
          <w:szCs w:val="24"/>
        </w:rPr>
        <w:t xml:space="preserve"> </w:t>
      </w:r>
      <w:proofErr w:type="spellStart"/>
      <w:r w:rsidRPr="00DE788D">
        <w:rPr>
          <w:sz w:val="24"/>
          <w:szCs w:val="24"/>
        </w:rPr>
        <w:t>panjang</w:t>
      </w:r>
      <w:proofErr w:type="spellEnd"/>
      <w:r w:rsidRPr="00DE788D">
        <w:rPr>
          <w:sz w:val="24"/>
          <w:szCs w:val="24"/>
        </w:rPr>
        <w:t xml:space="preserve">: </w:t>
      </w:r>
      <w:proofErr w:type="spellStart"/>
      <w:r w:rsidRPr="00DE788D">
        <w:rPr>
          <w:sz w:val="24"/>
          <w:szCs w:val="24"/>
        </w:rPr>
        <w:t>Bangun</w:t>
      </w:r>
      <w:proofErr w:type="spellEnd"/>
      <w:r w:rsidRPr="00DE788D">
        <w:rPr>
          <w:sz w:val="24"/>
          <w:szCs w:val="24"/>
        </w:rPr>
        <w:t xml:space="preserve"> </w:t>
      </w:r>
      <w:proofErr w:type="spellStart"/>
      <w:r w:rsidRPr="00DE788D">
        <w:rPr>
          <w:sz w:val="24"/>
          <w:szCs w:val="24"/>
        </w:rPr>
        <w:t>datar</w:t>
      </w:r>
      <w:proofErr w:type="spellEnd"/>
      <w:r w:rsidRPr="00DE788D">
        <w:rPr>
          <w:sz w:val="24"/>
          <w:szCs w:val="24"/>
        </w:rPr>
        <w:t xml:space="preserve"> yang </w:t>
      </w:r>
      <w:proofErr w:type="spellStart"/>
      <w:r w:rsidRPr="00DE788D">
        <w:rPr>
          <w:sz w:val="24"/>
          <w:szCs w:val="24"/>
        </w:rPr>
        <w:t>memiliki</w:t>
      </w:r>
      <w:proofErr w:type="spellEnd"/>
      <w:r w:rsidRPr="00DE788D">
        <w:rPr>
          <w:sz w:val="24"/>
          <w:szCs w:val="24"/>
        </w:rPr>
        <w:t xml:space="preserve"> </w:t>
      </w:r>
      <w:proofErr w:type="spellStart"/>
      <w:r w:rsidRPr="00DE788D">
        <w:rPr>
          <w:sz w:val="24"/>
          <w:szCs w:val="24"/>
        </w:rPr>
        <w:t>empat</w:t>
      </w:r>
      <w:proofErr w:type="spellEnd"/>
      <w:r w:rsidRPr="00DE788D">
        <w:rPr>
          <w:sz w:val="24"/>
          <w:szCs w:val="24"/>
        </w:rPr>
        <w:t xml:space="preserve"> </w:t>
      </w:r>
      <w:proofErr w:type="spellStart"/>
      <w:r w:rsidRPr="00DE788D">
        <w:rPr>
          <w:sz w:val="24"/>
          <w:szCs w:val="24"/>
        </w:rPr>
        <w:t>sisi</w:t>
      </w:r>
      <w:proofErr w:type="spellEnd"/>
      <w:r w:rsidRPr="00DE788D">
        <w:rPr>
          <w:sz w:val="24"/>
          <w:szCs w:val="24"/>
        </w:rPr>
        <w:t xml:space="preserve"> yang </w:t>
      </w:r>
      <w:proofErr w:type="spellStart"/>
      <w:r w:rsidRPr="00DE788D">
        <w:rPr>
          <w:sz w:val="24"/>
          <w:szCs w:val="24"/>
        </w:rPr>
        <w:t>sama</w:t>
      </w:r>
      <w:proofErr w:type="spellEnd"/>
      <w:r w:rsidRPr="00DE788D">
        <w:rPr>
          <w:sz w:val="24"/>
          <w:szCs w:val="24"/>
        </w:rPr>
        <w:t xml:space="preserve"> </w:t>
      </w:r>
      <w:proofErr w:type="spellStart"/>
      <w:r w:rsidRPr="00DE788D">
        <w:rPr>
          <w:sz w:val="24"/>
          <w:szCs w:val="24"/>
        </w:rPr>
        <w:t>panjang</w:t>
      </w:r>
      <w:proofErr w:type="spellEnd"/>
      <w:r w:rsidRPr="00DE788D">
        <w:rPr>
          <w:sz w:val="24"/>
          <w:szCs w:val="24"/>
        </w:rPr>
        <w:t>.</w:t>
      </w:r>
    </w:p>
    <w:p w14:paraId="51AE7AE6" w14:textId="77777777" w:rsidR="00DE788D" w:rsidRPr="00DE788D" w:rsidRDefault="00DE788D" w:rsidP="00D26D16">
      <w:pPr>
        <w:numPr>
          <w:ilvl w:val="0"/>
          <w:numId w:val="21"/>
        </w:numPr>
        <w:rPr>
          <w:sz w:val="24"/>
          <w:szCs w:val="24"/>
        </w:rPr>
      </w:pPr>
      <w:proofErr w:type="spellStart"/>
      <w:r w:rsidRPr="00DE788D">
        <w:rPr>
          <w:sz w:val="24"/>
          <w:szCs w:val="24"/>
        </w:rPr>
        <w:t>Persegi</w:t>
      </w:r>
      <w:proofErr w:type="spellEnd"/>
      <w:r w:rsidRPr="00DE788D">
        <w:rPr>
          <w:sz w:val="24"/>
          <w:szCs w:val="24"/>
        </w:rPr>
        <w:t xml:space="preserve"> </w:t>
      </w:r>
      <w:proofErr w:type="spellStart"/>
      <w:r w:rsidRPr="00DE788D">
        <w:rPr>
          <w:sz w:val="24"/>
          <w:szCs w:val="24"/>
        </w:rPr>
        <w:t>panjang</w:t>
      </w:r>
      <w:proofErr w:type="spellEnd"/>
      <w:r w:rsidRPr="00DE788D">
        <w:rPr>
          <w:sz w:val="24"/>
          <w:szCs w:val="24"/>
        </w:rPr>
        <w:t xml:space="preserve"> </w:t>
      </w:r>
      <w:proofErr w:type="spellStart"/>
      <w:r w:rsidRPr="00DE788D">
        <w:rPr>
          <w:sz w:val="24"/>
          <w:szCs w:val="24"/>
        </w:rPr>
        <w:t>panjang</w:t>
      </w:r>
      <w:proofErr w:type="spellEnd"/>
      <w:r w:rsidRPr="00DE788D">
        <w:rPr>
          <w:sz w:val="24"/>
          <w:szCs w:val="24"/>
        </w:rPr>
        <w:t xml:space="preserve">: </w:t>
      </w:r>
      <w:proofErr w:type="spellStart"/>
      <w:r w:rsidRPr="00DE788D">
        <w:rPr>
          <w:sz w:val="24"/>
          <w:szCs w:val="24"/>
        </w:rPr>
        <w:t>Bangun</w:t>
      </w:r>
      <w:proofErr w:type="spellEnd"/>
      <w:r w:rsidRPr="00DE788D">
        <w:rPr>
          <w:sz w:val="24"/>
          <w:szCs w:val="24"/>
        </w:rPr>
        <w:t xml:space="preserve"> </w:t>
      </w:r>
      <w:proofErr w:type="spellStart"/>
      <w:r w:rsidRPr="00DE788D">
        <w:rPr>
          <w:sz w:val="24"/>
          <w:szCs w:val="24"/>
        </w:rPr>
        <w:t>datar</w:t>
      </w:r>
      <w:proofErr w:type="spellEnd"/>
      <w:r w:rsidRPr="00DE788D">
        <w:rPr>
          <w:sz w:val="24"/>
          <w:szCs w:val="24"/>
        </w:rPr>
        <w:t xml:space="preserve"> yang </w:t>
      </w:r>
      <w:proofErr w:type="spellStart"/>
      <w:r w:rsidRPr="00DE788D">
        <w:rPr>
          <w:sz w:val="24"/>
          <w:szCs w:val="24"/>
        </w:rPr>
        <w:t>memiliki</w:t>
      </w:r>
      <w:proofErr w:type="spellEnd"/>
      <w:r w:rsidRPr="00DE788D">
        <w:rPr>
          <w:sz w:val="24"/>
          <w:szCs w:val="24"/>
        </w:rPr>
        <w:t xml:space="preserve"> </w:t>
      </w:r>
      <w:proofErr w:type="spellStart"/>
      <w:r w:rsidRPr="00DE788D">
        <w:rPr>
          <w:sz w:val="24"/>
          <w:szCs w:val="24"/>
        </w:rPr>
        <w:t>empat</w:t>
      </w:r>
      <w:proofErr w:type="spellEnd"/>
      <w:r w:rsidRPr="00DE788D">
        <w:rPr>
          <w:sz w:val="24"/>
          <w:szCs w:val="24"/>
        </w:rPr>
        <w:t xml:space="preserve"> </w:t>
      </w:r>
      <w:proofErr w:type="spellStart"/>
      <w:r w:rsidRPr="00DE788D">
        <w:rPr>
          <w:sz w:val="24"/>
          <w:szCs w:val="24"/>
        </w:rPr>
        <w:t>sisi</w:t>
      </w:r>
      <w:proofErr w:type="spellEnd"/>
      <w:r w:rsidRPr="00DE788D">
        <w:rPr>
          <w:sz w:val="24"/>
          <w:szCs w:val="24"/>
        </w:rPr>
        <w:t xml:space="preserve"> yang </w:t>
      </w:r>
      <w:proofErr w:type="spellStart"/>
      <w:r w:rsidRPr="00DE788D">
        <w:rPr>
          <w:sz w:val="24"/>
          <w:szCs w:val="24"/>
        </w:rPr>
        <w:t>sama</w:t>
      </w:r>
      <w:proofErr w:type="spellEnd"/>
      <w:r w:rsidRPr="00DE788D">
        <w:rPr>
          <w:sz w:val="24"/>
          <w:szCs w:val="24"/>
        </w:rPr>
        <w:t xml:space="preserve"> </w:t>
      </w:r>
      <w:proofErr w:type="spellStart"/>
      <w:r w:rsidRPr="00DE788D">
        <w:rPr>
          <w:sz w:val="24"/>
          <w:szCs w:val="24"/>
        </w:rPr>
        <w:t>panjang</w:t>
      </w:r>
      <w:proofErr w:type="spellEnd"/>
      <w:r w:rsidRPr="00DE788D">
        <w:rPr>
          <w:sz w:val="24"/>
          <w:szCs w:val="24"/>
        </w:rPr>
        <w:t>.</w:t>
      </w:r>
    </w:p>
    <w:p w14:paraId="2DAD98C1" w14:textId="77777777" w:rsidR="00DE788D" w:rsidRPr="00DE788D" w:rsidRDefault="00DE788D" w:rsidP="00D26D16">
      <w:pPr>
        <w:numPr>
          <w:ilvl w:val="0"/>
          <w:numId w:val="21"/>
        </w:numPr>
        <w:rPr>
          <w:sz w:val="24"/>
          <w:szCs w:val="24"/>
        </w:rPr>
      </w:pPr>
      <w:proofErr w:type="spellStart"/>
      <w:r w:rsidRPr="00DE788D">
        <w:rPr>
          <w:sz w:val="24"/>
          <w:szCs w:val="24"/>
        </w:rPr>
        <w:t>Persegi</w:t>
      </w:r>
      <w:proofErr w:type="spellEnd"/>
      <w:r w:rsidRPr="00DE788D">
        <w:rPr>
          <w:sz w:val="24"/>
          <w:szCs w:val="24"/>
        </w:rPr>
        <w:t xml:space="preserve"> </w:t>
      </w:r>
      <w:proofErr w:type="spellStart"/>
      <w:r w:rsidRPr="00DE788D">
        <w:rPr>
          <w:sz w:val="24"/>
          <w:szCs w:val="24"/>
        </w:rPr>
        <w:t>panjang</w:t>
      </w:r>
      <w:proofErr w:type="spellEnd"/>
      <w:r w:rsidRPr="00DE788D">
        <w:rPr>
          <w:sz w:val="24"/>
          <w:szCs w:val="24"/>
        </w:rPr>
        <w:t xml:space="preserve"> </w:t>
      </w:r>
      <w:proofErr w:type="spellStart"/>
      <w:r w:rsidRPr="00DE788D">
        <w:rPr>
          <w:sz w:val="24"/>
          <w:szCs w:val="24"/>
        </w:rPr>
        <w:t>panjang</w:t>
      </w:r>
      <w:proofErr w:type="spellEnd"/>
      <w:r w:rsidRPr="00DE788D">
        <w:rPr>
          <w:sz w:val="24"/>
          <w:szCs w:val="24"/>
        </w:rPr>
        <w:t xml:space="preserve">: </w:t>
      </w:r>
      <w:proofErr w:type="spellStart"/>
      <w:r w:rsidRPr="00DE788D">
        <w:rPr>
          <w:sz w:val="24"/>
          <w:szCs w:val="24"/>
        </w:rPr>
        <w:t>Bangun</w:t>
      </w:r>
      <w:proofErr w:type="spellEnd"/>
      <w:r w:rsidRPr="00DE788D">
        <w:rPr>
          <w:sz w:val="24"/>
          <w:szCs w:val="24"/>
        </w:rPr>
        <w:t xml:space="preserve"> </w:t>
      </w:r>
      <w:proofErr w:type="spellStart"/>
      <w:r w:rsidRPr="00DE788D">
        <w:rPr>
          <w:sz w:val="24"/>
          <w:szCs w:val="24"/>
        </w:rPr>
        <w:t>datar</w:t>
      </w:r>
      <w:proofErr w:type="spellEnd"/>
      <w:r w:rsidRPr="00DE788D">
        <w:rPr>
          <w:sz w:val="24"/>
          <w:szCs w:val="24"/>
        </w:rPr>
        <w:t xml:space="preserve"> yang </w:t>
      </w:r>
      <w:proofErr w:type="spellStart"/>
      <w:r w:rsidRPr="00DE788D">
        <w:rPr>
          <w:sz w:val="24"/>
          <w:szCs w:val="24"/>
        </w:rPr>
        <w:t>memiliki</w:t>
      </w:r>
      <w:proofErr w:type="spellEnd"/>
      <w:r w:rsidRPr="00DE788D">
        <w:rPr>
          <w:sz w:val="24"/>
          <w:szCs w:val="24"/>
        </w:rPr>
        <w:t xml:space="preserve"> </w:t>
      </w:r>
      <w:proofErr w:type="spellStart"/>
      <w:r w:rsidRPr="00DE788D">
        <w:rPr>
          <w:sz w:val="24"/>
          <w:szCs w:val="24"/>
        </w:rPr>
        <w:t>empat</w:t>
      </w:r>
      <w:proofErr w:type="spellEnd"/>
      <w:r w:rsidRPr="00DE788D">
        <w:rPr>
          <w:sz w:val="24"/>
          <w:szCs w:val="24"/>
        </w:rPr>
        <w:t xml:space="preserve"> </w:t>
      </w:r>
      <w:proofErr w:type="spellStart"/>
      <w:r w:rsidRPr="00DE788D">
        <w:rPr>
          <w:sz w:val="24"/>
          <w:szCs w:val="24"/>
        </w:rPr>
        <w:t>sisi</w:t>
      </w:r>
      <w:proofErr w:type="spellEnd"/>
      <w:r w:rsidRPr="00DE788D">
        <w:rPr>
          <w:sz w:val="24"/>
          <w:szCs w:val="24"/>
        </w:rPr>
        <w:t xml:space="preserve"> yang </w:t>
      </w:r>
      <w:proofErr w:type="spellStart"/>
      <w:r w:rsidRPr="00DE788D">
        <w:rPr>
          <w:sz w:val="24"/>
          <w:szCs w:val="24"/>
        </w:rPr>
        <w:t>sama</w:t>
      </w:r>
      <w:proofErr w:type="spellEnd"/>
      <w:r w:rsidRPr="00DE788D">
        <w:rPr>
          <w:sz w:val="24"/>
          <w:szCs w:val="24"/>
        </w:rPr>
        <w:t xml:space="preserve"> </w:t>
      </w:r>
      <w:proofErr w:type="spellStart"/>
      <w:r w:rsidRPr="00DE788D">
        <w:rPr>
          <w:sz w:val="24"/>
          <w:szCs w:val="24"/>
        </w:rPr>
        <w:t>panjang</w:t>
      </w:r>
      <w:proofErr w:type="spellEnd"/>
      <w:r w:rsidRPr="00DE788D">
        <w:rPr>
          <w:sz w:val="24"/>
          <w:szCs w:val="24"/>
        </w:rPr>
        <w:t>.</w:t>
      </w:r>
    </w:p>
    <w:p w14:paraId="77C9FDB9" w14:textId="77777777" w:rsidR="00DE788D" w:rsidRPr="00DE788D" w:rsidRDefault="00DE788D" w:rsidP="00D26D16">
      <w:pPr>
        <w:numPr>
          <w:ilvl w:val="0"/>
          <w:numId w:val="21"/>
        </w:numPr>
        <w:rPr>
          <w:sz w:val="24"/>
          <w:szCs w:val="24"/>
        </w:rPr>
      </w:pPr>
      <w:proofErr w:type="spellStart"/>
      <w:r w:rsidRPr="00DE788D">
        <w:rPr>
          <w:sz w:val="24"/>
          <w:szCs w:val="24"/>
        </w:rPr>
        <w:t>Persegi</w:t>
      </w:r>
      <w:proofErr w:type="spellEnd"/>
      <w:r w:rsidRPr="00DE788D">
        <w:rPr>
          <w:sz w:val="24"/>
          <w:szCs w:val="24"/>
        </w:rPr>
        <w:t xml:space="preserve"> </w:t>
      </w:r>
      <w:proofErr w:type="spellStart"/>
      <w:r w:rsidRPr="00DE788D">
        <w:rPr>
          <w:sz w:val="24"/>
          <w:szCs w:val="24"/>
        </w:rPr>
        <w:t>panjang</w:t>
      </w:r>
      <w:proofErr w:type="spellEnd"/>
      <w:r w:rsidRPr="00DE788D">
        <w:rPr>
          <w:sz w:val="24"/>
          <w:szCs w:val="24"/>
        </w:rPr>
        <w:t xml:space="preserve"> </w:t>
      </w:r>
      <w:proofErr w:type="spellStart"/>
      <w:r w:rsidRPr="00DE788D">
        <w:rPr>
          <w:sz w:val="24"/>
          <w:szCs w:val="24"/>
        </w:rPr>
        <w:t>panjang</w:t>
      </w:r>
      <w:proofErr w:type="spellEnd"/>
      <w:r w:rsidRPr="00DE788D">
        <w:rPr>
          <w:sz w:val="24"/>
          <w:szCs w:val="24"/>
        </w:rPr>
        <w:t xml:space="preserve">: </w:t>
      </w:r>
      <w:proofErr w:type="spellStart"/>
      <w:r w:rsidRPr="00DE788D">
        <w:rPr>
          <w:sz w:val="24"/>
          <w:szCs w:val="24"/>
        </w:rPr>
        <w:t>Bangun</w:t>
      </w:r>
      <w:proofErr w:type="spellEnd"/>
      <w:r w:rsidRPr="00DE788D">
        <w:rPr>
          <w:sz w:val="24"/>
          <w:szCs w:val="24"/>
        </w:rPr>
        <w:t xml:space="preserve"> </w:t>
      </w:r>
      <w:proofErr w:type="spellStart"/>
      <w:r w:rsidRPr="00DE788D">
        <w:rPr>
          <w:sz w:val="24"/>
          <w:szCs w:val="24"/>
        </w:rPr>
        <w:t>datar</w:t>
      </w:r>
      <w:proofErr w:type="spellEnd"/>
      <w:r w:rsidRPr="00DE788D">
        <w:rPr>
          <w:sz w:val="24"/>
          <w:szCs w:val="24"/>
        </w:rPr>
        <w:t xml:space="preserve"> yang </w:t>
      </w:r>
      <w:proofErr w:type="spellStart"/>
      <w:r w:rsidRPr="00DE788D">
        <w:rPr>
          <w:sz w:val="24"/>
          <w:szCs w:val="24"/>
        </w:rPr>
        <w:t>memiliki</w:t>
      </w:r>
      <w:proofErr w:type="spellEnd"/>
      <w:r w:rsidRPr="00DE788D">
        <w:rPr>
          <w:sz w:val="24"/>
          <w:szCs w:val="24"/>
        </w:rPr>
        <w:t xml:space="preserve"> </w:t>
      </w:r>
      <w:proofErr w:type="spellStart"/>
      <w:r w:rsidRPr="00DE788D">
        <w:rPr>
          <w:sz w:val="24"/>
          <w:szCs w:val="24"/>
        </w:rPr>
        <w:t>empat</w:t>
      </w:r>
      <w:proofErr w:type="spellEnd"/>
      <w:r w:rsidRPr="00DE788D">
        <w:rPr>
          <w:sz w:val="24"/>
          <w:szCs w:val="24"/>
        </w:rPr>
        <w:t xml:space="preserve"> </w:t>
      </w:r>
      <w:proofErr w:type="spellStart"/>
      <w:r w:rsidRPr="00DE788D">
        <w:rPr>
          <w:sz w:val="24"/>
          <w:szCs w:val="24"/>
        </w:rPr>
        <w:t>sisi</w:t>
      </w:r>
      <w:proofErr w:type="spellEnd"/>
      <w:r w:rsidRPr="00DE788D">
        <w:rPr>
          <w:sz w:val="24"/>
          <w:szCs w:val="24"/>
        </w:rPr>
        <w:t xml:space="preserve"> yang </w:t>
      </w:r>
      <w:proofErr w:type="spellStart"/>
      <w:r w:rsidRPr="00DE788D">
        <w:rPr>
          <w:sz w:val="24"/>
          <w:szCs w:val="24"/>
        </w:rPr>
        <w:t>sama</w:t>
      </w:r>
      <w:proofErr w:type="spellEnd"/>
      <w:r w:rsidRPr="00DE788D">
        <w:rPr>
          <w:sz w:val="24"/>
          <w:szCs w:val="24"/>
        </w:rPr>
        <w:t xml:space="preserve"> </w:t>
      </w:r>
      <w:proofErr w:type="spellStart"/>
      <w:r w:rsidRPr="00DE788D">
        <w:rPr>
          <w:sz w:val="24"/>
          <w:szCs w:val="24"/>
        </w:rPr>
        <w:t>panjang</w:t>
      </w:r>
      <w:proofErr w:type="spellEnd"/>
      <w:r w:rsidRPr="00DE788D">
        <w:rPr>
          <w:sz w:val="24"/>
          <w:szCs w:val="24"/>
        </w:rPr>
        <w:t>.</w:t>
      </w:r>
    </w:p>
    <w:p w14:paraId="1B17ABB4" w14:textId="77777777" w:rsidR="00DE788D" w:rsidRPr="00DE788D" w:rsidRDefault="00DE788D" w:rsidP="00D26D16">
      <w:pPr>
        <w:numPr>
          <w:ilvl w:val="0"/>
          <w:numId w:val="21"/>
        </w:numPr>
        <w:rPr>
          <w:sz w:val="24"/>
          <w:szCs w:val="24"/>
        </w:rPr>
      </w:pPr>
      <w:proofErr w:type="spellStart"/>
      <w:r w:rsidRPr="00DE788D">
        <w:rPr>
          <w:sz w:val="24"/>
          <w:szCs w:val="24"/>
        </w:rPr>
        <w:t>Persegi</w:t>
      </w:r>
      <w:proofErr w:type="spellEnd"/>
      <w:r w:rsidRPr="00DE788D">
        <w:rPr>
          <w:sz w:val="24"/>
          <w:szCs w:val="24"/>
        </w:rPr>
        <w:t xml:space="preserve"> </w:t>
      </w:r>
      <w:proofErr w:type="spellStart"/>
      <w:r w:rsidRPr="00DE788D">
        <w:rPr>
          <w:sz w:val="24"/>
          <w:szCs w:val="24"/>
        </w:rPr>
        <w:t>panjang</w:t>
      </w:r>
      <w:proofErr w:type="spellEnd"/>
      <w:r w:rsidRPr="00DE788D">
        <w:rPr>
          <w:sz w:val="24"/>
          <w:szCs w:val="24"/>
        </w:rPr>
        <w:t xml:space="preserve"> </w:t>
      </w:r>
      <w:proofErr w:type="spellStart"/>
      <w:r w:rsidRPr="00DE788D">
        <w:rPr>
          <w:sz w:val="24"/>
          <w:szCs w:val="24"/>
        </w:rPr>
        <w:t>panjang</w:t>
      </w:r>
      <w:proofErr w:type="spellEnd"/>
      <w:r w:rsidRPr="00DE788D">
        <w:rPr>
          <w:sz w:val="24"/>
          <w:szCs w:val="24"/>
        </w:rPr>
        <w:t xml:space="preserve">: </w:t>
      </w:r>
      <w:proofErr w:type="spellStart"/>
      <w:r w:rsidRPr="00DE788D">
        <w:rPr>
          <w:sz w:val="24"/>
          <w:szCs w:val="24"/>
        </w:rPr>
        <w:t>Bangun</w:t>
      </w:r>
      <w:proofErr w:type="spellEnd"/>
      <w:r w:rsidRPr="00DE788D">
        <w:rPr>
          <w:sz w:val="24"/>
          <w:szCs w:val="24"/>
        </w:rPr>
        <w:t xml:space="preserve"> </w:t>
      </w:r>
      <w:proofErr w:type="spellStart"/>
      <w:r w:rsidRPr="00DE788D">
        <w:rPr>
          <w:sz w:val="24"/>
          <w:szCs w:val="24"/>
        </w:rPr>
        <w:t>datar</w:t>
      </w:r>
      <w:proofErr w:type="spellEnd"/>
      <w:r w:rsidRPr="00DE788D">
        <w:rPr>
          <w:sz w:val="24"/>
          <w:szCs w:val="24"/>
        </w:rPr>
        <w:t xml:space="preserve"> yang </w:t>
      </w:r>
      <w:proofErr w:type="spellStart"/>
      <w:r w:rsidRPr="00DE788D">
        <w:rPr>
          <w:sz w:val="24"/>
          <w:szCs w:val="24"/>
        </w:rPr>
        <w:t>memiliki</w:t>
      </w:r>
      <w:proofErr w:type="spellEnd"/>
      <w:r w:rsidRPr="00DE788D">
        <w:rPr>
          <w:sz w:val="24"/>
          <w:szCs w:val="24"/>
        </w:rPr>
        <w:t xml:space="preserve"> </w:t>
      </w:r>
      <w:proofErr w:type="spellStart"/>
      <w:r w:rsidRPr="00DE788D">
        <w:rPr>
          <w:sz w:val="24"/>
          <w:szCs w:val="24"/>
        </w:rPr>
        <w:t>empat</w:t>
      </w:r>
      <w:proofErr w:type="spellEnd"/>
      <w:r w:rsidRPr="00DE788D">
        <w:rPr>
          <w:sz w:val="24"/>
          <w:szCs w:val="24"/>
        </w:rPr>
        <w:t xml:space="preserve"> </w:t>
      </w:r>
      <w:proofErr w:type="spellStart"/>
      <w:r w:rsidRPr="00DE788D">
        <w:rPr>
          <w:sz w:val="24"/>
          <w:szCs w:val="24"/>
        </w:rPr>
        <w:t>sisi</w:t>
      </w:r>
      <w:proofErr w:type="spellEnd"/>
      <w:r w:rsidRPr="00DE788D">
        <w:rPr>
          <w:sz w:val="24"/>
          <w:szCs w:val="24"/>
        </w:rPr>
        <w:t xml:space="preserve"> yang </w:t>
      </w:r>
      <w:proofErr w:type="spellStart"/>
      <w:r w:rsidRPr="00DE788D">
        <w:rPr>
          <w:sz w:val="24"/>
          <w:szCs w:val="24"/>
        </w:rPr>
        <w:t>sama</w:t>
      </w:r>
      <w:proofErr w:type="spellEnd"/>
      <w:r w:rsidRPr="00DE788D">
        <w:rPr>
          <w:sz w:val="24"/>
          <w:szCs w:val="24"/>
        </w:rPr>
        <w:t xml:space="preserve"> </w:t>
      </w:r>
      <w:proofErr w:type="spellStart"/>
      <w:r w:rsidRPr="00DE788D">
        <w:rPr>
          <w:sz w:val="24"/>
          <w:szCs w:val="24"/>
        </w:rPr>
        <w:t>panjang</w:t>
      </w:r>
      <w:proofErr w:type="spellEnd"/>
      <w:r w:rsidRPr="00DE788D">
        <w:rPr>
          <w:sz w:val="24"/>
          <w:szCs w:val="24"/>
        </w:rPr>
        <w:t>.</w:t>
      </w:r>
    </w:p>
    <w:p w14:paraId="7622D7DA" w14:textId="77777777" w:rsidR="00DE788D" w:rsidRPr="00DE788D" w:rsidRDefault="00DE788D" w:rsidP="00D26D16">
      <w:pPr>
        <w:numPr>
          <w:ilvl w:val="0"/>
          <w:numId w:val="21"/>
        </w:numPr>
        <w:rPr>
          <w:sz w:val="24"/>
          <w:szCs w:val="24"/>
        </w:rPr>
      </w:pPr>
      <w:proofErr w:type="spellStart"/>
      <w:r w:rsidRPr="00DE788D">
        <w:rPr>
          <w:sz w:val="24"/>
          <w:szCs w:val="24"/>
        </w:rPr>
        <w:t>Persegi</w:t>
      </w:r>
      <w:proofErr w:type="spellEnd"/>
      <w:r w:rsidRPr="00DE788D">
        <w:rPr>
          <w:sz w:val="24"/>
          <w:szCs w:val="24"/>
        </w:rPr>
        <w:t xml:space="preserve"> </w:t>
      </w:r>
      <w:proofErr w:type="spellStart"/>
      <w:r w:rsidRPr="00DE788D">
        <w:rPr>
          <w:sz w:val="24"/>
          <w:szCs w:val="24"/>
        </w:rPr>
        <w:t>panjang</w:t>
      </w:r>
      <w:proofErr w:type="spellEnd"/>
      <w:r w:rsidRPr="00DE788D">
        <w:rPr>
          <w:sz w:val="24"/>
          <w:szCs w:val="24"/>
        </w:rPr>
        <w:t xml:space="preserve"> </w:t>
      </w:r>
      <w:proofErr w:type="spellStart"/>
      <w:r w:rsidRPr="00DE788D">
        <w:rPr>
          <w:sz w:val="24"/>
          <w:szCs w:val="24"/>
        </w:rPr>
        <w:t>panjang</w:t>
      </w:r>
      <w:proofErr w:type="spellEnd"/>
      <w:r w:rsidRPr="00DE788D">
        <w:rPr>
          <w:sz w:val="24"/>
          <w:szCs w:val="24"/>
        </w:rPr>
        <w:t xml:space="preserve">: </w:t>
      </w:r>
      <w:proofErr w:type="spellStart"/>
      <w:r w:rsidRPr="00DE788D">
        <w:rPr>
          <w:sz w:val="24"/>
          <w:szCs w:val="24"/>
        </w:rPr>
        <w:t>Bangun</w:t>
      </w:r>
      <w:proofErr w:type="spellEnd"/>
      <w:r w:rsidRPr="00DE788D">
        <w:rPr>
          <w:sz w:val="24"/>
          <w:szCs w:val="24"/>
        </w:rPr>
        <w:t xml:space="preserve"> </w:t>
      </w:r>
      <w:proofErr w:type="spellStart"/>
      <w:r w:rsidRPr="00DE788D">
        <w:rPr>
          <w:sz w:val="24"/>
          <w:szCs w:val="24"/>
        </w:rPr>
        <w:t>datar</w:t>
      </w:r>
      <w:proofErr w:type="spellEnd"/>
      <w:r w:rsidRPr="00DE788D">
        <w:rPr>
          <w:sz w:val="24"/>
          <w:szCs w:val="24"/>
        </w:rPr>
        <w:t xml:space="preserve"> yang </w:t>
      </w:r>
      <w:proofErr w:type="spellStart"/>
      <w:r w:rsidRPr="00DE788D">
        <w:rPr>
          <w:sz w:val="24"/>
          <w:szCs w:val="24"/>
        </w:rPr>
        <w:t>memiliki</w:t>
      </w:r>
      <w:proofErr w:type="spellEnd"/>
      <w:r w:rsidRPr="00DE788D">
        <w:rPr>
          <w:sz w:val="24"/>
          <w:szCs w:val="24"/>
        </w:rPr>
        <w:t xml:space="preserve"> </w:t>
      </w:r>
      <w:proofErr w:type="spellStart"/>
      <w:r w:rsidRPr="00DE788D">
        <w:rPr>
          <w:sz w:val="24"/>
          <w:szCs w:val="24"/>
        </w:rPr>
        <w:t>empat</w:t>
      </w:r>
      <w:proofErr w:type="spellEnd"/>
      <w:r w:rsidRPr="00DE788D">
        <w:rPr>
          <w:sz w:val="24"/>
          <w:szCs w:val="24"/>
        </w:rPr>
        <w:t xml:space="preserve"> </w:t>
      </w:r>
      <w:proofErr w:type="spellStart"/>
      <w:r w:rsidRPr="00DE788D">
        <w:rPr>
          <w:sz w:val="24"/>
          <w:szCs w:val="24"/>
        </w:rPr>
        <w:t>sisi</w:t>
      </w:r>
      <w:proofErr w:type="spellEnd"/>
      <w:r w:rsidRPr="00DE788D">
        <w:rPr>
          <w:sz w:val="24"/>
          <w:szCs w:val="24"/>
        </w:rPr>
        <w:t xml:space="preserve"> yang </w:t>
      </w:r>
      <w:proofErr w:type="spellStart"/>
      <w:r w:rsidRPr="00DE788D">
        <w:rPr>
          <w:sz w:val="24"/>
          <w:szCs w:val="24"/>
        </w:rPr>
        <w:t>sama</w:t>
      </w:r>
      <w:proofErr w:type="spellEnd"/>
      <w:r w:rsidRPr="00DE788D">
        <w:rPr>
          <w:sz w:val="24"/>
          <w:szCs w:val="24"/>
        </w:rPr>
        <w:t xml:space="preserve"> </w:t>
      </w:r>
      <w:proofErr w:type="spellStart"/>
      <w:r w:rsidRPr="00DE788D">
        <w:rPr>
          <w:sz w:val="24"/>
          <w:szCs w:val="24"/>
        </w:rPr>
        <w:t>panjang</w:t>
      </w:r>
      <w:proofErr w:type="spellEnd"/>
      <w:r w:rsidRPr="00DE788D">
        <w:rPr>
          <w:sz w:val="24"/>
          <w:szCs w:val="24"/>
        </w:rPr>
        <w:t>.</w:t>
      </w:r>
    </w:p>
    <w:p w14:paraId="31BFC0A1" w14:textId="77777777" w:rsidR="00DE788D" w:rsidRPr="00DE788D" w:rsidRDefault="00DE788D" w:rsidP="00D26D16">
      <w:pPr>
        <w:numPr>
          <w:ilvl w:val="0"/>
          <w:numId w:val="21"/>
        </w:numPr>
        <w:rPr>
          <w:sz w:val="24"/>
          <w:szCs w:val="24"/>
        </w:rPr>
      </w:pPr>
      <w:proofErr w:type="spellStart"/>
      <w:r w:rsidRPr="00DE788D">
        <w:rPr>
          <w:sz w:val="24"/>
          <w:szCs w:val="24"/>
        </w:rPr>
        <w:t>Persegi</w:t>
      </w:r>
      <w:proofErr w:type="spellEnd"/>
      <w:r w:rsidRPr="00DE788D">
        <w:rPr>
          <w:sz w:val="24"/>
          <w:szCs w:val="24"/>
        </w:rPr>
        <w:t xml:space="preserve"> </w:t>
      </w:r>
      <w:proofErr w:type="spellStart"/>
      <w:r w:rsidRPr="00DE788D">
        <w:rPr>
          <w:sz w:val="24"/>
          <w:szCs w:val="24"/>
        </w:rPr>
        <w:t>panjang</w:t>
      </w:r>
      <w:proofErr w:type="spellEnd"/>
      <w:r w:rsidRPr="00DE788D">
        <w:rPr>
          <w:sz w:val="24"/>
          <w:szCs w:val="24"/>
        </w:rPr>
        <w:t xml:space="preserve"> </w:t>
      </w:r>
      <w:proofErr w:type="spellStart"/>
      <w:r w:rsidRPr="00DE788D">
        <w:rPr>
          <w:sz w:val="24"/>
          <w:szCs w:val="24"/>
        </w:rPr>
        <w:t>panjang</w:t>
      </w:r>
      <w:proofErr w:type="spellEnd"/>
      <w:r w:rsidRPr="00DE788D">
        <w:rPr>
          <w:sz w:val="24"/>
          <w:szCs w:val="24"/>
        </w:rPr>
        <w:t xml:space="preserve">: </w:t>
      </w:r>
      <w:proofErr w:type="spellStart"/>
      <w:r w:rsidRPr="00DE788D">
        <w:rPr>
          <w:sz w:val="24"/>
          <w:szCs w:val="24"/>
        </w:rPr>
        <w:t>Bangun</w:t>
      </w:r>
      <w:proofErr w:type="spellEnd"/>
      <w:r w:rsidRPr="00DE788D">
        <w:rPr>
          <w:sz w:val="24"/>
          <w:szCs w:val="24"/>
        </w:rPr>
        <w:t xml:space="preserve"> </w:t>
      </w:r>
      <w:proofErr w:type="spellStart"/>
      <w:r w:rsidRPr="00DE788D">
        <w:rPr>
          <w:sz w:val="24"/>
          <w:szCs w:val="24"/>
        </w:rPr>
        <w:t>datar</w:t>
      </w:r>
      <w:proofErr w:type="spellEnd"/>
      <w:r w:rsidRPr="00DE788D">
        <w:rPr>
          <w:sz w:val="24"/>
          <w:szCs w:val="24"/>
        </w:rPr>
        <w:t xml:space="preserve"> yang </w:t>
      </w:r>
      <w:proofErr w:type="spellStart"/>
      <w:r w:rsidRPr="00DE788D">
        <w:rPr>
          <w:sz w:val="24"/>
          <w:szCs w:val="24"/>
        </w:rPr>
        <w:t>memiliki</w:t>
      </w:r>
      <w:proofErr w:type="spellEnd"/>
      <w:r w:rsidRPr="00DE788D">
        <w:rPr>
          <w:sz w:val="24"/>
          <w:szCs w:val="24"/>
        </w:rPr>
        <w:t xml:space="preserve"> </w:t>
      </w:r>
      <w:proofErr w:type="spellStart"/>
      <w:r w:rsidRPr="00DE788D">
        <w:rPr>
          <w:sz w:val="24"/>
          <w:szCs w:val="24"/>
        </w:rPr>
        <w:t>empat</w:t>
      </w:r>
      <w:proofErr w:type="spellEnd"/>
      <w:r w:rsidRPr="00DE788D">
        <w:rPr>
          <w:sz w:val="24"/>
          <w:szCs w:val="24"/>
        </w:rPr>
        <w:t xml:space="preserve"> </w:t>
      </w:r>
      <w:proofErr w:type="spellStart"/>
      <w:r w:rsidRPr="00DE788D">
        <w:rPr>
          <w:sz w:val="24"/>
          <w:szCs w:val="24"/>
        </w:rPr>
        <w:t>sisi</w:t>
      </w:r>
      <w:proofErr w:type="spellEnd"/>
      <w:r w:rsidRPr="00DE788D">
        <w:rPr>
          <w:sz w:val="24"/>
          <w:szCs w:val="24"/>
        </w:rPr>
        <w:t xml:space="preserve"> yang </w:t>
      </w:r>
      <w:proofErr w:type="spellStart"/>
      <w:r w:rsidRPr="00DE788D">
        <w:rPr>
          <w:sz w:val="24"/>
          <w:szCs w:val="24"/>
        </w:rPr>
        <w:t>sama</w:t>
      </w:r>
      <w:proofErr w:type="spellEnd"/>
      <w:r w:rsidRPr="00DE788D">
        <w:rPr>
          <w:sz w:val="24"/>
          <w:szCs w:val="24"/>
        </w:rPr>
        <w:t xml:space="preserve"> </w:t>
      </w:r>
      <w:proofErr w:type="spellStart"/>
      <w:r w:rsidRPr="00DE788D">
        <w:rPr>
          <w:sz w:val="24"/>
          <w:szCs w:val="24"/>
        </w:rPr>
        <w:t>panjang</w:t>
      </w:r>
      <w:proofErr w:type="spellEnd"/>
      <w:r w:rsidRPr="00DE788D">
        <w:rPr>
          <w:sz w:val="24"/>
          <w:szCs w:val="24"/>
        </w:rPr>
        <w:t>.</w:t>
      </w:r>
    </w:p>
    <w:p w14:paraId="244DB2D6" w14:textId="77777777" w:rsidR="00DE788D" w:rsidRPr="00DE788D" w:rsidRDefault="00DE788D" w:rsidP="00BA7932">
      <w:pPr>
        <w:rPr>
          <w:sz w:val="24"/>
          <w:szCs w:val="24"/>
        </w:rPr>
      </w:pPr>
      <w:r w:rsidRPr="00DE788D">
        <w:rPr>
          <w:sz w:val="24"/>
          <w:szCs w:val="24"/>
        </w:rPr>
        <w:t>Q</w:t>
      </w:r>
    </w:p>
    <w:p w14:paraId="53D2871F" w14:textId="77777777" w:rsidR="00DE788D" w:rsidRPr="00DE788D" w:rsidRDefault="00DE788D" w:rsidP="00D26D16">
      <w:pPr>
        <w:numPr>
          <w:ilvl w:val="0"/>
          <w:numId w:val="22"/>
        </w:numPr>
        <w:rPr>
          <w:sz w:val="24"/>
          <w:szCs w:val="24"/>
        </w:rPr>
      </w:pPr>
      <w:r w:rsidRPr="00DE788D">
        <w:rPr>
          <w:sz w:val="24"/>
          <w:szCs w:val="24"/>
        </w:rPr>
        <w:t xml:space="preserve">Quotient: Hasil </w:t>
      </w:r>
      <w:proofErr w:type="spellStart"/>
      <w:r w:rsidRPr="00DE788D">
        <w:rPr>
          <w:sz w:val="24"/>
          <w:szCs w:val="24"/>
        </w:rPr>
        <w:t>bagi</w:t>
      </w:r>
      <w:proofErr w:type="spellEnd"/>
      <w:r w:rsidRPr="00DE788D">
        <w:rPr>
          <w:sz w:val="24"/>
          <w:szCs w:val="24"/>
        </w:rPr>
        <w:t xml:space="preserve"> </w:t>
      </w:r>
      <w:proofErr w:type="spellStart"/>
      <w:r w:rsidRPr="00DE788D">
        <w:rPr>
          <w:sz w:val="24"/>
          <w:szCs w:val="24"/>
        </w:rPr>
        <w:t>dalam</w:t>
      </w:r>
      <w:proofErr w:type="spellEnd"/>
      <w:r w:rsidRPr="00DE788D">
        <w:rPr>
          <w:sz w:val="24"/>
          <w:szCs w:val="24"/>
        </w:rPr>
        <w:t xml:space="preserve"> </w:t>
      </w:r>
      <w:proofErr w:type="spellStart"/>
      <w:r w:rsidRPr="00DE788D">
        <w:rPr>
          <w:sz w:val="24"/>
          <w:szCs w:val="24"/>
        </w:rPr>
        <w:t>pembagian</w:t>
      </w:r>
      <w:proofErr w:type="spellEnd"/>
      <w:r w:rsidRPr="00DE788D">
        <w:rPr>
          <w:sz w:val="24"/>
          <w:szCs w:val="24"/>
        </w:rPr>
        <w:t>.</w:t>
      </w:r>
    </w:p>
    <w:p w14:paraId="4E967FC3" w14:textId="77777777" w:rsidR="00DE788D" w:rsidRPr="00DE788D" w:rsidRDefault="00DE788D" w:rsidP="00BA7932">
      <w:pPr>
        <w:rPr>
          <w:sz w:val="24"/>
          <w:szCs w:val="24"/>
        </w:rPr>
      </w:pPr>
      <w:r w:rsidRPr="00DE788D">
        <w:rPr>
          <w:sz w:val="24"/>
          <w:szCs w:val="24"/>
        </w:rPr>
        <w:t>R</w:t>
      </w:r>
    </w:p>
    <w:p w14:paraId="7EB02AF6" w14:textId="77777777" w:rsidR="00DE788D" w:rsidRPr="00DE788D" w:rsidRDefault="00DE788D" w:rsidP="00D26D16">
      <w:pPr>
        <w:numPr>
          <w:ilvl w:val="0"/>
          <w:numId w:val="23"/>
        </w:numPr>
        <w:rPr>
          <w:sz w:val="24"/>
          <w:szCs w:val="24"/>
        </w:rPr>
      </w:pPr>
      <w:proofErr w:type="spellStart"/>
      <w:r w:rsidRPr="00DE788D">
        <w:rPr>
          <w:sz w:val="24"/>
          <w:szCs w:val="24"/>
        </w:rPr>
        <w:t>Ratusan</w:t>
      </w:r>
      <w:proofErr w:type="spellEnd"/>
      <w:r w:rsidRPr="00DE788D">
        <w:rPr>
          <w:sz w:val="24"/>
          <w:szCs w:val="24"/>
        </w:rPr>
        <w:t xml:space="preserve">: Nilai </w:t>
      </w:r>
      <w:proofErr w:type="spellStart"/>
      <w:r w:rsidRPr="00DE788D">
        <w:rPr>
          <w:sz w:val="24"/>
          <w:szCs w:val="24"/>
        </w:rPr>
        <w:t>tempat</w:t>
      </w:r>
      <w:proofErr w:type="spellEnd"/>
      <w:r w:rsidRPr="00DE788D">
        <w:rPr>
          <w:sz w:val="24"/>
          <w:szCs w:val="24"/>
        </w:rPr>
        <w:t xml:space="preserve"> yang </w:t>
      </w:r>
      <w:proofErr w:type="spellStart"/>
      <w:r w:rsidRPr="00DE788D">
        <w:rPr>
          <w:sz w:val="24"/>
          <w:szCs w:val="24"/>
        </w:rPr>
        <w:t>menunjukkan</w:t>
      </w:r>
      <w:proofErr w:type="spellEnd"/>
      <w:r w:rsidRPr="00DE788D">
        <w:rPr>
          <w:sz w:val="24"/>
          <w:szCs w:val="24"/>
        </w:rPr>
        <w:t xml:space="preserve"> </w:t>
      </w:r>
      <w:proofErr w:type="spellStart"/>
      <w:r w:rsidRPr="00DE788D">
        <w:rPr>
          <w:sz w:val="24"/>
          <w:szCs w:val="24"/>
        </w:rPr>
        <w:t>ratusan</w:t>
      </w:r>
      <w:proofErr w:type="spellEnd"/>
      <w:r w:rsidRPr="00DE788D">
        <w:rPr>
          <w:sz w:val="24"/>
          <w:szCs w:val="24"/>
        </w:rPr>
        <w:t>.</w:t>
      </w:r>
    </w:p>
    <w:p w14:paraId="476D1860" w14:textId="77777777" w:rsidR="00DE788D" w:rsidRPr="00DE788D" w:rsidRDefault="00DE788D" w:rsidP="00D26D16">
      <w:pPr>
        <w:numPr>
          <w:ilvl w:val="0"/>
          <w:numId w:val="23"/>
        </w:numPr>
        <w:rPr>
          <w:sz w:val="24"/>
          <w:szCs w:val="24"/>
        </w:rPr>
      </w:pPr>
      <w:proofErr w:type="spellStart"/>
      <w:r w:rsidRPr="00DE788D">
        <w:rPr>
          <w:sz w:val="24"/>
          <w:szCs w:val="24"/>
        </w:rPr>
        <w:t>Ribuan</w:t>
      </w:r>
      <w:proofErr w:type="spellEnd"/>
      <w:r w:rsidRPr="00DE788D">
        <w:rPr>
          <w:sz w:val="24"/>
          <w:szCs w:val="24"/>
        </w:rPr>
        <w:t xml:space="preserve">: Nilai </w:t>
      </w:r>
      <w:proofErr w:type="spellStart"/>
      <w:r w:rsidRPr="00DE788D">
        <w:rPr>
          <w:sz w:val="24"/>
          <w:szCs w:val="24"/>
        </w:rPr>
        <w:t>tempat</w:t>
      </w:r>
      <w:proofErr w:type="spellEnd"/>
      <w:r w:rsidRPr="00DE788D">
        <w:rPr>
          <w:sz w:val="24"/>
          <w:szCs w:val="24"/>
        </w:rPr>
        <w:t xml:space="preserve"> yang </w:t>
      </w:r>
      <w:proofErr w:type="spellStart"/>
      <w:r w:rsidRPr="00DE788D">
        <w:rPr>
          <w:sz w:val="24"/>
          <w:szCs w:val="24"/>
        </w:rPr>
        <w:t>menunjukkan</w:t>
      </w:r>
      <w:proofErr w:type="spellEnd"/>
      <w:r w:rsidRPr="00DE788D">
        <w:rPr>
          <w:sz w:val="24"/>
          <w:szCs w:val="24"/>
        </w:rPr>
        <w:t xml:space="preserve"> </w:t>
      </w:r>
      <w:proofErr w:type="spellStart"/>
      <w:r w:rsidRPr="00DE788D">
        <w:rPr>
          <w:sz w:val="24"/>
          <w:szCs w:val="24"/>
        </w:rPr>
        <w:t>ribuan</w:t>
      </w:r>
      <w:proofErr w:type="spellEnd"/>
      <w:r w:rsidRPr="00DE788D">
        <w:rPr>
          <w:sz w:val="24"/>
          <w:szCs w:val="24"/>
        </w:rPr>
        <w:t>.</w:t>
      </w:r>
    </w:p>
    <w:p w14:paraId="3F4D0234" w14:textId="77777777" w:rsidR="00DE788D" w:rsidRPr="00DE788D" w:rsidRDefault="00DE788D" w:rsidP="00BA7932">
      <w:pPr>
        <w:rPr>
          <w:sz w:val="24"/>
          <w:szCs w:val="24"/>
        </w:rPr>
      </w:pPr>
      <w:r w:rsidRPr="00DE788D">
        <w:rPr>
          <w:sz w:val="24"/>
          <w:szCs w:val="24"/>
        </w:rPr>
        <w:t>S</w:t>
      </w:r>
    </w:p>
    <w:p w14:paraId="085A4AE1" w14:textId="77777777" w:rsidR="00DE788D" w:rsidRPr="00DE788D" w:rsidRDefault="00DE788D" w:rsidP="00D26D16">
      <w:pPr>
        <w:numPr>
          <w:ilvl w:val="0"/>
          <w:numId w:val="24"/>
        </w:numPr>
        <w:rPr>
          <w:sz w:val="24"/>
          <w:szCs w:val="24"/>
        </w:rPr>
      </w:pPr>
      <w:proofErr w:type="spellStart"/>
      <w:r w:rsidRPr="00DE788D">
        <w:rPr>
          <w:sz w:val="24"/>
          <w:szCs w:val="24"/>
        </w:rPr>
        <w:t>Satuan</w:t>
      </w:r>
      <w:proofErr w:type="spellEnd"/>
      <w:r w:rsidRPr="00DE788D">
        <w:rPr>
          <w:sz w:val="24"/>
          <w:szCs w:val="24"/>
        </w:rPr>
        <w:t xml:space="preserve">: Nilai </w:t>
      </w:r>
      <w:proofErr w:type="spellStart"/>
      <w:r w:rsidRPr="00DE788D">
        <w:rPr>
          <w:sz w:val="24"/>
          <w:szCs w:val="24"/>
        </w:rPr>
        <w:t>tempat</w:t>
      </w:r>
      <w:proofErr w:type="spellEnd"/>
      <w:r w:rsidRPr="00DE788D">
        <w:rPr>
          <w:sz w:val="24"/>
          <w:szCs w:val="24"/>
        </w:rPr>
        <w:t xml:space="preserve"> yang </w:t>
      </w:r>
      <w:proofErr w:type="spellStart"/>
      <w:r w:rsidRPr="00DE788D">
        <w:rPr>
          <w:sz w:val="24"/>
          <w:szCs w:val="24"/>
        </w:rPr>
        <w:t>menunjukkan</w:t>
      </w:r>
      <w:proofErr w:type="spellEnd"/>
      <w:r w:rsidRPr="00DE788D">
        <w:rPr>
          <w:sz w:val="24"/>
          <w:szCs w:val="24"/>
        </w:rPr>
        <w:t xml:space="preserve"> </w:t>
      </w:r>
      <w:proofErr w:type="spellStart"/>
      <w:r w:rsidRPr="00DE788D">
        <w:rPr>
          <w:sz w:val="24"/>
          <w:szCs w:val="24"/>
        </w:rPr>
        <w:t>satuan</w:t>
      </w:r>
      <w:proofErr w:type="spellEnd"/>
      <w:r w:rsidRPr="00DE788D">
        <w:rPr>
          <w:sz w:val="24"/>
          <w:szCs w:val="24"/>
        </w:rPr>
        <w:t>.</w:t>
      </w:r>
    </w:p>
    <w:p w14:paraId="0AF73FE1" w14:textId="77777777" w:rsidR="00DE788D" w:rsidRPr="00DE788D" w:rsidRDefault="00DE788D" w:rsidP="00D26D16">
      <w:pPr>
        <w:numPr>
          <w:ilvl w:val="0"/>
          <w:numId w:val="24"/>
        </w:numPr>
        <w:rPr>
          <w:sz w:val="24"/>
          <w:szCs w:val="24"/>
        </w:rPr>
      </w:pPr>
      <w:proofErr w:type="spellStart"/>
      <w:r w:rsidRPr="00DE788D">
        <w:rPr>
          <w:sz w:val="24"/>
          <w:szCs w:val="24"/>
        </w:rPr>
        <w:t>Segitiga</w:t>
      </w:r>
      <w:proofErr w:type="spellEnd"/>
      <w:r w:rsidRPr="00DE788D">
        <w:rPr>
          <w:sz w:val="24"/>
          <w:szCs w:val="24"/>
        </w:rPr>
        <w:t xml:space="preserve">: </w:t>
      </w:r>
      <w:proofErr w:type="spellStart"/>
      <w:r w:rsidRPr="00DE788D">
        <w:rPr>
          <w:sz w:val="24"/>
          <w:szCs w:val="24"/>
        </w:rPr>
        <w:t>Bangun</w:t>
      </w:r>
      <w:proofErr w:type="spellEnd"/>
      <w:r w:rsidRPr="00DE788D">
        <w:rPr>
          <w:sz w:val="24"/>
          <w:szCs w:val="24"/>
        </w:rPr>
        <w:t xml:space="preserve"> </w:t>
      </w:r>
      <w:proofErr w:type="spellStart"/>
      <w:r w:rsidRPr="00DE788D">
        <w:rPr>
          <w:sz w:val="24"/>
          <w:szCs w:val="24"/>
        </w:rPr>
        <w:t>datar</w:t>
      </w:r>
      <w:proofErr w:type="spellEnd"/>
      <w:r w:rsidRPr="00DE788D">
        <w:rPr>
          <w:sz w:val="24"/>
          <w:szCs w:val="24"/>
        </w:rPr>
        <w:t xml:space="preserve"> yang </w:t>
      </w:r>
      <w:proofErr w:type="spellStart"/>
      <w:r w:rsidRPr="00DE788D">
        <w:rPr>
          <w:sz w:val="24"/>
          <w:szCs w:val="24"/>
        </w:rPr>
        <w:t>memiliki</w:t>
      </w:r>
      <w:proofErr w:type="spellEnd"/>
      <w:r w:rsidRPr="00DE788D">
        <w:rPr>
          <w:sz w:val="24"/>
          <w:szCs w:val="24"/>
        </w:rPr>
        <w:t xml:space="preserve"> </w:t>
      </w:r>
      <w:proofErr w:type="spellStart"/>
      <w:r w:rsidRPr="00DE788D">
        <w:rPr>
          <w:sz w:val="24"/>
          <w:szCs w:val="24"/>
        </w:rPr>
        <w:t>tiga</w:t>
      </w:r>
      <w:proofErr w:type="spellEnd"/>
      <w:r w:rsidRPr="00DE788D">
        <w:rPr>
          <w:sz w:val="24"/>
          <w:szCs w:val="24"/>
        </w:rPr>
        <w:t xml:space="preserve"> </w:t>
      </w:r>
      <w:proofErr w:type="spellStart"/>
      <w:r w:rsidRPr="00DE788D">
        <w:rPr>
          <w:sz w:val="24"/>
          <w:szCs w:val="24"/>
        </w:rPr>
        <w:t>sisi</w:t>
      </w:r>
      <w:proofErr w:type="spellEnd"/>
      <w:r w:rsidRPr="00DE788D">
        <w:rPr>
          <w:sz w:val="24"/>
          <w:szCs w:val="24"/>
        </w:rPr>
        <w:t>.</w:t>
      </w:r>
    </w:p>
    <w:p w14:paraId="4A5A5FAC" w14:textId="77777777" w:rsidR="00DE788D" w:rsidRPr="00DE788D" w:rsidRDefault="00DE788D" w:rsidP="00D26D16">
      <w:pPr>
        <w:numPr>
          <w:ilvl w:val="0"/>
          <w:numId w:val="24"/>
        </w:numPr>
        <w:rPr>
          <w:sz w:val="24"/>
          <w:szCs w:val="24"/>
        </w:rPr>
      </w:pPr>
      <w:proofErr w:type="spellStart"/>
      <w:r w:rsidRPr="00DE788D">
        <w:rPr>
          <w:sz w:val="24"/>
          <w:szCs w:val="24"/>
        </w:rPr>
        <w:t>Segi</w:t>
      </w:r>
      <w:proofErr w:type="spellEnd"/>
      <w:r w:rsidRPr="00DE788D">
        <w:rPr>
          <w:sz w:val="24"/>
          <w:szCs w:val="24"/>
        </w:rPr>
        <w:t xml:space="preserve"> </w:t>
      </w:r>
      <w:proofErr w:type="spellStart"/>
      <w:r w:rsidRPr="00DE788D">
        <w:rPr>
          <w:sz w:val="24"/>
          <w:szCs w:val="24"/>
        </w:rPr>
        <w:t>empat</w:t>
      </w:r>
      <w:proofErr w:type="spellEnd"/>
      <w:r w:rsidRPr="00DE788D">
        <w:rPr>
          <w:sz w:val="24"/>
          <w:szCs w:val="24"/>
        </w:rPr>
        <w:t xml:space="preserve">: </w:t>
      </w:r>
      <w:proofErr w:type="spellStart"/>
      <w:r w:rsidRPr="00DE788D">
        <w:rPr>
          <w:sz w:val="24"/>
          <w:szCs w:val="24"/>
        </w:rPr>
        <w:t>Bangun</w:t>
      </w:r>
      <w:proofErr w:type="spellEnd"/>
      <w:r w:rsidRPr="00DE788D">
        <w:rPr>
          <w:sz w:val="24"/>
          <w:szCs w:val="24"/>
        </w:rPr>
        <w:t xml:space="preserve"> </w:t>
      </w:r>
      <w:proofErr w:type="spellStart"/>
      <w:r w:rsidRPr="00DE788D">
        <w:rPr>
          <w:sz w:val="24"/>
          <w:szCs w:val="24"/>
        </w:rPr>
        <w:t>datar</w:t>
      </w:r>
      <w:proofErr w:type="spellEnd"/>
      <w:r w:rsidRPr="00DE788D">
        <w:rPr>
          <w:sz w:val="24"/>
          <w:szCs w:val="24"/>
        </w:rPr>
        <w:t xml:space="preserve"> yang </w:t>
      </w:r>
      <w:proofErr w:type="spellStart"/>
      <w:r w:rsidRPr="00DE788D">
        <w:rPr>
          <w:sz w:val="24"/>
          <w:szCs w:val="24"/>
        </w:rPr>
        <w:t>memiliki</w:t>
      </w:r>
      <w:proofErr w:type="spellEnd"/>
      <w:r w:rsidRPr="00DE788D">
        <w:rPr>
          <w:sz w:val="24"/>
          <w:szCs w:val="24"/>
        </w:rPr>
        <w:t xml:space="preserve"> </w:t>
      </w:r>
      <w:proofErr w:type="spellStart"/>
      <w:r w:rsidRPr="00DE788D">
        <w:rPr>
          <w:sz w:val="24"/>
          <w:szCs w:val="24"/>
        </w:rPr>
        <w:t>empat</w:t>
      </w:r>
      <w:proofErr w:type="spellEnd"/>
      <w:r w:rsidRPr="00DE788D">
        <w:rPr>
          <w:sz w:val="24"/>
          <w:szCs w:val="24"/>
        </w:rPr>
        <w:t xml:space="preserve"> </w:t>
      </w:r>
      <w:proofErr w:type="spellStart"/>
      <w:r w:rsidRPr="00DE788D">
        <w:rPr>
          <w:sz w:val="24"/>
          <w:szCs w:val="24"/>
        </w:rPr>
        <w:t>sisi</w:t>
      </w:r>
      <w:proofErr w:type="spellEnd"/>
      <w:r w:rsidRPr="00DE788D">
        <w:rPr>
          <w:sz w:val="24"/>
          <w:szCs w:val="24"/>
        </w:rPr>
        <w:t>.</w:t>
      </w:r>
    </w:p>
    <w:p w14:paraId="08152786" w14:textId="77777777" w:rsidR="00DE788D" w:rsidRPr="00DE788D" w:rsidRDefault="00DE788D" w:rsidP="00D26D16">
      <w:pPr>
        <w:numPr>
          <w:ilvl w:val="0"/>
          <w:numId w:val="24"/>
        </w:numPr>
        <w:rPr>
          <w:sz w:val="24"/>
          <w:szCs w:val="24"/>
        </w:rPr>
      </w:pPr>
      <w:proofErr w:type="spellStart"/>
      <w:r w:rsidRPr="00DE788D">
        <w:rPr>
          <w:sz w:val="24"/>
          <w:szCs w:val="24"/>
        </w:rPr>
        <w:t>Segi</w:t>
      </w:r>
      <w:proofErr w:type="spellEnd"/>
      <w:r w:rsidRPr="00DE788D">
        <w:rPr>
          <w:sz w:val="24"/>
          <w:szCs w:val="24"/>
        </w:rPr>
        <w:t xml:space="preserve"> lima: </w:t>
      </w:r>
      <w:proofErr w:type="spellStart"/>
      <w:r w:rsidRPr="00DE788D">
        <w:rPr>
          <w:sz w:val="24"/>
          <w:szCs w:val="24"/>
        </w:rPr>
        <w:t>Bangun</w:t>
      </w:r>
      <w:proofErr w:type="spellEnd"/>
      <w:r w:rsidRPr="00DE788D">
        <w:rPr>
          <w:sz w:val="24"/>
          <w:szCs w:val="24"/>
        </w:rPr>
        <w:t xml:space="preserve"> </w:t>
      </w:r>
      <w:proofErr w:type="spellStart"/>
      <w:r w:rsidRPr="00DE788D">
        <w:rPr>
          <w:sz w:val="24"/>
          <w:szCs w:val="24"/>
        </w:rPr>
        <w:t>datar</w:t>
      </w:r>
      <w:proofErr w:type="spellEnd"/>
      <w:r w:rsidRPr="00DE788D">
        <w:rPr>
          <w:sz w:val="24"/>
          <w:szCs w:val="24"/>
        </w:rPr>
        <w:t xml:space="preserve"> yang </w:t>
      </w:r>
      <w:proofErr w:type="spellStart"/>
      <w:r w:rsidRPr="00DE788D">
        <w:rPr>
          <w:sz w:val="24"/>
          <w:szCs w:val="24"/>
        </w:rPr>
        <w:t>memiliki</w:t>
      </w:r>
      <w:proofErr w:type="spellEnd"/>
      <w:r w:rsidRPr="00DE788D">
        <w:rPr>
          <w:sz w:val="24"/>
          <w:szCs w:val="24"/>
        </w:rPr>
        <w:t xml:space="preserve"> lima </w:t>
      </w:r>
      <w:proofErr w:type="spellStart"/>
      <w:r w:rsidRPr="00DE788D">
        <w:rPr>
          <w:sz w:val="24"/>
          <w:szCs w:val="24"/>
        </w:rPr>
        <w:t>sisi</w:t>
      </w:r>
      <w:proofErr w:type="spellEnd"/>
      <w:r w:rsidRPr="00DE788D">
        <w:rPr>
          <w:sz w:val="24"/>
          <w:szCs w:val="24"/>
        </w:rPr>
        <w:t>.</w:t>
      </w:r>
    </w:p>
    <w:p w14:paraId="2E99F195" w14:textId="77777777" w:rsidR="00DE788D" w:rsidRPr="00DE788D" w:rsidRDefault="00DE788D" w:rsidP="00D26D16">
      <w:pPr>
        <w:numPr>
          <w:ilvl w:val="0"/>
          <w:numId w:val="24"/>
        </w:numPr>
        <w:rPr>
          <w:sz w:val="24"/>
          <w:szCs w:val="24"/>
        </w:rPr>
      </w:pPr>
      <w:proofErr w:type="spellStart"/>
      <w:r w:rsidRPr="00DE788D">
        <w:rPr>
          <w:sz w:val="24"/>
          <w:szCs w:val="24"/>
        </w:rPr>
        <w:t>Segi</w:t>
      </w:r>
      <w:proofErr w:type="spellEnd"/>
      <w:r w:rsidRPr="00DE788D">
        <w:rPr>
          <w:sz w:val="24"/>
          <w:szCs w:val="24"/>
        </w:rPr>
        <w:t xml:space="preserve"> </w:t>
      </w:r>
      <w:proofErr w:type="spellStart"/>
      <w:r w:rsidRPr="00DE788D">
        <w:rPr>
          <w:sz w:val="24"/>
          <w:szCs w:val="24"/>
        </w:rPr>
        <w:t>enam</w:t>
      </w:r>
      <w:proofErr w:type="spellEnd"/>
      <w:r w:rsidRPr="00DE788D">
        <w:rPr>
          <w:sz w:val="24"/>
          <w:szCs w:val="24"/>
        </w:rPr>
        <w:t xml:space="preserve">: </w:t>
      </w:r>
      <w:proofErr w:type="spellStart"/>
      <w:r w:rsidRPr="00DE788D">
        <w:rPr>
          <w:sz w:val="24"/>
          <w:szCs w:val="24"/>
        </w:rPr>
        <w:t>Bangun</w:t>
      </w:r>
      <w:proofErr w:type="spellEnd"/>
      <w:r w:rsidRPr="00DE788D">
        <w:rPr>
          <w:sz w:val="24"/>
          <w:szCs w:val="24"/>
        </w:rPr>
        <w:t xml:space="preserve"> </w:t>
      </w:r>
      <w:proofErr w:type="spellStart"/>
      <w:r w:rsidRPr="00DE788D">
        <w:rPr>
          <w:sz w:val="24"/>
          <w:szCs w:val="24"/>
        </w:rPr>
        <w:t>datar</w:t>
      </w:r>
      <w:proofErr w:type="spellEnd"/>
      <w:r w:rsidRPr="00DE788D">
        <w:rPr>
          <w:sz w:val="24"/>
          <w:szCs w:val="24"/>
        </w:rPr>
        <w:t xml:space="preserve"> yang </w:t>
      </w:r>
      <w:proofErr w:type="spellStart"/>
      <w:r w:rsidRPr="00DE788D">
        <w:rPr>
          <w:sz w:val="24"/>
          <w:szCs w:val="24"/>
        </w:rPr>
        <w:t>memiliki</w:t>
      </w:r>
      <w:proofErr w:type="spellEnd"/>
      <w:r w:rsidRPr="00DE788D">
        <w:rPr>
          <w:sz w:val="24"/>
          <w:szCs w:val="24"/>
        </w:rPr>
        <w:t xml:space="preserve"> </w:t>
      </w:r>
      <w:proofErr w:type="spellStart"/>
      <w:r w:rsidRPr="00DE788D">
        <w:rPr>
          <w:sz w:val="24"/>
          <w:szCs w:val="24"/>
        </w:rPr>
        <w:t>enam</w:t>
      </w:r>
      <w:proofErr w:type="spellEnd"/>
      <w:r w:rsidRPr="00DE788D">
        <w:rPr>
          <w:sz w:val="24"/>
          <w:szCs w:val="24"/>
        </w:rPr>
        <w:t xml:space="preserve"> </w:t>
      </w:r>
      <w:proofErr w:type="spellStart"/>
      <w:r w:rsidRPr="00DE788D">
        <w:rPr>
          <w:sz w:val="24"/>
          <w:szCs w:val="24"/>
        </w:rPr>
        <w:t>sisi</w:t>
      </w:r>
      <w:proofErr w:type="spellEnd"/>
      <w:r w:rsidRPr="00DE788D">
        <w:rPr>
          <w:sz w:val="24"/>
          <w:szCs w:val="24"/>
        </w:rPr>
        <w:t>.</w:t>
      </w:r>
    </w:p>
    <w:p w14:paraId="62D5B9EB" w14:textId="77777777" w:rsidR="00DE788D" w:rsidRPr="00DE788D" w:rsidRDefault="00DE788D" w:rsidP="00D26D16">
      <w:pPr>
        <w:numPr>
          <w:ilvl w:val="0"/>
          <w:numId w:val="24"/>
        </w:numPr>
        <w:rPr>
          <w:sz w:val="24"/>
          <w:szCs w:val="24"/>
        </w:rPr>
      </w:pPr>
      <w:proofErr w:type="spellStart"/>
      <w:r w:rsidRPr="00DE788D">
        <w:rPr>
          <w:sz w:val="24"/>
          <w:szCs w:val="24"/>
        </w:rPr>
        <w:t>Selisih</w:t>
      </w:r>
      <w:proofErr w:type="spellEnd"/>
      <w:r w:rsidRPr="00DE788D">
        <w:rPr>
          <w:sz w:val="24"/>
          <w:szCs w:val="24"/>
        </w:rPr>
        <w:t xml:space="preserve">: Hasil </w:t>
      </w:r>
      <w:proofErr w:type="spellStart"/>
      <w:r w:rsidRPr="00DE788D">
        <w:rPr>
          <w:sz w:val="24"/>
          <w:szCs w:val="24"/>
        </w:rPr>
        <w:t>pengurangan</w:t>
      </w:r>
      <w:proofErr w:type="spellEnd"/>
      <w:r w:rsidRPr="00DE788D">
        <w:rPr>
          <w:sz w:val="24"/>
          <w:szCs w:val="24"/>
        </w:rPr>
        <w:t>.</w:t>
      </w:r>
    </w:p>
    <w:p w14:paraId="3C4A4F94" w14:textId="77777777" w:rsidR="00DE788D" w:rsidRPr="00DE788D" w:rsidRDefault="00DE788D" w:rsidP="00D26D16">
      <w:pPr>
        <w:numPr>
          <w:ilvl w:val="0"/>
          <w:numId w:val="24"/>
        </w:numPr>
        <w:rPr>
          <w:sz w:val="24"/>
          <w:szCs w:val="24"/>
        </w:rPr>
      </w:pPr>
      <w:proofErr w:type="spellStart"/>
      <w:r w:rsidRPr="00DE788D">
        <w:rPr>
          <w:sz w:val="24"/>
          <w:szCs w:val="24"/>
        </w:rPr>
        <w:t>Sisa</w:t>
      </w:r>
      <w:proofErr w:type="spellEnd"/>
      <w:r w:rsidRPr="00DE788D">
        <w:rPr>
          <w:sz w:val="24"/>
          <w:szCs w:val="24"/>
        </w:rPr>
        <w:t xml:space="preserve">: </w:t>
      </w:r>
      <w:proofErr w:type="spellStart"/>
      <w:r w:rsidRPr="00DE788D">
        <w:rPr>
          <w:sz w:val="24"/>
          <w:szCs w:val="24"/>
        </w:rPr>
        <w:t>Bilangan</w:t>
      </w:r>
      <w:proofErr w:type="spellEnd"/>
      <w:r w:rsidRPr="00DE788D">
        <w:rPr>
          <w:sz w:val="24"/>
          <w:szCs w:val="24"/>
        </w:rPr>
        <w:t xml:space="preserve"> yang </w:t>
      </w:r>
      <w:proofErr w:type="spellStart"/>
      <w:r w:rsidRPr="00DE788D">
        <w:rPr>
          <w:sz w:val="24"/>
          <w:szCs w:val="24"/>
        </w:rPr>
        <w:t>tersisa</w:t>
      </w:r>
      <w:proofErr w:type="spellEnd"/>
      <w:r w:rsidRPr="00DE788D">
        <w:rPr>
          <w:sz w:val="24"/>
          <w:szCs w:val="24"/>
        </w:rPr>
        <w:t xml:space="preserve"> </w:t>
      </w:r>
      <w:proofErr w:type="spellStart"/>
      <w:r w:rsidRPr="00DE788D">
        <w:rPr>
          <w:sz w:val="24"/>
          <w:szCs w:val="24"/>
        </w:rPr>
        <w:t>setelah</w:t>
      </w:r>
      <w:proofErr w:type="spellEnd"/>
      <w:r w:rsidRPr="00DE788D">
        <w:rPr>
          <w:sz w:val="24"/>
          <w:szCs w:val="24"/>
        </w:rPr>
        <w:t xml:space="preserve"> </w:t>
      </w:r>
      <w:proofErr w:type="spellStart"/>
      <w:r w:rsidRPr="00DE788D">
        <w:rPr>
          <w:sz w:val="24"/>
          <w:szCs w:val="24"/>
        </w:rPr>
        <w:t>pembagian</w:t>
      </w:r>
      <w:proofErr w:type="spellEnd"/>
      <w:r w:rsidRPr="00DE788D">
        <w:rPr>
          <w:sz w:val="24"/>
          <w:szCs w:val="24"/>
        </w:rPr>
        <w:t>.</w:t>
      </w:r>
    </w:p>
    <w:p w14:paraId="09DBA720" w14:textId="77777777" w:rsidR="00DE788D" w:rsidRPr="00DE788D" w:rsidRDefault="00DE788D" w:rsidP="00D26D16">
      <w:pPr>
        <w:numPr>
          <w:ilvl w:val="0"/>
          <w:numId w:val="24"/>
        </w:numPr>
        <w:rPr>
          <w:sz w:val="24"/>
          <w:szCs w:val="24"/>
        </w:rPr>
      </w:pPr>
      <w:proofErr w:type="spellStart"/>
      <w:r w:rsidRPr="00DE788D">
        <w:rPr>
          <w:sz w:val="24"/>
          <w:szCs w:val="24"/>
        </w:rPr>
        <w:t>Sudut</w:t>
      </w:r>
      <w:proofErr w:type="spellEnd"/>
      <w:r w:rsidRPr="00DE788D">
        <w:rPr>
          <w:sz w:val="24"/>
          <w:szCs w:val="24"/>
        </w:rPr>
        <w:t xml:space="preserve">: Daerah yang </w:t>
      </w:r>
      <w:proofErr w:type="spellStart"/>
      <w:r w:rsidRPr="00DE788D">
        <w:rPr>
          <w:sz w:val="24"/>
          <w:szCs w:val="24"/>
        </w:rPr>
        <w:t>dibentuk</w:t>
      </w:r>
      <w:proofErr w:type="spellEnd"/>
      <w:r w:rsidRPr="00DE788D">
        <w:rPr>
          <w:sz w:val="24"/>
          <w:szCs w:val="24"/>
        </w:rPr>
        <w:t xml:space="preserve"> oleh </w:t>
      </w:r>
      <w:proofErr w:type="spellStart"/>
      <w:r w:rsidRPr="00DE788D">
        <w:rPr>
          <w:sz w:val="24"/>
          <w:szCs w:val="24"/>
        </w:rPr>
        <w:t>dua</w:t>
      </w:r>
      <w:proofErr w:type="spellEnd"/>
      <w:r w:rsidRPr="00DE788D">
        <w:rPr>
          <w:sz w:val="24"/>
          <w:szCs w:val="24"/>
        </w:rPr>
        <w:t xml:space="preserve"> </w:t>
      </w:r>
      <w:proofErr w:type="spellStart"/>
      <w:r w:rsidRPr="00DE788D">
        <w:rPr>
          <w:sz w:val="24"/>
          <w:szCs w:val="24"/>
        </w:rPr>
        <w:t>sinar</w:t>
      </w:r>
      <w:proofErr w:type="spellEnd"/>
      <w:r w:rsidRPr="00DE788D">
        <w:rPr>
          <w:sz w:val="24"/>
          <w:szCs w:val="24"/>
        </w:rPr>
        <w:t xml:space="preserve"> yang </w:t>
      </w:r>
      <w:proofErr w:type="spellStart"/>
      <w:r w:rsidRPr="00DE788D">
        <w:rPr>
          <w:sz w:val="24"/>
          <w:szCs w:val="24"/>
        </w:rPr>
        <w:t>berpotongan</w:t>
      </w:r>
      <w:proofErr w:type="spellEnd"/>
      <w:r w:rsidRPr="00DE788D">
        <w:rPr>
          <w:sz w:val="24"/>
          <w:szCs w:val="24"/>
        </w:rPr>
        <w:t xml:space="preserve"> pada </w:t>
      </w:r>
      <w:proofErr w:type="spellStart"/>
      <w:r w:rsidRPr="00DE788D">
        <w:rPr>
          <w:sz w:val="24"/>
          <w:szCs w:val="24"/>
        </w:rPr>
        <w:t>satu</w:t>
      </w:r>
      <w:proofErr w:type="spellEnd"/>
      <w:r w:rsidRPr="00DE788D">
        <w:rPr>
          <w:sz w:val="24"/>
          <w:szCs w:val="24"/>
        </w:rPr>
        <w:t xml:space="preserve"> </w:t>
      </w:r>
      <w:proofErr w:type="spellStart"/>
      <w:r w:rsidRPr="00DE788D">
        <w:rPr>
          <w:sz w:val="24"/>
          <w:szCs w:val="24"/>
        </w:rPr>
        <w:t>titik</w:t>
      </w:r>
      <w:proofErr w:type="spellEnd"/>
      <w:r w:rsidRPr="00DE788D">
        <w:rPr>
          <w:sz w:val="24"/>
          <w:szCs w:val="24"/>
        </w:rPr>
        <w:t>.</w:t>
      </w:r>
    </w:p>
    <w:p w14:paraId="4AA73F9B" w14:textId="77777777" w:rsidR="00DE788D" w:rsidRPr="00DE788D" w:rsidRDefault="00DE788D" w:rsidP="00D26D16">
      <w:pPr>
        <w:numPr>
          <w:ilvl w:val="0"/>
          <w:numId w:val="24"/>
        </w:numPr>
        <w:rPr>
          <w:sz w:val="24"/>
          <w:szCs w:val="24"/>
        </w:rPr>
      </w:pPr>
      <w:proofErr w:type="spellStart"/>
      <w:r w:rsidRPr="00DE788D">
        <w:rPr>
          <w:sz w:val="24"/>
          <w:szCs w:val="24"/>
        </w:rPr>
        <w:t>Suhu</w:t>
      </w:r>
      <w:proofErr w:type="spellEnd"/>
      <w:r w:rsidRPr="00DE788D">
        <w:rPr>
          <w:sz w:val="24"/>
          <w:szCs w:val="24"/>
        </w:rPr>
        <w:t xml:space="preserve">: Tingkat </w:t>
      </w:r>
      <w:proofErr w:type="spellStart"/>
      <w:r w:rsidRPr="00DE788D">
        <w:rPr>
          <w:sz w:val="24"/>
          <w:szCs w:val="24"/>
        </w:rPr>
        <w:t>panas</w:t>
      </w:r>
      <w:proofErr w:type="spellEnd"/>
      <w:r w:rsidRPr="00DE788D">
        <w:rPr>
          <w:sz w:val="24"/>
          <w:szCs w:val="24"/>
        </w:rPr>
        <w:t xml:space="preserve"> </w:t>
      </w:r>
      <w:proofErr w:type="spellStart"/>
      <w:r w:rsidRPr="00DE788D">
        <w:rPr>
          <w:sz w:val="24"/>
          <w:szCs w:val="24"/>
        </w:rPr>
        <w:t>atau</w:t>
      </w:r>
      <w:proofErr w:type="spellEnd"/>
      <w:r w:rsidRPr="00DE788D">
        <w:rPr>
          <w:sz w:val="24"/>
          <w:szCs w:val="24"/>
        </w:rPr>
        <w:t xml:space="preserve"> </w:t>
      </w:r>
      <w:proofErr w:type="spellStart"/>
      <w:r w:rsidRPr="00DE788D">
        <w:rPr>
          <w:sz w:val="24"/>
          <w:szCs w:val="24"/>
        </w:rPr>
        <w:t>dinginnya</w:t>
      </w:r>
      <w:proofErr w:type="spellEnd"/>
      <w:r w:rsidRPr="00DE788D">
        <w:rPr>
          <w:sz w:val="24"/>
          <w:szCs w:val="24"/>
        </w:rPr>
        <w:t xml:space="preserve"> </w:t>
      </w:r>
      <w:proofErr w:type="spellStart"/>
      <w:r w:rsidRPr="00DE788D">
        <w:rPr>
          <w:sz w:val="24"/>
          <w:szCs w:val="24"/>
        </w:rPr>
        <w:t>suatu</w:t>
      </w:r>
      <w:proofErr w:type="spellEnd"/>
      <w:r w:rsidRPr="00DE788D">
        <w:rPr>
          <w:sz w:val="24"/>
          <w:szCs w:val="24"/>
        </w:rPr>
        <w:t xml:space="preserve"> </w:t>
      </w:r>
      <w:proofErr w:type="spellStart"/>
      <w:r w:rsidRPr="00DE788D">
        <w:rPr>
          <w:sz w:val="24"/>
          <w:szCs w:val="24"/>
        </w:rPr>
        <w:t>benda</w:t>
      </w:r>
      <w:proofErr w:type="spellEnd"/>
      <w:r w:rsidRPr="00DE788D">
        <w:rPr>
          <w:sz w:val="24"/>
          <w:szCs w:val="24"/>
        </w:rPr>
        <w:t>.</w:t>
      </w:r>
    </w:p>
    <w:p w14:paraId="0D3FF401" w14:textId="77777777" w:rsidR="00DE788D" w:rsidRPr="00DE788D" w:rsidRDefault="00DE788D" w:rsidP="00BA7932">
      <w:pPr>
        <w:rPr>
          <w:sz w:val="24"/>
          <w:szCs w:val="24"/>
        </w:rPr>
      </w:pPr>
      <w:r w:rsidRPr="00DE788D">
        <w:rPr>
          <w:sz w:val="24"/>
          <w:szCs w:val="24"/>
        </w:rPr>
        <w:t>T</w:t>
      </w:r>
    </w:p>
    <w:p w14:paraId="698083E8" w14:textId="77777777" w:rsidR="00DE788D" w:rsidRPr="00DE788D" w:rsidRDefault="00DE788D" w:rsidP="00D26D16">
      <w:pPr>
        <w:numPr>
          <w:ilvl w:val="0"/>
          <w:numId w:val="25"/>
        </w:numPr>
        <w:rPr>
          <w:sz w:val="24"/>
          <w:szCs w:val="24"/>
        </w:rPr>
      </w:pPr>
      <w:proofErr w:type="spellStart"/>
      <w:r w:rsidRPr="00DE788D">
        <w:rPr>
          <w:sz w:val="24"/>
          <w:szCs w:val="24"/>
        </w:rPr>
        <w:t>Tabel</w:t>
      </w:r>
      <w:proofErr w:type="spellEnd"/>
      <w:r w:rsidRPr="00DE788D">
        <w:rPr>
          <w:sz w:val="24"/>
          <w:szCs w:val="24"/>
        </w:rPr>
        <w:t xml:space="preserve">: </w:t>
      </w:r>
      <w:proofErr w:type="spellStart"/>
      <w:r w:rsidRPr="00DE788D">
        <w:rPr>
          <w:sz w:val="24"/>
          <w:szCs w:val="24"/>
        </w:rPr>
        <w:t>Susunan</w:t>
      </w:r>
      <w:proofErr w:type="spellEnd"/>
      <w:r w:rsidRPr="00DE788D">
        <w:rPr>
          <w:sz w:val="24"/>
          <w:szCs w:val="24"/>
        </w:rPr>
        <w:t xml:space="preserve"> data </w:t>
      </w:r>
      <w:proofErr w:type="spellStart"/>
      <w:r w:rsidRPr="00DE788D">
        <w:rPr>
          <w:sz w:val="24"/>
          <w:szCs w:val="24"/>
        </w:rPr>
        <w:t>dalam</w:t>
      </w:r>
      <w:proofErr w:type="spellEnd"/>
      <w:r w:rsidRPr="00DE788D">
        <w:rPr>
          <w:sz w:val="24"/>
          <w:szCs w:val="24"/>
        </w:rPr>
        <w:t xml:space="preserve"> </w:t>
      </w:r>
      <w:proofErr w:type="spellStart"/>
      <w:r w:rsidRPr="00DE788D">
        <w:rPr>
          <w:sz w:val="24"/>
          <w:szCs w:val="24"/>
        </w:rPr>
        <w:t>bentuk</w:t>
      </w:r>
      <w:proofErr w:type="spellEnd"/>
      <w:r w:rsidRPr="00DE788D">
        <w:rPr>
          <w:sz w:val="24"/>
          <w:szCs w:val="24"/>
        </w:rPr>
        <w:t xml:space="preserve"> baris dan </w:t>
      </w:r>
      <w:proofErr w:type="spellStart"/>
      <w:r w:rsidRPr="00DE788D">
        <w:rPr>
          <w:sz w:val="24"/>
          <w:szCs w:val="24"/>
        </w:rPr>
        <w:t>kolom</w:t>
      </w:r>
      <w:proofErr w:type="spellEnd"/>
      <w:r w:rsidRPr="00DE788D">
        <w:rPr>
          <w:sz w:val="24"/>
          <w:szCs w:val="24"/>
        </w:rPr>
        <w:t>.</w:t>
      </w:r>
    </w:p>
    <w:p w14:paraId="0251484E" w14:textId="77777777" w:rsidR="00DE788D" w:rsidRPr="00DE788D" w:rsidRDefault="00DE788D" w:rsidP="00D26D16">
      <w:pPr>
        <w:numPr>
          <w:ilvl w:val="0"/>
          <w:numId w:val="25"/>
        </w:numPr>
        <w:rPr>
          <w:sz w:val="24"/>
          <w:szCs w:val="24"/>
        </w:rPr>
      </w:pPr>
      <w:proofErr w:type="spellStart"/>
      <w:r w:rsidRPr="00DE788D">
        <w:rPr>
          <w:sz w:val="24"/>
          <w:szCs w:val="24"/>
        </w:rPr>
        <w:t>Taksiran</w:t>
      </w:r>
      <w:proofErr w:type="spellEnd"/>
      <w:r w:rsidRPr="00DE788D">
        <w:rPr>
          <w:sz w:val="24"/>
          <w:szCs w:val="24"/>
        </w:rPr>
        <w:t xml:space="preserve">: </w:t>
      </w:r>
      <w:proofErr w:type="spellStart"/>
      <w:r w:rsidRPr="00DE788D">
        <w:rPr>
          <w:sz w:val="24"/>
          <w:szCs w:val="24"/>
        </w:rPr>
        <w:t>Perkiraan</w:t>
      </w:r>
      <w:proofErr w:type="spellEnd"/>
      <w:r w:rsidRPr="00DE788D">
        <w:rPr>
          <w:sz w:val="24"/>
          <w:szCs w:val="24"/>
        </w:rPr>
        <w:t xml:space="preserve"> </w:t>
      </w:r>
      <w:proofErr w:type="spellStart"/>
      <w:r w:rsidRPr="00DE788D">
        <w:rPr>
          <w:sz w:val="24"/>
          <w:szCs w:val="24"/>
        </w:rPr>
        <w:t>hasil</w:t>
      </w:r>
      <w:proofErr w:type="spellEnd"/>
      <w:r w:rsidRPr="00DE788D">
        <w:rPr>
          <w:sz w:val="24"/>
          <w:szCs w:val="24"/>
        </w:rPr>
        <w:t xml:space="preserve"> </w:t>
      </w:r>
      <w:proofErr w:type="spellStart"/>
      <w:r w:rsidRPr="00DE788D">
        <w:rPr>
          <w:sz w:val="24"/>
          <w:szCs w:val="24"/>
        </w:rPr>
        <w:t>suatu</w:t>
      </w:r>
      <w:proofErr w:type="spellEnd"/>
      <w:r w:rsidRPr="00DE788D">
        <w:rPr>
          <w:sz w:val="24"/>
          <w:szCs w:val="24"/>
        </w:rPr>
        <w:t xml:space="preserve"> </w:t>
      </w:r>
      <w:proofErr w:type="spellStart"/>
      <w:r w:rsidRPr="00DE788D">
        <w:rPr>
          <w:sz w:val="24"/>
          <w:szCs w:val="24"/>
        </w:rPr>
        <w:t>perhitungan</w:t>
      </w:r>
      <w:proofErr w:type="spellEnd"/>
      <w:r w:rsidRPr="00DE788D">
        <w:rPr>
          <w:sz w:val="24"/>
          <w:szCs w:val="24"/>
        </w:rPr>
        <w:t>.</w:t>
      </w:r>
    </w:p>
    <w:p w14:paraId="034F96D5" w14:textId="77777777" w:rsidR="00DE788D" w:rsidRPr="00DE788D" w:rsidRDefault="00DE788D" w:rsidP="00D26D16">
      <w:pPr>
        <w:numPr>
          <w:ilvl w:val="0"/>
          <w:numId w:val="25"/>
        </w:numPr>
        <w:rPr>
          <w:sz w:val="24"/>
          <w:szCs w:val="24"/>
        </w:rPr>
      </w:pPr>
      <w:r w:rsidRPr="00DE788D">
        <w:rPr>
          <w:sz w:val="24"/>
          <w:szCs w:val="24"/>
        </w:rPr>
        <w:t xml:space="preserve">Tinggi: Jarak </w:t>
      </w:r>
      <w:proofErr w:type="spellStart"/>
      <w:r w:rsidRPr="00DE788D">
        <w:rPr>
          <w:sz w:val="24"/>
          <w:szCs w:val="24"/>
        </w:rPr>
        <w:t>tegak</w:t>
      </w:r>
      <w:proofErr w:type="spellEnd"/>
      <w:r w:rsidRPr="00DE788D">
        <w:rPr>
          <w:sz w:val="24"/>
          <w:szCs w:val="24"/>
        </w:rPr>
        <w:t xml:space="preserve"> </w:t>
      </w:r>
      <w:proofErr w:type="spellStart"/>
      <w:r w:rsidRPr="00DE788D">
        <w:rPr>
          <w:sz w:val="24"/>
          <w:szCs w:val="24"/>
        </w:rPr>
        <w:t>lurus</w:t>
      </w:r>
      <w:proofErr w:type="spellEnd"/>
      <w:r w:rsidRPr="00DE788D">
        <w:rPr>
          <w:sz w:val="24"/>
          <w:szCs w:val="24"/>
        </w:rPr>
        <w:t xml:space="preserve"> </w:t>
      </w:r>
      <w:proofErr w:type="spellStart"/>
      <w:r w:rsidRPr="00DE788D">
        <w:rPr>
          <w:sz w:val="24"/>
          <w:szCs w:val="24"/>
        </w:rPr>
        <w:t>dari</w:t>
      </w:r>
      <w:proofErr w:type="spellEnd"/>
      <w:r w:rsidRPr="00DE788D">
        <w:rPr>
          <w:sz w:val="24"/>
          <w:szCs w:val="24"/>
        </w:rPr>
        <w:t xml:space="preserve"> </w:t>
      </w:r>
      <w:proofErr w:type="spellStart"/>
      <w:r w:rsidRPr="00DE788D">
        <w:rPr>
          <w:sz w:val="24"/>
          <w:szCs w:val="24"/>
        </w:rPr>
        <w:t>suatu</w:t>
      </w:r>
      <w:proofErr w:type="spellEnd"/>
      <w:r w:rsidRPr="00DE788D">
        <w:rPr>
          <w:sz w:val="24"/>
          <w:szCs w:val="24"/>
        </w:rPr>
        <w:t xml:space="preserve"> </w:t>
      </w:r>
      <w:proofErr w:type="spellStart"/>
      <w:r w:rsidRPr="00DE788D">
        <w:rPr>
          <w:sz w:val="24"/>
          <w:szCs w:val="24"/>
        </w:rPr>
        <w:t>titik</w:t>
      </w:r>
      <w:proofErr w:type="spellEnd"/>
      <w:r w:rsidRPr="00DE788D">
        <w:rPr>
          <w:sz w:val="24"/>
          <w:szCs w:val="24"/>
        </w:rPr>
        <w:t xml:space="preserve"> </w:t>
      </w:r>
      <w:proofErr w:type="spellStart"/>
      <w:r w:rsidRPr="00DE788D">
        <w:rPr>
          <w:sz w:val="24"/>
          <w:szCs w:val="24"/>
        </w:rPr>
        <w:t>ke</w:t>
      </w:r>
      <w:proofErr w:type="spellEnd"/>
      <w:r w:rsidRPr="00DE788D">
        <w:rPr>
          <w:sz w:val="24"/>
          <w:szCs w:val="24"/>
        </w:rPr>
        <w:t xml:space="preserve"> garis </w:t>
      </w:r>
      <w:proofErr w:type="spellStart"/>
      <w:r w:rsidRPr="00DE788D">
        <w:rPr>
          <w:sz w:val="24"/>
          <w:szCs w:val="24"/>
        </w:rPr>
        <w:t>atau</w:t>
      </w:r>
      <w:proofErr w:type="spellEnd"/>
      <w:r w:rsidRPr="00DE788D">
        <w:rPr>
          <w:sz w:val="24"/>
          <w:szCs w:val="24"/>
        </w:rPr>
        <w:t xml:space="preserve"> </w:t>
      </w:r>
      <w:proofErr w:type="spellStart"/>
      <w:r w:rsidRPr="00DE788D">
        <w:rPr>
          <w:sz w:val="24"/>
          <w:szCs w:val="24"/>
        </w:rPr>
        <w:t>bidang</w:t>
      </w:r>
      <w:proofErr w:type="spellEnd"/>
      <w:r w:rsidRPr="00DE788D">
        <w:rPr>
          <w:sz w:val="24"/>
          <w:szCs w:val="24"/>
        </w:rPr>
        <w:t xml:space="preserve"> </w:t>
      </w:r>
      <w:proofErr w:type="spellStart"/>
      <w:r w:rsidRPr="00DE788D">
        <w:rPr>
          <w:sz w:val="24"/>
          <w:szCs w:val="24"/>
        </w:rPr>
        <w:t>lain</w:t>
      </w:r>
      <w:proofErr w:type="spellEnd"/>
      <w:r w:rsidRPr="00DE788D">
        <w:rPr>
          <w:sz w:val="24"/>
          <w:szCs w:val="24"/>
        </w:rPr>
        <w:t>.</w:t>
      </w:r>
    </w:p>
    <w:p w14:paraId="1F5A093A" w14:textId="77777777" w:rsidR="00DE788D" w:rsidRPr="00DE788D" w:rsidRDefault="00DE788D" w:rsidP="00BA7932">
      <w:pPr>
        <w:rPr>
          <w:sz w:val="24"/>
          <w:szCs w:val="24"/>
        </w:rPr>
      </w:pPr>
      <w:r w:rsidRPr="00DE788D">
        <w:rPr>
          <w:sz w:val="24"/>
          <w:szCs w:val="24"/>
        </w:rPr>
        <w:lastRenderedPageBreak/>
        <w:t>U</w:t>
      </w:r>
    </w:p>
    <w:p w14:paraId="5C20C81C" w14:textId="77777777" w:rsidR="00DE788D" w:rsidRPr="00DE788D" w:rsidRDefault="00DE788D" w:rsidP="00D26D16">
      <w:pPr>
        <w:numPr>
          <w:ilvl w:val="0"/>
          <w:numId w:val="26"/>
        </w:numPr>
        <w:rPr>
          <w:sz w:val="24"/>
          <w:szCs w:val="24"/>
        </w:rPr>
      </w:pPr>
      <w:proofErr w:type="spellStart"/>
      <w:r w:rsidRPr="00DE788D">
        <w:rPr>
          <w:sz w:val="24"/>
          <w:szCs w:val="24"/>
        </w:rPr>
        <w:t>Unsur</w:t>
      </w:r>
      <w:proofErr w:type="spellEnd"/>
      <w:r w:rsidRPr="00DE788D">
        <w:rPr>
          <w:sz w:val="24"/>
          <w:szCs w:val="24"/>
        </w:rPr>
        <w:t>: Bagian-</w:t>
      </w:r>
      <w:proofErr w:type="spellStart"/>
      <w:r w:rsidRPr="00DE788D">
        <w:rPr>
          <w:sz w:val="24"/>
          <w:szCs w:val="24"/>
        </w:rPr>
        <w:t>bagian</w:t>
      </w:r>
      <w:proofErr w:type="spellEnd"/>
      <w:r w:rsidRPr="00DE788D">
        <w:rPr>
          <w:sz w:val="24"/>
          <w:szCs w:val="24"/>
        </w:rPr>
        <w:t xml:space="preserve"> yang </w:t>
      </w:r>
      <w:proofErr w:type="spellStart"/>
      <w:r w:rsidRPr="00DE788D">
        <w:rPr>
          <w:sz w:val="24"/>
          <w:szCs w:val="24"/>
        </w:rPr>
        <w:t>menyusun</w:t>
      </w:r>
      <w:proofErr w:type="spellEnd"/>
      <w:r w:rsidRPr="00DE788D">
        <w:rPr>
          <w:sz w:val="24"/>
          <w:szCs w:val="24"/>
        </w:rPr>
        <w:t xml:space="preserve"> </w:t>
      </w:r>
      <w:proofErr w:type="spellStart"/>
      <w:r w:rsidRPr="00DE788D">
        <w:rPr>
          <w:sz w:val="24"/>
          <w:szCs w:val="24"/>
        </w:rPr>
        <w:t>suatu</w:t>
      </w:r>
      <w:proofErr w:type="spellEnd"/>
      <w:r w:rsidRPr="00DE788D">
        <w:rPr>
          <w:sz w:val="24"/>
          <w:szCs w:val="24"/>
        </w:rPr>
        <w:t xml:space="preserve"> </w:t>
      </w:r>
      <w:proofErr w:type="spellStart"/>
      <w:r w:rsidRPr="00DE788D">
        <w:rPr>
          <w:sz w:val="24"/>
          <w:szCs w:val="24"/>
        </w:rPr>
        <w:t>bangun</w:t>
      </w:r>
      <w:proofErr w:type="spellEnd"/>
      <w:r w:rsidRPr="00DE788D">
        <w:rPr>
          <w:sz w:val="24"/>
          <w:szCs w:val="24"/>
        </w:rPr>
        <w:t xml:space="preserve"> </w:t>
      </w:r>
      <w:proofErr w:type="spellStart"/>
      <w:r w:rsidRPr="00DE788D">
        <w:rPr>
          <w:sz w:val="24"/>
          <w:szCs w:val="24"/>
        </w:rPr>
        <w:t>datar</w:t>
      </w:r>
      <w:proofErr w:type="spellEnd"/>
      <w:r w:rsidRPr="00DE788D">
        <w:rPr>
          <w:sz w:val="24"/>
          <w:szCs w:val="24"/>
        </w:rPr>
        <w:t>.</w:t>
      </w:r>
    </w:p>
    <w:p w14:paraId="70A9CEC2" w14:textId="77777777" w:rsidR="00DE788D" w:rsidRPr="00DE788D" w:rsidRDefault="00DE788D" w:rsidP="00BA7932">
      <w:pPr>
        <w:rPr>
          <w:sz w:val="24"/>
          <w:szCs w:val="24"/>
        </w:rPr>
      </w:pPr>
      <w:r w:rsidRPr="00DE788D">
        <w:rPr>
          <w:sz w:val="24"/>
          <w:szCs w:val="24"/>
        </w:rPr>
        <w:t>V</w:t>
      </w:r>
    </w:p>
    <w:p w14:paraId="3D6DDA98" w14:textId="77777777" w:rsidR="00DE788D" w:rsidRPr="00DE788D" w:rsidRDefault="00DE788D" w:rsidP="00D26D16">
      <w:pPr>
        <w:numPr>
          <w:ilvl w:val="0"/>
          <w:numId w:val="27"/>
        </w:numPr>
        <w:rPr>
          <w:sz w:val="24"/>
          <w:szCs w:val="24"/>
        </w:rPr>
      </w:pPr>
      <w:r w:rsidRPr="00DE788D">
        <w:rPr>
          <w:sz w:val="24"/>
          <w:szCs w:val="24"/>
        </w:rPr>
        <w:t xml:space="preserve">Volume: </w:t>
      </w:r>
      <w:proofErr w:type="spellStart"/>
      <w:r w:rsidRPr="00DE788D">
        <w:rPr>
          <w:sz w:val="24"/>
          <w:szCs w:val="24"/>
        </w:rPr>
        <w:t>Ukuran</w:t>
      </w:r>
      <w:proofErr w:type="spellEnd"/>
      <w:r w:rsidRPr="00DE788D">
        <w:rPr>
          <w:sz w:val="24"/>
          <w:szCs w:val="24"/>
        </w:rPr>
        <w:t xml:space="preserve"> </w:t>
      </w:r>
      <w:proofErr w:type="spellStart"/>
      <w:r w:rsidRPr="00DE788D">
        <w:rPr>
          <w:sz w:val="24"/>
          <w:szCs w:val="24"/>
        </w:rPr>
        <w:t>ruang</w:t>
      </w:r>
      <w:proofErr w:type="spellEnd"/>
      <w:r w:rsidRPr="00DE788D">
        <w:rPr>
          <w:sz w:val="24"/>
          <w:szCs w:val="24"/>
        </w:rPr>
        <w:t xml:space="preserve"> yang </w:t>
      </w:r>
      <w:proofErr w:type="spellStart"/>
      <w:r w:rsidRPr="00DE788D">
        <w:rPr>
          <w:sz w:val="24"/>
          <w:szCs w:val="24"/>
        </w:rPr>
        <w:t>ditempati</w:t>
      </w:r>
      <w:proofErr w:type="spellEnd"/>
      <w:r w:rsidRPr="00DE788D">
        <w:rPr>
          <w:sz w:val="24"/>
          <w:szCs w:val="24"/>
        </w:rPr>
        <w:t xml:space="preserve"> oleh </w:t>
      </w:r>
      <w:proofErr w:type="spellStart"/>
      <w:r w:rsidRPr="00DE788D">
        <w:rPr>
          <w:sz w:val="24"/>
          <w:szCs w:val="24"/>
        </w:rPr>
        <w:t>suatu</w:t>
      </w:r>
      <w:proofErr w:type="spellEnd"/>
      <w:r w:rsidRPr="00DE788D">
        <w:rPr>
          <w:sz w:val="24"/>
          <w:szCs w:val="24"/>
        </w:rPr>
        <w:t xml:space="preserve"> </w:t>
      </w:r>
      <w:proofErr w:type="spellStart"/>
      <w:r w:rsidRPr="00DE788D">
        <w:rPr>
          <w:sz w:val="24"/>
          <w:szCs w:val="24"/>
        </w:rPr>
        <w:t>benda</w:t>
      </w:r>
      <w:proofErr w:type="spellEnd"/>
      <w:r w:rsidRPr="00DE788D">
        <w:rPr>
          <w:sz w:val="24"/>
          <w:szCs w:val="24"/>
        </w:rPr>
        <w:t>.</w:t>
      </w:r>
    </w:p>
    <w:p w14:paraId="3A67C546" w14:textId="77777777" w:rsidR="00DE788D" w:rsidRPr="00DE788D" w:rsidRDefault="00DE788D" w:rsidP="00BA7932">
      <w:pPr>
        <w:rPr>
          <w:sz w:val="24"/>
          <w:szCs w:val="24"/>
        </w:rPr>
      </w:pPr>
      <w:r w:rsidRPr="00DE788D">
        <w:rPr>
          <w:sz w:val="24"/>
          <w:szCs w:val="24"/>
        </w:rPr>
        <w:t>W</w:t>
      </w:r>
    </w:p>
    <w:p w14:paraId="3A07CFEB" w14:textId="77777777" w:rsidR="00DE788D" w:rsidRPr="00DE788D" w:rsidRDefault="00DE788D" w:rsidP="00D26D16">
      <w:pPr>
        <w:numPr>
          <w:ilvl w:val="0"/>
          <w:numId w:val="28"/>
        </w:numPr>
        <w:rPr>
          <w:sz w:val="24"/>
          <w:szCs w:val="24"/>
        </w:rPr>
      </w:pPr>
      <w:r w:rsidRPr="00DE788D">
        <w:rPr>
          <w:sz w:val="24"/>
          <w:szCs w:val="24"/>
        </w:rPr>
        <w:t xml:space="preserve">Waktu: </w:t>
      </w:r>
      <w:proofErr w:type="spellStart"/>
      <w:r w:rsidRPr="00DE788D">
        <w:rPr>
          <w:sz w:val="24"/>
          <w:szCs w:val="24"/>
        </w:rPr>
        <w:t>Lamanya</w:t>
      </w:r>
      <w:proofErr w:type="spellEnd"/>
      <w:r w:rsidRPr="00DE788D">
        <w:rPr>
          <w:sz w:val="24"/>
          <w:szCs w:val="24"/>
        </w:rPr>
        <w:t xml:space="preserve"> </w:t>
      </w:r>
      <w:proofErr w:type="spellStart"/>
      <w:r w:rsidRPr="00DE788D">
        <w:rPr>
          <w:sz w:val="24"/>
          <w:szCs w:val="24"/>
        </w:rPr>
        <w:t>suatu</w:t>
      </w:r>
      <w:proofErr w:type="spellEnd"/>
      <w:r w:rsidRPr="00DE788D">
        <w:rPr>
          <w:sz w:val="24"/>
          <w:szCs w:val="24"/>
        </w:rPr>
        <w:t xml:space="preserve"> </w:t>
      </w:r>
      <w:proofErr w:type="spellStart"/>
      <w:r w:rsidRPr="00DE788D">
        <w:rPr>
          <w:sz w:val="24"/>
          <w:szCs w:val="24"/>
        </w:rPr>
        <w:t>kejadian</w:t>
      </w:r>
      <w:proofErr w:type="spellEnd"/>
      <w:r w:rsidRPr="00DE788D">
        <w:rPr>
          <w:sz w:val="24"/>
          <w:szCs w:val="24"/>
        </w:rPr>
        <w:t xml:space="preserve"> </w:t>
      </w:r>
      <w:proofErr w:type="spellStart"/>
      <w:r w:rsidRPr="00DE788D">
        <w:rPr>
          <w:sz w:val="24"/>
          <w:szCs w:val="24"/>
        </w:rPr>
        <w:t>berlangsung</w:t>
      </w:r>
      <w:proofErr w:type="spellEnd"/>
      <w:r w:rsidRPr="00DE788D">
        <w:rPr>
          <w:sz w:val="24"/>
          <w:szCs w:val="24"/>
        </w:rPr>
        <w:t>.</w:t>
      </w:r>
    </w:p>
    <w:p w14:paraId="5EFE80DD" w14:textId="62DCFE33" w:rsidR="00AC722F" w:rsidRDefault="00AC722F" w:rsidP="00DE788D">
      <w:pPr>
        <w:spacing w:before="100" w:beforeAutospacing="1" w:after="100" w:afterAutospacing="1"/>
        <w:ind w:left="720"/>
        <w:rPr>
          <w:sz w:val="24"/>
          <w:szCs w:val="24"/>
        </w:rPr>
      </w:pPr>
    </w:p>
    <w:p w14:paraId="5310C4AA" w14:textId="45559B4E" w:rsidR="00DE788D" w:rsidRDefault="00DE788D" w:rsidP="00DE788D">
      <w:pPr>
        <w:spacing w:before="100" w:beforeAutospacing="1" w:after="100" w:afterAutospacing="1"/>
        <w:ind w:left="720"/>
        <w:rPr>
          <w:sz w:val="24"/>
          <w:szCs w:val="24"/>
        </w:rPr>
      </w:pPr>
    </w:p>
    <w:p w14:paraId="0033C83F" w14:textId="77777777" w:rsidR="00DE788D" w:rsidRPr="00AC722F" w:rsidRDefault="00DE788D" w:rsidP="00DE788D">
      <w:pPr>
        <w:spacing w:before="100" w:beforeAutospacing="1" w:after="100" w:afterAutospacing="1"/>
        <w:ind w:left="720"/>
        <w:rPr>
          <w:sz w:val="24"/>
          <w:szCs w:val="24"/>
        </w:rPr>
      </w:pPr>
    </w:p>
    <w:p w14:paraId="162D6DF6" w14:textId="77777777" w:rsidR="001C7B89" w:rsidRPr="004118BE" w:rsidRDefault="001C7B89" w:rsidP="001C7B89">
      <w:pPr>
        <w:shd w:val="clear" w:color="auto" w:fill="DAEEF3" w:themeFill="accent5" w:themeFillTint="33"/>
        <w:spacing w:before="60" w:after="60"/>
        <w:rPr>
          <w:b/>
          <w:bCs/>
          <w:i/>
          <w:iCs/>
          <w:caps/>
          <w:sz w:val="24"/>
          <w:szCs w:val="24"/>
        </w:rPr>
      </w:pPr>
      <w:r w:rsidRPr="004118BE">
        <w:rPr>
          <w:b/>
          <w:bCs/>
          <w:i/>
          <w:iCs/>
          <w:caps/>
          <w:sz w:val="24"/>
          <w:szCs w:val="24"/>
        </w:rPr>
        <w:t>Lampiran 4</w:t>
      </w:r>
    </w:p>
    <w:p w14:paraId="67E0426B" w14:textId="77777777" w:rsidR="001C7B89" w:rsidRPr="004118BE" w:rsidRDefault="001C7B89" w:rsidP="001C7B89">
      <w:pPr>
        <w:shd w:val="clear" w:color="auto" w:fill="DAEEF3" w:themeFill="accent5" w:themeFillTint="33"/>
        <w:spacing w:before="60" w:after="60"/>
        <w:jc w:val="center"/>
        <w:rPr>
          <w:b/>
          <w:bCs/>
          <w:caps/>
          <w:sz w:val="24"/>
          <w:szCs w:val="24"/>
        </w:rPr>
      </w:pPr>
      <w:r w:rsidRPr="004118BE">
        <w:rPr>
          <w:b/>
          <w:bCs/>
          <w:caps/>
          <w:sz w:val="24"/>
          <w:szCs w:val="24"/>
        </w:rPr>
        <w:t>DAFTAR PUSTAKA</w:t>
      </w:r>
    </w:p>
    <w:p w14:paraId="4F41D8CC" w14:textId="77777777" w:rsidR="00C36FEB" w:rsidRDefault="00C36FEB" w:rsidP="001C7B89">
      <w:pPr>
        <w:autoSpaceDE w:val="0"/>
        <w:autoSpaceDN w:val="0"/>
        <w:adjustRightInd w:val="0"/>
        <w:spacing w:before="60" w:after="60"/>
        <w:ind w:left="567" w:hanging="567"/>
        <w:jc w:val="both"/>
        <w:rPr>
          <w:sz w:val="24"/>
          <w:szCs w:val="24"/>
        </w:rPr>
      </w:pPr>
    </w:p>
    <w:p w14:paraId="04405113" w14:textId="2257F3FA" w:rsidR="001C7B89" w:rsidRDefault="00BA7932" w:rsidP="00AC722F">
      <w:pPr>
        <w:autoSpaceDE w:val="0"/>
        <w:autoSpaceDN w:val="0"/>
        <w:adjustRightInd w:val="0"/>
        <w:spacing w:before="60" w:after="60"/>
        <w:ind w:left="567" w:hanging="567"/>
        <w:jc w:val="both"/>
        <w:rPr>
          <w:sz w:val="24"/>
          <w:szCs w:val="24"/>
        </w:rPr>
      </w:pPr>
      <w:proofErr w:type="spellStart"/>
      <w:r w:rsidRPr="00BA7932">
        <w:rPr>
          <w:sz w:val="24"/>
          <w:szCs w:val="24"/>
        </w:rPr>
        <w:t>Meita</w:t>
      </w:r>
      <w:proofErr w:type="spellEnd"/>
      <w:r w:rsidRPr="00BA7932">
        <w:rPr>
          <w:sz w:val="24"/>
          <w:szCs w:val="24"/>
        </w:rPr>
        <w:t xml:space="preserve"> </w:t>
      </w:r>
      <w:proofErr w:type="spellStart"/>
      <w:r w:rsidRPr="00BA7932">
        <w:rPr>
          <w:sz w:val="24"/>
          <w:szCs w:val="24"/>
        </w:rPr>
        <w:t>Fitrianawati</w:t>
      </w:r>
      <w:proofErr w:type="spellEnd"/>
      <w:r>
        <w:rPr>
          <w:sz w:val="24"/>
          <w:szCs w:val="24"/>
        </w:rPr>
        <w:t xml:space="preserve">, </w:t>
      </w:r>
      <w:proofErr w:type="spellStart"/>
      <w:r>
        <w:rPr>
          <w:sz w:val="24"/>
          <w:szCs w:val="24"/>
        </w:rPr>
        <w:t>dkk</w:t>
      </w:r>
      <w:proofErr w:type="spellEnd"/>
      <w:r w:rsidR="001C7B89">
        <w:rPr>
          <w:sz w:val="24"/>
          <w:szCs w:val="24"/>
        </w:rPr>
        <w:t>. 202</w:t>
      </w:r>
      <w:r>
        <w:rPr>
          <w:sz w:val="24"/>
          <w:szCs w:val="24"/>
        </w:rPr>
        <w:t>2</w:t>
      </w:r>
      <w:r w:rsidR="006B001C">
        <w:rPr>
          <w:i/>
          <w:iCs/>
          <w:sz w:val="24"/>
          <w:szCs w:val="24"/>
        </w:rPr>
        <w:t xml:space="preserve">. </w:t>
      </w:r>
      <w:proofErr w:type="spellStart"/>
      <w:r w:rsidR="006B001C">
        <w:rPr>
          <w:i/>
          <w:iCs/>
          <w:sz w:val="24"/>
          <w:szCs w:val="24"/>
        </w:rPr>
        <w:t>Buku</w:t>
      </w:r>
      <w:proofErr w:type="spellEnd"/>
      <w:r w:rsidR="006B001C">
        <w:rPr>
          <w:i/>
          <w:iCs/>
          <w:sz w:val="24"/>
          <w:szCs w:val="24"/>
        </w:rPr>
        <w:t xml:space="preserve"> </w:t>
      </w:r>
      <w:r w:rsidR="00AC722F">
        <w:rPr>
          <w:i/>
          <w:iCs/>
          <w:sz w:val="24"/>
          <w:szCs w:val="24"/>
        </w:rPr>
        <w:t>Gur</w:t>
      </w:r>
      <w:r>
        <w:rPr>
          <w:i/>
          <w:iCs/>
          <w:sz w:val="24"/>
          <w:szCs w:val="24"/>
        </w:rPr>
        <w:t>u</w:t>
      </w:r>
      <w:r w:rsidR="00AC722F">
        <w:rPr>
          <w:i/>
          <w:iCs/>
          <w:sz w:val="24"/>
          <w:szCs w:val="24"/>
        </w:rPr>
        <w:t xml:space="preserve"> </w:t>
      </w:r>
      <w:proofErr w:type="spellStart"/>
      <w:r>
        <w:rPr>
          <w:i/>
          <w:iCs/>
          <w:sz w:val="24"/>
          <w:szCs w:val="24"/>
        </w:rPr>
        <w:t>Matematika</w:t>
      </w:r>
      <w:proofErr w:type="spellEnd"/>
      <w:r>
        <w:rPr>
          <w:i/>
          <w:iCs/>
          <w:sz w:val="24"/>
          <w:szCs w:val="24"/>
        </w:rPr>
        <w:t xml:space="preserve"> </w:t>
      </w:r>
      <w:r w:rsidR="005478E7">
        <w:rPr>
          <w:i/>
          <w:iCs/>
          <w:sz w:val="24"/>
          <w:szCs w:val="24"/>
        </w:rPr>
        <w:t>Kelas V</w:t>
      </w:r>
      <w:r w:rsidR="001C7B89">
        <w:rPr>
          <w:sz w:val="24"/>
          <w:szCs w:val="24"/>
        </w:rPr>
        <w:t xml:space="preserve">. Jakarta: </w:t>
      </w:r>
      <w:r w:rsidR="00AC722F" w:rsidRPr="00AC722F">
        <w:rPr>
          <w:sz w:val="24"/>
          <w:szCs w:val="24"/>
        </w:rPr>
        <w:t xml:space="preserve">Badan </w:t>
      </w:r>
      <w:proofErr w:type="spellStart"/>
      <w:r w:rsidR="00AC722F" w:rsidRPr="00AC722F">
        <w:rPr>
          <w:sz w:val="24"/>
          <w:szCs w:val="24"/>
        </w:rPr>
        <w:t>Penelitian</w:t>
      </w:r>
      <w:proofErr w:type="spellEnd"/>
      <w:r w:rsidR="00AC722F" w:rsidRPr="00AC722F">
        <w:rPr>
          <w:sz w:val="24"/>
          <w:szCs w:val="24"/>
        </w:rPr>
        <w:t xml:space="preserve"> dan </w:t>
      </w:r>
      <w:proofErr w:type="spellStart"/>
      <w:r w:rsidR="00AC722F" w:rsidRPr="00AC722F">
        <w:rPr>
          <w:sz w:val="24"/>
          <w:szCs w:val="24"/>
        </w:rPr>
        <w:t>Pengembangan</w:t>
      </w:r>
      <w:proofErr w:type="spellEnd"/>
      <w:r w:rsidR="00AC722F" w:rsidRPr="00AC722F">
        <w:rPr>
          <w:sz w:val="24"/>
          <w:szCs w:val="24"/>
        </w:rPr>
        <w:t xml:space="preserve"> dan </w:t>
      </w:r>
      <w:proofErr w:type="spellStart"/>
      <w:r w:rsidR="00AC722F" w:rsidRPr="00AC722F">
        <w:rPr>
          <w:sz w:val="24"/>
          <w:szCs w:val="24"/>
        </w:rPr>
        <w:t>Perbukuan</w:t>
      </w:r>
      <w:proofErr w:type="spellEnd"/>
      <w:r w:rsidR="00AC722F" w:rsidRPr="00AC722F">
        <w:rPr>
          <w:sz w:val="24"/>
          <w:szCs w:val="24"/>
        </w:rPr>
        <w:t xml:space="preserve"> Badan </w:t>
      </w:r>
      <w:proofErr w:type="spellStart"/>
      <w:r w:rsidR="00AC722F" w:rsidRPr="00AC722F">
        <w:rPr>
          <w:sz w:val="24"/>
          <w:szCs w:val="24"/>
        </w:rPr>
        <w:t>Standar</w:t>
      </w:r>
      <w:proofErr w:type="spellEnd"/>
      <w:r w:rsidR="00AC722F" w:rsidRPr="00AC722F">
        <w:rPr>
          <w:sz w:val="24"/>
          <w:szCs w:val="24"/>
        </w:rPr>
        <w:t xml:space="preserve">, </w:t>
      </w:r>
      <w:proofErr w:type="spellStart"/>
      <w:r w:rsidR="00AC722F" w:rsidRPr="00AC722F">
        <w:rPr>
          <w:sz w:val="24"/>
          <w:szCs w:val="24"/>
        </w:rPr>
        <w:t>Kurikulum</w:t>
      </w:r>
      <w:proofErr w:type="spellEnd"/>
      <w:r w:rsidR="00AC722F" w:rsidRPr="00AC722F">
        <w:rPr>
          <w:sz w:val="24"/>
          <w:szCs w:val="24"/>
        </w:rPr>
        <w:t xml:space="preserve">, dan </w:t>
      </w:r>
      <w:proofErr w:type="spellStart"/>
      <w:r w:rsidR="00AC722F" w:rsidRPr="00AC722F">
        <w:rPr>
          <w:sz w:val="24"/>
          <w:szCs w:val="24"/>
        </w:rPr>
        <w:t>Asesmen</w:t>
      </w:r>
      <w:proofErr w:type="spellEnd"/>
      <w:r w:rsidR="00AC722F" w:rsidRPr="00AC722F">
        <w:rPr>
          <w:sz w:val="24"/>
          <w:szCs w:val="24"/>
        </w:rPr>
        <w:t xml:space="preserve"> Pendidikan </w:t>
      </w:r>
      <w:proofErr w:type="spellStart"/>
      <w:r w:rsidR="00AC722F" w:rsidRPr="00AC722F">
        <w:rPr>
          <w:sz w:val="24"/>
          <w:szCs w:val="24"/>
        </w:rPr>
        <w:t>Komplek</w:t>
      </w:r>
      <w:proofErr w:type="spellEnd"/>
      <w:r w:rsidR="00AC722F" w:rsidRPr="00AC722F">
        <w:rPr>
          <w:sz w:val="24"/>
          <w:szCs w:val="24"/>
        </w:rPr>
        <w:t xml:space="preserve"> </w:t>
      </w:r>
      <w:proofErr w:type="spellStart"/>
      <w:r w:rsidR="00AC722F" w:rsidRPr="00AC722F">
        <w:rPr>
          <w:sz w:val="24"/>
          <w:szCs w:val="24"/>
        </w:rPr>
        <w:t>Kemdikbudristek</w:t>
      </w:r>
      <w:proofErr w:type="spellEnd"/>
      <w:r w:rsidR="00AC722F" w:rsidRPr="00AC722F">
        <w:rPr>
          <w:sz w:val="24"/>
          <w:szCs w:val="24"/>
        </w:rPr>
        <w:t xml:space="preserve"> Jalan RS. </w:t>
      </w:r>
      <w:proofErr w:type="spellStart"/>
      <w:r w:rsidR="00AC722F" w:rsidRPr="00AC722F">
        <w:rPr>
          <w:sz w:val="24"/>
          <w:szCs w:val="24"/>
        </w:rPr>
        <w:t>Fatmawati</w:t>
      </w:r>
      <w:proofErr w:type="spellEnd"/>
      <w:r w:rsidR="00AC722F" w:rsidRPr="00AC722F">
        <w:rPr>
          <w:sz w:val="24"/>
          <w:szCs w:val="24"/>
        </w:rPr>
        <w:t xml:space="preserve">, </w:t>
      </w:r>
      <w:proofErr w:type="spellStart"/>
      <w:r w:rsidR="00AC722F" w:rsidRPr="00AC722F">
        <w:rPr>
          <w:sz w:val="24"/>
          <w:szCs w:val="24"/>
        </w:rPr>
        <w:t>Cipete</w:t>
      </w:r>
      <w:proofErr w:type="spellEnd"/>
      <w:r w:rsidR="00AC722F" w:rsidRPr="00AC722F">
        <w:rPr>
          <w:sz w:val="24"/>
          <w:szCs w:val="24"/>
        </w:rPr>
        <w:t>, Jakarta Selatan</w:t>
      </w:r>
    </w:p>
    <w:p w14:paraId="250F5793" w14:textId="4D645B87" w:rsidR="00BA7932" w:rsidRPr="004118BE" w:rsidRDefault="00BA7932" w:rsidP="00BA7932">
      <w:pPr>
        <w:autoSpaceDE w:val="0"/>
        <w:autoSpaceDN w:val="0"/>
        <w:adjustRightInd w:val="0"/>
        <w:spacing w:before="60" w:after="60"/>
        <w:ind w:left="567" w:hanging="567"/>
        <w:jc w:val="both"/>
        <w:rPr>
          <w:b/>
          <w:bCs/>
          <w:sz w:val="24"/>
          <w:szCs w:val="24"/>
        </w:rPr>
      </w:pPr>
      <w:proofErr w:type="spellStart"/>
      <w:r w:rsidRPr="00BA7932">
        <w:rPr>
          <w:sz w:val="24"/>
          <w:szCs w:val="24"/>
        </w:rPr>
        <w:t>Meita</w:t>
      </w:r>
      <w:proofErr w:type="spellEnd"/>
      <w:r w:rsidRPr="00BA7932">
        <w:rPr>
          <w:sz w:val="24"/>
          <w:szCs w:val="24"/>
        </w:rPr>
        <w:t xml:space="preserve"> </w:t>
      </w:r>
      <w:proofErr w:type="spellStart"/>
      <w:r w:rsidRPr="00BA7932">
        <w:rPr>
          <w:sz w:val="24"/>
          <w:szCs w:val="24"/>
        </w:rPr>
        <w:t>Fitrianawati</w:t>
      </w:r>
      <w:proofErr w:type="spellEnd"/>
      <w:r>
        <w:rPr>
          <w:sz w:val="24"/>
          <w:szCs w:val="24"/>
        </w:rPr>
        <w:t xml:space="preserve">, </w:t>
      </w:r>
      <w:proofErr w:type="spellStart"/>
      <w:r>
        <w:rPr>
          <w:sz w:val="24"/>
          <w:szCs w:val="24"/>
        </w:rPr>
        <w:t>dkk</w:t>
      </w:r>
      <w:proofErr w:type="spellEnd"/>
      <w:r>
        <w:rPr>
          <w:sz w:val="24"/>
          <w:szCs w:val="24"/>
        </w:rPr>
        <w:t>. 2022</w:t>
      </w:r>
      <w:r>
        <w:rPr>
          <w:i/>
          <w:iCs/>
          <w:sz w:val="24"/>
          <w:szCs w:val="24"/>
        </w:rPr>
        <w:t xml:space="preserve">. </w:t>
      </w:r>
      <w:proofErr w:type="spellStart"/>
      <w:r>
        <w:rPr>
          <w:i/>
          <w:iCs/>
          <w:sz w:val="24"/>
          <w:szCs w:val="24"/>
        </w:rPr>
        <w:t>Buku</w:t>
      </w:r>
      <w:proofErr w:type="spellEnd"/>
      <w:r>
        <w:rPr>
          <w:i/>
          <w:iCs/>
          <w:sz w:val="24"/>
          <w:szCs w:val="24"/>
        </w:rPr>
        <w:t xml:space="preserve"> </w:t>
      </w:r>
      <w:proofErr w:type="spellStart"/>
      <w:r>
        <w:rPr>
          <w:i/>
          <w:iCs/>
          <w:sz w:val="24"/>
          <w:szCs w:val="24"/>
        </w:rPr>
        <w:t>Siswa</w:t>
      </w:r>
      <w:proofErr w:type="spellEnd"/>
      <w:r>
        <w:rPr>
          <w:i/>
          <w:iCs/>
          <w:sz w:val="24"/>
          <w:szCs w:val="24"/>
        </w:rPr>
        <w:t xml:space="preserve"> </w:t>
      </w:r>
      <w:proofErr w:type="spellStart"/>
      <w:r>
        <w:rPr>
          <w:i/>
          <w:iCs/>
          <w:sz w:val="24"/>
          <w:szCs w:val="24"/>
        </w:rPr>
        <w:t>Matematika</w:t>
      </w:r>
      <w:proofErr w:type="spellEnd"/>
      <w:r>
        <w:rPr>
          <w:i/>
          <w:iCs/>
          <w:sz w:val="24"/>
          <w:szCs w:val="24"/>
        </w:rPr>
        <w:t xml:space="preserve"> Kelas V</w:t>
      </w:r>
      <w:r>
        <w:rPr>
          <w:sz w:val="24"/>
          <w:szCs w:val="24"/>
        </w:rPr>
        <w:t xml:space="preserve">. Jakarta: </w:t>
      </w:r>
      <w:r w:rsidRPr="00AC722F">
        <w:rPr>
          <w:sz w:val="24"/>
          <w:szCs w:val="24"/>
        </w:rPr>
        <w:t xml:space="preserve">Badan </w:t>
      </w:r>
      <w:proofErr w:type="spellStart"/>
      <w:r w:rsidRPr="00AC722F">
        <w:rPr>
          <w:sz w:val="24"/>
          <w:szCs w:val="24"/>
        </w:rPr>
        <w:t>Penelitian</w:t>
      </w:r>
      <w:proofErr w:type="spellEnd"/>
      <w:r w:rsidRPr="00AC722F">
        <w:rPr>
          <w:sz w:val="24"/>
          <w:szCs w:val="24"/>
        </w:rPr>
        <w:t xml:space="preserve"> dan </w:t>
      </w:r>
      <w:proofErr w:type="spellStart"/>
      <w:r w:rsidRPr="00AC722F">
        <w:rPr>
          <w:sz w:val="24"/>
          <w:szCs w:val="24"/>
        </w:rPr>
        <w:t>Pengembangan</w:t>
      </w:r>
      <w:proofErr w:type="spellEnd"/>
      <w:r w:rsidRPr="00AC722F">
        <w:rPr>
          <w:sz w:val="24"/>
          <w:szCs w:val="24"/>
        </w:rPr>
        <w:t xml:space="preserve"> dan </w:t>
      </w:r>
      <w:proofErr w:type="spellStart"/>
      <w:r w:rsidRPr="00AC722F">
        <w:rPr>
          <w:sz w:val="24"/>
          <w:szCs w:val="24"/>
        </w:rPr>
        <w:t>Perbukuan</w:t>
      </w:r>
      <w:proofErr w:type="spellEnd"/>
      <w:r w:rsidRPr="00AC722F">
        <w:rPr>
          <w:sz w:val="24"/>
          <w:szCs w:val="24"/>
        </w:rPr>
        <w:t xml:space="preserve"> Badan </w:t>
      </w:r>
      <w:proofErr w:type="spellStart"/>
      <w:r w:rsidRPr="00AC722F">
        <w:rPr>
          <w:sz w:val="24"/>
          <w:szCs w:val="24"/>
        </w:rPr>
        <w:t>Standar</w:t>
      </w:r>
      <w:proofErr w:type="spellEnd"/>
      <w:r w:rsidRPr="00AC722F">
        <w:rPr>
          <w:sz w:val="24"/>
          <w:szCs w:val="24"/>
        </w:rPr>
        <w:t xml:space="preserve">, </w:t>
      </w:r>
      <w:proofErr w:type="spellStart"/>
      <w:r w:rsidRPr="00AC722F">
        <w:rPr>
          <w:sz w:val="24"/>
          <w:szCs w:val="24"/>
        </w:rPr>
        <w:t>Kurikulum</w:t>
      </w:r>
      <w:proofErr w:type="spellEnd"/>
      <w:r w:rsidRPr="00AC722F">
        <w:rPr>
          <w:sz w:val="24"/>
          <w:szCs w:val="24"/>
        </w:rPr>
        <w:t xml:space="preserve">, dan </w:t>
      </w:r>
      <w:proofErr w:type="spellStart"/>
      <w:r w:rsidRPr="00AC722F">
        <w:rPr>
          <w:sz w:val="24"/>
          <w:szCs w:val="24"/>
        </w:rPr>
        <w:t>Asesmen</w:t>
      </w:r>
      <w:proofErr w:type="spellEnd"/>
      <w:r w:rsidRPr="00AC722F">
        <w:rPr>
          <w:sz w:val="24"/>
          <w:szCs w:val="24"/>
        </w:rPr>
        <w:t xml:space="preserve"> Pendidikan </w:t>
      </w:r>
      <w:proofErr w:type="spellStart"/>
      <w:r w:rsidRPr="00AC722F">
        <w:rPr>
          <w:sz w:val="24"/>
          <w:szCs w:val="24"/>
        </w:rPr>
        <w:t>Komplek</w:t>
      </w:r>
      <w:proofErr w:type="spellEnd"/>
      <w:r w:rsidRPr="00AC722F">
        <w:rPr>
          <w:sz w:val="24"/>
          <w:szCs w:val="24"/>
        </w:rPr>
        <w:t xml:space="preserve"> </w:t>
      </w:r>
      <w:proofErr w:type="spellStart"/>
      <w:r w:rsidRPr="00AC722F">
        <w:rPr>
          <w:sz w:val="24"/>
          <w:szCs w:val="24"/>
        </w:rPr>
        <w:t>Kemdikbudristek</w:t>
      </w:r>
      <w:proofErr w:type="spellEnd"/>
      <w:r w:rsidRPr="00AC722F">
        <w:rPr>
          <w:sz w:val="24"/>
          <w:szCs w:val="24"/>
        </w:rPr>
        <w:t xml:space="preserve"> Jalan RS. </w:t>
      </w:r>
      <w:proofErr w:type="spellStart"/>
      <w:r w:rsidRPr="00AC722F">
        <w:rPr>
          <w:sz w:val="24"/>
          <w:szCs w:val="24"/>
        </w:rPr>
        <w:t>Fatmawati</w:t>
      </w:r>
      <w:proofErr w:type="spellEnd"/>
      <w:r w:rsidRPr="00AC722F">
        <w:rPr>
          <w:sz w:val="24"/>
          <w:szCs w:val="24"/>
        </w:rPr>
        <w:t xml:space="preserve">, </w:t>
      </w:r>
      <w:proofErr w:type="spellStart"/>
      <w:r w:rsidRPr="00AC722F">
        <w:rPr>
          <w:sz w:val="24"/>
          <w:szCs w:val="24"/>
        </w:rPr>
        <w:t>Cipete</w:t>
      </w:r>
      <w:proofErr w:type="spellEnd"/>
      <w:r w:rsidRPr="00AC722F">
        <w:rPr>
          <w:sz w:val="24"/>
          <w:szCs w:val="24"/>
        </w:rPr>
        <w:t>, Jakarta Selatan</w:t>
      </w:r>
    </w:p>
    <w:p w14:paraId="1C19CE62" w14:textId="77777777" w:rsidR="00BA7932" w:rsidRPr="004118BE" w:rsidRDefault="00BA7932" w:rsidP="00AC722F">
      <w:pPr>
        <w:autoSpaceDE w:val="0"/>
        <w:autoSpaceDN w:val="0"/>
        <w:adjustRightInd w:val="0"/>
        <w:spacing w:before="60" w:after="60"/>
        <w:ind w:left="567" w:hanging="567"/>
        <w:jc w:val="both"/>
        <w:rPr>
          <w:b/>
          <w:bCs/>
          <w:sz w:val="24"/>
          <w:szCs w:val="24"/>
        </w:rPr>
      </w:pPr>
    </w:p>
    <w:tbl>
      <w:tblPr>
        <w:tblStyle w:val="TableGrid"/>
        <w:tblW w:w="85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701"/>
        <w:gridCol w:w="3402"/>
      </w:tblGrid>
      <w:tr w:rsidR="001C7B89" w:rsidRPr="004118BE" w14:paraId="0332AF76" w14:textId="77777777" w:rsidTr="00DB0192">
        <w:trPr>
          <w:trHeight w:val="240"/>
          <w:jc w:val="center"/>
        </w:trPr>
        <w:tc>
          <w:tcPr>
            <w:tcW w:w="3402" w:type="dxa"/>
          </w:tcPr>
          <w:p w14:paraId="32730B49" w14:textId="77777777" w:rsidR="001C7B89" w:rsidRPr="004118BE" w:rsidRDefault="001C7B89" w:rsidP="00DB0192">
            <w:pPr>
              <w:spacing w:before="60" w:after="60"/>
              <w:rPr>
                <w:sz w:val="24"/>
                <w:szCs w:val="24"/>
              </w:rPr>
            </w:pPr>
            <w:proofErr w:type="spellStart"/>
            <w:r w:rsidRPr="004118BE">
              <w:rPr>
                <w:sz w:val="24"/>
                <w:szCs w:val="24"/>
              </w:rPr>
              <w:t>Mengetahui</w:t>
            </w:r>
            <w:proofErr w:type="spellEnd"/>
            <w:r w:rsidRPr="004118BE">
              <w:rPr>
                <w:sz w:val="24"/>
                <w:szCs w:val="24"/>
              </w:rPr>
              <w:t>,</w:t>
            </w:r>
          </w:p>
          <w:p w14:paraId="0284D101" w14:textId="77777777" w:rsidR="001C7B89" w:rsidRPr="004118BE" w:rsidRDefault="001C7B89" w:rsidP="00DB0192">
            <w:pPr>
              <w:spacing w:before="60" w:after="60"/>
              <w:rPr>
                <w:sz w:val="24"/>
                <w:szCs w:val="24"/>
              </w:rPr>
            </w:pPr>
            <w:proofErr w:type="spellStart"/>
            <w:r w:rsidRPr="004118BE">
              <w:rPr>
                <w:sz w:val="24"/>
                <w:szCs w:val="24"/>
              </w:rPr>
              <w:t>Kepala</w:t>
            </w:r>
            <w:proofErr w:type="spellEnd"/>
            <w:r w:rsidRPr="004118BE">
              <w:rPr>
                <w:sz w:val="24"/>
                <w:szCs w:val="24"/>
              </w:rPr>
              <w:t xml:space="preserve"> Madrasah</w:t>
            </w:r>
          </w:p>
          <w:p w14:paraId="3C52D2E7" w14:textId="77777777" w:rsidR="001C7B89" w:rsidRPr="004118BE" w:rsidRDefault="001C7B89" w:rsidP="00DB0192">
            <w:pPr>
              <w:spacing w:before="60" w:after="60"/>
              <w:rPr>
                <w:sz w:val="24"/>
                <w:szCs w:val="24"/>
              </w:rPr>
            </w:pPr>
          </w:p>
          <w:p w14:paraId="5071C2F5" w14:textId="77777777" w:rsidR="001C7B89" w:rsidRPr="004118BE" w:rsidRDefault="001C7B89" w:rsidP="00DB0192">
            <w:pPr>
              <w:spacing w:before="60" w:after="60"/>
              <w:rPr>
                <w:sz w:val="24"/>
                <w:szCs w:val="24"/>
              </w:rPr>
            </w:pPr>
          </w:p>
          <w:p w14:paraId="37511615" w14:textId="77777777" w:rsidR="001C7B89" w:rsidRPr="004118BE" w:rsidRDefault="001C7B89" w:rsidP="00DB0192">
            <w:pPr>
              <w:spacing w:before="60" w:after="60"/>
              <w:rPr>
                <w:sz w:val="24"/>
                <w:szCs w:val="24"/>
              </w:rPr>
            </w:pPr>
          </w:p>
          <w:p w14:paraId="3CC8FEBE" w14:textId="77777777" w:rsidR="001C7B89" w:rsidRPr="004118BE" w:rsidRDefault="001C7B89" w:rsidP="00DB0192">
            <w:pPr>
              <w:spacing w:before="60" w:after="60"/>
              <w:rPr>
                <w:sz w:val="24"/>
                <w:szCs w:val="24"/>
              </w:rPr>
            </w:pPr>
            <w:r w:rsidRPr="004118BE">
              <w:rPr>
                <w:sz w:val="24"/>
                <w:szCs w:val="24"/>
              </w:rPr>
              <w:t>( ........................................... )</w:t>
            </w:r>
          </w:p>
        </w:tc>
        <w:tc>
          <w:tcPr>
            <w:tcW w:w="1701" w:type="dxa"/>
          </w:tcPr>
          <w:p w14:paraId="05E19412" w14:textId="77777777" w:rsidR="001C7B89" w:rsidRPr="004118BE" w:rsidRDefault="001C7B89" w:rsidP="00DB0192">
            <w:pPr>
              <w:spacing w:before="60" w:after="60"/>
              <w:rPr>
                <w:sz w:val="24"/>
                <w:szCs w:val="24"/>
              </w:rPr>
            </w:pPr>
          </w:p>
        </w:tc>
        <w:tc>
          <w:tcPr>
            <w:tcW w:w="3402" w:type="dxa"/>
          </w:tcPr>
          <w:p w14:paraId="39FA303C" w14:textId="77777777" w:rsidR="001C7B89" w:rsidRPr="004118BE" w:rsidRDefault="001C7B89" w:rsidP="00DB0192">
            <w:pPr>
              <w:spacing w:before="60" w:after="60"/>
              <w:rPr>
                <w:sz w:val="24"/>
                <w:szCs w:val="24"/>
              </w:rPr>
            </w:pPr>
            <w:r w:rsidRPr="004118BE">
              <w:rPr>
                <w:sz w:val="24"/>
                <w:szCs w:val="24"/>
              </w:rPr>
              <w:t xml:space="preserve">......................, ..............., 20 </w:t>
            </w:r>
            <w:proofErr w:type="gramStart"/>
            <w:r w:rsidRPr="004118BE">
              <w:rPr>
                <w:sz w:val="24"/>
                <w:szCs w:val="24"/>
              </w:rPr>
              <w:t>.....</w:t>
            </w:r>
            <w:proofErr w:type="gramEnd"/>
          </w:p>
          <w:p w14:paraId="4E194264" w14:textId="77777777" w:rsidR="001C7B89" w:rsidRPr="004118BE" w:rsidRDefault="001C7B89" w:rsidP="00DB0192">
            <w:pPr>
              <w:spacing w:before="60" w:after="60"/>
              <w:rPr>
                <w:sz w:val="24"/>
                <w:szCs w:val="24"/>
              </w:rPr>
            </w:pPr>
            <w:r w:rsidRPr="004118BE">
              <w:rPr>
                <w:sz w:val="24"/>
                <w:szCs w:val="24"/>
              </w:rPr>
              <w:t>Guru Mata Pelajaran</w:t>
            </w:r>
          </w:p>
          <w:p w14:paraId="3A14D2F1" w14:textId="77777777" w:rsidR="001C7B89" w:rsidRPr="004118BE" w:rsidRDefault="001C7B89" w:rsidP="00DB0192">
            <w:pPr>
              <w:spacing w:before="60" w:after="60"/>
              <w:rPr>
                <w:sz w:val="24"/>
                <w:szCs w:val="24"/>
              </w:rPr>
            </w:pPr>
          </w:p>
          <w:p w14:paraId="4BED2E82" w14:textId="77777777" w:rsidR="001C7B89" w:rsidRPr="004118BE" w:rsidRDefault="001C7B89" w:rsidP="00DB0192">
            <w:pPr>
              <w:spacing w:before="60" w:after="60"/>
              <w:rPr>
                <w:sz w:val="24"/>
                <w:szCs w:val="24"/>
              </w:rPr>
            </w:pPr>
          </w:p>
          <w:p w14:paraId="651E0B97" w14:textId="77777777" w:rsidR="001C7B89" w:rsidRPr="004118BE" w:rsidRDefault="001C7B89" w:rsidP="00DB0192">
            <w:pPr>
              <w:spacing w:before="60" w:after="60"/>
              <w:rPr>
                <w:sz w:val="24"/>
                <w:szCs w:val="24"/>
              </w:rPr>
            </w:pPr>
          </w:p>
          <w:p w14:paraId="4CAF7BF1" w14:textId="77777777" w:rsidR="001C7B89" w:rsidRPr="004118BE" w:rsidRDefault="001C7B89" w:rsidP="00DB0192">
            <w:pPr>
              <w:spacing w:before="60" w:after="60"/>
              <w:rPr>
                <w:sz w:val="24"/>
                <w:szCs w:val="24"/>
              </w:rPr>
            </w:pPr>
            <w:r w:rsidRPr="004118BE">
              <w:rPr>
                <w:sz w:val="24"/>
                <w:szCs w:val="24"/>
              </w:rPr>
              <w:t>( ........................................... )</w:t>
            </w:r>
          </w:p>
        </w:tc>
      </w:tr>
    </w:tbl>
    <w:p w14:paraId="75551229" w14:textId="77777777" w:rsidR="001C7B89" w:rsidRPr="001C7B89" w:rsidRDefault="001C7B89" w:rsidP="001C7B89"/>
    <w:sectPr w:rsidR="001C7B89" w:rsidRPr="001C7B89" w:rsidSect="00F24C6F">
      <w:headerReference w:type="even" r:id="rId19"/>
      <w:headerReference w:type="default" r:id="rId20"/>
      <w:footerReference w:type="even" r:id="rId21"/>
      <w:footerReference w:type="default" r:id="rId22"/>
      <w:headerReference w:type="first" r:id="rId23"/>
      <w:footerReference w:type="first" r:id="rId24"/>
      <w:type w:val="nextColumn"/>
      <w:pgSz w:w="11907" w:h="16840" w:code="9"/>
      <w:pgMar w:top="1418" w:right="1418" w:bottom="1418" w:left="141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259C4" w14:textId="77777777" w:rsidR="002A7109" w:rsidRDefault="002A7109" w:rsidP="001C7B89">
      <w:r>
        <w:separator/>
      </w:r>
    </w:p>
  </w:endnote>
  <w:endnote w:type="continuationSeparator" w:id="0">
    <w:p w14:paraId="502B14CC" w14:textId="77777777" w:rsidR="002A7109" w:rsidRDefault="002A7109" w:rsidP="001C7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altName w:val="Cambria"/>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54788" w14:textId="77777777" w:rsidR="00D139F5" w:rsidRDefault="00D139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8AA8E" w14:textId="77777777" w:rsidR="00D139F5" w:rsidRDefault="00D139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179F2" w14:textId="77777777" w:rsidR="00D139F5" w:rsidRDefault="00D139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AA1E0" w14:textId="77777777" w:rsidR="002A7109" w:rsidRDefault="002A7109" w:rsidP="001C7B89">
      <w:r>
        <w:separator/>
      </w:r>
    </w:p>
  </w:footnote>
  <w:footnote w:type="continuationSeparator" w:id="0">
    <w:p w14:paraId="3304C255" w14:textId="77777777" w:rsidR="002A7109" w:rsidRDefault="002A7109" w:rsidP="001C7B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62069" w14:textId="649D8C84" w:rsidR="001C7B89" w:rsidRDefault="001C7B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3CC4A" w14:textId="0B248E5B" w:rsidR="00D139F5" w:rsidRDefault="00D139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5F551" w14:textId="46D7ECA0" w:rsidR="001C7B89" w:rsidRDefault="001C7B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E4E2E"/>
    <w:multiLevelType w:val="multilevel"/>
    <w:tmpl w:val="EF761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927ED"/>
    <w:multiLevelType w:val="hybridMultilevel"/>
    <w:tmpl w:val="139475D6"/>
    <w:lvl w:ilvl="0" w:tplc="6E48272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A2B3B89"/>
    <w:multiLevelType w:val="hybridMultilevel"/>
    <w:tmpl w:val="F6165F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450E77"/>
    <w:multiLevelType w:val="hybridMultilevel"/>
    <w:tmpl w:val="28943798"/>
    <w:lvl w:ilvl="0" w:tplc="C08C2EF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1786380D"/>
    <w:multiLevelType w:val="multilevel"/>
    <w:tmpl w:val="0F9E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9D1D32"/>
    <w:multiLevelType w:val="multilevel"/>
    <w:tmpl w:val="9DCC1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1841D3"/>
    <w:multiLevelType w:val="hybridMultilevel"/>
    <w:tmpl w:val="EB9E9EAC"/>
    <w:lvl w:ilvl="0" w:tplc="C08C2EF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2ADE4C1D"/>
    <w:multiLevelType w:val="multilevel"/>
    <w:tmpl w:val="8F74C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B06E3A"/>
    <w:multiLevelType w:val="hybridMultilevel"/>
    <w:tmpl w:val="27263D84"/>
    <w:lvl w:ilvl="0" w:tplc="C08C2EF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336614D9"/>
    <w:multiLevelType w:val="hybridMultilevel"/>
    <w:tmpl w:val="676AD7A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40152FE"/>
    <w:multiLevelType w:val="hybridMultilevel"/>
    <w:tmpl w:val="C7C45D0E"/>
    <w:lvl w:ilvl="0" w:tplc="4B5ECFC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FF5ED4"/>
    <w:multiLevelType w:val="hybridMultilevel"/>
    <w:tmpl w:val="534E62F0"/>
    <w:lvl w:ilvl="0" w:tplc="C08C2EF4">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212972"/>
    <w:multiLevelType w:val="multilevel"/>
    <w:tmpl w:val="475CE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875918"/>
    <w:multiLevelType w:val="hybridMultilevel"/>
    <w:tmpl w:val="4FE42F48"/>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15:restartNumberingAfterBreak="0">
    <w:nsid w:val="404A225A"/>
    <w:multiLevelType w:val="multilevel"/>
    <w:tmpl w:val="04C2C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B47C5A"/>
    <w:multiLevelType w:val="hybridMultilevel"/>
    <w:tmpl w:val="BD4A5D12"/>
    <w:lvl w:ilvl="0" w:tplc="C08C2EF4">
      <w:start w:val="1"/>
      <w:numFmt w:val="lowerLetter"/>
      <w:lvlText w:val="%1."/>
      <w:lvlJc w:val="left"/>
      <w:pPr>
        <w:ind w:left="1212"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15:restartNumberingAfterBreak="0">
    <w:nsid w:val="41034781"/>
    <w:multiLevelType w:val="multilevel"/>
    <w:tmpl w:val="D562B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D53F66"/>
    <w:multiLevelType w:val="hybridMultilevel"/>
    <w:tmpl w:val="E2B4C316"/>
    <w:lvl w:ilvl="0" w:tplc="7D48940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15:restartNumberingAfterBreak="0">
    <w:nsid w:val="43027858"/>
    <w:multiLevelType w:val="multilevel"/>
    <w:tmpl w:val="115C7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444902"/>
    <w:multiLevelType w:val="multilevel"/>
    <w:tmpl w:val="2D628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7F287C"/>
    <w:multiLevelType w:val="multilevel"/>
    <w:tmpl w:val="C69E5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741010"/>
    <w:multiLevelType w:val="hybridMultilevel"/>
    <w:tmpl w:val="EBEA0952"/>
    <w:lvl w:ilvl="0" w:tplc="C08C2EF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15:restartNumberingAfterBreak="0">
    <w:nsid w:val="516723B1"/>
    <w:multiLevelType w:val="multilevel"/>
    <w:tmpl w:val="C8865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5C3E8B"/>
    <w:multiLevelType w:val="hybridMultilevel"/>
    <w:tmpl w:val="D7520864"/>
    <w:lvl w:ilvl="0" w:tplc="C08C2EF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15:restartNumberingAfterBreak="0">
    <w:nsid w:val="5C380929"/>
    <w:multiLevelType w:val="multilevel"/>
    <w:tmpl w:val="15B8A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2109B6"/>
    <w:multiLevelType w:val="multilevel"/>
    <w:tmpl w:val="54F6C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BD3495"/>
    <w:multiLevelType w:val="hybridMultilevel"/>
    <w:tmpl w:val="F7E2447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7" w15:restartNumberingAfterBreak="0">
    <w:nsid w:val="624824D1"/>
    <w:multiLevelType w:val="multilevel"/>
    <w:tmpl w:val="29E45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ED6875"/>
    <w:multiLevelType w:val="multilevel"/>
    <w:tmpl w:val="5B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556362"/>
    <w:multiLevelType w:val="multilevel"/>
    <w:tmpl w:val="C6AC3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885A8C"/>
    <w:multiLevelType w:val="multilevel"/>
    <w:tmpl w:val="03A63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B518EA"/>
    <w:multiLevelType w:val="hybridMultilevel"/>
    <w:tmpl w:val="73CE2956"/>
    <w:lvl w:ilvl="0" w:tplc="1CD6A31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3415AF"/>
    <w:multiLevelType w:val="multilevel"/>
    <w:tmpl w:val="2E5031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A5475EB"/>
    <w:multiLevelType w:val="hybridMultilevel"/>
    <w:tmpl w:val="21981E62"/>
    <w:lvl w:ilvl="0" w:tplc="C08C2EF4">
      <w:start w:val="1"/>
      <w:numFmt w:val="lowerLetter"/>
      <w:lvlText w:val="%1."/>
      <w:lvlJc w:val="left"/>
      <w:pPr>
        <w:ind w:left="1212"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4" w15:restartNumberingAfterBreak="0">
    <w:nsid w:val="6C0126FB"/>
    <w:multiLevelType w:val="multilevel"/>
    <w:tmpl w:val="42BA4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D5712B"/>
    <w:multiLevelType w:val="multilevel"/>
    <w:tmpl w:val="9F920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75585B"/>
    <w:multiLevelType w:val="multilevel"/>
    <w:tmpl w:val="BC4AE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AD7CCA"/>
    <w:multiLevelType w:val="hybridMultilevel"/>
    <w:tmpl w:val="3E7A61CE"/>
    <w:lvl w:ilvl="0" w:tplc="C08C2EF4">
      <w:start w:val="1"/>
      <w:numFmt w:val="lowerLetter"/>
      <w:lvlText w:val="%1."/>
      <w:lvlJc w:val="left"/>
      <w:pPr>
        <w:ind w:left="1212"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8" w15:restartNumberingAfterBreak="0">
    <w:nsid w:val="76027C98"/>
    <w:multiLevelType w:val="multilevel"/>
    <w:tmpl w:val="701EB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4D4EAE"/>
    <w:multiLevelType w:val="hybridMultilevel"/>
    <w:tmpl w:val="2DB85640"/>
    <w:lvl w:ilvl="0" w:tplc="C08C2EF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0" w15:restartNumberingAfterBreak="0">
    <w:nsid w:val="7B857E94"/>
    <w:multiLevelType w:val="hybridMultilevel"/>
    <w:tmpl w:val="EF4E3224"/>
    <w:lvl w:ilvl="0" w:tplc="C08C2EF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1" w15:restartNumberingAfterBreak="0">
    <w:nsid w:val="7C59248B"/>
    <w:multiLevelType w:val="multilevel"/>
    <w:tmpl w:val="68F60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3"/>
  </w:num>
  <w:num w:numId="4">
    <w:abstractNumId w:val="1"/>
  </w:num>
  <w:num w:numId="5">
    <w:abstractNumId w:val="17"/>
  </w:num>
  <w:num w:numId="6">
    <w:abstractNumId w:val="31"/>
  </w:num>
  <w:num w:numId="7">
    <w:abstractNumId w:val="29"/>
  </w:num>
  <w:num w:numId="8">
    <w:abstractNumId w:val="12"/>
  </w:num>
  <w:num w:numId="9">
    <w:abstractNumId w:val="35"/>
  </w:num>
  <w:num w:numId="10">
    <w:abstractNumId w:val="38"/>
  </w:num>
  <w:num w:numId="11">
    <w:abstractNumId w:val="16"/>
  </w:num>
  <w:num w:numId="12">
    <w:abstractNumId w:val="14"/>
  </w:num>
  <w:num w:numId="13">
    <w:abstractNumId w:val="36"/>
  </w:num>
  <w:num w:numId="14">
    <w:abstractNumId w:val="19"/>
  </w:num>
  <w:num w:numId="15">
    <w:abstractNumId w:val="4"/>
  </w:num>
  <w:num w:numId="16">
    <w:abstractNumId w:val="41"/>
  </w:num>
  <w:num w:numId="17">
    <w:abstractNumId w:val="22"/>
  </w:num>
  <w:num w:numId="18">
    <w:abstractNumId w:val="34"/>
  </w:num>
  <w:num w:numId="19">
    <w:abstractNumId w:val="25"/>
  </w:num>
  <w:num w:numId="20">
    <w:abstractNumId w:val="20"/>
  </w:num>
  <w:num w:numId="21">
    <w:abstractNumId w:val="24"/>
  </w:num>
  <w:num w:numId="22">
    <w:abstractNumId w:val="18"/>
  </w:num>
  <w:num w:numId="23">
    <w:abstractNumId w:val="0"/>
  </w:num>
  <w:num w:numId="24">
    <w:abstractNumId w:val="30"/>
  </w:num>
  <w:num w:numId="25">
    <w:abstractNumId w:val="27"/>
  </w:num>
  <w:num w:numId="26">
    <w:abstractNumId w:val="28"/>
  </w:num>
  <w:num w:numId="27">
    <w:abstractNumId w:val="7"/>
  </w:num>
  <w:num w:numId="28">
    <w:abstractNumId w:val="5"/>
  </w:num>
  <w:num w:numId="29">
    <w:abstractNumId w:val="26"/>
  </w:num>
  <w:num w:numId="30">
    <w:abstractNumId w:val="23"/>
  </w:num>
  <w:num w:numId="31">
    <w:abstractNumId w:val="11"/>
  </w:num>
  <w:num w:numId="32">
    <w:abstractNumId w:val="6"/>
  </w:num>
  <w:num w:numId="33">
    <w:abstractNumId w:val="8"/>
  </w:num>
  <w:num w:numId="34">
    <w:abstractNumId w:val="40"/>
  </w:num>
  <w:num w:numId="35">
    <w:abstractNumId w:val="33"/>
  </w:num>
  <w:num w:numId="36">
    <w:abstractNumId w:val="3"/>
  </w:num>
  <w:num w:numId="37">
    <w:abstractNumId w:val="15"/>
  </w:num>
  <w:num w:numId="38">
    <w:abstractNumId w:val="21"/>
  </w:num>
  <w:num w:numId="39">
    <w:abstractNumId w:val="37"/>
  </w:num>
  <w:num w:numId="40">
    <w:abstractNumId w:val="39"/>
  </w:num>
  <w:num w:numId="41">
    <w:abstractNumId w:val="10"/>
  </w:num>
  <w:num w:numId="42">
    <w:abstractNumId w:val="42"/>
  </w:num>
  <w:num w:numId="43">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61612"/>
    <w:rsid w:val="0003138B"/>
    <w:rsid w:val="00037822"/>
    <w:rsid w:val="00063ABF"/>
    <w:rsid w:val="00071CCD"/>
    <w:rsid w:val="0007221E"/>
    <w:rsid w:val="00087428"/>
    <w:rsid w:val="000A34B6"/>
    <w:rsid w:val="000B259E"/>
    <w:rsid w:val="000C410E"/>
    <w:rsid w:val="000C50DB"/>
    <w:rsid w:val="000D3F4D"/>
    <w:rsid w:val="000D4375"/>
    <w:rsid w:val="00115C13"/>
    <w:rsid w:val="00125EA2"/>
    <w:rsid w:val="0013242A"/>
    <w:rsid w:val="001326B2"/>
    <w:rsid w:val="00153FB3"/>
    <w:rsid w:val="00161612"/>
    <w:rsid w:val="0018289A"/>
    <w:rsid w:val="001843DA"/>
    <w:rsid w:val="001B47F4"/>
    <w:rsid w:val="001B65EC"/>
    <w:rsid w:val="001C0DFB"/>
    <w:rsid w:val="001C4762"/>
    <w:rsid w:val="001C7B89"/>
    <w:rsid w:val="001D1A2B"/>
    <w:rsid w:val="001D6963"/>
    <w:rsid w:val="001E291A"/>
    <w:rsid w:val="001F1A08"/>
    <w:rsid w:val="00206E77"/>
    <w:rsid w:val="0021161F"/>
    <w:rsid w:val="00217D35"/>
    <w:rsid w:val="00240DFA"/>
    <w:rsid w:val="002449E9"/>
    <w:rsid w:val="00245520"/>
    <w:rsid w:val="002559DA"/>
    <w:rsid w:val="00256B98"/>
    <w:rsid w:val="002667D1"/>
    <w:rsid w:val="002965ED"/>
    <w:rsid w:val="00296671"/>
    <w:rsid w:val="00297041"/>
    <w:rsid w:val="0029797A"/>
    <w:rsid w:val="002A3892"/>
    <w:rsid w:val="002A7109"/>
    <w:rsid w:val="002B3D6A"/>
    <w:rsid w:val="002C0CA6"/>
    <w:rsid w:val="002E572C"/>
    <w:rsid w:val="002F6861"/>
    <w:rsid w:val="00306D10"/>
    <w:rsid w:val="00324FF0"/>
    <w:rsid w:val="00326BA6"/>
    <w:rsid w:val="0035587B"/>
    <w:rsid w:val="00395BE7"/>
    <w:rsid w:val="003A6C79"/>
    <w:rsid w:val="003B670E"/>
    <w:rsid w:val="003E15D9"/>
    <w:rsid w:val="003E43B1"/>
    <w:rsid w:val="004050F9"/>
    <w:rsid w:val="004118BE"/>
    <w:rsid w:val="00424AC9"/>
    <w:rsid w:val="00425595"/>
    <w:rsid w:val="00427DDB"/>
    <w:rsid w:val="00431177"/>
    <w:rsid w:val="004506BD"/>
    <w:rsid w:val="00451F0E"/>
    <w:rsid w:val="004643B4"/>
    <w:rsid w:val="004A1167"/>
    <w:rsid w:val="004A7008"/>
    <w:rsid w:val="004C0C5F"/>
    <w:rsid w:val="004C28E3"/>
    <w:rsid w:val="004E6A91"/>
    <w:rsid w:val="004F1CA9"/>
    <w:rsid w:val="005069C6"/>
    <w:rsid w:val="00535B89"/>
    <w:rsid w:val="00537D22"/>
    <w:rsid w:val="005478E7"/>
    <w:rsid w:val="00551E8A"/>
    <w:rsid w:val="00552E13"/>
    <w:rsid w:val="00552E4D"/>
    <w:rsid w:val="005638FA"/>
    <w:rsid w:val="005660F3"/>
    <w:rsid w:val="00595C80"/>
    <w:rsid w:val="005C1411"/>
    <w:rsid w:val="005C2FB7"/>
    <w:rsid w:val="005C7378"/>
    <w:rsid w:val="005D582E"/>
    <w:rsid w:val="005E1715"/>
    <w:rsid w:val="005E3114"/>
    <w:rsid w:val="005F660B"/>
    <w:rsid w:val="006021AA"/>
    <w:rsid w:val="00616BD8"/>
    <w:rsid w:val="006258A8"/>
    <w:rsid w:val="00645095"/>
    <w:rsid w:val="00660660"/>
    <w:rsid w:val="00671A0D"/>
    <w:rsid w:val="00674245"/>
    <w:rsid w:val="00685B49"/>
    <w:rsid w:val="006A2C2F"/>
    <w:rsid w:val="006A357C"/>
    <w:rsid w:val="006B001C"/>
    <w:rsid w:val="006C6C68"/>
    <w:rsid w:val="00703AF1"/>
    <w:rsid w:val="00724769"/>
    <w:rsid w:val="007539E3"/>
    <w:rsid w:val="0076732D"/>
    <w:rsid w:val="00785A31"/>
    <w:rsid w:val="00790770"/>
    <w:rsid w:val="007A0A97"/>
    <w:rsid w:val="007C7248"/>
    <w:rsid w:val="007D3FCA"/>
    <w:rsid w:val="007E3BC8"/>
    <w:rsid w:val="007E700A"/>
    <w:rsid w:val="00800FE8"/>
    <w:rsid w:val="00804FD5"/>
    <w:rsid w:val="00810706"/>
    <w:rsid w:val="00816111"/>
    <w:rsid w:val="0081773A"/>
    <w:rsid w:val="00822D24"/>
    <w:rsid w:val="008247FB"/>
    <w:rsid w:val="00830388"/>
    <w:rsid w:val="00835D66"/>
    <w:rsid w:val="00843505"/>
    <w:rsid w:val="008467D6"/>
    <w:rsid w:val="008615BA"/>
    <w:rsid w:val="00864A04"/>
    <w:rsid w:val="00870F26"/>
    <w:rsid w:val="008907AD"/>
    <w:rsid w:val="008930E3"/>
    <w:rsid w:val="008A7E1B"/>
    <w:rsid w:val="008C3FB2"/>
    <w:rsid w:val="008F44DF"/>
    <w:rsid w:val="009132A6"/>
    <w:rsid w:val="00915E1F"/>
    <w:rsid w:val="00923623"/>
    <w:rsid w:val="00941B6A"/>
    <w:rsid w:val="009620E5"/>
    <w:rsid w:val="0096332D"/>
    <w:rsid w:val="009638D3"/>
    <w:rsid w:val="00964B23"/>
    <w:rsid w:val="00994BE7"/>
    <w:rsid w:val="009A0D93"/>
    <w:rsid w:val="009C3F73"/>
    <w:rsid w:val="009D015C"/>
    <w:rsid w:val="00A040B8"/>
    <w:rsid w:val="00A10C02"/>
    <w:rsid w:val="00A12BC6"/>
    <w:rsid w:val="00A44514"/>
    <w:rsid w:val="00A44841"/>
    <w:rsid w:val="00A644C0"/>
    <w:rsid w:val="00A654BC"/>
    <w:rsid w:val="00A72C15"/>
    <w:rsid w:val="00A7392E"/>
    <w:rsid w:val="00A93EEE"/>
    <w:rsid w:val="00AA2DA8"/>
    <w:rsid w:val="00AB33F7"/>
    <w:rsid w:val="00AB4F5A"/>
    <w:rsid w:val="00AC3C84"/>
    <w:rsid w:val="00AC722F"/>
    <w:rsid w:val="00B07CA7"/>
    <w:rsid w:val="00B109BB"/>
    <w:rsid w:val="00B23E22"/>
    <w:rsid w:val="00B33A41"/>
    <w:rsid w:val="00B50582"/>
    <w:rsid w:val="00B561F8"/>
    <w:rsid w:val="00B74C76"/>
    <w:rsid w:val="00B801BC"/>
    <w:rsid w:val="00BA7932"/>
    <w:rsid w:val="00BB4F1F"/>
    <w:rsid w:val="00BE0A1F"/>
    <w:rsid w:val="00C2059A"/>
    <w:rsid w:val="00C314D1"/>
    <w:rsid w:val="00C36FEB"/>
    <w:rsid w:val="00C452CA"/>
    <w:rsid w:val="00C45AD0"/>
    <w:rsid w:val="00C52835"/>
    <w:rsid w:val="00C6232C"/>
    <w:rsid w:val="00C747F8"/>
    <w:rsid w:val="00C8508B"/>
    <w:rsid w:val="00CA1C39"/>
    <w:rsid w:val="00CC0431"/>
    <w:rsid w:val="00CC59BD"/>
    <w:rsid w:val="00D045C1"/>
    <w:rsid w:val="00D107E3"/>
    <w:rsid w:val="00D139F5"/>
    <w:rsid w:val="00D14241"/>
    <w:rsid w:val="00D25526"/>
    <w:rsid w:val="00D26D16"/>
    <w:rsid w:val="00D5272A"/>
    <w:rsid w:val="00D546E0"/>
    <w:rsid w:val="00D57D8F"/>
    <w:rsid w:val="00D6218A"/>
    <w:rsid w:val="00D762FC"/>
    <w:rsid w:val="00DA3118"/>
    <w:rsid w:val="00DC56DD"/>
    <w:rsid w:val="00DE788D"/>
    <w:rsid w:val="00DF49DD"/>
    <w:rsid w:val="00DF6E13"/>
    <w:rsid w:val="00E16E50"/>
    <w:rsid w:val="00E23133"/>
    <w:rsid w:val="00E32630"/>
    <w:rsid w:val="00E42424"/>
    <w:rsid w:val="00E550B0"/>
    <w:rsid w:val="00E65727"/>
    <w:rsid w:val="00E80E7B"/>
    <w:rsid w:val="00E91F7D"/>
    <w:rsid w:val="00E95C79"/>
    <w:rsid w:val="00E95E1E"/>
    <w:rsid w:val="00E95F82"/>
    <w:rsid w:val="00E972D2"/>
    <w:rsid w:val="00EC3168"/>
    <w:rsid w:val="00F223BE"/>
    <w:rsid w:val="00F24C6F"/>
    <w:rsid w:val="00F31436"/>
    <w:rsid w:val="00F327F7"/>
    <w:rsid w:val="00F531E2"/>
    <w:rsid w:val="00F54931"/>
    <w:rsid w:val="00F82FED"/>
    <w:rsid w:val="00F856BF"/>
    <w:rsid w:val="00F95F37"/>
    <w:rsid w:val="00F96A2B"/>
    <w:rsid w:val="00FB43B5"/>
    <w:rsid w:val="00FC77A9"/>
    <w:rsid w:val="00FD2F57"/>
    <w:rsid w:val="00FD3458"/>
    <w:rsid w:val="00FD52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C9198B"/>
  <w15:docId w15:val="{58DCBB96-C34E-4F69-9C30-A76851E04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aliases w:val="Body of text,Colorful List - Accent 11,List Paragraph1,Body of text+1,Body of text+2,Body of text+3,List Paragraph11,HEADING 1,Medium Grid 1 - Accent 21,soal jawab,Body of textCxSp,List Paragraph Char Char Char,List Paragraph Char Char"/>
    <w:basedOn w:val="Normal"/>
    <w:link w:val="ListParagraphChar"/>
    <w:uiPriority w:val="34"/>
    <w:qFormat/>
    <w:rsid w:val="00A654BC"/>
    <w:pPr>
      <w:ind w:left="720"/>
      <w:contextualSpacing/>
    </w:pPr>
  </w:style>
  <w:style w:type="paragraph" w:customStyle="1" w:styleId="Default">
    <w:name w:val="Default"/>
    <w:rsid w:val="00DF49DD"/>
    <w:pPr>
      <w:autoSpaceDE w:val="0"/>
      <w:autoSpaceDN w:val="0"/>
      <w:adjustRightInd w:val="0"/>
    </w:pPr>
    <w:rPr>
      <w:rFonts w:ascii="Bookman Old Style" w:hAnsi="Bookman Old Style" w:cs="Bookman Old Style"/>
      <w:color w:val="000000"/>
      <w:sz w:val="24"/>
      <w:szCs w:val="24"/>
    </w:rPr>
  </w:style>
  <w:style w:type="table" w:styleId="TableGrid">
    <w:name w:val="Table Grid"/>
    <w:aliases w:val="Tabel"/>
    <w:basedOn w:val="TableNormal"/>
    <w:uiPriority w:val="59"/>
    <w:rsid w:val="0035587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D3458"/>
    <w:rPr>
      <w:rFonts w:ascii="Tahoma" w:hAnsi="Tahoma" w:cs="Tahoma"/>
      <w:sz w:val="16"/>
      <w:szCs w:val="16"/>
    </w:rPr>
  </w:style>
  <w:style w:type="character" w:customStyle="1" w:styleId="BalloonTextChar">
    <w:name w:val="Balloon Text Char"/>
    <w:basedOn w:val="DefaultParagraphFont"/>
    <w:link w:val="BalloonText"/>
    <w:uiPriority w:val="99"/>
    <w:semiHidden/>
    <w:rsid w:val="00FD3458"/>
    <w:rPr>
      <w:rFonts w:ascii="Tahoma" w:hAnsi="Tahoma" w:cs="Tahoma"/>
      <w:sz w:val="16"/>
      <w:szCs w:val="16"/>
    </w:rPr>
  </w:style>
  <w:style w:type="paragraph" w:styleId="NoSpacing">
    <w:name w:val="No Spacing"/>
    <w:uiPriority w:val="99"/>
    <w:qFormat/>
    <w:rsid w:val="00660660"/>
    <w:rPr>
      <w:rFonts w:ascii="Calibri" w:eastAsia="Calibri" w:hAnsi="Calibri" w:cs="Arial"/>
      <w:sz w:val="22"/>
      <w:szCs w:val="22"/>
    </w:rPr>
  </w:style>
  <w:style w:type="paragraph" w:styleId="NormalWeb">
    <w:name w:val="Normal (Web)"/>
    <w:basedOn w:val="Normal"/>
    <w:uiPriority w:val="99"/>
    <w:rsid w:val="00660660"/>
    <w:pPr>
      <w:spacing w:before="100" w:beforeAutospacing="1" w:after="100" w:afterAutospacing="1"/>
    </w:pPr>
    <w:rPr>
      <w:rFonts w:eastAsia="MS Mincho"/>
      <w:sz w:val="24"/>
      <w:szCs w:val="24"/>
      <w:lang w:val="id-ID" w:eastAsia="id-ID"/>
    </w:rPr>
  </w:style>
  <w:style w:type="character" w:customStyle="1" w:styleId="ListParagraphChar">
    <w:name w:val="List Paragraph Char"/>
    <w:aliases w:val="Body of text Char,Colorful List - Accent 11 Char,List Paragraph1 Char,Body of text+1 Char,Body of text+2 Char,Body of text+3 Char,List Paragraph11 Char,HEADING 1 Char,Medium Grid 1 - Accent 21 Char,soal jawab Char"/>
    <w:link w:val="ListParagraph"/>
    <w:uiPriority w:val="34"/>
    <w:qFormat/>
    <w:locked/>
    <w:rsid w:val="00660660"/>
  </w:style>
  <w:style w:type="paragraph" w:styleId="Header">
    <w:name w:val="header"/>
    <w:basedOn w:val="Normal"/>
    <w:link w:val="HeaderChar"/>
    <w:uiPriority w:val="99"/>
    <w:unhideWhenUsed/>
    <w:rsid w:val="001C7B89"/>
    <w:pPr>
      <w:tabs>
        <w:tab w:val="center" w:pos="4680"/>
        <w:tab w:val="right" w:pos="9360"/>
      </w:tabs>
    </w:pPr>
  </w:style>
  <w:style w:type="character" w:customStyle="1" w:styleId="HeaderChar">
    <w:name w:val="Header Char"/>
    <w:basedOn w:val="DefaultParagraphFont"/>
    <w:link w:val="Header"/>
    <w:uiPriority w:val="99"/>
    <w:rsid w:val="001C7B89"/>
  </w:style>
  <w:style w:type="paragraph" w:styleId="Footer">
    <w:name w:val="footer"/>
    <w:basedOn w:val="Normal"/>
    <w:link w:val="FooterChar"/>
    <w:uiPriority w:val="99"/>
    <w:unhideWhenUsed/>
    <w:rsid w:val="001C7B89"/>
    <w:pPr>
      <w:tabs>
        <w:tab w:val="center" w:pos="4680"/>
        <w:tab w:val="right" w:pos="9360"/>
      </w:tabs>
    </w:pPr>
  </w:style>
  <w:style w:type="character" w:customStyle="1" w:styleId="FooterChar">
    <w:name w:val="Footer Char"/>
    <w:basedOn w:val="DefaultParagraphFont"/>
    <w:link w:val="Footer"/>
    <w:uiPriority w:val="99"/>
    <w:rsid w:val="001C7B89"/>
  </w:style>
  <w:style w:type="character" w:styleId="Hyperlink">
    <w:name w:val="Hyperlink"/>
    <w:basedOn w:val="DefaultParagraphFont"/>
    <w:uiPriority w:val="99"/>
    <w:unhideWhenUsed/>
    <w:rsid w:val="00C36FEB"/>
    <w:rPr>
      <w:color w:val="0000FF" w:themeColor="hyperlink"/>
      <w:u w:val="single"/>
    </w:rPr>
  </w:style>
  <w:style w:type="character" w:styleId="UnresolvedMention">
    <w:name w:val="Unresolved Mention"/>
    <w:basedOn w:val="DefaultParagraphFont"/>
    <w:uiPriority w:val="99"/>
    <w:semiHidden/>
    <w:unhideWhenUsed/>
    <w:rsid w:val="00C36FEB"/>
    <w:rPr>
      <w:color w:val="605E5C"/>
      <w:shd w:val="clear" w:color="auto" w:fill="E1DFDD"/>
    </w:rPr>
  </w:style>
  <w:style w:type="character" w:styleId="Strong">
    <w:name w:val="Strong"/>
    <w:basedOn w:val="DefaultParagraphFont"/>
    <w:uiPriority w:val="22"/>
    <w:qFormat/>
    <w:rsid w:val="00C36FEB"/>
    <w:rPr>
      <w:b/>
      <w:bCs/>
    </w:rPr>
  </w:style>
  <w:style w:type="character" w:styleId="Emphasis">
    <w:name w:val="Emphasis"/>
    <w:basedOn w:val="DefaultParagraphFont"/>
    <w:uiPriority w:val="20"/>
    <w:qFormat/>
    <w:rsid w:val="00B801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66070">
      <w:bodyDiv w:val="1"/>
      <w:marLeft w:val="0"/>
      <w:marRight w:val="0"/>
      <w:marTop w:val="0"/>
      <w:marBottom w:val="0"/>
      <w:divBdr>
        <w:top w:val="none" w:sz="0" w:space="0" w:color="auto"/>
        <w:left w:val="none" w:sz="0" w:space="0" w:color="auto"/>
        <w:bottom w:val="none" w:sz="0" w:space="0" w:color="auto"/>
        <w:right w:val="none" w:sz="0" w:space="0" w:color="auto"/>
      </w:divBdr>
      <w:divsChild>
        <w:div w:id="96234204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1126465">
          <w:blockQuote w:val="1"/>
          <w:marLeft w:val="720"/>
          <w:marRight w:val="720"/>
          <w:marTop w:val="100"/>
          <w:marBottom w:val="100"/>
          <w:divBdr>
            <w:top w:val="none" w:sz="0" w:space="0" w:color="auto"/>
            <w:left w:val="none" w:sz="0" w:space="0" w:color="auto"/>
            <w:bottom w:val="none" w:sz="0" w:space="0" w:color="auto"/>
            <w:right w:val="none" w:sz="0" w:space="0" w:color="auto"/>
          </w:divBdr>
        </w:div>
        <w:div w:id="7735981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182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9230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859494">
      <w:bodyDiv w:val="1"/>
      <w:marLeft w:val="0"/>
      <w:marRight w:val="0"/>
      <w:marTop w:val="0"/>
      <w:marBottom w:val="0"/>
      <w:divBdr>
        <w:top w:val="none" w:sz="0" w:space="0" w:color="auto"/>
        <w:left w:val="none" w:sz="0" w:space="0" w:color="auto"/>
        <w:bottom w:val="none" w:sz="0" w:space="0" w:color="auto"/>
        <w:right w:val="none" w:sz="0" w:space="0" w:color="auto"/>
      </w:divBdr>
    </w:div>
    <w:div w:id="1112432525">
      <w:bodyDiv w:val="1"/>
      <w:marLeft w:val="0"/>
      <w:marRight w:val="0"/>
      <w:marTop w:val="0"/>
      <w:marBottom w:val="0"/>
      <w:divBdr>
        <w:top w:val="none" w:sz="0" w:space="0" w:color="auto"/>
        <w:left w:val="none" w:sz="0" w:space="0" w:color="auto"/>
        <w:bottom w:val="none" w:sz="0" w:space="0" w:color="auto"/>
        <w:right w:val="none" w:sz="0" w:space="0" w:color="auto"/>
      </w:divBdr>
    </w:div>
    <w:div w:id="1619027990">
      <w:bodyDiv w:val="1"/>
      <w:marLeft w:val="0"/>
      <w:marRight w:val="0"/>
      <w:marTop w:val="0"/>
      <w:marBottom w:val="0"/>
      <w:divBdr>
        <w:top w:val="none" w:sz="0" w:space="0" w:color="auto"/>
        <w:left w:val="none" w:sz="0" w:space="0" w:color="auto"/>
        <w:bottom w:val="none" w:sz="0" w:space="0" w:color="auto"/>
        <w:right w:val="none" w:sz="0" w:space="0" w:color="auto"/>
      </w:divBdr>
    </w:div>
    <w:div w:id="1785270796">
      <w:bodyDiv w:val="1"/>
      <w:marLeft w:val="0"/>
      <w:marRight w:val="0"/>
      <w:marTop w:val="0"/>
      <w:marBottom w:val="0"/>
      <w:divBdr>
        <w:top w:val="none" w:sz="0" w:space="0" w:color="auto"/>
        <w:left w:val="none" w:sz="0" w:space="0" w:color="auto"/>
        <w:bottom w:val="none" w:sz="0" w:space="0" w:color="auto"/>
        <w:right w:val="none" w:sz="0" w:space="0" w:color="auto"/>
      </w:divBdr>
    </w:div>
    <w:div w:id="1870558949">
      <w:bodyDiv w:val="1"/>
      <w:marLeft w:val="0"/>
      <w:marRight w:val="0"/>
      <w:marTop w:val="0"/>
      <w:marBottom w:val="0"/>
      <w:divBdr>
        <w:top w:val="none" w:sz="0" w:space="0" w:color="auto"/>
        <w:left w:val="none" w:sz="0" w:space="0" w:color="auto"/>
        <w:bottom w:val="none" w:sz="0" w:space="0" w:color="auto"/>
        <w:right w:val="none" w:sz="0" w:space="0" w:color="auto"/>
      </w:divBdr>
    </w:div>
    <w:div w:id="2096634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buku.kemdikbud.go.id/katalog/buku-panduan-siswa-matematika-untuk-sd-kelas-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uku.kemdikbud.go.id/katalog/buku-panduan-guru-matematika-untuk-sd-kelas-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5E3000C7-E9AC-4889-87E0-EEFCB5BD1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1107</TotalTime>
  <Pages>16</Pages>
  <Words>3693</Words>
  <Characters>21054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ejay</dc:creator>
  <cp:lastModifiedBy>Admin</cp:lastModifiedBy>
  <cp:revision>122</cp:revision>
  <cp:lastPrinted>2024-08-05T14:05:00Z</cp:lastPrinted>
  <dcterms:created xsi:type="dcterms:W3CDTF">2022-12-20T02:56:00Z</dcterms:created>
  <dcterms:modified xsi:type="dcterms:W3CDTF">2025-04-07T07:14:00Z</dcterms:modified>
</cp:coreProperties>
</file>