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3270" w14:textId="06180CBC" w:rsidR="001C7B89" w:rsidRPr="007E6F31" w:rsidRDefault="001C7B89" w:rsidP="004D41B0">
      <w:pPr>
        <w:shd w:val="clear" w:color="auto" w:fill="002060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7E6F31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7AD5A39D" w14:textId="5B902386" w:rsidR="001C7B89" w:rsidRPr="007E6F31" w:rsidRDefault="00B05570" w:rsidP="004D41B0">
      <w:pPr>
        <w:shd w:val="clear" w:color="auto" w:fill="002060"/>
        <w:spacing w:before="60" w:after="60"/>
        <w:jc w:val="center"/>
        <w:rPr>
          <w:color w:val="FFFFFF" w:themeColor="background1"/>
          <w:sz w:val="24"/>
          <w:szCs w:val="24"/>
        </w:rPr>
      </w:pPr>
      <w:r w:rsidRPr="007E6F31">
        <w:rPr>
          <w:b/>
          <w:color w:val="FFFFFF" w:themeColor="background1"/>
          <w:sz w:val="24"/>
          <w:szCs w:val="24"/>
        </w:rPr>
        <w:t xml:space="preserve">FASE </w:t>
      </w:r>
      <w:r w:rsidR="004B2BD2" w:rsidRPr="007E6F31">
        <w:rPr>
          <w:b/>
          <w:color w:val="FFFFFF" w:themeColor="background1"/>
          <w:sz w:val="24"/>
          <w:szCs w:val="24"/>
        </w:rPr>
        <w:t>A</w:t>
      </w:r>
      <w:r w:rsidRPr="007E6F31">
        <w:rPr>
          <w:b/>
          <w:color w:val="FFFFFF" w:themeColor="background1"/>
          <w:sz w:val="24"/>
          <w:szCs w:val="24"/>
        </w:rPr>
        <w:t xml:space="preserve"> - KELAS </w:t>
      </w:r>
      <w:r w:rsidR="004B2BD2" w:rsidRPr="007E6F31">
        <w:rPr>
          <w:b/>
          <w:color w:val="FFFFFF" w:themeColor="background1"/>
          <w:sz w:val="24"/>
          <w:szCs w:val="24"/>
        </w:rPr>
        <w:t>I</w:t>
      </w:r>
      <w:r w:rsidR="00B9646E" w:rsidRPr="007E6F31">
        <w:rPr>
          <w:b/>
          <w:color w:val="FFFFFF" w:themeColor="background1"/>
          <w:sz w:val="24"/>
          <w:szCs w:val="24"/>
        </w:rPr>
        <w:t xml:space="preserve">V </w:t>
      </w:r>
      <w:r w:rsidR="00D84E5A" w:rsidRPr="007E6F31">
        <w:rPr>
          <w:b/>
          <w:color w:val="FFFFFF" w:themeColor="background1"/>
          <w:sz w:val="24"/>
          <w:szCs w:val="24"/>
        </w:rPr>
        <w:t>SD</w:t>
      </w:r>
    </w:p>
    <w:p w14:paraId="70F2AF53" w14:textId="2D242879" w:rsidR="001C7B89" w:rsidRPr="007E6F31" w:rsidRDefault="001C7B89" w:rsidP="001C7B89">
      <w:pPr>
        <w:shd w:val="clear" w:color="auto" w:fill="EAF1DD" w:themeFill="accent3" w:themeFillTint="33"/>
        <w:spacing w:before="60" w:after="60"/>
        <w:jc w:val="center"/>
        <w:rPr>
          <w:sz w:val="24"/>
          <w:szCs w:val="24"/>
        </w:rPr>
      </w:pPr>
      <w:r w:rsidRPr="007E6F31">
        <w:rPr>
          <w:b/>
          <w:sz w:val="24"/>
          <w:szCs w:val="24"/>
        </w:rPr>
        <w:t xml:space="preserve">MATA </w:t>
      </w:r>
      <w:proofErr w:type="gramStart"/>
      <w:r w:rsidRPr="007E6F31">
        <w:rPr>
          <w:b/>
          <w:sz w:val="24"/>
          <w:szCs w:val="24"/>
        </w:rPr>
        <w:t>PELAJARAN :</w:t>
      </w:r>
      <w:proofErr w:type="gramEnd"/>
      <w:r w:rsidR="00D84E5A" w:rsidRPr="007E6F31">
        <w:rPr>
          <w:b/>
          <w:sz w:val="24"/>
          <w:szCs w:val="24"/>
        </w:rPr>
        <w:t xml:space="preserve"> </w:t>
      </w:r>
      <w:r w:rsidR="004D41B0" w:rsidRPr="007E6F31">
        <w:rPr>
          <w:b/>
          <w:sz w:val="24"/>
          <w:szCs w:val="24"/>
        </w:rPr>
        <w:t>MATEMATIKA</w:t>
      </w:r>
    </w:p>
    <w:p w14:paraId="24604FB0" w14:textId="77777777" w:rsidR="001C7B89" w:rsidRPr="007E6F31" w:rsidRDefault="001C7B89" w:rsidP="001C7B89">
      <w:pPr>
        <w:spacing w:before="60" w:after="60"/>
        <w:jc w:val="center"/>
        <w:rPr>
          <w:b/>
          <w:bCs/>
          <w:sz w:val="24"/>
          <w:szCs w:val="24"/>
        </w:rPr>
      </w:pPr>
    </w:p>
    <w:p w14:paraId="1DDDD57A" w14:textId="77777777" w:rsidR="001C7B89" w:rsidRPr="007E6F31" w:rsidRDefault="001C7B89" w:rsidP="007E6F31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7E6F31">
        <w:rPr>
          <w:b/>
          <w:bCs/>
          <w:color w:val="FFFFFF" w:themeColor="background1"/>
          <w:sz w:val="24"/>
          <w:szCs w:val="24"/>
        </w:rPr>
        <w:t>INFORMASI UMUM</w:t>
      </w:r>
    </w:p>
    <w:p w14:paraId="6253682F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A.</w:t>
      </w:r>
      <w:r w:rsidRPr="007E6F31">
        <w:rPr>
          <w:b/>
          <w:bCs/>
          <w:caps/>
          <w:sz w:val="24"/>
          <w:szCs w:val="24"/>
        </w:rPr>
        <w:tab/>
        <w:t>Identitas Modul</w:t>
      </w:r>
    </w:p>
    <w:p w14:paraId="34D0BC20" w14:textId="0EF6867F" w:rsidR="001C7B89" w:rsidRPr="007E6F3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7E6F31">
        <w:rPr>
          <w:b/>
          <w:bCs/>
          <w:sz w:val="24"/>
          <w:szCs w:val="24"/>
        </w:rPr>
        <w:t xml:space="preserve">Nama </w:t>
      </w:r>
      <w:proofErr w:type="spellStart"/>
      <w:r w:rsidR="007E6F31">
        <w:rPr>
          <w:b/>
          <w:bCs/>
          <w:sz w:val="24"/>
          <w:szCs w:val="24"/>
        </w:rPr>
        <w:t>Sekolah</w:t>
      </w:r>
      <w:proofErr w:type="spellEnd"/>
      <w:r w:rsidRPr="007E6F31">
        <w:rPr>
          <w:b/>
          <w:bCs/>
          <w:sz w:val="24"/>
          <w:szCs w:val="24"/>
        </w:rPr>
        <w:tab/>
        <w:t>:</w:t>
      </w:r>
      <w:r w:rsidRPr="007E6F31">
        <w:rPr>
          <w:b/>
          <w:bCs/>
          <w:sz w:val="24"/>
          <w:szCs w:val="24"/>
        </w:rPr>
        <w:tab/>
      </w:r>
      <w:r w:rsidRPr="007E6F31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7E6F3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7E6F31">
        <w:rPr>
          <w:b/>
          <w:bCs/>
          <w:sz w:val="24"/>
          <w:szCs w:val="24"/>
        </w:rPr>
        <w:t xml:space="preserve">Nama </w:t>
      </w:r>
      <w:proofErr w:type="spellStart"/>
      <w:r w:rsidRPr="007E6F31">
        <w:rPr>
          <w:b/>
          <w:bCs/>
          <w:sz w:val="24"/>
          <w:szCs w:val="24"/>
        </w:rPr>
        <w:t>Penyusun</w:t>
      </w:r>
      <w:proofErr w:type="spellEnd"/>
      <w:r w:rsidRPr="007E6F31">
        <w:rPr>
          <w:b/>
          <w:bCs/>
          <w:sz w:val="24"/>
          <w:szCs w:val="24"/>
        </w:rPr>
        <w:tab/>
        <w:t>:</w:t>
      </w:r>
      <w:r w:rsidRPr="007E6F31">
        <w:rPr>
          <w:b/>
          <w:bCs/>
          <w:sz w:val="24"/>
          <w:szCs w:val="24"/>
        </w:rPr>
        <w:tab/>
      </w:r>
      <w:r w:rsidRPr="007E6F31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7405EE2C" w:rsidR="001C7B89" w:rsidRPr="007E6F3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7E6F31">
        <w:rPr>
          <w:b/>
          <w:bCs/>
          <w:sz w:val="24"/>
          <w:szCs w:val="24"/>
        </w:rPr>
        <w:t>Mata Pelajaran</w:t>
      </w:r>
      <w:r w:rsidRPr="007E6F31">
        <w:rPr>
          <w:b/>
          <w:bCs/>
          <w:sz w:val="24"/>
          <w:szCs w:val="24"/>
        </w:rPr>
        <w:tab/>
        <w:t>:</w:t>
      </w:r>
      <w:r w:rsidRPr="007E6F31">
        <w:rPr>
          <w:b/>
          <w:bCs/>
          <w:sz w:val="24"/>
          <w:szCs w:val="24"/>
        </w:rPr>
        <w:tab/>
      </w:r>
      <w:r w:rsidR="004D41B0" w:rsidRPr="007E6F31">
        <w:rPr>
          <w:b/>
          <w:sz w:val="24"/>
          <w:szCs w:val="24"/>
        </w:rPr>
        <w:t>MATEMATIKA</w:t>
      </w:r>
    </w:p>
    <w:p w14:paraId="7FB90554" w14:textId="5419228E" w:rsidR="001C7B89" w:rsidRPr="007E6F3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F</w:t>
      </w:r>
      <w:r w:rsidR="002368F0" w:rsidRPr="007E6F31">
        <w:rPr>
          <w:b/>
          <w:bCs/>
          <w:sz w:val="24"/>
          <w:szCs w:val="24"/>
        </w:rPr>
        <w:t>ase</w:t>
      </w:r>
      <w:proofErr w:type="spellEnd"/>
      <w:r w:rsidR="002368F0" w:rsidRPr="007E6F31">
        <w:rPr>
          <w:b/>
          <w:bCs/>
          <w:sz w:val="24"/>
          <w:szCs w:val="24"/>
        </w:rPr>
        <w:t xml:space="preserve"> / Kelas / </w:t>
      </w:r>
      <w:r w:rsidR="00B05570" w:rsidRPr="007E6F31">
        <w:rPr>
          <w:b/>
          <w:bCs/>
          <w:sz w:val="24"/>
          <w:szCs w:val="24"/>
        </w:rPr>
        <w:t>Semester</w:t>
      </w:r>
      <w:r w:rsidR="00B05570" w:rsidRPr="007E6F31">
        <w:rPr>
          <w:b/>
          <w:bCs/>
          <w:sz w:val="24"/>
          <w:szCs w:val="24"/>
        </w:rPr>
        <w:tab/>
        <w:t xml:space="preserve">: </w:t>
      </w:r>
      <w:r w:rsidR="00B05570" w:rsidRPr="007E6F31">
        <w:rPr>
          <w:b/>
          <w:bCs/>
          <w:sz w:val="24"/>
          <w:szCs w:val="24"/>
        </w:rPr>
        <w:tab/>
      </w:r>
      <w:r w:rsidR="00B9646E" w:rsidRPr="007E6F31">
        <w:rPr>
          <w:b/>
          <w:bCs/>
          <w:sz w:val="24"/>
          <w:szCs w:val="24"/>
        </w:rPr>
        <w:t>B</w:t>
      </w:r>
      <w:r w:rsidR="00B05570" w:rsidRPr="007E6F31">
        <w:rPr>
          <w:b/>
          <w:bCs/>
          <w:sz w:val="24"/>
          <w:szCs w:val="24"/>
        </w:rPr>
        <w:t xml:space="preserve"> - I</w:t>
      </w:r>
      <w:r w:rsidR="00B9646E" w:rsidRPr="007E6F31">
        <w:rPr>
          <w:b/>
          <w:bCs/>
          <w:sz w:val="24"/>
          <w:szCs w:val="24"/>
        </w:rPr>
        <w:t>V</w:t>
      </w:r>
      <w:r w:rsidRPr="007E6F31">
        <w:rPr>
          <w:b/>
          <w:bCs/>
          <w:sz w:val="24"/>
          <w:szCs w:val="24"/>
        </w:rPr>
        <w:t xml:space="preserve"> / </w:t>
      </w:r>
      <w:r w:rsidR="00930CFF" w:rsidRPr="007E6F31">
        <w:rPr>
          <w:b/>
          <w:bCs/>
          <w:sz w:val="24"/>
          <w:szCs w:val="24"/>
        </w:rPr>
        <w:t>2</w:t>
      </w:r>
    </w:p>
    <w:p w14:paraId="780E67A4" w14:textId="09D12388" w:rsidR="001C7B89" w:rsidRPr="007E6F31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Alokasi</w:t>
      </w:r>
      <w:proofErr w:type="spellEnd"/>
      <w:r w:rsidRPr="007E6F31">
        <w:rPr>
          <w:b/>
          <w:bCs/>
          <w:sz w:val="24"/>
          <w:szCs w:val="24"/>
        </w:rPr>
        <w:t xml:space="preserve"> Waktu </w:t>
      </w:r>
      <w:proofErr w:type="gramStart"/>
      <w:r w:rsidRPr="007E6F31">
        <w:rPr>
          <w:b/>
          <w:bCs/>
          <w:sz w:val="24"/>
          <w:szCs w:val="24"/>
        </w:rPr>
        <w:tab/>
        <w:t>:</w:t>
      </w:r>
      <w:r w:rsidRPr="007E6F31">
        <w:rPr>
          <w:b/>
          <w:bCs/>
          <w:sz w:val="24"/>
          <w:szCs w:val="24"/>
        </w:rPr>
        <w:tab/>
      </w:r>
      <w:r w:rsidR="002368F0" w:rsidRPr="007E6F31">
        <w:rPr>
          <w:b/>
          <w:bCs/>
          <w:sz w:val="24"/>
          <w:szCs w:val="24"/>
        </w:rPr>
        <w:t>..</w:t>
      </w:r>
      <w:proofErr w:type="gramEnd"/>
      <w:r w:rsidRPr="007E6F31">
        <w:rPr>
          <w:b/>
          <w:bCs/>
          <w:sz w:val="24"/>
          <w:szCs w:val="24"/>
        </w:rPr>
        <w:t xml:space="preserve"> JP x </w:t>
      </w:r>
      <w:r w:rsidR="006F2D04" w:rsidRPr="007E6F31">
        <w:rPr>
          <w:b/>
          <w:bCs/>
          <w:sz w:val="24"/>
          <w:szCs w:val="24"/>
        </w:rPr>
        <w:t>3</w:t>
      </w:r>
      <w:r w:rsidRPr="007E6F31">
        <w:rPr>
          <w:b/>
          <w:bCs/>
          <w:sz w:val="24"/>
          <w:szCs w:val="24"/>
        </w:rPr>
        <w:t xml:space="preserve">5 </w:t>
      </w:r>
      <w:proofErr w:type="spellStart"/>
      <w:r w:rsidRPr="007E6F31">
        <w:rPr>
          <w:b/>
          <w:bCs/>
          <w:sz w:val="24"/>
          <w:szCs w:val="24"/>
        </w:rPr>
        <w:t>Menit</w:t>
      </w:r>
      <w:proofErr w:type="spellEnd"/>
    </w:p>
    <w:p w14:paraId="78019558" w14:textId="77777777" w:rsidR="00520BB2" w:rsidRPr="007E6F31" w:rsidRDefault="006F2D04" w:rsidP="00520BB2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Materi</w:t>
      </w:r>
      <w:proofErr w:type="spellEnd"/>
      <w:r w:rsidRPr="007E6F31">
        <w:rPr>
          <w:b/>
          <w:bCs/>
          <w:sz w:val="24"/>
          <w:szCs w:val="24"/>
        </w:rPr>
        <w:tab/>
        <w:t>:</w:t>
      </w:r>
      <w:r w:rsidRPr="007E6F31">
        <w:rPr>
          <w:sz w:val="24"/>
          <w:szCs w:val="24"/>
        </w:rPr>
        <w:t xml:space="preserve"> </w:t>
      </w:r>
      <w:r w:rsidR="00164BE4" w:rsidRPr="007E6F31">
        <w:rPr>
          <w:sz w:val="24"/>
          <w:szCs w:val="24"/>
        </w:rPr>
        <w:t xml:space="preserve">  </w:t>
      </w:r>
      <w:r w:rsidR="00A40443" w:rsidRPr="007E6F31">
        <w:rPr>
          <w:b/>
          <w:bCs/>
          <w:sz w:val="24"/>
          <w:szCs w:val="24"/>
        </w:rPr>
        <w:t xml:space="preserve">Bab </w:t>
      </w:r>
      <w:r w:rsidR="00520BB2" w:rsidRPr="007E6F31">
        <w:rPr>
          <w:b/>
          <w:bCs/>
          <w:sz w:val="24"/>
          <w:szCs w:val="24"/>
        </w:rPr>
        <w:t>6</w:t>
      </w:r>
      <w:r w:rsidR="00CD6D45" w:rsidRPr="007E6F31">
        <w:rPr>
          <w:b/>
          <w:bCs/>
          <w:sz w:val="24"/>
          <w:szCs w:val="24"/>
        </w:rPr>
        <w:t xml:space="preserve"> </w:t>
      </w:r>
      <w:proofErr w:type="spellStart"/>
      <w:r w:rsidR="00520BB2" w:rsidRPr="007E6F31">
        <w:rPr>
          <w:b/>
          <w:bCs/>
          <w:sz w:val="24"/>
          <w:szCs w:val="24"/>
        </w:rPr>
        <w:t>Piktogram</w:t>
      </w:r>
      <w:proofErr w:type="spellEnd"/>
      <w:r w:rsidR="00520BB2" w:rsidRPr="007E6F31">
        <w:rPr>
          <w:b/>
          <w:bCs/>
          <w:sz w:val="24"/>
          <w:szCs w:val="24"/>
        </w:rPr>
        <w:t xml:space="preserve"> dan Diagram </w:t>
      </w:r>
      <w:proofErr w:type="spellStart"/>
      <w:r w:rsidR="00520BB2" w:rsidRPr="007E6F31">
        <w:rPr>
          <w:b/>
          <w:bCs/>
          <w:sz w:val="24"/>
          <w:szCs w:val="24"/>
        </w:rPr>
        <w:t>Batang</w:t>
      </w:r>
      <w:proofErr w:type="spellEnd"/>
      <w:r w:rsidR="00520BB2" w:rsidRPr="007E6F31">
        <w:rPr>
          <w:b/>
          <w:bCs/>
          <w:sz w:val="24"/>
          <w:szCs w:val="24"/>
        </w:rPr>
        <w:t xml:space="preserve"> </w:t>
      </w:r>
    </w:p>
    <w:p w14:paraId="5BAAEFCB" w14:textId="62B03696" w:rsidR="001C7B89" w:rsidRPr="007E6F31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Tahun</w:t>
      </w:r>
      <w:proofErr w:type="spellEnd"/>
      <w:r w:rsidRPr="007E6F31">
        <w:rPr>
          <w:b/>
          <w:bCs/>
          <w:sz w:val="24"/>
          <w:szCs w:val="24"/>
        </w:rPr>
        <w:t xml:space="preserve"> </w:t>
      </w:r>
      <w:proofErr w:type="spellStart"/>
      <w:r w:rsidRPr="007E6F31">
        <w:rPr>
          <w:b/>
          <w:bCs/>
          <w:sz w:val="24"/>
          <w:szCs w:val="24"/>
        </w:rPr>
        <w:t>Penyusunan</w:t>
      </w:r>
      <w:proofErr w:type="spellEnd"/>
      <w:r w:rsidRPr="007E6F31">
        <w:rPr>
          <w:b/>
          <w:bCs/>
          <w:sz w:val="24"/>
          <w:szCs w:val="24"/>
        </w:rPr>
        <w:t xml:space="preserve"> </w:t>
      </w:r>
      <w:r w:rsidRPr="007E6F31">
        <w:rPr>
          <w:b/>
          <w:bCs/>
          <w:sz w:val="24"/>
          <w:szCs w:val="24"/>
        </w:rPr>
        <w:tab/>
        <w:t xml:space="preserve">: </w:t>
      </w:r>
      <w:r w:rsidRPr="007E6F31">
        <w:rPr>
          <w:b/>
          <w:bCs/>
          <w:sz w:val="24"/>
          <w:szCs w:val="24"/>
        </w:rPr>
        <w:tab/>
      </w:r>
      <w:proofErr w:type="gramStart"/>
      <w:r w:rsidRPr="007E6F31">
        <w:rPr>
          <w:b/>
          <w:bCs/>
          <w:sz w:val="24"/>
          <w:szCs w:val="24"/>
        </w:rPr>
        <w:t>20</w:t>
      </w:r>
      <w:r w:rsidR="007E6F31">
        <w:rPr>
          <w:b/>
          <w:bCs/>
          <w:sz w:val="24"/>
          <w:szCs w:val="24"/>
        </w:rPr>
        <w:t>..</w:t>
      </w:r>
      <w:proofErr w:type="gramEnd"/>
      <w:r w:rsidR="007E6F31">
        <w:rPr>
          <w:b/>
          <w:bCs/>
          <w:sz w:val="24"/>
          <w:szCs w:val="24"/>
        </w:rPr>
        <w:t>/20..</w:t>
      </w:r>
    </w:p>
    <w:p w14:paraId="70DE5F0F" w14:textId="77777777" w:rsidR="007E6F31" w:rsidRPr="00406A18" w:rsidRDefault="007E6F31" w:rsidP="007E6F3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1DF1AD00" w14:textId="77777777" w:rsidR="007E6F31" w:rsidRPr="00406A18" w:rsidRDefault="007E6F31" w:rsidP="007E6F3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406A18">
        <w:rPr>
          <w:b/>
          <w:bCs/>
          <w:caps/>
          <w:color w:val="FFFFFF" w:themeColor="background1"/>
          <w:sz w:val="24"/>
          <w:szCs w:val="24"/>
        </w:rPr>
        <w:t>B</w:t>
      </w:r>
      <w:r w:rsidRPr="00406A18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B8697DD" w14:textId="77777777" w:rsidR="007E6F31" w:rsidRPr="00406A18" w:rsidRDefault="007E6F31" w:rsidP="007E6F31">
      <w:pPr>
        <w:spacing w:before="60" w:after="60"/>
        <w:ind w:left="426"/>
        <w:jc w:val="both"/>
        <w:rPr>
          <w:sz w:val="24"/>
          <w:szCs w:val="24"/>
        </w:rPr>
      </w:pPr>
      <w:r w:rsidRPr="00406A18">
        <w:rPr>
          <w:sz w:val="24"/>
          <w:szCs w:val="24"/>
        </w:rPr>
        <w:t xml:space="preserve">Pada </w:t>
      </w:r>
      <w:proofErr w:type="spellStart"/>
      <w:r w:rsidRPr="00406A18">
        <w:rPr>
          <w:sz w:val="24"/>
          <w:szCs w:val="24"/>
        </w:rPr>
        <w:t>akhir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Fase</w:t>
      </w:r>
      <w:proofErr w:type="spellEnd"/>
      <w:r w:rsidRPr="00406A18">
        <w:rPr>
          <w:sz w:val="24"/>
          <w:szCs w:val="24"/>
        </w:rPr>
        <w:t xml:space="preserve"> B, </w:t>
      </w:r>
      <w:proofErr w:type="spellStart"/>
      <w:r w:rsidRPr="00406A18">
        <w:rPr>
          <w:sz w:val="24"/>
          <w:szCs w:val="24"/>
        </w:rPr>
        <w:t>peserta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didik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penjumlahan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pengurangan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operasi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perkalian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pembagian</w:t>
      </w:r>
      <w:proofErr w:type="spellEnd"/>
      <w:r w:rsidRPr="00406A18">
        <w:rPr>
          <w:sz w:val="24"/>
          <w:szCs w:val="24"/>
        </w:rPr>
        <w:t xml:space="preserve">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cacah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menyelesaikan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masalah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berkaitan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kelipatan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faktor</w:t>
      </w:r>
      <w:proofErr w:type="spellEnd"/>
      <w:r w:rsidRPr="00406A18">
        <w:rPr>
          <w:sz w:val="24"/>
          <w:szCs w:val="24"/>
        </w:rPr>
        <w:t xml:space="preserve"> dan uang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ribuan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nilai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belum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diketahui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dalam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sebuah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kalimat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matematika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mengidentifikasi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meniru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mengembangkan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atau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objek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pola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yang </w:t>
      </w:r>
      <w:proofErr w:type="spellStart"/>
      <w:r w:rsidRPr="00406A18">
        <w:rPr>
          <w:sz w:val="24"/>
          <w:szCs w:val="24"/>
        </w:rPr>
        <w:t>sederhana</w:t>
      </w:r>
      <w:proofErr w:type="spellEnd"/>
      <w:r w:rsidRPr="00406A18">
        <w:rPr>
          <w:sz w:val="24"/>
          <w:szCs w:val="24"/>
        </w:rPr>
        <w:t xml:space="preserve">. </w:t>
      </w:r>
    </w:p>
    <w:p w14:paraId="557CE255" w14:textId="77777777" w:rsidR="007E6F31" w:rsidRPr="00406A18" w:rsidRDefault="007E6F31" w:rsidP="007E6F31">
      <w:pPr>
        <w:spacing w:before="60" w:after="60"/>
        <w:ind w:left="426"/>
        <w:jc w:val="both"/>
        <w:rPr>
          <w:sz w:val="24"/>
          <w:szCs w:val="24"/>
        </w:rPr>
      </w:pP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mulai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mengenal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membandingkan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mengurutkan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antarpecahan</w:t>
      </w:r>
      <w:proofErr w:type="spellEnd"/>
      <w:r w:rsidRPr="00406A18">
        <w:rPr>
          <w:sz w:val="24"/>
          <w:szCs w:val="24"/>
        </w:rPr>
        <w:t xml:space="preserve">; </w:t>
      </w:r>
      <w:proofErr w:type="spellStart"/>
      <w:r w:rsidRPr="00406A18">
        <w:rPr>
          <w:sz w:val="24"/>
          <w:szCs w:val="24"/>
        </w:rPr>
        <w:t>menunjukkan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pemahaman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intuisi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(number sense) pada </w:t>
      </w:r>
      <w:proofErr w:type="spellStart"/>
      <w:r w:rsidRPr="00406A18">
        <w:rPr>
          <w:sz w:val="24"/>
          <w:szCs w:val="24"/>
        </w:rPr>
        <w:t>bilangan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pecahan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desimal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perseratusan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persen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dapat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melakukan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pengukuran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panjang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berat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hubungan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antar-satuan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mengukur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mengestimasi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luas</w:t>
      </w:r>
      <w:proofErr w:type="spellEnd"/>
      <w:r w:rsidRPr="00406A18">
        <w:rPr>
          <w:sz w:val="24"/>
          <w:szCs w:val="24"/>
        </w:rPr>
        <w:t xml:space="preserve"> dan volume </w:t>
      </w:r>
      <w:proofErr w:type="spellStart"/>
      <w:r w:rsidRPr="00406A18">
        <w:rPr>
          <w:sz w:val="24"/>
          <w:szCs w:val="24"/>
        </w:rPr>
        <w:t>menggunakan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tidak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baku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serta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mendeskripsikan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ciri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menyusun</w:t>
      </w:r>
      <w:proofErr w:type="spellEnd"/>
      <w:r w:rsidRPr="00406A18">
        <w:rPr>
          <w:sz w:val="24"/>
          <w:szCs w:val="24"/>
        </w:rPr>
        <w:t xml:space="preserve"> dan </w:t>
      </w:r>
      <w:proofErr w:type="spellStart"/>
      <w:r w:rsidRPr="00406A18">
        <w:rPr>
          <w:sz w:val="24"/>
          <w:szCs w:val="24"/>
        </w:rPr>
        <w:t>mengurai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berbagai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bangun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datar</w:t>
      </w:r>
      <w:proofErr w:type="spellEnd"/>
      <w:r w:rsidRPr="00406A18">
        <w:rPr>
          <w:sz w:val="24"/>
          <w:szCs w:val="24"/>
        </w:rPr>
        <w:t xml:space="preserve">. </w:t>
      </w:r>
      <w:proofErr w:type="spellStart"/>
      <w:r w:rsidRPr="00406A18">
        <w:rPr>
          <w:sz w:val="24"/>
          <w:szCs w:val="24"/>
        </w:rPr>
        <w:t>Mereka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memperluas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kemampuan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penanganan</w:t>
      </w:r>
      <w:proofErr w:type="spellEnd"/>
      <w:r w:rsidRPr="00406A18">
        <w:rPr>
          <w:sz w:val="24"/>
          <w:szCs w:val="24"/>
        </w:rPr>
        <w:t xml:space="preserve"> data </w:t>
      </w:r>
      <w:proofErr w:type="spellStart"/>
      <w:r w:rsidRPr="00406A18">
        <w:rPr>
          <w:sz w:val="24"/>
          <w:szCs w:val="24"/>
        </w:rPr>
        <w:t>dengan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bentuk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tabel</w:t>
      </w:r>
      <w:proofErr w:type="spellEnd"/>
      <w:r w:rsidRPr="00406A18">
        <w:rPr>
          <w:sz w:val="24"/>
          <w:szCs w:val="24"/>
        </w:rPr>
        <w:t xml:space="preserve">, diagram </w:t>
      </w:r>
      <w:proofErr w:type="spellStart"/>
      <w:r w:rsidRPr="00406A18">
        <w:rPr>
          <w:sz w:val="24"/>
          <w:szCs w:val="24"/>
        </w:rPr>
        <w:t>gambar</w:t>
      </w:r>
      <w:proofErr w:type="spellEnd"/>
      <w:r w:rsidRPr="00406A18">
        <w:rPr>
          <w:sz w:val="24"/>
          <w:szCs w:val="24"/>
        </w:rPr>
        <w:t xml:space="preserve">, </w:t>
      </w:r>
      <w:proofErr w:type="spellStart"/>
      <w:r w:rsidRPr="00406A18">
        <w:rPr>
          <w:sz w:val="24"/>
          <w:szCs w:val="24"/>
        </w:rPr>
        <w:t>piktogram</w:t>
      </w:r>
      <w:proofErr w:type="spellEnd"/>
      <w:r w:rsidRPr="00406A18">
        <w:rPr>
          <w:sz w:val="24"/>
          <w:szCs w:val="24"/>
        </w:rPr>
        <w:t xml:space="preserve">, dan diagram </w:t>
      </w:r>
      <w:proofErr w:type="spellStart"/>
      <w:r w:rsidRPr="00406A18">
        <w:rPr>
          <w:sz w:val="24"/>
          <w:szCs w:val="24"/>
        </w:rPr>
        <w:t>batang</w:t>
      </w:r>
      <w:proofErr w:type="spellEnd"/>
      <w:r w:rsidRPr="00406A18">
        <w:rPr>
          <w:sz w:val="24"/>
          <w:szCs w:val="24"/>
        </w:rPr>
        <w:t xml:space="preserve"> (</w:t>
      </w:r>
      <w:proofErr w:type="spellStart"/>
      <w:r w:rsidRPr="00406A18">
        <w:rPr>
          <w:sz w:val="24"/>
          <w:szCs w:val="24"/>
        </w:rPr>
        <w:t>skala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</w:t>
      </w:r>
      <w:proofErr w:type="spellEnd"/>
      <w:r w:rsidRPr="00406A18">
        <w:rPr>
          <w:sz w:val="24"/>
          <w:szCs w:val="24"/>
        </w:rPr>
        <w:t xml:space="preserve"> </w:t>
      </w:r>
      <w:proofErr w:type="spellStart"/>
      <w:r w:rsidRPr="00406A18">
        <w:rPr>
          <w:sz w:val="24"/>
          <w:szCs w:val="24"/>
        </w:rPr>
        <w:t>satuan</w:t>
      </w:r>
      <w:proofErr w:type="spellEnd"/>
      <w:r w:rsidRPr="00406A18">
        <w:rPr>
          <w:sz w:val="24"/>
          <w:szCs w:val="24"/>
        </w:rPr>
        <w:t>).</w:t>
      </w:r>
    </w:p>
    <w:p w14:paraId="3303CA0B" w14:textId="77777777" w:rsidR="007E6F31" w:rsidRDefault="007E6F31" w:rsidP="007E6F31">
      <w:pPr>
        <w:rPr>
          <w:b/>
          <w:bCs/>
          <w:caps/>
          <w:sz w:val="24"/>
          <w:szCs w:val="24"/>
        </w:rPr>
      </w:pPr>
    </w:p>
    <w:p w14:paraId="336AE8CE" w14:textId="77777777" w:rsidR="007E6F31" w:rsidRPr="00386D9E" w:rsidRDefault="007E6F31" w:rsidP="007E6F31">
      <w:pPr>
        <w:spacing w:before="60" w:after="60"/>
        <w:jc w:val="both"/>
        <w:rPr>
          <w:sz w:val="24"/>
          <w:szCs w:val="24"/>
        </w:rPr>
      </w:pPr>
    </w:p>
    <w:p w14:paraId="2771F463" w14:textId="77777777" w:rsidR="007E6F31" w:rsidRPr="00386D9E" w:rsidRDefault="007E6F31" w:rsidP="007E6F3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59B953BA" w14:textId="77777777" w:rsidR="007E6F31" w:rsidRDefault="007E6F31" w:rsidP="007E6F31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Pr="00386D9E">
        <w:rPr>
          <w:sz w:val="24"/>
          <w:szCs w:val="24"/>
        </w:rPr>
        <w:t xml:space="preserve"> </w:t>
      </w:r>
    </w:p>
    <w:p w14:paraId="35CDF7A3" w14:textId="77777777" w:rsidR="007E6F31" w:rsidRDefault="007E6F31" w:rsidP="007E6F31">
      <w:pPr>
        <w:spacing w:before="60" w:after="60"/>
        <w:ind w:left="426"/>
        <w:jc w:val="both"/>
        <w:rPr>
          <w:sz w:val="24"/>
          <w:szCs w:val="24"/>
        </w:rPr>
      </w:pPr>
    </w:p>
    <w:p w14:paraId="39A205BA" w14:textId="77777777" w:rsidR="007E6F31" w:rsidRPr="00386D9E" w:rsidRDefault="007E6F31" w:rsidP="007E6F3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17C27E6C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1B78C483" w14:textId="77777777" w:rsidR="007E6F31" w:rsidRPr="00386D9E" w:rsidRDefault="007E6F31" w:rsidP="007E6F3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03178FD0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39F4D736" w14:textId="77777777" w:rsidR="007E6F31" w:rsidRPr="00386D9E" w:rsidRDefault="007E6F31" w:rsidP="007E6F3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00F0F263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368F7A2F" w14:textId="77777777" w:rsidR="007E6F31" w:rsidRPr="00386D9E" w:rsidRDefault="007E6F31" w:rsidP="007E6F3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394F3C16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2FC0E339" w14:textId="77777777" w:rsidR="007E6F31" w:rsidRPr="00386D9E" w:rsidRDefault="007E6F31" w:rsidP="007E6F3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5D9C346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E25056E" w14:textId="77777777" w:rsidR="007E6F31" w:rsidRPr="00386D9E" w:rsidRDefault="007E6F31" w:rsidP="007E6F3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4D4E4538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4EC263A3" w14:textId="77777777" w:rsidR="007E6F31" w:rsidRPr="00386D9E" w:rsidRDefault="007E6F31" w:rsidP="007E6F3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2754C71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90257EE" w14:textId="77777777" w:rsidR="007E6F31" w:rsidRPr="00386D9E" w:rsidRDefault="007E6F31" w:rsidP="007E6F31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29F406E0" w14:textId="77777777" w:rsidR="007E6F31" w:rsidRPr="00386D9E" w:rsidRDefault="007E6F31" w:rsidP="007E6F31">
      <w:pPr>
        <w:pStyle w:val="ListParagraph"/>
        <w:numPr>
          <w:ilvl w:val="0"/>
          <w:numId w:val="14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1B888CF" w14:textId="77777777" w:rsidR="007E6F31" w:rsidRPr="00386D9E" w:rsidRDefault="007E6F31" w:rsidP="007E6F31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6F6520F9" w14:textId="77777777" w:rsidR="007E6F31" w:rsidRPr="00386D9E" w:rsidRDefault="007E6F31" w:rsidP="007E6F3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15AEDE01" w14:textId="77777777" w:rsidR="007E6F31" w:rsidRPr="00386D9E" w:rsidRDefault="007E6F31" w:rsidP="007E6F31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7087956A" w14:textId="77777777" w:rsidR="007E6F31" w:rsidRPr="00386D9E" w:rsidRDefault="007E6F31" w:rsidP="007E6F31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1C7C0789" w14:textId="77777777" w:rsidR="007E6F31" w:rsidRPr="00386D9E" w:rsidRDefault="007E6F31" w:rsidP="007E6F31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5D39C858" w14:textId="77777777" w:rsidR="007E6F31" w:rsidRPr="00386D9E" w:rsidRDefault="007E6F31" w:rsidP="007E6F3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0CC7ACF1" w14:textId="77777777" w:rsidR="007E6F31" w:rsidRDefault="007E6F31" w:rsidP="007E6F31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 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63424C47" w14:textId="77777777" w:rsidR="007E6F31" w:rsidRPr="00386D9E" w:rsidRDefault="007E6F31" w:rsidP="007E6F31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01751883" w14:textId="77777777" w:rsidR="007E6F31" w:rsidRPr="00386D9E" w:rsidRDefault="007E6F31" w:rsidP="007E6F31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043A0F78" w14:textId="77777777" w:rsidR="007E6F31" w:rsidRDefault="007E6F31" w:rsidP="007E6F31">
      <w:pPr>
        <w:numPr>
          <w:ilvl w:val="0"/>
          <w:numId w:val="15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427012B6" w14:textId="77777777" w:rsidR="007E6F31" w:rsidRPr="00406A18" w:rsidRDefault="007E6F31" w:rsidP="007E6F31">
      <w:pPr>
        <w:numPr>
          <w:ilvl w:val="0"/>
          <w:numId w:val="15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406A18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7E6F31" w:rsidRDefault="001C7B89" w:rsidP="007E6F31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7E6F31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7E6F31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7E6F31" w:rsidRDefault="001C7B89" w:rsidP="002368F0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A.</w:t>
      </w:r>
      <w:r w:rsidRPr="007E6F31">
        <w:rPr>
          <w:b/>
          <w:bCs/>
          <w:caps/>
          <w:sz w:val="24"/>
          <w:szCs w:val="24"/>
        </w:rPr>
        <w:tab/>
        <w:t>Tujuan Pembelajaran</w:t>
      </w:r>
    </w:p>
    <w:p w14:paraId="478A3108" w14:textId="77777777" w:rsidR="00520BB2" w:rsidRPr="007E6F31" w:rsidRDefault="00520BB2" w:rsidP="00520BB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81" w:right="57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Menampilkan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diagram </w:t>
      </w:r>
      <w:proofErr w:type="spellStart"/>
      <w:r w:rsidRPr="007E6F31">
        <w:rPr>
          <w:sz w:val="24"/>
          <w:szCs w:val="24"/>
        </w:rPr>
        <w:t>gambar</w:t>
      </w:r>
      <w:proofErr w:type="spellEnd"/>
      <w:r w:rsidRPr="007E6F31">
        <w:rPr>
          <w:sz w:val="24"/>
          <w:szCs w:val="24"/>
        </w:rPr>
        <w:t xml:space="preserve"> (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) </w:t>
      </w:r>
    </w:p>
    <w:p w14:paraId="1B87D015" w14:textId="77777777" w:rsidR="00520BB2" w:rsidRPr="007E6F31" w:rsidRDefault="00520BB2" w:rsidP="00520BB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Menafsirkan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dari</w:t>
      </w:r>
      <w:proofErr w:type="spellEnd"/>
      <w:r w:rsidRPr="007E6F31">
        <w:rPr>
          <w:sz w:val="24"/>
          <w:szCs w:val="24"/>
        </w:rPr>
        <w:t xml:space="preserve"> diagram </w:t>
      </w:r>
      <w:proofErr w:type="spellStart"/>
      <w:r w:rsidRPr="007E6F31">
        <w:rPr>
          <w:sz w:val="24"/>
          <w:szCs w:val="24"/>
        </w:rPr>
        <w:t>gambar</w:t>
      </w:r>
      <w:proofErr w:type="spellEnd"/>
      <w:r w:rsidRPr="007E6F31">
        <w:rPr>
          <w:sz w:val="24"/>
          <w:szCs w:val="24"/>
        </w:rPr>
        <w:t xml:space="preserve"> (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) </w:t>
      </w:r>
    </w:p>
    <w:p w14:paraId="3EB896A4" w14:textId="77777777" w:rsidR="00520BB2" w:rsidRPr="007E6F31" w:rsidRDefault="00520BB2" w:rsidP="00520BB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Menampilkan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diagram </w:t>
      </w:r>
      <w:proofErr w:type="spellStart"/>
      <w:r w:rsidRPr="007E6F31">
        <w:rPr>
          <w:sz w:val="24"/>
          <w:szCs w:val="24"/>
        </w:rPr>
        <w:t>batang</w:t>
      </w:r>
      <w:proofErr w:type="spellEnd"/>
    </w:p>
    <w:p w14:paraId="32B4805F" w14:textId="63368C7E" w:rsidR="00CD6D45" w:rsidRPr="007E6F31" w:rsidRDefault="00520BB2" w:rsidP="00520BB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461" w:right="57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Menafsirkan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dari</w:t>
      </w:r>
      <w:proofErr w:type="spellEnd"/>
      <w:r w:rsidRPr="007E6F31">
        <w:rPr>
          <w:sz w:val="24"/>
          <w:szCs w:val="24"/>
        </w:rPr>
        <w:t xml:space="preserve"> diagram </w:t>
      </w:r>
      <w:proofErr w:type="spellStart"/>
      <w:r w:rsidRPr="007E6F31">
        <w:rPr>
          <w:sz w:val="24"/>
          <w:szCs w:val="24"/>
        </w:rPr>
        <w:t>batang</w:t>
      </w:r>
      <w:proofErr w:type="spellEnd"/>
    </w:p>
    <w:p w14:paraId="2B7DC852" w14:textId="77777777" w:rsidR="00520BB2" w:rsidRPr="007E6F31" w:rsidRDefault="00520BB2" w:rsidP="00CD6D45">
      <w:pPr>
        <w:pStyle w:val="ListParagraph"/>
        <w:autoSpaceDE w:val="0"/>
        <w:autoSpaceDN w:val="0"/>
        <w:adjustRightInd w:val="0"/>
        <w:ind w:left="461" w:right="57"/>
        <w:rPr>
          <w:sz w:val="24"/>
          <w:szCs w:val="24"/>
        </w:rPr>
      </w:pPr>
    </w:p>
    <w:p w14:paraId="77FB51D7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B.</w:t>
      </w:r>
      <w:r w:rsidRPr="007E6F31">
        <w:rPr>
          <w:b/>
          <w:bCs/>
          <w:caps/>
          <w:sz w:val="24"/>
          <w:szCs w:val="24"/>
        </w:rPr>
        <w:tab/>
        <w:t>Pemahaman Bermakna</w:t>
      </w:r>
    </w:p>
    <w:p w14:paraId="7F7FAB4C" w14:textId="0A80E2F0" w:rsidR="001C7B89" w:rsidRPr="007E6F31" w:rsidRDefault="006F2D04" w:rsidP="006F2D04">
      <w:pPr>
        <w:spacing w:before="60" w:after="60"/>
        <w:ind w:left="450"/>
        <w:jc w:val="both"/>
        <w:rPr>
          <w:bCs/>
          <w:sz w:val="24"/>
          <w:szCs w:val="24"/>
        </w:rPr>
      </w:pPr>
      <w:r w:rsidRPr="007E6F31">
        <w:rPr>
          <w:bCs/>
          <w:sz w:val="24"/>
          <w:szCs w:val="24"/>
        </w:rPr>
        <w:t xml:space="preserve">Pada </w:t>
      </w:r>
      <w:proofErr w:type="spellStart"/>
      <w:r w:rsidRPr="007E6F31">
        <w:rPr>
          <w:bCs/>
          <w:sz w:val="24"/>
          <w:szCs w:val="24"/>
        </w:rPr>
        <w:t>fase</w:t>
      </w:r>
      <w:proofErr w:type="spellEnd"/>
      <w:r w:rsidRPr="007E6F31">
        <w:rPr>
          <w:bCs/>
          <w:sz w:val="24"/>
          <w:szCs w:val="24"/>
        </w:rPr>
        <w:t xml:space="preserve"> </w:t>
      </w:r>
      <w:proofErr w:type="spellStart"/>
      <w:r w:rsidRPr="007E6F31">
        <w:rPr>
          <w:bCs/>
          <w:sz w:val="24"/>
          <w:szCs w:val="24"/>
        </w:rPr>
        <w:t>ini</w:t>
      </w:r>
      <w:proofErr w:type="spellEnd"/>
      <w:r w:rsidRPr="007E6F31">
        <w:rPr>
          <w:bCs/>
          <w:sz w:val="24"/>
          <w:szCs w:val="24"/>
        </w:rPr>
        <w:t xml:space="preserve"> </w:t>
      </w:r>
      <w:proofErr w:type="spellStart"/>
      <w:r w:rsidRPr="007E6F31">
        <w:rPr>
          <w:bCs/>
          <w:sz w:val="24"/>
          <w:szCs w:val="24"/>
        </w:rPr>
        <w:t>peserta</w:t>
      </w:r>
      <w:proofErr w:type="spellEnd"/>
      <w:r w:rsidRPr="007E6F31">
        <w:rPr>
          <w:bCs/>
          <w:sz w:val="24"/>
          <w:szCs w:val="24"/>
        </w:rPr>
        <w:t xml:space="preserve"> </w:t>
      </w:r>
      <w:proofErr w:type="spellStart"/>
      <w:r w:rsidRPr="007E6F31">
        <w:rPr>
          <w:bCs/>
          <w:sz w:val="24"/>
          <w:szCs w:val="24"/>
        </w:rPr>
        <w:t>didik</w:t>
      </w:r>
      <w:proofErr w:type="spellEnd"/>
      <w:r w:rsidRPr="007E6F31">
        <w:rPr>
          <w:bCs/>
          <w:sz w:val="24"/>
          <w:szCs w:val="24"/>
        </w:rPr>
        <w:t xml:space="preserve"> </w:t>
      </w:r>
      <w:proofErr w:type="spellStart"/>
      <w:proofErr w:type="gramStart"/>
      <w:r w:rsidRPr="007E6F31">
        <w:rPr>
          <w:bCs/>
          <w:sz w:val="24"/>
          <w:szCs w:val="24"/>
        </w:rPr>
        <w:t>mempelajari</w:t>
      </w:r>
      <w:proofErr w:type="spellEnd"/>
      <w:r w:rsidRPr="007E6F31">
        <w:rPr>
          <w:bCs/>
          <w:sz w:val="24"/>
          <w:szCs w:val="24"/>
        </w:rPr>
        <w:t xml:space="preserve"> :</w:t>
      </w:r>
      <w:proofErr w:type="gramEnd"/>
    </w:p>
    <w:p w14:paraId="7683671C" w14:textId="77777777" w:rsidR="00520BB2" w:rsidRPr="007E6F31" w:rsidRDefault="00520BB2" w:rsidP="00520BB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37" w:right="57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 </w:t>
      </w:r>
    </w:p>
    <w:p w14:paraId="289B17DB" w14:textId="2A1793C9" w:rsidR="00CD6D45" w:rsidRPr="007E6F31" w:rsidRDefault="00520BB2" w:rsidP="00520BB2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37" w:right="57"/>
        <w:rPr>
          <w:sz w:val="24"/>
          <w:szCs w:val="24"/>
        </w:rPr>
      </w:pPr>
      <w:r w:rsidRPr="007E6F31">
        <w:rPr>
          <w:sz w:val="24"/>
          <w:szCs w:val="24"/>
        </w:rPr>
        <w:t xml:space="preserve">Diagram </w:t>
      </w:r>
      <w:proofErr w:type="spellStart"/>
      <w:r w:rsidRPr="007E6F31">
        <w:rPr>
          <w:sz w:val="24"/>
          <w:szCs w:val="24"/>
        </w:rPr>
        <w:t>Batang</w:t>
      </w:r>
      <w:proofErr w:type="spellEnd"/>
    </w:p>
    <w:p w14:paraId="658D4E2C" w14:textId="77777777" w:rsidR="00520BB2" w:rsidRPr="007E6F31" w:rsidRDefault="00520BB2" w:rsidP="00520BB2">
      <w:pPr>
        <w:pStyle w:val="ListParagraph"/>
        <w:autoSpaceDE w:val="0"/>
        <w:autoSpaceDN w:val="0"/>
        <w:adjustRightInd w:val="0"/>
        <w:ind w:left="437" w:right="57"/>
        <w:rPr>
          <w:sz w:val="24"/>
          <w:szCs w:val="24"/>
        </w:rPr>
      </w:pPr>
    </w:p>
    <w:p w14:paraId="5FDB8F19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C.</w:t>
      </w:r>
      <w:r w:rsidRPr="007E6F31">
        <w:rPr>
          <w:b/>
          <w:bCs/>
          <w:caps/>
          <w:sz w:val="24"/>
          <w:szCs w:val="24"/>
        </w:rPr>
        <w:tab/>
        <w:t>Pertanyaan Pemantik</w:t>
      </w:r>
    </w:p>
    <w:p w14:paraId="5BB8DEDE" w14:textId="7D406E5F" w:rsidR="004D41B0" w:rsidRPr="007E6F31" w:rsidRDefault="00E453D7" w:rsidP="003C32FE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Pernahkah</w:t>
      </w:r>
      <w:proofErr w:type="spellEnd"/>
      <w:r w:rsidRPr="007E6F31">
        <w:rPr>
          <w:sz w:val="24"/>
          <w:szCs w:val="24"/>
        </w:rPr>
        <w:t xml:space="preserve"> kalian </w:t>
      </w:r>
      <w:proofErr w:type="spellStart"/>
      <w:r w:rsidR="00520BB2" w:rsidRPr="007E6F31">
        <w:rPr>
          <w:sz w:val="24"/>
          <w:szCs w:val="24"/>
        </w:rPr>
        <w:t>mendengar</w:t>
      </w:r>
      <w:proofErr w:type="spellEnd"/>
      <w:r w:rsidR="00520BB2" w:rsidRPr="007E6F31">
        <w:rPr>
          <w:sz w:val="24"/>
          <w:szCs w:val="24"/>
        </w:rPr>
        <w:t xml:space="preserve"> </w:t>
      </w:r>
      <w:proofErr w:type="spellStart"/>
      <w:r w:rsidR="00520BB2" w:rsidRPr="007E6F31">
        <w:rPr>
          <w:sz w:val="24"/>
          <w:szCs w:val="24"/>
        </w:rPr>
        <w:t>apa</w:t>
      </w:r>
      <w:proofErr w:type="spellEnd"/>
      <w:r w:rsidR="00520BB2" w:rsidRPr="007E6F31">
        <w:rPr>
          <w:sz w:val="24"/>
          <w:szCs w:val="24"/>
        </w:rPr>
        <w:t xml:space="preserve"> </w:t>
      </w:r>
      <w:proofErr w:type="spellStart"/>
      <w:r w:rsidR="00520BB2" w:rsidRPr="007E6F31">
        <w:rPr>
          <w:sz w:val="24"/>
          <w:szCs w:val="24"/>
        </w:rPr>
        <w:t>itu</w:t>
      </w:r>
      <w:proofErr w:type="spellEnd"/>
      <w:r w:rsidR="00520BB2" w:rsidRPr="007E6F31">
        <w:rPr>
          <w:sz w:val="24"/>
          <w:szCs w:val="24"/>
        </w:rPr>
        <w:t xml:space="preserve"> diagram</w:t>
      </w:r>
      <w:r w:rsidRPr="007E6F31">
        <w:rPr>
          <w:sz w:val="24"/>
          <w:szCs w:val="24"/>
        </w:rPr>
        <w:t>?</w:t>
      </w:r>
    </w:p>
    <w:p w14:paraId="22C8059C" w14:textId="77777777" w:rsidR="00E453D7" w:rsidRPr="007E6F31" w:rsidRDefault="00E453D7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D.</w:t>
      </w:r>
      <w:r w:rsidRPr="007E6F31">
        <w:rPr>
          <w:b/>
          <w:bCs/>
          <w:caps/>
          <w:sz w:val="24"/>
          <w:szCs w:val="24"/>
        </w:rPr>
        <w:tab/>
        <w:t>Kegiatan Pembelajaran</w:t>
      </w:r>
    </w:p>
    <w:p w14:paraId="2A53188A" w14:textId="1D4E3306" w:rsidR="00895FA2" w:rsidRPr="007E6F31" w:rsidRDefault="00520BB2" w:rsidP="00895FA2">
      <w:pPr>
        <w:spacing w:before="60" w:after="60"/>
        <w:ind w:left="270"/>
        <w:jc w:val="both"/>
        <w:rPr>
          <w:b/>
          <w:caps/>
          <w:sz w:val="24"/>
          <w:szCs w:val="24"/>
        </w:rPr>
      </w:pPr>
      <w:r w:rsidRPr="007E6F31">
        <w:rPr>
          <w:b/>
          <w:caps/>
          <w:noProof/>
          <w:sz w:val="24"/>
          <w:szCs w:val="24"/>
        </w:rPr>
        <w:drawing>
          <wp:inline distT="0" distB="0" distL="0" distR="0" wp14:anchorId="5C081DE2" wp14:editId="3E6F437D">
            <wp:extent cx="1790855" cy="47248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855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8F2B7" w14:textId="3865895A" w:rsidR="00164BE4" w:rsidRPr="007E6F31" w:rsidRDefault="00164BE4" w:rsidP="00A40443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 xml:space="preserve">PEMBELAJARAN </w:t>
      </w:r>
      <w:r w:rsidR="00A40443" w:rsidRPr="007E6F31">
        <w:rPr>
          <w:b/>
          <w:caps/>
          <w:sz w:val="24"/>
          <w:szCs w:val="24"/>
        </w:rPr>
        <w:t>1</w:t>
      </w:r>
    </w:p>
    <w:p w14:paraId="712B6376" w14:textId="2483AF23" w:rsidR="001C7B89" w:rsidRPr="007E6F31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>KEGIATAN Pendahuluan</w:t>
      </w:r>
    </w:p>
    <w:p w14:paraId="289394B0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membuka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mengucapkan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salam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40BBF04A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Melakukan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pembiasaan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berdoa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memeriksa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kehadiran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kerapihan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pakaian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posisi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tempat</w:t>
      </w:r>
      <w:proofErr w:type="spellEnd"/>
      <w:r w:rsidRPr="007E6F31">
        <w:rPr>
          <w:rFonts w:eastAsia="Bookman Old Style"/>
          <w:sz w:val="24"/>
          <w:szCs w:val="24"/>
        </w:rPr>
        <w:t xml:space="preserve"> duduk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kebersihan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kelas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04FE243F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motivasi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pertanyaan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pemantik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materi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akan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diajarkan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24C144CD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memotivasi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tercapainya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kompetensi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karakter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sesuai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b/>
          <w:bCs/>
          <w:iCs/>
          <w:sz w:val="24"/>
          <w:szCs w:val="24"/>
        </w:rPr>
        <w:t>Profil</w:t>
      </w:r>
      <w:proofErr w:type="spellEnd"/>
      <w:r w:rsidRPr="007E6F31">
        <w:rPr>
          <w:b/>
          <w:bCs/>
          <w:iCs/>
          <w:sz w:val="24"/>
          <w:szCs w:val="24"/>
        </w:rPr>
        <w:t xml:space="preserve"> </w:t>
      </w:r>
      <w:proofErr w:type="spellStart"/>
      <w:r w:rsidRPr="007E6F31">
        <w:rPr>
          <w:b/>
          <w:bCs/>
          <w:iCs/>
          <w:sz w:val="24"/>
          <w:szCs w:val="24"/>
        </w:rPr>
        <w:t>Pelajar</w:t>
      </w:r>
      <w:proofErr w:type="spellEnd"/>
      <w:r w:rsidRPr="007E6F31">
        <w:rPr>
          <w:b/>
          <w:bCs/>
          <w:iCs/>
          <w:sz w:val="24"/>
          <w:szCs w:val="24"/>
        </w:rPr>
        <w:t xml:space="preserve"> Pancasila</w:t>
      </w:r>
      <w:r w:rsidRPr="007E6F31">
        <w:rPr>
          <w:bCs/>
          <w:iCs/>
          <w:sz w:val="24"/>
          <w:szCs w:val="24"/>
        </w:rPr>
        <w:t xml:space="preserve"> (</w:t>
      </w:r>
      <w:proofErr w:type="spellStart"/>
      <w:r w:rsidRPr="007E6F31">
        <w:rPr>
          <w:rFonts w:eastAsia="Bookman Old Style"/>
          <w:sz w:val="24"/>
          <w:szCs w:val="24"/>
        </w:rPr>
        <w:t>bertakwa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kepada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Tuhan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Maha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Esa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berakhlak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mulia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bernalar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kritis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kreatif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bergotong</w:t>
      </w:r>
      <w:proofErr w:type="spellEnd"/>
      <w:r w:rsidRPr="007E6F31">
        <w:rPr>
          <w:rFonts w:eastAsia="Bookman Old Style"/>
          <w:sz w:val="24"/>
          <w:szCs w:val="24"/>
        </w:rPr>
        <w:t xml:space="preserve"> royong, </w:t>
      </w:r>
      <w:proofErr w:type="spellStart"/>
      <w:r w:rsidRPr="007E6F31">
        <w:rPr>
          <w:rFonts w:eastAsia="Bookman Old Style"/>
          <w:sz w:val="24"/>
          <w:szCs w:val="24"/>
        </w:rPr>
        <w:t>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kebhinnekaan</w:t>
      </w:r>
      <w:proofErr w:type="spellEnd"/>
      <w:r w:rsidRPr="007E6F31">
        <w:rPr>
          <w:rFonts w:eastAsia="Bookman Old Style"/>
          <w:sz w:val="24"/>
          <w:szCs w:val="24"/>
        </w:rPr>
        <w:t xml:space="preserve"> global</w:t>
      </w:r>
      <w:r w:rsidRPr="007E6F31">
        <w:rPr>
          <w:bCs/>
          <w:iCs/>
          <w:sz w:val="24"/>
          <w:szCs w:val="24"/>
        </w:rPr>
        <w:t xml:space="preserve">) </w:t>
      </w:r>
    </w:p>
    <w:p w14:paraId="14031FFB" w14:textId="77777777" w:rsidR="00164BE4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melakukan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awal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bertanya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tentan</w:t>
      </w:r>
      <w:r w:rsidR="004C7442" w:rsidRPr="007E6F31">
        <w:rPr>
          <w:sz w:val="24"/>
          <w:szCs w:val="24"/>
        </w:rPr>
        <w:t>g</w:t>
      </w:r>
      <w:proofErr w:type="spellEnd"/>
      <w:r w:rsidR="004C7442" w:rsidRPr="007E6F31">
        <w:rPr>
          <w:sz w:val="24"/>
          <w:szCs w:val="24"/>
        </w:rPr>
        <w:t xml:space="preserve"> </w:t>
      </w:r>
      <w:proofErr w:type="spellStart"/>
      <w:r w:rsidR="006F2D04" w:rsidRPr="007E6F31">
        <w:rPr>
          <w:sz w:val="24"/>
          <w:szCs w:val="24"/>
        </w:rPr>
        <w:t>materi</w:t>
      </w:r>
      <w:proofErr w:type="spellEnd"/>
      <w:r w:rsidR="006F2D04"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menjawab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prediksi</w:t>
      </w:r>
      <w:proofErr w:type="spellEnd"/>
      <w:r w:rsidRPr="007E6F31">
        <w:rPr>
          <w:sz w:val="24"/>
          <w:szCs w:val="24"/>
        </w:rPr>
        <w:t xml:space="preserve"> masing-masing.</w:t>
      </w:r>
    </w:p>
    <w:p w14:paraId="77FDEA5F" w14:textId="77777777" w:rsidR="00164BE4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memotivasi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semangat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mengikuti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melakukan</w:t>
      </w:r>
      <w:proofErr w:type="spellEnd"/>
      <w:r w:rsidRPr="007E6F31">
        <w:rPr>
          <w:rFonts w:eastAsia="Bookman Old Style"/>
          <w:sz w:val="24"/>
          <w:szCs w:val="24"/>
        </w:rPr>
        <w:t xml:space="preserve"> ice breaking</w:t>
      </w:r>
    </w:p>
    <w:p w14:paraId="2826D1A6" w14:textId="39E3ECBD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menyampaikan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tujuan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gambaran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terkait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manfaat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kehidupan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sehari-hari</w:t>
      </w:r>
      <w:proofErr w:type="spellEnd"/>
      <w:r w:rsidRPr="007E6F31">
        <w:rPr>
          <w:rFonts w:eastAsia="Bookman Old Style"/>
          <w:sz w:val="24"/>
          <w:szCs w:val="24"/>
        </w:rPr>
        <w:t xml:space="preserve">. </w:t>
      </w:r>
    </w:p>
    <w:p w14:paraId="744592D6" w14:textId="7D72E6DE" w:rsidR="001C7B89" w:rsidRPr="007E6F31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512A8199" w14:textId="77777777" w:rsidR="00CD6D45" w:rsidRPr="007E6F31" w:rsidRDefault="001C7B89" w:rsidP="00CD6D45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>Kegiatan Inti</w:t>
      </w:r>
    </w:p>
    <w:p w14:paraId="1788ADCF" w14:textId="77777777" w:rsidR="007E6F31" w:rsidRPr="007E6F31" w:rsidRDefault="007E6F31" w:rsidP="007E6F3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1. Mindful Learning (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1808AEE" w14:textId="77777777" w:rsidR="007E6F31" w:rsidRPr="007E6F31" w:rsidRDefault="007E6F31" w:rsidP="007E6F3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Pengalaman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Sebelumnya</w:t>
      </w:r>
      <w:proofErr w:type="spellEnd"/>
    </w:p>
    <w:p w14:paraId="6B5EB728" w14:textId="77777777" w:rsidR="007E6F31" w:rsidRPr="007E6F31" w:rsidRDefault="007E6F31" w:rsidP="007E6F3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mengajak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benda-benda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dapat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dihitung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disajikan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misalnya</w:t>
      </w:r>
      <w:proofErr w:type="spellEnd"/>
      <w:r w:rsidRPr="007E6F31">
        <w:rPr>
          <w:sz w:val="24"/>
          <w:szCs w:val="24"/>
        </w:rPr>
        <w:t>:</w:t>
      </w:r>
    </w:p>
    <w:p w14:paraId="2BA56C8C" w14:textId="77777777" w:rsidR="007E6F31" w:rsidRPr="007E6F31" w:rsidRDefault="007E6F31" w:rsidP="007E6F31">
      <w:pPr>
        <w:numPr>
          <w:ilvl w:val="2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Jam </w:t>
      </w:r>
      <w:proofErr w:type="spellStart"/>
      <w:r w:rsidRPr="007E6F31">
        <w:rPr>
          <w:sz w:val="24"/>
          <w:szCs w:val="24"/>
        </w:rPr>
        <w:t>dinding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papan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tulis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meja</w:t>
      </w:r>
      <w:proofErr w:type="spellEnd"/>
      <w:r w:rsidRPr="007E6F31">
        <w:rPr>
          <w:sz w:val="24"/>
          <w:szCs w:val="24"/>
        </w:rPr>
        <w:t xml:space="preserve"> guru, </w:t>
      </w:r>
      <w:proofErr w:type="spellStart"/>
      <w:r w:rsidRPr="007E6F31">
        <w:rPr>
          <w:sz w:val="24"/>
          <w:szCs w:val="24"/>
        </w:rPr>
        <w:t>lemari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atau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gambar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dinding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>.</w:t>
      </w:r>
    </w:p>
    <w:p w14:paraId="044209CF" w14:textId="77777777" w:rsidR="007E6F31" w:rsidRPr="007E6F31" w:rsidRDefault="007E6F31" w:rsidP="007E6F3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bertanya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kepada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merangsang</w:t>
      </w:r>
      <w:proofErr w:type="spellEnd"/>
      <w:r w:rsidRPr="007E6F31">
        <w:rPr>
          <w:sz w:val="24"/>
          <w:szCs w:val="24"/>
        </w:rPr>
        <w:t xml:space="preserve"> rasa </w:t>
      </w:r>
      <w:proofErr w:type="spellStart"/>
      <w:r w:rsidRPr="007E6F31">
        <w:rPr>
          <w:sz w:val="24"/>
          <w:szCs w:val="24"/>
        </w:rPr>
        <w:t>ingin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tahu</w:t>
      </w:r>
      <w:proofErr w:type="spellEnd"/>
      <w:r w:rsidRPr="007E6F31">
        <w:rPr>
          <w:sz w:val="24"/>
          <w:szCs w:val="24"/>
        </w:rPr>
        <w:t>:</w:t>
      </w:r>
    </w:p>
    <w:p w14:paraId="747F0098" w14:textId="77777777" w:rsidR="007E6F31" w:rsidRPr="007E6F31" w:rsidRDefault="007E6F31" w:rsidP="007E6F31">
      <w:pPr>
        <w:numPr>
          <w:ilvl w:val="2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menyajikan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jumlah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benda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ini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secara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sederhana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4746C27A" w14:textId="77777777" w:rsidR="007E6F31" w:rsidRPr="007E6F31" w:rsidRDefault="007E6F31" w:rsidP="007E6F31">
      <w:pPr>
        <w:numPr>
          <w:ilvl w:val="2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lastRenderedPageBreak/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Mengapa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membutuhkan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piktogram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dalam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kehidupan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sehari-hari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009F9485" w14:textId="77777777" w:rsidR="007E6F31" w:rsidRPr="007E6F31" w:rsidRDefault="007E6F31" w:rsidP="007E6F3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Awal</w:t>
      </w:r>
    </w:p>
    <w:p w14:paraId="05116FC3" w14:textId="77777777" w:rsidR="007E6F31" w:rsidRPr="007E6F31" w:rsidRDefault="007E6F31" w:rsidP="007E6F3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diberikan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contoh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sederhana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kehidupan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nyata</w:t>
      </w:r>
      <w:proofErr w:type="spellEnd"/>
      <w:r w:rsidRPr="007E6F31">
        <w:rPr>
          <w:sz w:val="24"/>
          <w:szCs w:val="24"/>
        </w:rPr>
        <w:t xml:space="preserve"> (</w:t>
      </w:r>
      <w:proofErr w:type="spellStart"/>
      <w:r w:rsidRPr="007E6F31">
        <w:rPr>
          <w:sz w:val="24"/>
          <w:szCs w:val="24"/>
        </w:rPr>
        <w:t>misalnya</w:t>
      </w:r>
      <w:proofErr w:type="spellEnd"/>
      <w:r w:rsidRPr="007E6F31">
        <w:rPr>
          <w:sz w:val="24"/>
          <w:szCs w:val="24"/>
        </w:rPr>
        <w:t xml:space="preserve">: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grafik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jumlah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penonton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film,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jumlah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buah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terjual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pasar,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jumlah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kendaraan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jalan</w:t>
      </w:r>
      <w:proofErr w:type="spellEnd"/>
      <w:r w:rsidRPr="007E6F31">
        <w:rPr>
          <w:sz w:val="24"/>
          <w:szCs w:val="24"/>
        </w:rPr>
        <w:t>).</w:t>
      </w:r>
    </w:p>
    <w:p w14:paraId="08F93D39" w14:textId="77777777" w:rsidR="007E6F31" w:rsidRPr="007E6F31" w:rsidRDefault="007E6F31" w:rsidP="007E6F31">
      <w:pPr>
        <w:numPr>
          <w:ilvl w:val="1"/>
          <w:numId w:val="16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menekankan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bahwa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piktogram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membantu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kita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memahami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informasi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lebih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mudah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cepat</w:t>
      </w:r>
      <w:proofErr w:type="spellEnd"/>
      <w:r w:rsidRPr="007E6F31">
        <w:rPr>
          <w:sz w:val="24"/>
          <w:szCs w:val="24"/>
        </w:rPr>
        <w:t>.</w:t>
      </w:r>
    </w:p>
    <w:p w14:paraId="5CAE6737" w14:textId="77777777" w:rsidR="007E6F31" w:rsidRPr="007E6F31" w:rsidRDefault="007E6F31" w:rsidP="007E6F31">
      <w:pPr>
        <w:rPr>
          <w:sz w:val="24"/>
          <w:szCs w:val="24"/>
        </w:rPr>
      </w:pPr>
      <w:r w:rsidRPr="007E6F31">
        <w:rPr>
          <w:sz w:val="24"/>
          <w:szCs w:val="24"/>
        </w:rPr>
        <w:pict w14:anchorId="27F1E384">
          <v:rect id="_x0000_i1025" style="width:0;height:1.5pt" o:hralign="center" o:hrstd="t" o:hr="t" fillcolor="#a0a0a0" stroked="f"/>
        </w:pict>
      </w:r>
    </w:p>
    <w:p w14:paraId="29BA89B2" w14:textId="77777777" w:rsidR="007E6F31" w:rsidRPr="007E6F31" w:rsidRDefault="007E6F31" w:rsidP="007E6F3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41401C" w14:textId="77777777" w:rsidR="007E6F31" w:rsidRPr="007E6F31" w:rsidRDefault="007E6F31" w:rsidP="007E6F3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Mengumpulkan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</w:t>
      </w:r>
    </w:p>
    <w:p w14:paraId="06457932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heterogen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terdiri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atas</w:t>
      </w:r>
      <w:proofErr w:type="spellEnd"/>
      <w:r w:rsidRPr="007E6F31">
        <w:rPr>
          <w:sz w:val="24"/>
          <w:szCs w:val="24"/>
        </w:rPr>
        <w:t xml:space="preserve"> 3-4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>.</w:t>
      </w:r>
    </w:p>
    <w:p w14:paraId="324732EE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Setiap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mengeluarkan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ada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tas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sekolah</w:t>
      </w:r>
      <w:proofErr w:type="spellEnd"/>
      <w:r w:rsidRPr="007E6F31">
        <w:rPr>
          <w:sz w:val="24"/>
          <w:szCs w:val="24"/>
        </w:rPr>
        <w:t>.</w:t>
      </w:r>
    </w:p>
    <w:p w14:paraId="70799E0A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mencatat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nama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jumlah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dikeluarkan</w:t>
      </w:r>
      <w:proofErr w:type="spellEnd"/>
      <w:r w:rsidRPr="007E6F31">
        <w:rPr>
          <w:sz w:val="24"/>
          <w:szCs w:val="24"/>
        </w:rPr>
        <w:t xml:space="preserve"> oleh </w:t>
      </w:r>
      <w:proofErr w:type="spellStart"/>
      <w:r w:rsidRPr="007E6F31">
        <w:rPr>
          <w:sz w:val="24"/>
          <w:szCs w:val="24"/>
        </w:rPr>
        <w:t>setiap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anggota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>.</w:t>
      </w:r>
    </w:p>
    <w:p w14:paraId="04B0CDB6" w14:textId="77777777" w:rsidR="007E6F31" w:rsidRPr="007E6F31" w:rsidRDefault="007E6F31" w:rsidP="007E6F3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Strong"/>
          <w:rFonts w:eastAsiaTheme="majorEastAsia"/>
          <w:sz w:val="24"/>
          <w:szCs w:val="24"/>
        </w:rPr>
        <w:t xml:space="preserve">Menyusun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Piktogram</w:t>
      </w:r>
      <w:proofErr w:type="spellEnd"/>
    </w:p>
    <w:p w14:paraId="0DD07E23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menjelaskan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cara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mengisi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tabel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Buku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>:</w:t>
      </w:r>
    </w:p>
    <w:p w14:paraId="1283AEFA" w14:textId="77777777" w:rsidR="007E6F31" w:rsidRPr="007E6F31" w:rsidRDefault="007E6F31" w:rsidP="007E6F3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Kolom 1: Nama </w:t>
      </w:r>
      <w:proofErr w:type="spellStart"/>
      <w:r w:rsidRPr="007E6F31">
        <w:rPr>
          <w:sz w:val="24"/>
          <w:szCs w:val="24"/>
        </w:rPr>
        <w:t>alat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tulis</w:t>
      </w:r>
      <w:proofErr w:type="spellEnd"/>
      <w:r w:rsidRPr="007E6F31">
        <w:rPr>
          <w:sz w:val="24"/>
          <w:szCs w:val="24"/>
        </w:rPr>
        <w:t xml:space="preserve"> (</w:t>
      </w:r>
      <w:proofErr w:type="spellStart"/>
      <w:r w:rsidRPr="007E6F31">
        <w:rPr>
          <w:sz w:val="24"/>
          <w:szCs w:val="24"/>
        </w:rPr>
        <w:t>benda</w:t>
      </w:r>
      <w:proofErr w:type="spellEnd"/>
      <w:r w:rsidRPr="007E6F31">
        <w:rPr>
          <w:sz w:val="24"/>
          <w:szCs w:val="24"/>
        </w:rPr>
        <w:t>).</w:t>
      </w:r>
    </w:p>
    <w:p w14:paraId="60DC7161" w14:textId="77777777" w:rsidR="007E6F31" w:rsidRPr="007E6F31" w:rsidRDefault="007E6F31" w:rsidP="007E6F31">
      <w:pPr>
        <w:numPr>
          <w:ilvl w:val="2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Kolom 2: </w:t>
      </w:r>
      <w:proofErr w:type="spellStart"/>
      <w:r w:rsidRPr="007E6F31">
        <w:rPr>
          <w:sz w:val="24"/>
          <w:szCs w:val="24"/>
        </w:rPr>
        <w:t>Banyaknya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alat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tulis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gambar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sketsa</w:t>
      </w:r>
      <w:proofErr w:type="spellEnd"/>
      <w:r w:rsidRPr="007E6F31">
        <w:rPr>
          <w:sz w:val="24"/>
          <w:szCs w:val="24"/>
        </w:rPr>
        <w:t>.</w:t>
      </w:r>
    </w:p>
    <w:p w14:paraId="03F677CD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memberikan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contoh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cara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mengisi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tabel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mulai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menyusun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berdasarkan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>.</w:t>
      </w:r>
    </w:p>
    <w:p w14:paraId="215E939E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Setelah </w:t>
      </w:r>
      <w:proofErr w:type="spellStart"/>
      <w:r w:rsidRPr="007E6F31">
        <w:rPr>
          <w:sz w:val="24"/>
          <w:szCs w:val="24"/>
        </w:rPr>
        <w:t>tabel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diisi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menggambarkan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berdasarkan</w:t>
      </w:r>
      <w:proofErr w:type="spellEnd"/>
      <w:r w:rsidRPr="007E6F31">
        <w:rPr>
          <w:sz w:val="24"/>
          <w:szCs w:val="24"/>
        </w:rPr>
        <w:t xml:space="preserve"> data yang </w:t>
      </w:r>
      <w:proofErr w:type="spellStart"/>
      <w:r w:rsidRPr="007E6F31">
        <w:rPr>
          <w:sz w:val="24"/>
          <w:szCs w:val="24"/>
        </w:rPr>
        <w:t>telah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kumpulkan</w:t>
      </w:r>
      <w:proofErr w:type="spellEnd"/>
      <w:r w:rsidRPr="007E6F31">
        <w:rPr>
          <w:sz w:val="24"/>
          <w:szCs w:val="24"/>
        </w:rPr>
        <w:t>.</w:t>
      </w:r>
    </w:p>
    <w:p w14:paraId="4451EB51" w14:textId="77777777" w:rsidR="007E6F31" w:rsidRPr="007E6F31" w:rsidRDefault="007E6F31" w:rsidP="007E6F3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Pengamatan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Diskusi</w:t>
      </w:r>
      <w:proofErr w:type="spellEnd"/>
    </w:p>
    <w:p w14:paraId="15BD50E1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menghitung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benda-benda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seperti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papan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, jam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dinding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,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lemari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,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hiasan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dinding</w:t>
      </w:r>
      <w:proofErr w:type="spellEnd"/>
      <w:r w:rsidRPr="007E6F31">
        <w:rPr>
          <w:sz w:val="24"/>
          <w:szCs w:val="24"/>
        </w:rPr>
        <w:t>.</w:t>
      </w:r>
    </w:p>
    <w:p w14:paraId="1AD48209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juga </w:t>
      </w:r>
      <w:proofErr w:type="spellStart"/>
      <w:r w:rsidRPr="007E6F31">
        <w:rPr>
          <w:sz w:val="24"/>
          <w:szCs w:val="24"/>
        </w:rPr>
        <w:t>bisa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menyebutkan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mainan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ada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rumah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sebagai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alternatif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sumber</w:t>
      </w:r>
      <w:proofErr w:type="spellEnd"/>
      <w:r w:rsidRPr="007E6F31">
        <w:rPr>
          <w:sz w:val="24"/>
          <w:szCs w:val="24"/>
        </w:rPr>
        <w:t xml:space="preserve"> data.</w:t>
      </w:r>
    </w:p>
    <w:p w14:paraId="658D52E2" w14:textId="77777777" w:rsidR="007E6F31" w:rsidRPr="007E6F31" w:rsidRDefault="007E6F31" w:rsidP="007E6F31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Setiap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mempresentasikan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hasil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menjelaskan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bagaimana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menyusun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tersebut</w:t>
      </w:r>
      <w:proofErr w:type="spellEnd"/>
      <w:r w:rsidRPr="007E6F31">
        <w:rPr>
          <w:sz w:val="24"/>
          <w:szCs w:val="24"/>
        </w:rPr>
        <w:t>.</w:t>
      </w:r>
    </w:p>
    <w:p w14:paraId="79B18A1B" w14:textId="77777777" w:rsidR="007E6F31" w:rsidRPr="007E6F31" w:rsidRDefault="007E6F31" w:rsidP="007E6F31">
      <w:pPr>
        <w:rPr>
          <w:sz w:val="24"/>
          <w:szCs w:val="24"/>
        </w:rPr>
      </w:pPr>
      <w:r w:rsidRPr="007E6F31">
        <w:rPr>
          <w:sz w:val="24"/>
          <w:szCs w:val="24"/>
        </w:rPr>
        <w:pict w14:anchorId="05B1F821">
          <v:rect id="_x0000_i1026" style="width:0;height:1.5pt" o:hralign="center" o:hrstd="t" o:hr="t" fillcolor="#a0a0a0" stroked="f"/>
        </w:pict>
      </w:r>
    </w:p>
    <w:p w14:paraId="2B0C1E21" w14:textId="77777777" w:rsidR="007E6F31" w:rsidRPr="007E6F31" w:rsidRDefault="007E6F31" w:rsidP="007E6F3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EC9642" w14:textId="77777777" w:rsidR="007E6F31" w:rsidRPr="007E6F31" w:rsidRDefault="007E6F31" w:rsidP="007E6F3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Menghubungkan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Sehari-hari</w:t>
      </w:r>
      <w:proofErr w:type="spellEnd"/>
    </w:p>
    <w:p w14:paraId="314D1348" w14:textId="77777777" w:rsidR="007E6F31" w:rsidRPr="007E6F31" w:rsidRDefault="007E6F31" w:rsidP="007E6F3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menjelaskan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bahwa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piktogram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sering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digunakan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menyajikan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cara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lebih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mudah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dipahami</w:t>
      </w:r>
      <w:proofErr w:type="spellEnd"/>
      <w:r w:rsidRPr="007E6F31">
        <w:rPr>
          <w:sz w:val="24"/>
          <w:szCs w:val="24"/>
        </w:rPr>
        <w:t>.</w:t>
      </w:r>
    </w:p>
    <w:p w14:paraId="74E9788F" w14:textId="77777777" w:rsidR="007E6F31" w:rsidRPr="007E6F31" w:rsidRDefault="007E6F31" w:rsidP="007E6F3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Contoh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penerapan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>:</w:t>
      </w:r>
    </w:p>
    <w:p w14:paraId="3BC30A20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Grafik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hadir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setiap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hari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>.</w:t>
      </w:r>
    </w:p>
    <w:p w14:paraId="446830FC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Statistik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kendaraan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lewat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jalan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raya</w:t>
      </w:r>
      <w:proofErr w:type="spellEnd"/>
      <w:r w:rsidRPr="007E6F31">
        <w:rPr>
          <w:sz w:val="24"/>
          <w:szCs w:val="24"/>
        </w:rPr>
        <w:t>.</w:t>
      </w:r>
    </w:p>
    <w:p w14:paraId="6C2C18B3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makanan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terjual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kantin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sekolah</w:t>
      </w:r>
      <w:proofErr w:type="spellEnd"/>
      <w:r w:rsidRPr="007E6F31">
        <w:rPr>
          <w:sz w:val="24"/>
          <w:szCs w:val="24"/>
        </w:rPr>
        <w:t>.</w:t>
      </w:r>
    </w:p>
    <w:p w14:paraId="72BC6D1B" w14:textId="77777777" w:rsidR="007E6F31" w:rsidRPr="007E6F31" w:rsidRDefault="007E6F31" w:rsidP="007E6F3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Eksperimen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Menyajikan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Konteks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Nyata</w:t>
      </w:r>
      <w:proofErr w:type="spellEnd"/>
    </w:p>
    <w:p w14:paraId="41B29C2B" w14:textId="77777777" w:rsidR="007E6F31" w:rsidRPr="007E6F31" w:rsidRDefault="007E6F31" w:rsidP="007E6F3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sekitar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sekolah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lingkungan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rumah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mencoba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menyajikannya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>.</w:t>
      </w:r>
    </w:p>
    <w:p w14:paraId="7C1E0518" w14:textId="77777777" w:rsidR="007E6F31" w:rsidRPr="007E6F31" w:rsidRDefault="007E6F31" w:rsidP="007E6F3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Beberapa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contoh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aktivitas</w:t>
      </w:r>
      <w:proofErr w:type="spellEnd"/>
      <w:r w:rsidRPr="007E6F31">
        <w:rPr>
          <w:sz w:val="24"/>
          <w:szCs w:val="24"/>
        </w:rPr>
        <w:t>:</w:t>
      </w:r>
    </w:p>
    <w:p w14:paraId="26B66401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lastRenderedPageBreak/>
        <w:t>Menghitung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jenis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pohon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halaman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sekolah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menyajikannya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>.</w:t>
      </w:r>
    </w:p>
    <w:p w14:paraId="3E273EA0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Mengumpulkan</w:t>
      </w:r>
      <w:proofErr w:type="spellEnd"/>
      <w:r w:rsidRPr="007E6F31">
        <w:rPr>
          <w:sz w:val="24"/>
          <w:szCs w:val="24"/>
        </w:rPr>
        <w:t xml:space="preserve"> data </w:t>
      </w:r>
      <w:proofErr w:type="spellStart"/>
      <w:r w:rsidRPr="007E6F31">
        <w:rPr>
          <w:sz w:val="24"/>
          <w:szCs w:val="24"/>
        </w:rPr>
        <w:t>tentang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makanan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favorit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teman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sekelas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menyajikannya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>.</w:t>
      </w:r>
    </w:p>
    <w:p w14:paraId="029A45D0" w14:textId="77777777" w:rsidR="007E6F31" w:rsidRPr="007E6F31" w:rsidRDefault="007E6F31" w:rsidP="007E6F3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Analisis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Interpretasi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Piktogram</w:t>
      </w:r>
      <w:proofErr w:type="spellEnd"/>
    </w:p>
    <w:p w14:paraId="7374ED30" w14:textId="77777777" w:rsidR="007E6F31" w:rsidRPr="007E6F31" w:rsidRDefault="007E6F31" w:rsidP="007E6F3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meminta</w:t>
      </w:r>
      <w:proofErr w:type="spellEnd"/>
      <w:r w:rsidRPr="007E6F31">
        <w:rPr>
          <w:sz w:val="24"/>
          <w:szCs w:val="24"/>
        </w:rPr>
        <w:t xml:space="preserve"> salah </w:t>
      </w:r>
      <w:proofErr w:type="spellStart"/>
      <w:r w:rsidRPr="007E6F31">
        <w:rPr>
          <w:sz w:val="24"/>
          <w:szCs w:val="24"/>
        </w:rPr>
        <w:t>satu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menyajikan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berdasarkan</w:t>
      </w:r>
      <w:proofErr w:type="spellEnd"/>
      <w:r w:rsidRPr="007E6F31">
        <w:rPr>
          <w:sz w:val="24"/>
          <w:szCs w:val="24"/>
        </w:rPr>
        <w:t xml:space="preserve"> data yang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kumpulkan</w:t>
      </w:r>
      <w:proofErr w:type="spellEnd"/>
      <w:r w:rsidRPr="007E6F31">
        <w:rPr>
          <w:sz w:val="24"/>
          <w:szCs w:val="24"/>
        </w:rPr>
        <w:t>.</w:t>
      </w:r>
    </w:p>
    <w:p w14:paraId="67BC4638" w14:textId="77777777" w:rsidR="007E6F31" w:rsidRPr="007E6F31" w:rsidRDefault="007E6F31" w:rsidP="007E6F3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membimbing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analisis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piktogram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seperti</w:t>
      </w:r>
      <w:proofErr w:type="spellEnd"/>
      <w:r w:rsidRPr="007E6F31">
        <w:rPr>
          <w:sz w:val="24"/>
          <w:szCs w:val="24"/>
        </w:rPr>
        <w:t>:</w:t>
      </w:r>
    </w:p>
    <w:p w14:paraId="3CDEC5F5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 xml:space="preserve">"Benda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jumlahnya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paling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banyak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495D2C42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 xml:space="preserve">"Benda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jumlahnya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paling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sedikit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1677BB2B" w14:textId="77777777" w:rsidR="007E6F31" w:rsidRPr="007E6F31" w:rsidRDefault="007E6F31" w:rsidP="007E6F31">
      <w:pPr>
        <w:numPr>
          <w:ilvl w:val="2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jumlah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keseluruhan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alat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tulis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dimiliki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kelompokmu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0A541646" w14:textId="77777777" w:rsidR="007E6F31" w:rsidRPr="007E6F31" w:rsidRDefault="007E6F31" w:rsidP="007E6F31">
      <w:pPr>
        <w:numPr>
          <w:ilvl w:val="1"/>
          <w:numId w:val="18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memberikan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contoh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analisis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tambahan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misalnya</w:t>
      </w:r>
      <w:proofErr w:type="spellEnd"/>
      <w:r w:rsidRPr="007E6F31">
        <w:rPr>
          <w:sz w:val="24"/>
          <w:szCs w:val="24"/>
        </w:rPr>
        <w:t xml:space="preserve"> </w:t>
      </w:r>
      <w:r w:rsidRPr="007E6F31">
        <w:rPr>
          <w:rStyle w:val="Strong"/>
          <w:rFonts w:eastAsiaTheme="majorEastAsia"/>
          <w:sz w:val="24"/>
          <w:szCs w:val="24"/>
        </w:rPr>
        <w:t xml:space="preserve">data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mainan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benda-benda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>.</w:t>
      </w:r>
    </w:p>
    <w:p w14:paraId="7BE0FDB4" w14:textId="77777777" w:rsidR="00520BB2" w:rsidRPr="007E6F31" w:rsidRDefault="00520BB2" w:rsidP="00520BB2">
      <w:pPr>
        <w:spacing w:before="60" w:after="60"/>
        <w:jc w:val="both"/>
        <w:rPr>
          <w:sz w:val="24"/>
          <w:szCs w:val="24"/>
        </w:rPr>
      </w:pPr>
    </w:p>
    <w:p w14:paraId="6563EA4C" w14:textId="77777777" w:rsidR="001C7B89" w:rsidRPr="007E6F31" w:rsidRDefault="001C7B89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>Penutup</w:t>
      </w:r>
    </w:p>
    <w:p w14:paraId="452041D9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membimbing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menyimpulkan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dilakukan</w:t>
      </w:r>
      <w:proofErr w:type="spellEnd"/>
    </w:p>
    <w:p w14:paraId="018AEC51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Melakukan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refleksi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tanya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jawab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mengevaluasi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kegiatan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dilaksanakan</w:t>
      </w:r>
      <w:proofErr w:type="spellEnd"/>
    </w:p>
    <w:p w14:paraId="499881AB" w14:textId="24BB5990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mengakhiri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kegiatan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motivasi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tetap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semangat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diakhiri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berdoa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42679D63" w14:textId="7BE731C1" w:rsidR="003C32FE" w:rsidRPr="007E6F31" w:rsidRDefault="003C32FE" w:rsidP="003C32FE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6F6CBBDC" w14:textId="77777777" w:rsidR="00930CFF" w:rsidRPr="007E6F31" w:rsidRDefault="00930CFF" w:rsidP="003C32FE">
      <w:pPr>
        <w:pStyle w:val="ListParagraph"/>
        <w:spacing w:before="60" w:after="60"/>
        <w:ind w:left="709"/>
        <w:contextualSpacing w:val="0"/>
        <w:jc w:val="both"/>
        <w:rPr>
          <w:rFonts w:eastAsia="Bookman Old Style"/>
          <w:sz w:val="24"/>
          <w:szCs w:val="24"/>
        </w:rPr>
      </w:pPr>
    </w:p>
    <w:p w14:paraId="7AB35755" w14:textId="74D8A520" w:rsidR="001C7B89" w:rsidRPr="007E6F31" w:rsidRDefault="00520BB2" w:rsidP="001C7B89">
      <w:pPr>
        <w:spacing w:before="60" w:after="6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noProof/>
          <w:sz w:val="24"/>
          <w:szCs w:val="24"/>
        </w:rPr>
        <w:drawing>
          <wp:inline distT="0" distB="0" distL="0" distR="0" wp14:anchorId="3643B868" wp14:editId="5F064A51">
            <wp:extent cx="2194750" cy="4191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94750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928BC" w14:textId="0D0BFC67" w:rsidR="00164BE4" w:rsidRPr="007E6F31" w:rsidRDefault="00164BE4" w:rsidP="00895FA2">
      <w:pPr>
        <w:shd w:val="clear" w:color="auto" w:fill="92D050"/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 xml:space="preserve">PEMBELAJARAN </w:t>
      </w:r>
      <w:r w:rsidR="00CD6D45" w:rsidRPr="007E6F31">
        <w:rPr>
          <w:b/>
          <w:caps/>
          <w:sz w:val="24"/>
          <w:szCs w:val="24"/>
        </w:rPr>
        <w:t>2</w:t>
      </w:r>
    </w:p>
    <w:p w14:paraId="5A9BA028" w14:textId="3FEC68E8" w:rsidR="00164BE4" w:rsidRPr="007E6F3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>KEGIATAN Pendahuluan</w:t>
      </w:r>
    </w:p>
    <w:p w14:paraId="1F5BF2E7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membuka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mengucapkan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salam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25824FA0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Melakukan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pembiasaan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berdoa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memeriksa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kehadiran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kerapihan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pakaian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posisi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tempat</w:t>
      </w:r>
      <w:proofErr w:type="spellEnd"/>
      <w:r w:rsidRPr="007E6F31">
        <w:rPr>
          <w:rFonts w:eastAsia="Bookman Old Style"/>
          <w:sz w:val="24"/>
          <w:szCs w:val="24"/>
        </w:rPr>
        <w:t xml:space="preserve"> duduk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kebersihan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kelas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13358073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motivasi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pertanyaan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pemantik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materi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akan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diajarkan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068D6EA8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memotivasi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tercapainya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kompetensi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karakter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sesuai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b/>
          <w:bCs/>
          <w:iCs/>
          <w:sz w:val="24"/>
          <w:szCs w:val="24"/>
        </w:rPr>
        <w:t>Profil</w:t>
      </w:r>
      <w:proofErr w:type="spellEnd"/>
      <w:r w:rsidRPr="007E6F31">
        <w:rPr>
          <w:b/>
          <w:bCs/>
          <w:iCs/>
          <w:sz w:val="24"/>
          <w:szCs w:val="24"/>
        </w:rPr>
        <w:t xml:space="preserve"> </w:t>
      </w:r>
      <w:proofErr w:type="spellStart"/>
      <w:r w:rsidRPr="007E6F31">
        <w:rPr>
          <w:b/>
          <w:bCs/>
          <w:iCs/>
          <w:sz w:val="24"/>
          <w:szCs w:val="24"/>
        </w:rPr>
        <w:t>Pelajar</w:t>
      </w:r>
      <w:proofErr w:type="spellEnd"/>
      <w:r w:rsidRPr="007E6F31">
        <w:rPr>
          <w:b/>
          <w:bCs/>
          <w:iCs/>
          <w:sz w:val="24"/>
          <w:szCs w:val="24"/>
        </w:rPr>
        <w:t xml:space="preserve"> Pancasila</w:t>
      </w:r>
      <w:r w:rsidRPr="007E6F31">
        <w:rPr>
          <w:bCs/>
          <w:iCs/>
          <w:sz w:val="24"/>
          <w:szCs w:val="24"/>
        </w:rPr>
        <w:t xml:space="preserve"> (</w:t>
      </w:r>
      <w:proofErr w:type="spellStart"/>
      <w:r w:rsidRPr="007E6F31">
        <w:rPr>
          <w:rFonts w:eastAsia="Bookman Old Style"/>
          <w:sz w:val="24"/>
          <w:szCs w:val="24"/>
        </w:rPr>
        <w:t>bertakwa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kepada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Tuhan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Maha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Esa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berakhlak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mulia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bernalar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kritis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kreatif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bergotong</w:t>
      </w:r>
      <w:proofErr w:type="spellEnd"/>
      <w:r w:rsidRPr="007E6F31">
        <w:rPr>
          <w:rFonts w:eastAsia="Bookman Old Style"/>
          <w:sz w:val="24"/>
          <w:szCs w:val="24"/>
        </w:rPr>
        <w:t xml:space="preserve"> royong, </w:t>
      </w:r>
      <w:proofErr w:type="spellStart"/>
      <w:r w:rsidRPr="007E6F31">
        <w:rPr>
          <w:rFonts w:eastAsia="Bookman Old Style"/>
          <w:sz w:val="24"/>
          <w:szCs w:val="24"/>
        </w:rPr>
        <w:t>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kebhinnekaan</w:t>
      </w:r>
      <w:proofErr w:type="spellEnd"/>
      <w:r w:rsidRPr="007E6F31">
        <w:rPr>
          <w:rFonts w:eastAsia="Bookman Old Style"/>
          <w:sz w:val="24"/>
          <w:szCs w:val="24"/>
        </w:rPr>
        <w:t xml:space="preserve"> global</w:t>
      </w:r>
      <w:r w:rsidRPr="007E6F31">
        <w:rPr>
          <w:bCs/>
          <w:iCs/>
          <w:sz w:val="24"/>
          <w:szCs w:val="24"/>
        </w:rPr>
        <w:t xml:space="preserve">) </w:t>
      </w:r>
    </w:p>
    <w:p w14:paraId="7ADAE351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melakukan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awal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bertanya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tentang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materi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menjawab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prediksi</w:t>
      </w:r>
      <w:proofErr w:type="spellEnd"/>
      <w:r w:rsidRPr="007E6F31">
        <w:rPr>
          <w:sz w:val="24"/>
          <w:szCs w:val="24"/>
        </w:rPr>
        <w:t xml:space="preserve"> masing-masing.</w:t>
      </w:r>
    </w:p>
    <w:p w14:paraId="3A4F94C9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memotivasi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semangat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mengikuti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melakukan</w:t>
      </w:r>
      <w:proofErr w:type="spellEnd"/>
      <w:r w:rsidRPr="007E6F31">
        <w:rPr>
          <w:rFonts w:eastAsia="Bookman Old Style"/>
          <w:sz w:val="24"/>
          <w:szCs w:val="24"/>
        </w:rPr>
        <w:t xml:space="preserve"> ice breaking</w:t>
      </w:r>
    </w:p>
    <w:p w14:paraId="1A0BAE53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jc w:val="both"/>
        <w:rPr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menyampaikan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tujuan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gambaran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terkait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manfaat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kehidupan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sehari-hari</w:t>
      </w:r>
      <w:proofErr w:type="spellEnd"/>
      <w:r w:rsidRPr="007E6F31">
        <w:rPr>
          <w:rFonts w:eastAsia="Bookman Old Style"/>
          <w:sz w:val="24"/>
          <w:szCs w:val="24"/>
        </w:rPr>
        <w:t xml:space="preserve">. </w:t>
      </w:r>
    </w:p>
    <w:p w14:paraId="4D2B6EAF" w14:textId="77777777" w:rsidR="00164BE4" w:rsidRPr="007E6F31" w:rsidRDefault="00164BE4" w:rsidP="00164BE4">
      <w:pPr>
        <w:spacing w:before="60" w:after="60"/>
        <w:ind w:left="426"/>
        <w:jc w:val="both"/>
        <w:rPr>
          <w:b/>
          <w:caps/>
          <w:sz w:val="24"/>
          <w:szCs w:val="24"/>
        </w:rPr>
      </w:pPr>
    </w:p>
    <w:p w14:paraId="2FD557FE" w14:textId="03DC9DFE" w:rsidR="00930CFF" w:rsidRPr="007E6F31" w:rsidRDefault="00164BE4" w:rsidP="00930CFF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>Kegiatan Inti</w:t>
      </w:r>
    </w:p>
    <w:p w14:paraId="74D957EF" w14:textId="77777777" w:rsidR="007E6F31" w:rsidRPr="007E6F31" w:rsidRDefault="007E6F31" w:rsidP="007E6F3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1. Mindful Learning (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Sadar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Reflektif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0F5360" w14:textId="77777777" w:rsidR="007E6F31" w:rsidRPr="007E6F31" w:rsidRDefault="007E6F31" w:rsidP="007E6F3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Membangun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Kesadaran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Awal</w:t>
      </w:r>
    </w:p>
    <w:p w14:paraId="53FE64E9" w14:textId="77777777" w:rsidR="007E6F31" w:rsidRPr="007E6F31" w:rsidRDefault="007E6F31" w:rsidP="007E6F31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heterogen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terdiri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atas</w:t>
      </w:r>
      <w:proofErr w:type="spellEnd"/>
      <w:r w:rsidRPr="007E6F31">
        <w:rPr>
          <w:sz w:val="24"/>
          <w:szCs w:val="24"/>
        </w:rPr>
        <w:t xml:space="preserve"> </w:t>
      </w:r>
      <w:r w:rsidRPr="007E6F31">
        <w:rPr>
          <w:rStyle w:val="Strong"/>
          <w:rFonts w:eastAsiaTheme="majorEastAsia"/>
          <w:sz w:val="24"/>
          <w:szCs w:val="24"/>
        </w:rPr>
        <w:t xml:space="preserve">3-4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peserta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>.</w:t>
      </w:r>
    </w:p>
    <w:p w14:paraId="61723315" w14:textId="77777777" w:rsidR="007E6F31" w:rsidRPr="007E6F31" w:rsidRDefault="007E6F31" w:rsidP="007E6F31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menanyakan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pertanyaan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pemantik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merangsang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rasa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ingin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tahu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>:</w:t>
      </w:r>
    </w:p>
    <w:p w14:paraId="751E90CE" w14:textId="77777777" w:rsidR="007E6F31" w:rsidRPr="007E6F31" w:rsidRDefault="007E6F31" w:rsidP="007E6F31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bisa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menyajikan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data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dengan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lebih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mudah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dipahami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30A6296B" w14:textId="77777777" w:rsidR="007E6F31" w:rsidRPr="007E6F31" w:rsidRDefault="007E6F31" w:rsidP="007E6F31">
      <w:pPr>
        <w:numPr>
          <w:ilvl w:val="2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perbedaan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antara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tabel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data dan diagram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batang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718FCE00" w14:textId="77777777" w:rsidR="007E6F31" w:rsidRPr="007E6F31" w:rsidRDefault="007E6F31" w:rsidP="007E6F31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mengeluarkan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tas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mencatat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jumlah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masing-masing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>.</w:t>
      </w:r>
    </w:p>
    <w:p w14:paraId="34DED7ED" w14:textId="77777777" w:rsidR="007E6F31" w:rsidRPr="007E6F31" w:rsidRDefault="007E6F31" w:rsidP="007E6F31">
      <w:pPr>
        <w:numPr>
          <w:ilvl w:val="1"/>
          <w:numId w:val="1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mengorganisir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</w:t>
      </w:r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menuliskannya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tabel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sederhana</w:t>
      </w:r>
      <w:proofErr w:type="spellEnd"/>
      <w:r w:rsidRPr="007E6F31">
        <w:rPr>
          <w:sz w:val="24"/>
          <w:szCs w:val="24"/>
        </w:rPr>
        <w:t>.</w:t>
      </w:r>
    </w:p>
    <w:p w14:paraId="640E77BC" w14:textId="77777777" w:rsidR="007E6F31" w:rsidRPr="007E6F31" w:rsidRDefault="007E6F31" w:rsidP="007E6F31">
      <w:pPr>
        <w:rPr>
          <w:sz w:val="24"/>
          <w:szCs w:val="24"/>
        </w:rPr>
      </w:pPr>
      <w:r w:rsidRPr="007E6F31">
        <w:rPr>
          <w:sz w:val="24"/>
          <w:szCs w:val="24"/>
        </w:rPr>
        <w:pict w14:anchorId="106C9433">
          <v:rect id="_x0000_i1033" style="width:0;height:1.5pt" o:hralign="center" o:hrstd="t" o:hr="t" fillcolor="#a0a0a0" stroked="f"/>
        </w:pict>
      </w:r>
    </w:p>
    <w:p w14:paraId="1A1462EE" w14:textId="77777777" w:rsidR="007E6F31" w:rsidRPr="007E6F31" w:rsidRDefault="007E6F31" w:rsidP="007E6F3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2. Joyful Learning (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Menyenangkan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241310" w14:textId="77777777" w:rsidR="007E6F31" w:rsidRPr="007E6F31" w:rsidRDefault="007E6F31" w:rsidP="007E6F3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Penyajian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</w:p>
    <w:p w14:paraId="51FC150B" w14:textId="77777777" w:rsidR="007E6F31" w:rsidRPr="007E6F31" w:rsidRDefault="007E6F31" w:rsidP="007E6F31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menjelaskan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bagian-bagian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secara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sederhana</w:t>
      </w:r>
      <w:proofErr w:type="spellEnd"/>
      <w:r w:rsidRPr="007E6F31">
        <w:rPr>
          <w:sz w:val="24"/>
          <w:szCs w:val="24"/>
        </w:rPr>
        <w:t>:</w:t>
      </w:r>
    </w:p>
    <w:p w14:paraId="4EC024BB" w14:textId="77777777" w:rsidR="007E6F31" w:rsidRPr="007E6F31" w:rsidRDefault="007E6F31" w:rsidP="007E6F31">
      <w:pPr>
        <w:numPr>
          <w:ilvl w:val="2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Sumbu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tegak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menunjukkan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>.</w:t>
      </w:r>
    </w:p>
    <w:p w14:paraId="3C4DFCB1" w14:textId="77777777" w:rsidR="007E6F31" w:rsidRPr="007E6F31" w:rsidRDefault="007E6F31" w:rsidP="007E6F31">
      <w:pPr>
        <w:numPr>
          <w:ilvl w:val="2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Sumbu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datar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menunjukkan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kategori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benda</w:t>
      </w:r>
      <w:proofErr w:type="spellEnd"/>
      <w:r w:rsidRPr="007E6F31">
        <w:rPr>
          <w:sz w:val="24"/>
          <w:szCs w:val="24"/>
        </w:rPr>
        <w:t>.</w:t>
      </w:r>
    </w:p>
    <w:p w14:paraId="16E3D537" w14:textId="77777777" w:rsidR="007E6F31" w:rsidRPr="007E6F31" w:rsidRDefault="007E6F31" w:rsidP="007E6F31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menuliskan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contoh</w:t>
      </w:r>
      <w:proofErr w:type="spellEnd"/>
      <w:r w:rsidRPr="007E6F31">
        <w:rPr>
          <w:sz w:val="24"/>
          <w:szCs w:val="24"/>
        </w:rPr>
        <w:t xml:space="preserve"> diagram </w:t>
      </w:r>
      <w:proofErr w:type="spellStart"/>
      <w:r w:rsidRPr="007E6F31">
        <w:rPr>
          <w:sz w:val="24"/>
          <w:szCs w:val="24"/>
        </w:rPr>
        <w:t>batang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papan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tulis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membimbing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membuat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berdasarkan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alat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tulis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dikumpulkan</w:t>
      </w:r>
      <w:proofErr w:type="spellEnd"/>
      <w:r w:rsidRPr="007E6F31">
        <w:rPr>
          <w:sz w:val="24"/>
          <w:szCs w:val="24"/>
        </w:rPr>
        <w:t>.</w:t>
      </w:r>
    </w:p>
    <w:p w14:paraId="3D775A53" w14:textId="77777777" w:rsidR="007E6F31" w:rsidRPr="007E6F31" w:rsidRDefault="007E6F31" w:rsidP="007E6F31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bekerja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sendiri</w:t>
      </w:r>
      <w:proofErr w:type="spellEnd"/>
      <w:r w:rsidRPr="007E6F31">
        <w:rPr>
          <w:sz w:val="24"/>
          <w:szCs w:val="24"/>
        </w:rPr>
        <w:t>.</w:t>
      </w:r>
    </w:p>
    <w:p w14:paraId="26D0F699" w14:textId="77777777" w:rsidR="007E6F31" w:rsidRPr="007E6F31" w:rsidRDefault="007E6F31" w:rsidP="007E6F31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Salah </w:t>
      </w:r>
      <w:proofErr w:type="spellStart"/>
      <w:r w:rsidRPr="007E6F31">
        <w:rPr>
          <w:sz w:val="24"/>
          <w:szCs w:val="24"/>
        </w:rPr>
        <w:t>satu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dipilih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mempresentasikan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depan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>.</w:t>
      </w:r>
    </w:p>
    <w:p w14:paraId="39911A42" w14:textId="77777777" w:rsidR="007E6F31" w:rsidRPr="007E6F31" w:rsidRDefault="007E6F31" w:rsidP="007E6F31">
      <w:pPr>
        <w:numPr>
          <w:ilvl w:val="0"/>
          <w:numId w:val="2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Percakapan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Interaktif</w:t>
      </w:r>
      <w:proofErr w:type="spellEnd"/>
    </w:p>
    <w:p w14:paraId="0EA9252E" w14:textId="77777777" w:rsidR="007E6F31" w:rsidRPr="007E6F31" w:rsidRDefault="007E6F31" w:rsidP="007E6F31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memperhatikan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percakapan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dalam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Buku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membahas</w:t>
      </w:r>
      <w:proofErr w:type="spellEnd"/>
      <w:r w:rsidRPr="007E6F31">
        <w:rPr>
          <w:sz w:val="24"/>
          <w:szCs w:val="24"/>
        </w:rPr>
        <w:t xml:space="preserve"> diagram </w:t>
      </w:r>
      <w:proofErr w:type="spellStart"/>
      <w:r w:rsidRPr="007E6F31">
        <w:rPr>
          <w:sz w:val="24"/>
          <w:szCs w:val="24"/>
        </w:rPr>
        <w:t>batang</w:t>
      </w:r>
      <w:proofErr w:type="spellEnd"/>
      <w:r w:rsidRPr="007E6F31">
        <w:rPr>
          <w:sz w:val="24"/>
          <w:szCs w:val="24"/>
        </w:rPr>
        <w:t>.</w:t>
      </w:r>
    </w:p>
    <w:p w14:paraId="0A0408F7" w14:textId="77777777" w:rsidR="007E6F31" w:rsidRPr="007E6F31" w:rsidRDefault="007E6F31" w:rsidP="007E6F31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memilih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satu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mempraktikkan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percakapan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bersama</w:t>
      </w:r>
      <w:proofErr w:type="spellEnd"/>
      <w:r w:rsidRPr="007E6F31">
        <w:rPr>
          <w:sz w:val="24"/>
          <w:szCs w:val="24"/>
        </w:rPr>
        <w:t xml:space="preserve"> guru.</w:t>
      </w:r>
    </w:p>
    <w:p w14:paraId="57D8A87F" w14:textId="77777777" w:rsidR="007E6F31" w:rsidRPr="007E6F31" w:rsidRDefault="007E6F31" w:rsidP="007E6F31">
      <w:pPr>
        <w:numPr>
          <w:ilvl w:val="1"/>
          <w:numId w:val="20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Setelah </w:t>
      </w:r>
      <w:proofErr w:type="spellStart"/>
      <w:r w:rsidRPr="007E6F31">
        <w:rPr>
          <w:sz w:val="24"/>
          <w:szCs w:val="24"/>
        </w:rPr>
        <w:t>itu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pemahaman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mereka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terhadap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telah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dibuat</w:t>
      </w:r>
      <w:proofErr w:type="spellEnd"/>
      <w:r w:rsidRPr="007E6F31">
        <w:rPr>
          <w:sz w:val="24"/>
          <w:szCs w:val="24"/>
        </w:rPr>
        <w:t>.</w:t>
      </w:r>
    </w:p>
    <w:p w14:paraId="2DC4F5E4" w14:textId="77777777" w:rsidR="007E6F31" w:rsidRPr="007E6F31" w:rsidRDefault="007E6F31" w:rsidP="007E6F31">
      <w:pPr>
        <w:rPr>
          <w:sz w:val="24"/>
          <w:szCs w:val="24"/>
        </w:rPr>
      </w:pPr>
      <w:r w:rsidRPr="007E6F31">
        <w:rPr>
          <w:sz w:val="24"/>
          <w:szCs w:val="24"/>
        </w:rPr>
        <w:pict w14:anchorId="307E358E">
          <v:rect id="_x0000_i1034" style="width:0;height:1.5pt" o:hralign="center" o:hrstd="t" o:hr="t" fillcolor="#a0a0a0" stroked="f"/>
        </w:pict>
      </w:r>
    </w:p>
    <w:p w14:paraId="7819F8ED" w14:textId="77777777" w:rsidR="007E6F31" w:rsidRPr="007E6F31" w:rsidRDefault="007E6F31" w:rsidP="007E6F31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3. Meaningful Learning (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Bermakna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Aplikatif</w:t>
      </w:r>
      <w:proofErr w:type="spellEnd"/>
      <w:r w:rsidRPr="007E6F3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176F98C8" w14:textId="77777777" w:rsidR="007E6F31" w:rsidRPr="007E6F31" w:rsidRDefault="007E6F31" w:rsidP="007E6F31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Eksplorasi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Luar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Kelas</w:t>
      </w:r>
    </w:p>
    <w:p w14:paraId="2F44EDB9" w14:textId="77777777" w:rsidR="007E6F31" w:rsidRPr="007E6F31" w:rsidRDefault="007E6F31" w:rsidP="007E6F31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meminta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tetap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kelompoknya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luar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>.</w:t>
      </w:r>
    </w:p>
    <w:p w14:paraId="0260AD79" w14:textId="77777777" w:rsidR="007E6F31" w:rsidRPr="007E6F31" w:rsidRDefault="007E6F31" w:rsidP="007E6F31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mengamati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warna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bunga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halaman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sekolah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atau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depan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mencatat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bunga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warna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berbeda</w:t>
      </w:r>
      <w:proofErr w:type="spellEnd"/>
      <w:r w:rsidRPr="007E6F31">
        <w:rPr>
          <w:sz w:val="24"/>
          <w:szCs w:val="24"/>
        </w:rPr>
        <w:t>.</w:t>
      </w:r>
    </w:p>
    <w:p w14:paraId="51EBB793" w14:textId="77777777" w:rsidR="007E6F31" w:rsidRPr="007E6F31" w:rsidRDefault="007E6F31" w:rsidP="007E6F31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membimbing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kelompok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menyusun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mendatar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berdasarkan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warna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bunga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amati</w:t>
      </w:r>
      <w:proofErr w:type="spellEnd"/>
      <w:r w:rsidRPr="007E6F31">
        <w:rPr>
          <w:sz w:val="24"/>
          <w:szCs w:val="24"/>
        </w:rPr>
        <w:t>.</w:t>
      </w:r>
    </w:p>
    <w:p w14:paraId="5AEE5A38" w14:textId="77777777" w:rsidR="007E6F31" w:rsidRPr="007E6F31" w:rsidRDefault="007E6F31" w:rsidP="007E6F31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menjelaskan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perbedaan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antara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tegak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mendatar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kapan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sebaiknya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digunakan</w:t>
      </w:r>
      <w:proofErr w:type="spellEnd"/>
      <w:r w:rsidRPr="007E6F31">
        <w:rPr>
          <w:sz w:val="24"/>
          <w:szCs w:val="24"/>
        </w:rPr>
        <w:t xml:space="preserve"> masing-masing </w:t>
      </w:r>
      <w:proofErr w:type="spellStart"/>
      <w:r w:rsidRPr="007E6F31">
        <w:rPr>
          <w:sz w:val="24"/>
          <w:szCs w:val="24"/>
        </w:rPr>
        <w:t>jenis</w:t>
      </w:r>
      <w:proofErr w:type="spellEnd"/>
      <w:r w:rsidRPr="007E6F31">
        <w:rPr>
          <w:sz w:val="24"/>
          <w:szCs w:val="24"/>
        </w:rPr>
        <w:t xml:space="preserve"> diagram.</w:t>
      </w:r>
    </w:p>
    <w:p w14:paraId="050802B2" w14:textId="77777777" w:rsidR="007E6F31" w:rsidRPr="007E6F31" w:rsidRDefault="007E6F31" w:rsidP="007E6F31">
      <w:pPr>
        <w:numPr>
          <w:ilvl w:val="0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rStyle w:val="Strong"/>
          <w:rFonts w:eastAsiaTheme="majorEastAsia"/>
          <w:sz w:val="24"/>
          <w:szCs w:val="24"/>
        </w:rPr>
        <w:t>Analisis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Interpretasi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Data</w:t>
      </w:r>
    </w:p>
    <w:p w14:paraId="1F5C0CCE" w14:textId="77777777" w:rsidR="007E6F31" w:rsidRPr="007E6F31" w:rsidRDefault="007E6F31" w:rsidP="007E6F31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lastRenderedPageBreak/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menjawab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7E6F31">
        <w:rPr>
          <w:rStyle w:val="Strong"/>
          <w:rFonts w:eastAsiaTheme="majorEastAsia"/>
          <w:sz w:val="24"/>
          <w:szCs w:val="24"/>
        </w:rPr>
        <w:t xml:space="preserve"> diagram </w:t>
      </w:r>
      <w:proofErr w:type="spellStart"/>
      <w:r w:rsidRPr="007E6F31">
        <w:rPr>
          <w:rStyle w:val="Strong"/>
          <w:rFonts w:eastAsiaTheme="majorEastAsia"/>
          <w:sz w:val="24"/>
          <w:szCs w:val="24"/>
        </w:rPr>
        <w:t>batang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berdasarkan</w:t>
      </w:r>
      <w:proofErr w:type="spellEnd"/>
      <w:r w:rsidRPr="007E6F31">
        <w:rPr>
          <w:sz w:val="24"/>
          <w:szCs w:val="24"/>
        </w:rPr>
        <w:t xml:space="preserve"> data yang </w:t>
      </w:r>
      <w:proofErr w:type="spellStart"/>
      <w:r w:rsidRPr="007E6F31">
        <w:rPr>
          <w:sz w:val="24"/>
          <w:szCs w:val="24"/>
        </w:rPr>
        <w:t>mereka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kumpulkan</w:t>
      </w:r>
      <w:proofErr w:type="spellEnd"/>
      <w:r w:rsidRPr="007E6F31">
        <w:rPr>
          <w:sz w:val="24"/>
          <w:szCs w:val="24"/>
        </w:rPr>
        <w:t>:</w:t>
      </w:r>
    </w:p>
    <w:p w14:paraId="2963FFC6" w14:textId="77777777" w:rsidR="007E6F31" w:rsidRPr="007E6F31" w:rsidRDefault="007E6F31" w:rsidP="007E6F31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Warna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bunga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yang paling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banyak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7C580699" w14:textId="77777777" w:rsidR="007E6F31" w:rsidRPr="007E6F31" w:rsidRDefault="007E6F31" w:rsidP="007E6F31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Warna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bunga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yang paling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sedikit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58021A36" w14:textId="77777777" w:rsidR="007E6F31" w:rsidRPr="007E6F31" w:rsidRDefault="007E6F31" w:rsidP="007E6F31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Berapa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jumlah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keseluruhan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bunga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7E6F31">
        <w:rPr>
          <w:rStyle w:val="Emphasis"/>
          <w:rFonts w:eastAsiaTheme="minorEastAsia"/>
          <w:sz w:val="24"/>
          <w:szCs w:val="24"/>
        </w:rPr>
        <w:t>amati</w:t>
      </w:r>
      <w:proofErr w:type="spellEnd"/>
      <w:r w:rsidRPr="007E6F31">
        <w:rPr>
          <w:rStyle w:val="Emphasis"/>
          <w:rFonts w:eastAsiaTheme="minorEastAsia"/>
          <w:sz w:val="24"/>
          <w:szCs w:val="24"/>
        </w:rPr>
        <w:t>?"</w:t>
      </w:r>
    </w:p>
    <w:p w14:paraId="63B4628E" w14:textId="77777777" w:rsidR="007E6F31" w:rsidRPr="007E6F31" w:rsidRDefault="007E6F31" w:rsidP="007E6F31">
      <w:pPr>
        <w:numPr>
          <w:ilvl w:val="1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Guru </w:t>
      </w:r>
      <w:proofErr w:type="spellStart"/>
      <w:r w:rsidRPr="007E6F31">
        <w:rPr>
          <w:sz w:val="24"/>
          <w:szCs w:val="24"/>
        </w:rPr>
        <w:t>memberikan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contoh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tambahan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tentang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penggunaan</w:t>
      </w:r>
      <w:proofErr w:type="spellEnd"/>
      <w:r w:rsidRPr="007E6F31">
        <w:rPr>
          <w:sz w:val="24"/>
          <w:szCs w:val="24"/>
        </w:rPr>
        <w:t xml:space="preserve"> diagram </w:t>
      </w:r>
      <w:proofErr w:type="spellStart"/>
      <w:r w:rsidRPr="007E6F31">
        <w:rPr>
          <w:sz w:val="24"/>
          <w:szCs w:val="24"/>
        </w:rPr>
        <w:t>batang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kehidupan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nyata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misalnya</w:t>
      </w:r>
      <w:proofErr w:type="spellEnd"/>
      <w:r w:rsidRPr="007E6F31">
        <w:rPr>
          <w:sz w:val="24"/>
          <w:szCs w:val="24"/>
        </w:rPr>
        <w:t>:</w:t>
      </w:r>
    </w:p>
    <w:p w14:paraId="1A35D2BB" w14:textId="77777777" w:rsidR="007E6F31" w:rsidRPr="007E6F31" w:rsidRDefault="007E6F31" w:rsidP="007E6F31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Grafik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hadir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setiap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hari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>.</w:t>
      </w:r>
    </w:p>
    <w:p w14:paraId="1DE20E0D" w14:textId="77777777" w:rsidR="007E6F31" w:rsidRPr="007E6F31" w:rsidRDefault="007E6F31" w:rsidP="007E6F31">
      <w:pPr>
        <w:numPr>
          <w:ilvl w:val="2"/>
          <w:numId w:val="21"/>
        </w:numPr>
        <w:spacing w:before="100" w:beforeAutospacing="1" w:after="100" w:afterAutospacing="1"/>
        <w:rPr>
          <w:sz w:val="24"/>
          <w:szCs w:val="24"/>
        </w:rPr>
      </w:pPr>
      <w:r w:rsidRPr="007E6F31">
        <w:rPr>
          <w:sz w:val="24"/>
          <w:szCs w:val="24"/>
        </w:rPr>
        <w:t xml:space="preserve">Diagram </w:t>
      </w:r>
      <w:proofErr w:type="spellStart"/>
      <w:r w:rsidRPr="007E6F31">
        <w:rPr>
          <w:sz w:val="24"/>
          <w:szCs w:val="24"/>
        </w:rPr>
        <w:t>batang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jumlah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kendaraan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melewati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jalan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sekolah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satu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hari</w:t>
      </w:r>
      <w:proofErr w:type="spellEnd"/>
      <w:r w:rsidRPr="007E6F31">
        <w:rPr>
          <w:sz w:val="24"/>
          <w:szCs w:val="24"/>
        </w:rPr>
        <w:t>.</w:t>
      </w:r>
    </w:p>
    <w:p w14:paraId="6BA14C40" w14:textId="77777777" w:rsidR="00520BB2" w:rsidRPr="007E6F31" w:rsidRDefault="00520BB2" w:rsidP="007E6F31">
      <w:pPr>
        <w:spacing w:before="60" w:after="60"/>
        <w:jc w:val="both"/>
        <w:rPr>
          <w:b/>
          <w:caps/>
          <w:sz w:val="24"/>
          <w:szCs w:val="24"/>
        </w:rPr>
      </w:pPr>
    </w:p>
    <w:p w14:paraId="4A43E125" w14:textId="292115B2" w:rsidR="00CD6D45" w:rsidRPr="007E6F31" w:rsidRDefault="00164BE4" w:rsidP="00CD6D45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7E6F31">
        <w:rPr>
          <w:b/>
          <w:caps/>
          <w:sz w:val="24"/>
          <w:szCs w:val="24"/>
        </w:rPr>
        <w:t>Penutup</w:t>
      </w:r>
    </w:p>
    <w:p w14:paraId="0AE31838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membimbing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menyimpulkan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dilakukan</w:t>
      </w:r>
      <w:proofErr w:type="spellEnd"/>
    </w:p>
    <w:p w14:paraId="4524DA76" w14:textId="77777777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Melakukan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refleksi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tanya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jawab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mengevaluasi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kegiatan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dilaksanakan</w:t>
      </w:r>
      <w:proofErr w:type="spellEnd"/>
    </w:p>
    <w:p w14:paraId="31DDAA99" w14:textId="37F93B51" w:rsidR="00164BE4" w:rsidRPr="007E6F31" w:rsidRDefault="00164BE4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mengakhiri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kegiatan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motivasi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tetap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semangat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diakhiri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berdoa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6557BDAB" w14:textId="72143FE1" w:rsidR="00930CFF" w:rsidRPr="007E6F31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0DE3971F" w14:textId="77777777" w:rsidR="00930CFF" w:rsidRPr="007E6F31" w:rsidRDefault="00930CFF" w:rsidP="00164BE4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E.</w:t>
      </w:r>
      <w:r w:rsidRPr="007E6F31">
        <w:rPr>
          <w:b/>
          <w:bCs/>
          <w:caps/>
          <w:sz w:val="24"/>
          <w:szCs w:val="24"/>
        </w:rPr>
        <w:tab/>
        <w:t>Pembelajaran Diferensiasi</w:t>
      </w:r>
    </w:p>
    <w:p w14:paraId="6C794FB0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sudah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memahami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materi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ini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sesuai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tujuan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mengeksplorasi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topik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ini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lebih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jauh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disarankan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</w:t>
      </w:r>
      <w:r w:rsidR="00E82717" w:rsidRPr="007E6F31">
        <w:rPr>
          <w:rFonts w:eastAsia="Bookman Old Style"/>
          <w:sz w:val="24"/>
          <w:szCs w:val="24"/>
        </w:rPr>
        <w:t>tuk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E6F31">
        <w:rPr>
          <w:rFonts w:eastAsia="Bookman Old Style"/>
          <w:sz w:val="24"/>
          <w:szCs w:val="24"/>
        </w:rPr>
        <w:t>membaca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E6F31">
        <w:rPr>
          <w:rFonts w:eastAsia="Bookman Old Style"/>
          <w:sz w:val="24"/>
          <w:szCs w:val="24"/>
        </w:rPr>
        <w:t>materi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E6F31">
        <w:rPr>
          <w:rFonts w:eastAsia="Bookman Old Style"/>
          <w:sz w:val="24"/>
          <w:szCs w:val="24"/>
        </w:rPr>
        <w:t>menganalisis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E6F31">
        <w:rPr>
          <w:rFonts w:eastAsia="Bookman Old Style"/>
          <w:sz w:val="24"/>
          <w:szCs w:val="24"/>
        </w:rPr>
        <w:t>bab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E6F31">
        <w:rPr>
          <w:rFonts w:eastAsia="Bookman Old Style"/>
          <w:sz w:val="24"/>
          <w:szCs w:val="24"/>
        </w:rPr>
        <w:t>ini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berbagai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referensi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relevan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04F2F8B2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dapat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menggunakan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alternatif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metode</w:t>
      </w:r>
      <w:proofErr w:type="spellEnd"/>
      <w:r w:rsidRPr="007E6F31">
        <w:rPr>
          <w:rFonts w:eastAsia="Bookman Old Style"/>
          <w:sz w:val="24"/>
          <w:szCs w:val="24"/>
        </w:rPr>
        <w:t xml:space="preserve"> dan media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sesuai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kondisi</w:t>
      </w:r>
      <w:proofErr w:type="spellEnd"/>
      <w:r w:rsidRPr="007E6F31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7E6F31">
        <w:rPr>
          <w:rFonts w:eastAsia="Bookman Old Style"/>
          <w:sz w:val="24"/>
          <w:szCs w:val="24"/>
        </w:rPr>
        <w:t>pelaksanaan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menjadi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lebih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menyenangkan</w:t>
      </w:r>
      <w:proofErr w:type="spellEnd"/>
      <w:r w:rsidRPr="007E6F31">
        <w:rPr>
          <w:rFonts w:eastAsia="Bookman Old Style"/>
          <w:sz w:val="24"/>
          <w:szCs w:val="24"/>
        </w:rPr>
        <w:t xml:space="preserve"> (</w:t>
      </w:r>
      <w:proofErr w:type="spellStart"/>
      <w:r w:rsidRPr="007E6F31">
        <w:rPr>
          <w:rFonts w:eastAsia="Bookman Old Style"/>
          <w:i/>
          <w:sz w:val="24"/>
          <w:szCs w:val="24"/>
        </w:rPr>
        <w:t>joyfull</w:t>
      </w:r>
      <w:proofErr w:type="spellEnd"/>
      <w:r w:rsidRPr="007E6F31">
        <w:rPr>
          <w:rFonts w:eastAsia="Bookman Old Style"/>
          <w:i/>
          <w:sz w:val="24"/>
          <w:szCs w:val="24"/>
        </w:rPr>
        <w:t xml:space="preserve"> learning</w:t>
      </w:r>
      <w:r w:rsidRPr="007E6F31">
        <w:rPr>
          <w:rFonts w:eastAsia="Bookman Old Style"/>
          <w:sz w:val="24"/>
          <w:szCs w:val="24"/>
        </w:rPr>
        <w:t xml:space="preserve">) </w:t>
      </w:r>
      <w:proofErr w:type="spellStart"/>
      <w:r w:rsidRPr="007E6F31">
        <w:rPr>
          <w:rFonts w:eastAsia="Bookman Old Style"/>
          <w:sz w:val="24"/>
          <w:szCs w:val="24"/>
        </w:rPr>
        <w:t>sehingga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tujuan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bisa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tercapai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783B6B8C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kesulitan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topik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ini</w:t>
      </w:r>
      <w:proofErr w:type="spellEnd"/>
      <w:r w:rsidRPr="007E6F31">
        <w:rPr>
          <w:rFonts w:eastAsia="Bookman Old Style"/>
          <w:sz w:val="24"/>
          <w:szCs w:val="24"/>
        </w:rPr>
        <w:t xml:space="preserve">, </w:t>
      </w:r>
      <w:proofErr w:type="spellStart"/>
      <w:r w:rsidRPr="007E6F31">
        <w:rPr>
          <w:rFonts w:eastAsia="Bookman Old Style"/>
          <w:sz w:val="24"/>
          <w:szCs w:val="24"/>
        </w:rPr>
        <w:t>disarankan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kembali</w:t>
      </w:r>
      <w:proofErr w:type="spellEnd"/>
      <w:r w:rsidRPr="007E6F31">
        <w:rPr>
          <w:rFonts w:eastAsia="Bookman Old Style"/>
          <w:sz w:val="24"/>
          <w:szCs w:val="24"/>
        </w:rPr>
        <w:t xml:space="preserve"> pada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di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atau</w:t>
      </w:r>
      <w:proofErr w:type="spellEnd"/>
      <w:r w:rsidRPr="007E6F31">
        <w:rPr>
          <w:rFonts w:eastAsia="Bookman Old Style"/>
          <w:sz w:val="24"/>
          <w:szCs w:val="24"/>
        </w:rPr>
        <w:t xml:space="preserve"> di </w:t>
      </w:r>
      <w:proofErr w:type="spellStart"/>
      <w:r w:rsidRPr="007E6F31">
        <w:rPr>
          <w:rFonts w:eastAsia="Bookman Old Style"/>
          <w:sz w:val="24"/>
          <w:szCs w:val="24"/>
        </w:rPr>
        <w:t>luar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kelas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sesuai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kesepataan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antara</w:t>
      </w:r>
      <w:proofErr w:type="spellEnd"/>
      <w:r w:rsidRPr="007E6F31">
        <w:rPr>
          <w:rFonts w:eastAsia="Bookman Old Style"/>
          <w:sz w:val="24"/>
          <w:szCs w:val="24"/>
        </w:rPr>
        <w:t xml:space="preserve"> guru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.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juga </w:t>
      </w:r>
      <w:proofErr w:type="spellStart"/>
      <w:r w:rsidRPr="007E6F31">
        <w:rPr>
          <w:rFonts w:eastAsia="Bookman Old Style"/>
          <w:sz w:val="24"/>
          <w:szCs w:val="24"/>
        </w:rPr>
        <w:t>disarankan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kepada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teman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sebaya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1A99E47B" w14:textId="63EC67CE" w:rsidR="001C7B89" w:rsidRPr="007E6F31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7E6F31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F.</w:t>
      </w:r>
      <w:r w:rsidRPr="007E6F31">
        <w:rPr>
          <w:b/>
          <w:bCs/>
          <w:caps/>
          <w:sz w:val="24"/>
          <w:szCs w:val="24"/>
        </w:rPr>
        <w:tab/>
        <w:t>ASESMEN / PENILAIAN</w:t>
      </w:r>
    </w:p>
    <w:p w14:paraId="30CFD1FB" w14:textId="77777777" w:rsidR="001C7B89" w:rsidRPr="007E6F31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7E6F31">
        <w:rPr>
          <w:b/>
          <w:sz w:val="24"/>
          <w:szCs w:val="24"/>
        </w:rPr>
        <w:t xml:space="preserve">1. </w:t>
      </w:r>
      <w:r w:rsidRPr="007E6F31">
        <w:rPr>
          <w:b/>
          <w:sz w:val="24"/>
          <w:szCs w:val="24"/>
        </w:rPr>
        <w:tab/>
      </w:r>
      <w:proofErr w:type="spellStart"/>
      <w:r w:rsidRPr="007E6F31">
        <w:rPr>
          <w:b/>
          <w:sz w:val="24"/>
          <w:szCs w:val="24"/>
        </w:rPr>
        <w:t>Asesmen</w:t>
      </w:r>
      <w:proofErr w:type="spellEnd"/>
      <w:r w:rsidRPr="007E6F31">
        <w:rPr>
          <w:b/>
          <w:sz w:val="24"/>
          <w:szCs w:val="24"/>
        </w:rPr>
        <w:t xml:space="preserve"> </w:t>
      </w:r>
      <w:proofErr w:type="spellStart"/>
      <w:r w:rsidRPr="007E6F31">
        <w:rPr>
          <w:b/>
          <w:sz w:val="24"/>
          <w:szCs w:val="24"/>
        </w:rPr>
        <w:t>Diagnostik</w:t>
      </w:r>
      <w:proofErr w:type="spellEnd"/>
      <w:r w:rsidRPr="007E6F31">
        <w:rPr>
          <w:b/>
          <w:sz w:val="24"/>
          <w:szCs w:val="24"/>
        </w:rPr>
        <w:t xml:space="preserve"> (</w:t>
      </w:r>
      <w:proofErr w:type="spellStart"/>
      <w:r w:rsidRPr="007E6F31">
        <w:rPr>
          <w:b/>
          <w:sz w:val="24"/>
          <w:szCs w:val="24"/>
        </w:rPr>
        <w:t>Sebelum</w:t>
      </w:r>
      <w:proofErr w:type="spellEnd"/>
      <w:r w:rsidRPr="007E6F31">
        <w:rPr>
          <w:b/>
          <w:sz w:val="24"/>
          <w:szCs w:val="24"/>
        </w:rPr>
        <w:t xml:space="preserve"> </w:t>
      </w:r>
      <w:proofErr w:type="spellStart"/>
      <w:r w:rsidRPr="007E6F31">
        <w:rPr>
          <w:b/>
          <w:sz w:val="24"/>
          <w:szCs w:val="24"/>
        </w:rPr>
        <w:t>Pembelajaran</w:t>
      </w:r>
      <w:proofErr w:type="spellEnd"/>
      <w:r w:rsidRPr="007E6F31">
        <w:rPr>
          <w:b/>
          <w:sz w:val="24"/>
          <w:szCs w:val="24"/>
        </w:rPr>
        <w:t>)</w:t>
      </w:r>
    </w:p>
    <w:p w14:paraId="2FB75DE1" w14:textId="77777777" w:rsidR="001C7B89" w:rsidRPr="007E6F3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mengetahui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kesiapan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dalam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memasuki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pembelajaran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dengan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pertanyaan</w:t>
      </w:r>
      <w:proofErr w:type="spellEnd"/>
      <w:r w:rsidRPr="007E6F31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7E6F31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E6F3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6F31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6F31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7E6F31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6F31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6F31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7E6F31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7E6F31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E6F31">
              <w:rPr>
                <w:sz w:val="24"/>
                <w:szCs w:val="24"/>
              </w:rPr>
              <w:t>Apa</w:t>
            </w:r>
            <w:r w:rsidR="00E82717" w:rsidRPr="007E6F31">
              <w:rPr>
                <w:sz w:val="24"/>
                <w:szCs w:val="24"/>
              </w:rPr>
              <w:t>kah</w:t>
            </w:r>
            <w:proofErr w:type="spellEnd"/>
            <w:r w:rsidR="00E82717" w:rsidRPr="007E6F31">
              <w:rPr>
                <w:sz w:val="24"/>
                <w:szCs w:val="24"/>
              </w:rPr>
              <w:t xml:space="preserve"> </w:t>
            </w:r>
            <w:r w:rsidR="00B05570" w:rsidRPr="007E6F31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7E6F31">
              <w:rPr>
                <w:sz w:val="24"/>
                <w:szCs w:val="24"/>
              </w:rPr>
              <w:t>suka</w:t>
            </w:r>
            <w:proofErr w:type="spellEnd"/>
            <w:r w:rsidR="008C2D00" w:rsidRPr="007E6F31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7E6F31">
              <w:rPr>
                <w:sz w:val="24"/>
                <w:szCs w:val="24"/>
              </w:rPr>
              <w:t>berhitung</w:t>
            </w:r>
            <w:proofErr w:type="spellEnd"/>
            <w:r w:rsidRPr="007E6F31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7E6F31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7E6F31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E6F31">
              <w:rPr>
                <w:sz w:val="24"/>
                <w:szCs w:val="24"/>
              </w:rPr>
              <w:t>Apakah</w:t>
            </w:r>
            <w:proofErr w:type="spellEnd"/>
            <w:r w:rsidRPr="007E6F31">
              <w:rPr>
                <w:sz w:val="24"/>
                <w:szCs w:val="24"/>
              </w:rPr>
              <w:t xml:space="preserve"> kalian </w:t>
            </w:r>
            <w:proofErr w:type="spellStart"/>
            <w:r w:rsidRPr="007E6F31">
              <w:rPr>
                <w:sz w:val="24"/>
                <w:szCs w:val="24"/>
              </w:rPr>
              <w:t>sudah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siap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melaksanakan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pembelajaran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dengan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berkelompok</w:t>
            </w:r>
            <w:proofErr w:type="spellEnd"/>
            <w:r w:rsidRPr="007E6F31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7E6F31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7E6F31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7E6F31">
        <w:rPr>
          <w:b/>
          <w:sz w:val="24"/>
          <w:szCs w:val="24"/>
        </w:rPr>
        <w:t xml:space="preserve">2. </w:t>
      </w:r>
      <w:r w:rsidRPr="007E6F31">
        <w:rPr>
          <w:b/>
          <w:sz w:val="24"/>
          <w:szCs w:val="24"/>
        </w:rPr>
        <w:tab/>
      </w:r>
      <w:proofErr w:type="spellStart"/>
      <w:r w:rsidRPr="007E6F31">
        <w:rPr>
          <w:b/>
          <w:sz w:val="24"/>
          <w:szCs w:val="24"/>
        </w:rPr>
        <w:t>Asesmen</w:t>
      </w:r>
      <w:proofErr w:type="spellEnd"/>
      <w:r w:rsidRPr="007E6F31">
        <w:rPr>
          <w:b/>
          <w:sz w:val="24"/>
          <w:szCs w:val="24"/>
        </w:rPr>
        <w:t xml:space="preserve"> </w:t>
      </w:r>
      <w:proofErr w:type="spellStart"/>
      <w:r w:rsidRPr="007E6F31">
        <w:rPr>
          <w:b/>
          <w:sz w:val="24"/>
          <w:szCs w:val="24"/>
        </w:rPr>
        <w:t>Formatif</w:t>
      </w:r>
      <w:proofErr w:type="spellEnd"/>
      <w:r w:rsidRPr="007E6F31">
        <w:rPr>
          <w:b/>
          <w:sz w:val="24"/>
          <w:szCs w:val="24"/>
        </w:rPr>
        <w:t xml:space="preserve"> (</w:t>
      </w:r>
      <w:proofErr w:type="spellStart"/>
      <w:r w:rsidRPr="007E6F31">
        <w:rPr>
          <w:b/>
          <w:sz w:val="24"/>
          <w:szCs w:val="24"/>
        </w:rPr>
        <w:t>Selama</w:t>
      </w:r>
      <w:proofErr w:type="spellEnd"/>
      <w:r w:rsidRPr="007E6F31">
        <w:rPr>
          <w:b/>
          <w:sz w:val="24"/>
          <w:szCs w:val="24"/>
        </w:rPr>
        <w:t xml:space="preserve"> Proses </w:t>
      </w:r>
      <w:proofErr w:type="spellStart"/>
      <w:r w:rsidRPr="007E6F31">
        <w:rPr>
          <w:b/>
          <w:sz w:val="24"/>
          <w:szCs w:val="24"/>
        </w:rPr>
        <w:t>Pembelajaran</w:t>
      </w:r>
      <w:proofErr w:type="spellEnd"/>
      <w:r w:rsidRPr="007E6F31">
        <w:rPr>
          <w:b/>
          <w:sz w:val="24"/>
          <w:szCs w:val="24"/>
        </w:rPr>
        <w:t>)</w:t>
      </w:r>
    </w:p>
    <w:p w14:paraId="1DB19795" w14:textId="77777777" w:rsidR="001C7B89" w:rsidRPr="007E6F3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formatif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dilakukan</w:t>
      </w:r>
      <w:proofErr w:type="spellEnd"/>
      <w:r w:rsidRPr="007E6F31">
        <w:rPr>
          <w:sz w:val="24"/>
          <w:szCs w:val="24"/>
        </w:rPr>
        <w:t xml:space="preserve"> oleh guru </w:t>
      </w:r>
      <w:proofErr w:type="spellStart"/>
      <w:r w:rsidRPr="007E6F31">
        <w:rPr>
          <w:sz w:val="24"/>
          <w:szCs w:val="24"/>
        </w:rPr>
        <w:t>selama</w:t>
      </w:r>
      <w:proofErr w:type="spellEnd"/>
      <w:r w:rsidRPr="007E6F31">
        <w:rPr>
          <w:sz w:val="24"/>
          <w:szCs w:val="24"/>
        </w:rPr>
        <w:t xml:space="preserve"> proses </w:t>
      </w:r>
      <w:proofErr w:type="spellStart"/>
      <w:r w:rsidRPr="007E6F31">
        <w:rPr>
          <w:sz w:val="24"/>
          <w:szCs w:val="24"/>
        </w:rPr>
        <w:t>pembelajaran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berlangsung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khususnya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saat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melakukan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kegiatan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diskusi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presentasi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refleksi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tertulis</w:t>
      </w:r>
      <w:proofErr w:type="spellEnd"/>
      <w:r w:rsidRPr="007E6F31">
        <w:rPr>
          <w:sz w:val="24"/>
          <w:szCs w:val="24"/>
        </w:rPr>
        <w:t>.</w:t>
      </w:r>
    </w:p>
    <w:p w14:paraId="4110EA8C" w14:textId="77777777" w:rsidR="001C7B89" w:rsidRPr="007E6F31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7E6F31">
        <w:rPr>
          <w:sz w:val="24"/>
          <w:szCs w:val="24"/>
        </w:rPr>
        <w:lastRenderedPageBreak/>
        <w:t xml:space="preserve">1) </w:t>
      </w:r>
      <w:r w:rsidRPr="007E6F31">
        <w:rPr>
          <w:sz w:val="24"/>
          <w:szCs w:val="24"/>
        </w:rPr>
        <w:tab/>
        <w:t xml:space="preserve">Teknik </w:t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ab/>
        <w:t>: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Observasi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Unjuk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Kerja</w:t>
      </w:r>
      <w:proofErr w:type="spellEnd"/>
    </w:p>
    <w:p w14:paraId="4102D846" w14:textId="77777777" w:rsidR="001C7B89" w:rsidRPr="007E6F31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2)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Instrumen</w:t>
      </w:r>
      <w:proofErr w:type="spellEnd"/>
      <w:r w:rsidRPr="007E6F31">
        <w:rPr>
          <w:sz w:val="24"/>
          <w:szCs w:val="24"/>
        </w:rPr>
        <w:tab/>
        <w:t>: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Pedoman</w:t>
      </w:r>
      <w:proofErr w:type="spellEnd"/>
      <w:r w:rsidRPr="007E6F31">
        <w:rPr>
          <w:sz w:val="24"/>
          <w:szCs w:val="24"/>
        </w:rPr>
        <w:t>/</w:t>
      </w:r>
      <w:proofErr w:type="spellStart"/>
      <w:r w:rsidRPr="007E6F31">
        <w:rPr>
          <w:sz w:val="24"/>
          <w:szCs w:val="24"/>
        </w:rPr>
        <w:t>lembar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observasi</w:t>
      </w:r>
      <w:proofErr w:type="spellEnd"/>
    </w:p>
    <w:p w14:paraId="252FBFFC" w14:textId="77777777" w:rsidR="001C7B89" w:rsidRPr="007E6F3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7E6F31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7E6F31">
        <w:rPr>
          <w:b/>
          <w:sz w:val="24"/>
          <w:szCs w:val="24"/>
        </w:rPr>
        <w:t xml:space="preserve">3. </w:t>
      </w:r>
      <w:r w:rsidRPr="007E6F31">
        <w:rPr>
          <w:b/>
          <w:sz w:val="24"/>
          <w:szCs w:val="24"/>
        </w:rPr>
        <w:tab/>
      </w:r>
      <w:proofErr w:type="spellStart"/>
      <w:r w:rsidRPr="007E6F31">
        <w:rPr>
          <w:b/>
          <w:sz w:val="24"/>
          <w:szCs w:val="24"/>
        </w:rPr>
        <w:t>Asesmen</w:t>
      </w:r>
      <w:proofErr w:type="spellEnd"/>
      <w:r w:rsidRPr="007E6F31">
        <w:rPr>
          <w:b/>
          <w:sz w:val="24"/>
          <w:szCs w:val="24"/>
        </w:rPr>
        <w:t xml:space="preserve"> </w:t>
      </w:r>
      <w:proofErr w:type="spellStart"/>
      <w:r w:rsidRPr="007E6F31">
        <w:rPr>
          <w:b/>
          <w:sz w:val="24"/>
          <w:szCs w:val="24"/>
        </w:rPr>
        <w:t>Sumatif</w:t>
      </w:r>
      <w:proofErr w:type="spellEnd"/>
      <w:r w:rsidRPr="007E6F31">
        <w:rPr>
          <w:b/>
          <w:sz w:val="24"/>
          <w:szCs w:val="24"/>
        </w:rPr>
        <w:t xml:space="preserve"> </w:t>
      </w:r>
    </w:p>
    <w:p w14:paraId="71C2D95A" w14:textId="77777777" w:rsidR="001C7B89" w:rsidRPr="007E6F31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a.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Pengetahuan</w:t>
      </w:r>
      <w:proofErr w:type="spellEnd"/>
      <w:r w:rsidRPr="007E6F31">
        <w:rPr>
          <w:sz w:val="24"/>
          <w:szCs w:val="24"/>
        </w:rPr>
        <w:t xml:space="preserve"> </w:t>
      </w:r>
    </w:p>
    <w:p w14:paraId="5B194695" w14:textId="77777777" w:rsidR="001C7B89" w:rsidRPr="007E6F31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Teknik </w:t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: </w:t>
      </w:r>
    </w:p>
    <w:p w14:paraId="73B5A9C0" w14:textId="77777777" w:rsidR="001C7B89" w:rsidRPr="007E6F3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•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Tes</w:t>
      </w:r>
      <w:proofErr w:type="spellEnd"/>
      <w:r w:rsidRPr="007E6F31">
        <w:rPr>
          <w:sz w:val="24"/>
          <w:szCs w:val="24"/>
        </w:rPr>
        <w:t xml:space="preserve"> </w:t>
      </w:r>
      <w:r w:rsidRPr="007E6F31">
        <w:rPr>
          <w:sz w:val="24"/>
          <w:szCs w:val="24"/>
        </w:rPr>
        <w:tab/>
        <w:t xml:space="preserve">: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Tertulis</w:t>
      </w:r>
      <w:proofErr w:type="spellEnd"/>
      <w:r w:rsidRPr="007E6F31">
        <w:rPr>
          <w:sz w:val="24"/>
          <w:szCs w:val="24"/>
        </w:rPr>
        <w:t xml:space="preserve"> </w:t>
      </w:r>
    </w:p>
    <w:p w14:paraId="1B3E32F9" w14:textId="77777777" w:rsidR="001C7B89" w:rsidRPr="007E6F3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• </w:t>
      </w:r>
      <w:r w:rsidRPr="007E6F31">
        <w:rPr>
          <w:sz w:val="24"/>
          <w:szCs w:val="24"/>
        </w:rPr>
        <w:tab/>
        <w:t xml:space="preserve">Non </w:t>
      </w:r>
      <w:proofErr w:type="spellStart"/>
      <w:r w:rsidRPr="007E6F31">
        <w:rPr>
          <w:sz w:val="24"/>
          <w:szCs w:val="24"/>
        </w:rPr>
        <w:t>Tes</w:t>
      </w:r>
      <w:proofErr w:type="spellEnd"/>
      <w:r w:rsidRPr="007E6F31">
        <w:rPr>
          <w:sz w:val="24"/>
          <w:szCs w:val="24"/>
        </w:rPr>
        <w:t xml:space="preserve"> </w:t>
      </w:r>
      <w:r w:rsidRPr="007E6F31">
        <w:rPr>
          <w:sz w:val="24"/>
          <w:szCs w:val="24"/>
        </w:rPr>
        <w:tab/>
        <w:t xml:space="preserve">: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Observasi</w:t>
      </w:r>
      <w:proofErr w:type="spellEnd"/>
      <w:r w:rsidRPr="007E6F31">
        <w:rPr>
          <w:sz w:val="24"/>
          <w:szCs w:val="24"/>
        </w:rPr>
        <w:t xml:space="preserve"> </w:t>
      </w:r>
    </w:p>
    <w:p w14:paraId="3C3636A0" w14:textId="77777777" w:rsidR="001C7B89" w:rsidRPr="007E6F31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Instrumen</w:t>
      </w:r>
      <w:proofErr w:type="spellEnd"/>
      <w:r w:rsidRPr="007E6F31">
        <w:rPr>
          <w:sz w:val="24"/>
          <w:szCs w:val="24"/>
        </w:rPr>
        <w:t xml:space="preserve">: </w:t>
      </w:r>
    </w:p>
    <w:p w14:paraId="06DA6C80" w14:textId="77777777" w:rsidR="001C7B89" w:rsidRPr="007E6F3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•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tidak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tertulis</w:t>
      </w:r>
      <w:proofErr w:type="spellEnd"/>
      <w:r w:rsidRPr="007E6F31">
        <w:rPr>
          <w:sz w:val="24"/>
          <w:szCs w:val="24"/>
        </w:rPr>
        <w:tab/>
        <w:t>:</w:t>
      </w:r>
      <w:r w:rsidRPr="007E6F31">
        <w:rPr>
          <w:sz w:val="24"/>
          <w:szCs w:val="24"/>
        </w:rPr>
        <w:tab/>
        <w:t xml:space="preserve">Daftar </w:t>
      </w:r>
      <w:proofErr w:type="spellStart"/>
      <w:r w:rsidRPr="007E6F31">
        <w:rPr>
          <w:sz w:val="24"/>
          <w:szCs w:val="24"/>
        </w:rPr>
        <w:t>pertanyaan</w:t>
      </w:r>
      <w:proofErr w:type="spellEnd"/>
      <w:r w:rsidRPr="007E6F31">
        <w:rPr>
          <w:sz w:val="24"/>
          <w:szCs w:val="24"/>
        </w:rPr>
        <w:t xml:space="preserve"> </w:t>
      </w:r>
    </w:p>
    <w:p w14:paraId="04810BD9" w14:textId="77777777" w:rsidR="001C7B89" w:rsidRPr="007E6F3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•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tertulis</w:t>
      </w:r>
      <w:proofErr w:type="spellEnd"/>
      <w:r w:rsidRPr="007E6F31">
        <w:rPr>
          <w:sz w:val="24"/>
          <w:szCs w:val="24"/>
        </w:rPr>
        <w:t xml:space="preserve"> </w:t>
      </w:r>
      <w:r w:rsidRPr="007E6F31">
        <w:rPr>
          <w:sz w:val="24"/>
          <w:szCs w:val="24"/>
        </w:rPr>
        <w:tab/>
        <w:t xml:space="preserve">: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Jawaban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singkat</w:t>
      </w:r>
      <w:proofErr w:type="spellEnd"/>
      <w:r w:rsidRPr="007E6F31">
        <w:rPr>
          <w:sz w:val="24"/>
          <w:szCs w:val="24"/>
        </w:rPr>
        <w:t xml:space="preserve"> </w:t>
      </w:r>
    </w:p>
    <w:p w14:paraId="65B030C9" w14:textId="77777777" w:rsidR="001C7B89" w:rsidRPr="007E6F31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b.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Keterampilan</w:t>
      </w:r>
      <w:proofErr w:type="spellEnd"/>
      <w:r w:rsidRPr="007E6F31">
        <w:rPr>
          <w:sz w:val="24"/>
          <w:szCs w:val="24"/>
        </w:rPr>
        <w:t xml:space="preserve"> </w:t>
      </w:r>
    </w:p>
    <w:p w14:paraId="334C8EA0" w14:textId="77777777" w:rsidR="001C7B89" w:rsidRPr="007E6F3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• </w:t>
      </w:r>
      <w:r w:rsidRPr="007E6F31">
        <w:rPr>
          <w:sz w:val="24"/>
          <w:szCs w:val="24"/>
        </w:rPr>
        <w:tab/>
        <w:t xml:space="preserve">Teknik </w:t>
      </w: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r w:rsidRPr="007E6F31">
        <w:rPr>
          <w:sz w:val="24"/>
          <w:szCs w:val="24"/>
        </w:rPr>
        <w:tab/>
        <w:t xml:space="preserve">: </w:t>
      </w:r>
      <w:r w:rsidRPr="007E6F31">
        <w:rPr>
          <w:sz w:val="24"/>
          <w:szCs w:val="24"/>
        </w:rPr>
        <w:tab/>
        <w:t xml:space="preserve">Kinerja </w:t>
      </w:r>
    </w:p>
    <w:p w14:paraId="1B08506B" w14:textId="77777777" w:rsidR="001C7B89" w:rsidRPr="007E6F31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• </w:t>
      </w:r>
      <w:r w:rsidRPr="007E6F31">
        <w:rPr>
          <w:sz w:val="24"/>
          <w:szCs w:val="24"/>
        </w:rPr>
        <w:tab/>
      </w:r>
      <w:proofErr w:type="spellStart"/>
      <w:r w:rsidRPr="007E6F31">
        <w:rPr>
          <w:sz w:val="24"/>
          <w:szCs w:val="24"/>
        </w:rPr>
        <w:t>Bentuk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Instrumen</w:t>
      </w:r>
      <w:proofErr w:type="spellEnd"/>
      <w:r w:rsidRPr="007E6F31">
        <w:rPr>
          <w:sz w:val="24"/>
          <w:szCs w:val="24"/>
        </w:rPr>
        <w:t xml:space="preserve"> </w:t>
      </w:r>
      <w:r w:rsidRPr="007E6F31">
        <w:rPr>
          <w:sz w:val="24"/>
          <w:szCs w:val="24"/>
        </w:rPr>
        <w:tab/>
        <w:t xml:space="preserve">: </w:t>
      </w:r>
      <w:r w:rsidRPr="007E6F31">
        <w:rPr>
          <w:sz w:val="24"/>
          <w:szCs w:val="24"/>
        </w:rPr>
        <w:tab/>
        <w:t xml:space="preserve">Lembar Kinerja </w:t>
      </w:r>
    </w:p>
    <w:p w14:paraId="2901C681" w14:textId="77777777" w:rsidR="001C7B89" w:rsidRPr="007E6F31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7E6F31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Asesmen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formatif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dilakukan</w:t>
      </w:r>
      <w:proofErr w:type="spellEnd"/>
      <w:r w:rsidRPr="007E6F31">
        <w:rPr>
          <w:sz w:val="24"/>
          <w:szCs w:val="24"/>
        </w:rPr>
        <w:t xml:space="preserve"> oleh guru </w:t>
      </w:r>
      <w:proofErr w:type="spellStart"/>
      <w:r w:rsidRPr="007E6F31">
        <w:rPr>
          <w:sz w:val="24"/>
          <w:szCs w:val="24"/>
        </w:rPr>
        <w:t>selama</w:t>
      </w:r>
      <w:proofErr w:type="spellEnd"/>
      <w:r w:rsidRPr="007E6F31">
        <w:rPr>
          <w:sz w:val="24"/>
          <w:szCs w:val="24"/>
        </w:rPr>
        <w:t xml:space="preserve"> proses </w:t>
      </w:r>
      <w:proofErr w:type="spellStart"/>
      <w:r w:rsidRPr="007E6F31">
        <w:rPr>
          <w:sz w:val="24"/>
          <w:szCs w:val="24"/>
        </w:rPr>
        <w:t>pembelajaran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berlangsung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khususnya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saat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siswa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melakukan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kegiatan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diskusi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presentasi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refleksi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tertulis</w:t>
      </w:r>
      <w:proofErr w:type="spellEnd"/>
      <w:r w:rsidRPr="007E6F31">
        <w:rPr>
          <w:sz w:val="24"/>
          <w:szCs w:val="24"/>
        </w:rPr>
        <w:t>.</w:t>
      </w:r>
    </w:p>
    <w:p w14:paraId="5BB4F82B" w14:textId="3388C5BB" w:rsidR="001C7B89" w:rsidRPr="007E6F31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7E6F31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G.</w:t>
      </w:r>
      <w:r w:rsidRPr="007E6F31">
        <w:rPr>
          <w:b/>
          <w:bCs/>
          <w:caps/>
          <w:sz w:val="24"/>
          <w:szCs w:val="24"/>
        </w:rPr>
        <w:tab/>
        <w:t>PENGAYAAN DAN REMEDIAL</w:t>
      </w:r>
    </w:p>
    <w:p w14:paraId="75DE3017" w14:textId="77777777" w:rsidR="001C7B89" w:rsidRPr="007E6F3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Pengayaan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diberikan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kepada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peserta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didik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telah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mencapai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kompetensi</w:t>
      </w:r>
      <w:proofErr w:type="spellEnd"/>
      <w:r w:rsidRPr="007E6F31">
        <w:rPr>
          <w:sz w:val="24"/>
          <w:szCs w:val="24"/>
        </w:rPr>
        <w:t xml:space="preserve"> dan </w:t>
      </w:r>
      <w:proofErr w:type="spellStart"/>
      <w:r w:rsidRPr="007E6F31">
        <w:rPr>
          <w:sz w:val="24"/>
          <w:szCs w:val="24"/>
        </w:rPr>
        <w:t>tujuan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pembelajaran</w:t>
      </w:r>
      <w:proofErr w:type="spellEnd"/>
      <w:r w:rsidRPr="007E6F31">
        <w:rPr>
          <w:sz w:val="24"/>
          <w:szCs w:val="24"/>
        </w:rPr>
        <w:t>.</w:t>
      </w:r>
    </w:p>
    <w:p w14:paraId="4735EAE6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7E6F31">
        <w:rPr>
          <w:sz w:val="24"/>
          <w:szCs w:val="24"/>
        </w:rPr>
        <w:t xml:space="preserve">Program </w:t>
      </w:r>
      <w:proofErr w:type="spellStart"/>
      <w:r w:rsidRPr="007E6F31">
        <w:rPr>
          <w:rFonts w:eastAsia="Bookman Old Style"/>
          <w:sz w:val="24"/>
          <w:szCs w:val="24"/>
        </w:rPr>
        <w:t>pengayaan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dilakukan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luar</w:t>
      </w:r>
      <w:proofErr w:type="spellEnd"/>
      <w:r w:rsidRPr="007E6F31">
        <w:rPr>
          <w:sz w:val="24"/>
          <w:szCs w:val="24"/>
        </w:rPr>
        <w:t xml:space="preserve"> jam </w:t>
      </w:r>
      <w:proofErr w:type="spellStart"/>
      <w:r w:rsidRPr="007E6F31">
        <w:rPr>
          <w:sz w:val="24"/>
          <w:szCs w:val="24"/>
        </w:rPr>
        <w:t>belajar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efektif</w:t>
      </w:r>
      <w:proofErr w:type="spellEnd"/>
      <w:r w:rsidRPr="007E6F31">
        <w:rPr>
          <w:sz w:val="24"/>
          <w:szCs w:val="24"/>
        </w:rPr>
        <w:t>.</w:t>
      </w:r>
    </w:p>
    <w:p w14:paraId="7A815351" w14:textId="77777777" w:rsidR="001C7B89" w:rsidRPr="007E6F3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7E6F3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7E6F31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Remedial </w:t>
      </w:r>
      <w:proofErr w:type="spellStart"/>
      <w:r w:rsidRPr="007E6F31">
        <w:rPr>
          <w:rFonts w:eastAsia="Bookman Old Style"/>
          <w:sz w:val="24"/>
          <w:szCs w:val="24"/>
        </w:rPr>
        <w:t>diberikan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kepada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belum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mencapai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kompetensi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tujuan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Guru </w:t>
      </w:r>
      <w:proofErr w:type="spellStart"/>
      <w:r w:rsidRPr="007E6F31">
        <w:rPr>
          <w:rFonts w:eastAsia="Bookman Old Style"/>
          <w:sz w:val="24"/>
          <w:szCs w:val="24"/>
        </w:rPr>
        <w:t>melakukan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pembahasan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ulang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terhadap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materi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cara</w:t>
      </w:r>
      <w:proofErr w:type="spellEnd"/>
      <w:r w:rsidRPr="007E6F31">
        <w:rPr>
          <w:rFonts w:eastAsia="Bookman Old Style"/>
          <w:sz w:val="24"/>
          <w:szCs w:val="24"/>
        </w:rPr>
        <w:t>/</w:t>
      </w:r>
      <w:proofErr w:type="spellStart"/>
      <w:r w:rsidRPr="007E6F31">
        <w:rPr>
          <w:rFonts w:eastAsia="Bookman Old Style"/>
          <w:sz w:val="24"/>
          <w:szCs w:val="24"/>
        </w:rPr>
        <w:t>metode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berbeda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pengalaman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lebih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memudahkan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didik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memaknai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menguasai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materi</w:t>
      </w:r>
      <w:proofErr w:type="spellEnd"/>
      <w:r w:rsidRPr="007E6F31">
        <w:rPr>
          <w:rFonts w:eastAsia="Bookman Old Style"/>
          <w:sz w:val="24"/>
          <w:szCs w:val="24"/>
        </w:rPr>
        <w:t xml:space="preserve"> ajar </w:t>
      </w:r>
      <w:proofErr w:type="spellStart"/>
      <w:r w:rsidRPr="007E6F31">
        <w:rPr>
          <w:rFonts w:eastAsia="Bookman Old Style"/>
          <w:sz w:val="24"/>
          <w:szCs w:val="24"/>
        </w:rPr>
        <w:t>misalnya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lewat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diskusi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permainan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2B3C99AE" w14:textId="77777777" w:rsidR="001C7B89" w:rsidRPr="007E6F31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7E6F31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7E6F31">
        <w:rPr>
          <w:rFonts w:eastAsia="Bookman Old Style"/>
          <w:sz w:val="24"/>
          <w:szCs w:val="24"/>
        </w:rPr>
        <w:t>dilakukan</w:t>
      </w:r>
      <w:proofErr w:type="spellEnd"/>
      <w:r w:rsidRPr="007E6F31">
        <w:rPr>
          <w:rFonts w:eastAsia="Bookman Old Style"/>
          <w:sz w:val="24"/>
          <w:szCs w:val="24"/>
        </w:rPr>
        <w:t xml:space="preserve"> di </w:t>
      </w:r>
      <w:proofErr w:type="spellStart"/>
      <w:r w:rsidRPr="007E6F31">
        <w:rPr>
          <w:rFonts w:eastAsia="Bookman Old Style"/>
          <w:sz w:val="24"/>
          <w:szCs w:val="24"/>
        </w:rPr>
        <w:t>luar</w:t>
      </w:r>
      <w:proofErr w:type="spellEnd"/>
      <w:r w:rsidRPr="007E6F31">
        <w:rPr>
          <w:rFonts w:eastAsia="Bookman Old Style"/>
          <w:sz w:val="24"/>
          <w:szCs w:val="24"/>
        </w:rPr>
        <w:t xml:space="preserve"> jam </w:t>
      </w:r>
      <w:proofErr w:type="spellStart"/>
      <w:r w:rsidRPr="007E6F31">
        <w:rPr>
          <w:rFonts w:eastAsia="Bookman Old Style"/>
          <w:sz w:val="24"/>
          <w:szCs w:val="24"/>
        </w:rPr>
        <w:t>belajar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efektif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4EE062CE" w14:textId="77777777" w:rsidR="001C7B89" w:rsidRPr="007E6F31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7E6F31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H.</w:t>
      </w:r>
      <w:r w:rsidRPr="007E6F31">
        <w:rPr>
          <w:b/>
          <w:bCs/>
          <w:caps/>
          <w:sz w:val="24"/>
          <w:szCs w:val="24"/>
        </w:rPr>
        <w:tab/>
        <w:t>REFLEKSI GURU DAN PESERTA DIDIK</w:t>
      </w:r>
    </w:p>
    <w:p w14:paraId="2C1EC5AD" w14:textId="77777777" w:rsidR="001C7B89" w:rsidRPr="007E6F3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Refleksi</w:t>
      </w:r>
      <w:proofErr w:type="spellEnd"/>
      <w:r w:rsidRPr="007E6F31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7E6F31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Pertanyaan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kunci</w:t>
      </w:r>
      <w:proofErr w:type="spellEnd"/>
      <w:r w:rsidRPr="007E6F31">
        <w:rPr>
          <w:sz w:val="24"/>
          <w:szCs w:val="24"/>
        </w:rPr>
        <w:t xml:space="preserve"> yang </w:t>
      </w:r>
      <w:proofErr w:type="spellStart"/>
      <w:r w:rsidRPr="007E6F31">
        <w:rPr>
          <w:sz w:val="24"/>
          <w:szCs w:val="24"/>
        </w:rPr>
        <w:t>membantu</w:t>
      </w:r>
      <w:proofErr w:type="spellEnd"/>
      <w:r w:rsidRPr="007E6F31">
        <w:rPr>
          <w:sz w:val="24"/>
          <w:szCs w:val="24"/>
        </w:rPr>
        <w:t xml:space="preserve"> guru </w:t>
      </w:r>
      <w:proofErr w:type="spellStart"/>
      <w:r w:rsidRPr="007E6F31">
        <w:rPr>
          <w:sz w:val="24"/>
          <w:szCs w:val="24"/>
        </w:rPr>
        <w:t>untuk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merefleksikan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kegiatan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pengajaran</w:t>
      </w:r>
      <w:proofErr w:type="spellEnd"/>
      <w:r w:rsidRPr="007E6F31">
        <w:rPr>
          <w:sz w:val="24"/>
          <w:szCs w:val="24"/>
        </w:rPr>
        <w:t xml:space="preserve"> di </w:t>
      </w:r>
      <w:proofErr w:type="spellStart"/>
      <w:r w:rsidRPr="007E6F31">
        <w:rPr>
          <w:sz w:val="24"/>
          <w:szCs w:val="24"/>
        </w:rPr>
        <w:t>kelas</w:t>
      </w:r>
      <w:proofErr w:type="spellEnd"/>
      <w:r w:rsidRPr="007E6F31">
        <w:rPr>
          <w:sz w:val="24"/>
          <w:szCs w:val="24"/>
        </w:rPr>
        <w:t xml:space="preserve">, </w:t>
      </w:r>
      <w:proofErr w:type="spellStart"/>
      <w:r w:rsidRPr="007E6F31">
        <w:rPr>
          <w:sz w:val="24"/>
          <w:szCs w:val="24"/>
        </w:rPr>
        <w:t>misalnya</w:t>
      </w:r>
      <w:proofErr w:type="spellEnd"/>
      <w:r w:rsidRPr="007E6F31">
        <w:rPr>
          <w:sz w:val="24"/>
          <w:szCs w:val="24"/>
        </w:rPr>
        <w:t>:</w:t>
      </w:r>
    </w:p>
    <w:p w14:paraId="0E12E571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Apakah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kegiatan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pembukaan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sudah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dapat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diarahkan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siap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untuk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mengikuti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baik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05F8EB0F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Apakah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memberikan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penjelasan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teknis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atau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intruksi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disampaikan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dapat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dipahami</w:t>
      </w:r>
      <w:proofErr w:type="spellEnd"/>
      <w:r w:rsidRPr="007E6F31">
        <w:rPr>
          <w:rFonts w:eastAsia="Bookman Old Style"/>
          <w:sz w:val="24"/>
          <w:szCs w:val="24"/>
        </w:rPr>
        <w:t xml:space="preserve"> oleh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lastRenderedPageBreak/>
        <w:t>Bagaimana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respon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terhadap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sarana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prasarana</w:t>
      </w:r>
      <w:proofErr w:type="spellEnd"/>
      <w:r w:rsidRPr="007E6F31">
        <w:rPr>
          <w:rFonts w:eastAsia="Bookman Old Style"/>
          <w:sz w:val="24"/>
          <w:szCs w:val="24"/>
        </w:rPr>
        <w:t xml:space="preserve"> (media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) </w:t>
      </w:r>
      <w:proofErr w:type="spellStart"/>
      <w:r w:rsidRPr="007E6F31">
        <w:rPr>
          <w:rFonts w:eastAsia="Bookman Old Style"/>
          <w:sz w:val="24"/>
          <w:szCs w:val="24"/>
        </w:rPr>
        <w:t>serta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alat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bahan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digunakan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mempermudah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memahami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E6F31">
        <w:rPr>
          <w:rFonts w:eastAsia="Bookman Old Style"/>
          <w:sz w:val="24"/>
          <w:szCs w:val="24"/>
        </w:rPr>
        <w:t>materi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7E6F31">
        <w:rPr>
          <w:rFonts w:eastAsia="Bookman Old Style"/>
          <w:sz w:val="24"/>
          <w:szCs w:val="24"/>
        </w:rPr>
        <w:t>bab</w:t>
      </w:r>
      <w:proofErr w:type="spellEnd"/>
      <w:r w:rsidR="00E82717"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7E6F31">
        <w:rPr>
          <w:rFonts w:eastAsia="Bookman Old Style"/>
          <w:sz w:val="24"/>
          <w:szCs w:val="24"/>
        </w:rPr>
        <w:t>ini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71742E89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Bagaimana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tanggapan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terhadap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materi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atau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bahan</w:t>
      </w:r>
      <w:proofErr w:type="spellEnd"/>
      <w:r w:rsidRPr="007E6F31">
        <w:rPr>
          <w:rFonts w:eastAsia="Bookman Old Style"/>
          <w:sz w:val="24"/>
          <w:szCs w:val="24"/>
        </w:rPr>
        <w:t xml:space="preserve"> ajar yang </w:t>
      </w:r>
      <w:proofErr w:type="spellStart"/>
      <w:r w:rsidRPr="007E6F31">
        <w:rPr>
          <w:rFonts w:eastAsia="Bookman Old Style"/>
          <w:sz w:val="24"/>
          <w:szCs w:val="24"/>
        </w:rPr>
        <w:t>disampaikan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sesuai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diharapkan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112A34E9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Bagaimana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tanggapan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terhadap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pengelolaan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kelas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1B3C7AEE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Bagaimana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tanggapan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terhadap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latihan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penilaian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dilakukan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7A44BD58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Apakah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kegiatan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sesuai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alokasi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waktu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direncanakan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3A20E4B6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Apakah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dalam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berjalannya</w:t>
      </w:r>
      <w:proofErr w:type="spellEnd"/>
      <w:r w:rsidRPr="007E6F31">
        <w:rPr>
          <w:rFonts w:eastAsia="Bookman Old Style"/>
          <w:sz w:val="24"/>
          <w:szCs w:val="24"/>
        </w:rPr>
        <w:t xml:space="preserve"> proses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sesuai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dengan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diharapkan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1AF2EAD1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Apakah</w:t>
      </w:r>
      <w:proofErr w:type="spellEnd"/>
      <w:r w:rsidRPr="007E6F31">
        <w:rPr>
          <w:rFonts w:eastAsia="Bookman Old Style"/>
          <w:sz w:val="24"/>
          <w:szCs w:val="24"/>
        </w:rPr>
        <w:t xml:space="preserve"> 100%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mencapai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penguasaan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sesuai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tujuan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pembelajaran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ingin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dicapai</w:t>
      </w:r>
      <w:proofErr w:type="spellEnd"/>
      <w:r w:rsidRPr="007E6F31">
        <w:rPr>
          <w:rFonts w:eastAsia="Bookman Old Style"/>
          <w:sz w:val="24"/>
          <w:szCs w:val="24"/>
        </w:rPr>
        <w:t>?</w:t>
      </w:r>
    </w:p>
    <w:p w14:paraId="74271F73" w14:textId="77777777" w:rsidR="001C7B89" w:rsidRPr="007E6F31" w:rsidRDefault="001C7B89" w:rsidP="00034C5B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7E6F31">
        <w:rPr>
          <w:rFonts w:eastAsia="Bookman Old Style"/>
          <w:sz w:val="24"/>
          <w:szCs w:val="24"/>
        </w:rPr>
        <w:t>Apakah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arahan</w:t>
      </w:r>
      <w:proofErr w:type="spellEnd"/>
      <w:r w:rsidRPr="007E6F31">
        <w:rPr>
          <w:rFonts w:eastAsia="Bookman Old Style"/>
          <w:sz w:val="24"/>
          <w:szCs w:val="24"/>
        </w:rPr>
        <w:t xml:space="preserve"> dan </w:t>
      </w:r>
      <w:proofErr w:type="spellStart"/>
      <w:r w:rsidRPr="007E6F31">
        <w:rPr>
          <w:rFonts w:eastAsia="Bookman Old Style"/>
          <w:sz w:val="24"/>
          <w:szCs w:val="24"/>
        </w:rPr>
        <w:t>penguatan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materi</w:t>
      </w:r>
      <w:proofErr w:type="spellEnd"/>
      <w:r w:rsidRPr="007E6F31">
        <w:rPr>
          <w:rFonts w:eastAsia="Bookman Old Style"/>
          <w:sz w:val="24"/>
          <w:szCs w:val="24"/>
        </w:rPr>
        <w:t xml:space="preserve"> yang </w:t>
      </w:r>
      <w:proofErr w:type="spellStart"/>
      <w:r w:rsidRPr="007E6F31">
        <w:rPr>
          <w:rFonts w:eastAsia="Bookman Old Style"/>
          <w:sz w:val="24"/>
          <w:szCs w:val="24"/>
        </w:rPr>
        <w:t>telah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dipelajari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dapat</w:t>
      </w:r>
      <w:proofErr w:type="spellEnd"/>
      <w:r w:rsidRPr="007E6F31">
        <w:rPr>
          <w:rFonts w:eastAsia="Bookman Old Style"/>
          <w:sz w:val="24"/>
          <w:szCs w:val="24"/>
        </w:rPr>
        <w:t xml:space="preserve"> </w:t>
      </w:r>
      <w:proofErr w:type="spellStart"/>
      <w:r w:rsidRPr="007E6F31">
        <w:rPr>
          <w:rFonts w:eastAsia="Bookman Old Style"/>
          <w:sz w:val="24"/>
          <w:szCs w:val="24"/>
        </w:rPr>
        <w:t>dipahami</w:t>
      </w:r>
      <w:proofErr w:type="spellEnd"/>
      <w:r w:rsidRPr="007E6F31">
        <w:rPr>
          <w:rFonts w:eastAsia="Bookman Old Style"/>
          <w:sz w:val="24"/>
          <w:szCs w:val="24"/>
        </w:rPr>
        <w:t xml:space="preserve"> oleh </w:t>
      </w:r>
      <w:proofErr w:type="spellStart"/>
      <w:r w:rsidRPr="007E6F31">
        <w:rPr>
          <w:rFonts w:eastAsia="Bookman Old Style"/>
          <w:sz w:val="24"/>
          <w:szCs w:val="24"/>
        </w:rPr>
        <w:t>siswa</w:t>
      </w:r>
      <w:proofErr w:type="spellEnd"/>
      <w:r w:rsidRPr="007E6F31">
        <w:rPr>
          <w:rFonts w:eastAsia="Bookman Old Style"/>
          <w:sz w:val="24"/>
          <w:szCs w:val="24"/>
        </w:rPr>
        <w:t>.</w:t>
      </w:r>
    </w:p>
    <w:p w14:paraId="2E804221" w14:textId="77777777" w:rsidR="001C7B89" w:rsidRPr="007E6F31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Refleksi</w:t>
      </w:r>
      <w:proofErr w:type="spellEnd"/>
      <w:r w:rsidRPr="007E6F31">
        <w:rPr>
          <w:b/>
          <w:bCs/>
          <w:sz w:val="24"/>
          <w:szCs w:val="24"/>
        </w:rPr>
        <w:t xml:space="preserve"> </w:t>
      </w:r>
      <w:proofErr w:type="spellStart"/>
      <w:r w:rsidRPr="007E6F31">
        <w:rPr>
          <w:b/>
          <w:bCs/>
          <w:sz w:val="24"/>
          <w:szCs w:val="24"/>
        </w:rPr>
        <w:t>Peserta</w:t>
      </w:r>
      <w:proofErr w:type="spellEnd"/>
      <w:r w:rsidRPr="007E6F31">
        <w:rPr>
          <w:b/>
          <w:bCs/>
          <w:sz w:val="24"/>
          <w:szCs w:val="24"/>
        </w:rPr>
        <w:t xml:space="preserve"> </w:t>
      </w:r>
      <w:proofErr w:type="spellStart"/>
      <w:r w:rsidRPr="007E6F31">
        <w:rPr>
          <w:b/>
          <w:bCs/>
          <w:sz w:val="24"/>
          <w:szCs w:val="24"/>
        </w:rPr>
        <w:t>Didik</w:t>
      </w:r>
      <w:proofErr w:type="spellEnd"/>
      <w:r w:rsidRPr="007E6F31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7E6F31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E6F31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6F31">
              <w:rPr>
                <w:b/>
                <w:sz w:val="24"/>
                <w:szCs w:val="24"/>
              </w:rPr>
              <w:t>Pertanyaan</w:t>
            </w:r>
            <w:proofErr w:type="spellEnd"/>
            <w:r w:rsidRPr="007E6F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7E6F31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6F31">
              <w:rPr>
                <w:b/>
                <w:sz w:val="24"/>
                <w:szCs w:val="24"/>
              </w:rPr>
              <w:t>Jawaban</w:t>
            </w:r>
            <w:proofErr w:type="spellEnd"/>
            <w:r w:rsidRPr="007E6F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7E6F31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7E6F31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 xml:space="preserve">Pada </w:t>
            </w:r>
            <w:proofErr w:type="spellStart"/>
            <w:r w:rsidRPr="007E6F31">
              <w:rPr>
                <w:sz w:val="24"/>
                <w:szCs w:val="24"/>
              </w:rPr>
              <w:t>bagian</w:t>
            </w:r>
            <w:proofErr w:type="spellEnd"/>
            <w:r w:rsidRPr="007E6F31">
              <w:rPr>
                <w:sz w:val="24"/>
                <w:szCs w:val="24"/>
              </w:rPr>
              <w:t xml:space="preserve"> mana </w:t>
            </w:r>
            <w:proofErr w:type="spellStart"/>
            <w:r w:rsidRPr="007E6F31">
              <w:rPr>
                <w:sz w:val="24"/>
                <w:szCs w:val="24"/>
              </w:rPr>
              <w:t>dari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materi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7E6F31">
              <w:rPr>
                <w:sz w:val="24"/>
                <w:szCs w:val="24"/>
              </w:rPr>
              <w:t>bab</w:t>
            </w:r>
            <w:proofErr w:type="spellEnd"/>
            <w:r w:rsidR="00E82717" w:rsidRPr="007E6F31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7E6F31">
              <w:rPr>
                <w:sz w:val="24"/>
                <w:szCs w:val="24"/>
              </w:rPr>
              <w:t>ini</w:t>
            </w:r>
            <w:proofErr w:type="spellEnd"/>
            <w:r w:rsidR="00E82717" w:rsidRPr="007E6F31">
              <w:rPr>
                <w:sz w:val="24"/>
                <w:szCs w:val="24"/>
              </w:rPr>
              <w:t xml:space="preserve"> </w:t>
            </w:r>
            <w:r w:rsidRPr="007E6F31">
              <w:rPr>
                <w:sz w:val="24"/>
                <w:szCs w:val="24"/>
              </w:rPr>
              <w:t xml:space="preserve">yang </w:t>
            </w:r>
            <w:proofErr w:type="spellStart"/>
            <w:r w:rsidRPr="007E6F31">
              <w:rPr>
                <w:sz w:val="24"/>
                <w:szCs w:val="24"/>
              </w:rPr>
              <w:t>dirasa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kurang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dipahami</w:t>
            </w:r>
            <w:proofErr w:type="spellEnd"/>
            <w:r w:rsidRPr="007E6F31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E6F31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E6F31">
              <w:rPr>
                <w:sz w:val="24"/>
                <w:szCs w:val="24"/>
              </w:rPr>
              <w:t>Apa</w:t>
            </w:r>
            <w:proofErr w:type="spellEnd"/>
            <w:r w:rsidRPr="007E6F31">
              <w:rPr>
                <w:sz w:val="24"/>
                <w:szCs w:val="24"/>
              </w:rPr>
              <w:t xml:space="preserve"> yang </w:t>
            </w:r>
            <w:proofErr w:type="spellStart"/>
            <w:r w:rsidRPr="007E6F31">
              <w:rPr>
                <w:sz w:val="24"/>
                <w:szCs w:val="24"/>
              </w:rPr>
              <w:t>akan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kamu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lakukan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untuk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memperbaiki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hasil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belajar</w:t>
            </w:r>
            <w:proofErr w:type="spellEnd"/>
            <w:r w:rsidRPr="007E6F31">
              <w:rPr>
                <w:sz w:val="24"/>
                <w:szCs w:val="24"/>
              </w:rPr>
              <w:t xml:space="preserve"> pada </w:t>
            </w:r>
            <w:proofErr w:type="spellStart"/>
            <w:r w:rsidRPr="007E6F31">
              <w:rPr>
                <w:sz w:val="24"/>
                <w:szCs w:val="24"/>
              </w:rPr>
              <w:t>materi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ini</w:t>
            </w:r>
            <w:proofErr w:type="spellEnd"/>
            <w:r w:rsidRPr="007E6F31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E6F31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E6F31">
              <w:rPr>
                <w:sz w:val="24"/>
                <w:szCs w:val="24"/>
              </w:rPr>
              <w:t>Kepada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siapa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kamu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meminta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bantuan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untuk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lebih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memahami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materi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ini</w:t>
            </w:r>
            <w:proofErr w:type="spellEnd"/>
            <w:r w:rsidRPr="007E6F31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7E6F31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7E6F31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E6F31">
              <w:rPr>
                <w:sz w:val="24"/>
                <w:szCs w:val="24"/>
              </w:rPr>
              <w:t>Berapa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nilai</w:t>
            </w:r>
            <w:proofErr w:type="spellEnd"/>
            <w:r w:rsidRPr="007E6F31">
              <w:rPr>
                <w:sz w:val="24"/>
                <w:szCs w:val="24"/>
              </w:rPr>
              <w:t xml:space="preserve"> yang </w:t>
            </w:r>
            <w:proofErr w:type="spellStart"/>
            <w:r w:rsidRPr="007E6F31">
              <w:rPr>
                <w:sz w:val="24"/>
                <w:szCs w:val="24"/>
              </w:rPr>
              <w:t>akan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kamu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berikan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terhadap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usaha</w:t>
            </w:r>
            <w:proofErr w:type="spellEnd"/>
            <w:r w:rsidRPr="007E6F31">
              <w:rPr>
                <w:sz w:val="24"/>
                <w:szCs w:val="24"/>
              </w:rPr>
              <w:t xml:space="preserve"> yang </w:t>
            </w:r>
            <w:proofErr w:type="spellStart"/>
            <w:r w:rsidRPr="007E6F31">
              <w:rPr>
                <w:sz w:val="24"/>
                <w:szCs w:val="24"/>
              </w:rPr>
              <w:t>kamu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lakukan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untuk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memperbaiki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hasil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belajarmu</w:t>
            </w:r>
            <w:proofErr w:type="spellEnd"/>
            <w:r w:rsidRPr="007E6F31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7E6F31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nilai</w:t>
            </w:r>
            <w:proofErr w:type="spellEnd"/>
            <w:r w:rsidRPr="007E6F31">
              <w:rPr>
                <w:sz w:val="24"/>
                <w:szCs w:val="24"/>
              </w:rPr>
              <w:t xml:space="preserve"> yang </w:t>
            </w:r>
            <w:proofErr w:type="spellStart"/>
            <w:r w:rsidRPr="007E6F31">
              <w:rPr>
                <w:sz w:val="24"/>
                <w:szCs w:val="24"/>
              </w:rPr>
              <w:t>diberikan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dalam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pemberian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Pr="007E6F31">
              <w:rPr>
                <w:sz w:val="24"/>
                <w:szCs w:val="24"/>
              </w:rPr>
              <w:t>bintang</w:t>
            </w:r>
            <w:proofErr w:type="spellEnd"/>
            <w:r w:rsidRPr="007E6F31">
              <w:rPr>
                <w:sz w:val="24"/>
                <w:szCs w:val="24"/>
              </w:rPr>
              <w:t xml:space="preserve"> 1- </w:t>
            </w:r>
            <w:proofErr w:type="spellStart"/>
            <w:r w:rsidRPr="007E6F31">
              <w:rPr>
                <w:sz w:val="24"/>
                <w:szCs w:val="24"/>
              </w:rPr>
              <w:t>bintang</w:t>
            </w:r>
            <w:proofErr w:type="spellEnd"/>
            <w:r w:rsidRPr="007E6F31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7B477A59" w14:textId="435C8361" w:rsidR="00B70374" w:rsidRPr="007E6F31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4F29089D" w14:textId="743C49D8" w:rsidR="00A35861" w:rsidRPr="007E6F31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47E9E95E" w14:textId="73AA8566" w:rsidR="00A35861" w:rsidRPr="007E6F31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FCC9A7B" w14:textId="174F476A" w:rsidR="00A35861" w:rsidRPr="007E6F31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5773622E" w14:textId="008A7327" w:rsidR="00A35861" w:rsidRPr="007E6F31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5A705CFC" w14:textId="23AC03C5" w:rsidR="00A35861" w:rsidRPr="007E6F31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191961CE" w14:textId="77777777" w:rsidR="00A35861" w:rsidRPr="007E6F31" w:rsidRDefault="00A35861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7E6F31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7E6F31">
        <w:rPr>
          <w:b/>
          <w:caps/>
          <w:emboss/>
          <w:spacing w:val="20"/>
          <w:sz w:val="24"/>
          <w:szCs w:val="24"/>
        </w:rPr>
        <w:t>LAMPIRAN- LAMPIRAN</w:t>
      </w:r>
    </w:p>
    <w:p w14:paraId="655E2DEB" w14:textId="77777777" w:rsidR="001C7B89" w:rsidRPr="007E6F31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7E6F31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E6F31">
        <w:rPr>
          <w:b/>
          <w:bCs/>
          <w:i/>
          <w:iCs/>
          <w:caps/>
          <w:sz w:val="24"/>
          <w:szCs w:val="24"/>
        </w:rPr>
        <w:t>Lampiran 1</w:t>
      </w:r>
    </w:p>
    <w:p w14:paraId="545190B4" w14:textId="77777777" w:rsidR="001C7B89" w:rsidRPr="007E6F31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E6F31">
        <w:rPr>
          <w:b/>
          <w:bCs/>
          <w:sz w:val="24"/>
          <w:szCs w:val="24"/>
        </w:rPr>
        <w:t>LEMBAR KERJA PESERTA DIDIK (LKPD)</w:t>
      </w:r>
    </w:p>
    <w:p w14:paraId="58292FBE" w14:textId="2741EC10" w:rsidR="001C7B89" w:rsidRPr="007E6F31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7E6F31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7E6F31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7E6F31">
        <w:rPr>
          <w:b/>
          <w:bCs/>
          <w:sz w:val="24"/>
          <w:szCs w:val="24"/>
        </w:rPr>
        <w:t xml:space="preserve">Nama </w:t>
      </w:r>
      <w:r w:rsidRPr="007E6F31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7E6F31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7E6F31">
        <w:rPr>
          <w:b/>
          <w:bCs/>
          <w:sz w:val="24"/>
          <w:szCs w:val="24"/>
        </w:rPr>
        <w:t xml:space="preserve">Kelas </w:t>
      </w:r>
      <w:r w:rsidRPr="007E6F31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7E6F31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7E6F31">
        <w:rPr>
          <w:b/>
          <w:bCs/>
          <w:sz w:val="24"/>
          <w:szCs w:val="24"/>
        </w:rPr>
        <w:t>Tanggal</w:t>
      </w:r>
      <w:proofErr w:type="spellEnd"/>
      <w:r w:rsidRPr="007E6F31">
        <w:rPr>
          <w:b/>
          <w:bCs/>
          <w:sz w:val="24"/>
          <w:szCs w:val="24"/>
        </w:rPr>
        <w:t xml:space="preserve"> </w:t>
      </w:r>
      <w:r w:rsidRPr="007E6F31">
        <w:rPr>
          <w:b/>
          <w:bCs/>
          <w:sz w:val="24"/>
          <w:szCs w:val="24"/>
        </w:rPr>
        <w:tab/>
        <w:t>: …………………………………</w:t>
      </w:r>
      <w:r w:rsidRPr="007E6F31">
        <w:rPr>
          <w:b/>
          <w:bCs/>
          <w:sz w:val="24"/>
          <w:szCs w:val="24"/>
        </w:rPr>
        <w:tab/>
      </w:r>
    </w:p>
    <w:p w14:paraId="2A81D3F2" w14:textId="4BCF20D6" w:rsidR="00304771" w:rsidRPr="007E6F31" w:rsidRDefault="00A35861" w:rsidP="00F62155">
      <w:pPr>
        <w:pStyle w:val="ListParagraph"/>
        <w:spacing w:before="60" w:after="60"/>
        <w:ind w:left="0"/>
        <w:rPr>
          <w:noProof/>
          <w:sz w:val="24"/>
          <w:szCs w:val="24"/>
        </w:rPr>
      </w:pPr>
      <w:r w:rsidRPr="007E6F31">
        <w:rPr>
          <w:noProof/>
          <w:sz w:val="24"/>
          <w:szCs w:val="24"/>
        </w:rPr>
        <w:lastRenderedPageBreak/>
        <w:t xml:space="preserve"> </w:t>
      </w:r>
      <w:r w:rsidR="00520BB2" w:rsidRPr="007E6F31">
        <w:rPr>
          <w:noProof/>
          <w:sz w:val="24"/>
          <w:szCs w:val="24"/>
        </w:rPr>
        <w:drawing>
          <wp:inline distT="0" distB="0" distL="0" distR="0" wp14:anchorId="7AB57E47" wp14:editId="1FBA5EAF">
            <wp:extent cx="4503810" cy="4016088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3810" cy="401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9399" w14:textId="4B476B4C" w:rsidR="00520BB2" w:rsidRPr="007E6F31" w:rsidRDefault="00520BB2" w:rsidP="00F62155">
      <w:pPr>
        <w:pStyle w:val="ListParagraph"/>
        <w:spacing w:before="60" w:after="60"/>
        <w:ind w:left="0"/>
        <w:rPr>
          <w:sz w:val="24"/>
          <w:szCs w:val="24"/>
        </w:rPr>
      </w:pPr>
      <w:r w:rsidRPr="007E6F31">
        <w:rPr>
          <w:noProof/>
          <w:sz w:val="24"/>
          <w:szCs w:val="24"/>
        </w:rPr>
        <w:drawing>
          <wp:inline distT="0" distB="0" distL="0" distR="0" wp14:anchorId="0DEC2DAF" wp14:editId="38A15BB4">
            <wp:extent cx="4389500" cy="179847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179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34D7E" w14:textId="77777777" w:rsidR="001C7B89" w:rsidRPr="007E6F31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E6F31">
        <w:rPr>
          <w:b/>
          <w:bCs/>
          <w:i/>
          <w:iCs/>
          <w:caps/>
          <w:sz w:val="24"/>
          <w:szCs w:val="24"/>
        </w:rPr>
        <w:t>Lampiran 2</w:t>
      </w:r>
    </w:p>
    <w:p w14:paraId="59208C00" w14:textId="77777777" w:rsidR="001C7B89" w:rsidRPr="007E6F31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BAHAN AJAR</w:t>
      </w:r>
    </w:p>
    <w:p w14:paraId="50A7C2CD" w14:textId="2A6562DF" w:rsidR="00F42A9A" w:rsidRPr="007E6F31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7E6F31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teks</w:t>
      </w:r>
      <w:proofErr w:type="spellEnd"/>
      <w:r w:rsidRPr="007E6F31">
        <w:rPr>
          <w:sz w:val="24"/>
          <w:szCs w:val="24"/>
        </w:rPr>
        <w:t xml:space="preserve"> </w:t>
      </w:r>
      <w:proofErr w:type="spellStart"/>
      <w:r w:rsidRPr="007E6F31">
        <w:rPr>
          <w:sz w:val="24"/>
          <w:szCs w:val="24"/>
        </w:rPr>
        <w:t>bahan</w:t>
      </w:r>
      <w:proofErr w:type="spellEnd"/>
      <w:r w:rsidRPr="007E6F31">
        <w:rPr>
          <w:sz w:val="24"/>
          <w:szCs w:val="24"/>
        </w:rPr>
        <w:t xml:space="preserve"> </w:t>
      </w:r>
      <w:proofErr w:type="gramStart"/>
      <w:r w:rsidRPr="007E6F31">
        <w:rPr>
          <w:sz w:val="24"/>
          <w:szCs w:val="24"/>
        </w:rPr>
        <w:t>ajar :</w:t>
      </w:r>
      <w:proofErr w:type="gramEnd"/>
    </w:p>
    <w:p w14:paraId="64E6E9B9" w14:textId="3103AD9A" w:rsidR="006F07A1" w:rsidRPr="007E6F31" w:rsidRDefault="002D773C" w:rsidP="006F07A1">
      <w:pPr>
        <w:spacing w:before="60" w:after="60"/>
        <w:rPr>
          <w:sz w:val="24"/>
          <w:szCs w:val="24"/>
        </w:rPr>
      </w:pPr>
      <w:hyperlink r:id="rId12" w:history="1">
        <w:r w:rsidR="008C2D00" w:rsidRPr="007E6F31">
          <w:rPr>
            <w:rStyle w:val="Hyperlink"/>
            <w:sz w:val="24"/>
            <w:szCs w:val="24"/>
          </w:rPr>
          <w:t>https://buku.kemdikbud.go.id/katalog/matematika-untuk-sekolah-dasar-kelas-i</w:t>
        </w:r>
      </w:hyperlink>
      <w:r w:rsidR="00304771" w:rsidRPr="007E6F31">
        <w:rPr>
          <w:rStyle w:val="Hyperlink"/>
          <w:sz w:val="24"/>
          <w:szCs w:val="24"/>
        </w:rPr>
        <w:t>v</w:t>
      </w:r>
    </w:p>
    <w:p w14:paraId="4EE91467" w14:textId="4ABCC52F" w:rsidR="002368F0" w:rsidRPr="007E6F31" w:rsidRDefault="00F42A9A" w:rsidP="008C2D00">
      <w:pPr>
        <w:spacing w:before="60" w:after="60"/>
        <w:jc w:val="both"/>
        <w:rPr>
          <w:b/>
          <w:sz w:val="24"/>
          <w:szCs w:val="24"/>
        </w:rPr>
      </w:pPr>
      <w:r w:rsidRPr="007E6F31">
        <w:rPr>
          <w:noProof/>
          <w:sz w:val="24"/>
          <w:szCs w:val="24"/>
        </w:rPr>
        <w:lastRenderedPageBreak/>
        <w:t xml:space="preserve">     </w:t>
      </w:r>
      <w:r w:rsidR="005F4FED" w:rsidRPr="007E6F31">
        <w:rPr>
          <w:noProof/>
          <w:sz w:val="24"/>
          <w:szCs w:val="24"/>
        </w:rPr>
        <w:t xml:space="preserve">           </w:t>
      </w:r>
      <w:r w:rsidR="008C2D00" w:rsidRPr="007E6F31">
        <w:rPr>
          <w:noProof/>
          <w:sz w:val="24"/>
          <w:szCs w:val="24"/>
        </w:rPr>
        <w:drawing>
          <wp:inline distT="0" distB="0" distL="0" distR="0" wp14:anchorId="46E5880C" wp14:editId="6E055608">
            <wp:extent cx="1447800" cy="2397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4947" cy="24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6722CD85" w:rsidR="000E7261" w:rsidRPr="007E6F31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3D33584F" w14:textId="75CFA53D" w:rsidR="00A35861" w:rsidRPr="007E6F31" w:rsidRDefault="00A358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3A030D7F" w14:textId="22299030" w:rsidR="00A35861" w:rsidRPr="007E6F31" w:rsidRDefault="00A358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2F8D4D1E" w14:textId="77777777" w:rsidR="00A35861" w:rsidRPr="007E6F31" w:rsidRDefault="00A358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7E6F31" w:rsidRDefault="00B05570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7E6F31">
        <w:rPr>
          <w:b/>
          <w:bCs/>
          <w:i/>
          <w:iCs/>
          <w:caps/>
          <w:sz w:val="24"/>
          <w:szCs w:val="24"/>
        </w:rPr>
        <w:t>Lampiran 3</w:t>
      </w:r>
    </w:p>
    <w:p w14:paraId="3A535100" w14:textId="77777777" w:rsidR="001C7B89" w:rsidRPr="007E6F31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7E6F31">
        <w:rPr>
          <w:b/>
          <w:bCs/>
          <w:caps/>
          <w:sz w:val="24"/>
          <w:szCs w:val="24"/>
        </w:rPr>
        <w:t>DAFTAR PUSTAKA</w:t>
      </w:r>
    </w:p>
    <w:p w14:paraId="295743EB" w14:textId="404C08BB" w:rsidR="00F16424" w:rsidRPr="007E6F31" w:rsidRDefault="008C2D00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Hobri</w:t>
      </w:r>
      <w:proofErr w:type="spellEnd"/>
      <w:r w:rsidR="00F33F1D" w:rsidRPr="007E6F31">
        <w:rPr>
          <w:sz w:val="24"/>
          <w:szCs w:val="24"/>
        </w:rPr>
        <w:t xml:space="preserve">, </w:t>
      </w:r>
      <w:proofErr w:type="spellStart"/>
      <w:r w:rsidR="00F33F1D" w:rsidRPr="007E6F31">
        <w:rPr>
          <w:sz w:val="24"/>
          <w:szCs w:val="24"/>
        </w:rPr>
        <w:t>dkk</w:t>
      </w:r>
      <w:proofErr w:type="spellEnd"/>
      <w:r w:rsidR="00F16424" w:rsidRPr="007E6F31">
        <w:rPr>
          <w:sz w:val="24"/>
          <w:szCs w:val="24"/>
        </w:rPr>
        <w:t>. 202</w:t>
      </w:r>
      <w:r w:rsidRPr="007E6F31">
        <w:rPr>
          <w:sz w:val="24"/>
          <w:szCs w:val="24"/>
        </w:rPr>
        <w:t>2</w:t>
      </w:r>
      <w:r w:rsidR="000E7261" w:rsidRPr="007E6F31">
        <w:rPr>
          <w:i/>
          <w:iCs/>
          <w:sz w:val="24"/>
          <w:szCs w:val="24"/>
        </w:rPr>
        <w:t xml:space="preserve">. </w:t>
      </w:r>
      <w:proofErr w:type="spellStart"/>
      <w:r w:rsidR="00F33F1D" w:rsidRPr="007E6F31">
        <w:rPr>
          <w:i/>
          <w:iCs/>
          <w:sz w:val="24"/>
          <w:szCs w:val="24"/>
        </w:rPr>
        <w:t>Buku</w:t>
      </w:r>
      <w:proofErr w:type="spellEnd"/>
      <w:r w:rsidR="00F33F1D" w:rsidRPr="007E6F31">
        <w:rPr>
          <w:i/>
          <w:iCs/>
          <w:sz w:val="24"/>
          <w:szCs w:val="24"/>
        </w:rPr>
        <w:t xml:space="preserve"> Guru </w:t>
      </w:r>
      <w:proofErr w:type="spellStart"/>
      <w:r w:rsidRPr="007E6F31">
        <w:rPr>
          <w:i/>
          <w:iCs/>
          <w:sz w:val="24"/>
          <w:szCs w:val="24"/>
        </w:rPr>
        <w:t>Matematika</w:t>
      </w:r>
      <w:proofErr w:type="spellEnd"/>
      <w:r w:rsidR="00F33F1D" w:rsidRPr="007E6F31">
        <w:rPr>
          <w:i/>
          <w:iCs/>
          <w:sz w:val="24"/>
          <w:szCs w:val="24"/>
        </w:rPr>
        <w:t xml:space="preserve"> </w:t>
      </w:r>
      <w:proofErr w:type="spellStart"/>
      <w:r w:rsidR="00F33F1D" w:rsidRPr="007E6F31">
        <w:rPr>
          <w:i/>
          <w:iCs/>
          <w:sz w:val="24"/>
          <w:szCs w:val="24"/>
        </w:rPr>
        <w:t>untuk</w:t>
      </w:r>
      <w:proofErr w:type="spellEnd"/>
      <w:r w:rsidR="00F33F1D" w:rsidRPr="007E6F31">
        <w:rPr>
          <w:i/>
          <w:iCs/>
          <w:sz w:val="24"/>
          <w:szCs w:val="24"/>
        </w:rPr>
        <w:t xml:space="preserve"> </w:t>
      </w:r>
      <w:proofErr w:type="spellStart"/>
      <w:r w:rsidR="00F33F1D" w:rsidRPr="007E6F31">
        <w:rPr>
          <w:i/>
          <w:iCs/>
          <w:sz w:val="24"/>
          <w:szCs w:val="24"/>
        </w:rPr>
        <w:t>kelas</w:t>
      </w:r>
      <w:proofErr w:type="spellEnd"/>
      <w:r w:rsidR="00F33F1D" w:rsidRPr="007E6F31">
        <w:rPr>
          <w:i/>
          <w:iCs/>
          <w:sz w:val="24"/>
          <w:szCs w:val="24"/>
        </w:rPr>
        <w:t xml:space="preserve"> I</w:t>
      </w:r>
      <w:r w:rsidR="00304771" w:rsidRPr="007E6F31">
        <w:rPr>
          <w:i/>
          <w:iCs/>
          <w:sz w:val="24"/>
          <w:szCs w:val="24"/>
        </w:rPr>
        <w:t>V</w:t>
      </w:r>
      <w:r w:rsidR="001C7B89" w:rsidRPr="007E6F31">
        <w:rPr>
          <w:sz w:val="24"/>
          <w:szCs w:val="24"/>
        </w:rPr>
        <w:t xml:space="preserve">. Jakarta: </w:t>
      </w:r>
      <w:r w:rsidR="00F16424" w:rsidRPr="007E6F31">
        <w:rPr>
          <w:sz w:val="24"/>
          <w:szCs w:val="24"/>
        </w:rPr>
        <w:t xml:space="preserve">Kementerian Pendidikan, </w:t>
      </w:r>
      <w:proofErr w:type="spellStart"/>
      <w:r w:rsidR="00F16424" w:rsidRPr="007E6F31">
        <w:rPr>
          <w:sz w:val="24"/>
          <w:szCs w:val="24"/>
        </w:rPr>
        <w:t>Kebudayaan</w:t>
      </w:r>
      <w:proofErr w:type="spellEnd"/>
      <w:r w:rsidR="00F16424" w:rsidRPr="007E6F31">
        <w:rPr>
          <w:sz w:val="24"/>
          <w:szCs w:val="24"/>
        </w:rPr>
        <w:t xml:space="preserve">, </w:t>
      </w:r>
      <w:proofErr w:type="spellStart"/>
      <w:r w:rsidR="00F16424" w:rsidRPr="007E6F31">
        <w:rPr>
          <w:sz w:val="24"/>
          <w:szCs w:val="24"/>
        </w:rPr>
        <w:t>Riset</w:t>
      </w:r>
      <w:proofErr w:type="spellEnd"/>
      <w:r w:rsidR="00F16424" w:rsidRPr="007E6F31">
        <w:rPr>
          <w:sz w:val="24"/>
          <w:szCs w:val="24"/>
        </w:rPr>
        <w:t xml:space="preserve">, dan </w:t>
      </w:r>
      <w:proofErr w:type="spellStart"/>
      <w:r w:rsidR="00F16424" w:rsidRPr="007E6F31">
        <w:rPr>
          <w:sz w:val="24"/>
          <w:szCs w:val="24"/>
        </w:rPr>
        <w:t>Teknologi</w:t>
      </w:r>
      <w:proofErr w:type="spellEnd"/>
      <w:r w:rsidR="006F07A1" w:rsidRPr="007E6F31">
        <w:rPr>
          <w:sz w:val="24"/>
          <w:szCs w:val="24"/>
        </w:rPr>
        <w:t>. Jakarta</w:t>
      </w:r>
    </w:p>
    <w:p w14:paraId="583B1817" w14:textId="562E97B8" w:rsidR="00F33F1D" w:rsidRPr="007E6F31" w:rsidRDefault="008C2D00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proofErr w:type="spellStart"/>
      <w:r w:rsidRPr="007E6F31">
        <w:rPr>
          <w:sz w:val="24"/>
          <w:szCs w:val="24"/>
        </w:rPr>
        <w:t>Hobri</w:t>
      </w:r>
      <w:proofErr w:type="spellEnd"/>
      <w:r w:rsidR="00F33F1D" w:rsidRPr="007E6F31">
        <w:rPr>
          <w:sz w:val="24"/>
          <w:szCs w:val="24"/>
        </w:rPr>
        <w:t xml:space="preserve">, </w:t>
      </w:r>
      <w:proofErr w:type="spellStart"/>
      <w:r w:rsidR="00F33F1D" w:rsidRPr="007E6F31">
        <w:rPr>
          <w:sz w:val="24"/>
          <w:szCs w:val="24"/>
        </w:rPr>
        <w:t>dkk</w:t>
      </w:r>
      <w:proofErr w:type="spellEnd"/>
      <w:r w:rsidR="00F33F1D" w:rsidRPr="007E6F31">
        <w:rPr>
          <w:sz w:val="24"/>
          <w:szCs w:val="24"/>
        </w:rPr>
        <w:t>. 202</w:t>
      </w:r>
      <w:r w:rsidRPr="007E6F31">
        <w:rPr>
          <w:sz w:val="24"/>
          <w:szCs w:val="24"/>
        </w:rPr>
        <w:t>2</w:t>
      </w:r>
      <w:r w:rsidR="00F33F1D" w:rsidRPr="007E6F31">
        <w:rPr>
          <w:i/>
          <w:iCs/>
          <w:sz w:val="24"/>
          <w:szCs w:val="24"/>
        </w:rPr>
        <w:t xml:space="preserve">. </w:t>
      </w:r>
      <w:proofErr w:type="spellStart"/>
      <w:r w:rsidR="00F33F1D" w:rsidRPr="007E6F31">
        <w:rPr>
          <w:i/>
          <w:iCs/>
          <w:sz w:val="24"/>
          <w:szCs w:val="24"/>
        </w:rPr>
        <w:t>Buku</w:t>
      </w:r>
      <w:proofErr w:type="spellEnd"/>
      <w:r w:rsidR="00F33F1D" w:rsidRPr="007E6F31">
        <w:rPr>
          <w:i/>
          <w:iCs/>
          <w:sz w:val="24"/>
          <w:szCs w:val="24"/>
        </w:rPr>
        <w:t xml:space="preserve"> </w:t>
      </w:r>
      <w:proofErr w:type="spellStart"/>
      <w:r w:rsidR="00F33F1D" w:rsidRPr="007E6F31">
        <w:rPr>
          <w:i/>
          <w:iCs/>
          <w:sz w:val="24"/>
          <w:szCs w:val="24"/>
        </w:rPr>
        <w:t>Siswa</w:t>
      </w:r>
      <w:proofErr w:type="spellEnd"/>
      <w:r w:rsidR="00F33F1D" w:rsidRPr="007E6F31">
        <w:rPr>
          <w:i/>
          <w:iCs/>
          <w:sz w:val="24"/>
          <w:szCs w:val="24"/>
        </w:rPr>
        <w:t xml:space="preserve"> </w:t>
      </w:r>
      <w:proofErr w:type="spellStart"/>
      <w:r w:rsidRPr="007E6F31">
        <w:rPr>
          <w:i/>
          <w:iCs/>
          <w:sz w:val="24"/>
          <w:szCs w:val="24"/>
        </w:rPr>
        <w:t>Matematika</w:t>
      </w:r>
      <w:proofErr w:type="spellEnd"/>
      <w:r w:rsidRPr="007E6F31">
        <w:rPr>
          <w:i/>
          <w:iCs/>
          <w:sz w:val="24"/>
          <w:szCs w:val="24"/>
        </w:rPr>
        <w:t xml:space="preserve"> </w:t>
      </w:r>
      <w:proofErr w:type="spellStart"/>
      <w:r w:rsidR="00F33F1D" w:rsidRPr="007E6F31">
        <w:rPr>
          <w:i/>
          <w:iCs/>
          <w:sz w:val="24"/>
          <w:szCs w:val="24"/>
        </w:rPr>
        <w:t>untuk</w:t>
      </w:r>
      <w:proofErr w:type="spellEnd"/>
      <w:r w:rsidR="00F33F1D" w:rsidRPr="007E6F31">
        <w:rPr>
          <w:i/>
          <w:iCs/>
          <w:sz w:val="24"/>
          <w:szCs w:val="24"/>
        </w:rPr>
        <w:t xml:space="preserve"> </w:t>
      </w:r>
      <w:proofErr w:type="spellStart"/>
      <w:r w:rsidR="00F33F1D" w:rsidRPr="007E6F31">
        <w:rPr>
          <w:i/>
          <w:iCs/>
          <w:sz w:val="24"/>
          <w:szCs w:val="24"/>
        </w:rPr>
        <w:t>kelas</w:t>
      </w:r>
      <w:proofErr w:type="spellEnd"/>
      <w:r w:rsidR="00F33F1D" w:rsidRPr="007E6F31">
        <w:rPr>
          <w:i/>
          <w:iCs/>
          <w:sz w:val="24"/>
          <w:szCs w:val="24"/>
        </w:rPr>
        <w:t xml:space="preserve"> I</w:t>
      </w:r>
      <w:r w:rsidR="00304771" w:rsidRPr="007E6F31">
        <w:rPr>
          <w:i/>
          <w:iCs/>
          <w:sz w:val="24"/>
          <w:szCs w:val="24"/>
        </w:rPr>
        <w:t>V</w:t>
      </w:r>
      <w:r w:rsidR="00F33F1D" w:rsidRPr="007E6F31">
        <w:rPr>
          <w:sz w:val="24"/>
          <w:szCs w:val="24"/>
        </w:rPr>
        <w:t xml:space="preserve">. Jakarta: Kementerian Pendidikan, </w:t>
      </w:r>
      <w:proofErr w:type="spellStart"/>
      <w:r w:rsidR="00F33F1D" w:rsidRPr="007E6F31">
        <w:rPr>
          <w:sz w:val="24"/>
          <w:szCs w:val="24"/>
        </w:rPr>
        <w:t>Kebudayaan</w:t>
      </w:r>
      <w:proofErr w:type="spellEnd"/>
      <w:r w:rsidR="00F33F1D" w:rsidRPr="007E6F31">
        <w:rPr>
          <w:sz w:val="24"/>
          <w:szCs w:val="24"/>
        </w:rPr>
        <w:t xml:space="preserve">, </w:t>
      </w:r>
      <w:proofErr w:type="spellStart"/>
      <w:r w:rsidR="00F33F1D" w:rsidRPr="007E6F31">
        <w:rPr>
          <w:sz w:val="24"/>
          <w:szCs w:val="24"/>
        </w:rPr>
        <w:t>Riset</w:t>
      </w:r>
      <w:proofErr w:type="spellEnd"/>
      <w:r w:rsidR="00F33F1D" w:rsidRPr="007E6F31">
        <w:rPr>
          <w:sz w:val="24"/>
          <w:szCs w:val="24"/>
        </w:rPr>
        <w:t xml:space="preserve">, dan </w:t>
      </w:r>
      <w:proofErr w:type="spellStart"/>
      <w:r w:rsidR="00F33F1D" w:rsidRPr="007E6F31">
        <w:rPr>
          <w:sz w:val="24"/>
          <w:szCs w:val="24"/>
        </w:rPr>
        <w:t>Teknologi</w:t>
      </w:r>
      <w:proofErr w:type="spellEnd"/>
      <w:r w:rsidR="00F33F1D" w:rsidRPr="007E6F31">
        <w:rPr>
          <w:sz w:val="24"/>
          <w:szCs w:val="24"/>
        </w:rPr>
        <w:t>. Jakarta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7E6F31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E6F31">
              <w:rPr>
                <w:sz w:val="24"/>
                <w:szCs w:val="24"/>
              </w:rPr>
              <w:t>Mengetahui</w:t>
            </w:r>
            <w:proofErr w:type="spellEnd"/>
            <w:r w:rsidRPr="007E6F31">
              <w:rPr>
                <w:sz w:val="24"/>
                <w:szCs w:val="24"/>
              </w:rPr>
              <w:t>,</w:t>
            </w:r>
          </w:p>
          <w:p w14:paraId="70BF1C90" w14:textId="7251D6C6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7E6F31">
              <w:rPr>
                <w:sz w:val="24"/>
                <w:szCs w:val="24"/>
              </w:rPr>
              <w:t>Kepala</w:t>
            </w:r>
            <w:proofErr w:type="spellEnd"/>
            <w:r w:rsidRPr="007E6F31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7E6F31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7E6F31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7E6F31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7E6F31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7E6F31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7E6F31" w:rsidRDefault="001C7B89" w:rsidP="001C7B89">
      <w:pPr>
        <w:rPr>
          <w:sz w:val="24"/>
          <w:szCs w:val="24"/>
        </w:rPr>
      </w:pPr>
    </w:p>
    <w:sectPr w:rsidR="001C7B89" w:rsidRPr="007E6F31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EB58" w14:textId="77777777" w:rsidR="002D773C" w:rsidRDefault="002D773C" w:rsidP="001C7B89">
      <w:r>
        <w:separator/>
      </w:r>
    </w:p>
  </w:endnote>
  <w:endnote w:type="continuationSeparator" w:id="0">
    <w:p w14:paraId="678EE547" w14:textId="77777777" w:rsidR="002D773C" w:rsidRDefault="002D773C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85E2" w14:textId="77777777" w:rsidR="002D773C" w:rsidRDefault="002D773C" w:rsidP="001C7B89">
      <w:r>
        <w:separator/>
      </w:r>
    </w:p>
  </w:footnote>
  <w:footnote w:type="continuationSeparator" w:id="0">
    <w:p w14:paraId="1DDCCF23" w14:textId="77777777" w:rsidR="002D773C" w:rsidRDefault="002D773C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6A7"/>
    <w:multiLevelType w:val="multilevel"/>
    <w:tmpl w:val="745C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10720"/>
    <w:multiLevelType w:val="hybridMultilevel"/>
    <w:tmpl w:val="F948E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1E8"/>
    <w:multiLevelType w:val="multilevel"/>
    <w:tmpl w:val="14C6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B4BC8"/>
    <w:multiLevelType w:val="multilevel"/>
    <w:tmpl w:val="D880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3331A"/>
    <w:multiLevelType w:val="hybridMultilevel"/>
    <w:tmpl w:val="53B6F9B0"/>
    <w:lvl w:ilvl="0" w:tplc="7768351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20B5C"/>
    <w:multiLevelType w:val="multilevel"/>
    <w:tmpl w:val="E31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635D3"/>
    <w:multiLevelType w:val="multilevel"/>
    <w:tmpl w:val="52EE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F35AB"/>
    <w:multiLevelType w:val="hybridMultilevel"/>
    <w:tmpl w:val="8A86D9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6CBD"/>
    <w:multiLevelType w:val="hybridMultilevel"/>
    <w:tmpl w:val="E3748EBE"/>
    <w:lvl w:ilvl="0" w:tplc="2A0C760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D246EB"/>
    <w:multiLevelType w:val="hybridMultilevel"/>
    <w:tmpl w:val="E2C8AAC6"/>
    <w:lvl w:ilvl="0" w:tplc="52D8B9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5A74EA8"/>
    <w:multiLevelType w:val="hybridMultilevel"/>
    <w:tmpl w:val="430C8790"/>
    <w:lvl w:ilvl="0" w:tplc="E6561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82A0150"/>
    <w:multiLevelType w:val="hybridMultilevel"/>
    <w:tmpl w:val="0388CD28"/>
    <w:lvl w:ilvl="0" w:tplc="E6561550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4" w:hanging="360"/>
      </w:pPr>
    </w:lvl>
    <w:lvl w:ilvl="2" w:tplc="0409001B" w:tentative="1">
      <w:start w:val="1"/>
      <w:numFmt w:val="lowerRoman"/>
      <w:lvlText w:val="%3."/>
      <w:lvlJc w:val="right"/>
      <w:pPr>
        <w:ind w:left="3804" w:hanging="180"/>
      </w:pPr>
    </w:lvl>
    <w:lvl w:ilvl="3" w:tplc="0409000F" w:tentative="1">
      <w:start w:val="1"/>
      <w:numFmt w:val="decimal"/>
      <w:lvlText w:val="%4."/>
      <w:lvlJc w:val="left"/>
      <w:pPr>
        <w:ind w:left="4524" w:hanging="360"/>
      </w:pPr>
    </w:lvl>
    <w:lvl w:ilvl="4" w:tplc="04090019" w:tentative="1">
      <w:start w:val="1"/>
      <w:numFmt w:val="lowerLetter"/>
      <w:lvlText w:val="%5."/>
      <w:lvlJc w:val="left"/>
      <w:pPr>
        <w:ind w:left="5244" w:hanging="360"/>
      </w:pPr>
    </w:lvl>
    <w:lvl w:ilvl="5" w:tplc="0409001B" w:tentative="1">
      <w:start w:val="1"/>
      <w:numFmt w:val="lowerRoman"/>
      <w:lvlText w:val="%6."/>
      <w:lvlJc w:val="right"/>
      <w:pPr>
        <w:ind w:left="5964" w:hanging="180"/>
      </w:pPr>
    </w:lvl>
    <w:lvl w:ilvl="6" w:tplc="0409000F" w:tentative="1">
      <w:start w:val="1"/>
      <w:numFmt w:val="decimal"/>
      <w:lvlText w:val="%7."/>
      <w:lvlJc w:val="left"/>
      <w:pPr>
        <w:ind w:left="6684" w:hanging="360"/>
      </w:pPr>
    </w:lvl>
    <w:lvl w:ilvl="7" w:tplc="04090019" w:tentative="1">
      <w:start w:val="1"/>
      <w:numFmt w:val="lowerLetter"/>
      <w:lvlText w:val="%8."/>
      <w:lvlJc w:val="left"/>
      <w:pPr>
        <w:ind w:left="7404" w:hanging="360"/>
      </w:pPr>
    </w:lvl>
    <w:lvl w:ilvl="8" w:tplc="040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5" w15:restartNumberingAfterBreak="0">
    <w:nsid w:val="6016753F"/>
    <w:multiLevelType w:val="hybridMultilevel"/>
    <w:tmpl w:val="7BA27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2233"/>
    <w:multiLevelType w:val="hybridMultilevel"/>
    <w:tmpl w:val="65E0C058"/>
    <w:lvl w:ilvl="0" w:tplc="7768351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A213B57"/>
    <w:multiLevelType w:val="hybridMultilevel"/>
    <w:tmpl w:val="2FF06B58"/>
    <w:lvl w:ilvl="0" w:tplc="9856A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E4E2C"/>
    <w:multiLevelType w:val="hybridMultilevel"/>
    <w:tmpl w:val="D33E6F48"/>
    <w:lvl w:ilvl="0" w:tplc="DADE1AC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77F4169C"/>
    <w:multiLevelType w:val="multilevel"/>
    <w:tmpl w:val="3C3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5"/>
  </w:num>
  <w:num w:numId="5">
    <w:abstractNumId w:val="13"/>
  </w:num>
  <w:num w:numId="6">
    <w:abstractNumId w:val="14"/>
  </w:num>
  <w:num w:numId="7">
    <w:abstractNumId w:val="12"/>
  </w:num>
  <w:num w:numId="8">
    <w:abstractNumId w:val="16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7"/>
  </w:num>
  <w:num w:numId="14">
    <w:abstractNumId w:val="9"/>
  </w:num>
  <w:num w:numId="15">
    <w:abstractNumId w:val="20"/>
  </w:num>
  <w:num w:numId="16">
    <w:abstractNumId w:val="3"/>
  </w:num>
  <w:num w:numId="17">
    <w:abstractNumId w:val="4"/>
  </w:num>
  <w:num w:numId="18">
    <w:abstractNumId w:val="0"/>
  </w:num>
  <w:num w:numId="19">
    <w:abstractNumId w:val="6"/>
  </w:num>
  <w:num w:numId="20">
    <w:abstractNumId w:val="19"/>
  </w:num>
  <w:num w:numId="2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4C5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5EA2"/>
    <w:rsid w:val="0013242A"/>
    <w:rsid w:val="001326B2"/>
    <w:rsid w:val="00153FB3"/>
    <w:rsid w:val="00161612"/>
    <w:rsid w:val="00164BE4"/>
    <w:rsid w:val="0018289A"/>
    <w:rsid w:val="001843DA"/>
    <w:rsid w:val="001917AC"/>
    <w:rsid w:val="001B47F4"/>
    <w:rsid w:val="001B65EC"/>
    <w:rsid w:val="001C0DFB"/>
    <w:rsid w:val="001C1FC2"/>
    <w:rsid w:val="001C4762"/>
    <w:rsid w:val="001C77AD"/>
    <w:rsid w:val="001C7B89"/>
    <w:rsid w:val="001D1A2B"/>
    <w:rsid w:val="001D6963"/>
    <w:rsid w:val="001E291A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D773C"/>
    <w:rsid w:val="002E572C"/>
    <w:rsid w:val="002F4FB1"/>
    <w:rsid w:val="002F6861"/>
    <w:rsid w:val="00304771"/>
    <w:rsid w:val="00306D10"/>
    <w:rsid w:val="0030714A"/>
    <w:rsid w:val="00343F81"/>
    <w:rsid w:val="0035587B"/>
    <w:rsid w:val="00395BE7"/>
    <w:rsid w:val="003A6C79"/>
    <w:rsid w:val="003B670E"/>
    <w:rsid w:val="003C32F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0B6D"/>
    <w:rsid w:val="004E3458"/>
    <w:rsid w:val="004E6A91"/>
    <w:rsid w:val="004F1CA9"/>
    <w:rsid w:val="005069C6"/>
    <w:rsid w:val="00520BB2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26FAA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7E6F31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80F12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30CFF"/>
    <w:rsid w:val="0096332D"/>
    <w:rsid w:val="00964B23"/>
    <w:rsid w:val="00997B21"/>
    <w:rsid w:val="009A0D93"/>
    <w:rsid w:val="009C3F73"/>
    <w:rsid w:val="009D015C"/>
    <w:rsid w:val="00A10C02"/>
    <w:rsid w:val="00A12BC6"/>
    <w:rsid w:val="00A35861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232C"/>
    <w:rsid w:val="00C8508B"/>
    <w:rsid w:val="00CA7F01"/>
    <w:rsid w:val="00CC0431"/>
    <w:rsid w:val="00CC59BD"/>
    <w:rsid w:val="00CD6D45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32630"/>
    <w:rsid w:val="00E42424"/>
    <w:rsid w:val="00E453D7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2155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E6F31"/>
    <w:rPr>
      <w:b/>
      <w:bCs/>
    </w:rPr>
  </w:style>
  <w:style w:type="character" w:styleId="Emphasis">
    <w:name w:val="Emphasis"/>
    <w:basedOn w:val="DefaultParagraphFont"/>
    <w:uiPriority w:val="20"/>
    <w:qFormat/>
    <w:rsid w:val="007E6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matematika-untuk-sekolah-dasar-kelas-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11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128</cp:revision>
  <cp:lastPrinted>2024-09-02T04:34:00Z</cp:lastPrinted>
  <dcterms:created xsi:type="dcterms:W3CDTF">2022-12-20T02:56:00Z</dcterms:created>
  <dcterms:modified xsi:type="dcterms:W3CDTF">2025-04-04T09:25:00Z</dcterms:modified>
</cp:coreProperties>
</file>