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E148" w14:textId="77777777" w:rsidR="001C7B89" w:rsidRPr="009620E5" w:rsidRDefault="001C7B89" w:rsidP="009620E5">
      <w:pPr>
        <w:shd w:val="clear" w:color="auto" w:fill="FF000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9620E5">
        <w:rPr>
          <w:b/>
          <w:caps/>
          <w:color w:val="FFFFFF" w:themeColor="background1"/>
          <w:sz w:val="24"/>
          <w:szCs w:val="24"/>
        </w:rPr>
        <w:t>MODUL AJAR KURIKULUM MERDEKA</w:t>
      </w:r>
    </w:p>
    <w:p w14:paraId="1BEE5383" w14:textId="2FF93464" w:rsidR="001C7B89" w:rsidRPr="009620E5" w:rsidRDefault="005478E7" w:rsidP="009620E5">
      <w:pPr>
        <w:shd w:val="clear" w:color="auto" w:fill="FF0000"/>
        <w:spacing w:before="60" w:after="60"/>
        <w:jc w:val="center"/>
        <w:rPr>
          <w:color w:val="FFFFFF" w:themeColor="background1"/>
          <w:sz w:val="24"/>
          <w:szCs w:val="24"/>
        </w:rPr>
      </w:pPr>
      <w:r w:rsidRPr="009620E5">
        <w:rPr>
          <w:b/>
          <w:color w:val="FFFFFF" w:themeColor="background1"/>
          <w:sz w:val="24"/>
          <w:szCs w:val="24"/>
        </w:rPr>
        <w:t>FASE C - KELAS V</w:t>
      </w:r>
      <w:r w:rsidR="001C7B89" w:rsidRPr="009620E5">
        <w:rPr>
          <w:b/>
          <w:color w:val="FFFFFF" w:themeColor="background1"/>
          <w:sz w:val="24"/>
          <w:szCs w:val="24"/>
        </w:rPr>
        <w:t xml:space="preserve"> </w:t>
      </w:r>
      <w:r w:rsidR="00217D35" w:rsidRPr="009620E5">
        <w:rPr>
          <w:b/>
          <w:color w:val="FFFFFF" w:themeColor="background1"/>
          <w:sz w:val="24"/>
          <w:szCs w:val="24"/>
        </w:rPr>
        <w:t>SD / MI</w:t>
      </w:r>
    </w:p>
    <w:p w14:paraId="21067F97" w14:textId="4C22CF59" w:rsidR="001C7B89" w:rsidRDefault="001C7B89" w:rsidP="005478E7">
      <w:pPr>
        <w:shd w:val="clear" w:color="auto" w:fill="EAF1DD" w:themeFill="accent3" w:themeFillTint="33"/>
        <w:spacing w:before="60" w:after="60"/>
        <w:jc w:val="center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MATA </w:t>
      </w:r>
      <w:proofErr w:type="gramStart"/>
      <w:r w:rsidRPr="004118BE">
        <w:rPr>
          <w:b/>
          <w:sz w:val="24"/>
          <w:szCs w:val="24"/>
        </w:rPr>
        <w:t>PELAJARAN :</w:t>
      </w:r>
      <w:proofErr w:type="gramEnd"/>
      <w:r w:rsidR="00217D35">
        <w:rPr>
          <w:b/>
          <w:sz w:val="24"/>
          <w:szCs w:val="24"/>
        </w:rPr>
        <w:t xml:space="preserve"> </w:t>
      </w:r>
      <w:r w:rsidR="009620E5">
        <w:rPr>
          <w:b/>
          <w:sz w:val="24"/>
          <w:szCs w:val="24"/>
        </w:rPr>
        <w:t>MATEMATIKA</w:t>
      </w:r>
    </w:p>
    <w:p w14:paraId="6E79674A" w14:textId="56B2A67B" w:rsidR="009620E5" w:rsidRDefault="009620E5" w:rsidP="009620E5">
      <w:pPr>
        <w:shd w:val="clear" w:color="auto" w:fill="FFFFFF" w:themeFill="background1"/>
        <w:spacing w:before="60" w:after="60"/>
        <w:jc w:val="center"/>
        <w:rPr>
          <w:b/>
          <w:sz w:val="24"/>
          <w:szCs w:val="24"/>
        </w:rPr>
      </w:pPr>
    </w:p>
    <w:p w14:paraId="1EA9A8CF" w14:textId="77777777" w:rsidR="009620E5" w:rsidRPr="005478E7" w:rsidRDefault="009620E5" w:rsidP="009620E5">
      <w:pPr>
        <w:shd w:val="clear" w:color="auto" w:fill="FFFFFF" w:themeFill="background1"/>
        <w:spacing w:before="60" w:after="60"/>
        <w:jc w:val="center"/>
        <w:rPr>
          <w:sz w:val="24"/>
          <w:szCs w:val="24"/>
        </w:rPr>
      </w:pPr>
    </w:p>
    <w:p w14:paraId="115983C6" w14:textId="77777777" w:rsidR="001C7B89" w:rsidRPr="002F1DB9" w:rsidRDefault="001C7B89" w:rsidP="002F1DB9">
      <w:pPr>
        <w:shd w:val="clear" w:color="auto" w:fill="00B0F0"/>
        <w:jc w:val="center"/>
        <w:rPr>
          <w:b/>
          <w:bCs/>
          <w:color w:val="FFFFFF" w:themeColor="background1"/>
          <w:sz w:val="24"/>
          <w:szCs w:val="24"/>
        </w:rPr>
      </w:pPr>
      <w:r w:rsidRPr="002F1DB9">
        <w:rPr>
          <w:b/>
          <w:bCs/>
          <w:color w:val="FFFFFF" w:themeColor="background1"/>
          <w:sz w:val="24"/>
          <w:szCs w:val="24"/>
        </w:rPr>
        <w:t>INFORMASI UMUM</w:t>
      </w:r>
    </w:p>
    <w:p w14:paraId="3220F415" w14:textId="77777777" w:rsidR="001C7B89" w:rsidRPr="002F1DB9" w:rsidRDefault="001C7B89" w:rsidP="002F1D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F1DB9">
        <w:rPr>
          <w:b/>
          <w:bCs/>
          <w:caps/>
          <w:color w:val="FFFFFF" w:themeColor="background1"/>
          <w:sz w:val="24"/>
          <w:szCs w:val="24"/>
        </w:rPr>
        <w:t>A.</w:t>
      </w:r>
      <w:r w:rsidRPr="002F1DB9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540A977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Nama Madrasah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0CB1F9EC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 xml:space="preserve">Nama </w:t>
      </w:r>
      <w:proofErr w:type="spellStart"/>
      <w:r w:rsidRPr="004118BE">
        <w:rPr>
          <w:b/>
          <w:bCs/>
          <w:sz w:val="24"/>
          <w:szCs w:val="24"/>
        </w:rPr>
        <w:t>Penyusun</w:t>
      </w:r>
      <w:proofErr w:type="spellEnd"/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22CD9559" w14:textId="5D0E57C1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Mata Pelajaran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9620E5">
        <w:rPr>
          <w:b/>
          <w:sz w:val="24"/>
          <w:szCs w:val="24"/>
        </w:rPr>
        <w:t>MATEMATIKA</w:t>
      </w:r>
    </w:p>
    <w:p w14:paraId="43E73D2A" w14:textId="1411488E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ase</w:t>
      </w:r>
      <w:proofErr w:type="spellEnd"/>
      <w:r>
        <w:rPr>
          <w:b/>
          <w:bCs/>
          <w:sz w:val="24"/>
          <w:szCs w:val="24"/>
        </w:rPr>
        <w:t xml:space="preserve"> / Kelas / Semester</w:t>
      </w:r>
      <w:r>
        <w:rPr>
          <w:b/>
          <w:bCs/>
          <w:sz w:val="24"/>
          <w:szCs w:val="24"/>
        </w:rPr>
        <w:tab/>
      </w:r>
      <w:r w:rsidR="005478E7">
        <w:rPr>
          <w:b/>
          <w:bCs/>
          <w:sz w:val="24"/>
          <w:szCs w:val="24"/>
        </w:rPr>
        <w:t xml:space="preserve">: </w:t>
      </w:r>
      <w:r w:rsidR="005478E7">
        <w:rPr>
          <w:b/>
          <w:bCs/>
          <w:sz w:val="24"/>
          <w:szCs w:val="24"/>
        </w:rPr>
        <w:tab/>
        <w:t>C - V</w:t>
      </w:r>
      <w:r>
        <w:rPr>
          <w:b/>
          <w:bCs/>
          <w:sz w:val="24"/>
          <w:szCs w:val="24"/>
        </w:rPr>
        <w:t xml:space="preserve"> / </w:t>
      </w:r>
      <w:r w:rsidR="00CD7DCB">
        <w:rPr>
          <w:b/>
          <w:bCs/>
          <w:sz w:val="24"/>
          <w:szCs w:val="24"/>
        </w:rPr>
        <w:t>2</w:t>
      </w:r>
    </w:p>
    <w:p w14:paraId="19225930" w14:textId="3521B964" w:rsidR="001C7B89" w:rsidRPr="00F856BF" w:rsidRDefault="009620E5" w:rsidP="007D3FC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3240" w:hanging="28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</w:t>
      </w:r>
      <w:r w:rsidR="001C7B89" w:rsidRPr="004118BE">
        <w:rPr>
          <w:b/>
          <w:bCs/>
          <w:sz w:val="24"/>
          <w:szCs w:val="24"/>
        </w:rPr>
        <w:tab/>
        <w:t>:</w:t>
      </w:r>
      <w:r w:rsidR="001C7B89" w:rsidRPr="004118BE">
        <w:rPr>
          <w:b/>
          <w:bCs/>
          <w:sz w:val="24"/>
          <w:szCs w:val="24"/>
        </w:rPr>
        <w:tab/>
      </w:r>
      <w:r w:rsidR="00F856BF" w:rsidRPr="00F856BF">
        <w:rPr>
          <w:b/>
          <w:bCs/>
          <w:sz w:val="22"/>
          <w:szCs w:val="22"/>
        </w:rPr>
        <w:t xml:space="preserve">Bab 6 </w:t>
      </w:r>
      <w:proofErr w:type="spellStart"/>
      <w:r w:rsidR="00F856BF" w:rsidRPr="00F856BF">
        <w:rPr>
          <w:b/>
          <w:bCs/>
          <w:sz w:val="22"/>
          <w:szCs w:val="22"/>
        </w:rPr>
        <w:t>Sudut</w:t>
      </w:r>
      <w:proofErr w:type="spellEnd"/>
    </w:p>
    <w:p w14:paraId="55C4539D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Alokasi</w:t>
      </w:r>
      <w:proofErr w:type="spellEnd"/>
      <w:r w:rsidRPr="004118BE">
        <w:rPr>
          <w:b/>
          <w:bCs/>
          <w:sz w:val="24"/>
          <w:szCs w:val="24"/>
        </w:rPr>
        <w:t xml:space="preserve"> Waktu 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8247FB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JP x 45 </w:t>
      </w:r>
      <w:proofErr w:type="spellStart"/>
      <w:r>
        <w:rPr>
          <w:b/>
          <w:bCs/>
          <w:sz w:val="24"/>
          <w:szCs w:val="24"/>
        </w:rPr>
        <w:t>Menit</w:t>
      </w:r>
      <w:proofErr w:type="spellEnd"/>
    </w:p>
    <w:p w14:paraId="67C88B52" w14:textId="5CD9EAFC" w:rsidR="001C7B89" w:rsidRDefault="001C7B89" w:rsidP="005478E7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Tahun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Penyusunan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r w:rsidRPr="004118BE">
        <w:rPr>
          <w:b/>
          <w:bCs/>
          <w:sz w:val="24"/>
          <w:szCs w:val="24"/>
        </w:rPr>
        <w:tab/>
        <w:t xml:space="preserve">: </w:t>
      </w:r>
      <w:r w:rsidRPr="004118BE">
        <w:rPr>
          <w:b/>
          <w:bCs/>
          <w:sz w:val="24"/>
          <w:szCs w:val="24"/>
        </w:rPr>
        <w:tab/>
      </w:r>
      <w:proofErr w:type="gramStart"/>
      <w:r w:rsidRPr="004118BE">
        <w:rPr>
          <w:b/>
          <w:bCs/>
          <w:sz w:val="24"/>
          <w:szCs w:val="24"/>
        </w:rPr>
        <w:t>20</w:t>
      </w:r>
      <w:r w:rsidR="002F1DB9">
        <w:rPr>
          <w:b/>
          <w:bCs/>
          <w:sz w:val="24"/>
          <w:szCs w:val="24"/>
        </w:rPr>
        <w:t>..</w:t>
      </w:r>
      <w:proofErr w:type="gramEnd"/>
      <w:r w:rsidR="002F1DB9">
        <w:rPr>
          <w:b/>
          <w:bCs/>
          <w:sz w:val="24"/>
          <w:szCs w:val="24"/>
        </w:rPr>
        <w:t>/20..</w:t>
      </w:r>
    </w:p>
    <w:p w14:paraId="5A65DC9B" w14:textId="77777777" w:rsidR="002F1DB9" w:rsidRPr="005478E7" w:rsidRDefault="002F1DB9" w:rsidP="002F1DB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</w:p>
    <w:p w14:paraId="10CCFE5A" w14:textId="77777777" w:rsidR="002F1DB9" w:rsidRPr="00B166BB" w:rsidRDefault="002F1DB9" w:rsidP="002F1D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B166BB">
        <w:rPr>
          <w:b/>
          <w:bCs/>
          <w:caps/>
          <w:color w:val="FFFFFF" w:themeColor="background1"/>
          <w:sz w:val="24"/>
          <w:szCs w:val="24"/>
        </w:rPr>
        <w:t>B</w:t>
      </w:r>
      <w:r w:rsidRPr="00B166BB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23468695" w14:textId="77777777" w:rsidR="002F1DB9" w:rsidRDefault="002F1DB9" w:rsidP="002F1DB9">
      <w:pPr>
        <w:spacing w:before="60" w:after="60"/>
        <w:ind w:left="426"/>
        <w:jc w:val="both"/>
        <w:rPr>
          <w:sz w:val="24"/>
          <w:szCs w:val="24"/>
        </w:rPr>
      </w:pPr>
      <w:bookmarkStart w:id="0" w:name="_Hlk173763868"/>
      <w:r w:rsidRPr="00A040B8">
        <w:rPr>
          <w:sz w:val="24"/>
          <w:szCs w:val="24"/>
        </w:rPr>
        <w:t xml:space="preserve">Pada </w:t>
      </w:r>
      <w:proofErr w:type="spellStart"/>
      <w:r w:rsidRPr="00A040B8">
        <w:rPr>
          <w:sz w:val="24"/>
          <w:szCs w:val="24"/>
        </w:rPr>
        <w:t>akhir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Fase</w:t>
      </w:r>
      <w:proofErr w:type="spellEnd"/>
      <w:r w:rsidRPr="00A040B8">
        <w:rPr>
          <w:sz w:val="24"/>
          <w:szCs w:val="24"/>
        </w:rPr>
        <w:t xml:space="preserve"> C, </w:t>
      </w:r>
      <w:proofErr w:type="spellStart"/>
      <w:r w:rsidRPr="00A040B8">
        <w:rPr>
          <w:sz w:val="24"/>
          <w:szCs w:val="24"/>
        </w:rPr>
        <w:t>peserta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didik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memperluas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pemahaman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intuisi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(number sense) dan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aritmetika</w:t>
      </w:r>
      <w:proofErr w:type="spellEnd"/>
      <w:r w:rsidRPr="00A040B8">
        <w:rPr>
          <w:sz w:val="24"/>
          <w:szCs w:val="24"/>
        </w:rPr>
        <w:t xml:space="preserve"> pada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cacah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membandingkan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mengurutkan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mengubah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bentuk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melakukan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penjumlahan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pengurangan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melakukan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perkalian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pembagian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pecahan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asli</w:t>
      </w:r>
      <w:proofErr w:type="spellEnd"/>
      <w:r w:rsidRPr="00A040B8">
        <w:rPr>
          <w:sz w:val="24"/>
          <w:szCs w:val="24"/>
        </w:rPr>
        <w:t xml:space="preserve">. </w:t>
      </w:r>
      <w:proofErr w:type="spellStart"/>
      <w:r w:rsidRPr="00A040B8">
        <w:rPr>
          <w:sz w:val="24"/>
          <w:szCs w:val="24"/>
        </w:rPr>
        <w:t>Mereka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dapat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mengisi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nilai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belum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diketahui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sebuah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kalimat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matematika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berkaitan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aritmetika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mengidentifikasi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meniru</w:t>
      </w:r>
      <w:proofErr w:type="spellEnd"/>
      <w:r w:rsidRPr="00A040B8">
        <w:rPr>
          <w:sz w:val="24"/>
          <w:szCs w:val="24"/>
        </w:rPr>
        <w:t xml:space="preserve">, dan </w:t>
      </w:r>
      <w:proofErr w:type="spellStart"/>
      <w:r w:rsidRPr="00A040B8">
        <w:rPr>
          <w:sz w:val="24"/>
          <w:szCs w:val="24"/>
        </w:rPr>
        <w:t>mengembangkan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pola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bilangan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membesar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melibatkan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perkalian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pembagian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menyelesaikan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masalah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berkaitan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kelipatan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persekutuan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terkecil</w:t>
      </w:r>
      <w:proofErr w:type="spellEnd"/>
      <w:r w:rsidRPr="00A040B8">
        <w:rPr>
          <w:sz w:val="24"/>
          <w:szCs w:val="24"/>
        </w:rPr>
        <w:t xml:space="preserve">  (KPK), </w:t>
      </w:r>
      <w:proofErr w:type="spellStart"/>
      <w:r w:rsidRPr="00A040B8">
        <w:rPr>
          <w:sz w:val="24"/>
          <w:szCs w:val="24"/>
        </w:rPr>
        <w:t>faktor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persekutuan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terbesar</w:t>
      </w:r>
      <w:proofErr w:type="spellEnd"/>
      <w:r w:rsidRPr="00A040B8">
        <w:rPr>
          <w:sz w:val="24"/>
          <w:szCs w:val="24"/>
        </w:rPr>
        <w:t xml:space="preserve"> (FPB) dan yang </w:t>
      </w:r>
      <w:proofErr w:type="spellStart"/>
      <w:r w:rsidRPr="00A040B8">
        <w:rPr>
          <w:sz w:val="24"/>
          <w:szCs w:val="24"/>
        </w:rPr>
        <w:t>berkaitan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uang;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bernalar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secara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proporsional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menggunakan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operasi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perkalian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pembagian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menyelesaikan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masalah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sehari-hari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rasio</w:t>
      </w:r>
      <w:proofErr w:type="spellEnd"/>
      <w:r w:rsidRPr="00A040B8">
        <w:rPr>
          <w:sz w:val="24"/>
          <w:szCs w:val="24"/>
        </w:rPr>
        <w:t xml:space="preserve"> dan/</w:t>
      </w:r>
      <w:proofErr w:type="spellStart"/>
      <w:r w:rsidRPr="00A040B8">
        <w:rPr>
          <w:sz w:val="24"/>
          <w:szCs w:val="24"/>
        </w:rPr>
        <w:t>atau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terkait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dengan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proporsi</w:t>
      </w:r>
      <w:proofErr w:type="spellEnd"/>
      <w:r w:rsidRPr="00A040B8">
        <w:rPr>
          <w:sz w:val="24"/>
          <w:szCs w:val="24"/>
        </w:rPr>
        <w:t xml:space="preserve">. </w:t>
      </w:r>
      <w:proofErr w:type="spellStart"/>
      <w:r w:rsidRPr="00A040B8">
        <w:rPr>
          <w:sz w:val="24"/>
          <w:szCs w:val="24"/>
        </w:rPr>
        <w:t>Mereka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dapat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menentukan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keliling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luas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mengonstruksi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mengurai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dari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bangun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datar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gabungan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mengenali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visualisasi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spasial</w:t>
      </w:r>
      <w:proofErr w:type="spellEnd"/>
      <w:r w:rsidRPr="00A040B8">
        <w:rPr>
          <w:sz w:val="24"/>
          <w:szCs w:val="24"/>
        </w:rPr>
        <w:t xml:space="preserve">; </w:t>
      </w:r>
      <w:proofErr w:type="spellStart"/>
      <w:r w:rsidRPr="00A040B8">
        <w:rPr>
          <w:sz w:val="24"/>
          <w:szCs w:val="24"/>
        </w:rPr>
        <w:t>membandingkan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karakteristik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antarbangun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datar</w:t>
      </w:r>
      <w:proofErr w:type="spellEnd"/>
      <w:r w:rsidRPr="00A040B8">
        <w:rPr>
          <w:sz w:val="24"/>
          <w:szCs w:val="24"/>
        </w:rPr>
        <w:t xml:space="preserve"> dan </w:t>
      </w:r>
      <w:proofErr w:type="spellStart"/>
      <w:r w:rsidRPr="00A040B8">
        <w:rPr>
          <w:sz w:val="24"/>
          <w:szCs w:val="24"/>
        </w:rPr>
        <w:t>antar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bangun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ruang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menentukan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lokasi</w:t>
      </w:r>
      <w:proofErr w:type="spellEnd"/>
      <w:r w:rsidRPr="00A040B8">
        <w:rPr>
          <w:sz w:val="24"/>
          <w:szCs w:val="24"/>
        </w:rPr>
        <w:t xml:space="preserve"> pada </w:t>
      </w:r>
      <w:proofErr w:type="spellStart"/>
      <w:r w:rsidRPr="00A040B8">
        <w:rPr>
          <w:sz w:val="24"/>
          <w:szCs w:val="24"/>
        </w:rPr>
        <w:t>peta</w:t>
      </w:r>
      <w:proofErr w:type="spellEnd"/>
      <w:r w:rsidRPr="00A040B8">
        <w:rPr>
          <w:sz w:val="24"/>
          <w:szCs w:val="24"/>
        </w:rPr>
        <w:t xml:space="preserve"> yang </w:t>
      </w:r>
      <w:proofErr w:type="spellStart"/>
      <w:r w:rsidRPr="00A040B8">
        <w:rPr>
          <w:sz w:val="24"/>
          <w:szCs w:val="24"/>
        </w:rPr>
        <w:t>menggunakan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sistem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berpetak</w:t>
      </w:r>
      <w:proofErr w:type="spellEnd"/>
      <w:r w:rsidRPr="00A040B8">
        <w:rPr>
          <w:sz w:val="24"/>
          <w:szCs w:val="24"/>
        </w:rPr>
        <w:t xml:space="preserve">. </w:t>
      </w:r>
      <w:proofErr w:type="spellStart"/>
      <w:r w:rsidRPr="00A040B8">
        <w:rPr>
          <w:sz w:val="24"/>
          <w:szCs w:val="24"/>
        </w:rPr>
        <w:t>Mereka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dapat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mengurutkan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membandingkan</w:t>
      </w:r>
      <w:proofErr w:type="spellEnd"/>
      <w:r w:rsidRPr="00A040B8">
        <w:rPr>
          <w:sz w:val="24"/>
          <w:szCs w:val="24"/>
        </w:rPr>
        <w:t xml:space="preserve">, </w:t>
      </w:r>
      <w:proofErr w:type="spellStart"/>
      <w:r w:rsidRPr="00A040B8">
        <w:rPr>
          <w:sz w:val="24"/>
          <w:szCs w:val="24"/>
        </w:rPr>
        <w:t>menyajikan</w:t>
      </w:r>
      <w:proofErr w:type="spellEnd"/>
      <w:r w:rsidRPr="00A040B8">
        <w:rPr>
          <w:sz w:val="24"/>
          <w:szCs w:val="24"/>
        </w:rPr>
        <w:t xml:space="preserve">, dan </w:t>
      </w:r>
      <w:proofErr w:type="spellStart"/>
      <w:r w:rsidRPr="00A040B8">
        <w:rPr>
          <w:sz w:val="24"/>
          <w:szCs w:val="24"/>
        </w:rPr>
        <w:t>menganalisis</w:t>
      </w:r>
      <w:proofErr w:type="spellEnd"/>
      <w:r w:rsidRPr="00A040B8">
        <w:rPr>
          <w:sz w:val="24"/>
          <w:szCs w:val="24"/>
        </w:rPr>
        <w:t xml:space="preserve"> data </w:t>
      </w:r>
      <w:proofErr w:type="spellStart"/>
      <w:r w:rsidRPr="00A040B8">
        <w:rPr>
          <w:sz w:val="24"/>
          <w:szCs w:val="24"/>
        </w:rPr>
        <w:t>banyak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benda</w:t>
      </w:r>
      <w:proofErr w:type="spellEnd"/>
      <w:r w:rsidRPr="00A040B8">
        <w:rPr>
          <w:sz w:val="24"/>
          <w:szCs w:val="24"/>
        </w:rPr>
        <w:t xml:space="preserve"> dan data </w:t>
      </w:r>
      <w:proofErr w:type="spellStart"/>
      <w:r w:rsidRPr="00A040B8">
        <w:rPr>
          <w:sz w:val="24"/>
          <w:szCs w:val="24"/>
        </w:rPr>
        <w:t>hasil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pengukuran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bentuk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beberapa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tampilan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untuk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mendapatkan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informasi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serta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menentukan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seberapa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mungkin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kejadian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dalam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suatu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percobaan</w:t>
      </w:r>
      <w:proofErr w:type="spellEnd"/>
      <w:r w:rsidRPr="00A040B8">
        <w:rPr>
          <w:sz w:val="24"/>
          <w:szCs w:val="24"/>
        </w:rPr>
        <w:t xml:space="preserve"> </w:t>
      </w:r>
      <w:proofErr w:type="spellStart"/>
      <w:r w:rsidRPr="00A040B8">
        <w:rPr>
          <w:sz w:val="24"/>
          <w:szCs w:val="24"/>
        </w:rPr>
        <w:t>acak</w:t>
      </w:r>
      <w:proofErr w:type="spellEnd"/>
      <w:r>
        <w:rPr>
          <w:sz w:val="24"/>
          <w:szCs w:val="24"/>
        </w:rPr>
        <w:t>.</w:t>
      </w:r>
    </w:p>
    <w:p w14:paraId="63A5CB55" w14:textId="77777777" w:rsidR="002F1DB9" w:rsidRPr="00A040B8" w:rsidRDefault="002F1DB9" w:rsidP="002F1DB9">
      <w:pPr>
        <w:spacing w:before="60" w:after="60"/>
        <w:ind w:left="426"/>
        <w:jc w:val="both"/>
        <w:rPr>
          <w:sz w:val="24"/>
          <w:szCs w:val="24"/>
        </w:rPr>
      </w:pPr>
    </w:p>
    <w:bookmarkEnd w:id="0"/>
    <w:p w14:paraId="6A766779" w14:textId="77777777" w:rsidR="002F1DB9" w:rsidRPr="00386D9E" w:rsidRDefault="002F1DB9" w:rsidP="002F1D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5B6C86DD" w14:textId="77777777" w:rsidR="002F1DB9" w:rsidRDefault="002F1DB9" w:rsidP="002F1DB9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Pr="00386D9E">
        <w:rPr>
          <w:sz w:val="24"/>
          <w:szCs w:val="24"/>
        </w:rPr>
        <w:t xml:space="preserve"> </w:t>
      </w:r>
    </w:p>
    <w:p w14:paraId="6D7EBA6D" w14:textId="77777777" w:rsidR="002F1DB9" w:rsidRDefault="002F1DB9" w:rsidP="002F1DB9">
      <w:pPr>
        <w:spacing w:before="60" w:after="60"/>
        <w:ind w:left="426"/>
        <w:jc w:val="both"/>
        <w:rPr>
          <w:sz w:val="24"/>
          <w:szCs w:val="24"/>
        </w:rPr>
      </w:pPr>
    </w:p>
    <w:p w14:paraId="31C2E840" w14:textId="77777777" w:rsidR="002F1DB9" w:rsidRPr="00386D9E" w:rsidRDefault="002F1DB9" w:rsidP="002F1D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1D54B472" w14:textId="77777777" w:rsidR="002F1DB9" w:rsidRPr="00386D9E" w:rsidRDefault="002F1DB9" w:rsidP="008E4CF1">
      <w:pPr>
        <w:pStyle w:val="ListParagraph"/>
        <w:numPr>
          <w:ilvl w:val="0"/>
          <w:numId w:val="30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559B410B" w14:textId="77777777" w:rsidR="002F1DB9" w:rsidRPr="00386D9E" w:rsidRDefault="002F1DB9" w:rsidP="002F1D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401B35B6" w14:textId="77777777" w:rsidR="002F1DB9" w:rsidRPr="00386D9E" w:rsidRDefault="002F1DB9" w:rsidP="008E4CF1">
      <w:pPr>
        <w:pStyle w:val="ListParagraph"/>
        <w:numPr>
          <w:ilvl w:val="0"/>
          <w:numId w:val="3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6EE8647A" w14:textId="77777777" w:rsidR="002F1DB9" w:rsidRPr="00386D9E" w:rsidRDefault="002F1DB9" w:rsidP="002F1D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64638298" w14:textId="77777777" w:rsidR="002F1DB9" w:rsidRPr="00386D9E" w:rsidRDefault="002F1DB9" w:rsidP="008E4CF1">
      <w:pPr>
        <w:pStyle w:val="ListParagraph"/>
        <w:numPr>
          <w:ilvl w:val="0"/>
          <w:numId w:val="3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5895FF2C" w14:textId="77777777" w:rsidR="002F1DB9" w:rsidRPr="00386D9E" w:rsidRDefault="002F1DB9" w:rsidP="002F1D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0D6B21CA" w14:textId="77777777" w:rsidR="002F1DB9" w:rsidRPr="00386D9E" w:rsidRDefault="002F1DB9" w:rsidP="008E4CF1">
      <w:pPr>
        <w:pStyle w:val="ListParagraph"/>
        <w:numPr>
          <w:ilvl w:val="0"/>
          <w:numId w:val="3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61FBFDF3" w14:textId="77777777" w:rsidR="002F1DB9" w:rsidRPr="00386D9E" w:rsidRDefault="002F1DB9" w:rsidP="002F1D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B4A3CA1" w14:textId="77777777" w:rsidR="002F1DB9" w:rsidRPr="00386D9E" w:rsidRDefault="002F1DB9" w:rsidP="008E4CF1">
      <w:pPr>
        <w:pStyle w:val="ListParagraph"/>
        <w:numPr>
          <w:ilvl w:val="0"/>
          <w:numId w:val="3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0A04AECE" w14:textId="77777777" w:rsidR="002F1DB9" w:rsidRPr="00386D9E" w:rsidRDefault="002F1DB9" w:rsidP="002F1D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70B2BECB" w14:textId="77777777" w:rsidR="002F1DB9" w:rsidRPr="00386D9E" w:rsidRDefault="002F1DB9" w:rsidP="008E4CF1">
      <w:pPr>
        <w:pStyle w:val="ListParagraph"/>
        <w:numPr>
          <w:ilvl w:val="0"/>
          <w:numId w:val="3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144E6729" w14:textId="77777777" w:rsidR="002F1DB9" w:rsidRPr="00386D9E" w:rsidRDefault="002F1DB9" w:rsidP="002F1D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1ED85BA6" w14:textId="77777777" w:rsidR="002F1DB9" w:rsidRPr="00386D9E" w:rsidRDefault="002F1DB9" w:rsidP="008E4CF1">
      <w:pPr>
        <w:pStyle w:val="ListParagraph"/>
        <w:numPr>
          <w:ilvl w:val="0"/>
          <w:numId w:val="30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6D40BB48" w14:textId="77777777" w:rsidR="002F1DB9" w:rsidRPr="00386D9E" w:rsidRDefault="002F1DB9" w:rsidP="002F1DB9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675D9A09" w14:textId="77777777" w:rsidR="002F1DB9" w:rsidRPr="00386D9E" w:rsidRDefault="002F1DB9" w:rsidP="008E4CF1">
      <w:pPr>
        <w:pStyle w:val="ListParagraph"/>
        <w:numPr>
          <w:ilvl w:val="0"/>
          <w:numId w:val="30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0CEB463B" w14:textId="77777777" w:rsidR="002F1DB9" w:rsidRDefault="002F1DB9" w:rsidP="002F1DB9">
      <w:pPr>
        <w:pStyle w:val="ListParagraph"/>
        <w:spacing w:before="60" w:after="60" w:line="276" w:lineRule="auto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38F1FBAF" w14:textId="77777777" w:rsidR="002F1DB9" w:rsidRPr="00386D9E" w:rsidRDefault="002F1DB9" w:rsidP="002F1DB9">
      <w:pPr>
        <w:pStyle w:val="ListParagraph"/>
        <w:spacing w:before="60" w:after="60" w:line="276" w:lineRule="auto"/>
        <w:jc w:val="both"/>
        <w:rPr>
          <w:sz w:val="24"/>
          <w:szCs w:val="24"/>
        </w:rPr>
      </w:pPr>
    </w:p>
    <w:p w14:paraId="36512F88" w14:textId="77777777" w:rsidR="002F1DB9" w:rsidRPr="00386D9E" w:rsidRDefault="002F1DB9" w:rsidP="002F1D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>
        <w:rPr>
          <w:b/>
          <w:bCs/>
          <w:caps/>
          <w:color w:val="FFFFFF" w:themeColor="background1"/>
          <w:sz w:val="24"/>
          <w:szCs w:val="24"/>
        </w:rPr>
        <w:t>e</w:t>
      </w:r>
      <w:r w:rsidRPr="00386D9E">
        <w:rPr>
          <w:b/>
          <w:bCs/>
          <w:caps/>
          <w:color w:val="FFFFFF" w:themeColor="background1"/>
          <w:sz w:val="24"/>
          <w:szCs w:val="24"/>
        </w:rPr>
        <w:t>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3994EC5" w14:textId="77777777" w:rsidR="002F1DB9" w:rsidRPr="00386D9E" w:rsidRDefault="002F1DB9" w:rsidP="002F1DB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0B6FB7A8" w14:textId="77777777" w:rsidR="002F1DB9" w:rsidRPr="00386D9E" w:rsidRDefault="002F1DB9" w:rsidP="002F1DB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7E56492" w14:textId="77777777" w:rsidR="002F1DB9" w:rsidRPr="00386D9E" w:rsidRDefault="002F1DB9" w:rsidP="002F1DB9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16502C41" w14:textId="77777777" w:rsidR="002F1DB9" w:rsidRPr="00386D9E" w:rsidRDefault="002F1DB9" w:rsidP="002F1D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>
        <w:rPr>
          <w:b/>
          <w:bCs/>
          <w:caps/>
          <w:color w:val="FFFFFF" w:themeColor="background1"/>
          <w:sz w:val="24"/>
          <w:szCs w:val="24"/>
        </w:rPr>
        <w:t>f</w:t>
      </w:r>
      <w:r w:rsidRPr="00386D9E">
        <w:rPr>
          <w:b/>
          <w:bCs/>
          <w:caps/>
          <w:color w:val="FFFFFF" w:themeColor="background1"/>
          <w:sz w:val="24"/>
          <w:szCs w:val="24"/>
        </w:rPr>
        <w:t>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1CBE6CB8" w14:textId="77777777" w:rsidR="002F1DB9" w:rsidRDefault="002F1DB9" w:rsidP="002F1DB9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 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505D7DAC" w14:textId="77777777" w:rsidR="002F1DB9" w:rsidRPr="00386D9E" w:rsidRDefault="002F1DB9" w:rsidP="002F1DB9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2DAB1D7B" w14:textId="77777777" w:rsidR="002F1DB9" w:rsidRPr="00386D9E" w:rsidRDefault="002F1DB9" w:rsidP="002F1DB9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>
        <w:rPr>
          <w:b/>
          <w:bCs/>
          <w:caps/>
          <w:color w:val="FFFFFF" w:themeColor="background1"/>
          <w:sz w:val="24"/>
          <w:szCs w:val="24"/>
        </w:rPr>
        <w:t>g</w:t>
      </w:r>
      <w:r w:rsidRPr="00386D9E">
        <w:rPr>
          <w:b/>
          <w:bCs/>
          <w:caps/>
          <w:color w:val="FFFFFF" w:themeColor="background1"/>
          <w:sz w:val="24"/>
          <w:szCs w:val="24"/>
        </w:rPr>
        <w:t>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2C39D979" w14:textId="77777777" w:rsidR="002F1DB9" w:rsidRPr="002F1DB9" w:rsidRDefault="002F1DB9" w:rsidP="008E4CF1">
      <w:pPr>
        <w:numPr>
          <w:ilvl w:val="0"/>
          <w:numId w:val="31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2F1DB9">
        <w:rPr>
          <w:rFonts w:eastAsia="Bookman Old Style"/>
          <w:sz w:val="24"/>
          <w:szCs w:val="24"/>
        </w:rPr>
        <w:t>Metode</w:t>
      </w:r>
      <w:proofErr w:type="spellEnd"/>
      <w:r w:rsidRPr="002F1DB9">
        <w:rPr>
          <w:rFonts w:eastAsia="Bookman Old Style"/>
          <w:sz w:val="24"/>
          <w:szCs w:val="24"/>
        </w:rPr>
        <w:t xml:space="preserve"> PJBL</w:t>
      </w:r>
    </w:p>
    <w:p w14:paraId="7441A5F5" w14:textId="04E6FB0D" w:rsidR="001C7B89" w:rsidRPr="002F1DB9" w:rsidRDefault="002F1DB9" w:rsidP="008E4CF1">
      <w:pPr>
        <w:numPr>
          <w:ilvl w:val="0"/>
          <w:numId w:val="31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2F1DB9">
        <w:rPr>
          <w:rFonts w:eastAsia="Bookman Old Style"/>
          <w:sz w:val="24"/>
          <w:szCs w:val="24"/>
        </w:rPr>
        <w:t>Medote</w:t>
      </w:r>
      <w:proofErr w:type="spellEnd"/>
      <w:r w:rsidRPr="002F1DB9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2F1DB9">
        <w:rPr>
          <w:rFonts w:eastAsia="Bookman Old Style"/>
          <w:sz w:val="24"/>
          <w:szCs w:val="24"/>
        </w:rPr>
        <w:t>meanful</w:t>
      </w:r>
      <w:proofErr w:type="spellEnd"/>
      <w:r w:rsidRPr="002F1DB9">
        <w:rPr>
          <w:rFonts w:eastAsia="Bookman Old Style"/>
          <w:sz w:val="24"/>
          <w:szCs w:val="24"/>
        </w:rPr>
        <w:t>, joyful)</w:t>
      </w:r>
      <w:r w:rsidR="001C7B89" w:rsidRPr="002F1DB9">
        <w:rPr>
          <w:rFonts w:eastAsia="Cambria"/>
          <w:b/>
          <w:sz w:val="24"/>
          <w:szCs w:val="24"/>
        </w:rPr>
        <w:br w:type="page"/>
      </w:r>
    </w:p>
    <w:p w14:paraId="1588A9C8" w14:textId="77777777" w:rsidR="001C7B89" w:rsidRPr="002F1DB9" w:rsidRDefault="001C7B89" w:rsidP="002F1DB9">
      <w:pPr>
        <w:shd w:val="clear" w:color="auto" w:fill="00B0F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2F1DB9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36E62836" w14:textId="77777777" w:rsidR="001C7B89" w:rsidRPr="004118B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36A16F31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A.</w:t>
      </w:r>
      <w:r w:rsidRPr="004118BE">
        <w:rPr>
          <w:b/>
          <w:bCs/>
          <w:caps/>
          <w:sz w:val="24"/>
          <w:szCs w:val="24"/>
        </w:rPr>
        <w:tab/>
        <w:t>Tujuan Pembelajaran</w:t>
      </w:r>
    </w:p>
    <w:p w14:paraId="6FB2BFDE" w14:textId="51163D19" w:rsidR="00864A04" w:rsidRDefault="00F856BF" w:rsidP="00E23133">
      <w:pPr>
        <w:pStyle w:val="ListParagraph"/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  <w:proofErr w:type="spellStart"/>
      <w:r w:rsidRPr="00F856BF">
        <w:rPr>
          <w:sz w:val="24"/>
          <w:szCs w:val="24"/>
        </w:rPr>
        <w:t>Peserta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didik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mampu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memahami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bagian-bagian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sudut</w:t>
      </w:r>
      <w:proofErr w:type="spellEnd"/>
      <w:r w:rsidRPr="00F856BF">
        <w:rPr>
          <w:sz w:val="24"/>
          <w:szCs w:val="24"/>
        </w:rPr>
        <w:t xml:space="preserve">, </w:t>
      </w:r>
      <w:proofErr w:type="spellStart"/>
      <w:r w:rsidRPr="00F856BF">
        <w:rPr>
          <w:sz w:val="24"/>
          <w:szCs w:val="24"/>
        </w:rPr>
        <w:t>menyebutkan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jenis-jenis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sudut</w:t>
      </w:r>
      <w:proofErr w:type="spellEnd"/>
      <w:r w:rsidRPr="00F856BF">
        <w:rPr>
          <w:sz w:val="24"/>
          <w:szCs w:val="24"/>
        </w:rPr>
        <w:t xml:space="preserve">, </w:t>
      </w:r>
      <w:proofErr w:type="spellStart"/>
      <w:r w:rsidRPr="00F856BF">
        <w:rPr>
          <w:sz w:val="24"/>
          <w:szCs w:val="24"/>
        </w:rPr>
        <w:t>mengukur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besar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sudut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dengan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menggunakan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busur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derajat</w:t>
      </w:r>
      <w:proofErr w:type="spellEnd"/>
      <w:r w:rsidRPr="00F856BF">
        <w:rPr>
          <w:sz w:val="24"/>
          <w:szCs w:val="24"/>
        </w:rPr>
        <w:t xml:space="preserve">, </w:t>
      </w:r>
      <w:proofErr w:type="spellStart"/>
      <w:r w:rsidRPr="00F856BF">
        <w:rPr>
          <w:sz w:val="24"/>
          <w:szCs w:val="24"/>
        </w:rPr>
        <w:t>membandingkan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besar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sudut</w:t>
      </w:r>
      <w:proofErr w:type="spellEnd"/>
      <w:r w:rsidRPr="00F856BF">
        <w:rPr>
          <w:sz w:val="24"/>
          <w:szCs w:val="24"/>
        </w:rPr>
        <w:t xml:space="preserve">, dan </w:t>
      </w:r>
      <w:proofErr w:type="spellStart"/>
      <w:r w:rsidRPr="00F856BF">
        <w:rPr>
          <w:sz w:val="24"/>
          <w:szCs w:val="24"/>
        </w:rPr>
        <w:t>menggambar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sudut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dengan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ukuran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tertentu</w:t>
      </w:r>
      <w:proofErr w:type="spellEnd"/>
      <w:r w:rsidRPr="00F856BF">
        <w:rPr>
          <w:sz w:val="24"/>
          <w:szCs w:val="24"/>
        </w:rPr>
        <w:t>.</w:t>
      </w:r>
    </w:p>
    <w:p w14:paraId="5D32BF13" w14:textId="77777777" w:rsidR="00F856BF" w:rsidRPr="00E23133" w:rsidRDefault="00F856BF" w:rsidP="00E23133">
      <w:pPr>
        <w:pStyle w:val="ListParagraph"/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</w:p>
    <w:p w14:paraId="071348AB" w14:textId="77777777" w:rsidR="001C7B89" w:rsidRPr="004118BE" w:rsidRDefault="001C7B89" w:rsidP="00F31436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B.</w:t>
      </w:r>
      <w:r w:rsidRPr="004118BE">
        <w:rPr>
          <w:b/>
          <w:bCs/>
          <w:caps/>
          <w:sz w:val="24"/>
          <w:szCs w:val="24"/>
        </w:rPr>
        <w:tab/>
        <w:t>Pemahaman Bermakna</w:t>
      </w:r>
    </w:p>
    <w:p w14:paraId="4C5701FA" w14:textId="3E10006F" w:rsidR="00864A04" w:rsidRPr="00F856BF" w:rsidRDefault="00F856BF" w:rsidP="00864A04">
      <w:pPr>
        <w:pStyle w:val="ListParagraph"/>
        <w:spacing w:before="60" w:after="60"/>
        <w:ind w:left="450"/>
        <w:jc w:val="both"/>
        <w:rPr>
          <w:sz w:val="22"/>
          <w:szCs w:val="22"/>
        </w:rPr>
      </w:pPr>
      <w:proofErr w:type="spellStart"/>
      <w:r w:rsidRPr="00F856BF">
        <w:rPr>
          <w:sz w:val="22"/>
          <w:szCs w:val="22"/>
        </w:rPr>
        <w:t>Memahami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bagian-bagian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sudut</w:t>
      </w:r>
      <w:proofErr w:type="spellEnd"/>
      <w:r w:rsidRPr="00F856BF">
        <w:rPr>
          <w:sz w:val="22"/>
          <w:szCs w:val="22"/>
        </w:rPr>
        <w:t xml:space="preserve">, </w:t>
      </w:r>
      <w:proofErr w:type="spellStart"/>
      <w:r w:rsidRPr="00F856BF">
        <w:rPr>
          <w:sz w:val="22"/>
          <w:szCs w:val="22"/>
        </w:rPr>
        <w:t>menyebutkan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jenis-jenis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sudut</w:t>
      </w:r>
      <w:proofErr w:type="spellEnd"/>
      <w:r w:rsidRPr="00F856BF">
        <w:rPr>
          <w:sz w:val="22"/>
          <w:szCs w:val="22"/>
        </w:rPr>
        <w:t xml:space="preserve">, </w:t>
      </w:r>
      <w:proofErr w:type="spellStart"/>
      <w:r w:rsidRPr="00F856BF">
        <w:rPr>
          <w:sz w:val="22"/>
          <w:szCs w:val="22"/>
        </w:rPr>
        <w:t>mengukur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besar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sudut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dengan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menggunakan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busur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derajat</w:t>
      </w:r>
      <w:proofErr w:type="spellEnd"/>
      <w:r w:rsidRPr="00F856BF">
        <w:rPr>
          <w:sz w:val="22"/>
          <w:szCs w:val="22"/>
        </w:rPr>
        <w:t xml:space="preserve">, </w:t>
      </w:r>
      <w:proofErr w:type="spellStart"/>
      <w:r w:rsidRPr="00F856BF">
        <w:rPr>
          <w:sz w:val="22"/>
          <w:szCs w:val="22"/>
        </w:rPr>
        <w:t>membandingkan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besar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sudut</w:t>
      </w:r>
      <w:proofErr w:type="spellEnd"/>
      <w:r w:rsidRPr="00F856BF">
        <w:rPr>
          <w:sz w:val="22"/>
          <w:szCs w:val="22"/>
        </w:rPr>
        <w:t xml:space="preserve">, dan </w:t>
      </w:r>
      <w:proofErr w:type="spellStart"/>
      <w:r w:rsidRPr="00F856BF">
        <w:rPr>
          <w:sz w:val="22"/>
          <w:szCs w:val="22"/>
        </w:rPr>
        <w:t>menggambar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sudut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dengan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ukuran</w:t>
      </w:r>
      <w:proofErr w:type="spellEnd"/>
      <w:r w:rsidRPr="00F856BF">
        <w:rPr>
          <w:sz w:val="22"/>
          <w:szCs w:val="22"/>
        </w:rPr>
        <w:t xml:space="preserve"> </w:t>
      </w:r>
      <w:proofErr w:type="spellStart"/>
      <w:r w:rsidRPr="00F856BF">
        <w:rPr>
          <w:sz w:val="22"/>
          <w:szCs w:val="22"/>
        </w:rPr>
        <w:t>tertentu</w:t>
      </w:r>
      <w:proofErr w:type="spellEnd"/>
      <w:r w:rsidRPr="00F856BF">
        <w:rPr>
          <w:sz w:val="22"/>
          <w:szCs w:val="22"/>
        </w:rPr>
        <w:t>.</w:t>
      </w:r>
    </w:p>
    <w:p w14:paraId="06ED76D9" w14:textId="77777777" w:rsidR="00F856BF" w:rsidRPr="00C36FEB" w:rsidRDefault="00F856BF" w:rsidP="00864A04">
      <w:pPr>
        <w:pStyle w:val="ListParagraph"/>
        <w:spacing w:before="60" w:after="60"/>
        <w:ind w:left="450"/>
        <w:jc w:val="both"/>
        <w:rPr>
          <w:sz w:val="24"/>
          <w:szCs w:val="24"/>
        </w:rPr>
      </w:pPr>
    </w:p>
    <w:p w14:paraId="2BF51F83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C.</w:t>
      </w:r>
      <w:r w:rsidRPr="004118BE">
        <w:rPr>
          <w:b/>
          <w:bCs/>
          <w:caps/>
          <w:sz w:val="24"/>
          <w:szCs w:val="24"/>
        </w:rPr>
        <w:tab/>
        <w:t>Pertanyaan Pemantik</w:t>
      </w:r>
    </w:p>
    <w:p w14:paraId="673AADD2" w14:textId="011A2CEF" w:rsidR="001C7B89" w:rsidRDefault="00F856BF" w:rsidP="00994BE7">
      <w:pPr>
        <w:spacing w:before="60" w:after="60"/>
        <w:ind w:left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Dapatkan</w:t>
      </w:r>
      <w:proofErr w:type="spellEnd"/>
      <w:r>
        <w:rPr>
          <w:sz w:val="24"/>
          <w:szCs w:val="24"/>
        </w:rPr>
        <w:t xml:space="preserve"> kalian </w:t>
      </w:r>
      <w:proofErr w:type="spellStart"/>
      <w:r w:rsidRPr="00F856BF">
        <w:rPr>
          <w:sz w:val="24"/>
          <w:szCs w:val="24"/>
        </w:rPr>
        <w:t>menyebutkan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jenis-jenis</w:t>
      </w:r>
      <w:proofErr w:type="spellEnd"/>
      <w:r w:rsidRPr="00F856BF">
        <w:rPr>
          <w:sz w:val="24"/>
          <w:szCs w:val="24"/>
        </w:rPr>
        <w:t xml:space="preserve"> </w:t>
      </w:r>
      <w:proofErr w:type="spellStart"/>
      <w:r w:rsidRPr="00F856BF">
        <w:rPr>
          <w:sz w:val="24"/>
          <w:szCs w:val="24"/>
        </w:rPr>
        <w:t>sudut</w:t>
      </w:r>
      <w:proofErr w:type="spellEnd"/>
      <w:r w:rsidR="00994BE7">
        <w:rPr>
          <w:sz w:val="22"/>
          <w:szCs w:val="22"/>
        </w:rPr>
        <w:t>?</w:t>
      </w:r>
    </w:p>
    <w:p w14:paraId="03DCCB15" w14:textId="77777777" w:rsidR="00A040B8" w:rsidRPr="004118BE" w:rsidRDefault="00A040B8" w:rsidP="001C7B89">
      <w:pPr>
        <w:spacing w:before="60" w:after="60"/>
        <w:jc w:val="both"/>
        <w:rPr>
          <w:b/>
          <w:sz w:val="24"/>
          <w:szCs w:val="24"/>
        </w:rPr>
      </w:pPr>
    </w:p>
    <w:p w14:paraId="512B48B9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D.</w:t>
      </w:r>
      <w:r w:rsidRPr="004118BE">
        <w:rPr>
          <w:b/>
          <w:bCs/>
          <w:caps/>
          <w:sz w:val="24"/>
          <w:szCs w:val="24"/>
        </w:rPr>
        <w:tab/>
        <w:t>Kegiatan Pembelajaran</w:t>
      </w:r>
    </w:p>
    <w:p w14:paraId="6DDE5D0E" w14:textId="0F94F231" w:rsidR="00ED2B6C" w:rsidRPr="00ED2B6C" w:rsidRDefault="00ED2B6C" w:rsidP="00ED2B6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ED2B6C">
        <w:rPr>
          <w:rFonts w:ascii="Times New Roman" w:hAnsi="Times New Roman" w:cs="Times New Roman"/>
          <w:sz w:val="24"/>
          <w:szCs w:val="24"/>
        </w:rPr>
        <w:t>KEGIATAN PENDAHULUAN (</w:t>
      </w:r>
      <w:r w:rsidRPr="00ED2B6C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Mindful Learning</w:t>
      </w:r>
      <w:r w:rsidRPr="00ED2B6C">
        <w:rPr>
          <w:rFonts w:ascii="Times New Roman" w:hAnsi="Times New Roman" w:cs="Times New Roman"/>
          <w:sz w:val="24"/>
          <w:szCs w:val="24"/>
        </w:rPr>
        <w:t>)</w:t>
      </w:r>
    </w:p>
    <w:p w14:paraId="06A4D362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Guru </w:t>
      </w:r>
      <w:proofErr w:type="spellStart"/>
      <w:r w:rsidRPr="00ED2B6C">
        <w:rPr>
          <w:sz w:val="24"/>
          <w:szCs w:val="24"/>
        </w:rPr>
        <w:t>membuka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memberikan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salam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sapaan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hangat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kepada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menciptakan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suasana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kelas</w:t>
      </w:r>
      <w:proofErr w:type="spellEnd"/>
      <w:r w:rsidRPr="00ED2B6C">
        <w:rPr>
          <w:sz w:val="24"/>
          <w:szCs w:val="24"/>
        </w:rPr>
        <w:t xml:space="preserve"> yang </w:t>
      </w:r>
      <w:proofErr w:type="spellStart"/>
      <w:r w:rsidRPr="00ED2B6C">
        <w:rPr>
          <w:sz w:val="24"/>
          <w:szCs w:val="24"/>
        </w:rPr>
        <w:t>aman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nyaman</w:t>
      </w:r>
      <w:proofErr w:type="spellEnd"/>
      <w:r w:rsidRPr="00ED2B6C">
        <w:rPr>
          <w:sz w:val="24"/>
          <w:szCs w:val="24"/>
        </w:rPr>
        <w:t xml:space="preserve">. </w:t>
      </w:r>
      <w:proofErr w:type="spellStart"/>
      <w:r w:rsidRPr="00ED2B6C">
        <w:rPr>
          <w:sz w:val="24"/>
          <w:szCs w:val="24"/>
        </w:rPr>
        <w:t>Kegiatan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dilanjutkan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pembiasaan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positif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seperti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berdoa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sesuai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keyakinan</w:t>
      </w:r>
      <w:proofErr w:type="spellEnd"/>
      <w:r w:rsidRPr="00ED2B6C">
        <w:rPr>
          <w:sz w:val="24"/>
          <w:szCs w:val="24"/>
        </w:rPr>
        <w:t xml:space="preserve"> masing-masing, </w:t>
      </w:r>
      <w:proofErr w:type="spellStart"/>
      <w:r w:rsidRPr="00ED2B6C">
        <w:rPr>
          <w:sz w:val="24"/>
          <w:szCs w:val="24"/>
        </w:rPr>
        <w:t>memeriksa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kehadiran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kerapihan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pakaian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posisi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tempat</w:t>
      </w:r>
      <w:proofErr w:type="spellEnd"/>
      <w:r w:rsidRPr="00ED2B6C">
        <w:rPr>
          <w:sz w:val="24"/>
          <w:szCs w:val="24"/>
        </w:rPr>
        <w:t xml:space="preserve"> duduk, </w:t>
      </w:r>
      <w:proofErr w:type="spellStart"/>
      <w:r w:rsidRPr="00ED2B6C">
        <w:rPr>
          <w:sz w:val="24"/>
          <w:szCs w:val="24"/>
        </w:rPr>
        <w:t>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kebersihan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kelas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secara</w:t>
      </w:r>
      <w:proofErr w:type="spellEnd"/>
      <w:r w:rsidRPr="00ED2B6C">
        <w:rPr>
          <w:sz w:val="24"/>
          <w:szCs w:val="24"/>
        </w:rPr>
        <w:t xml:space="preserve"> gotong royong dan </w:t>
      </w:r>
      <w:proofErr w:type="spellStart"/>
      <w:r w:rsidRPr="00ED2B6C">
        <w:rPr>
          <w:sz w:val="24"/>
          <w:szCs w:val="24"/>
        </w:rPr>
        <w:t>penuh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tanggung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jawab</w:t>
      </w:r>
      <w:proofErr w:type="spellEnd"/>
      <w:r w:rsidRPr="00ED2B6C">
        <w:rPr>
          <w:sz w:val="24"/>
          <w:szCs w:val="24"/>
        </w:rPr>
        <w:t>.</w:t>
      </w:r>
    </w:p>
    <w:p w14:paraId="7C4DFC4A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mengawali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, guru </w:t>
      </w:r>
      <w:proofErr w:type="spellStart"/>
      <w:r w:rsidRPr="00ED2B6C">
        <w:rPr>
          <w:sz w:val="24"/>
          <w:szCs w:val="24"/>
        </w:rPr>
        <w:t>menyampaikan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pertanyaan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pemantik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seperti</w:t>
      </w:r>
      <w:proofErr w:type="spellEnd"/>
      <w:r w:rsidRPr="00ED2B6C">
        <w:rPr>
          <w:sz w:val="24"/>
          <w:szCs w:val="24"/>
        </w:rPr>
        <w:t>,</w:t>
      </w:r>
      <w:r w:rsidRPr="00ED2B6C">
        <w:rPr>
          <w:sz w:val="24"/>
          <w:szCs w:val="24"/>
        </w:rPr>
        <w:br/>
      </w:r>
      <w:r w:rsidRPr="00ED2B6C">
        <w:rPr>
          <w:rStyle w:val="Strong"/>
          <w:rFonts w:eastAsiaTheme="majorEastAsia"/>
          <w:sz w:val="24"/>
          <w:szCs w:val="24"/>
        </w:rPr>
        <w:t>“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Apakah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kalian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pernah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melihat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bentuknya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seperti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huruf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L?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Menurut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kalian,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itu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disebut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apa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ya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>?”</w:t>
      </w:r>
      <w:r w:rsidRPr="00ED2B6C">
        <w:rPr>
          <w:sz w:val="24"/>
          <w:szCs w:val="24"/>
        </w:rPr>
        <w:br/>
      </w:r>
      <w:proofErr w:type="spellStart"/>
      <w:r w:rsidRPr="00ED2B6C">
        <w:rPr>
          <w:sz w:val="24"/>
          <w:szCs w:val="24"/>
        </w:rPr>
        <w:t>Siswa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diberi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kesempatan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menjawab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berdasarkan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pengalamannya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sehari-hari</w:t>
      </w:r>
      <w:proofErr w:type="spellEnd"/>
      <w:r w:rsidRPr="00ED2B6C">
        <w:rPr>
          <w:sz w:val="24"/>
          <w:szCs w:val="24"/>
        </w:rPr>
        <w:t>.</w:t>
      </w:r>
    </w:p>
    <w:p w14:paraId="56D48ABB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Guru </w:t>
      </w:r>
      <w:proofErr w:type="spellStart"/>
      <w:r w:rsidRPr="00ED2B6C">
        <w:rPr>
          <w:sz w:val="24"/>
          <w:szCs w:val="24"/>
        </w:rPr>
        <w:t>kemudian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menghubungkan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topik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ini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kehidupan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nyata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misalnya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saat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membuat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meja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membangun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rumah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melihat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pintu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jendela</w:t>
      </w:r>
      <w:proofErr w:type="spellEnd"/>
      <w:r w:rsidRPr="00ED2B6C">
        <w:rPr>
          <w:sz w:val="24"/>
          <w:szCs w:val="24"/>
        </w:rPr>
        <w:t xml:space="preserve"> yang </w:t>
      </w:r>
      <w:proofErr w:type="spellStart"/>
      <w:r w:rsidRPr="00ED2B6C">
        <w:rPr>
          <w:sz w:val="24"/>
          <w:szCs w:val="24"/>
        </w:rPr>
        <w:t>memiliki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tertentu</w:t>
      </w:r>
      <w:proofErr w:type="spellEnd"/>
      <w:r w:rsidRPr="00ED2B6C">
        <w:rPr>
          <w:sz w:val="24"/>
          <w:szCs w:val="24"/>
        </w:rPr>
        <w:t xml:space="preserve">. Hal </w:t>
      </w:r>
      <w:proofErr w:type="spellStart"/>
      <w:r w:rsidRPr="00ED2B6C">
        <w:rPr>
          <w:sz w:val="24"/>
          <w:szCs w:val="24"/>
        </w:rPr>
        <w:t>ini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memberi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kesadaran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kepada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bahwa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 kali </w:t>
      </w:r>
      <w:proofErr w:type="spellStart"/>
      <w:r w:rsidRPr="00ED2B6C">
        <w:rPr>
          <w:sz w:val="24"/>
          <w:szCs w:val="24"/>
        </w:rPr>
        <w:t>ini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bermanfaat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relevan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ED2B6C">
        <w:rPr>
          <w:sz w:val="24"/>
          <w:szCs w:val="24"/>
        </w:rPr>
        <w:t>.</w:t>
      </w:r>
    </w:p>
    <w:p w14:paraId="32DB1ED9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Setelah </w:t>
      </w:r>
      <w:proofErr w:type="spellStart"/>
      <w:r w:rsidRPr="00ED2B6C">
        <w:rPr>
          <w:sz w:val="24"/>
          <w:szCs w:val="24"/>
        </w:rPr>
        <w:t>itu</w:t>
      </w:r>
      <w:proofErr w:type="spellEnd"/>
      <w:r w:rsidRPr="00ED2B6C">
        <w:rPr>
          <w:sz w:val="24"/>
          <w:szCs w:val="24"/>
        </w:rPr>
        <w:t xml:space="preserve">, guru </w:t>
      </w:r>
      <w:proofErr w:type="spellStart"/>
      <w:r w:rsidRPr="00ED2B6C">
        <w:rPr>
          <w:sz w:val="24"/>
          <w:szCs w:val="24"/>
        </w:rPr>
        <w:t>mengajak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melakukan</w:t>
      </w:r>
      <w:proofErr w:type="spellEnd"/>
      <w:r w:rsidRPr="00ED2B6C">
        <w:rPr>
          <w:sz w:val="24"/>
          <w:szCs w:val="24"/>
        </w:rPr>
        <w:t xml:space="preserve"> ice breaking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menumbuhkan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semangat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belajar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lalu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menyampaikan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tujuan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bahasa</w:t>
      </w:r>
      <w:proofErr w:type="spellEnd"/>
      <w:r w:rsidRPr="00ED2B6C">
        <w:rPr>
          <w:sz w:val="24"/>
          <w:szCs w:val="24"/>
        </w:rPr>
        <w:t xml:space="preserve"> yang </w:t>
      </w:r>
      <w:proofErr w:type="spellStart"/>
      <w:r w:rsidRPr="00ED2B6C">
        <w:rPr>
          <w:sz w:val="24"/>
          <w:szCs w:val="24"/>
        </w:rPr>
        <w:t>sederhana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menyenangkan</w:t>
      </w:r>
      <w:proofErr w:type="spellEnd"/>
      <w:r w:rsidRPr="00ED2B6C">
        <w:rPr>
          <w:sz w:val="24"/>
          <w:szCs w:val="24"/>
        </w:rPr>
        <w:t>:</w:t>
      </w:r>
      <w:r w:rsidRPr="00ED2B6C">
        <w:rPr>
          <w:sz w:val="24"/>
          <w:szCs w:val="24"/>
        </w:rPr>
        <w:br/>
      </w:r>
      <w:r w:rsidRPr="00ED2B6C">
        <w:rPr>
          <w:rStyle w:val="Strong"/>
          <w:rFonts w:eastAsiaTheme="majorEastAsia"/>
          <w:sz w:val="24"/>
          <w:szCs w:val="24"/>
        </w:rPr>
        <w:t xml:space="preserve">“Hari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ini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kita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menjadi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detektif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siku-siku! Kita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cari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tahu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benda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apa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saja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sekitar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kita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yang punya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ini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>!”</w:t>
      </w:r>
    </w:p>
    <w:p w14:paraId="1B3B286D" w14:textId="77777777" w:rsidR="00ED2B6C" w:rsidRPr="00ED2B6C" w:rsidRDefault="00ED2B6C" w:rsidP="00ED2B6C">
      <w:pPr>
        <w:rPr>
          <w:sz w:val="24"/>
          <w:szCs w:val="24"/>
        </w:rPr>
      </w:pPr>
      <w:r w:rsidRPr="00ED2B6C">
        <w:rPr>
          <w:sz w:val="24"/>
          <w:szCs w:val="24"/>
        </w:rPr>
        <w:pict w14:anchorId="653869E4">
          <v:rect id="_x0000_i1025" style="width:0;height:1.5pt" o:hralign="center" o:hrstd="t" o:hr="t" fillcolor="#a0a0a0" stroked="f"/>
        </w:pict>
      </w:r>
    </w:p>
    <w:p w14:paraId="478A9CE9" w14:textId="38F46EDE" w:rsidR="00ED2B6C" w:rsidRPr="00ED2B6C" w:rsidRDefault="00ED2B6C" w:rsidP="00ED2B6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ED2B6C">
        <w:rPr>
          <w:rFonts w:ascii="Times New Roman" w:hAnsi="Times New Roman" w:cs="Times New Roman"/>
          <w:sz w:val="24"/>
          <w:szCs w:val="24"/>
        </w:rPr>
        <w:t>KEGIATAN INTI</w:t>
      </w:r>
    </w:p>
    <w:p w14:paraId="2BB28324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>(</w:t>
      </w:r>
      <w:r w:rsidRPr="00ED2B6C">
        <w:rPr>
          <w:rStyle w:val="Strong"/>
          <w:rFonts w:eastAsiaTheme="majorEastAsia"/>
          <w:sz w:val="24"/>
          <w:szCs w:val="24"/>
        </w:rPr>
        <w:t>Joyful &amp; Meaningful Learning</w:t>
      </w:r>
      <w:r w:rsidRPr="00ED2B6C">
        <w:rPr>
          <w:sz w:val="24"/>
          <w:szCs w:val="24"/>
        </w:rPr>
        <w:t>)</w:t>
      </w:r>
    </w:p>
    <w:p w14:paraId="7A5DD683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ED2B6C">
        <w:rPr>
          <w:sz w:val="24"/>
          <w:szCs w:val="24"/>
        </w:rPr>
        <w:lastRenderedPageBreak/>
        <w:t>Dalam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kegiatan</w:t>
      </w:r>
      <w:proofErr w:type="spellEnd"/>
      <w:r w:rsidRPr="00ED2B6C">
        <w:rPr>
          <w:sz w:val="24"/>
          <w:szCs w:val="24"/>
        </w:rPr>
        <w:t xml:space="preserve"> inti, guru </w:t>
      </w:r>
      <w:proofErr w:type="spellStart"/>
      <w:r w:rsidRPr="00ED2B6C">
        <w:rPr>
          <w:sz w:val="24"/>
          <w:szCs w:val="24"/>
        </w:rPr>
        <w:t>mengajak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melakukan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eksplorasi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langsung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lingkungan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sekitar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kelas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sekolah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benda-benda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memiliki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siku-siku</w:t>
      </w:r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seperti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papan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tulis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pintu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jendela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meja</w:t>
      </w:r>
      <w:proofErr w:type="spellEnd"/>
      <w:r w:rsidRPr="00ED2B6C">
        <w:rPr>
          <w:sz w:val="24"/>
          <w:szCs w:val="24"/>
        </w:rPr>
        <w:t xml:space="preserve">. </w:t>
      </w:r>
      <w:proofErr w:type="spellStart"/>
      <w:r w:rsidRPr="00ED2B6C">
        <w:rPr>
          <w:sz w:val="24"/>
          <w:szCs w:val="24"/>
        </w:rPr>
        <w:t>Siswa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menggunakan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alat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bantu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seperti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kertas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berbentuk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persegi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penggaris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mengecek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>.</w:t>
      </w:r>
    </w:p>
    <w:p w14:paraId="7CFB6901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kemudian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mencatat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hasil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temuan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mereka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dalam</w:t>
      </w:r>
      <w:proofErr w:type="spellEnd"/>
      <w:r w:rsidRPr="00ED2B6C">
        <w:rPr>
          <w:sz w:val="24"/>
          <w:szCs w:val="24"/>
        </w:rPr>
        <w:t xml:space="preserve"> Lembar </w:t>
      </w:r>
      <w:proofErr w:type="spellStart"/>
      <w:r w:rsidRPr="00ED2B6C">
        <w:rPr>
          <w:sz w:val="24"/>
          <w:szCs w:val="24"/>
        </w:rPr>
        <w:t>Kerja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(LKPD) </w:t>
      </w:r>
      <w:proofErr w:type="spellStart"/>
      <w:r w:rsidRPr="00ED2B6C">
        <w:rPr>
          <w:sz w:val="24"/>
          <w:szCs w:val="24"/>
        </w:rPr>
        <w:t>secara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mandiri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berkelompok</w:t>
      </w:r>
      <w:proofErr w:type="spellEnd"/>
      <w:r w:rsidRPr="00ED2B6C">
        <w:rPr>
          <w:sz w:val="24"/>
          <w:szCs w:val="24"/>
        </w:rPr>
        <w:t xml:space="preserve">. Setelah </w:t>
      </w:r>
      <w:proofErr w:type="spellStart"/>
      <w:r w:rsidRPr="00ED2B6C">
        <w:rPr>
          <w:sz w:val="24"/>
          <w:szCs w:val="24"/>
        </w:rPr>
        <w:t>eksplorasi</w:t>
      </w:r>
      <w:proofErr w:type="spellEnd"/>
      <w:r w:rsidRPr="00ED2B6C">
        <w:rPr>
          <w:sz w:val="24"/>
          <w:szCs w:val="24"/>
        </w:rPr>
        <w:t xml:space="preserve">, guru </w:t>
      </w:r>
      <w:proofErr w:type="spellStart"/>
      <w:r w:rsidRPr="00ED2B6C">
        <w:rPr>
          <w:sz w:val="24"/>
          <w:szCs w:val="24"/>
        </w:rPr>
        <w:t>mengajak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mereka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kembali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kelas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membagi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mereka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dalam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beberapa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kelompok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kecil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membandingkan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temuan</w:t>
      </w:r>
      <w:proofErr w:type="spellEnd"/>
      <w:r w:rsidRPr="00ED2B6C">
        <w:rPr>
          <w:sz w:val="24"/>
          <w:szCs w:val="24"/>
        </w:rPr>
        <w:t>.</w:t>
      </w:r>
    </w:p>
    <w:p w14:paraId="53F850A9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ED2B6C">
        <w:rPr>
          <w:sz w:val="24"/>
          <w:szCs w:val="24"/>
        </w:rPr>
        <w:t>Setiap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kelompok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berdiskusi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menggambar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menyusun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laporan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singkat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mengenai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benda-benda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bersudut</w:t>
      </w:r>
      <w:proofErr w:type="spellEnd"/>
      <w:r w:rsidRPr="00ED2B6C">
        <w:rPr>
          <w:sz w:val="24"/>
          <w:szCs w:val="24"/>
        </w:rPr>
        <w:t xml:space="preserve"> siku-siku yang </w:t>
      </w:r>
      <w:proofErr w:type="spellStart"/>
      <w:r w:rsidRPr="00ED2B6C">
        <w:rPr>
          <w:sz w:val="24"/>
          <w:szCs w:val="24"/>
        </w:rPr>
        <w:t>mereka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temukan</w:t>
      </w:r>
      <w:proofErr w:type="spellEnd"/>
      <w:r w:rsidRPr="00ED2B6C">
        <w:rPr>
          <w:sz w:val="24"/>
          <w:szCs w:val="24"/>
        </w:rPr>
        <w:t xml:space="preserve">. Guru </w:t>
      </w:r>
      <w:proofErr w:type="spellStart"/>
      <w:r w:rsidRPr="00ED2B6C">
        <w:rPr>
          <w:sz w:val="24"/>
          <w:szCs w:val="24"/>
        </w:rPr>
        <w:t>memantau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membimbing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setiap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kelompok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mengajukan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pertanyaan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pendorong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seperti</w:t>
      </w:r>
      <w:proofErr w:type="spellEnd"/>
      <w:r w:rsidRPr="00ED2B6C">
        <w:rPr>
          <w:sz w:val="24"/>
          <w:szCs w:val="24"/>
        </w:rPr>
        <w:t>:</w:t>
      </w:r>
      <w:r w:rsidRPr="00ED2B6C">
        <w:rPr>
          <w:sz w:val="24"/>
          <w:szCs w:val="24"/>
        </w:rPr>
        <w:br/>
      </w:r>
      <w:r w:rsidRPr="00ED2B6C">
        <w:rPr>
          <w:rStyle w:val="Strong"/>
          <w:rFonts w:eastAsiaTheme="majorEastAsia"/>
          <w:sz w:val="24"/>
          <w:szCs w:val="24"/>
        </w:rPr>
        <w:t>“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Mengapa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kamu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yakin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benda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ini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memiliki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siku-siku?”</w:t>
      </w:r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br/>
      </w:r>
      <w:r w:rsidRPr="00ED2B6C">
        <w:rPr>
          <w:rStyle w:val="Strong"/>
          <w:rFonts w:eastAsiaTheme="majorEastAsia"/>
          <w:sz w:val="24"/>
          <w:szCs w:val="24"/>
        </w:rPr>
        <w:t>“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Coba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perhatikan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ini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apa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bentuknya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sama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seperti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huruf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L?”</w:t>
      </w:r>
    </w:p>
    <w:p w14:paraId="783B42A0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Setelah </w:t>
      </w:r>
      <w:proofErr w:type="spellStart"/>
      <w:r w:rsidRPr="00ED2B6C">
        <w:rPr>
          <w:sz w:val="24"/>
          <w:szCs w:val="24"/>
        </w:rPr>
        <w:t>diskusi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selesai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tiap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kelompok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mempresentasikan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hasil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kerjanya</w:t>
      </w:r>
      <w:proofErr w:type="spellEnd"/>
      <w:r w:rsidRPr="00ED2B6C">
        <w:rPr>
          <w:sz w:val="24"/>
          <w:szCs w:val="24"/>
        </w:rPr>
        <w:t xml:space="preserve"> di </w:t>
      </w:r>
      <w:proofErr w:type="spellStart"/>
      <w:r w:rsidRPr="00ED2B6C">
        <w:rPr>
          <w:sz w:val="24"/>
          <w:szCs w:val="24"/>
        </w:rPr>
        <w:t>depan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kelas</w:t>
      </w:r>
      <w:proofErr w:type="spellEnd"/>
      <w:r w:rsidRPr="00ED2B6C">
        <w:rPr>
          <w:sz w:val="24"/>
          <w:szCs w:val="24"/>
        </w:rPr>
        <w:t xml:space="preserve">. </w:t>
      </w:r>
      <w:proofErr w:type="spellStart"/>
      <w:r w:rsidRPr="00ED2B6C">
        <w:rPr>
          <w:sz w:val="24"/>
          <w:szCs w:val="24"/>
        </w:rPr>
        <w:t>Kelompok</w:t>
      </w:r>
      <w:proofErr w:type="spellEnd"/>
      <w:r w:rsidRPr="00ED2B6C">
        <w:rPr>
          <w:sz w:val="24"/>
          <w:szCs w:val="24"/>
        </w:rPr>
        <w:t xml:space="preserve"> lain </w:t>
      </w:r>
      <w:proofErr w:type="spellStart"/>
      <w:r w:rsidRPr="00ED2B6C">
        <w:rPr>
          <w:sz w:val="24"/>
          <w:szCs w:val="24"/>
        </w:rPr>
        <w:t>diberi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kesempatan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memberikan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tanggapan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pertanyaan</w:t>
      </w:r>
      <w:proofErr w:type="spellEnd"/>
      <w:r w:rsidRPr="00ED2B6C">
        <w:rPr>
          <w:sz w:val="24"/>
          <w:szCs w:val="24"/>
        </w:rPr>
        <w:t xml:space="preserve">. Guru </w:t>
      </w:r>
      <w:proofErr w:type="spellStart"/>
      <w:r w:rsidRPr="00ED2B6C">
        <w:rPr>
          <w:sz w:val="24"/>
          <w:szCs w:val="24"/>
        </w:rPr>
        <w:t>memberikan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apresiasi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kepada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setiap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kelompok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pujian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stiker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bintang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sebagai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penguatan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positif</w:t>
      </w:r>
      <w:proofErr w:type="spellEnd"/>
      <w:r w:rsidRPr="00ED2B6C">
        <w:rPr>
          <w:sz w:val="24"/>
          <w:szCs w:val="24"/>
        </w:rPr>
        <w:t xml:space="preserve">. </w:t>
      </w:r>
      <w:proofErr w:type="spellStart"/>
      <w:r w:rsidRPr="00ED2B6C">
        <w:rPr>
          <w:sz w:val="24"/>
          <w:szCs w:val="24"/>
        </w:rPr>
        <w:t>Kegiatan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ini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membangun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kepercayaan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diri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keterampilan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komunikasi</w:t>
      </w:r>
      <w:proofErr w:type="spellEnd"/>
      <w:r w:rsidRPr="00ED2B6C">
        <w:rPr>
          <w:sz w:val="24"/>
          <w:szCs w:val="24"/>
        </w:rPr>
        <w:t xml:space="preserve">, dan </w:t>
      </w:r>
      <w:proofErr w:type="spellStart"/>
      <w:r w:rsidRPr="00ED2B6C">
        <w:rPr>
          <w:sz w:val="24"/>
          <w:szCs w:val="24"/>
        </w:rPr>
        <w:t>kemampuan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berpikir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kritis</w:t>
      </w:r>
      <w:proofErr w:type="spellEnd"/>
      <w:r w:rsidRPr="00ED2B6C">
        <w:rPr>
          <w:sz w:val="24"/>
          <w:szCs w:val="24"/>
        </w:rPr>
        <w:t>.</w:t>
      </w:r>
    </w:p>
    <w:p w14:paraId="1477EF29" w14:textId="77777777" w:rsidR="00ED2B6C" w:rsidRPr="00ED2B6C" w:rsidRDefault="00ED2B6C" w:rsidP="00ED2B6C">
      <w:pPr>
        <w:rPr>
          <w:sz w:val="24"/>
          <w:szCs w:val="24"/>
        </w:rPr>
      </w:pPr>
      <w:r w:rsidRPr="00ED2B6C">
        <w:rPr>
          <w:sz w:val="24"/>
          <w:szCs w:val="24"/>
        </w:rPr>
        <w:pict w14:anchorId="40433894">
          <v:rect id="_x0000_i1026" style="width:0;height:1.5pt" o:hralign="center" o:hrstd="t" o:hr="t" fillcolor="#a0a0a0" stroked="f"/>
        </w:pict>
      </w:r>
    </w:p>
    <w:p w14:paraId="581EB542" w14:textId="04ED2969" w:rsidR="00ED2B6C" w:rsidRPr="00ED2B6C" w:rsidRDefault="00ED2B6C" w:rsidP="00ED2B6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ED2B6C">
        <w:rPr>
          <w:rFonts w:ascii="Times New Roman" w:hAnsi="Times New Roman" w:cs="Times New Roman"/>
          <w:sz w:val="24"/>
          <w:szCs w:val="24"/>
        </w:rPr>
        <w:t>KEGIATAN PENUTUP</w:t>
      </w:r>
    </w:p>
    <w:p w14:paraId="2D1C9C1D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>(</w:t>
      </w:r>
      <w:r w:rsidRPr="00ED2B6C">
        <w:rPr>
          <w:rStyle w:val="Strong"/>
          <w:rFonts w:eastAsiaTheme="majorEastAsia"/>
          <w:sz w:val="24"/>
          <w:szCs w:val="24"/>
        </w:rPr>
        <w:t>Mindful Closure &amp; Reflection</w:t>
      </w:r>
      <w:r w:rsidRPr="00ED2B6C">
        <w:rPr>
          <w:sz w:val="24"/>
          <w:szCs w:val="24"/>
        </w:rPr>
        <w:t>)</w:t>
      </w:r>
    </w:p>
    <w:p w14:paraId="3D9DD708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Guru </w:t>
      </w:r>
      <w:proofErr w:type="spellStart"/>
      <w:r w:rsidRPr="00ED2B6C">
        <w:rPr>
          <w:sz w:val="24"/>
          <w:szCs w:val="24"/>
        </w:rPr>
        <w:t>memberikan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waktu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kepada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menyampaikan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kesan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mereka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tentang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hari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ini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mengajak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mereka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merenung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pertanyaan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reflektif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seperti</w:t>
      </w:r>
      <w:proofErr w:type="spellEnd"/>
      <w:r w:rsidRPr="00ED2B6C">
        <w:rPr>
          <w:sz w:val="24"/>
          <w:szCs w:val="24"/>
        </w:rPr>
        <w:t>:</w:t>
      </w:r>
      <w:r w:rsidRPr="00ED2B6C">
        <w:rPr>
          <w:sz w:val="24"/>
          <w:szCs w:val="24"/>
        </w:rPr>
        <w:br/>
      </w:r>
      <w:r w:rsidRPr="00ED2B6C">
        <w:rPr>
          <w:rStyle w:val="Strong"/>
          <w:rFonts w:eastAsiaTheme="majorEastAsia"/>
          <w:sz w:val="24"/>
          <w:szCs w:val="24"/>
        </w:rPr>
        <w:t>“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Apa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kamu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pelajari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hari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ini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>?”</w:t>
      </w:r>
      <w:r w:rsidRPr="00ED2B6C">
        <w:rPr>
          <w:sz w:val="24"/>
          <w:szCs w:val="24"/>
        </w:rPr>
        <w:t>,</w:t>
      </w:r>
      <w:r w:rsidRPr="00ED2B6C">
        <w:rPr>
          <w:sz w:val="24"/>
          <w:szCs w:val="24"/>
        </w:rPr>
        <w:br/>
      </w:r>
      <w:r w:rsidRPr="00ED2B6C">
        <w:rPr>
          <w:rStyle w:val="Strong"/>
          <w:rFonts w:eastAsiaTheme="majorEastAsia"/>
          <w:sz w:val="24"/>
          <w:szCs w:val="24"/>
        </w:rPr>
        <w:t>“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Menurutmu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mengapa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penting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mengetahui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siku-siku?”</w:t>
      </w:r>
    </w:p>
    <w:p w14:paraId="6B4F2738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Setelah </w:t>
      </w:r>
      <w:proofErr w:type="spellStart"/>
      <w:r w:rsidRPr="00ED2B6C">
        <w:rPr>
          <w:sz w:val="24"/>
          <w:szCs w:val="24"/>
        </w:rPr>
        <w:t>refleksi</w:t>
      </w:r>
      <w:proofErr w:type="spellEnd"/>
      <w:r w:rsidRPr="00ED2B6C">
        <w:rPr>
          <w:sz w:val="24"/>
          <w:szCs w:val="24"/>
        </w:rPr>
        <w:t xml:space="preserve">, guru </w:t>
      </w:r>
      <w:proofErr w:type="spellStart"/>
      <w:r w:rsidRPr="00ED2B6C">
        <w:rPr>
          <w:sz w:val="24"/>
          <w:szCs w:val="24"/>
        </w:rPr>
        <w:t>memberikan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latihan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soal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buku</w:t>
      </w:r>
      <w:proofErr w:type="spellEnd"/>
      <w:r w:rsidRPr="00ED2B6C">
        <w:rPr>
          <w:sz w:val="24"/>
          <w:szCs w:val="24"/>
        </w:rPr>
        <w:t xml:space="preserve"> “Ayo </w:t>
      </w:r>
      <w:proofErr w:type="spellStart"/>
      <w:r w:rsidRPr="00ED2B6C">
        <w:rPr>
          <w:sz w:val="24"/>
          <w:szCs w:val="24"/>
        </w:rPr>
        <w:t>Berlatih</w:t>
      </w:r>
      <w:proofErr w:type="spellEnd"/>
      <w:r w:rsidRPr="00ED2B6C">
        <w:rPr>
          <w:sz w:val="24"/>
          <w:szCs w:val="24"/>
        </w:rPr>
        <w:t xml:space="preserve">”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dikerjakan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secara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mandiri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baik</w:t>
      </w:r>
      <w:proofErr w:type="spellEnd"/>
      <w:r w:rsidRPr="00ED2B6C">
        <w:rPr>
          <w:sz w:val="24"/>
          <w:szCs w:val="24"/>
        </w:rPr>
        <w:t xml:space="preserve"> di </w:t>
      </w:r>
      <w:proofErr w:type="spellStart"/>
      <w:r w:rsidRPr="00ED2B6C">
        <w:rPr>
          <w:sz w:val="24"/>
          <w:szCs w:val="24"/>
        </w:rPr>
        <w:t>sekolah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maupun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sebagai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tugas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rumah</w:t>
      </w:r>
      <w:proofErr w:type="spellEnd"/>
      <w:r w:rsidRPr="00ED2B6C">
        <w:rPr>
          <w:sz w:val="24"/>
          <w:szCs w:val="24"/>
        </w:rPr>
        <w:t xml:space="preserve">. Guru </w:t>
      </w:r>
      <w:proofErr w:type="spellStart"/>
      <w:r w:rsidRPr="00ED2B6C">
        <w:rPr>
          <w:sz w:val="24"/>
          <w:szCs w:val="24"/>
        </w:rPr>
        <w:t>menutup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pelajaran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memimpin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doa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bersama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mengajak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mengucap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syukur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atas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 yang </w:t>
      </w:r>
      <w:proofErr w:type="spellStart"/>
      <w:r w:rsidRPr="00ED2B6C">
        <w:rPr>
          <w:sz w:val="24"/>
          <w:szCs w:val="24"/>
        </w:rPr>
        <w:t>telah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berlangsung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lancar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menyenangkan</w:t>
      </w:r>
      <w:proofErr w:type="spellEnd"/>
      <w:r w:rsidRPr="00ED2B6C">
        <w:rPr>
          <w:sz w:val="24"/>
          <w:szCs w:val="24"/>
        </w:rPr>
        <w:t>.</w:t>
      </w:r>
    </w:p>
    <w:p w14:paraId="41151D25" w14:textId="77777777" w:rsidR="007D3FCA" w:rsidRDefault="007D3FCA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81862A2" w14:textId="739D313F" w:rsidR="007D3FCA" w:rsidRDefault="007D3FCA" w:rsidP="007D3FCA">
      <w:pPr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KEGIATAN PEMBELAJARAN 2</w:t>
      </w:r>
    </w:p>
    <w:p w14:paraId="70774222" w14:textId="11985A39" w:rsidR="00790770" w:rsidRDefault="00F856BF" w:rsidP="007D3FCA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F856BF">
        <w:rPr>
          <w:b/>
          <w:caps/>
          <w:noProof/>
          <w:sz w:val="24"/>
          <w:szCs w:val="24"/>
        </w:rPr>
        <w:drawing>
          <wp:inline distT="0" distB="0" distL="0" distR="0" wp14:anchorId="1CC9FD26" wp14:editId="23D07BF5">
            <wp:extent cx="5325979" cy="55912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9643" cy="5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8789F" w14:textId="36089FC5" w:rsidR="00ED2B6C" w:rsidRPr="00ED2B6C" w:rsidRDefault="00ED2B6C" w:rsidP="00ED2B6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ED2B6C">
        <w:rPr>
          <w:rFonts w:ascii="Times New Roman" w:hAnsi="Times New Roman" w:cs="Times New Roman"/>
          <w:sz w:val="24"/>
          <w:szCs w:val="24"/>
        </w:rPr>
        <w:t>KEGIATAN PENDAHULUAN</w:t>
      </w:r>
    </w:p>
    <w:p w14:paraId="2C685D81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>(</w:t>
      </w:r>
      <w:r w:rsidRPr="00ED2B6C">
        <w:rPr>
          <w:rStyle w:val="Strong"/>
          <w:rFonts w:eastAsiaTheme="majorEastAsia"/>
          <w:sz w:val="24"/>
          <w:szCs w:val="24"/>
        </w:rPr>
        <w:t xml:space="preserve">Mindful Learning –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Menyadari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Kehadiran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Makna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ED2B6C">
        <w:rPr>
          <w:sz w:val="24"/>
          <w:szCs w:val="24"/>
        </w:rPr>
        <w:t>)</w:t>
      </w:r>
    </w:p>
    <w:p w14:paraId="3AD7ED83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lastRenderedPageBreak/>
        <w:t xml:space="preserve">Guru </w:t>
      </w:r>
      <w:proofErr w:type="spellStart"/>
      <w:r w:rsidRPr="00ED2B6C">
        <w:rPr>
          <w:sz w:val="24"/>
          <w:szCs w:val="24"/>
        </w:rPr>
        <w:t>memulai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salam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hangat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senyum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ramah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mengajak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membuka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hari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semangat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positif</w:t>
      </w:r>
      <w:proofErr w:type="spellEnd"/>
      <w:r w:rsidRPr="00ED2B6C">
        <w:rPr>
          <w:sz w:val="24"/>
          <w:szCs w:val="24"/>
        </w:rPr>
        <w:t xml:space="preserve">. Setelah </w:t>
      </w:r>
      <w:proofErr w:type="spellStart"/>
      <w:r w:rsidRPr="00ED2B6C">
        <w:rPr>
          <w:sz w:val="24"/>
          <w:szCs w:val="24"/>
        </w:rPr>
        <w:t>itu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diajak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berdoa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bersama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menurut</w:t>
      </w:r>
      <w:proofErr w:type="spellEnd"/>
      <w:r w:rsidRPr="00ED2B6C">
        <w:rPr>
          <w:sz w:val="24"/>
          <w:szCs w:val="24"/>
        </w:rPr>
        <w:t xml:space="preserve"> agama dan </w:t>
      </w:r>
      <w:proofErr w:type="spellStart"/>
      <w:r w:rsidRPr="00ED2B6C">
        <w:rPr>
          <w:sz w:val="24"/>
          <w:szCs w:val="24"/>
        </w:rPr>
        <w:t>kepercayaannya</w:t>
      </w:r>
      <w:proofErr w:type="spellEnd"/>
      <w:r w:rsidRPr="00ED2B6C">
        <w:rPr>
          <w:sz w:val="24"/>
          <w:szCs w:val="24"/>
        </w:rPr>
        <w:t xml:space="preserve"> masing-masing.</w:t>
      </w:r>
    </w:p>
    <w:p w14:paraId="08BF97A8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Guru </w:t>
      </w:r>
      <w:proofErr w:type="spellStart"/>
      <w:r w:rsidRPr="00ED2B6C">
        <w:rPr>
          <w:sz w:val="24"/>
          <w:szCs w:val="24"/>
        </w:rPr>
        <w:t>kemudian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melanjutkan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pembiasaan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seperti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memeriksa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kehadiran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merapikan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pakaian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memastikan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posisi</w:t>
      </w:r>
      <w:proofErr w:type="spellEnd"/>
      <w:r w:rsidRPr="00ED2B6C">
        <w:rPr>
          <w:sz w:val="24"/>
          <w:szCs w:val="24"/>
        </w:rPr>
        <w:t xml:space="preserve"> duduk yang </w:t>
      </w:r>
      <w:proofErr w:type="spellStart"/>
      <w:r w:rsidRPr="00ED2B6C">
        <w:rPr>
          <w:sz w:val="24"/>
          <w:szCs w:val="24"/>
        </w:rPr>
        <w:t>nyaman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rapi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mengajak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menjaga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kebersihan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kelas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bersama-sama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sebagai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tanggung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jawab</w:t>
      </w:r>
      <w:proofErr w:type="spellEnd"/>
      <w:r w:rsidRPr="00ED2B6C">
        <w:rPr>
          <w:sz w:val="24"/>
          <w:szCs w:val="24"/>
        </w:rPr>
        <w:t xml:space="preserve"> dan gotong royong.</w:t>
      </w:r>
    </w:p>
    <w:p w14:paraId="3929AC13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membangkitkan</w:t>
      </w:r>
      <w:proofErr w:type="spellEnd"/>
      <w:r w:rsidRPr="00ED2B6C">
        <w:rPr>
          <w:sz w:val="24"/>
          <w:szCs w:val="24"/>
        </w:rPr>
        <w:t xml:space="preserve"> rasa </w:t>
      </w:r>
      <w:proofErr w:type="spellStart"/>
      <w:r w:rsidRPr="00ED2B6C">
        <w:rPr>
          <w:sz w:val="24"/>
          <w:szCs w:val="24"/>
        </w:rPr>
        <w:t>ingin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tahu</w:t>
      </w:r>
      <w:proofErr w:type="spellEnd"/>
      <w:r w:rsidRPr="00ED2B6C">
        <w:rPr>
          <w:sz w:val="24"/>
          <w:szCs w:val="24"/>
        </w:rPr>
        <w:t xml:space="preserve">, guru </w:t>
      </w:r>
      <w:proofErr w:type="spellStart"/>
      <w:r w:rsidRPr="00ED2B6C">
        <w:rPr>
          <w:sz w:val="24"/>
          <w:szCs w:val="24"/>
        </w:rPr>
        <w:t>mengajukan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pertanyaan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pemantik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misalnya</w:t>
      </w:r>
      <w:proofErr w:type="spellEnd"/>
      <w:r w:rsidRPr="00ED2B6C">
        <w:rPr>
          <w:sz w:val="24"/>
          <w:szCs w:val="24"/>
        </w:rPr>
        <w:t>:</w:t>
      </w:r>
      <w:r w:rsidRPr="00ED2B6C">
        <w:rPr>
          <w:sz w:val="24"/>
          <w:szCs w:val="24"/>
        </w:rPr>
        <w:br/>
      </w:r>
      <w:r w:rsidRPr="00ED2B6C">
        <w:rPr>
          <w:rStyle w:val="Strong"/>
          <w:rFonts w:eastAsiaTheme="majorEastAsia"/>
          <w:sz w:val="24"/>
          <w:szCs w:val="24"/>
        </w:rPr>
        <w:t xml:space="preserve">“Kalian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masih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ingat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bentuk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siku-siku? Nah,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apakah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ada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lebih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lebih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besar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itu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>?”</w:t>
      </w:r>
      <w:r w:rsidRPr="00ED2B6C">
        <w:rPr>
          <w:sz w:val="24"/>
          <w:szCs w:val="24"/>
        </w:rPr>
        <w:br/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diminta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memunculkan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ide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awal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prediksi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sebagai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asesmen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diagnostik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awal</w:t>
      </w:r>
      <w:proofErr w:type="spellEnd"/>
      <w:r w:rsidRPr="00ED2B6C">
        <w:rPr>
          <w:sz w:val="24"/>
          <w:szCs w:val="24"/>
        </w:rPr>
        <w:t xml:space="preserve"> proses </w:t>
      </w:r>
      <w:proofErr w:type="spellStart"/>
      <w:r w:rsidRPr="00ED2B6C">
        <w:rPr>
          <w:sz w:val="24"/>
          <w:szCs w:val="24"/>
        </w:rPr>
        <w:t>berpikir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kritis</w:t>
      </w:r>
      <w:proofErr w:type="spellEnd"/>
      <w:r w:rsidRPr="00ED2B6C">
        <w:rPr>
          <w:sz w:val="24"/>
          <w:szCs w:val="24"/>
        </w:rPr>
        <w:t>.</w:t>
      </w:r>
    </w:p>
    <w:p w14:paraId="0EBB168B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Guru </w:t>
      </w:r>
      <w:proofErr w:type="spellStart"/>
      <w:r w:rsidRPr="00ED2B6C">
        <w:rPr>
          <w:sz w:val="24"/>
          <w:szCs w:val="24"/>
        </w:rPr>
        <w:t>memberikan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motivasi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menekankan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nilai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karakter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Profil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Pelajar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Pancasila</w:t>
      </w:r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seperti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berpikir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kritis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menghargai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perbedaan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pendapat</w:t>
      </w:r>
      <w:proofErr w:type="spellEnd"/>
      <w:r w:rsidRPr="00ED2B6C">
        <w:rPr>
          <w:sz w:val="24"/>
          <w:szCs w:val="24"/>
        </w:rPr>
        <w:t xml:space="preserve">, dan </w:t>
      </w:r>
      <w:proofErr w:type="spellStart"/>
      <w:r w:rsidRPr="00ED2B6C">
        <w:rPr>
          <w:sz w:val="24"/>
          <w:szCs w:val="24"/>
        </w:rPr>
        <w:t>bekerja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sama</w:t>
      </w:r>
      <w:proofErr w:type="spellEnd"/>
      <w:r w:rsidRPr="00ED2B6C">
        <w:rPr>
          <w:sz w:val="24"/>
          <w:szCs w:val="24"/>
        </w:rPr>
        <w:t xml:space="preserve">. Lalu </w:t>
      </w:r>
      <w:proofErr w:type="spellStart"/>
      <w:r w:rsidRPr="00ED2B6C">
        <w:rPr>
          <w:sz w:val="24"/>
          <w:szCs w:val="24"/>
        </w:rPr>
        <w:t>dilanjutkan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r w:rsidRPr="00ED2B6C">
        <w:rPr>
          <w:rStyle w:val="Strong"/>
          <w:rFonts w:eastAsiaTheme="majorEastAsia"/>
          <w:sz w:val="24"/>
          <w:szCs w:val="24"/>
        </w:rPr>
        <w:t xml:space="preserve">ice breaking yang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menyenangkan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misalnya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permainan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gerak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tubuh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menyerupai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lancip</w:t>
      </w:r>
      <w:proofErr w:type="spellEnd"/>
      <w:r w:rsidRPr="00ED2B6C">
        <w:rPr>
          <w:sz w:val="24"/>
          <w:szCs w:val="24"/>
        </w:rPr>
        <w:t xml:space="preserve">, siku-siku,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tumpul</w:t>
      </w:r>
      <w:proofErr w:type="spellEnd"/>
      <w:r w:rsidRPr="00ED2B6C">
        <w:rPr>
          <w:sz w:val="24"/>
          <w:szCs w:val="24"/>
        </w:rPr>
        <w:t>.</w:t>
      </w:r>
    </w:p>
    <w:p w14:paraId="3A5C8A78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Setelah </w:t>
      </w:r>
      <w:proofErr w:type="spellStart"/>
      <w:r w:rsidRPr="00ED2B6C">
        <w:rPr>
          <w:sz w:val="24"/>
          <w:szCs w:val="24"/>
        </w:rPr>
        <w:t>suasana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cair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menyenangkan</w:t>
      </w:r>
      <w:proofErr w:type="spellEnd"/>
      <w:r w:rsidRPr="00ED2B6C">
        <w:rPr>
          <w:sz w:val="24"/>
          <w:szCs w:val="24"/>
        </w:rPr>
        <w:t xml:space="preserve">, guru </w:t>
      </w:r>
      <w:proofErr w:type="spellStart"/>
      <w:r w:rsidRPr="00ED2B6C">
        <w:rPr>
          <w:sz w:val="24"/>
          <w:szCs w:val="24"/>
        </w:rPr>
        <w:t>menyampaikan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tujuan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dalam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kalimat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sederhana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bermakna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seperti</w:t>
      </w:r>
      <w:proofErr w:type="spellEnd"/>
      <w:r w:rsidRPr="00ED2B6C">
        <w:rPr>
          <w:sz w:val="24"/>
          <w:szCs w:val="24"/>
        </w:rPr>
        <w:t>:</w:t>
      </w:r>
      <w:r w:rsidRPr="00ED2B6C">
        <w:rPr>
          <w:sz w:val="24"/>
          <w:szCs w:val="24"/>
        </w:rPr>
        <w:br/>
      </w:r>
      <w:r w:rsidRPr="00ED2B6C">
        <w:rPr>
          <w:rStyle w:val="Strong"/>
          <w:rFonts w:eastAsiaTheme="majorEastAsia"/>
          <w:sz w:val="24"/>
          <w:szCs w:val="24"/>
        </w:rPr>
        <w:t xml:space="preserve">“Hari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ini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kita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menjadi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penjelajah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! Kita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membedakan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lancip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siku-siku, dan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tumpul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permainan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kegiatan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seru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>!”</w:t>
      </w:r>
    </w:p>
    <w:p w14:paraId="0B38EB5F" w14:textId="77777777" w:rsidR="00ED2B6C" w:rsidRPr="00ED2B6C" w:rsidRDefault="00ED2B6C" w:rsidP="00ED2B6C">
      <w:pPr>
        <w:rPr>
          <w:sz w:val="24"/>
          <w:szCs w:val="24"/>
        </w:rPr>
      </w:pPr>
      <w:r w:rsidRPr="00ED2B6C">
        <w:rPr>
          <w:sz w:val="24"/>
          <w:szCs w:val="24"/>
        </w:rPr>
        <w:pict w14:anchorId="0B786E34">
          <v:rect id="_x0000_i1033" style="width:0;height:1.5pt" o:hralign="center" o:hrstd="t" o:hr="t" fillcolor="#a0a0a0" stroked="f"/>
        </w:pict>
      </w:r>
    </w:p>
    <w:p w14:paraId="21AA63D2" w14:textId="63BB3DD6" w:rsidR="00ED2B6C" w:rsidRPr="00ED2B6C" w:rsidRDefault="00ED2B6C" w:rsidP="00ED2B6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ED2B6C">
        <w:rPr>
          <w:rFonts w:ascii="Times New Roman" w:hAnsi="Times New Roman" w:cs="Times New Roman"/>
          <w:sz w:val="24"/>
          <w:szCs w:val="24"/>
        </w:rPr>
        <w:t xml:space="preserve"> KEGIATAN INTI</w:t>
      </w:r>
    </w:p>
    <w:p w14:paraId="20C42DA2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>(</w:t>
      </w:r>
      <w:r w:rsidRPr="00ED2B6C">
        <w:rPr>
          <w:rStyle w:val="Strong"/>
          <w:rFonts w:eastAsiaTheme="majorEastAsia"/>
          <w:sz w:val="24"/>
          <w:szCs w:val="24"/>
        </w:rPr>
        <w:t xml:space="preserve">Joyful &amp; Meaningful Learning –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Seru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Bermakna</w:t>
      </w:r>
      <w:proofErr w:type="spellEnd"/>
      <w:r w:rsidRPr="00ED2B6C">
        <w:rPr>
          <w:sz w:val="24"/>
          <w:szCs w:val="24"/>
        </w:rPr>
        <w:t>)</w:t>
      </w:r>
    </w:p>
    <w:p w14:paraId="21175820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Guru </w:t>
      </w:r>
      <w:proofErr w:type="spellStart"/>
      <w:r w:rsidRPr="00ED2B6C">
        <w:rPr>
          <w:sz w:val="24"/>
          <w:szCs w:val="24"/>
        </w:rPr>
        <w:t>memulai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menayangkan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video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singkat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menunjukkan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benda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konkret</w:t>
      </w:r>
      <w:proofErr w:type="spellEnd"/>
      <w:r w:rsidRPr="00ED2B6C">
        <w:rPr>
          <w:sz w:val="24"/>
          <w:szCs w:val="24"/>
        </w:rPr>
        <w:t xml:space="preserve"> yang </w:t>
      </w:r>
      <w:proofErr w:type="spellStart"/>
      <w:r w:rsidRPr="00ED2B6C">
        <w:rPr>
          <w:sz w:val="24"/>
          <w:szCs w:val="24"/>
        </w:rPr>
        <w:t>memiliki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berbeda-beda</w:t>
      </w:r>
      <w:proofErr w:type="spellEnd"/>
      <w:r w:rsidRPr="00ED2B6C">
        <w:rPr>
          <w:sz w:val="24"/>
          <w:szCs w:val="24"/>
        </w:rPr>
        <w:t xml:space="preserve">.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diajak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teliti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menjawab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pertanyaan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seperti</w:t>
      </w:r>
      <w:proofErr w:type="spellEnd"/>
      <w:r w:rsidRPr="00ED2B6C">
        <w:rPr>
          <w:sz w:val="24"/>
          <w:szCs w:val="24"/>
        </w:rPr>
        <w:t>:</w:t>
      </w:r>
    </w:p>
    <w:p w14:paraId="179C86EA" w14:textId="77777777" w:rsidR="00ED2B6C" w:rsidRPr="00ED2B6C" w:rsidRDefault="00ED2B6C" w:rsidP="008E4CF1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>“</w:t>
      </w: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ini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lebih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kecil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lebih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besar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siku-siku </w:t>
      </w:r>
      <w:proofErr w:type="spellStart"/>
      <w:r w:rsidRPr="00ED2B6C">
        <w:rPr>
          <w:sz w:val="24"/>
          <w:szCs w:val="24"/>
        </w:rPr>
        <w:t>ya</w:t>
      </w:r>
      <w:proofErr w:type="spellEnd"/>
      <w:r w:rsidRPr="00ED2B6C">
        <w:rPr>
          <w:sz w:val="24"/>
          <w:szCs w:val="24"/>
        </w:rPr>
        <w:t>?”</w:t>
      </w:r>
    </w:p>
    <w:p w14:paraId="6AF076D4" w14:textId="77777777" w:rsidR="00ED2B6C" w:rsidRPr="00ED2B6C" w:rsidRDefault="00ED2B6C" w:rsidP="008E4CF1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>“</w:t>
      </w:r>
      <w:proofErr w:type="spellStart"/>
      <w:r w:rsidRPr="00ED2B6C">
        <w:rPr>
          <w:sz w:val="24"/>
          <w:szCs w:val="24"/>
        </w:rPr>
        <w:t>Menurutmu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ini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termasuk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apa</w:t>
      </w:r>
      <w:proofErr w:type="spellEnd"/>
      <w:r w:rsidRPr="00ED2B6C">
        <w:rPr>
          <w:sz w:val="24"/>
          <w:szCs w:val="24"/>
        </w:rPr>
        <w:t>?”</w:t>
      </w:r>
    </w:p>
    <w:p w14:paraId="260B8938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Setelah </w:t>
      </w:r>
      <w:proofErr w:type="spellStart"/>
      <w:r w:rsidRPr="00ED2B6C">
        <w:rPr>
          <w:sz w:val="24"/>
          <w:szCs w:val="24"/>
        </w:rPr>
        <w:t>itu</w:t>
      </w:r>
      <w:proofErr w:type="spellEnd"/>
      <w:r w:rsidRPr="00ED2B6C">
        <w:rPr>
          <w:sz w:val="24"/>
          <w:szCs w:val="24"/>
        </w:rPr>
        <w:t xml:space="preserve">, guru </w:t>
      </w:r>
      <w:proofErr w:type="spellStart"/>
      <w:r w:rsidRPr="00ED2B6C">
        <w:rPr>
          <w:sz w:val="24"/>
          <w:szCs w:val="24"/>
        </w:rPr>
        <w:t>mengajak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membandingkan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sudut-sudut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tersebut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menggunakan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kertas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berbentuk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siku-siku </w:t>
      </w:r>
      <w:proofErr w:type="spellStart"/>
      <w:r w:rsidRPr="00ED2B6C">
        <w:rPr>
          <w:sz w:val="24"/>
          <w:szCs w:val="24"/>
        </w:rPr>
        <w:t>sebagai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alat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bantu</w:t>
      </w:r>
      <w:proofErr w:type="spellEnd"/>
      <w:r w:rsidRPr="00ED2B6C">
        <w:rPr>
          <w:sz w:val="24"/>
          <w:szCs w:val="24"/>
        </w:rPr>
        <w:t xml:space="preserve">. </w:t>
      </w:r>
      <w:proofErr w:type="spellStart"/>
      <w:r w:rsidRPr="00ED2B6C">
        <w:rPr>
          <w:sz w:val="24"/>
          <w:szCs w:val="24"/>
        </w:rPr>
        <w:t>Sambil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membandingkan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mulai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menyadari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bahwa</w:t>
      </w:r>
      <w:proofErr w:type="spellEnd"/>
      <w:r w:rsidRPr="00ED2B6C">
        <w:rPr>
          <w:sz w:val="24"/>
          <w:szCs w:val="24"/>
        </w:rPr>
        <w:t>:</w:t>
      </w:r>
    </w:p>
    <w:p w14:paraId="239BF9E5" w14:textId="77777777" w:rsidR="00ED2B6C" w:rsidRPr="00ED2B6C" w:rsidRDefault="00ED2B6C" w:rsidP="008E4CF1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yang </w:t>
      </w:r>
      <w:proofErr w:type="spellStart"/>
      <w:r w:rsidRPr="00ED2B6C">
        <w:rPr>
          <w:sz w:val="24"/>
          <w:szCs w:val="24"/>
        </w:rPr>
        <w:t>lebih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kecil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dari</w:t>
      </w:r>
      <w:proofErr w:type="spellEnd"/>
      <w:r w:rsidRPr="00ED2B6C">
        <w:rPr>
          <w:sz w:val="24"/>
          <w:szCs w:val="24"/>
        </w:rPr>
        <w:t xml:space="preserve"> siku-siku </w:t>
      </w:r>
      <w:proofErr w:type="spellStart"/>
      <w:r w:rsidRPr="00ED2B6C">
        <w:rPr>
          <w:sz w:val="24"/>
          <w:szCs w:val="24"/>
        </w:rPr>
        <w:t>adalah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lancip</w:t>
      </w:r>
      <w:proofErr w:type="spellEnd"/>
    </w:p>
    <w:p w14:paraId="31CE83C9" w14:textId="77777777" w:rsidR="00ED2B6C" w:rsidRPr="00ED2B6C" w:rsidRDefault="00ED2B6C" w:rsidP="008E4CF1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yang </w:t>
      </w:r>
      <w:proofErr w:type="spellStart"/>
      <w:r w:rsidRPr="00ED2B6C">
        <w:rPr>
          <w:sz w:val="24"/>
          <w:szCs w:val="24"/>
        </w:rPr>
        <w:t>lebih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besar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dari</w:t>
      </w:r>
      <w:proofErr w:type="spellEnd"/>
      <w:r w:rsidRPr="00ED2B6C">
        <w:rPr>
          <w:sz w:val="24"/>
          <w:szCs w:val="24"/>
        </w:rPr>
        <w:t xml:space="preserve"> siku-siku </w:t>
      </w:r>
      <w:proofErr w:type="spellStart"/>
      <w:r w:rsidRPr="00ED2B6C">
        <w:rPr>
          <w:sz w:val="24"/>
          <w:szCs w:val="24"/>
        </w:rPr>
        <w:t>adalah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tumpul</w:t>
      </w:r>
      <w:proofErr w:type="spellEnd"/>
    </w:p>
    <w:p w14:paraId="5AA27555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Guru </w:t>
      </w:r>
      <w:proofErr w:type="spellStart"/>
      <w:r w:rsidRPr="00ED2B6C">
        <w:rPr>
          <w:sz w:val="24"/>
          <w:szCs w:val="24"/>
        </w:rPr>
        <w:t>membimbing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berkelompok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heterogen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berdiskusi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menggunakan</w:t>
      </w:r>
      <w:proofErr w:type="spellEnd"/>
      <w:r w:rsidRPr="00ED2B6C">
        <w:rPr>
          <w:sz w:val="24"/>
          <w:szCs w:val="24"/>
        </w:rPr>
        <w:t xml:space="preserve"> LKPD yang </w:t>
      </w:r>
      <w:proofErr w:type="spellStart"/>
      <w:r w:rsidRPr="00ED2B6C">
        <w:rPr>
          <w:sz w:val="24"/>
          <w:szCs w:val="24"/>
        </w:rPr>
        <w:t>berisi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gambar-gambar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berbagai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benda</w:t>
      </w:r>
      <w:proofErr w:type="spellEnd"/>
      <w:r w:rsidRPr="00ED2B6C">
        <w:rPr>
          <w:sz w:val="24"/>
          <w:szCs w:val="24"/>
        </w:rPr>
        <w:t xml:space="preserve"> di </w:t>
      </w:r>
      <w:proofErr w:type="spellStart"/>
      <w:r w:rsidRPr="00ED2B6C">
        <w:rPr>
          <w:sz w:val="24"/>
          <w:szCs w:val="24"/>
        </w:rPr>
        <w:t>lingkungan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sekitar</w:t>
      </w:r>
      <w:proofErr w:type="spellEnd"/>
      <w:r w:rsidRPr="00ED2B6C">
        <w:rPr>
          <w:sz w:val="24"/>
          <w:szCs w:val="24"/>
        </w:rPr>
        <w:t xml:space="preserve">. </w:t>
      </w:r>
      <w:proofErr w:type="spellStart"/>
      <w:r w:rsidRPr="00ED2B6C">
        <w:rPr>
          <w:sz w:val="24"/>
          <w:szCs w:val="24"/>
        </w:rPr>
        <w:t>Mereka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diminta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mengelompokkan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menjadi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lancip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, siku-siku,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tumpul</w:t>
      </w:r>
      <w:proofErr w:type="spellEnd"/>
      <w:r w:rsidRPr="00ED2B6C">
        <w:rPr>
          <w:sz w:val="24"/>
          <w:szCs w:val="24"/>
        </w:rPr>
        <w:t>.</w:t>
      </w:r>
    </w:p>
    <w:p w14:paraId="257C2A61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ED2B6C">
        <w:rPr>
          <w:sz w:val="24"/>
          <w:szCs w:val="24"/>
        </w:rPr>
        <w:lastRenderedPageBreak/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diberi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waktu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menggambar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contoh-contoh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baik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benda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nyata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maupun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imajinasi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mereka</w:t>
      </w:r>
      <w:proofErr w:type="spellEnd"/>
      <w:r w:rsidRPr="00ED2B6C">
        <w:rPr>
          <w:sz w:val="24"/>
          <w:szCs w:val="24"/>
        </w:rPr>
        <w:t xml:space="preserve">. Guru </w:t>
      </w:r>
      <w:proofErr w:type="spellStart"/>
      <w:r w:rsidRPr="00ED2B6C">
        <w:rPr>
          <w:sz w:val="24"/>
          <w:szCs w:val="24"/>
        </w:rPr>
        <w:t>berperan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sebagai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fasilitator</w:t>
      </w:r>
      <w:proofErr w:type="spellEnd"/>
      <w:r w:rsidRPr="00ED2B6C">
        <w:rPr>
          <w:sz w:val="24"/>
          <w:szCs w:val="24"/>
        </w:rPr>
        <w:t xml:space="preserve"> yang </w:t>
      </w:r>
      <w:proofErr w:type="spellStart"/>
      <w:r w:rsidRPr="00ED2B6C">
        <w:rPr>
          <w:sz w:val="24"/>
          <w:szCs w:val="24"/>
        </w:rPr>
        <w:t>aktif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berpindah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satu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kelompok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kelompok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lain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memberikan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pertanyaan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pancingan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membimbing</w:t>
      </w:r>
      <w:proofErr w:type="spellEnd"/>
      <w:r w:rsidRPr="00ED2B6C">
        <w:rPr>
          <w:sz w:val="24"/>
          <w:szCs w:val="24"/>
        </w:rPr>
        <w:t xml:space="preserve"> proses </w:t>
      </w:r>
      <w:proofErr w:type="spellStart"/>
      <w:r w:rsidRPr="00ED2B6C">
        <w:rPr>
          <w:sz w:val="24"/>
          <w:szCs w:val="24"/>
        </w:rPr>
        <w:t>berpikir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memastikan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setiap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anak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terlibat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aktif</w:t>
      </w:r>
      <w:proofErr w:type="spellEnd"/>
      <w:r w:rsidRPr="00ED2B6C">
        <w:rPr>
          <w:sz w:val="24"/>
          <w:szCs w:val="24"/>
        </w:rPr>
        <w:t>.</w:t>
      </w:r>
    </w:p>
    <w:p w14:paraId="27727F51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Setelah </w:t>
      </w:r>
      <w:proofErr w:type="spellStart"/>
      <w:r w:rsidRPr="00ED2B6C">
        <w:rPr>
          <w:sz w:val="24"/>
          <w:szCs w:val="24"/>
        </w:rPr>
        <w:t>diskusi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selesai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menyampaikan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kerja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ED2B6C">
        <w:rPr>
          <w:sz w:val="24"/>
          <w:szCs w:val="24"/>
        </w:rPr>
        <w:t xml:space="preserve"> di </w:t>
      </w:r>
      <w:proofErr w:type="spellStart"/>
      <w:r w:rsidRPr="00ED2B6C">
        <w:rPr>
          <w:sz w:val="24"/>
          <w:szCs w:val="24"/>
        </w:rPr>
        <w:t>depan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kelas</w:t>
      </w:r>
      <w:proofErr w:type="spellEnd"/>
      <w:r w:rsidRPr="00ED2B6C">
        <w:rPr>
          <w:sz w:val="24"/>
          <w:szCs w:val="24"/>
        </w:rPr>
        <w:t xml:space="preserve">. </w:t>
      </w:r>
      <w:proofErr w:type="spellStart"/>
      <w:r w:rsidRPr="00ED2B6C">
        <w:rPr>
          <w:sz w:val="24"/>
          <w:szCs w:val="24"/>
        </w:rPr>
        <w:t>Siswa</w:t>
      </w:r>
      <w:proofErr w:type="spellEnd"/>
      <w:r w:rsidRPr="00ED2B6C">
        <w:rPr>
          <w:sz w:val="24"/>
          <w:szCs w:val="24"/>
        </w:rPr>
        <w:t xml:space="preserve"> lain </w:t>
      </w:r>
      <w:proofErr w:type="spellStart"/>
      <w:r w:rsidRPr="00ED2B6C">
        <w:rPr>
          <w:sz w:val="24"/>
          <w:szCs w:val="24"/>
        </w:rPr>
        <w:t>diberi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kesempatan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bertanya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memberikan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komentar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positif</w:t>
      </w:r>
      <w:proofErr w:type="spellEnd"/>
      <w:r w:rsidRPr="00ED2B6C">
        <w:rPr>
          <w:sz w:val="24"/>
          <w:szCs w:val="24"/>
        </w:rPr>
        <w:t xml:space="preserve">. </w:t>
      </w:r>
      <w:proofErr w:type="spellStart"/>
      <w:r w:rsidRPr="00ED2B6C">
        <w:rPr>
          <w:sz w:val="24"/>
          <w:szCs w:val="24"/>
        </w:rPr>
        <w:t>Ini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menumbuhkan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kepercayaan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diri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empati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keterampilan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komunikasi</w:t>
      </w:r>
      <w:proofErr w:type="spellEnd"/>
      <w:r w:rsidRPr="00ED2B6C">
        <w:rPr>
          <w:sz w:val="24"/>
          <w:szCs w:val="24"/>
        </w:rPr>
        <w:t>.</w:t>
      </w:r>
    </w:p>
    <w:p w14:paraId="6E8B031D" w14:textId="77777777" w:rsidR="00ED2B6C" w:rsidRPr="00ED2B6C" w:rsidRDefault="00ED2B6C" w:rsidP="00ED2B6C">
      <w:pPr>
        <w:rPr>
          <w:sz w:val="24"/>
          <w:szCs w:val="24"/>
        </w:rPr>
      </w:pPr>
      <w:r w:rsidRPr="00ED2B6C">
        <w:rPr>
          <w:sz w:val="24"/>
          <w:szCs w:val="24"/>
        </w:rPr>
        <w:pict w14:anchorId="26286CF3">
          <v:rect id="_x0000_i1034" style="width:0;height:1.5pt" o:hralign="center" o:hrstd="t" o:hr="t" fillcolor="#a0a0a0" stroked="f"/>
        </w:pict>
      </w:r>
    </w:p>
    <w:p w14:paraId="660374AE" w14:textId="48724B30" w:rsidR="00ED2B6C" w:rsidRPr="00ED2B6C" w:rsidRDefault="00ED2B6C" w:rsidP="00ED2B6C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ED2B6C">
        <w:rPr>
          <w:rFonts w:ascii="Times New Roman" w:hAnsi="Times New Roman" w:cs="Times New Roman"/>
          <w:sz w:val="24"/>
          <w:szCs w:val="24"/>
        </w:rPr>
        <w:t>KEGIATAN PENUTUP</w:t>
      </w:r>
    </w:p>
    <w:p w14:paraId="2DA02EDF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>(</w:t>
      </w:r>
      <w:r w:rsidRPr="00ED2B6C">
        <w:rPr>
          <w:rStyle w:val="Strong"/>
          <w:rFonts w:eastAsiaTheme="majorEastAsia"/>
          <w:sz w:val="24"/>
          <w:szCs w:val="24"/>
        </w:rPr>
        <w:t xml:space="preserve">Mindful Reflection –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Menyadari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Proses dan Hasil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ED2B6C">
        <w:rPr>
          <w:sz w:val="24"/>
          <w:szCs w:val="24"/>
        </w:rPr>
        <w:t>)</w:t>
      </w:r>
    </w:p>
    <w:p w14:paraId="7532FDEB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mengakhiri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, guru </w:t>
      </w:r>
      <w:proofErr w:type="spellStart"/>
      <w:r w:rsidRPr="00ED2B6C">
        <w:rPr>
          <w:sz w:val="24"/>
          <w:szCs w:val="24"/>
        </w:rPr>
        <w:t>memberikan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kesempatan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kepada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merefleksikan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hari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ini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pertanyaan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seperti</w:t>
      </w:r>
      <w:proofErr w:type="spellEnd"/>
      <w:r w:rsidRPr="00ED2B6C">
        <w:rPr>
          <w:sz w:val="24"/>
          <w:szCs w:val="24"/>
        </w:rPr>
        <w:t>:</w:t>
      </w:r>
    </w:p>
    <w:p w14:paraId="40442991" w14:textId="77777777" w:rsidR="00ED2B6C" w:rsidRPr="00ED2B6C" w:rsidRDefault="00ED2B6C" w:rsidP="008E4CF1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>“</w:t>
      </w:r>
      <w:proofErr w:type="spellStart"/>
      <w:r w:rsidRPr="00ED2B6C">
        <w:rPr>
          <w:sz w:val="24"/>
          <w:szCs w:val="24"/>
        </w:rPr>
        <w:t>Apa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hal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baru</w:t>
      </w:r>
      <w:proofErr w:type="spellEnd"/>
      <w:r w:rsidRPr="00ED2B6C">
        <w:rPr>
          <w:sz w:val="24"/>
          <w:szCs w:val="24"/>
        </w:rPr>
        <w:t xml:space="preserve"> yang </w:t>
      </w:r>
      <w:proofErr w:type="spellStart"/>
      <w:r w:rsidRPr="00ED2B6C">
        <w:rPr>
          <w:sz w:val="24"/>
          <w:szCs w:val="24"/>
        </w:rPr>
        <w:t>kamu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pelajari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tentang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hari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ini</w:t>
      </w:r>
      <w:proofErr w:type="spellEnd"/>
      <w:r w:rsidRPr="00ED2B6C">
        <w:rPr>
          <w:sz w:val="24"/>
          <w:szCs w:val="24"/>
        </w:rPr>
        <w:t>?”</w:t>
      </w:r>
    </w:p>
    <w:p w14:paraId="11FB69A2" w14:textId="77777777" w:rsidR="00ED2B6C" w:rsidRPr="00ED2B6C" w:rsidRDefault="00ED2B6C" w:rsidP="008E4CF1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>“</w:t>
      </w:r>
      <w:proofErr w:type="spellStart"/>
      <w:r w:rsidRPr="00ED2B6C">
        <w:rPr>
          <w:sz w:val="24"/>
          <w:szCs w:val="24"/>
        </w:rPr>
        <w:t>Sudut</w:t>
      </w:r>
      <w:proofErr w:type="spellEnd"/>
      <w:r w:rsidRPr="00ED2B6C">
        <w:rPr>
          <w:sz w:val="24"/>
          <w:szCs w:val="24"/>
        </w:rPr>
        <w:t xml:space="preserve"> mana yang paling </w:t>
      </w:r>
      <w:proofErr w:type="spellStart"/>
      <w:r w:rsidRPr="00ED2B6C">
        <w:rPr>
          <w:sz w:val="24"/>
          <w:szCs w:val="24"/>
        </w:rPr>
        <w:t>sering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kamu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lihat</w:t>
      </w:r>
      <w:proofErr w:type="spellEnd"/>
      <w:r w:rsidRPr="00ED2B6C">
        <w:rPr>
          <w:sz w:val="24"/>
          <w:szCs w:val="24"/>
        </w:rPr>
        <w:t xml:space="preserve"> di </w:t>
      </w:r>
      <w:proofErr w:type="spellStart"/>
      <w:r w:rsidRPr="00ED2B6C">
        <w:rPr>
          <w:sz w:val="24"/>
          <w:szCs w:val="24"/>
        </w:rPr>
        <w:t>rumah</w:t>
      </w:r>
      <w:proofErr w:type="spellEnd"/>
      <w:r w:rsidRPr="00ED2B6C">
        <w:rPr>
          <w:sz w:val="24"/>
          <w:szCs w:val="24"/>
        </w:rPr>
        <w:t>?”</w:t>
      </w:r>
    </w:p>
    <w:p w14:paraId="75102A0A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r w:rsidRPr="00ED2B6C">
        <w:rPr>
          <w:sz w:val="24"/>
          <w:szCs w:val="24"/>
        </w:rPr>
        <w:t xml:space="preserve">Guru </w:t>
      </w:r>
      <w:proofErr w:type="spellStart"/>
      <w:r w:rsidRPr="00ED2B6C">
        <w:rPr>
          <w:sz w:val="24"/>
          <w:szCs w:val="24"/>
        </w:rPr>
        <w:t>memberikan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pujian</w:t>
      </w:r>
      <w:proofErr w:type="spellEnd"/>
      <w:r w:rsidRPr="00ED2B6C">
        <w:rPr>
          <w:sz w:val="24"/>
          <w:szCs w:val="24"/>
        </w:rPr>
        <w:t xml:space="preserve"> dan </w:t>
      </w:r>
      <w:proofErr w:type="spellStart"/>
      <w:r w:rsidRPr="00ED2B6C">
        <w:rPr>
          <w:sz w:val="24"/>
          <w:szCs w:val="24"/>
        </w:rPr>
        <w:t>apresiasi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kepada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seluruh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atas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partisipasi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mereka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baik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secara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individu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maupun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kelompok</w:t>
      </w:r>
      <w:proofErr w:type="spellEnd"/>
      <w:r w:rsidRPr="00ED2B6C">
        <w:rPr>
          <w:sz w:val="24"/>
          <w:szCs w:val="24"/>
        </w:rPr>
        <w:t xml:space="preserve">. Jika </w:t>
      </w:r>
      <w:proofErr w:type="spellStart"/>
      <w:r w:rsidRPr="00ED2B6C">
        <w:rPr>
          <w:sz w:val="24"/>
          <w:szCs w:val="24"/>
        </w:rPr>
        <w:t>waktu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memungkinkan</w:t>
      </w:r>
      <w:proofErr w:type="spellEnd"/>
      <w:r w:rsidRPr="00ED2B6C">
        <w:rPr>
          <w:sz w:val="24"/>
          <w:szCs w:val="24"/>
        </w:rPr>
        <w:t xml:space="preserve">, guru </w:t>
      </w:r>
      <w:proofErr w:type="spellStart"/>
      <w:r w:rsidRPr="00ED2B6C">
        <w:rPr>
          <w:sz w:val="24"/>
          <w:szCs w:val="24"/>
        </w:rPr>
        <w:t>memberikan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latihan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tambahan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dari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buku</w:t>
      </w:r>
      <w:proofErr w:type="spellEnd"/>
      <w:r w:rsidRPr="00ED2B6C">
        <w:rPr>
          <w:sz w:val="24"/>
          <w:szCs w:val="24"/>
        </w:rPr>
        <w:t xml:space="preserve"> “Ayo </w:t>
      </w:r>
      <w:proofErr w:type="spellStart"/>
      <w:r w:rsidRPr="00ED2B6C">
        <w:rPr>
          <w:sz w:val="24"/>
          <w:szCs w:val="24"/>
        </w:rPr>
        <w:t>Berlatih</w:t>
      </w:r>
      <w:proofErr w:type="spellEnd"/>
      <w:r w:rsidRPr="00ED2B6C">
        <w:rPr>
          <w:sz w:val="24"/>
          <w:szCs w:val="24"/>
        </w:rPr>
        <w:t xml:space="preserve">” </w:t>
      </w:r>
      <w:proofErr w:type="spellStart"/>
      <w:r w:rsidRPr="00ED2B6C">
        <w:rPr>
          <w:sz w:val="24"/>
          <w:szCs w:val="24"/>
        </w:rPr>
        <w:t>atau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menyarankan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latihan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tersebut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sebagai</w:t>
      </w:r>
      <w:proofErr w:type="spellEnd"/>
      <w:r w:rsidRPr="00ED2B6C">
        <w:rPr>
          <w:sz w:val="24"/>
          <w:szCs w:val="24"/>
        </w:rPr>
        <w:t xml:space="preserve"> </w:t>
      </w:r>
      <w:r w:rsidRPr="00ED2B6C">
        <w:rPr>
          <w:rStyle w:val="Strong"/>
          <w:rFonts w:eastAsiaTheme="majorEastAsia"/>
          <w:sz w:val="24"/>
          <w:szCs w:val="24"/>
        </w:rPr>
        <w:t xml:space="preserve">PR yang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menyenangkan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dilakukan</w:t>
      </w:r>
      <w:proofErr w:type="spellEnd"/>
      <w:r w:rsidRPr="00ED2B6C">
        <w:rPr>
          <w:sz w:val="24"/>
          <w:szCs w:val="24"/>
        </w:rPr>
        <w:t xml:space="preserve"> di </w:t>
      </w:r>
      <w:proofErr w:type="spellStart"/>
      <w:r w:rsidRPr="00ED2B6C">
        <w:rPr>
          <w:sz w:val="24"/>
          <w:szCs w:val="24"/>
        </w:rPr>
        <w:t>rumah</w:t>
      </w:r>
      <w:proofErr w:type="spellEnd"/>
      <w:r w:rsidRPr="00ED2B6C">
        <w:rPr>
          <w:sz w:val="24"/>
          <w:szCs w:val="24"/>
        </w:rPr>
        <w:t>.</w:t>
      </w:r>
    </w:p>
    <w:p w14:paraId="0829B8B3" w14:textId="77777777" w:rsidR="00ED2B6C" w:rsidRPr="00ED2B6C" w:rsidRDefault="00ED2B6C" w:rsidP="00ED2B6C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ED2B6C">
        <w:rPr>
          <w:sz w:val="24"/>
          <w:szCs w:val="24"/>
        </w:rPr>
        <w:t>Akhirnya</w:t>
      </w:r>
      <w:proofErr w:type="spellEnd"/>
      <w:r w:rsidRPr="00ED2B6C">
        <w:rPr>
          <w:sz w:val="24"/>
          <w:szCs w:val="24"/>
        </w:rPr>
        <w:t xml:space="preserve">, guru </w:t>
      </w:r>
      <w:proofErr w:type="spellStart"/>
      <w:r w:rsidRPr="00ED2B6C">
        <w:rPr>
          <w:sz w:val="24"/>
          <w:szCs w:val="24"/>
        </w:rPr>
        <w:t>menutup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memimpin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doa</w:t>
      </w:r>
      <w:proofErr w:type="spellEnd"/>
      <w:r w:rsidRPr="00ED2B6C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ED2B6C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mengajak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peserta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didik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untuk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mengucap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syukur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atas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pembelajaran</w:t>
      </w:r>
      <w:proofErr w:type="spellEnd"/>
      <w:r w:rsidRPr="00ED2B6C">
        <w:rPr>
          <w:sz w:val="24"/>
          <w:szCs w:val="24"/>
        </w:rPr>
        <w:t xml:space="preserve"> yang </w:t>
      </w:r>
      <w:proofErr w:type="spellStart"/>
      <w:r w:rsidRPr="00ED2B6C">
        <w:rPr>
          <w:sz w:val="24"/>
          <w:szCs w:val="24"/>
        </w:rPr>
        <w:t>sudah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berjalan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dengan</w:t>
      </w:r>
      <w:proofErr w:type="spellEnd"/>
      <w:r w:rsidRPr="00ED2B6C">
        <w:rPr>
          <w:sz w:val="24"/>
          <w:szCs w:val="24"/>
        </w:rPr>
        <w:t xml:space="preserve"> </w:t>
      </w:r>
      <w:proofErr w:type="spellStart"/>
      <w:r w:rsidRPr="00ED2B6C">
        <w:rPr>
          <w:sz w:val="24"/>
          <w:szCs w:val="24"/>
        </w:rPr>
        <w:t>lancar</w:t>
      </w:r>
      <w:proofErr w:type="spellEnd"/>
      <w:r w:rsidRPr="00ED2B6C">
        <w:rPr>
          <w:sz w:val="24"/>
          <w:szCs w:val="24"/>
        </w:rPr>
        <w:t xml:space="preserve">, </w:t>
      </w:r>
      <w:proofErr w:type="spellStart"/>
      <w:r w:rsidRPr="00ED2B6C">
        <w:rPr>
          <w:sz w:val="24"/>
          <w:szCs w:val="24"/>
        </w:rPr>
        <w:t>seru</w:t>
      </w:r>
      <w:proofErr w:type="spellEnd"/>
      <w:r w:rsidRPr="00ED2B6C">
        <w:rPr>
          <w:sz w:val="24"/>
          <w:szCs w:val="24"/>
        </w:rPr>
        <w:t xml:space="preserve">, dan </w:t>
      </w:r>
      <w:proofErr w:type="spellStart"/>
      <w:r w:rsidRPr="00ED2B6C">
        <w:rPr>
          <w:sz w:val="24"/>
          <w:szCs w:val="24"/>
        </w:rPr>
        <w:t>bermakna</w:t>
      </w:r>
      <w:proofErr w:type="spellEnd"/>
      <w:r w:rsidRPr="00ED2B6C">
        <w:rPr>
          <w:sz w:val="24"/>
          <w:szCs w:val="24"/>
        </w:rPr>
        <w:t>.</w:t>
      </w:r>
    </w:p>
    <w:p w14:paraId="1F50DB3E" w14:textId="380A05F0" w:rsidR="00790770" w:rsidRDefault="00790770" w:rsidP="00790770">
      <w:pPr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KEGIATAN PEMBELAJARAN 3</w:t>
      </w:r>
    </w:p>
    <w:p w14:paraId="2D85F3B5" w14:textId="1A6AEA50" w:rsidR="007D3FCA" w:rsidRPr="004118BE" w:rsidRDefault="00F856BF" w:rsidP="001C7B89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F856BF">
        <w:rPr>
          <w:rFonts w:eastAsia="Bookman Old Style"/>
          <w:noProof/>
          <w:sz w:val="24"/>
          <w:szCs w:val="24"/>
        </w:rPr>
        <w:drawing>
          <wp:inline distT="0" distB="0" distL="0" distR="0" wp14:anchorId="12ABD037" wp14:editId="42450935">
            <wp:extent cx="4339389" cy="50712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6570" cy="51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152B3" w14:textId="77777777" w:rsidR="00790770" w:rsidRPr="004118BE" w:rsidRDefault="00790770" w:rsidP="00790770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118BE">
        <w:rPr>
          <w:b/>
          <w:caps/>
          <w:sz w:val="24"/>
          <w:szCs w:val="24"/>
        </w:rPr>
        <w:t>KEGIATAN Pendahuluan</w:t>
      </w:r>
    </w:p>
    <w:p w14:paraId="433E4B68" w14:textId="77777777" w:rsidR="00790770" w:rsidRPr="004118BE" w:rsidRDefault="00790770" w:rsidP="0079077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membuka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mengucapkan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salam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47DFBF54" w14:textId="77777777" w:rsidR="00790770" w:rsidRPr="004118BE" w:rsidRDefault="00790770" w:rsidP="0079077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Melakukan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pembiasaan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berdoa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memeriksa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kehadiran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kerapihan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pakaian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posisi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tempat</w:t>
      </w:r>
      <w:proofErr w:type="spellEnd"/>
      <w:r w:rsidRPr="004118BE">
        <w:rPr>
          <w:rFonts w:eastAsia="Bookman Old Style"/>
          <w:sz w:val="24"/>
          <w:szCs w:val="24"/>
        </w:rPr>
        <w:t xml:space="preserve"> duduk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kebersihan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kelas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6DBBDE97" w14:textId="77777777" w:rsidR="00790770" w:rsidRPr="004118BE" w:rsidRDefault="00790770" w:rsidP="0079077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motivasi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memberikan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pertanyaan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pemantik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akan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diajarkan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5B574855" w14:textId="77777777" w:rsidR="00790770" w:rsidRPr="001C0DFB" w:rsidRDefault="00790770" w:rsidP="0079077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memotivasi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tercapainya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kompetensi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karakter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sesuai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dengan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b/>
          <w:bCs/>
          <w:iCs/>
          <w:sz w:val="24"/>
          <w:szCs w:val="24"/>
        </w:rPr>
        <w:t>Profil</w:t>
      </w:r>
      <w:proofErr w:type="spellEnd"/>
      <w:r w:rsidRPr="004118BE">
        <w:rPr>
          <w:b/>
          <w:bCs/>
          <w:iCs/>
          <w:sz w:val="24"/>
          <w:szCs w:val="24"/>
        </w:rPr>
        <w:t xml:space="preserve"> </w:t>
      </w:r>
      <w:proofErr w:type="spellStart"/>
      <w:r w:rsidRPr="004118BE">
        <w:rPr>
          <w:b/>
          <w:bCs/>
          <w:iCs/>
          <w:sz w:val="24"/>
          <w:szCs w:val="24"/>
        </w:rPr>
        <w:t>Pelajar</w:t>
      </w:r>
      <w:proofErr w:type="spellEnd"/>
      <w:r w:rsidRPr="004118BE">
        <w:rPr>
          <w:b/>
          <w:bCs/>
          <w:iCs/>
          <w:sz w:val="24"/>
          <w:szCs w:val="24"/>
        </w:rPr>
        <w:t xml:space="preserve"> Pancasila</w:t>
      </w:r>
      <w:r w:rsidRPr="004118BE">
        <w:rPr>
          <w:bCs/>
          <w:iCs/>
          <w:sz w:val="24"/>
          <w:szCs w:val="24"/>
        </w:rPr>
        <w:t xml:space="preserve"> (</w:t>
      </w:r>
      <w:proofErr w:type="spellStart"/>
      <w:r w:rsidRPr="004118BE">
        <w:rPr>
          <w:rFonts w:eastAsia="Bookman Old Style"/>
          <w:sz w:val="24"/>
          <w:szCs w:val="24"/>
        </w:rPr>
        <w:t>bertakwa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Tuhan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Maha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Esa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berakhlak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mulia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bernalar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kritis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kreatif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bergotong</w:t>
      </w:r>
      <w:proofErr w:type="spellEnd"/>
      <w:r w:rsidRPr="004118BE">
        <w:rPr>
          <w:rFonts w:eastAsia="Bookman Old Style"/>
          <w:sz w:val="24"/>
          <w:szCs w:val="24"/>
        </w:rPr>
        <w:t xml:space="preserve"> royong, </w:t>
      </w:r>
      <w:proofErr w:type="spellStart"/>
      <w:r w:rsidRPr="004118BE">
        <w:rPr>
          <w:rFonts w:eastAsia="Bookman Old Style"/>
          <w:sz w:val="24"/>
          <w:szCs w:val="24"/>
        </w:rPr>
        <w:t>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kebhinnekaan</w:t>
      </w:r>
      <w:proofErr w:type="spellEnd"/>
      <w:r w:rsidRPr="004118BE">
        <w:rPr>
          <w:rFonts w:eastAsia="Bookman Old Style"/>
          <w:sz w:val="24"/>
          <w:szCs w:val="24"/>
        </w:rPr>
        <w:t xml:space="preserve"> global</w:t>
      </w:r>
      <w:r w:rsidRPr="004118BE">
        <w:rPr>
          <w:bCs/>
          <w:iCs/>
          <w:sz w:val="24"/>
          <w:szCs w:val="24"/>
        </w:rPr>
        <w:t xml:space="preserve">) </w:t>
      </w:r>
    </w:p>
    <w:p w14:paraId="3E7EB9EC" w14:textId="77777777" w:rsidR="00790770" w:rsidRPr="001C0DFB" w:rsidRDefault="00790770" w:rsidP="00790770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1C0DFB">
        <w:rPr>
          <w:sz w:val="24"/>
          <w:szCs w:val="24"/>
        </w:rPr>
        <w:t xml:space="preserve">Guru </w:t>
      </w:r>
      <w:proofErr w:type="spellStart"/>
      <w:r w:rsidRPr="001C0DFB">
        <w:rPr>
          <w:sz w:val="24"/>
          <w:szCs w:val="24"/>
        </w:rPr>
        <w:t>melakukan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asesmen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awal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dengan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ber</w:t>
      </w:r>
      <w:r>
        <w:rPr>
          <w:sz w:val="24"/>
          <w:szCs w:val="24"/>
        </w:rPr>
        <w:t>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 w:rsidRPr="001C0DFB">
        <w:rPr>
          <w:sz w:val="24"/>
          <w:szCs w:val="24"/>
        </w:rPr>
        <w:t xml:space="preserve">dan </w:t>
      </w:r>
      <w:proofErr w:type="spellStart"/>
      <w:r w:rsidRPr="001C0DFB">
        <w:rPr>
          <w:sz w:val="24"/>
          <w:szCs w:val="24"/>
        </w:rPr>
        <w:t>siswa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menjawab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dengan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prediksi</w:t>
      </w:r>
      <w:proofErr w:type="spellEnd"/>
      <w:r w:rsidRPr="001C0DFB">
        <w:rPr>
          <w:sz w:val="24"/>
          <w:szCs w:val="24"/>
        </w:rPr>
        <w:t xml:space="preserve"> masing-masing.</w:t>
      </w:r>
    </w:p>
    <w:p w14:paraId="1EAF72CB" w14:textId="77777777" w:rsidR="00790770" w:rsidRDefault="00790770" w:rsidP="00C747F8">
      <w:pPr>
        <w:pStyle w:val="ListParagraph"/>
        <w:numPr>
          <w:ilvl w:val="0"/>
          <w:numId w:val="2"/>
        </w:numPr>
        <w:spacing w:before="60" w:after="60"/>
        <w:ind w:left="709" w:hanging="283"/>
        <w:jc w:val="both"/>
        <w:rPr>
          <w:rFonts w:eastAsia="Bookman Old Style"/>
          <w:sz w:val="24"/>
          <w:szCs w:val="24"/>
        </w:rPr>
      </w:pPr>
      <w:r w:rsidRPr="006021AA">
        <w:rPr>
          <w:rFonts w:eastAsia="Bookman Old Style"/>
          <w:sz w:val="24"/>
          <w:szCs w:val="24"/>
        </w:rPr>
        <w:t xml:space="preserve">Guru </w:t>
      </w:r>
      <w:proofErr w:type="spellStart"/>
      <w:r w:rsidRPr="006021AA">
        <w:rPr>
          <w:rFonts w:eastAsia="Bookman Old Style"/>
          <w:sz w:val="24"/>
          <w:szCs w:val="24"/>
        </w:rPr>
        <w:t>memotivasi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peserta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didik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untuk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semangat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mengikuti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dengan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melakukan</w:t>
      </w:r>
      <w:proofErr w:type="spellEnd"/>
      <w:r w:rsidRPr="006021AA">
        <w:rPr>
          <w:rFonts w:eastAsia="Bookman Old Style"/>
          <w:sz w:val="24"/>
          <w:szCs w:val="24"/>
        </w:rPr>
        <w:t xml:space="preserve"> ice breaking</w:t>
      </w:r>
    </w:p>
    <w:p w14:paraId="4BD3AA57" w14:textId="77777777" w:rsidR="00790770" w:rsidRPr="006021AA" w:rsidRDefault="00790770" w:rsidP="00C747F8">
      <w:pPr>
        <w:pStyle w:val="ListParagraph"/>
        <w:numPr>
          <w:ilvl w:val="0"/>
          <w:numId w:val="2"/>
        </w:numPr>
        <w:spacing w:before="60" w:after="60"/>
        <w:ind w:left="709" w:hanging="283"/>
        <w:jc w:val="both"/>
        <w:rPr>
          <w:rFonts w:eastAsia="Bookman Old Style"/>
          <w:sz w:val="24"/>
          <w:szCs w:val="24"/>
        </w:rPr>
      </w:pPr>
      <w:r w:rsidRPr="006021AA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6021AA">
        <w:rPr>
          <w:rFonts w:eastAsia="Bookman Old Style"/>
          <w:sz w:val="24"/>
          <w:szCs w:val="24"/>
        </w:rPr>
        <w:t>menyampaikan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tujuan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dan </w:t>
      </w:r>
      <w:proofErr w:type="spellStart"/>
      <w:r w:rsidRPr="006021AA">
        <w:rPr>
          <w:rFonts w:eastAsia="Bookman Old Style"/>
          <w:sz w:val="24"/>
          <w:szCs w:val="24"/>
        </w:rPr>
        <w:t>memberikan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gambaran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terkait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manfaat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dalam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kehidupan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sehari-hari</w:t>
      </w:r>
      <w:proofErr w:type="spellEnd"/>
      <w:r w:rsidRPr="006021AA">
        <w:rPr>
          <w:rFonts w:eastAsia="Bookman Old Style"/>
          <w:sz w:val="24"/>
          <w:szCs w:val="24"/>
        </w:rPr>
        <w:t xml:space="preserve">. </w:t>
      </w:r>
    </w:p>
    <w:p w14:paraId="123AA838" w14:textId="77777777" w:rsidR="00790770" w:rsidRDefault="00790770" w:rsidP="00790770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97B7D75" w14:textId="77777777" w:rsidR="00864A04" w:rsidRDefault="00864A04" w:rsidP="00864A04">
      <w:pPr>
        <w:spacing w:before="60" w:after="60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KEGIATAN INTI</w:t>
      </w:r>
    </w:p>
    <w:p w14:paraId="37280813" w14:textId="77777777" w:rsidR="006C6C68" w:rsidRDefault="006C6C68" w:rsidP="00790770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6C6C68">
        <w:rPr>
          <w:rFonts w:eastAsia="Bookman Old Style"/>
          <w:sz w:val="24"/>
          <w:szCs w:val="24"/>
        </w:rPr>
        <w:t xml:space="preserve">Peran Guru </w:t>
      </w:r>
    </w:p>
    <w:p w14:paraId="1699D3FA" w14:textId="13424737" w:rsidR="006C6C68" w:rsidRPr="006C6C68" w:rsidRDefault="006C6C68" w:rsidP="008E4CF1">
      <w:pPr>
        <w:pStyle w:val="ListParagraph"/>
        <w:numPr>
          <w:ilvl w:val="0"/>
          <w:numId w:val="2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6C6C68">
        <w:rPr>
          <w:rFonts w:eastAsia="Bookman Old Style"/>
          <w:sz w:val="24"/>
          <w:szCs w:val="24"/>
        </w:rPr>
        <w:t xml:space="preserve">Guru </w:t>
      </w:r>
      <w:proofErr w:type="spellStart"/>
      <w:r w:rsidRPr="006C6C68">
        <w:rPr>
          <w:rFonts w:eastAsia="Bookman Old Style"/>
          <w:sz w:val="24"/>
          <w:szCs w:val="24"/>
        </w:rPr>
        <w:t>meminta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untuk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menyimak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cara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mengukur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sudut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ada</w:t>
      </w:r>
      <w:proofErr w:type="spellEnd"/>
      <w:r w:rsidRPr="006C6C68">
        <w:rPr>
          <w:rFonts w:eastAsia="Bookman Old Style"/>
          <w:sz w:val="24"/>
          <w:szCs w:val="24"/>
        </w:rPr>
        <w:t xml:space="preserve"> di </w:t>
      </w:r>
      <w:proofErr w:type="spellStart"/>
      <w:r w:rsidRPr="006C6C68">
        <w:rPr>
          <w:rFonts w:eastAsia="Bookman Old Style"/>
          <w:sz w:val="24"/>
          <w:szCs w:val="24"/>
        </w:rPr>
        <w:t>buku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siswa</w:t>
      </w:r>
      <w:proofErr w:type="spellEnd"/>
      <w:r w:rsidRPr="006C6C68">
        <w:rPr>
          <w:rFonts w:eastAsia="Bookman Old Style"/>
          <w:sz w:val="24"/>
          <w:szCs w:val="24"/>
        </w:rPr>
        <w:t xml:space="preserve">. </w:t>
      </w:r>
    </w:p>
    <w:p w14:paraId="2CF84CD1" w14:textId="772B85FF" w:rsidR="006C6C68" w:rsidRPr="006C6C68" w:rsidRDefault="006C6C68" w:rsidP="008E4CF1">
      <w:pPr>
        <w:pStyle w:val="ListParagraph"/>
        <w:numPr>
          <w:ilvl w:val="0"/>
          <w:numId w:val="2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6C6C68">
        <w:rPr>
          <w:rFonts w:eastAsia="Bookman Old Style"/>
          <w:sz w:val="24"/>
          <w:szCs w:val="24"/>
        </w:rPr>
        <w:t>Selanjutnya</w:t>
      </w:r>
      <w:proofErr w:type="spellEnd"/>
      <w:r w:rsidRPr="006C6C68">
        <w:rPr>
          <w:rFonts w:eastAsia="Bookman Old Style"/>
          <w:sz w:val="24"/>
          <w:szCs w:val="24"/>
        </w:rPr>
        <w:t xml:space="preserve">, </w:t>
      </w:r>
      <w:proofErr w:type="spellStart"/>
      <w:r w:rsidRPr="006C6C68">
        <w:rPr>
          <w:rFonts w:eastAsia="Bookman Old Style"/>
          <w:sz w:val="24"/>
          <w:szCs w:val="24"/>
        </w:rPr>
        <w:t>arahkan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untuk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mendiskusikan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Eksplorasi</w:t>
      </w:r>
      <w:proofErr w:type="spellEnd"/>
      <w:r w:rsidRPr="006C6C68">
        <w:rPr>
          <w:rFonts w:eastAsia="Bookman Old Style"/>
          <w:sz w:val="24"/>
          <w:szCs w:val="24"/>
        </w:rPr>
        <w:t xml:space="preserve"> 6.3. </w:t>
      </w:r>
    </w:p>
    <w:p w14:paraId="56CDB3BE" w14:textId="77777777" w:rsidR="006C6C68" w:rsidRDefault="006C6C68" w:rsidP="00790770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</w:p>
    <w:p w14:paraId="2F49EAD6" w14:textId="77777777" w:rsidR="006C6C68" w:rsidRDefault="006C6C68" w:rsidP="00790770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proofErr w:type="spellStart"/>
      <w:r w:rsidRPr="006C6C68">
        <w:rPr>
          <w:rFonts w:eastAsia="Bookman Old Style"/>
          <w:sz w:val="24"/>
          <w:szCs w:val="24"/>
        </w:rPr>
        <w:t>Kemungkinan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Respons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</w:p>
    <w:p w14:paraId="6A0AEDE0" w14:textId="1C490125" w:rsidR="006C6C68" w:rsidRPr="006C6C68" w:rsidRDefault="006C6C68" w:rsidP="008E4CF1">
      <w:pPr>
        <w:pStyle w:val="ListParagraph"/>
        <w:numPr>
          <w:ilvl w:val="0"/>
          <w:numId w:val="2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memiliki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tingkat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pemahaman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baik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akan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melakukan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tugas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dengan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hasil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seperti</w:t>
      </w:r>
      <w:proofErr w:type="spellEnd"/>
      <w:r w:rsidRPr="006C6C68">
        <w:rPr>
          <w:rFonts w:eastAsia="Bookman Old Style"/>
          <w:sz w:val="24"/>
          <w:szCs w:val="24"/>
        </w:rPr>
        <w:t xml:space="preserve"> pada </w:t>
      </w:r>
      <w:proofErr w:type="spellStart"/>
      <w:r w:rsidRPr="006C6C68">
        <w:rPr>
          <w:rFonts w:eastAsia="Bookman Old Style"/>
          <w:sz w:val="24"/>
          <w:szCs w:val="24"/>
        </w:rPr>
        <w:t>uraian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jawaban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diharapkan</w:t>
      </w:r>
      <w:proofErr w:type="spellEnd"/>
      <w:r w:rsidRPr="006C6C68">
        <w:rPr>
          <w:rFonts w:eastAsia="Bookman Old Style"/>
          <w:sz w:val="24"/>
          <w:szCs w:val="24"/>
        </w:rPr>
        <w:t xml:space="preserve">. </w:t>
      </w:r>
    </w:p>
    <w:p w14:paraId="05E53DB5" w14:textId="3AC96762" w:rsidR="006C6C68" w:rsidRPr="006C6C68" w:rsidRDefault="006C6C68" w:rsidP="008E4CF1">
      <w:pPr>
        <w:pStyle w:val="ListParagraph"/>
        <w:numPr>
          <w:ilvl w:val="0"/>
          <w:numId w:val="2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6C6C68">
        <w:rPr>
          <w:rFonts w:eastAsia="Bookman Old Style"/>
          <w:sz w:val="24"/>
          <w:szCs w:val="24"/>
        </w:rPr>
        <w:t>Mungkin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ada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yang salah </w:t>
      </w:r>
      <w:proofErr w:type="spellStart"/>
      <w:r w:rsidRPr="006C6C68">
        <w:rPr>
          <w:rFonts w:eastAsia="Bookman Old Style"/>
          <w:sz w:val="24"/>
          <w:szCs w:val="24"/>
        </w:rPr>
        <w:t>membaca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skala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busur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derajat</w:t>
      </w:r>
      <w:proofErr w:type="spellEnd"/>
      <w:r w:rsidRPr="006C6C68">
        <w:rPr>
          <w:rFonts w:eastAsia="Bookman Old Style"/>
          <w:sz w:val="24"/>
          <w:szCs w:val="24"/>
        </w:rPr>
        <w:t xml:space="preserve">. </w:t>
      </w:r>
      <w:proofErr w:type="spellStart"/>
      <w:r w:rsidRPr="006C6C68">
        <w:rPr>
          <w:rFonts w:eastAsia="Bookman Old Style"/>
          <w:sz w:val="24"/>
          <w:szCs w:val="24"/>
        </w:rPr>
        <w:t>Misalnya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membaca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dengan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mengacu</w:t>
      </w:r>
      <w:proofErr w:type="spellEnd"/>
      <w:r w:rsidRPr="006C6C68">
        <w:rPr>
          <w:rFonts w:eastAsia="Bookman Old Style"/>
          <w:sz w:val="24"/>
          <w:szCs w:val="24"/>
        </w:rPr>
        <w:t xml:space="preserve"> pada </w:t>
      </w:r>
      <w:proofErr w:type="spellStart"/>
      <w:r w:rsidRPr="006C6C68">
        <w:rPr>
          <w:rFonts w:eastAsia="Bookman Old Style"/>
          <w:sz w:val="24"/>
          <w:szCs w:val="24"/>
        </w:rPr>
        <w:t>skala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bagian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luar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atau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bagian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dalam</w:t>
      </w:r>
      <w:proofErr w:type="spellEnd"/>
      <w:r w:rsidRPr="006C6C68">
        <w:rPr>
          <w:rFonts w:eastAsia="Bookman Old Style"/>
          <w:sz w:val="24"/>
          <w:szCs w:val="24"/>
        </w:rPr>
        <w:t xml:space="preserve">. </w:t>
      </w:r>
      <w:proofErr w:type="spellStart"/>
      <w:r w:rsidRPr="006C6C68">
        <w:rPr>
          <w:rFonts w:eastAsia="Bookman Old Style"/>
          <w:sz w:val="24"/>
          <w:szCs w:val="24"/>
        </w:rPr>
        <w:t>Seperti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contoh</w:t>
      </w:r>
      <w:proofErr w:type="spellEnd"/>
      <w:r w:rsidRPr="006C6C68">
        <w:rPr>
          <w:rFonts w:eastAsia="Bookman Old Style"/>
          <w:sz w:val="24"/>
          <w:szCs w:val="24"/>
        </w:rPr>
        <w:t xml:space="preserve"> pada </w:t>
      </w:r>
      <w:proofErr w:type="spellStart"/>
      <w:r w:rsidRPr="006C6C68">
        <w:rPr>
          <w:rFonts w:eastAsia="Bookman Old Style"/>
          <w:sz w:val="24"/>
          <w:szCs w:val="24"/>
        </w:rPr>
        <w:t>gambar</w:t>
      </w:r>
      <w:proofErr w:type="spellEnd"/>
      <w:r w:rsidRPr="006C6C68">
        <w:rPr>
          <w:rFonts w:eastAsia="Bookman Old Style"/>
          <w:sz w:val="24"/>
          <w:szCs w:val="24"/>
        </w:rPr>
        <w:t xml:space="preserve"> di </w:t>
      </w:r>
      <w:proofErr w:type="spellStart"/>
      <w:r w:rsidRPr="006C6C68">
        <w:rPr>
          <w:rFonts w:eastAsia="Bookman Old Style"/>
          <w:sz w:val="24"/>
          <w:szCs w:val="24"/>
        </w:rPr>
        <w:t>samping</w:t>
      </w:r>
      <w:proofErr w:type="spellEnd"/>
      <w:r w:rsidRPr="006C6C68">
        <w:rPr>
          <w:rFonts w:eastAsia="Bookman Old Style"/>
          <w:sz w:val="24"/>
          <w:szCs w:val="24"/>
        </w:rPr>
        <w:t xml:space="preserve">, </w:t>
      </w:r>
      <w:proofErr w:type="spellStart"/>
      <w:r w:rsidRPr="006C6C68">
        <w:rPr>
          <w:rFonts w:eastAsia="Bookman Old Style"/>
          <w:sz w:val="24"/>
          <w:szCs w:val="24"/>
        </w:rPr>
        <w:t>mungkin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saja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ada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menggunakan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skala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luar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sehingga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hasilnya</w:t>
      </w:r>
      <w:proofErr w:type="spellEnd"/>
      <w:r w:rsidRPr="006C6C68">
        <w:rPr>
          <w:rFonts w:eastAsia="Bookman Old Style"/>
          <w:sz w:val="24"/>
          <w:szCs w:val="24"/>
        </w:rPr>
        <w:t xml:space="preserve"> 55</w:t>
      </w:r>
      <w:proofErr w:type="gramStart"/>
      <w:r w:rsidRPr="006C6C68">
        <w:rPr>
          <w:rFonts w:eastAsia="Bookman Old Style"/>
          <w:sz w:val="24"/>
          <w:szCs w:val="24"/>
          <w:vertAlign w:val="superscript"/>
        </w:rPr>
        <w:t>o</w:t>
      </w:r>
      <w:r w:rsidRPr="006C6C68">
        <w:rPr>
          <w:rFonts w:eastAsia="Bookman Old Style"/>
          <w:sz w:val="24"/>
          <w:szCs w:val="24"/>
        </w:rPr>
        <w:t xml:space="preserve"> .</w:t>
      </w:r>
      <w:proofErr w:type="gramEnd"/>
      <w:r w:rsidRPr="006C6C68">
        <w:rPr>
          <w:rFonts w:eastAsia="Bookman Old Style"/>
          <w:sz w:val="24"/>
          <w:szCs w:val="24"/>
        </w:rPr>
        <w:t xml:space="preserve"> </w:t>
      </w:r>
    </w:p>
    <w:p w14:paraId="442A3200" w14:textId="36FA8F3B" w:rsidR="006C6C68" w:rsidRPr="006C6C68" w:rsidRDefault="006C6C68" w:rsidP="008E4CF1">
      <w:pPr>
        <w:pStyle w:val="ListParagraph"/>
        <w:numPr>
          <w:ilvl w:val="0"/>
          <w:numId w:val="2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6C6C68">
        <w:rPr>
          <w:rFonts w:eastAsia="Bookman Old Style"/>
          <w:sz w:val="24"/>
          <w:szCs w:val="24"/>
        </w:rPr>
        <w:t>Mungkin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ada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beranggapan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bahwa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saat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melakukan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pengukuran</w:t>
      </w:r>
      <w:proofErr w:type="spellEnd"/>
      <w:r w:rsidRPr="006C6C68">
        <w:rPr>
          <w:rFonts w:eastAsia="Bookman Old Style"/>
          <w:sz w:val="24"/>
          <w:szCs w:val="24"/>
        </w:rPr>
        <w:t xml:space="preserve">, </w:t>
      </w:r>
      <w:proofErr w:type="spellStart"/>
      <w:r w:rsidRPr="006C6C68">
        <w:rPr>
          <w:rFonts w:eastAsia="Bookman Old Style"/>
          <w:sz w:val="24"/>
          <w:szCs w:val="24"/>
        </w:rPr>
        <w:t>posisi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busur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derajat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harus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selalu</w:t>
      </w:r>
      <w:proofErr w:type="spellEnd"/>
      <w:r w:rsidRPr="006C6C68">
        <w:rPr>
          <w:rFonts w:eastAsia="Bookman Old Style"/>
          <w:sz w:val="24"/>
          <w:szCs w:val="24"/>
        </w:rPr>
        <w:t xml:space="preserve"> horizontal. </w:t>
      </w:r>
    </w:p>
    <w:p w14:paraId="5374C59E" w14:textId="07EDD949" w:rsidR="006C6C68" w:rsidRDefault="006C6C68" w:rsidP="00790770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6C6C68">
        <w:rPr>
          <w:rFonts w:eastAsia="Bookman Old Style"/>
          <w:noProof/>
          <w:sz w:val="24"/>
          <w:szCs w:val="24"/>
        </w:rPr>
        <w:drawing>
          <wp:inline distT="0" distB="0" distL="0" distR="0" wp14:anchorId="4C671B0D" wp14:editId="2A85A05C">
            <wp:extent cx="2057578" cy="141744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578" cy="141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6C68">
        <w:rPr>
          <w:noProof/>
        </w:rPr>
        <w:t xml:space="preserve"> </w:t>
      </w:r>
      <w:r w:rsidRPr="006C6C68">
        <w:rPr>
          <w:rFonts w:eastAsia="Bookman Old Style"/>
          <w:noProof/>
          <w:sz w:val="24"/>
          <w:szCs w:val="24"/>
        </w:rPr>
        <w:drawing>
          <wp:inline distT="0" distB="0" distL="0" distR="0" wp14:anchorId="2E7488D2" wp14:editId="47B1B808">
            <wp:extent cx="2034716" cy="1234547"/>
            <wp:effectExtent l="0" t="0" r="381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4716" cy="123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D1162" w14:textId="77777777" w:rsidR="006C6C68" w:rsidRDefault="006C6C68" w:rsidP="00790770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</w:p>
    <w:p w14:paraId="238EE5A0" w14:textId="41CE28B9" w:rsidR="006C6C68" w:rsidRDefault="006C6C68" w:rsidP="00790770">
      <w:pPr>
        <w:spacing w:before="60" w:after="60"/>
        <w:ind w:left="426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6C6C68">
        <w:rPr>
          <w:rFonts w:eastAsia="Bookman Old Style"/>
          <w:sz w:val="24"/>
          <w:szCs w:val="24"/>
        </w:rPr>
        <w:t>Respons</w:t>
      </w:r>
      <w:proofErr w:type="spellEnd"/>
      <w:r w:rsidRPr="006C6C68">
        <w:rPr>
          <w:rFonts w:eastAsia="Bookman Old Style"/>
          <w:sz w:val="24"/>
          <w:szCs w:val="24"/>
        </w:rPr>
        <w:t xml:space="preserve"> Guru </w:t>
      </w:r>
      <w:proofErr w:type="spellStart"/>
      <w:r w:rsidRPr="006C6C68">
        <w:rPr>
          <w:rFonts w:eastAsia="Bookman Old Style"/>
          <w:sz w:val="24"/>
          <w:szCs w:val="24"/>
        </w:rPr>
        <w:t>Guru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memberikan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penekanan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kembali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tentang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cara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mengukur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sudut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ada</w:t>
      </w:r>
      <w:proofErr w:type="spellEnd"/>
      <w:r w:rsidRPr="006C6C68">
        <w:rPr>
          <w:rFonts w:eastAsia="Bookman Old Style"/>
          <w:sz w:val="24"/>
          <w:szCs w:val="24"/>
        </w:rPr>
        <w:t xml:space="preserve"> di </w:t>
      </w:r>
      <w:proofErr w:type="spellStart"/>
      <w:r w:rsidRPr="006C6C68">
        <w:rPr>
          <w:rFonts w:eastAsia="Bookman Old Style"/>
          <w:sz w:val="24"/>
          <w:szCs w:val="24"/>
        </w:rPr>
        <w:t>buku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siswa</w:t>
      </w:r>
      <w:proofErr w:type="spellEnd"/>
      <w:r w:rsidRPr="006C6C68">
        <w:rPr>
          <w:rFonts w:eastAsia="Bookman Old Style"/>
          <w:sz w:val="24"/>
          <w:szCs w:val="24"/>
        </w:rPr>
        <w:t xml:space="preserve">. </w:t>
      </w:r>
      <w:proofErr w:type="spellStart"/>
      <w:r w:rsidRPr="006C6C68">
        <w:rPr>
          <w:rFonts w:eastAsia="Bookman Old Style"/>
          <w:sz w:val="24"/>
          <w:szCs w:val="24"/>
        </w:rPr>
        <w:t>Berikan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penekanan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bahwa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skala</w:t>
      </w:r>
      <w:proofErr w:type="spellEnd"/>
      <w:r w:rsidRPr="006C6C68">
        <w:rPr>
          <w:rFonts w:eastAsia="Bookman Old Style"/>
          <w:sz w:val="24"/>
          <w:szCs w:val="24"/>
        </w:rPr>
        <w:t xml:space="preserve"> pada </w:t>
      </w:r>
      <w:proofErr w:type="spellStart"/>
      <w:r w:rsidRPr="006C6C68">
        <w:rPr>
          <w:rFonts w:eastAsia="Bookman Old Style"/>
          <w:sz w:val="24"/>
          <w:szCs w:val="24"/>
        </w:rPr>
        <w:t>busur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dapat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menggunakan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bagian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luar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atau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dalam</w:t>
      </w:r>
      <w:proofErr w:type="spellEnd"/>
      <w:r w:rsidRPr="006C6C68">
        <w:rPr>
          <w:rFonts w:eastAsia="Bookman Old Style"/>
          <w:sz w:val="24"/>
          <w:szCs w:val="24"/>
        </w:rPr>
        <w:t xml:space="preserve">, </w:t>
      </w:r>
      <w:proofErr w:type="spellStart"/>
      <w:r w:rsidRPr="006C6C68">
        <w:rPr>
          <w:rFonts w:eastAsia="Bookman Old Style"/>
          <w:sz w:val="24"/>
          <w:szCs w:val="24"/>
        </w:rPr>
        <w:t>tergantung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posisi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saat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melakukan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pengukuran</w:t>
      </w:r>
      <w:proofErr w:type="spellEnd"/>
      <w:r w:rsidRPr="006C6C68">
        <w:rPr>
          <w:rFonts w:eastAsia="Bookman Old Style"/>
          <w:sz w:val="24"/>
          <w:szCs w:val="24"/>
        </w:rPr>
        <w:t xml:space="preserve">. Hal yang paling </w:t>
      </w:r>
      <w:proofErr w:type="spellStart"/>
      <w:r w:rsidRPr="006C6C68">
        <w:rPr>
          <w:rFonts w:eastAsia="Bookman Old Style"/>
          <w:sz w:val="24"/>
          <w:szCs w:val="24"/>
        </w:rPr>
        <w:t>penting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adalah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bahwa</w:t>
      </w:r>
      <w:proofErr w:type="spellEnd"/>
      <w:r w:rsidRPr="006C6C68">
        <w:rPr>
          <w:rFonts w:eastAsia="Bookman Old Style"/>
          <w:sz w:val="24"/>
          <w:szCs w:val="24"/>
        </w:rPr>
        <w:t xml:space="preserve"> garis </w:t>
      </w:r>
      <w:proofErr w:type="spellStart"/>
      <w:r w:rsidRPr="006C6C68">
        <w:rPr>
          <w:rFonts w:eastAsia="Bookman Old Style"/>
          <w:sz w:val="24"/>
          <w:szCs w:val="24"/>
        </w:rPr>
        <w:t>dasar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busur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berimpit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dengan</w:t>
      </w:r>
      <w:proofErr w:type="spellEnd"/>
      <w:r w:rsidRPr="006C6C68">
        <w:rPr>
          <w:rFonts w:eastAsia="Bookman Old Style"/>
          <w:sz w:val="24"/>
          <w:szCs w:val="24"/>
        </w:rPr>
        <w:t xml:space="preserve"> salah </w:t>
      </w:r>
      <w:proofErr w:type="spellStart"/>
      <w:r w:rsidRPr="006C6C68">
        <w:rPr>
          <w:rFonts w:eastAsia="Bookman Old Style"/>
          <w:sz w:val="24"/>
          <w:szCs w:val="24"/>
        </w:rPr>
        <w:t>satu</w:t>
      </w:r>
      <w:proofErr w:type="spellEnd"/>
      <w:r w:rsidRPr="006C6C68">
        <w:rPr>
          <w:rFonts w:eastAsia="Bookman Old Style"/>
          <w:sz w:val="24"/>
          <w:szCs w:val="24"/>
        </w:rPr>
        <w:t xml:space="preserve"> kaki </w:t>
      </w:r>
      <w:proofErr w:type="spellStart"/>
      <w:r w:rsidRPr="006C6C68">
        <w:rPr>
          <w:rFonts w:eastAsia="Bookman Old Style"/>
          <w:sz w:val="24"/>
          <w:szCs w:val="24"/>
        </w:rPr>
        <w:t>sudut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selalu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menunjukkan</w:t>
      </w:r>
      <w:proofErr w:type="spellEnd"/>
      <w:r w:rsidRPr="006C6C68">
        <w:rPr>
          <w:rFonts w:eastAsia="Bookman Old Style"/>
          <w:sz w:val="24"/>
          <w:szCs w:val="24"/>
        </w:rPr>
        <w:t xml:space="preserve"> 0</w:t>
      </w:r>
      <w:proofErr w:type="gramStart"/>
      <w:r w:rsidRPr="006C6C68">
        <w:rPr>
          <w:rFonts w:eastAsia="Bookman Old Style"/>
          <w:sz w:val="24"/>
          <w:szCs w:val="24"/>
          <w:vertAlign w:val="superscript"/>
        </w:rPr>
        <w:t>o</w:t>
      </w:r>
      <w:r w:rsidRPr="006C6C68">
        <w:rPr>
          <w:rFonts w:eastAsia="Bookman Old Style"/>
          <w:b/>
          <w:bCs/>
          <w:sz w:val="24"/>
          <w:szCs w:val="24"/>
        </w:rPr>
        <w:t xml:space="preserve"> .</w:t>
      </w:r>
      <w:proofErr w:type="gramEnd"/>
    </w:p>
    <w:p w14:paraId="614F4AE8" w14:textId="1826CCE3" w:rsidR="00790770" w:rsidRDefault="00790770" w:rsidP="00790770">
      <w:pPr>
        <w:spacing w:before="60" w:after="60"/>
        <w:ind w:left="426"/>
        <w:jc w:val="both"/>
        <w:rPr>
          <w:rFonts w:eastAsia="Bookman Old Style"/>
          <w:b/>
          <w:bCs/>
          <w:sz w:val="24"/>
          <w:szCs w:val="24"/>
        </w:rPr>
      </w:pPr>
      <w:r w:rsidRPr="007D3FCA">
        <w:rPr>
          <w:rFonts w:eastAsia="Bookman Old Style"/>
          <w:b/>
          <w:bCs/>
          <w:sz w:val="24"/>
          <w:szCs w:val="24"/>
        </w:rPr>
        <w:t>KEGIATAN PENUTUP</w:t>
      </w:r>
    </w:p>
    <w:p w14:paraId="5C10EFCE" w14:textId="5CC30CFA" w:rsidR="00790770" w:rsidRPr="00790770" w:rsidRDefault="00790770" w:rsidP="008E4CF1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790770">
        <w:rPr>
          <w:rFonts w:eastAsia="Bookman Old Style"/>
          <w:sz w:val="24"/>
          <w:szCs w:val="24"/>
        </w:rPr>
        <w:t>Berikan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kesempatan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kepada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peserta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didik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untuk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mempresentasikan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hasil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kerjanya</w:t>
      </w:r>
      <w:proofErr w:type="spellEnd"/>
      <w:r w:rsidRPr="00790770">
        <w:rPr>
          <w:rFonts w:eastAsia="Bookman Old Style"/>
          <w:sz w:val="24"/>
          <w:szCs w:val="24"/>
        </w:rPr>
        <w:t>.</w:t>
      </w:r>
    </w:p>
    <w:p w14:paraId="39F97E06" w14:textId="6F6554E9" w:rsidR="00790770" w:rsidRDefault="00790770" w:rsidP="008E4CF1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790770">
        <w:rPr>
          <w:rFonts w:eastAsia="Bookman Old Style"/>
          <w:sz w:val="24"/>
          <w:szCs w:val="24"/>
        </w:rPr>
        <w:t xml:space="preserve">Guru </w:t>
      </w:r>
      <w:proofErr w:type="spellStart"/>
      <w:r w:rsidRPr="00790770">
        <w:rPr>
          <w:rFonts w:eastAsia="Bookman Old Style"/>
          <w:sz w:val="24"/>
          <w:szCs w:val="24"/>
        </w:rPr>
        <w:t>menutup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pelajaran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dengan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memimpin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doa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bersama</w:t>
      </w:r>
      <w:proofErr w:type="spellEnd"/>
      <w:r w:rsidRPr="00790770">
        <w:rPr>
          <w:rFonts w:eastAsia="Bookman Old Style"/>
          <w:sz w:val="24"/>
          <w:szCs w:val="24"/>
        </w:rPr>
        <w:t xml:space="preserve"> dan </w:t>
      </w:r>
      <w:proofErr w:type="spellStart"/>
      <w:proofErr w:type="gramStart"/>
      <w:r w:rsidRPr="00790770">
        <w:rPr>
          <w:rFonts w:eastAsia="Bookman Old Style"/>
          <w:sz w:val="24"/>
          <w:szCs w:val="24"/>
        </w:rPr>
        <w:t>mengucap</w:t>
      </w:r>
      <w:proofErr w:type="spellEnd"/>
      <w:r w:rsidRPr="00790770">
        <w:rPr>
          <w:rFonts w:eastAsia="Bookman Old Style"/>
          <w:sz w:val="24"/>
          <w:szCs w:val="24"/>
        </w:rPr>
        <w:t xml:space="preserve">  </w:t>
      </w:r>
      <w:proofErr w:type="spellStart"/>
      <w:r w:rsidRPr="00790770">
        <w:rPr>
          <w:rFonts w:eastAsia="Bookman Old Style"/>
          <w:sz w:val="24"/>
          <w:szCs w:val="24"/>
        </w:rPr>
        <w:t>syukur</w:t>
      </w:r>
      <w:proofErr w:type="spellEnd"/>
      <w:proofErr w:type="gram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karena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kegiatan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pembelajaran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berjalan</w:t>
      </w:r>
      <w:proofErr w:type="spellEnd"/>
      <w:r w:rsidRPr="00790770">
        <w:rPr>
          <w:rFonts w:eastAsia="Bookman Old Style"/>
          <w:sz w:val="24"/>
          <w:szCs w:val="24"/>
        </w:rPr>
        <w:t xml:space="preserve"> lancer</w:t>
      </w:r>
    </w:p>
    <w:p w14:paraId="1D7752E7" w14:textId="54DAB7A3" w:rsidR="006C6C68" w:rsidRDefault="006C6C68" w:rsidP="006C6C68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5C3C832" w14:textId="22E41A28" w:rsidR="006C6C68" w:rsidRDefault="006C6C68" w:rsidP="006C6C68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A96A680" w14:textId="469E9FB8" w:rsidR="006C6C68" w:rsidRDefault="006C6C68" w:rsidP="006C6C68">
      <w:pPr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KEGIATAN PEMBELAJARAN 4</w:t>
      </w:r>
    </w:p>
    <w:p w14:paraId="307E5A63" w14:textId="4D3EC593" w:rsidR="006C6C68" w:rsidRPr="004118BE" w:rsidRDefault="006C6C68" w:rsidP="006C6C68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6C6C68">
        <w:rPr>
          <w:rFonts w:eastAsia="Bookman Old Style"/>
          <w:noProof/>
          <w:sz w:val="24"/>
          <w:szCs w:val="24"/>
        </w:rPr>
        <w:drawing>
          <wp:inline distT="0" distB="0" distL="0" distR="0" wp14:anchorId="7C2E827F" wp14:editId="1D161905">
            <wp:extent cx="4907280" cy="53796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8493" cy="54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E524A" w14:textId="77777777" w:rsidR="006C6C68" w:rsidRPr="004118BE" w:rsidRDefault="006C6C68" w:rsidP="006C6C68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118BE">
        <w:rPr>
          <w:b/>
          <w:caps/>
          <w:sz w:val="24"/>
          <w:szCs w:val="24"/>
        </w:rPr>
        <w:t>KEGIATAN Pendahuluan</w:t>
      </w:r>
    </w:p>
    <w:p w14:paraId="0F87E848" w14:textId="77777777" w:rsidR="006C6C68" w:rsidRPr="004118BE" w:rsidRDefault="006C6C68" w:rsidP="006C6C68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membuka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mengucapkan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salam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6BE6CE52" w14:textId="77777777" w:rsidR="006C6C68" w:rsidRPr="004118BE" w:rsidRDefault="006C6C68" w:rsidP="006C6C68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Melakukan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pembiasaan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berdoa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memeriksa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kehadiran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kerapihan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pakaian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posisi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tempat</w:t>
      </w:r>
      <w:proofErr w:type="spellEnd"/>
      <w:r w:rsidRPr="004118BE">
        <w:rPr>
          <w:rFonts w:eastAsia="Bookman Old Style"/>
          <w:sz w:val="24"/>
          <w:szCs w:val="24"/>
        </w:rPr>
        <w:t xml:space="preserve"> duduk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kebersihan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kelas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10861A86" w14:textId="77777777" w:rsidR="006C6C68" w:rsidRPr="004118BE" w:rsidRDefault="006C6C68" w:rsidP="006C6C68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motivasi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memberikan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pertanyaan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pemantik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akan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diajarkan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03B44E8A" w14:textId="77777777" w:rsidR="006C6C68" w:rsidRPr="001C0DFB" w:rsidRDefault="006C6C68" w:rsidP="006C6C68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memotivasi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tercapainya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kompetensi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karakter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sesuai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dengan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b/>
          <w:bCs/>
          <w:iCs/>
          <w:sz w:val="24"/>
          <w:szCs w:val="24"/>
        </w:rPr>
        <w:t>Profil</w:t>
      </w:r>
      <w:proofErr w:type="spellEnd"/>
      <w:r w:rsidRPr="004118BE">
        <w:rPr>
          <w:b/>
          <w:bCs/>
          <w:iCs/>
          <w:sz w:val="24"/>
          <w:szCs w:val="24"/>
        </w:rPr>
        <w:t xml:space="preserve"> </w:t>
      </w:r>
      <w:proofErr w:type="spellStart"/>
      <w:r w:rsidRPr="004118BE">
        <w:rPr>
          <w:b/>
          <w:bCs/>
          <w:iCs/>
          <w:sz w:val="24"/>
          <w:szCs w:val="24"/>
        </w:rPr>
        <w:t>Pelajar</w:t>
      </w:r>
      <w:proofErr w:type="spellEnd"/>
      <w:r w:rsidRPr="004118BE">
        <w:rPr>
          <w:b/>
          <w:bCs/>
          <w:iCs/>
          <w:sz w:val="24"/>
          <w:szCs w:val="24"/>
        </w:rPr>
        <w:t xml:space="preserve"> Pancasila</w:t>
      </w:r>
      <w:r w:rsidRPr="004118BE">
        <w:rPr>
          <w:bCs/>
          <w:iCs/>
          <w:sz w:val="24"/>
          <w:szCs w:val="24"/>
        </w:rPr>
        <w:t xml:space="preserve"> (</w:t>
      </w:r>
      <w:proofErr w:type="spellStart"/>
      <w:r w:rsidRPr="004118BE">
        <w:rPr>
          <w:rFonts w:eastAsia="Bookman Old Style"/>
          <w:sz w:val="24"/>
          <w:szCs w:val="24"/>
        </w:rPr>
        <w:t>bertakwa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Tuhan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Maha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Esa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berakhlak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mulia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bernalar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kritis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kreatif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bergotong</w:t>
      </w:r>
      <w:proofErr w:type="spellEnd"/>
      <w:r w:rsidRPr="004118BE">
        <w:rPr>
          <w:rFonts w:eastAsia="Bookman Old Style"/>
          <w:sz w:val="24"/>
          <w:szCs w:val="24"/>
        </w:rPr>
        <w:t xml:space="preserve"> royong, </w:t>
      </w:r>
      <w:proofErr w:type="spellStart"/>
      <w:r w:rsidRPr="004118BE">
        <w:rPr>
          <w:rFonts w:eastAsia="Bookman Old Style"/>
          <w:sz w:val="24"/>
          <w:szCs w:val="24"/>
        </w:rPr>
        <w:t>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kebhinnekaan</w:t>
      </w:r>
      <w:proofErr w:type="spellEnd"/>
      <w:r w:rsidRPr="004118BE">
        <w:rPr>
          <w:rFonts w:eastAsia="Bookman Old Style"/>
          <w:sz w:val="24"/>
          <w:szCs w:val="24"/>
        </w:rPr>
        <w:t xml:space="preserve"> global</w:t>
      </w:r>
      <w:r w:rsidRPr="004118BE">
        <w:rPr>
          <w:bCs/>
          <w:iCs/>
          <w:sz w:val="24"/>
          <w:szCs w:val="24"/>
        </w:rPr>
        <w:t xml:space="preserve">) </w:t>
      </w:r>
    </w:p>
    <w:p w14:paraId="3735BF07" w14:textId="77777777" w:rsidR="006C6C68" w:rsidRPr="001C0DFB" w:rsidRDefault="006C6C68" w:rsidP="006C6C68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1C0DFB">
        <w:rPr>
          <w:sz w:val="24"/>
          <w:szCs w:val="24"/>
        </w:rPr>
        <w:t xml:space="preserve">Guru </w:t>
      </w:r>
      <w:proofErr w:type="spellStart"/>
      <w:r w:rsidRPr="001C0DFB">
        <w:rPr>
          <w:sz w:val="24"/>
          <w:szCs w:val="24"/>
        </w:rPr>
        <w:t>melakukan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asesmen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awal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dengan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ber</w:t>
      </w:r>
      <w:r>
        <w:rPr>
          <w:sz w:val="24"/>
          <w:szCs w:val="24"/>
        </w:rPr>
        <w:t>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 w:rsidRPr="001C0DFB">
        <w:rPr>
          <w:sz w:val="24"/>
          <w:szCs w:val="24"/>
        </w:rPr>
        <w:t xml:space="preserve">dan </w:t>
      </w:r>
      <w:proofErr w:type="spellStart"/>
      <w:r w:rsidRPr="001C0DFB">
        <w:rPr>
          <w:sz w:val="24"/>
          <w:szCs w:val="24"/>
        </w:rPr>
        <w:t>siswa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menjawab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dengan</w:t>
      </w:r>
      <w:proofErr w:type="spellEnd"/>
      <w:r w:rsidRPr="001C0DFB">
        <w:rPr>
          <w:sz w:val="24"/>
          <w:szCs w:val="24"/>
        </w:rPr>
        <w:t xml:space="preserve"> </w:t>
      </w:r>
      <w:proofErr w:type="spellStart"/>
      <w:r w:rsidRPr="001C0DFB">
        <w:rPr>
          <w:sz w:val="24"/>
          <w:szCs w:val="24"/>
        </w:rPr>
        <w:t>prediksi</w:t>
      </w:r>
      <w:proofErr w:type="spellEnd"/>
      <w:r w:rsidRPr="001C0DFB">
        <w:rPr>
          <w:sz w:val="24"/>
          <w:szCs w:val="24"/>
        </w:rPr>
        <w:t xml:space="preserve"> masing-masing.</w:t>
      </w:r>
    </w:p>
    <w:p w14:paraId="23EE408B" w14:textId="77777777" w:rsidR="006C6C68" w:rsidRDefault="006C6C68" w:rsidP="006C6C68">
      <w:pPr>
        <w:pStyle w:val="ListParagraph"/>
        <w:numPr>
          <w:ilvl w:val="0"/>
          <w:numId w:val="2"/>
        </w:numPr>
        <w:spacing w:before="60" w:after="60"/>
        <w:ind w:left="709" w:hanging="283"/>
        <w:jc w:val="both"/>
        <w:rPr>
          <w:rFonts w:eastAsia="Bookman Old Style"/>
          <w:sz w:val="24"/>
          <w:szCs w:val="24"/>
        </w:rPr>
      </w:pPr>
      <w:r w:rsidRPr="006021AA">
        <w:rPr>
          <w:rFonts w:eastAsia="Bookman Old Style"/>
          <w:sz w:val="24"/>
          <w:szCs w:val="24"/>
        </w:rPr>
        <w:t xml:space="preserve">Guru </w:t>
      </w:r>
      <w:proofErr w:type="spellStart"/>
      <w:r w:rsidRPr="006021AA">
        <w:rPr>
          <w:rFonts w:eastAsia="Bookman Old Style"/>
          <w:sz w:val="24"/>
          <w:szCs w:val="24"/>
        </w:rPr>
        <w:t>memotivasi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peserta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didik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untuk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semangat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mengikuti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dengan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melakukan</w:t>
      </w:r>
      <w:proofErr w:type="spellEnd"/>
      <w:r w:rsidRPr="006021AA">
        <w:rPr>
          <w:rFonts w:eastAsia="Bookman Old Style"/>
          <w:sz w:val="24"/>
          <w:szCs w:val="24"/>
        </w:rPr>
        <w:t xml:space="preserve"> ice breaking</w:t>
      </w:r>
    </w:p>
    <w:p w14:paraId="062ED58A" w14:textId="77777777" w:rsidR="006C6C68" w:rsidRPr="006021AA" w:rsidRDefault="006C6C68" w:rsidP="006C6C68">
      <w:pPr>
        <w:pStyle w:val="ListParagraph"/>
        <w:numPr>
          <w:ilvl w:val="0"/>
          <w:numId w:val="2"/>
        </w:numPr>
        <w:spacing w:before="60" w:after="60"/>
        <w:ind w:left="709" w:hanging="283"/>
        <w:jc w:val="both"/>
        <w:rPr>
          <w:rFonts w:eastAsia="Bookman Old Style"/>
          <w:sz w:val="24"/>
          <w:szCs w:val="24"/>
        </w:rPr>
      </w:pPr>
      <w:r w:rsidRPr="006021AA">
        <w:rPr>
          <w:rFonts w:eastAsia="Bookman Old Style"/>
          <w:sz w:val="24"/>
          <w:szCs w:val="24"/>
        </w:rPr>
        <w:t xml:space="preserve">Guru </w:t>
      </w:r>
      <w:proofErr w:type="spellStart"/>
      <w:r w:rsidRPr="006021AA">
        <w:rPr>
          <w:rFonts w:eastAsia="Bookman Old Style"/>
          <w:sz w:val="24"/>
          <w:szCs w:val="24"/>
        </w:rPr>
        <w:t>menyampaikan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tujuan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dan </w:t>
      </w:r>
      <w:proofErr w:type="spellStart"/>
      <w:r w:rsidRPr="006021AA">
        <w:rPr>
          <w:rFonts w:eastAsia="Bookman Old Style"/>
          <w:sz w:val="24"/>
          <w:szCs w:val="24"/>
        </w:rPr>
        <w:t>memberikan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gambaran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terkait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manfaat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pembelajaran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dalam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kehidupan</w:t>
      </w:r>
      <w:proofErr w:type="spellEnd"/>
      <w:r w:rsidRPr="006021AA">
        <w:rPr>
          <w:rFonts w:eastAsia="Bookman Old Style"/>
          <w:sz w:val="24"/>
          <w:szCs w:val="24"/>
        </w:rPr>
        <w:t xml:space="preserve"> </w:t>
      </w:r>
      <w:proofErr w:type="spellStart"/>
      <w:r w:rsidRPr="006021AA">
        <w:rPr>
          <w:rFonts w:eastAsia="Bookman Old Style"/>
          <w:sz w:val="24"/>
          <w:szCs w:val="24"/>
        </w:rPr>
        <w:t>sehari-hari</w:t>
      </w:r>
      <w:proofErr w:type="spellEnd"/>
      <w:r w:rsidRPr="006021AA">
        <w:rPr>
          <w:rFonts w:eastAsia="Bookman Old Style"/>
          <w:sz w:val="24"/>
          <w:szCs w:val="24"/>
        </w:rPr>
        <w:t xml:space="preserve">. </w:t>
      </w:r>
    </w:p>
    <w:p w14:paraId="4DC2B5B8" w14:textId="77777777" w:rsidR="006C6C68" w:rsidRDefault="006C6C68" w:rsidP="006C6C68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41C24297" w14:textId="77777777" w:rsidR="006C6C68" w:rsidRDefault="006C6C68" w:rsidP="006C6C68">
      <w:pPr>
        <w:spacing w:before="60" w:after="60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KEGIATAN INTI</w:t>
      </w:r>
    </w:p>
    <w:p w14:paraId="1C8E7918" w14:textId="77777777" w:rsidR="006C6C68" w:rsidRDefault="006C6C68" w:rsidP="006C6C68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6C6C68">
        <w:rPr>
          <w:rFonts w:eastAsia="Bookman Old Style"/>
          <w:sz w:val="24"/>
          <w:szCs w:val="24"/>
        </w:rPr>
        <w:t xml:space="preserve">Peran Guru </w:t>
      </w:r>
    </w:p>
    <w:p w14:paraId="010E441F" w14:textId="1B5810F0" w:rsidR="006C6C68" w:rsidRDefault="006C6C68" w:rsidP="006C6C68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proofErr w:type="spellStart"/>
      <w:r w:rsidRPr="006C6C68">
        <w:rPr>
          <w:rFonts w:eastAsia="Bookman Old Style"/>
          <w:sz w:val="24"/>
          <w:szCs w:val="24"/>
        </w:rPr>
        <w:t>Mengarahkan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untuk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mengikuti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langkah-langkah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melukis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sudut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ada</w:t>
      </w:r>
      <w:proofErr w:type="spellEnd"/>
      <w:r w:rsidRPr="006C6C68">
        <w:rPr>
          <w:rFonts w:eastAsia="Bookman Old Style"/>
          <w:sz w:val="24"/>
          <w:szCs w:val="24"/>
        </w:rPr>
        <w:t xml:space="preserve"> di </w:t>
      </w:r>
      <w:proofErr w:type="spellStart"/>
      <w:r w:rsidRPr="006C6C68">
        <w:rPr>
          <w:rFonts w:eastAsia="Bookman Old Style"/>
          <w:sz w:val="24"/>
          <w:szCs w:val="24"/>
        </w:rPr>
        <w:t>buku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siswa</w:t>
      </w:r>
      <w:proofErr w:type="spellEnd"/>
      <w:r w:rsidRPr="006C6C68">
        <w:rPr>
          <w:rFonts w:eastAsia="Bookman Old Style"/>
          <w:sz w:val="24"/>
          <w:szCs w:val="24"/>
        </w:rPr>
        <w:t xml:space="preserve">. </w:t>
      </w:r>
      <w:proofErr w:type="spellStart"/>
      <w:r w:rsidRPr="006C6C68">
        <w:rPr>
          <w:rFonts w:eastAsia="Bookman Old Style"/>
          <w:sz w:val="24"/>
          <w:szCs w:val="24"/>
        </w:rPr>
        <w:t>Pastikan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setiap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membuat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duplikat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sudut</w:t>
      </w:r>
      <w:proofErr w:type="spellEnd"/>
      <w:r w:rsidRPr="006C6C68">
        <w:rPr>
          <w:rFonts w:eastAsia="Bookman Old Style"/>
          <w:sz w:val="24"/>
          <w:szCs w:val="24"/>
        </w:rPr>
        <w:t xml:space="preserve"> 150</w:t>
      </w:r>
      <w:r w:rsidRPr="006C6C68">
        <w:rPr>
          <w:rFonts w:eastAsia="Bookman Old Style"/>
          <w:sz w:val="24"/>
          <w:szCs w:val="24"/>
          <w:vertAlign w:val="superscript"/>
        </w:rPr>
        <w:t>o</w:t>
      </w:r>
      <w:r w:rsidRPr="006C6C68">
        <w:rPr>
          <w:rFonts w:eastAsia="Bookman Old Style"/>
          <w:sz w:val="24"/>
          <w:szCs w:val="24"/>
        </w:rPr>
        <w:t xml:space="preserve"> di </w:t>
      </w:r>
      <w:proofErr w:type="spellStart"/>
      <w:r w:rsidRPr="006C6C68">
        <w:rPr>
          <w:rFonts w:eastAsia="Bookman Old Style"/>
          <w:sz w:val="24"/>
          <w:szCs w:val="24"/>
        </w:rPr>
        <w:t>buku</w:t>
      </w:r>
      <w:proofErr w:type="spellEnd"/>
      <w:r w:rsidRPr="006C6C68">
        <w:rPr>
          <w:rFonts w:eastAsia="Bookman Old Style"/>
          <w:sz w:val="24"/>
          <w:szCs w:val="24"/>
        </w:rPr>
        <w:t xml:space="preserve"> masing-masing </w:t>
      </w:r>
      <w:proofErr w:type="spellStart"/>
      <w:r w:rsidRPr="006C6C68">
        <w:rPr>
          <w:rFonts w:eastAsia="Bookman Old Style"/>
          <w:sz w:val="24"/>
          <w:szCs w:val="24"/>
        </w:rPr>
        <w:t>dengan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mengikuti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langkah-langkah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ada</w:t>
      </w:r>
      <w:proofErr w:type="spellEnd"/>
      <w:r w:rsidRPr="006C6C68">
        <w:rPr>
          <w:rFonts w:eastAsia="Bookman Old Style"/>
          <w:sz w:val="24"/>
          <w:szCs w:val="24"/>
        </w:rPr>
        <w:t xml:space="preserve"> di </w:t>
      </w:r>
      <w:proofErr w:type="spellStart"/>
      <w:r w:rsidRPr="006C6C68">
        <w:rPr>
          <w:rFonts w:eastAsia="Bookman Old Style"/>
          <w:sz w:val="24"/>
          <w:szCs w:val="24"/>
        </w:rPr>
        <w:t>buku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siswa</w:t>
      </w:r>
      <w:proofErr w:type="spellEnd"/>
      <w:r w:rsidRPr="006C6C68">
        <w:rPr>
          <w:rFonts w:eastAsia="Bookman Old Style"/>
          <w:sz w:val="24"/>
          <w:szCs w:val="24"/>
        </w:rPr>
        <w:t xml:space="preserve">. </w:t>
      </w:r>
      <w:proofErr w:type="spellStart"/>
      <w:r w:rsidRPr="006C6C68">
        <w:rPr>
          <w:rFonts w:eastAsia="Bookman Old Style"/>
          <w:sz w:val="24"/>
          <w:szCs w:val="24"/>
        </w:rPr>
        <w:t>Selanjutnya</w:t>
      </w:r>
      <w:proofErr w:type="spellEnd"/>
      <w:r w:rsidRPr="006C6C68">
        <w:rPr>
          <w:rFonts w:eastAsia="Bookman Old Style"/>
          <w:sz w:val="24"/>
          <w:szCs w:val="24"/>
        </w:rPr>
        <w:t xml:space="preserve">, </w:t>
      </w:r>
      <w:proofErr w:type="spellStart"/>
      <w:r w:rsidRPr="006C6C68">
        <w:rPr>
          <w:rFonts w:eastAsia="Bookman Old Style"/>
          <w:sz w:val="24"/>
          <w:szCs w:val="24"/>
        </w:rPr>
        <w:t>semua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diminta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untuk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mengerjakan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soal</w:t>
      </w:r>
      <w:proofErr w:type="spellEnd"/>
      <w:r w:rsidRPr="006C6C68">
        <w:rPr>
          <w:rFonts w:eastAsia="Bookman Old Style"/>
          <w:sz w:val="24"/>
          <w:szCs w:val="24"/>
        </w:rPr>
        <w:t xml:space="preserve"> pada </w:t>
      </w:r>
      <w:proofErr w:type="spellStart"/>
      <w:r w:rsidRPr="006C6C68">
        <w:rPr>
          <w:rFonts w:eastAsia="Bookman Old Style"/>
          <w:sz w:val="24"/>
          <w:szCs w:val="24"/>
        </w:rPr>
        <w:t>bagian</w:t>
      </w:r>
      <w:proofErr w:type="spellEnd"/>
      <w:r w:rsidRPr="006C6C68">
        <w:rPr>
          <w:rFonts w:eastAsia="Bookman Old Style"/>
          <w:sz w:val="24"/>
          <w:szCs w:val="24"/>
        </w:rPr>
        <w:t xml:space="preserve"> Ayo </w:t>
      </w:r>
      <w:proofErr w:type="spellStart"/>
      <w:r w:rsidRPr="006C6C68">
        <w:rPr>
          <w:rFonts w:eastAsia="Bookman Old Style"/>
          <w:sz w:val="24"/>
          <w:szCs w:val="24"/>
        </w:rPr>
        <w:t>Berlatih</w:t>
      </w:r>
      <w:proofErr w:type="spellEnd"/>
      <w:r w:rsidRPr="006C6C68">
        <w:rPr>
          <w:rFonts w:eastAsia="Bookman Old Style"/>
          <w:sz w:val="24"/>
          <w:szCs w:val="24"/>
        </w:rPr>
        <w:t xml:space="preserve">. </w:t>
      </w:r>
    </w:p>
    <w:p w14:paraId="3F0AEACC" w14:textId="77777777" w:rsidR="006C6C68" w:rsidRDefault="006C6C68" w:rsidP="006C6C68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proofErr w:type="spellStart"/>
      <w:r w:rsidRPr="006C6C68">
        <w:rPr>
          <w:rFonts w:eastAsia="Bookman Old Style"/>
          <w:sz w:val="24"/>
          <w:szCs w:val="24"/>
        </w:rPr>
        <w:t>Kemungkinan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Respons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memiliki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tingkat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pemahaman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baik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akan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melukis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sudut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dengan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baik</w:t>
      </w:r>
      <w:proofErr w:type="spellEnd"/>
      <w:r w:rsidRPr="006C6C68">
        <w:rPr>
          <w:rFonts w:eastAsia="Bookman Old Style"/>
          <w:sz w:val="24"/>
          <w:szCs w:val="24"/>
        </w:rPr>
        <w:t xml:space="preserve">.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mungkin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akan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ada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beranggapan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bahwa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saat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melukis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sudut</w:t>
      </w:r>
      <w:proofErr w:type="spellEnd"/>
      <w:r w:rsidRPr="006C6C68">
        <w:rPr>
          <w:rFonts w:eastAsia="Bookman Old Style"/>
          <w:sz w:val="24"/>
          <w:szCs w:val="24"/>
        </w:rPr>
        <w:t xml:space="preserve">, salah </w:t>
      </w:r>
      <w:proofErr w:type="spellStart"/>
      <w:r w:rsidRPr="006C6C68">
        <w:rPr>
          <w:rFonts w:eastAsia="Bookman Old Style"/>
          <w:sz w:val="24"/>
          <w:szCs w:val="24"/>
        </w:rPr>
        <w:t>satu</w:t>
      </w:r>
      <w:proofErr w:type="spellEnd"/>
      <w:r w:rsidRPr="006C6C68">
        <w:rPr>
          <w:rFonts w:eastAsia="Bookman Old Style"/>
          <w:sz w:val="24"/>
          <w:szCs w:val="24"/>
        </w:rPr>
        <w:t xml:space="preserve"> kaki </w:t>
      </w:r>
      <w:proofErr w:type="spellStart"/>
      <w:r w:rsidRPr="006C6C68">
        <w:rPr>
          <w:rFonts w:eastAsia="Bookman Old Style"/>
          <w:sz w:val="24"/>
          <w:szCs w:val="24"/>
        </w:rPr>
        <w:t>sudutnya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harus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selalu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mendatar</w:t>
      </w:r>
      <w:proofErr w:type="spellEnd"/>
      <w:r w:rsidRPr="006C6C68">
        <w:rPr>
          <w:rFonts w:eastAsia="Bookman Old Style"/>
          <w:sz w:val="24"/>
          <w:szCs w:val="24"/>
        </w:rPr>
        <w:t xml:space="preserve">. </w:t>
      </w:r>
    </w:p>
    <w:p w14:paraId="40732206" w14:textId="20C84BA6" w:rsidR="006C6C68" w:rsidRDefault="006C6C68" w:rsidP="006C6C68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proofErr w:type="spellStart"/>
      <w:r w:rsidRPr="006C6C68">
        <w:rPr>
          <w:rFonts w:eastAsia="Bookman Old Style"/>
          <w:sz w:val="24"/>
          <w:szCs w:val="24"/>
        </w:rPr>
        <w:t>Respons</w:t>
      </w:r>
      <w:proofErr w:type="spellEnd"/>
      <w:r w:rsidRPr="006C6C68">
        <w:rPr>
          <w:rFonts w:eastAsia="Bookman Old Style"/>
          <w:sz w:val="24"/>
          <w:szCs w:val="24"/>
        </w:rPr>
        <w:t xml:space="preserve"> Guru </w:t>
      </w:r>
      <w:proofErr w:type="spellStart"/>
      <w:r w:rsidRPr="006C6C68">
        <w:rPr>
          <w:rFonts w:eastAsia="Bookman Old Style"/>
          <w:sz w:val="24"/>
          <w:szCs w:val="24"/>
        </w:rPr>
        <w:t>Guru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berlaku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sebagai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fasilitator</w:t>
      </w:r>
      <w:proofErr w:type="spellEnd"/>
      <w:r w:rsidRPr="006C6C68">
        <w:rPr>
          <w:rFonts w:eastAsia="Bookman Old Style"/>
          <w:sz w:val="24"/>
          <w:szCs w:val="24"/>
        </w:rPr>
        <w:t xml:space="preserve">. </w:t>
      </w:r>
      <w:proofErr w:type="spellStart"/>
      <w:r w:rsidRPr="006C6C68">
        <w:rPr>
          <w:rFonts w:eastAsia="Bookman Old Style"/>
          <w:sz w:val="24"/>
          <w:szCs w:val="24"/>
        </w:rPr>
        <w:t>Saat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sedang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melakukan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tugasnya</w:t>
      </w:r>
      <w:proofErr w:type="spellEnd"/>
      <w:r w:rsidRPr="006C6C68">
        <w:rPr>
          <w:rFonts w:eastAsia="Bookman Old Style"/>
          <w:sz w:val="24"/>
          <w:szCs w:val="24"/>
        </w:rPr>
        <w:t xml:space="preserve">, guru </w:t>
      </w:r>
      <w:proofErr w:type="spellStart"/>
      <w:r w:rsidRPr="006C6C68">
        <w:rPr>
          <w:rFonts w:eastAsia="Bookman Old Style"/>
          <w:sz w:val="24"/>
          <w:szCs w:val="24"/>
        </w:rPr>
        <w:t>sebaiknya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berkeliling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untuk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melihat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langsung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perkembangan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dan </w:t>
      </w:r>
      <w:proofErr w:type="spellStart"/>
      <w:r w:rsidRPr="006C6C68">
        <w:rPr>
          <w:rFonts w:eastAsia="Bookman Old Style"/>
          <w:sz w:val="24"/>
          <w:szCs w:val="24"/>
        </w:rPr>
        <w:t>melihat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perkembangannya</w:t>
      </w:r>
      <w:proofErr w:type="spellEnd"/>
      <w:r w:rsidRPr="006C6C68">
        <w:rPr>
          <w:rFonts w:eastAsia="Bookman Old Style"/>
          <w:sz w:val="24"/>
          <w:szCs w:val="24"/>
        </w:rPr>
        <w:t xml:space="preserve"> dan </w:t>
      </w:r>
      <w:proofErr w:type="spellStart"/>
      <w:r w:rsidRPr="006C6C68">
        <w:rPr>
          <w:rFonts w:eastAsia="Bookman Old Style"/>
          <w:sz w:val="24"/>
          <w:szCs w:val="24"/>
        </w:rPr>
        <w:t>langsung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dapat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memberikan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bimbingan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jika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ada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kesulitan</w:t>
      </w:r>
      <w:proofErr w:type="spellEnd"/>
      <w:r w:rsidRPr="006C6C68">
        <w:rPr>
          <w:rFonts w:eastAsia="Bookman Old Style"/>
          <w:sz w:val="24"/>
          <w:szCs w:val="24"/>
        </w:rPr>
        <w:t xml:space="preserve">. Minta </w:t>
      </w:r>
      <w:proofErr w:type="spellStart"/>
      <w:r w:rsidRPr="006C6C68">
        <w:rPr>
          <w:rFonts w:eastAsia="Bookman Old Style"/>
          <w:sz w:val="24"/>
          <w:szCs w:val="24"/>
        </w:rPr>
        <w:t>peserta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didik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untuk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memperhatikan</w:t>
      </w:r>
      <w:proofErr w:type="spellEnd"/>
      <w:r w:rsidRPr="006C6C68">
        <w:rPr>
          <w:rFonts w:eastAsia="Bookman Old Style"/>
          <w:sz w:val="24"/>
          <w:szCs w:val="24"/>
        </w:rPr>
        <w:t xml:space="preserve"> Ayo </w:t>
      </w:r>
      <w:proofErr w:type="spellStart"/>
      <w:r w:rsidRPr="006C6C68">
        <w:rPr>
          <w:rFonts w:eastAsia="Bookman Old Style"/>
          <w:sz w:val="24"/>
          <w:szCs w:val="24"/>
        </w:rPr>
        <w:t>Berlatih</w:t>
      </w:r>
      <w:proofErr w:type="spellEnd"/>
      <w:r w:rsidRPr="006C6C68">
        <w:rPr>
          <w:rFonts w:eastAsia="Bookman Old Style"/>
          <w:sz w:val="24"/>
          <w:szCs w:val="24"/>
        </w:rPr>
        <w:t xml:space="preserve">. Bagian </w:t>
      </w:r>
      <w:proofErr w:type="spellStart"/>
      <w:r w:rsidRPr="006C6C68">
        <w:rPr>
          <w:rFonts w:eastAsia="Bookman Old Style"/>
          <w:sz w:val="24"/>
          <w:szCs w:val="24"/>
        </w:rPr>
        <w:t>ini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menyajikan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berbagai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posisi</w:t>
      </w:r>
      <w:proofErr w:type="spellEnd"/>
      <w:r w:rsidRPr="006C6C68">
        <w:rPr>
          <w:rFonts w:eastAsia="Bookman Old Style"/>
          <w:sz w:val="24"/>
          <w:szCs w:val="24"/>
        </w:rPr>
        <w:t xml:space="preserve"> kaki </w:t>
      </w:r>
      <w:proofErr w:type="spellStart"/>
      <w:r w:rsidRPr="006C6C68">
        <w:rPr>
          <w:rFonts w:eastAsia="Bookman Old Style"/>
          <w:sz w:val="24"/>
          <w:szCs w:val="24"/>
        </w:rPr>
        <w:t>sudut</w:t>
      </w:r>
      <w:proofErr w:type="spellEnd"/>
      <w:r w:rsidRPr="006C6C68">
        <w:rPr>
          <w:rFonts w:eastAsia="Bookman Old Style"/>
          <w:sz w:val="24"/>
          <w:szCs w:val="24"/>
        </w:rPr>
        <w:t xml:space="preserve"> yang </w:t>
      </w:r>
      <w:proofErr w:type="spellStart"/>
      <w:r w:rsidRPr="006C6C68">
        <w:rPr>
          <w:rFonts w:eastAsia="Bookman Old Style"/>
          <w:sz w:val="24"/>
          <w:szCs w:val="24"/>
        </w:rPr>
        <w:t>tidak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selalu</w:t>
      </w:r>
      <w:proofErr w:type="spellEnd"/>
      <w:r w:rsidRPr="006C6C68">
        <w:rPr>
          <w:rFonts w:eastAsia="Bookman Old Style"/>
          <w:sz w:val="24"/>
          <w:szCs w:val="24"/>
        </w:rPr>
        <w:t xml:space="preserve"> </w:t>
      </w:r>
      <w:proofErr w:type="spellStart"/>
      <w:r w:rsidRPr="006C6C68">
        <w:rPr>
          <w:rFonts w:eastAsia="Bookman Old Style"/>
          <w:sz w:val="24"/>
          <w:szCs w:val="24"/>
        </w:rPr>
        <w:t>mendatar</w:t>
      </w:r>
      <w:proofErr w:type="spellEnd"/>
    </w:p>
    <w:p w14:paraId="68F99DB0" w14:textId="73CAA6EF" w:rsidR="006C6C68" w:rsidRDefault="006C6C68" w:rsidP="006C6C68">
      <w:pPr>
        <w:spacing w:before="60" w:after="60"/>
        <w:ind w:left="426"/>
        <w:jc w:val="both"/>
        <w:rPr>
          <w:rFonts w:eastAsia="Bookman Old Style"/>
          <w:b/>
          <w:bCs/>
          <w:sz w:val="24"/>
          <w:szCs w:val="24"/>
        </w:rPr>
      </w:pPr>
      <w:r w:rsidRPr="007D3FCA">
        <w:rPr>
          <w:rFonts w:eastAsia="Bookman Old Style"/>
          <w:b/>
          <w:bCs/>
          <w:sz w:val="24"/>
          <w:szCs w:val="24"/>
        </w:rPr>
        <w:t>KEGIATAN PENUTUP</w:t>
      </w:r>
    </w:p>
    <w:p w14:paraId="4B234A7E" w14:textId="77777777" w:rsidR="006C6C68" w:rsidRPr="00790770" w:rsidRDefault="006C6C68" w:rsidP="008E4CF1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790770">
        <w:rPr>
          <w:rFonts w:eastAsia="Bookman Old Style"/>
          <w:sz w:val="24"/>
          <w:szCs w:val="24"/>
        </w:rPr>
        <w:t>Berikan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kesempatan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kepada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peserta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didik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untuk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mempresentasikan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hasil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kerjanya</w:t>
      </w:r>
      <w:proofErr w:type="spellEnd"/>
      <w:r w:rsidRPr="00790770">
        <w:rPr>
          <w:rFonts w:eastAsia="Bookman Old Style"/>
          <w:sz w:val="24"/>
          <w:szCs w:val="24"/>
        </w:rPr>
        <w:t>.</w:t>
      </w:r>
    </w:p>
    <w:p w14:paraId="23EDB0A5" w14:textId="77777777" w:rsidR="006C6C68" w:rsidRDefault="006C6C68" w:rsidP="008E4CF1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790770">
        <w:rPr>
          <w:rFonts w:eastAsia="Bookman Old Style"/>
          <w:sz w:val="24"/>
          <w:szCs w:val="24"/>
        </w:rPr>
        <w:t xml:space="preserve">Guru </w:t>
      </w:r>
      <w:proofErr w:type="spellStart"/>
      <w:r w:rsidRPr="00790770">
        <w:rPr>
          <w:rFonts w:eastAsia="Bookman Old Style"/>
          <w:sz w:val="24"/>
          <w:szCs w:val="24"/>
        </w:rPr>
        <w:t>menutup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pelajaran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dengan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memimpin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doa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bersama</w:t>
      </w:r>
      <w:proofErr w:type="spellEnd"/>
      <w:r w:rsidRPr="00790770">
        <w:rPr>
          <w:rFonts w:eastAsia="Bookman Old Style"/>
          <w:sz w:val="24"/>
          <w:szCs w:val="24"/>
        </w:rPr>
        <w:t xml:space="preserve"> dan </w:t>
      </w:r>
      <w:proofErr w:type="spellStart"/>
      <w:proofErr w:type="gramStart"/>
      <w:r w:rsidRPr="00790770">
        <w:rPr>
          <w:rFonts w:eastAsia="Bookman Old Style"/>
          <w:sz w:val="24"/>
          <w:szCs w:val="24"/>
        </w:rPr>
        <w:t>mengucap</w:t>
      </w:r>
      <w:proofErr w:type="spellEnd"/>
      <w:r w:rsidRPr="00790770">
        <w:rPr>
          <w:rFonts w:eastAsia="Bookman Old Style"/>
          <w:sz w:val="24"/>
          <w:szCs w:val="24"/>
        </w:rPr>
        <w:t xml:space="preserve">  </w:t>
      </w:r>
      <w:proofErr w:type="spellStart"/>
      <w:r w:rsidRPr="00790770">
        <w:rPr>
          <w:rFonts w:eastAsia="Bookman Old Style"/>
          <w:sz w:val="24"/>
          <w:szCs w:val="24"/>
        </w:rPr>
        <w:t>syukur</w:t>
      </w:r>
      <w:proofErr w:type="spellEnd"/>
      <w:proofErr w:type="gram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karena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kegiatan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pembelajaran</w:t>
      </w:r>
      <w:proofErr w:type="spellEnd"/>
      <w:r w:rsidRPr="00790770">
        <w:rPr>
          <w:rFonts w:eastAsia="Bookman Old Style"/>
          <w:sz w:val="24"/>
          <w:szCs w:val="24"/>
        </w:rPr>
        <w:t xml:space="preserve"> </w:t>
      </w:r>
      <w:proofErr w:type="spellStart"/>
      <w:r w:rsidRPr="00790770">
        <w:rPr>
          <w:rFonts w:eastAsia="Bookman Old Style"/>
          <w:sz w:val="24"/>
          <w:szCs w:val="24"/>
        </w:rPr>
        <w:t>berjalan</w:t>
      </w:r>
      <w:proofErr w:type="spellEnd"/>
      <w:r w:rsidRPr="00790770">
        <w:rPr>
          <w:rFonts w:eastAsia="Bookman Old Style"/>
          <w:sz w:val="24"/>
          <w:szCs w:val="24"/>
        </w:rPr>
        <w:t xml:space="preserve"> lancer</w:t>
      </w:r>
    </w:p>
    <w:p w14:paraId="23CC2AE7" w14:textId="77777777" w:rsidR="006C6C68" w:rsidRPr="006C6C68" w:rsidRDefault="006C6C68" w:rsidP="006C6C68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F37454B" w14:textId="77777777" w:rsidR="008467D6" w:rsidRPr="008467D6" w:rsidRDefault="008467D6" w:rsidP="008467D6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E5EE54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E.</w:t>
      </w:r>
      <w:r w:rsidRPr="004118BE">
        <w:rPr>
          <w:b/>
          <w:bCs/>
          <w:caps/>
          <w:sz w:val="24"/>
          <w:szCs w:val="24"/>
        </w:rPr>
        <w:tab/>
        <w:t>Pembelajaran Diferensiasi</w:t>
      </w:r>
    </w:p>
    <w:p w14:paraId="08F4E370" w14:textId="77777777" w:rsidR="001C7B89" w:rsidRPr="004118B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sudah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memahami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mengeksplorasi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jauh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membaca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menganalisis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bab</w:t>
      </w:r>
      <w:proofErr w:type="spellEnd"/>
      <w:r w:rsidR="005478E7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dari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berbagai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referensi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relevan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35C5E7C6" w14:textId="77777777" w:rsidR="001C7B89" w:rsidRPr="004118B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dapat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menggunakan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alternatif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metode</w:t>
      </w:r>
      <w:proofErr w:type="spellEnd"/>
      <w:r w:rsidRPr="004118BE">
        <w:rPr>
          <w:rFonts w:eastAsia="Bookman Old Style"/>
          <w:sz w:val="24"/>
          <w:szCs w:val="24"/>
        </w:rPr>
        <w:t xml:space="preserve"> dan media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kondisi</w:t>
      </w:r>
      <w:proofErr w:type="spellEnd"/>
      <w:r w:rsidRPr="004118B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4118BE">
        <w:rPr>
          <w:rFonts w:eastAsia="Bookman Old Style"/>
          <w:sz w:val="24"/>
          <w:szCs w:val="24"/>
        </w:rPr>
        <w:t>pelaksanaan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menjadi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menyenangkan</w:t>
      </w:r>
      <w:proofErr w:type="spellEnd"/>
      <w:r w:rsidRPr="004118BE">
        <w:rPr>
          <w:rFonts w:eastAsia="Bookman Old Style"/>
          <w:sz w:val="24"/>
          <w:szCs w:val="24"/>
        </w:rPr>
        <w:t xml:space="preserve"> (</w:t>
      </w:r>
      <w:proofErr w:type="spellStart"/>
      <w:r w:rsidRPr="004118BE">
        <w:rPr>
          <w:rFonts w:eastAsia="Bookman Old Style"/>
          <w:i/>
          <w:sz w:val="24"/>
          <w:szCs w:val="24"/>
        </w:rPr>
        <w:t>joyfull</w:t>
      </w:r>
      <w:proofErr w:type="spellEnd"/>
      <w:r w:rsidRPr="004118BE">
        <w:rPr>
          <w:rFonts w:eastAsia="Bookman Old Style"/>
          <w:i/>
          <w:sz w:val="24"/>
          <w:szCs w:val="24"/>
        </w:rPr>
        <w:t xml:space="preserve"> learning</w:t>
      </w:r>
      <w:r w:rsidRPr="004118BE">
        <w:rPr>
          <w:rFonts w:eastAsia="Bookman Old Style"/>
          <w:sz w:val="24"/>
          <w:szCs w:val="24"/>
        </w:rPr>
        <w:t xml:space="preserve">) </w:t>
      </w:r>
      <w:proofErr w:type="spellStart"/>
      <w:r w:rsidRPr="004118BE">
        <w:rPr>
          <w:rFonts w:eastAsia="Bookman Old Style"/>
          <w:sz w:val="24"/>
          <w:szCs w:val="24"/>
        </w:rPr>
        <w:t>sehingga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bisa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tercapai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04597797" w14:textId="77777777" w:rsidR="001C7B89" w:rsidRPr="004118BE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kesulitan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untuk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belajar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kembali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r w:rsidRPr="004118BE">
        <w:rPr>
          <w:rFonts w:eastAsia="Bookman Old Style"/>
          <w:sz w:val="24"/>
          <w:szCs w:val="24"/>
        </w:rPr>
        <w:t xml:space="preserve">pada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dalam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atau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luar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kelas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kesepataan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antara</w:t>
      </w:r>
      <w:proofErr w:type="spellEnd"/>
      <w:r w:rsidRPr="004118BE">
        <w:rPr>
          <w:rFonts w:eastAsia="Bookman Old Style"/>
          <w:sz w:val="24"/>
          <w:szCs w:val="24"/>
        </w:rPr>
        <w:t xml:space="preserve"> guru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.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juga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teman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sebaya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774D9B77" w14:textId="77777777" w:rsidR="001C7B89" w:rsidRPr="004118B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7522C99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F.</w:t>
      </w:r>
      <w:r w:rsidRPr="004118BE">
        <w:rPr>
          <w:b/>
          <w:bCs/>
          <w:caps/>
          <w:sz w:val="24"/>
          <w:szCs w:val="24"/>
        </w:rPr>
        <w:tab/>
        <w:t>ASESMEN / PENILAIAN</w:t>
      </w:r>
    </w:p>
    <w:p w14:paraId="2685D9E7" w14:textId="77777777" w:rsidR="001C7B89" w:rsidRPr="004118B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1.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Diagnostik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Sebelum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7805312E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lastRenderedPageBreak/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mengetahui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kesiapan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dalam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memasuki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dengan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4118BE" w14:paraId="3D2422F1" w14:textId="77777777" w:rsidTr="00DB0192">
        <w:trPr>
          <w:trHeight w:val="240"/>
        </w:trPr>
        <w:tc>
          <w:tcPr>
            <w:tcW w:w="565" w:type="dxa"/>
            <w:vMerge w:val="restart"/>
            <w:vAlign w:val="center"/>
          </w:tcPr>
          <w:p w14:paraId="7A3CAFBD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18B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052ED395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7077C096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4118BE" w14:paraId="109DD931" w14:textId="77777777" w:rsidTr="00DB0192">
        <w:trPr>
          <w:trHeight w:val="240"/>
        </w:trPr>
        <w:tc>
          <w:tcPr>
            <w:tcW w:w="565" w:type="dxa"/>
            <w:vMerge/>
            <w:vAlign w:val="center"/>
          </w:tcPr>
          <w:p w14:paraId="2E5D597C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4E3EAD08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80F495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4F33C874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4118BE" w14:paraId="2908B5DA" w14:textId="77777777" w:rsidTr="00DB0192">
        <w:trPr>
          <w:trHeight w:val="240"/>
        </w:trPr>
        <w:tc>
          <w:tcPr>
            <w:tcW w:w="565" w:type="dxa"/>
          </w:tcPr>
          <w:p w14:paraId="12A1F87B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AC64BB1" w14:textId="104808EF" w:rsidR="001C7B89" w:rsidRPr="004118BE" w:rsidRDefault="001C7B89" w:rsidP="000C50DB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</w:t>
            </w:r>
            <w:r w:rsidR="00F31436">
              <w:rPr>
                <w:sz w:val="24"/>
                <w:szCs w:val="24"/>
              </w:rPr>
              <w:t>kah</w:t>
            </w:r>
            <w:proofErr w:type="spellEnd"/>
            <w:r w:rsidR="00F31436">
              <w:rPr>
                <w:sz w:val="24"/>
                <w:szCs w:val="24"/>
              </w:rPr>
              <w:t xml:space="preserve"> </w:t>
            </w:r>
            <w:r w:rsidR="00AC722F">
              <w:rPr>
                <w:sz w:val="24"/>
                <w:szCs w:val="24"/>
              </w:rPr>
              <w:t xml:space="preserve">kalian </w:t>
            </w:r>
            <w:proofErr w:type="spellStart"/>
            <w:r w:rsidR="00AC722F">
              <w:rPr>
                <w:sz w:val="24"/>
                <w:szCs w:val="24"/>
              </w:rPr>
              <w:t>suka</w:t>
            </w:r>
            <w:proofErr w:type="spellEnd"/>
            <w:r w:rsidR="00AC722F">
              <w:rPr>
                <w:sz w:val="24"/>
                <w:szCs w:val="24"/>
              </w:rPr>
              <w:t xml:space="preserve"> </w:t>
            </w:r>
            <w:proofErr w:type="spellStart"/>
            <w:r w:rsidR="00DE788D">
              <w:rPr>
                <w:sz w:val="24"/>
                <w:szCs w:val="24"/>
              </w:rPr>
              <w:t>berhitung</w:t>
            </w:r>
            <w:proofErr w:type="spellEnd"/>
            <w:r w:rsidRPr="004118B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5452AA4E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25C467C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4118BE" w14:paraId="3E772B27" w14:textId="77777777" w:rsidTr="00DB0192">
        <w:trPr>
          <w:trHeight w:val="240"/>
        </w:trPr>
        <w:tc>
          <w:tcPr>
            <w:tcW w:w="565" w:type="dxa"/>
          </w:tcPr>
          <w:p w14:paraId="4E352584" w14:textId="77777777" w:rsidR="001C7B89" w:rsidRPr="004118BE" w:rsidRDefault="00F31436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7ED281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Apakah</w:t>
            </w:r>
            <w:proofErr w:type="spellEnd"/>
            <w:r w:rsidRPr="004118BE">
              <w:rPr>
                <w:sz w:val="24"/>
                <w:szCs w:val="24"/>
              </w:rPr>
              <w:t xml:space="preserve"> kalian </w:t>
            </w:r>
            <w:proofErr w:type="spellStart"/>
            <w:r w:rsidRPr="004118BE">
              <w:rPr>
                <w:sz w:val="24"/>
                <w:szCs w:val="24"/>
              </w:rPr>
              <w:t>sudah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siap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mel</w:t>
            </w:r>
            <w:r>
              <w:rPr>
                <w:sz w:val="24"/>
                <w:szCs w:val="24"/>
              </w:rPr>
              <w:t>aksanakan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berkelompok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102722B1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6AA635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7CBF4038" w14:textId="77777777" w:rsidR="001C7B89" w:rsidRPr="004118B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00FA85E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2.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Formatif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Selama</w:t>
      </w:r>
      <w:proofErr w:type="spellEnd"/>
      <w:r w:rsidRPr="004118BE">
        <w:rPr>
          <w:b/>
          <w:sz w:val="24"/>
          <w:szCs w:val="24"/>
        </w:rPr>
        <w:t xml:space="preserve"> Proses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03BAFA17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3718F2F6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1)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Unjuk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Kerja</w:t>
      </w:r>
      <w:proofErr w:type="spellEnd"/>
    </w:p>
    <w:p w14:paraId="532DA075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2)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Pedoman</w:t>
      </w:r>
      <w:proofErr w:type="spellEnd"/>
      <w:r w:rsidRPr="004118BE">
        <w:rPr>
          <w:sz w:val="24"/>
          <w:szCs w:val="24"/>
        </w:rPr>
        <w:t>/</w:t>
      </w:r>
      <w:proofErr w:type="spellStart"/>
      <w:r w:rsidRPr="004118BE">
        <w:rPr>
          <w:sz w:val="24"/>
          <w:szCs w:val="24"/>
        </w:rPr>
        <w:t>lembar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observasi</w:t>
      </w:r>
      <w:proofErr w:type="spellEnd"/>
    </w:p>
    <w:p w14:paraId="18718139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55771D94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3.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Sumatif</w:t>
      </w:r>
      <w:proofErr w:type="spellEnd"/>
      <w:r w:rsidRPr="004118BE">
        <w:rPr>
          <w:b/>
          <w:sz w:val="24"/>
          <w:szCs w:val="24"/>
        </w:rPr>
        <w:t xml:space="preserve"> </w:t>
      </w:r>
    </w:p>
    <w:p w14:paraId="55B6A79B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a.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Pengetahuan</w:t>
      </w:r>
      <w:proofErr w:type="spellEnd"/>
      <w:r w:rsidRPr="004118BE">
        <w:rPr>
          <w:sz w:val="24"/>
          <w:szCs w:val="24"/>
        </w:rPr>
        <w:t xml:space="preserve"> </w:t>
      </w:r>
    </w:p>
    <w:p w14:paraId="5B48D447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: </w:t>
      </w:r>
    </w:p>
    <w:p w14:paraId="14048202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</w:p>
    <w:p w14:paraId="0BFC54E1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Non </w:t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 </w:t>
      </w:r>
    </w:p>
    <w:p w14:paraId="6A510085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: </w:t>
      </w:r>
    </w:p>
    <w:p w14:paraId="408DE4C7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tidak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  <w:t xml:space="preserve">Daftar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 xml:space="preserve"> </w:t>
      </w:r>
    </w:p>
    <w:p w14:paraId="1E8E86CE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Jawaban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singkat</w:t>
      </w:r>
      <w:proofErr w:type="spellEnd"/>
      <w:r w:rsidRPr="004118BE">
        <w:rPr>
          <w:sz w:val="24"/>
          <w:szCs w:val="24"/>
        </w:rPr>
        <w:t xml:space="preserve"> </w:t>
      </w:r>
    </w:p>
    <w:p w14:paraId="5CD63E83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b.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Keterampilan</w:t>
      </w:r>
      <w:proofErr w:type="spellEnd"/>
      <w:r w:rsidRPr="004118BE">
        <w:rPr>
          <w:sz w:val="24"/>
          <w:szCs w:val="24"/>
        </w:rPr>
        <w:t xml:space="preserve"> </w:t>
      </w:r>
    </w:p>
    <w:p w14:paraId="222911D7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Kinerja </w:t>
      </w:r>
    </w:p>
    <w:p w14:paraId="1C9E2E5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Lembar Kinerja </w:t>
      </w:r>
    </w:p>
    <w:p w14:paraId="7B63784B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20ACF28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63B9F963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0370773B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G.</w:t>
      </w:r>
      <w:r w:rsidRPr="004118BE">
        <w:rPr>
          <w:b/>
          <w:bCs/>
          <w:caps/>
          <w:sz w:val="24"/>
          <w:szCs w:val="24"/>
        </w:rPr>
        <w:tab/>
        <w:t>PENGAYAAN DAN REMEDIAL</w:t>
      </w:r>
    </w:p>
    <w:p w14:paraId="463BFFA1" w14:textId="77777777" w:rsidR="00DE788D" w:rsidRPr="00DE788D" w:rsidRDefault="00DE788D" w:rsidP="00DE788D">
      <w:pPr>
        <w:tabs>
          <w:tab w:val="left" w:pos="426"/>
        </w:tabs>
        <w:spacing w:before="60" w:after="60"/>
        <w:ind w:left="450"/>
        <w:jc w:val="both"/>
        <w:rPr>
          <w:sz w:val="24"/>
          <w:szCs w:val="24"/>
        </w:rPr>
      </w:pPr>
      <w:r w:rsidRPr="00DE788D">
        <w:rPr>
          <w:sz w:val="24"/>
          <w:szCs w:val="24"/>
        </w:rPr>
        <w:t xml:space="preserve">Remedial </w:t>
      </w:r>
      <w:proofErr w:type="spellStart"/>
      <w:r w:rsidRPr="00DE788D">
        <w:rPr>
          <w:sz w:val="24"/>
          <w:szCs w:val="24"/>
        </w:rPr>
        <w:t>diberikan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belum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mencapai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kriteria</w:t>
      </w:r>
      <w:proofErr w:type="spellEnd"/>
      <w:r w:rsidRPr="00DE788D">
        <w:rPr>
          <w:sz w:val="24"/>
          <w:szCs w:val="24"/>
        </w:rPr>
        <w:t xml:space="preserve"> minimum </w:t>
      </w:r>
      <w:proofErr w:type="spellStart"/>
      <w:r w:rsidRPr="00DE788D">
        <w:rPr>
          <w:sz w:val="24"/>
          <w:szCs w:val="24"/>
        </w:rPr>
        <w:t>kompetensi</w:t>
      </w:r>
      <w:proofErr w:type="spellEnd"/>
      <w:r w:rsidRPr="00DE788D">
        <w:rPr>
          <w:sz w:val="24"/>
          <w:szCs w:val="24"/>
        </w:rPr>
        <w:t xml:space="preserve"> minimum. </w:t>
      </w:r>
      <w:proofErr w:type="spellStart"/>
      <w:r w:rsidRPr="00DE788D">
        <w:rPr>
          <w:sz w:val="24"/>
          <w:szCs w:val="24"/>
        </w:rPr>
        <w:t>Pelaksanaan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kegiatan</w:t>
      </w:r>
      <w:proofErr w:type="spellEnd"/>
      <w:r w:rsidRPr="00DE788D">
        <w:rPr>
          <w:sz w:val="24"/>
          <w:szCs w:val="24"/>
        </w:rPr>
        <w:t xml:space="preserve"> remedial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disesuaikan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kebutuhan</w:t>
      </w:r>
      <w:proofErr w:type="spellEnd"/>
      <w:r w:rsidRPr="00DE788D">
        <w:rPr>
          <w:sz w:val="24"/>
          <w:szCs w:val="24"/>
        </w:rPr>
        <w:t xml:space="preserve">, dan </w:t>
      </w:r>
      <w:proofErr w:type="spellStart"/>
      <w:r w:rsidRPr="00DE788D">
        <w:rPr>
          <w:sz w:val="24"/>
          <w:szCs w:val="24"/>
        </w:rPr>
        <w:t>tingkat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pencapaian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. </w:t>
      </w:r>
      <w:proofErr w:type="spellStart"/>
      <w:r w:rsidRPr="00DE788D">
        <w:rPr>
          <w:sz w:val="24"/>
          <w:szCs w:val="24"/>
        </w:rPr>
        <w:t>Kegiatan</w:t>
      </w:r>
      <w:proofErr w:type="spellEnd"/>
      <w:r w:rsidRPr="00DE788D">
        <w:rPr>
          <w:sz w:val="24"/>
          <w:szCs w:val="24"/>
        </w:rPr>
        <w:t xml:space="preserve"> remedial yang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sebagai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berikut</w:t>
      </w:r>
      <w:proofErr w:type="spellEnd"/>
      <w:r w:rsidRPr="00DE788D">
        <w:rPr>
          <w:sz w:val="24"/>
          <w:szCs w:val="24"/>
        </w:rPr>
        <w:t xml:space="preserve">. </w:t>
      </w:r>
    </w:p>
    <w:p w14:paraId="2852A203" w14:textId="6E4EF266" w:rsidR="00DE788D" w:rsidRPr="00DE788D" w:rsidRDefault="00DE788D" w:rsidP="008E4CF1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individu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individu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beberapa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berbeda-beda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sehingga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perlu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individu</w:t>
      </w:r>
      <w:proofErr w:type="spellEnd"/>
      <w:r w:rsidRPr="00DE788D">
        <w:rPr>
          <w:sz w:val="24"/>
          <w:szCs w:val="24"/>
        </w:rPr>
        <w:t xml:space="preserve">. </w:t>
      </w:r>
    </w:p>
    <w:p w14:paraId="4D369DD0" w14:textId="2572D204" w:rsidR="00AC722F" w:rsidRPr="00DE788D" w:rsidRDefault="00DE788D" w:rsidP="008E4CF1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kelompok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Bimbingan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kelompok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beberapa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</w:p>
    <w:p w14:paraId="40EFAA43" w14:textId="439CC3C8" w:rsidR="00DE788D" w:rsidRPr="00DE788D" w:rsidRDefault="00DE788D" w:rsidP="008E4CF1">
      <w:pPr>
        <w:pStyle w:val="ListParagraph"/>
        <w:numPr>
          <w:ilvl w:val="0"/>
          <w:numId w:val="5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ulang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menggunakan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metode</w:t>
      </w:r>
      <w:proofErr w:type="spellEnd"/>
      <w:r w:rsidRPr="00DE788D">
        <w:rPr>
          <w:sz w:val="24"/>
          <w:szCs w:val="24"/>
        </w:rPr>
        <w:t xml:space="preserve"> dan media yang </w:t>
      </w:r>
      <w:proofErr w:type="spellStart"/>
      <w:r w:rsidRPr="00DE788D">
        <w:rPr>
          <w:sz w:val="24"/>
          <w:szCs w:val="24"/>
        </w:rPr>
        <w:t>berbeda</w:t>
      </w:r>
      <w:proofErr w:type="spellEnd"/>
      <w:r w:rsidRPr="00DE788D">
        <w:rPr>
          <w:sz w:val="24"/>
          <w:szCs w:val="24"/>
        </w:rPr>
        <w:t xml:space="preserve"> Hal </w:t>
      </w:r>
      <w:proofErr w:type="spellStart"/>
      <w:r w:rsidRPr="00DE788D">
        <w:rPr>
          <w:sz w:val="24"/>
          <w:szCs w:val="24"/>
        </w:rPr>
        <w:t>ini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jika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semua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mengalami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selama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kegiatan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. Jika </w:t>
      </w:r>
      <w:proofErr w:type="spellStart"/>
      <w:r w:rsidRPr="00DE788D">
        <w:rPr>
          <w:sz w:val="24"/>
          <w:szCs w:val="24"/>
        </w:rPr>
        <w:t>hal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ini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terjadi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ulang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media dan </w:t>
      </w:r>
      <w:proofErr w:type="spellStart"/>
      <w:r w:rsidRPr="00DE788D">
        <w:rPr>
          <w:sz w:val="24"/>
          <w:szCs w:val="24"/>
        </w:rPr>
        <w:t>metode</w:t>
      </w:r>
      <w:proofErr w:type="spellEnd"/>
      <w:r w:rsidRPr="00DE788D">
        <w:rPr>
          <w:sz w:val="24"/>
          <w:szCs w:val="24"/>
        </w:rPr>
        <w:t xml:space="preserve"> </w:t>
      </w:r>
      <w:r w:rsidRPr="00DE788D">
        <w:rPr>
          <w:sz w:val="24"/>
          <w:szCs w:val="24"/>
        </w:rPr>
        <w:lastRenderedPageBreak/>
        <w:t xml:space="preserve">yang </w:t>
      </w:r>
      <w:proofErr w:type="spellStart"/>
      <w:r w:rsidRPr="00DE788D">
        <w:rPr>
          <w:sz w:val="24"/>
          <w:szCs w:val="24"/>
        </w:rPr>
        <w:t>berbeda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direkomendasikan</w:t>
      </w:r>
      <w:proofErr w:type="spellEnd"/>
      <w:r w:rsidRPr="00DE788D">
        <w:rPr>
          <w:sz w:val="24"/>
          <w:szCs w:val="24"/>
        </w:rPr>
        <w:t xml:space="preserve">. </w:t>
      </w:r>
      <w:proofErr w:type="spellStart"/>
      <w:r w:rsidRPr="00DE788D">
        <w:rPr>
          <w:sz w:val="24"/>
          <w:szCs w:val="24"/>
        </w:rPr>
        <w:t>Saat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ulang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tingkat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kesulitan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diturunkan</w:t>
      </w:r>
      <w:proofErr w:type="spellEnd"/>
      <w:r w:rsidRPr="00DE788D">
        <w:rPr>
          <w:sz w:val="24"/>
          <w:szCs w:val="24"/>
        </w:rPr>
        <w:t>.</w:t>
      </w:r>
    </w:p>
    <w:p w14:paraId="46A0E4B5" w14:textId="77777777" w:rsidR="00DE788D" w:rsidRPr="00DE788D" w:rsidRDefault="00DE788D" w:rsidP="00DE788D">
      <w:pPr>
        <w:pStyle w:val="ListParagraph"/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</w:p>
    <w:p w14:paraId="32F3A50E" w14:textId="77777777" w:rsidR="001C7B89" w:rsidRPr="004118BE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H.</w:t>
      </w:r>
      <w:r w:rsidRPr="004118BE">
        <w:rPr>
          <w:b/>
          <w:bCs/>
          <w:caps/>
          <w:sz w:val="24"/>
          <w:szCs w:val="24"/>
        </w:rPr>
        <w:tab/>
        <w:t>REFLEKSI GURU DAN PESERTA DIDIK</w:t>
      </w:r>
    </w:p>
    <w:p w14:paraId="480FC7C0" w14:textId="700FB02A" w:rsidR="001C7B89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Refleksi</w:t>
      </w:r>
      <w:proofErr w:type="spellEnd"/>
      <w:r w:rsidRPr="004118BE">
        <w:rPr>
          <w:b/>
          <w:bCs/>
          <w:sz w:val="24"/>
          <w:szCs w:val="24"/>
        </w:rPr>
        <w:t xml:space="preserve"> Guru:</w:t>
      </w:r>
    </w:p>
    <w:p w14:paraId="24E61EC4" w14:textId="16CC47F6" w:rsidR="00DE788D" w:rsidRPr="00DE788D" w:rsidRDefault="00DE788D" w:rsidP="00DE788D">
      <w:pPr>
        <w:spacing w:before="60" w:after="60"/>
        <w:ind w:left="426"/>
        <w:jc w:val="both"/>
        <w:rPr>
          <w:sz w:val="24"/>
          <w:szCs w:val="24"/>
        </w:rPr>
      </w:pPr>
      <w:r w:rsidRPr="00DE788D">
        <w:rPr>
          <w:sz w:val="24"/>
          <w:szCs w:val="24"/>
        </w:rPr>
        <w:t xml:space="preserve">Guru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menutup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pembelajaran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meminta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didik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releksi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terhadap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apa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sudah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mereka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pelajari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menjawab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pertanyaan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releksi</w:t>
      </w:r>
      <w:proofErr w:type="spellEnd"/>
      <w:r w:rsidRPr="00DE788D">
        <w:rPr>
          <w:sz w:val="24"/>
          <w:szCs w:val="24"/>
        </w:rPr>
        <w:t xml:space="preserve">. </w:t>
      </w:r>
    </w:p>
    <w:p w14:paraId="206EFD66" w14:textId="77777777" w:rsidR="001C7B89" w:rsidRPr="004118B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kunci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membantu</w:t>
      </w:r>
      <w:proofErr w:type="spellEnd"/>
      <w:r w:rsidRPr="004118BE">
        <w:rPr>
          <w:sz w:val="24"/>
          <w:szCs w:val="24"/>
        </w:rPr>
        <w:t xml:space="preserve"> guru </w:t>
      </w: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merefleksikan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pengajaran</w:t>
      </w:r>
      <w:proofErr w:type="spellEnd"/>
      <w:r w:rsidRPr="004118BE">
        <w:rPr>
          <w:sz w:val="24"/>
          <w:szCs w:val="24"/>
        </w:rPr>
        <w:t xml:space="preserve"> di </w:t>
      </w:r>
      <w:proofErr w:type="spellStart"/>
      <w:r w:rsidRPr="004118BE">
        <w:rPr>
          <w:sz w:val="24"/>
          <w:szCs w:val="24"/>
        </w:rPr>
        <w:t>kelas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misalnya</w:t>
      </w:r>
      <w:proofErr w:type="spellEnd"/>
      <w:r w:rsidRPr="004118BE">
        <w:rPr>
          <w:sz w:val="24"/>
          <w:szCs w:val="24"/>
        </w:rPr>
        <w:t>:</w:t>
      </w:r>
    </w:p>
    <w:p w14:paraId="5CFBF411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kegiatan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pembukaan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sudah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diarahkan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siap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untuk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mengikuti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baik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48CF0AFD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memberikan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penjelasan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teknis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atau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intruksi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disampaikan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dipahami</w:t>
      </w:r>
      <w:proofErr w:type="spellEnd"/>
      <w:r w:rsidRPr="00552E13">
        <w:rPr>
          <w:rFonts w:eastAsia="Bookman Old Style"/>
          <w:sz w:val="24"/>
          <w:szCs w:val="24"/>
        </w:rPr>
        <w:t xml:space="preserve"> oleh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>?</w:t>
      </w:r>
      <w:r>
        <w:rPr>
          <w:rFonts w:eastAsia="Bookman Old Style"/>
          <w:sz w:val="24"/>
          <w:szCs w:val="24"/>
        </w:rPr>
        <w:t xml:space="preserve"> </w:t>
      </w:r>
    </w:p>
    <w:p w14:paraId="49E56B72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respon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sarana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prasarana</w:t>
      </w:r>
      <w:proofErr w:type="spellEnd"/>
      <w:r w:rsidRPr="00552E13">
        <w:rPr>
          <w:rFonts w:eastAsia="Bookman Old Style"/>
          <w:sz w:val="24"/>
          <w:szCs w:val="24"/>
        </w:rPr>
        <w:t xml:space="preserve"> (media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) </w:t>
      </w:r>
      <w:proofErr w:type="spellStart"/>
      <w:r w:rsidRPr="00552E13">
        <w:rPr>
          <w:rFonts w:eastAsia="Bookman Old Style"/>
          <w:sz w:val="24"/>
          <w:szCs w:val="24"/>
        </w:rPr>
        <w:t>serta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alat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bahan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digunakan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mempermudah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memahami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bab</w:t>
      </w:r>
      <w:proofErr w:type="spellEnd"/>
      <w:r w:rsidR="005478E7">
        <w:rPr>
          <w:rFonts w:eastAsia="Bookman Old Style"/>
          <w:sz w:val="24"/>
          <w:szCs w:val="24"/>
        </w:rPr>
        <w:t xml:space="preserve"> </w:t>
      </w:r>
      <w:proofErr w:type="spellStart"/>
      <w:r w:rsidR="005478E7">
        <w:rPr>
          <w:rFonts w:eastAsia="Bookman Old Style"/>
          <w:sz w:val="24"/>
          <w:szCs w:val="24"/>
        </w:rPr>
        <w:t>ini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thayyibah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subhanallah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0157BE99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materi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atau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bahan</w:t>
      </w:r>
      <w:proofErr w:type="spellEnd"/>
      <w:r w:rsidRPr="00552E13">
        <w:rPr>
          <w:rFonts w:eastAsia="Bookman Old Style"/>
          <w:sz w:val="24"/>
          <w:szCs w:val="24"/>
        </w:rPr>
        <w:t xml:space="preserve"> ajar yang </w:t>
      </w:r>
      <w:proofErr w:type="spellStart"/>
      <w:r w:rsidRPr="00552E13">
        <w:rPr>
          <w:rFonts w:eastAsia="Bookman Old Style"/>
          <w:sz w:val="24"/>
          <w:szCs w:val="24"/>
        </w:rPr>
        <w:t>disampaikan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diharapkan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1E37A051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pengelolaan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kelas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570E07C3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Bagaimana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tanggapan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terhadap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latihan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penilaian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dilakukan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504C9BFE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kegiatan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alokasi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waktu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direncanakan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260940D5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dalam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berjalannya</w:t>
      </w:r>
      <w:proofErr w:type="spellEnd"/>
      <w:r w:rsidRPr="00552E13">
        <w:rPr>
          <w:rFonts w:eastAsia="Bookman Old Style"/>
          <w:sz w:val="24"/>
          <w:szCs w:val="24"/>
        </w:rPr>
        <w:t xml:space="preserve"> proses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dengan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diharapkan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4C08F1E3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100%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mencapai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penguasaan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sesuai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tujuan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pembelajaran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ingin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dicapai</w:t>
      </w:r>
      <w:proofErr w:type="spellEnd"/>
      <w:r w:rsidRPr="00552E13">
        <w:rPr>
          <w:rFonts w:eastAsia="Bookman Old Style"/>
          <w:sz w:val="24"/>
          <w:szCs w:val="24"/>
        </w:rPr>
        <w:t>?</w:t>
      </w:r>
    </w:p>
    <w:p w14:paraId="0E346863" w14:textId="77777777" w:rsidR="001C7B89" w:rsidRDefault="001C7B89" w:rsidP="00C747F8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552E13">
        <w:rPr>
          <w:rFonts w:eastAsia="Bookman Old Style"/>
          <w:sz w:val="24"/>
          <w:szCs w:val="24"/>
        </w:rPr>
        <w:t>Apakah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arahan</w:t>
      </w:r>
      <w:proofErr w:type="spellEnd"/>
      <w:r w:rsidRPr="00552E13">
        <w:rPr>
          <w:rFonts w:eastAsia="Bookman Old Style"/>
          <w:sz w:val="24"/>
          <w:szCs w:val="24"/>
        </w:rPr>
        <w:t xml:space="preserve"> dan </w:t>
      </w:r>
      <w:proofErr w:type="spellStart"/>
      <w:r w:rsidRPr="00552E13">
        <w:rPr>
          <w:rFonts w:eastAsia="Bookman Old Style"/>
          <w:sz w:val="24"/>
          <w:szCs w:val="24"/>
        </w:rPr>
        <w:t>penguatan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materi</w:t>
      </w:r>
      <w:proofErr w:type="spellEnd"/>
      <w:r w:rsidRPr="00552E13">
        <w:rPr>
          <w:rFonts w:eastAsia="Bookman Old Style"/>
          <w:sz w:val="24"/>
          <w:szCs w:val="24"/>
        </w:rPr>
        <w:t xml:space="preserve"> yang </w:t>
      </w:r>
      <w:proofErr w:type="spellStart"/>
      <w:r w:rsidRPr="00552E13">
        <w:rPr>
          <w:rFonts w:eastAsia="Bookman Old Style"/>
          <w:sz w:val="24"/>
          <w:szCs w:val="24"/>
        </w:rPr>
        <w:t>telah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dipelajari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dapat</w:t>
      </w:r>
      <w:proofErr w:type="spellEnd"/>
      <w:r w:rsidRPr="00552E13">
        <w:rPr>
          <w:rFonts w:eastAsia="Bookman Old Style"/>
          <w:sz w:val="24"/>
          <w:szCs w:val="24"/>
        </w:rPr>
        <w:t xml:space="preserve"> </w:t>
      </w:r>
      <w:proofErr w:type="spellStart"/>
      <w:r w:rsidRPr="00552E13">
        <w:rPr>
          <w:rFonts w:eastAsia="Bookman Old Style"/>
          <w:sz w:val="24"/>
          <w:szCs w:val="24"/>
        </w:rPr>
        <w:t>dipahami</w:t>
      </w:r>
      <w:proofErr w:type="spellEnd"/>
      <w:r w:rsidRPr="00552E13">
        <w:rPr>
          <w:rFonts w:eastAsia="Bookman Old Style"/>
          <w:sz w:val="24"/>
          <w:szCs w:val="24"/>
        </w:rPr>
        <w:t xml:space="preserve"> oleh </w:t>
      </w:r>
      <w:proofErr w:type="spellStart"/>
      <w:r w:rsidRPr="00552E13">
        <w:rPr>
          <w:rFonts w:eastAsia="Bookman Old Style"/>
          <w:sz w:val="24"/>
          <w:szCs w:val="24"/>
        </w:rPr>
        <w:t>siswa</w:t>
      </w:r>
      <w:proofErr w:type="spellEnd"/>
      <w:r>
        <w:rPr>
          <w:rFonts w:eastAsia="Bookman Old Style"/>
          <w:sz w:val="24"/>
          <w:szCs w:val="24"/>
        </w:rPr>
        <w:t>.</w:t>
      </w:r>
    </w:p>
    <w:p w14:paraId="0B95460E" w14:textId="77777777" w:rsidR="001C7B89" w:rsidRDefault="001C7B89" w:rsidP="001C7B89">
      <w:pPr>
        <w:spacing w:before="60" w:after="60"/>
        <w:rPr>
          <w:rFonts w:eastAsia="Bookman Old Style"/>
          <w:sz w:val="24"/>
          <w:szCs w:val="24"/>
        </w:rPr>
      </w:pPr>
    </w:p>
    <w:p w14:paraId="2E8B7C10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Refleksi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Peserta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Didik</w:t>
      </w:r>
      <w:proofErr w:type="spellEnd"/>
      <w:r w:rsidRPr="004118B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4118BE" w14:paraId="2823E5BC" w14:textId="77777777" w:rsidTr="00DB0192">
        <w:trPr>
          <w:trHeight w:val="240"/>
        </w:trPr>
        <w:tc>
          <w:tcPr>
            <w:tcW w:w="567" w:type="dxa"/>
          </w:tcPr>
          <w:p w14:paraId="382342BC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18B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3BC406BB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Pertanyaan</w:t>
            </w:r>
            <w:proofErr w:type="spellEnd"/>
            <w:r w:rsidRPr="004118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6A430501" w14:textId="77777777" w:rsidR="001C7B89" w:rsidRPr="004118BE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Jawaban</w:t>
            </w:r>
            <w:proofErr w:type="spellEnd"/>
            <w:r w:rsidRPr="004118B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4118BE" w14:paraId="07648969" w14:textId="77777777" w:rsidTr="00DB0192">
        <w:trPr>
          <w:trHeight w:val="240"/>
        </w:trPr>
        <w:tc>
          <w:tcPr>
            <w:tcW w:w="567" w:type="dxa"/>
          </w:tcPr>
          <w:p w14:paraId="04312622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6C9088BE" w14:textId="77777777" w:rsidR="001C7B89" w:rsidRPr="004118BE" w:rsidRDefault="001C7B89" w:rsidP="005478E7">
            <w:pPr>
              <w:spacing w:before="60" w:after="60"/>
              <w:rPr>
                <w:sz w:val="24"/>
                <w:szCs w:val="24"/>
              </w:rPr>
            </w:pPr>
            <w:r w:rsidRPr="00552E13">
              <w:rPr>
                <w:sz w:val="24"/>
                <w:szCs w:val="24"/>
              </w:rPr>
              <w:t xml:space="preserve">Pada </w:t>
            </w:r>
            <w:proofErr w:type="spellStart"/>
            <w:r w:rsidRPr="00552E13">
              <w:rPr>
                <w:sz w:val="24"/>
                <w:szCs w:val="24"/>
              </w:rPr>
              <w:t>bagian</w:t>
            </w:r>
            <w:proofErr w:type="spellEnd"/>
            <w:r w:rsidRPr="00552E13">
              <w:rPr>
                <w:sz w:val="24"/>
                <w:szCs w:val="24"/>
              </w:rPr>
              <w:t xml:space="preserve"> mana</w:t>
            </w:r>
            <w:r w:rsidR="00F31436">
              <w:rPr>
                <w:sz w:val="24"/>
                <w:szCs w:val="24"/>
              </w:rPr>
              <w:t xml:space="preserve"> </w:t>
            </w:r>
            <w:proofErr w:type="spellStart"/>
            <w:r w:rsidR="00F31436">
              <w:rPr>
                <w:sz w:val="24"/>
                <w:szCs w:val="24"/>
              </w:rPr>
              <w:t>dari</w:t>
            </w:r>
            <w:proofErr w:type="spellEnd"/>
            <w:r w:rsidR="00F31436">
              <w:rPr>
                <w:sz w:val="24"/>
                <w:szCs w:val="24"/>
              </w:rPr>
              <w:t xml:space="preserve"> </w:t>
            </w:r>
            <w:proofErr w:type="spellStart"/>
            <w:r w:rsidR="00F31436">
              <w:rPr>
                <w:sz w:val="24"/>
                <w:szCs w:val="24"/>
              </w:rPr>
              <w:t>materi</w:t>
            </w:r>
            <w:proofErr w:type="spellEnd"/>
            <w:r w:rsidR="00F31436">
              <w:rPr>
                <w:sz w:val="24"/>
                <w:szCs w:val="24"/>
              </w:rPr>
              <w:t xml:space="preserve"> </w:t>
            </w:r>
            <w:r w:rsidR="005478E7">
              <w:rPr>
                <w:sz w:val="24"/>
                <w:szCs w:val="24"/>
              </w:rPr>
              <w:t xml:space="preserve">pada </w:t>
            </w:r>
            <w:proofErr w:type="spellStart"/>
            <w:r w:rsidR="005478E7">
              <w:rPr>
                <w:sz w:val="24"/>
                <w:szCs w:val="24"/>
              </w:rPr>
              <w:t>bab</w:t>
            </w:r>
            <w:proofErr w:type="spellEnd"/>
            <w:r w:rsidR="005478E7">
              <w:rPr>
                <w:sz w:val="24"/>
                <w:szCs w:val="24"/>
              </w:rPr>
              <w:t xml:space="preserve"> </w:t>
            </w:r>
            <w:proofErr w:type="spellStart"/>
            <w:r w:rsidR="005478E7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dirasa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kurang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dipahami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7FDAC92C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102529AD" w14:textId="77777777" w:rsidTr="00DB0192">
        <w:trPr>
          <w:trHeight w:val="240"/>
        </w:trPr>
        <w:tc>
          <w:tcPr>
            <w:tcW w:w="567" w:type="dxa"/>
          </w:tcPr>
          <w:p w14:paraId="36F82E54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A16144B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Apa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akan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lakukan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memperbaiki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hasil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belajar</w:t>
            </w:r>
            <w:proofErr w:type="spellEnd"/>
            <w:r w:rsidRPr="00552E13">
              <w:rPr>
                <w:sz w:val="24"/>
                <w:szCs w:val="24"/>
              </w:rPr>
              <w:t xml:space="preserve"> pada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6C1581E5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19EA91A7" w14:textId="77777777" w:rsidTr="00DB0192">
        <w:trPr>
          <w:trHeight w:val="240"/>
        </w:trPr>
        <w:tc>
          <w:tcPr>
            <w:tcW w:w="567" w:type="dxa"/>
          </w:tcPr>
          <w:p w14:paraId="7CBC9282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694D7C10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Kepada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siapa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meminta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bantuan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lebih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memahami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materi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ini</w:t>
            </w:r>
            <w:proofErr w:type="spellEnd"/>
            <w:r w:rsidRPr="00552E13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5C9D4EF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118BE" w14:paraId="629F227E" w14:textId="77777777" w:rsidTr="00DB0192">
        <w:trPr>
          <w:trHeight w:val="240"/>
        </w:trPr>
        <w:tc>
          <w:tcPr>
            <w:tcW w:w="567" w:type="dxa"/>
          </w:tcPr>
          <w:p w14:paraId="56E2712F" w14:textId="77777777" w:rsidR="001C7B89" w:rsidRPr="004118BE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481CF6C9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552E13">
              <w:rPr>
                <w:sz w:val="24"/>
                <w:szCs w:val="24"/>
              </w:rPr>
              <w:t>Berapa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nilai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akan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berikan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terhadap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usaha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kamu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lakukan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untuk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memperbaiki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hasil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belajarmu</w:t>
            </w:r>
            <w:proofErr w:type="spellEnd"/>
            <w:r w:rsidRPr="00552E13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552E13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nilai</w:t>
            </w:r>
            <w:proofErr w:type="spellEnd"/>
            <w:r w:rsidRPr="00552E13">
              <w:rPr>
                <w:sz w:val="24"/>
                <w:szCs w:val="24"/>
              </w:rPr>
              <w:t xml:space="preserve"> yang </w:t>
            </w:r>
            <w:proofErr w:type="spellStart"/>
            <w:r w:rsidRPr="00552E13">
              <w:rPr>
                <w:sz w:val="24"/>
                <w:szCs w:val="24"/>
              </w:rPr>
              <w:t>diberikan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dalam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pemberian</w:t>
            </w:r>
            <w:proofErr w:type="spellEnd"/>
            <w:r w:rsidRPr="00552E13">
              <w:rPr>
                <w:sz w:val="24"/>
                <w:szCs w:val="24"/>
              </w:rPr>
              <w:t xml:space="preserve"> </w:t>
            </w:r>
            <w:proofErr w:type="spellStart"/>
            <w:r w:rsidRPr="00552E13">
              <w:rPr>
                <w:sz w:val="24"/>
                <w:szCs w:val="24"/>
              </w:rPr>
              <w:t>bintang</w:t>
            </w:r>
            <w:proofErr w:type="spellEnd"/>
            <w:r w:rsidRPr="00552E13">
              <w:rPr>
                <w:sz w:val="24"/>
                <w:szCs w:val="24"/>
              </w:rPr>
              <w:t xml:space="preserve"> 1- </w:t>
            </w:r>
            <w:proofErr w:type="spellStart"/>
            <w:r w:rsidRPr="00552E13">
              <w:rPr>
                <w:sz w:val="24"/>
                <w:szCs w:val="24"/>
              </w:rPr>
              <w:t>bintang</w:t>
            </w:r>
            <w:proofErr w:type="spellEnd"/>
            <w:r w:rsidRPr="00552E13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1A344747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0DFB225B" w14:textId="77777777" w:rsidR="001C7B89" w:rsidRPr="004118BE" w:rsidRDefault="001C7B89" w:rsidP="001C7B89">
      <w:pPr>
        <w:spacing w:before="60" w:after="60"/>
        <w:rPr>
          <w:sz w:val="24"/>
          <w:szCs w:val="24"/>
        </w:rPr>
      </w:pPr>
    </w:p>
    <w:p w14:paraId="7661A3B8" w14:textId="77777777" w:rsidR="001C7B89" w:rsidRPr="004118BE" w:rsidRDefault="001C7B89" w:rsidP="001C7B89">
      <w:pPr>
        <w:spacing w:before="60" w:after="60"/>
        <w:rPr>
          <w:b/>
          <w:caps/>
          <w:emboss/>
          <w:spacing w:val="20"/>
          <w:sz w:val="24"/>
          <w:szCs w:val="24"/>
        </w:rPr>
      </w:pPr>
      <w:r w:rsidRPr="004118BE">
        <w:rPr>
          <w:b/>
          <w:caps/>
          <w:emboss/>
          <w:spacing w:val="20"/>
          <w:sz w:val="24"/>
          <w:szCs w:val="24"/>
        </w:rPr>
        <w:br w:type="page"/>
      </w:r>
    </w:p>
    <w:p w14:paraId="1AD2BF8F" w14:textId="77777777" w:rsidR="001C7B89" w:rsidRPr="004118BE" w:rsidRDefault="001C7B89" w:rsidP="001C7B89">
      <w:pPr>
        <w:shd w:val="clear" w:color="auto" w:fill="C2D69B" w:themeFill="accent3" w:themeFillTint="99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  <w:r w:rsidRPr="004118BE">
        <w:rPr>
          <w:b/>
          <w:caps/>
          <w:emboss/>
          <w:spacing w:val="20"/>
          <w:sz w:val="24"/>
          <w:szCs w:val="24"/>
        </w:rPr>
        <w:lastRenderedPageBreak/>
        <w:t>LAMPIRAN- LAMPIRAN</w:t>
      </w:r>
    </w:p>
    <w:p w14:paraId="220B9237" w14:textId="77777777" w:rsidR="001C7B89" w:rsidRPr="004118BE" w:rsidRDefault="001C7B89" w:rsidP="001C7B89">
      <w:pPr>
        <w:spacing w:before="60" w:after="60"/>
        <w:rPr>
          <w:sz w:val="24"/>
          <w:szCs w:val="24"/>
        </w:rPr>
      </w:pPr>
    </w:p>
    <w:p w14:paraId="30F5037A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1</w:t>
      </w:r>
    </w:p>
    <w:p w14:paraId="42931B57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sz w:val="24"/>
          <w:szCs w:val="24"/>
        </w:rPr>
        <w:t>LEMBAR KERJA PESERTA DIDIK (LKPD)</w:t>
      </w:r>
    </w:p>
    <w:p w14:paraId="208C9F0A" w14:textId="4EAA330B" w:rsidR="001C7B89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Nama </w:t>
      </w:r>
      <w:r>
        <w:rPr>
          <w:b/>
          <w:bCs/>
          <w:sz w:val="24"/>
          <w:szCs w:val="24"/>
        </w:rPr>
        <w:tab/>
        <w:t>: ……………………….</w:t>
      </w:r>
    </w:p>
    <w:p w14:paraId="50FABF83" w14:textId="77777777" w:rsidR="00C36FEB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Kelas</w:t>
      </w:r>
      <w:r>
        <w:rPr>
          <w:b/>
          <w:bCs/>
          <w:sz w:val="24"/>
          <w:szCs w:val="24"/>
        </w:rPr>
        <w:tab/>
        <w:t>: ……………………….</w:t>
      </w:r>
    </w:p>
    <w:p w14:paraId="5526C44E" w14:textId="68590EFB" w:rsidR="00C36FEB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Tanggal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: ……………………….</w:t>
      </w:r>
    </w:p>
    <w:p w14:paraId="3BA09B56" w14:textId="77777777" w:rsidR="00E95F82" w:rsidRDefault="00E95F82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</w:p>
    <w:p w14:paraId="5BAAA627" w14:textId="0EDF836A" w:rsidR="00DE788D" w:rsidRDefault="00E95F82" w:rsidP="00E95F82">
      <w:pPr>
        <w:pStyle w:val="ListParagraph"/>
        <w:tabs>
          <w:tab w:val="left" w:pos="1843"/>
        </w:tabs>
        <w:spacing w:before="60" w:after="60"/>
        <w:rPr>
          <w:noProof/>
        </w:rPr>
      </w:pPr>
      <w:r w:rsidRPr="00E95F82">
        <w:rPr>
          <w:noProof/>
        </w:rPr>
        <w:t xml:space="preserve"> </w:t>
      </w:r>
      <w:r w:rsidR="006C6C68" w:rsidRPr="006C6C68">
        <w:rPr>
          <w:noProof/>
        </w:rPr>
        <w:drawing>
          <wp:inline distT="0" distB="0" distL="0" distR="0" wp14:anchorId="2FC13E85" wp14:editId="238832F5">
            <wp:extent cx="4054191" cy="5014395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54191" cy="50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F8268" w14:textId="441A9D42" w:rsidR="00E95F82" w:rsidRDefault="00E95F82" w:rsidP="00E95F82">
      <w:pPr>
        <w:pStyle w:val="ListParagraph"/>
        <w:tabs>
          <w:tab w:val="left" w:pos="1843"/>
        </w:tabs>
        <w:spacing w:before="60" w:after="60"/>
        <w:rPr>
          <w:noProof/>
        </w:rPr>
      </w:pPr>
    </w:p>
    <w:p w14:paraId="56694D96" w14:textId="61FD37B3" w:rsidR="00E23133" w:rsidRDefault="006C6C68" w:rsidP="006C6C68">
      <w:pPr>
        <w:spacing w:before="60" w:after="60"/>
        <w:jc w:val="center"/>
        <w:rPr>
          <w:sz w:val="24"/>
          <w:szCs w:val="24"/>
        </w:rPr>
      </w:pPr>
      <w:r w:rsidRPr="006C6C68">
        <w:rPr>
          <w:noProof/>
          <w:sz w:val="24"/>
          <w:szCs w:val="24"/>
        </w:rPr>
        <w:lastRenderedPageBreak/>
        <w:drawing>
          <wp:inline distT="0" distB="0" distL="0" distR="0" wp14:anchorId="5BAE216A" wp14:editId="4244BC6B">
            <wp:extent cx="3696020" cy="4206605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6020" cy="420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BE45" w14:textId="60806C9F" w:rsidR="006C6C68" w:rsidRDefault="006C6C68" w:rsidP="006C6C68">
      <w:pPr>
        <w:spacing w:before="60" w:after="60"/>
        <w:jc w:val="center"/>
        <w:rPr>
          <w:sz w:val="24"/>
          <w:szCs w:val="24"/>
        </w:rPr>
      </w:pPr>
      <w:r w:rsidRPr="006C6C68">
        <w:rPr>
          <w:noProof/>
          <w:sz w:val="24"/>
          <w:szCs w:val="24"/>
        </w:rPr>
        <w:drawing>
          <wp:inline distT="0" distB="0" distL="0" distR="0" wp14:anchorId="39D40C98" wp14:editId="16F3EE3A">
            <wp:extent cx="3657917" cy="143268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917" cy="143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AD331" w14:textId="74B4CB73" w:rsidR="00E23133" w:rsidRDefault="00E23133" w:rsidP="001C7B89">
      <w:pPr>
        <w:spacing w:before="60" w:after="60"/>
        <w:rPr>
          <w:sz w:val="24"/>
          <w:szCs w:val="24"/>
        </w:rPr>
      </w:pPr>
    </w:p>
    <w:p w14:paraId="56EDF403" w14:textId="01B6ED09" w:rsidR="00E23133" w:rsidRDefault="00E23133" w:rsidP="001C7B89">
      <w:pPr>
        <w:spacing w:before="60" w:after="60"/>
        <w:rPr>
          <w:sz w:val="24"/>
          <w:szCs w:val="24"/>
        </w:rPr>
      </w:pPr>
    </w:p>
    <w:p w14:paraId="7A16A34F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2</w:t>
      </w:r>
    </w:p>
    <w:p w14:paraId="5183F733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BAHAN AJAR</w:t>
      </w:r>
    </w:p>
    <w:p w14:paraId="4EAF2FC6" w14:textId="7B5C80D1" w:rsidR="006B001C" w:rsidRDefault="00431177" w:rsidP="006B001C">
      <w:pPr>
        <w:spacing w:before="60" w:after="60"/>
        <w:jc w:val="both"/>
        <w:rPr>
          <w:noProof/>
        </w:rPr>
      </w:pPr>
      <w:r w:rsidRPr="00431177">
        <w:rPr>
          <w:noProof/>
        </w:rPr>
        <w:t xml:space="preserve">  </w:t>
      </w:r>
    </w:p>
    <w:p w14:paraId="26C6DBF2" w14:textId="2C82B48B" w:rsidR="00DE788D" w:rsidRDefault="00DE788D" w:rsidP="006B001C">
      <w:pPr>
        <w:spacing w:before="60" w:after="60"/>
        <w:jc w:val="both"/>
        <w:rPr>
          <w:sz w:val="24"/>
          <w:szCs w:val="24"/>
        </w:rPr>
      </w:pPr>
      <w:r w:rsidRPr="00DE788D">
        <w:rPr>
          <w:noProof/>
          <w:sz w:val="24"/>
          <w:szCs w:val="24"/>
        </w:rPr>
        <w:drawing>
          <wp:inline distT="0" distB="0" distL="0" distR="0" wp14:anchorId="2D54F4AA" wp14:editId="6F4C80BF">
            <wp:extent cx="3852862" cy="18399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58469" cy="18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7E13C" w14:textId="77777777" w:rsidR="00087428" w:rsidRDefault="00087428" w:rsidP="006B001C">
      <w:pPr>
        <w:spacing w:before="60" w:after="60"/>
        <w:jc w:val="both"/>
        <w:rPr>
          <w:sz w:val="24"/>
          <w:szCs w:val="24"/>
        </w:rPr>
      </w:pPr>
    </w:p>
    <w:p w14:paraId="31C8AD60" w14:textId="4131AFF3" w:rsidR="006B001C" w:rsidRDefault="00C36FEB" w:rsidP="006B001C">
      <w:pPr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Teks </w:t>
      </w:r>
      <w:proofErr w:type="spellStart"/>
      <w:proofErr w:type="gram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62E41AC0" w14:textId="10D56E25" w:rsidR="00C36FEB" w:rsidRDefault="008E4CF1" w:rsidP="006B001C">
      <w:pPr>
        <w:spacing w:before="60" w:after="60"/>
        <w:jc w:val="both"/>
        <w:rPr>
          <w:sz w:val="24"/>
          <w:szCs w:val="24"/>
        </w:rPr>
      </w:pPr>
      <w:hyperlink r:id="rId17" w:history="1">
        <w:r w:rsidR="00DE788D" w:rsidRPr="00CB3D1F">
          <w:rPr>
            <w:rStyle w:val="Hyperlink"/>
            <w:sz w:val="24"/>
            <w:szCs w:val="24"/>
          </w:rPr>
          <w:t>https://buku.kemdikbud.go.id/katalog/buku-panduan-guru-matematika-untuk-sd-kelas-v</w:t>
        </w:r>
      </w:hyperlink>
    </w:p>
    <w:p w14:paraId="0060DD79" w14:textId="1B1062EC" w:rsidR="00DE788D" w:rsidRDefault="008E4CF1" w:rsidP="00DE788D">
      <w:pPr>
        <w:spacing w:before="60" w:after="60"/>
        <w:jc w:val="both"/>
        <w:rPr>
          <w:sz w:val="24"/>
          <w:szCs w:val="24"/>
        </w:rPr>
      </w:pPr>
      <w:hyperlink r:id="rId18" w:history="1">
        <w:r w:rsidR="00DE788D" w:rsidRPr="00CB3D1F">
          <w:rPr>
            <w:rStyle w:val="Hyperlink"/>
            <w:sz w:val="24"/>
            <w:szCs w:val="24"/>
          </w:rPr>
          <w:t>https://buku.kemdikbud.go.id/katalog/buku-panduan-siswa-matematika-untuk-sd-kelas-v</w:t>
        </w:r>
      </w:hyperlink>
    </w:p>
    <w:p w14:paraId="66EF2B66" w14:textId="2E5ED6E4" w:rsidR="00DE788D" w:rsidRDefault="006C6C68" w:rsidP="00DE788D">
      <w:pPr>
        <w:spacing w:before="60" w:after="60"/>
        <w:jc w:val="center"/>
        <w:rPr>
          <w:sz w:val="24"/>
          <w:szCs w:val="24"/>
        </w:rPr>
      </w:pPr>
      <w:r w:rsidRPr="006C6C68">
        <w:rPr>
          <w:noProof/>
          <w:sz w:val="24"/>
          <w:szCs w:val="24"/>
        </w:rPr>
        <w:drawing>
          <wp:inline distT="0" distB="0" distL="0" distR="0" wp14:anchorId="0766A6DF" wp14:editId="081C7BC7">
            <wp:extent cx="4229467" cy="583742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29467" cy="583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CB07B" w14:textId="40C83243" w:rsidR="006B001C" w:rsidRPr="006B001C" w:rsidRDefault="00431177" w:rsidP="006B001C">
      <w:pPr>
        <w:spacing w:before="60" w:after="60"/>
        <w:jc w:val="both"/>
        <w:rPr>
          <w:sz w:val="24"/>
          <w:szCs w:val="24"/>
        </w:rPr>
      </w:pPr>
      <w:r w:rsidRPr="00431177">
        <w:rPr>
          <w:noProof/>
        </w:rPr>
        <w:t xml:space="preserve">  </w:t>
      </w:r>
    </w:p>
    <w:p w14:paraId="37CB4736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3</w:t>
      </w:r>
    </w:p>
    <w:p w14:paraId="0C77A502" w14:textId="77777777" w:rsidR="001C7B89" w:rsidRPr="00BA7932" w:rsidRDefault="001C7B89" w:rsidP="00BA7932">
      <w:pPr>
        <w:shd w:val="clear" w:color="auto" w:fill="DAEEF3" w:themeFill="accent5" w:themeFillTint="33"/>
        <w:jc w:val="center"/>
        <w:rPr>
          <w:caps/>
          <w:sz w:val="24"/>
          <w:szCs w:val="24"/>
        </w:rPr>
      </w:pPr>
      <w:r w:rsidRPr="00BA7932">
        <w:rPr>
          <w:caps/>
          <w:sz w:val="24"/>
          <w:szCs w:val="24"/>
        </w:rPr>
        <w:t>GLOSARIUM</w:t>
      </w:r>
    </w:p>
    <w:p w14:paraId="67D1A9F6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A</w:t>
      </w:r>
    </w:p>
    <w:p w14:paraId="71722C77" w14:textId="77777777" w:rsidR="00DE788D" w:rsidRPr="00DE788D" w:rsidRDefault="00DE788D" w:rsidP="008E4CF1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Algoritma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Urutan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langkah-langkah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sistematis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menyelesaikan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masalah</w:t>
      </w:r>
      <w:proofErr w:type="spellEnd"/>
      <w:r w:rsidRPr="00DE788D">
        <w:rPr>
          <w:sz w:val="24"/>
          <w:szCs w:val="24"/>
        </w:rPr>
        <w:t>.</w:t>
      </w:r>
    </w:p>
    <w:p w14:paraId="4420B2DD" w14:textId="77777777" w:rsidR="00DE788D" w:rsidRPr="00DE788D" w:rsidRDefault="00DE788D" w:rsidP="008E4CF1">
      <w:pPr>
        <w:numPr>
          <w:ilvl w:val="0"/>
          <w:numId w:val="6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Angka </w:t>
      </w:r>
      <w:proofErr w:type="spellStart"/>
      <w:r w:rsidRPr="00DE788D">
        <w:rPr>
          <w:sz w:val="24"/>
          <w:szCs w:val="24"/>
        </w:rPr>
        <w:t>romawi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penulisan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menggunakan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huruf-huruf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tertentu</w:t>
      </w:r>
      <w:proofErr w:type="spellEnd"/>
      <w:r w:rsidRPr="00DE788D">
        <w:rPr>
          <w:sz w:val="24"/>
          <w:szCs w:val="24"/>
        </w:rPr>
        <w:t>.</w:t>
      </w:r>
    </w:p>
    <w:p w14:paraId="357A95D6" w14:textId="77777777" w:rsidR="00DE788D" w:rsidRPr="00DE788D" w:rsidRDefault="00DE788D" w:rsidP="008E4CF1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Aturan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Pernyataan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selalu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benar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matematika</w:t>
      </w:r>
      <w:proofErr w:type="spellEnd"/>
      <w:r w:rsidRPr="00DE788D">
        <w:rPr>
          <w:sz w:val="24"/>
          <w:szCs w:val="24"/>
        </w:rPr>
        <w:t>.</w:t>
      </w:r>
    </w:p>
    <w:p w14:paraId="3AD30C82" w14:textId="77777777" w:rsidR="00DE788D" w:rsidRPr="00DE788D" w:rsidRDefault="00DE788D" w:rsidP="008E4CF1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Aritmetika</w:t>
      </w:r>
      <w:proofErr w:type="spellEnd"/>
      <w:r w:rsidRPr="00DE788D">
        <w:rPr>
          <w:sz w:val="24"/>
          <w:szCs w:val="24"/>
        </w:rPr>
        <w:t xml:space="preserve">: Cabang </w:t>
      </w:r>
      <w:proofErr w:type="spellStart"/>
      <w:r w:rsidRPr="00DE788D">
        <w:rPr>
          <w:sz w:val="24"/>
          <w:szCs w:val="24"/>
        </w:rPr>
        <w:t>matematika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mempelajari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operasi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hitung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dasar</w:t>
      </w:r>
      <w:proofErr w:type="spellEnd"/>
      <w:r w:rsidRPr="00DE788D">
        <w:rPr>
          <w:sz w:val="24"/>
          <w:szCs w:val="24"/>
        </w:rPr>
        <w:t xml:space="preserve"> (</w:t>
      </w:r>
      <w:proofErr w:type="spellStart"/>
      <w:r w:rsidRPr="00DE788D">
        <w:rPr>
          <w:sz w:val="24"/>
          <w:szCs w:val="24"/>
        </w:rPr>
        <w:t>penjumlahan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pengurangan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perkalian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pembagian</w:t>
      </w:r>
      <w:proofErr w:type="spellEnd"/>
      <w:r w:rsidRPr="00DE788D">
        <w:rPr>
          <w:sz w:val="24"/>
          <w:szCs w:val="24"/>
        </w:rPr>
        <w:t>).</w:t>
      </w:r>
    </w:p>
    <w:p w14:paraId="4D93A1EE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B</w:t>
      </w:r>
    </w:p>
    <w:p w14:paraId="33B804F9" w14:textId="77777777" w:rsidR="00DE788D" w:rsidRPr="00DE788D" w:rsidRDefault="00DE788D" w:rsidP="008E4CF1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asli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positif</w:t>
      </w:r>
      <w:proofErr w:type="spellEnd"/>
      <w:r w:rsidRPr="00DE788D">
        <w:rPr>
          <w:sz w:val="24"/>
          <w:szCs w:val="24"/>
        </w:rPr>
        <w:t xml:space="preserve"> (1, 2, 3, ...).</w:t>
      </w:r>
    </w:p>
    <w:p w14:paraId="35A3924F" w14:textId="77777777" w:rsidR="00DE788D" w:rsidRPr="00DE788D" w:rsidRDefault="00DE788D" w:rsidP="008E4CF1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Semua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positif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negatif</w:t>
      </w:r>
      <w:proofErr w:type="spellEnd"/>
      <w:r w:rsidRPr="00DE788D">
        <w:rPr>
          <w:sz w:val="24"/>
          <w:szCs w:val="24"/>
        </w:rPr>
        <w:t xml:space="preserve">, dan </w:t>
      </w:r>
      <w:proofErr w:type="spellStart"/>
      <w:r w:rsidRPr="00DE788D">
        <w:rPr>
          <w:sz w:val="24"/>
          <w:szCs w:val="24"/>
        </w:rPr>
        <w:t>nol</w:t>
      </w:r>
      <w:proofErr w:type="spellEnd"/>
      <w:r w:rsidRPr="00DE788D">
        <w:rPr>
          <w:sz w:val="24"/>
          <w:szCs w:val="24"/>
        </w:rPr>
        <w:t xml:space="preserve"> (..., -2, -1, 0, 1, 2, ...).</w:t>
      </w:r>
    </w:p>
    <w:p w14:paraId="5F30AFF9" w14:textId="77777777" w:rsidR="00DE788D" w:rsidRPr="00DE788D" w:rsidRDefault="00DE788D" w:rsidP="008E4CF1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: Bagian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keseluruhan</w:t>
      </w:r>
      <w:proofErr w:type="spellEnd"/>
      <w:r w:rsidRPr="00DE788D">
        <w:rPr>
          <w:sz w:val="24"/>
          <w:szCs w:val="24"/>
        </w:rPr>
        <w:t>.</w:t>
      </w:r>
    </w:p>
    <w:p w14:paraId="69DBC40A" w14:textId="77777777" w:rsidR="00DE788D" w:rsidRPr="00DE788D" w:rsidRDefault="00DE788D" w:rsidP="008E4CF1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lastRenderedPageBreak/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desimal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terdiri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bagian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bulat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bagian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dipisahkan</w:t>
      </w:r>
      <w:proofErr w:type="spellEnd"/>
      <w:r w:rsidRPr="00DE788D">
        <w:rPr>
          <w:sz w:val="24"/>
          <w:szCs w:val="24"/>
        </w:rPr>
        <w:t xml:space="preserve"> oleh </w:t>
      </w:r>
      <w:proofErr w:type="spellStart"/>
      <w:r w:rsidRPr="00DE788D">
        <w:rPr>
          <w:sz w:val="24"/>
          <w:szCs w:val="24"/>
        </w:rPr>
        <w:t>koma</w:t>
      </w:r>
      <w:proofErr w:type="spellEnd"/>
      <w:r w:rsidRPr="00DE788D">
        <w:rPr>
          <w:sz w:val="24"/>
          <w:szCs w:val="24"/>
        </w:rPr>
        <w:t>.</w:t>
      </w:r>
    </w:p>
    <w:p w14:paraId="2EFC92A5" w14:textId="77777777" w:rsidR="00DE788D" w:rsidRPr="00DE788D" w:rsidRDefault="00DE788D" w:rsidP="008E4CF1">
      <w:pPr>
        <w:numPr>
          <w:ilvl w:val="0"/>
          <w:numId w:val="7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Bruto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Berat</w:t>
      </w:r>
      <w:proofErr w:type="spellEnd"/>
      <w:r w:rsidRPr="00DE788D">
        <w:rPr>
          <w:sz w:val="24"/>
          <w:szCs w:val="24"/>
        </w:rPr>
        <w:t xml:space="preserve"> total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barang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beserta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kemasannya</w:t>
      </w:r>
      <w:proofErr w:type="spellEnd"/>
      <w:r w:rsidRPr="00DE788D">
        <w:rPr>
          <w:sz w:val="24"/>
          <w:szCs w:val="24"/>
        </w:rPr>
        <w:t>.</w:t>
      </w:r>
    </w:p>
    <w:p w14:paraId="2A9283B5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C</w:t>
      </w:r>
    </w:p>
    <w:p w14:paraId="51D38055" w14:textId="77777777" w:rsidR="00DE788D" w:rsidRPr="00DE788D" w:rsidRDefault="00DE788D" w:rsidP="008E4CF1">
      <w:pPr>
        <w:numPr>
          <w:ilvl w:val="0"/>
          <w:numId w:val="8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Cara </w:t>
      </w:r>
      <w:proofErr w:type="spellStart"/>
      <w:r w:rsidRPr="00DE788D">
        <w:rPr>
          <w:sz w:val="24"/>
          <w:szCs w:val="24"/>
        </w:rPr>
        <w:t>cepat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Metode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penghitungan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lebih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singkat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efisien</w:t>
      </w:r>
      <w:proofErr w:type="spellEnd"/>
      <w:r w:rsidRPr="00DE788D">
        <w:rPr>
          <w:sz w:val="24"/>
          <w:szCs w:val="24"/>
        </w:rPr>
        <w:t>.</w:t>
      </w:r>
    </w:p>
    <w:p w14:paraId="39EF24F4" w14:textId="77777777" w:rsidR="00DE788D" w:rsidRPr="00DE788D" w:rsidRDefault="00DE788D" w:rsidP="008E4CF1">
      <w:pPr>
        <w:numPr>
          <w:ilvl w:val="0"/>
          <w:numId w:val="8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Centimeter: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>.</w:t>
      </w:r>
    </w:p>
    <w:p w14:paraId="266989F2" w14:textId="77777777" w:rsidR="00DE788D" w:rsidRPr="00DE788D" w:rsidRDefault="00DE788D" w:rsidP="008E4CF1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Contoh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diberikan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sebagai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ilustrasi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untuk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memahami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konsep</w:t>
      </w:r>
      <w:proofErr w:type="spellEnd"/>
      <w:r w:rsidRPr="00DE788D">
        <w:rPr>
          <w:sz w:val="24"/>
          <w:szCs w:val="24"/>
        </w:rPr>
        <w:t>.</w:t>
      </w:r>
    </w:p>
    <w:p w14:paraId="39DDD292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D</w:t>
      </w:r>
    </w:p>
    <w:p w14:paraId="0DE3F3B9" w14:textId="77777777" w:rsidR="00DE788D" w:rsidRPr="00DE788D" w:rsidRDefault="00DE788D" w:rsidP="008E4CF1">
      <w:pPr>
        <w:numPr>
          <w:ilvl w:val="0"/>
          <w:numId w:val="9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Data: Kumpulan </w:t>
      </w:r>
      <w:proofErr w:type="spellStart"/>
      <w:r w:rsidRPr="00DE788D">
        <w:rPr>
          <w:sz w:val="24"/>
          <w:szCs w:val="24"/>
        </w:rPr>
        <w:t>informasi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dapat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berupa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angka</w:t>
      </w:r>
      <w:proofErr w:type="spellEnd"/>
      <w:r w:rsidRPr="00DE788D">
        <w:rPr>
          <w:sz w:val="24"/>
          <w:szCs w:val="24"/>
        </w:rPr>
        <w:t xml:space="preserve">, kata,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gambar</w:t>
      </w:r>
      <w:proofErr w:type="spellEnd"/>
      <w:r w:rsidRPr="00DE788D">
        <w:rPr>
          <w:sz w:val="24"/>
          <w:szCs w:val="24"/>
        </w:rPr>
        <w:t>.</w:t>
      </w:r>
    </w:p>
    <w:p w14:paraId="7D09BB06" w14:textId="77777777" w:rsidR="00DE788D" w:rsidRPr="00DE788D" w:rsidRDefault="00DE788D" w:rsidP="008E4CF1">
      <w:pPr>
        <w:numPr>
          <w:ilvl w:val="0"/>
          <w:numId w:val="9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Desimeter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 cm.</w:t>
      </w:r>
    </w:p>
    <w:p w14:paraId="7958C592" w14:textId="77777777" w:rsidR="00DE788D" w:rsidRPr="00DE788D" w:rsidRDefault="00DE788D" w:rsidP="008E4CF1">
      <w:pPr>
        <w:numPr>
          <w:ilvl w:val="0"/>
          <w:numId w:val="9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Diameter: Garis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menghubungkan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 xml:space="preserve"> pada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melalui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pusat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>.</w:t>
      </w:r>
    </w:p>
    <w:p w14:paraId="5DA05D8F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E</w:t>
      </w:r>
    </w:p>
    <w:p w14:paraId="6C3229F6" w14:textId="77777777" w:rsidR="00DE788D" w:rsidRPr="00DE788D" w:rsidRDefault="00DE788D" w:rsidP="008E4CF1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Eksponen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berapa</w:t>
      </w:r>
      <w:proofErr w:type="spellEnd"/>
      <w:r w:rsidRPr="00DE788D">
        <w:rPr>
          <w:sz w:val="24"/>
          <w:szCs w:val="24"/>
        </w:rPr>
        <w:t xml:space="preserve"> kali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dikalikan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dirinya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sendiri</w:t>
      </w:r>
      <w:proofErr w:type="spellEnd"/>
      <w:r w:rsidRPr="00DE788D">
        <w:rPr>
          <w:sz w:val="24"/>
          <w:szCs w:val="24"/>
        </w:rPr>
        <w:t>.</w:t>
      </w:r>
    </w:p>
    <w:p w14:paraId="5B80BB9A" w14:textId="77777777" w:rsidR="00DE788D" w:rsidRPr="00DE788D" w:rsidRDefault="00DE788D" w:rsidP="008E4CF1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Faktor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membagi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habis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lain</w:t>
      </w:r>
      <w:proofErr w:type="spellEnd"/>
      <w:r w:rsidRPr="00DE788D">
        <w:rPr>
          <w:sz w:val="24"/>
          <w:szCs w:val="24"/>
        </w:rPr>
        <w:t>.</w:t>
      </w:r>
    </w:p>
    <w:p w14:paraId="74A9D8E3" w14:textId="77777777" w:rsidR="00DE788D" w:rsidRPr="00DE788D" w:rsidRDefault="00DE788D" w:rsidP="008E4CF1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Fraksi</w:t>
      </w:r>
      <w:proofErr w:type="spellEnd"/>
      <w:r w:rsidRPr="00DE788D">
        <w:rPr>
          <w:sz w:val="24"/>
          <w:szCs w:val="24"/>
        </w:rPr>
        <w:t xml:space="preserve">: Sama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>.</w:t>
      </w:r>
    </w:p>
    <w:p w14:paraId="32F2636B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G</w:t>
      </w:r>
    </w:p>
    <w:p w14:paraId="17DCC987" w14:textId="77777777" w:rsidR="00DE788D" w:rsidRPr="00DE788D" w:rsidRDefault="00DE788D" w:rsidP="008E4CF1">
      <w:pPr>
        <w:numPr>
          <w:ilvl w:val="0"/>
          <w:numId w:val="11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Gambar: </w:t>
      </w:r>
      <w:proofErr w:type="spellStart"/>
      <w:r w:rsidRPr="00DE788D">
        <w:rPr>
          <w:sz w:val="24"/>
          <w:szCs w:val="24"/>
        </w:rPr>
        <w:t>Representasi</w:t>
      </w:r>
      <w:proofErr w:type="spellEnd"/>
      <w:r w:rsidRPr="00DE788D">
        <w:rPr>
          <w:sz w:val="24"/>
          <w:szCs w:val="24"/>
        </w:rPr>
        <w:t xml:space="preserve"> visual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objek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konsep</w:t>
      </w:r>
      <w:proofErr w:type="spellEnd"/>
      <w:r w:rsidRPr="00DE788D">
        <w:rPr>
          <w:sz w:val="24"/>
          <w:szCs w:val="24"/>
        </w:rPr>
        <w:t>.</w:t>
      </w:r>
    </w:p>
    <w:p w14:paraId="0C2C08BA" w14:textId="77777777" w:rsidR="00DE788D" w:rsidRPr="00DE788D" w:rsidRDefault="00DE788D" w:rsidP="008E4CF1">
      <w:pPr>
        <w:numPr>
          <w:ilvl w:val="0"/>
          <w:numId w:val="11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Garis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: Garis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secara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berurutan</w:t>
      </w:r>
      <w:proofErr w:type="spellEnd"/>
      <w:r w:rsidRPr="00DE788D">
        <w:rPr>
          <w:sz w:val="24"/>
          <w:szCs w:val="24"/>
        </w:rPr>
        <w:t>.</w:t>
      </w:r>
    </w:p>
    <w:p w14:paraId="10578264" w14:textId="77777777" w:rsidR="00DE788D" w:rsidRPr="00DE788D" w:rsidRDefault="00DE788D" w:rsidP="008E4CF1">
      <w:pPr>
        <w:numPr>
          <w:ilvl w:val="0"/>
          <w:numId w:val="11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Gram: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massa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>.</w:t>
      </w:r>
    </w:p>
    <w:p w14:paraId="0832005C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H</w:t>
      </w:r>
    </w:p>
    <w:p w14:paraId="01448E96" w14:textId="77777777" w:rsidR="00DE788D" w:rsidRPr="00DE788D" w:rsidRDefault="00DE788D" w:rsidP="008E4CF1">
      <w:pPr>
        <w:numPr>
          <w:ilvl w:val="0"/>
          <w:numId w:val="12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Hitung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mundur</w:t>
      </w:r>
      <w:proofErr w:type="spellEnd"/>
      <w:r w:rsidRPr="00DE788D">
        <w:rPr>
          <w:sz w:val="24"/>
          <w:szCs w:val="24"/>
        </w:rPr>
        <w:t xml:space="preserve">: Proses </w:t>
      </w:r>
      <w:proofErr w:type="spellStart"/>
      <w:r w:rsidRPr="00DE788D">
        <w:rPr>
          <w:sz w:val="24"/>
          <w:szCs w:val="24"/>
        </w:rPr>
        <w:t>mengurangi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secara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berurutan</w:t>
      </w:r>
      <w:proofErr w:type="spellEnd"/>
      <w:r w:rsidRPr="00DE788D">
        <w:rPr>
          <w:sz w:val="24"/>
          <w:szCs w:val="24"/>
        </w:rPr>
        <w:t>.</w:t>
      </w:r>
    </w:p>
    <w:p w14:paraId="3E1EB6B5" w14:textId="77777777" w:rsidR="00DE788D" w:rsidRPr="00DE788D" w:rsidRDefault="00DE788D" w:rsidP="008E4CF1">
      <w:pPr>
        <w:numPr>
          <w:ilvl w:val="0"/>
          <w:numId w:val="12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Hipotesis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Dugaan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sementara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perlu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dibuktikan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kebenarannya</w:t>
      </w:r>
      <w:proofErr w:type="spellEnd"/>
      <w:r w:rsidRPr="00DE788D">
        <w:rPr>
          <w:sz w:val="24"/>
          <w:szCs w:val="24"/>
        </w:rPr>
        <w:t>.</w:t>
      </w:r>
    </w:p>
    <w:p w14:paraId="3B5409A8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I</w:t>
      </w:r>
    </w:p>
    <w:p w14:paraId="22035769" w14:textId="77777777" w:rsidR="00DE788D" w:rsidRPr="00DE788D" w:rsidRDefault="00DE788D" w:rsidP="008E4CF1">
      <w:pPr>
        <w:numPr>
          <w:ilvl w:val="0"/>
          <w:numId w:val="13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Inch: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imperial.</w:t>
      </w:r>
    </w:p>
    <w:p w14:paraId="753D27C4" w14:textId="77777777" w:rsidR="00DE788D" w:rsidRPr="00DE788D" w:rsidRDefault="00DE788D" w:rsidP="008E4CF1">
      <w:pPr>
        <w:numPr>
          <w:ilvl w:val="0"/>
          <w:numId w:val="13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Interval: Jarak </w:t>
      </w:r>
      <w:proofErr w:type="spellStart"/>
      <w:r w:rsidRPr="00DE788D">
        <w:rPr>
          <w:sz w:val="24"/>
          <w:szCs w:val="24"/>
        </w:rPr>
        <w:t>antara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>.</w:t>
      </w:r>
    </w:p>
    <w:p w14:paraId="462B7520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J</w:t>
      </w:r>
    </w:p>
    <w:p w14:paraId="0C392E43" w14:textId="77777777" w:rsidR="00DE788D" w:rsidRPr="00DE788D" w:rsidRDefault="00DE788D" w:rsidP="008E4CF1">
      <w:pPr>
        <w:numPr>
          <w:ilvl w:val="0"/>
          <w:numId w:val="1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Jari-jari</w:t>
      </w:r>
      <w:proofErr w:type="spellEnd"/>
      <w:r w:rsidRPr="00DE788D">
        <w:rPr>
          <w:sz w:val="24"/>
          <w:szCs w:val="24"/>
        </w:rPr>
        <w:t xml:space="preserve">: Garis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menghubungkan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pusat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 xml:space="preserve"> pada </w:t>
      </w:r>
      <w:proofErr w:type="spellStart"/>
      <w:r w:rsidRPr="00DE788D">
        <w:rPr>
          <w:sz w:val="24"/>
          <w:szCs w:val="24"/>
        </w:rPr>
        <w:t>lingkaran</w:t>
      </w:r>
      <w:proofErr w:type="spellEnd"/>
      <w:r w:rsidRPr="00DE788D">
        <w:rPr>
          <w:sz w:val="24"/>
          <w:szCs w:val="24"/>
        </w:rPr>
        <w:t>.</w:t>
      </w:r>
    </w:p>
    <w:p w14:paraId="08B06775" w14:textId="77777777" w:rsidR="00DE788D" w:rsidRPr="00DE788D" w:rsidRDefault="00DE788D" w:rsidP="008E4CF1">
      <w:pPr>
        <w:numPr>
          <w:ilvl w:val="0"/>
          <w:numId w:val="14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Juta: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1.000.000.</w:t>
      </w:r>
    </w:p>
    <w:p w14:paraId="727D9FEF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K</w:t>
      </w:r>
    </w:p>
    <w:p w14:paraId="586D8903" w14:textId="77777777" w:rsidR="00DE788D" w:rsidRPr="00DE788D" w:rsidRDefault="00DE788D" w:rsidP="008E4CF1">
      <w:pPr>
        <w:numPr>
          <w:ilvl w:val="0"/>
          <w:numId w:val="15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Kilogram: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massa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1000 gram.</w:t>
      </w:r>
    </w:p>
    <w:p w14:paraId="7D2E1539" w14:textId="77777777" w:rsidR="00DE788D" w:rsidRPr="00DE788D" w:rsidRDefault="00DE788D" w:rsidP="008E4CF1">
      <w:pPr>
        <w:numPr>
          <w:ilvl w:val="0"/>
          <w:numId w:val="15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Kilo meter: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 xml:space="preserve">,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1000 meter.</w:t>
      </w:r>
    </w:p>
    <w:p w14:paraId="6BF12371" w14:textId="77777777" w:rsidR="00DE788D" w:rsidRPr="00DE788D" w:rsidRDefault="00DE788D" w:rsidP="008E4CF1">
      <w:pPr>
        <w:numPr>
          <w:ilvl w:val="0"/>
          <w:numId w:val="15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Keliling</w:t>
      </w:r>
      <w:proofErr w:type="spellEnd"/>
      <w:r w:rsidRPr="00DE788D">
        <w:rPr>
          <w:sz w:val="24"/>
          <w:szCs w:val="24"/>
        </w:rPr>
        <w:t xml:space="preserve">: Panjang </w:t>
      </w:r>
      <w:proofErr w:type="spellStart"/>
      <w:r w:rsidRPr="00DE788D">
        <w:rPr>
          <w:sz w:val="24"/>
          <w:szCs w:val="24"/>
        </w:rPr>
        <w:t>seluruh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>.</w:t>
      </w:r>
    </w:p>
    <w:p w14:paraId="1CE98A15" w14:textId="77777777" w:rsidR="00DE788D" w:rsidRPr="00DE788D" w:rsidRDefault="00DE788D" w:rsidP="008E4CF1">
      <w:pPr>
        <w:numPr>
          <w:ilvl w:val="0"/>
          <w:numId w:val="15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Kerangka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Struktur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dasar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soal</w:t>
      </w:r>
      <w:proofErr w:type="spellEnd"/>
      <w:r w:rsidRPr="00DE788D">
        <w:rPr>
          <w:sz w:val="24"/>
          <w:szCs w:val="24"/>
        </w:rPr>
        <w:t>.</w:t>
      </w:r>
    </w:p>
    <w:p w14:paraId="46630DFD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L</w:t>
      </w:r>
    </w:p>
    <w:p w14:paraId="611C6BE3" w14:textId="77777777" w:rsidR="00DE788D" w:rsidRPr="00DE788D" w:rsidRDefault="00DE788D" w:rsidP="008E4CF1">
      <w:pPr>
        <w:numPr>
          <w:ilvl w:val="0"/>
          <w:numId w:val="16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Luas: </w:t>
      </w:r>
      <w:proofErr w:type="spellStart"/>
      <w:r w:rsidRPr="00DE788D">
        <w:rPr>
          <w:sz w:val="24"/>
          <w:szCs w:val="24"/>
        </w:rPr>
        <w:t>Ukuran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permukaan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>.</w:t>
      </w:r>
    </w:p>
    <w:p w14:paraId="1A63E086" w14:textId="77777777" w:rsidR="00DE788D" w:rsidRPr="00DE788D" w:rsidRDefault="00DE788D" w:rsidP="008E4CF1">
      <w:pPr>
        <w:numPr>
          <w:ilvl w:val="0"/>
          <w:numId w:val="16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Liter: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volume </w:t>
      </w:r>
      <w:proofErr w:type="spellStart"/>
      <w:r w:rsidRPr="00DE788D">
        <w:rPr>
          <w:sz w:val="24"/>
          <w:szCs w:val="24"/>
        </w:rPr>
        <w:t>untuk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zat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cair</w:t>
      </w:r>
      <w:proofErr w:type="spellEnd"/>
      <w:r w:rsidRPr="00DE788D">
        <w:rPr>
          <w:sz w:val="24"/>
          <w:szCs w:val="24"/>
        </w:rPr>
        <w:t>.</w:t>
      </w:r>
    </w:p>
    <w:p w14:paraId="04A92E3B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M</w:t>
      </w:r>
    </w:p>
    <w:p w14:paraId="695F2DBA" w14:textId="77777777" w:rsidR="00DE788D" w:rsidRPr="00DE788D" w:rsidRDefault="00DE788D" w:rsidP="008E4CF1">
      <w:pPr>
        <w:numPr>
          <w:ilvl w:val="0"/>
          <w:numId w:val="17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Meter: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sistem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metrik</w:t>
      </w:r>
      <w:proofErr w:type="spellEnd"/>
      <w:r w:rsidRPr="00DE788D">
        <w:rPr>
          <w:sz w:val="24"/>
          <w:szCs w:val="24"/>
        </w:rPr>
        <w:t>.</w:t>
      </w:r>
    </w:p>
    <w:p w14:paraId="036A1D6E" w14:textId="77777777" w:rsidR="00DE788D" w:rsidRPr="00DE788D" w:rsidRDefault="00DE788D" w:rsidP="008E4CF1">
      <w:pPr>
        <w:numPr>
          <w:ilvl w:val="0"/>
          <w:numId w:val="17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Modus: Nilai yang paling </w:t>
      </w:r>
      <w:proofErr w:type="spellStart"/>
      <w:r w:rsidRPr="00DE788D">
        <w:rPr>
          <w:sz w:val="24"/>
          <w:szCs w:val="24"/>
        </w:rPr>
        <w:t>sering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muncul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data.</w:t>
      </w:r>
    </w:p>
    <w:p w14:paraId="18F7A4CF" w14:textId="77777777" w:rsidR="00DE788D" w:rsidRPr="00DE788D" w:rsidRDefault="00DE788D" w:rsidP="008E4CF1">
      <w:pPr>
        <w:numPr>
          <w:ilvl w:val="0"/>
          <w:numId w:val="17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Median: Nilai </w:t>
      </w:r>
      <w:proofErr w:type="spellStart"/>
      <w:r w:rsidRPr="00DE788D">
        <w:rPr>
          <w:sz w:val="24"/>
          <w:szCs w:val="24"/>
        </w:rPr>
        <w:t>tengah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sekumpulan</w:t>
      </w:r>
      <w:proofErr w:type="spellEnd"/>
      <w:r w:rsidRPr="00DE788D">
        <w:rPr>
          <w:sz w:val="24"/>
          <w:szCs w:val="24"/>
        </w:rPr>
        <w:t xml:space="preserve"> data yang </w:t>
      </w:r>
      <w:proofErr w:type="spellStart"/>
      <w:r w:rsidRPr="00DE788D">
        <w:rPr>
          <w:sz w:val="24"/>
          <w:szCs w:val="24"/>
        </w:rPr>
        <w:t>telah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diurutkan</w:t>
      </w:r>
      <w:proofErr w:type="spellEnd"/>
      <w:r w:rsidRPr="00DE788D">
        <w:rPr>
          <w:sz w:val="24"/>
          <w:szCs w:val="24"/>
        </w:rPr>
        <w:t>.</w:t>
      </w:r>
    </w:p>
    <w:p w14:paraId="6F7A543D" w14:textId="77777777" w:rsidR="00DE788D" w:rsidRPr="00DE788D" w:rsidRDefault="00DE788D" w:rsidP="008E4CF1">
      <w:pPr>
        <w:numPr>
          <w:ilvl w:val="0"/>
          <w:numId w:val="17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Mean: Rata-rata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sekumpulan</w:t>
      </w:r>
      <w:proofErr w:type="spellEnd"/>
      <w:r w:rsidRPr="00DE788D">
        <w:rPr>
          <w:sz w:val="24"/>
          <w:szCs w:val="24"/>
        </w:rPr>
        <w:t xml:space="preserve"> data.</w:t>
      </w:r>
    </w:p>
    <w:p w14:paraId="42FEAD75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N</w:t>
      </w:r>
    </w:p>
    <w:p w14:paraId="3F5140BD" w14:textId="77777777" w:rsidR="00DE788D" w:rsidRPr="00DE788D" w:rsidRDefault="00DE788D" w:rsidP="008E4CF1">
      <w:pPr>
        <w:numPr>
          <w:ilvl w:val="0"/>
          <w:numId w:val="18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Posisi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angka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menentukan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nilainya</w:t>
      </w:r>
      <w:proofErr w:type="spellEnd"/>
      <w:r w:rsidRPr="00DE788D">
        <w:rPr>
          <w:sz w:val="24"/>
          <w:szCs w:val="24"/>
        </w:rPr>
        <w:t>.</w:t>
      </w:r>
    </w:p>
    <w:p w14:paraId="2B2D6755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O</w:t>
      </w:r>
    </w:p>
    <w:p w14:paraId="07E1E519" w14:textId="77777777" w:rsidR="00DE788D" w:rsidRPr="00DE788D" w:rsidRDefault="00DE788D" w:rsidP="008E4CF1">
      <w:pPr>
        <w:numPr>
          <w:ilvl w:val="0"/>
          <w:numId w:val="19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Operasi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hitung</w:t>
      </w:r>
      <w:proofErr w:type="spellEnd"/>
      <w:r w:rsidRPr="00DE788D">
        <w:rPr>
          <w:sz w:val="24"/>
          <w:szCs w:val="24"/>
        </w:rPr>
        <w:t xml:space="preserve">: Proses </w:t>
      </w:r>
      <w:proofErr w:type="spellStart"/>
      <w:r w:rsidRPr="00DE788D">
        <w:rPr>
          <w:sz w:val="24"/>
          <w:szCs w:val="24"/>
        </w:rPr>
        <w:t>melakukan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perhitungan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matematika</w:t>
      </w:r>
      <w:proofErr w:type="spellEnd"/>
      <w:r w:rsidRPr="00DE788D">
        <w:rPr>
          <w:sz w:val="24"/>
          <w:szCs w:val="24"/>
        </w:rPr>
        <w:t>.</w:t>
      </w:r>
    </w:p>
    <w:p w14:paraId="001EB2EC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P</w:t>
      </w:r>
    </w:p>
    <w:p w14:paraId="34C2BC1C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lastRenderedPageBreak/>
        <w:t>Pecahan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biasa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dituliskan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bentuk</w:t>
      </w:r>
      <w:proofErr w:type="spellEnd"/>
      <w:r w:rsidRPr="00DE788D">
        <w:rPr>
          <w:sz w:val="24"/>
          <w:szCs w:val="24"/>
        </w:rPr>
        <w:t xml:space="preserve"> a/b, di mana </w:t>
      </w:r>
      <w:proofErr w:type="gramStart"/>
      <w:r w:rsidRPr="00DE788D">
        <w:rPr>
          <w:sz w:val="24"/>
          <w:szCs w:val="24"/>
        </w:rPr>
        <w:t>a</w:t>
      </w:r>
      <w:proofErr w:type="gram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adalah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pembilang</w:t>
      </w:r>
      <w:proofErr w:type="spellEnd"/>
      <w:r w:rsidRPr="00DE788D">
        <w:rPr>
          <w:sz w:val="24"/>
          <w:szCs w:val="24"/>
        </w:rPr>
        <w:t xml:space="preserve"> dan b </w:t>
      </w:r>
      <w:proofErr w:type="spellStart"/>
      <w:r w:rsidRPr="00DE788D">
        <w:rPr>
          <w:sz w:val="24"/>
          <w:szCs w:val="24"/>
        </w:rPr>
        <w:t>adalah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penyebut</w:t>
      </w:r>
      <w:proofErr w:type="spellEnd"/>
      <w:r w:rsidRPr="00DE788D">
        <w:rPr>
          <w:sz w:val="24"/>
          <w:szCs w:val="24"/>
        </w:rPr>
        <w:t>.</w:t>
      </w:r>
    </w:p>
    <w:p w14:paraId="2DB756BD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desimal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pecahan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dituliskan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bentuk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desimal</w:t>
      </w:r>
      <w:proofErr w:type="spellEnd"/>
      <w:r w:rsidRPr="00DE788D">
        <w:rPr>
          <w:sz w:val="24"/>
          <w:szCs w:val="24"/>
        </w:rPr>
        <w:t>.</w:t>
      </w:r>
    </w:p>
    <w:p w14:paraId="6D876D58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Perbandingan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dengan</w:t>
      </w:r>
      <w:proofErr w:type="spellEnd"/>
      <w:r w:rsidRPr="00DE788D">
        <w:rPr>
          <w:sz w:val="24"/>
          <w:szCs w:val="24"/>
        </w:rPr>
        <w:t xml:space="preserve"> 100.</w:t>
      </w:r>
    </w:p>
    <w:p w14:paraId="7F7ABD41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semua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keempat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sudutnya</w:t>
      </w:r>
      <w:proofErr w:type="spellEnd"/>
      <w:r w:rsidRPr="00DE788D">
        <w:rPr>
          <w:sz w:val="24"/>
          <w:szCs w:val="24"/>
        </w:rPr>
        <w:t xml:space="preserve"> siku-siku.</w:t>
      </w:r>
    </w:p>
    <w:p w14:paraId="22BB6339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pasang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sejajar</w:t>
      </w:r>
      <w:proofErr w:type="spellEnd"/>
      <w:r w:rsidRPr="00DE788D">
        <w:rPr>
          <w:sz w:val="24"/>
          <w:szCs w:val="24"/>
        </w:rPr>
        <w:t xml:space="preserve"> dan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09DA37E2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tiga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139E9918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4663E5D7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017544D2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0ADDEC5B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7EC11E25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51AE7AE6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2DAD98C1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77C9FDB9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1B17ABB4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7622D7DA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31BFC0A1" w14:textId="77777777" w:rsidR="00DE788D" w:rsidRPr="00DE788D" w:rsidRDefault="00DE788D" w:rsidP="008E4CF1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Persegi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sama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panjang</w:t>
      </w:r>
      <w:proofErr w:type="spellEnd"/>
      <w:r w:rsidRPr="00DE788D">
        <w:rPr>
          <w:sz w:val="24"/>
          <w:szCs w:val="24"/>
        </w:rPr>
        <w:t>.</w:t>
      </w:r>
    </w:p>
    <w:p w14:paraId="244DB2D6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Q</w:t>
      </w:r>
    </w:p>
    <w:p w14:paraId="53D2871F" w14:textId="77777777" w:rsidR="00DE788D" w:rsidRPr="00DE788D" w:rsidRDefault="00DE788D" w:rsidP="008E4CF1">
      <w:pPr>
        <w:numPr>
          <w:ilvl w:val="0"/>
          <w:numId w:val="21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Quotient: Hasil </w:t>
      </w:r>
      <w:proofErr w:type="spellStart"/>
      <w:r w:rsidRPr="00DE788D">
        <w:rPr>
          <w:sz w:val="24"/>
          <w:szCs w:val="24"/>
        </w:rPr>
        <w:t>bagi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pembagian</w:t>
      </w:r>
      <w:proofErr w:type="spellEnd"/>
      <w:r w:rsidRPr="00DE788D">
        <w:rPr>
          <w:sz w:val="24"/>
          <w:szCs w:val="24"/>
        </w:rPr>
        <w:t>.</w:t>
      </w:r>
    </w:p>
    <w:p w14:paraId="4E967FC3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R</w:t>
      </w:r>
    </w:p>
    <w:p w14:paraId="7EB02AF6" w14:textId="77777777" w:rsidR="00DE788D" w:rsidRPr="00DE788D" w:rsidRDefault="00DE788D" w:rsidP="008E4CF1">
      <w:pPr>
        <w:numPr>
          <w:ilvl w:val="0"/>
          <w:numId w:val="22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Ratusan</w:t>
      </w:r>
      <w:proofErr w:type="spellEnd"/>
      <w:r w:rsidRPr="00DE788D">
        <w:rPr>
          <w:sz w:val="24"/>
          <w:szCs w:val="24"/>
        </w:rPr>
        <w:t xml:space="preserve">: 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ratusan</w:t>
      </w:r>
      <w:proofErr w:type="spellEnd"/>
      <w:r w:rsidRPr="00DE788D">
        <w:rPr>
          <w:sz w:val="24"/>
          <w:szCs w:val="24"/>
        </w:rPr>
        <w:t>.</w:t>
      </w:r>
    </w:p>
    <w:p w14:paraId="476D1860" w14:textId="77777777" w:rsidR="00DE788D" w:rsidRPr="00DE788D" w:rsidRDefault="00DE788D" w:rsidP="008E4CF1">
      <w:pPr>
        <w:numPr>
          <w:ilvl w:val="0"/>
          <w:numId w:val="22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Ribuan</w:t>
      </w:r>
      <w:proofErr w:type="spellEnd"/>
      <w:r w:rsidRPr="00DE788D">
        <w:rPr>
          <w:sz w:val="24"/>
          <w:szCs w:val="24"/>
        </w:rPr>
        <w:t xml:space="preserve">: 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ribuan</w:t>
      </w:r>
      <w:proofErr w:type="spellEnd"/>
      <w:r w:rsidRPr="00DE788D">
        <w:rPr>
          <w:sz w:val="24"/>
          <w:szCs w:val="24"/>
        </w:rPr>
        <w:t>.</w:t>
      </w:r>
    </w:p>
    <w:p w14:paraId="3F4D0234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S</w:t>
      </w:r>
    </w:p>
    <w:p w14:paraId="085A4AE1" w14:textId="77777777" w:rsidR="00DE788D" w:rsidRPr="00DE788D" w:rsidRDefault="00DE788D" w:rsidP="008E4CF1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 xml:space="preserve">: Nilai </w:t>
      </w:r>
      <w:proofErr w:type="spellStart"/>
      <w:r w:rsidRPr="00DE788D">
        <w:rPr>
          <w:sz w:val="24"/>
          <w:szCs w:val="24"/>
        </w:rPr>
        <w:t>tempat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menunjukkan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satuan</w:t>
      </w:r>
      <w:proofErr w:type="spellEnd"/>
      <w:r w:rsidRPr="00DE788D">
        <w:rPr>
          <w:sz w:val="24"/>
          <w:szCs w:val="24"/>
        </w:rPr>
        <w:t>.</w:t>
      </w:r>
    </w:p>
    <w:p w14:paraId="0AF73FE1" w14:textId="77777777" w:rsidR="00DE788D" w:rsidRPr="00DE788D" w:rsidRDefault="00DE788D" w:rsidP="008E4CF1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Segitiga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tiga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4A5A5FAC" w14:textId="77777777" w:rsidR="00DE788D" w:rsidRPr="00DE788D" w:rsidRDefault="00DE788D" w:rsidP="008E4CF1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empat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08152786" w14:textId="77777777" w:rsidR="00DE788D" w:rsidRPr="00DE788D" w:rsidRDefault="00DE788D" w:rsidP="008E4CF1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</w:t>
      </w:r>
      <w:proofErr w:type="spellEnd"/>
      <w:r w:rsidRPr="00DE788D">
        <w:rPr>
          <w:sz w:val="24"/>
          <w:szCs w:val="24"/>
        </w:rPr>
        <w:t xml:space="preserve"> lima: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lima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2E99F195" w14:textId="77777777" w:rsidR="00DE788D" w:rsidRPr="00DE788D" w:rsidRDefault="00DE788D" w:rsidP="008E4CF1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Segi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enam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memiliki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enam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sisi</w:t>
      </w:r>
      <w:proofErr w:type="spellEnd"/>
      <w:r w:rsidRPr="00DE788D">
        <w:rPr>
          <w:sz w:val="24"/>
          <w:szCs w:val="24"/>
        </w:rPr>
        <w:t>.</w:t>
      </w:r>
    </w:p>
    <w:p w14:paraId="62D5B9EB" w14:textId="77777777" w:rsidR="00DE788D" w:rsidRPr="00DE788D" w:rsidRDefault="00DE788D" w:rsidP="008E4CF1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Selisih</w:t>
      </w:r>
      <w:proofErr w:type="spellEnd"/>
      <w:r w:rsidRPr="00DE788D">
        <w:rPr>
          <w:sz w:val="24"/>
          <w:szCs w:val="24"/>
        </w:rPr>
        <w:t xml:space="preserve">: Hasil </w:t>
      </w:r>
      <w:proofErr w:type="spellStart"/>
      <w:r w:rsidRPr="00DE788D">
        <w:rPr>
          <w:sz w:val="24"/>
          <w:szCs w:val="24"/>
        </w:rPr>
        <w:t>pengurangan</w:t>
      </w:r>
      <w:proofErr w:type="spellEnd"/>
      <w:r w:rsidRPr="00DE788D">
        <w:rPr>
          <w:sz w:val="24"/>
          <w:szCs w:val="24"/>
        </w:rPr>
        <w:t>.</w:t>
      </w:r>
    </w:p>
    <w:p w14:paraId="3C4A4F94" w14:textId="77777777" w:rsidR="00DE788D" w:rsidRPr="00DE788D" w:rsidRDefault="00DE788D" w:rsidP="008E4CF1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Sisa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Bilangan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tersisa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setelah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pembagian</w:t>
      </w:r>
      <w:proofErr w:type="spellEnd"/>
      <w:r w:rsidRPr="00DE788D">
        <w:rPr>
          <w:sz w:val="24"/>
          <w:szCs w:val="24"/>
        </w:rPr>
        <w:t>.</w:t>
      </w:r>
    </w:p>
    <w:p w14:paraId="09DBA720" w14:textId="77777777" w:rsidR="00DE788D" w:rsidRPr="00DE788D" w:rsidRDefault="00DE788D" w:rsidP="008E4CF1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Sudut</w:t>
      </w:r>
      <w:proofErr w:type="spellEnd"/>
      <w:r w:rsidRPr="00DE788D">
        <w:rPr>
          <w:sz w:val="24"/>
          <w:szCs w:val="24"/>
        </w:rPr>
        <w:t xml:space="preserve">: Daerah yang </w:t>
      </w:r>
      <w:proofErr w:type="spellStart"/>
      <w:r w:rsidRPr="00DE788D">
        <w:rPr>
          <w:sz w:val="24"/>
          <w:szCs w:val="24"/>
        </w:rPr>
        <w:t>dibentuk</w:t>
      </w:r>
      <w:proofErr w:type="spellEnd"/>
      <w:r w:rsidRPr="00DE788D">
        <w:rPr>
          <w:sz w:val="24"/>
          <w:szCs w:val="24"/>
        </w:rPr>
        <w:t xml:space="preserve"> oleh </w:t>
      </w:r>
      <w:proofErr w:type="spellStart"/>
      <w:r w:rsidRPr="00DE788D">
        <w:rPr>
          <w:sz w:val="24"/>
          <w:szCs w:val="24"/>
        </w:rPr>
        <w:t>dua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sinar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berpotongan</w:t>
      </w:r>
      <w:proofErr w:type="spellEnd"/>
      <w:r w:rsidRPr="00DE788D">
        <w:rPr>
          <w:sz w:val="24"/>
          <w:szCs w:val="24"/>
        </w:rPr>
        <w:t xml:space="preserve"> pada </w:t>
      </w:r>
      <w:proofErr w:type="spellStart"/>
      <w:r w:rsidRPr="00DE788D">
        <w:rPr>
          <w:sz w:val="24"/>
          <w:szCs w:val="24"/>
        </w:rPr>
        <w:t>satu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>.</w:t>
      </w:r>
    </w:p>
    <w:p w14:paraId="4AA73F9B" w14:textId="77777777" w:rsidR="00DE788D" w:rsidRPr="00DE788D" w:rsidRDefault="00DE788D" w:rsidP="008E4CF1">
      <w:pPr>
        <w:numPr>
          <w:ilvl w:val="0"/>
          <w:numId w:val="23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Suhu</w:t>
      </w:r>
      <w:proofErr w:type="spellEnd"/>
      <w:r w:rsidRPr="00DE788D">
        <w:rPr>
          <w:sz w:val="24"/>
          <w:szCs w:val="24"/>
        </w:rPr>
        <w:t xml:space="preserve">: Tingkat </w:t>
      </w:r>
      <w:proofErr w:type="spellStart"/>
      <w:r w:rsidRPr="00DE788D">
        <w:rPr>
          <w:sz w:val="24"/>
          <w:szCs w:val="24"/>
        </w:rPr>
        <w:t>panas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dinginnya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benda</w:t>
      </w:r>
      <w:proofErr w:type="spellEnd"/>
      <w:r w:rsidRPr="00DE788D">
        <w:rPr>
          <w:sz w:val="24"/>
          <w:szCs w:val="24"/>
        </w:rPr>
        <w:t>.</w:t>
      </w:r>
    </w:p>
    <w:p w14:paraId="0D3FF401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T</w:t>
      </w:r>
    </w:p>
    <w:p w14:paraId="698083E8" w14:textId="77777777" w:rsidR="00DE788D" w:rsidRPr="00DE788D" w:rsidRDefault="00DE788D" w:rsidP="008E4CF1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Tabel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Susunan</w:t>
      </w:r>
      <w:proofErr w:type="spellEnd"/>
      <w:r w:rsidRPr="00DE788D">
        <w:rPr>
          <w:sz w:val="24"/>
          <w:szCs w:val="24"/>
        </w:rPr>
        <w:t xml:space="preserve"> data </w:t>
      </w:r>
      <w:proofErr w:type="spellStart"/>
      <w:r w:rsidRPr="00DE788D">
        <w:rPr>
          <w:sz w:val="24"/>
          <w:szCs w:val="24"/>
        </w:rPr>
        <w:t>dalam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bentuk</w:t>
      </w:r>
      <w:proofErr w:type="spellEnd"/>
      <w:r w:rsidRPr="00DE788D">
        <w:rPr>
          <w:sz w:val="24"/>
          <w:szCs w:val="24"/>
        </w:rPr>
        <w:t xml:space="preserve"> baris dan </w:t>
      </w:r>
      <w:proofErr w:type="spellStart"/>
      <w:r w:rsidRPr="00DE788D">
        <w:rPr>
          <w:sz w:val="24"/>
          <w:szCs w:val="24"/>
        </w:rPr>
        <w:t>kolom</w:t>
      </w:r>
      <w:proofErr w:type="spellEnd"/>
      <w:r w:rsidRPr="00DE788D">
        <w:rPr>
          <w:sz w:val="24"/>
          <w:szCs w:val="24"/>
        </w:rPr>
        <w:t>.</w:t>
      </w:r>
    </w:p>
    <w:p w14:paraId="0251484E" w14:textId="77777777" w:rsidR="00DE788D" w:rsidRPr="00DE788D" w:rsidRDefault="00DE788D" w:rsidP="008E4CF1">
      <w:pPr>
        <w:numPr>
          <w:ilvl w:val="0"/>
          <w:numId w:val="24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Taksiran</w:t>
      </w:r>
      <w:proofErr w:type="spellEnd"/>
      <w:r w:rsidRPr="00DE788D">
        <w:rPr>
          <w:sz w:val="24"/>
          <w:szCs w:val="24"/>
        </w:rPr>
        <w:t xml:space="preserve">: </w:t>
      </w:r>
      <w:proofErr w:type="spellStart"/>
      <w:r w:rsidRPr="00DE788D">
        <w:rPr>
          <w:sz w:val="24"/>
          <w:szCs w:val="24"/>
        </w:rPr>
        <w:t>Perkiraan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hasil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perhitungan</w:t>
      </w:r>
      <w:proofErr w:type="spellEnd"/>
      <w:r w:rsidRPr="00DE788D">
        <w:rPr>
          <w:sz w:val="24"/>
          <w:szCs w:val="24"/>
        </w:rPr>
        <w:t>.</w:t>
      </w:r>
    </w:p>
    <w:p w14:paraId="034F96D5" w14:textId="77777777" w:rsidR="00DE788D" w:rsidRPr="00DE788D" w:rsidRDefault="00DE788D" w:rsidP="008E4CF1">
      <w:pPr>
        <w:numPr>
          <w:ilvl w:val="0"/>
          <w:numId w:val="24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Tinggi: Jarak </w:t>
      </w:r>
      <w:proofErr w:type="spellStart"/>
      <w:r w:rsidRPr="00DE788D">
        <w:rPr>
          <w:sz w:val="24"/>
          <w:szCs w:val="24"/>
        </w:rPr>
        <w:t>tegak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lurus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dari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titik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</w:t>
      </w:r>
      <w:proofErr w:type="spellEnd"/>
      <w:r w:rsidRPr="00DE788D">
        <w:rPr>
          <w:sz w:val="24"/>
          <w:szCs w:val="24"/>
        </w:rPr>
        <w:t xml:space="preserve"> garis </w:t>
      </w:r>
      <w:proofErr w:type="spellStart"/>
      <w:r w:rsidRPr="00DE788D">
        <w:rPr>
          <w:sz w:val="24"/>
          <w:szCs w:val="24"/>
        </w:rPr>
        <w:t>atau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bidang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lain</w:t>
      </w:r>
      <w:proofErr w:type="spellEnd"/>
      <w:r w:rsidRPr="00DE788D">
        <w:rPr>
          <w:sz w:val="24"/>
          <w:szCs w:val="24"/>
        </w:rPr>
        <w:t>.</w:t>
      </w:r>
    </w:p>
    <w:p w14:paraId="1F5A093A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U</w:t>
      </w:r>
    </w:p>
    <w:p w14:paraId="5C20C81C" w14:textId="77777777" w:rsidR="00DE788D" w:rsidRPr="00DE788D" w:rsidRDefault="00DE788D" w:rsidP="008E4CF1">
      <w:pPr>
        <w:numPr>
          <w:ilvl w:val="0"/>
          <w:numId w:val="25"/>
        </w:numPr>
        <w:rPr>
          <w:sz w:val="24"/>
          <w:szCs w:val="24"/>
        </w:rPr>
      </w:pPr>
      <w:proofErr w:type="spellStart"/>
      <w:r w:rsidRPr="00DE788D">
        <w:rPr>
          <w:sz w:val="24"/>
          <w:szCs w:val="24"/>
        </w:rPr>
        <w:t>Unsur</w:t>
      </w:r>
      <w:proofErr w:type="spellEnd"/>
      <w:r w:rsidRPr="00DE788D">
        <w:rPr>
          <w:sz w:val="24"/>
          <w:szCs w:val="24"/>
        </w:rPr>
        <w:t>: Bagian-</w:t>
      </w:r>
      <w:proofErr w:type="spellStart"/>
      <w:r w:rsidRPr="00DE788D">
        <w:rPr>
          <w:sz w:val="24"/>
          <w:szCs w:val="24"/>
        </w:rPr>
        <w:t>bagian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menyusun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bangun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datar</w:t>
      </w:r>
      <w:proofErr w:type="spellEnd"/>
      <w:r w:rsidRPr="00DE788D">
        <w:rPr>
          <w:sz w:val="24"/>
          <w:szCs w:val="24"/>
        </w:rPr>
        <w:t>.</w:t>
      </w:r>
    </w:p>
    <w:p w14:paraId="70A9CEC2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V</w:t>
      </w:r>
    </w:p>
    <w:p w14:paraId="3D6DDA98" w14:textId="77777777" w:rsidR="00DE788D" w:rsidRPr="00DE788D" w:rsidRDefault="00DE788D" w:rsidP="008E4CF1">
      <w:pPr>
        <w:numPr>
          <w:ilvl w:val="0"/>
          <w:numId w:val="26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Volume: </w:t>
      </w:r>
      <w:proofErr w:type="spellStart"/>
      <w:r w:rsidRPr="00DE788D">
        <w:rPr>
          <w:sz w:val="24"/>
          <w:szCs w:val="24"/>
        </w:rPr>
        <w:t>Ukuran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ruang</w:t>
      </w:r>
      <w:proofErr w:type="spellEnd"/>
      <w:r w:rsidRPr="00DE788D">
        <w:rPr>
          <w:sz w:val="24"/>
          <w:szCs w:val="24"/>
        </w:rPr>
        <w:t xml:space="preserve"> yang </w:t>
      </w:r>
      <w:proofErr w:type="spellStart"/>
      <w:r w:rsidRPr="00DE788D">
        <w:rPr>
          <w:sz w:val="24"/>
          <w:szCs w:val="24"/>
        </w:rPr>
        <w:t>ditempati</w:t>
      </w:r>
      <w:proofErr w:type="spellEnd"/>
      <w:r w:rsidRPr="00DE788D">
        <w:rPr>
          <w:sz w:val="24"/>
          <w:szCs w:val="24"/>
        </w:rPr>
        <w:t xml:space="preserve"> oleh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benda</w:t>
      </w:r>
      <w:proofErr w:type="spellEnd"/>
      <w:r w:rsidRPr="00DE788D">
        <w:rPr>
          <w:sz w:val="24"/>
          <w:szCs w:val="24"/>
        </w:rPr>
        <w:t>.</w:t>
      </w:r>
    </w:p>
    <w:p w14:paraId="3A67C546" w14:textId="77777777" w:rsidR="00DE788D" w:rsidRPr="00DE788D" w:rsidRDefault="00DE788D" w:rsidP="00BA7932">
      <w:pPr>
        <w:rPr>
          <w:sz w:val="24"/>
          <w:szCs w:val="24"/>
        </w:rPr>
      </w:pPr>
      <w:r w:rsidRPr="00DE788D">
        <w:rPr>
          <w:sz w:val="24"/>
          <w:szCs w:val="24"/>
        </w:rPr>
        <w:t>W</w:t>
      </w:r>
    </w:p>
    <w:p w14:paraId="3A07CFEB" w14:textId="77777777" w:rsidR="00DE788D" w:rsidRPr="00DE788D" w:rsidRDefault="00DE788D" w:rsidP="008E4CF1">
      <w:pPr>
        <w:numPr>
          <w:ilvl w:val="0"/>
          <w:numId w:val="27"/>
        </w:numPr>
        <w:rPr>
          <w:sz w:val="24"/>
          <w:szCs w:val="24"/>
        </w:rPr>
      </w:pPr>
      <w:r w:rsidRPr="00DE788D">
        <w:rPr>
          <w:sz w:val="24"/>
          <w:szCs w:val="24"/>
        </w:rPr>
        <w:t xml:space="preserve">Waktu: </w:t>
      </w:r>
      <w:proofErr w:type="spellStart"/>
      <w:r w:rsidRPr="00DE788D">
        <w:rPr>
          <w:sz w:val="24"/>
          <w:szCs w:val="24"/>
        </w:rPr>
        <w:t>Lamanya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suatu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kejadian</w:t>
      </w:r>
      <w:proofErr w:type="spellEnd"/>
      <w:r w:rsidRPr="00DE788D">
        <w:rPr>
          <w:sz w:val="24"/>
          <w:szCs w:val="24"/>
        </w:rPr>
        <w:t xml:space="preserve"> </w:t>
      </w:r>
      <w:proofErr w:type="spellStart"/>
      <w:r w:rsidRPr="00DE788D">
        <w:rPr>
          <w:sz w:val="24"/>
          <w:szCs w:val="24"/>
        </w:rPr>
        <w:t>berlangsung</w:t>
      </w:r>
      <w:proofErr w:type="spellEnd"/>
      <w:r w:rsidRPr="00DE788D">
        <w:rPr>
          <w:sz w:val="24"/>
          <w:szCs w:val="24"/>
        </w:rPr>
        <w:t>.</w:t>
      </w:r>
    </w:p>
    <w:p w14:paraId="5EFE80DD" w14:textId="62DCFE33" w:rsidR="00AC722F" w:rsidRDefault="00AC722F" w:rsidP="00DE788D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5310C4AA" w14:textId="45559B4E" w:rsidR="00DE788D" w:rsidRDefault="00DE788D" w:rsidP="00DE788D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0033C83F" w14:textId="77777777" w:rsidR="00DE788D" w:rsidRPr="00AC722F" w:rsidRDefault="00DE788D" w:rsidP="00DE788D">
      <w:pPr>
        <w:spacing w:before="100" w:beforeAutospacing="1" w:after="100" w:afterAutospacing="1"/>
        <w:ind w:left="720"/>
        <w:rPr>
          <w:sz w:val="24"/>
          <w:szCs w:val="24"/>
        </w:rPr>
      </w:pPr>
    </w:p>
    <w:p w14:paraId="162D6DF6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4</w:t>
      </w:r>
    </w:p>
    <w:p w14:paraId="67E0426B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DAFTAR PUSTAKA</w:t>
      </w:r>
    </w:p>
    <w:p w14:paraId="4F41D8CC" w14:textId="77777777" w:rsidR="00C36FEB" w:rsidRDefault="00C36FEB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04405113" w14:textId="2257F3FA" w:rsidR="001C7B89" w:rsidRDefault="00BA7932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BA7932">
        <w:rPr>
          <w:sz w:val="24"/>
          <w:szCs w:val="24"/>
        </w:rPr>
        <w:t>Meita</w:t>
      </w:r>
      <w:proofErr w:type="spellEnd"/>
      <w:r w:rsidRPr="00BA7932">
        <w:rPr>
          <w:sz w:val="24"/>
          <w:szCs w:val="24"/>
        </w:rPr>
        <w:t xml:space="preserve"> </w:t>
      </w:r>
      <w:proofErr w:type="spellStart"/>
      <w:r w:rsidRPr="00BA7932">
        <w:rPr>
          <w:sz w:val="24"/>
          <w:szCs w:val="24"/>
        </w:rPr>
        <w:t>Fitrianawati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 w:rsidR="001C7B89">
        <w:rPr>
          <w:sz w:val="24"/>
          <w:szCs w:val="24"/>
        </w:rPr>
        <w:t>. 202</w:t>
      </w:r>
      <w:r>
        <w:rPr>
          <w:sz w:val="24"/>
          <w:szCs w:val="24"/>
        </w:rPr>
        <w:t>2</w:t>
      </w:r>
      <w:r w:rsidR="006B001C">
        <w:rPr>
          <w:i/>
          <w:iCs/>
          <w:sz w:val="24"/>
          <w:szCs w:val="24"/>
        </w:rPr>
        <w:t xml:space="preserve">. </w:t>
      </w:r>
      <w:proofErr w:type="spellStart"/>
      <w:r w:rsidR="006B001C">
        <w:rPr>
          <w:i/>
          <w:iCs/>
          <w:sz w:val="24"/>
          <w:szCs w:val="24"/>
        </w:rPr>
        <w:t>Buku</w:t>
      </w:r>
      <w:proofErr w:type="spellEnd"/>
      <w:r w:rsidR="006B001C">
        <w:rPr>
          <w:i/>
          <w:iCs/>
          <w:sz w:val="24"/>
          <w:szCs w:val="24"/>
        </w:rPr>
        <w:t xml:space="preserve"> </w:t>
      </w:r>
      <w:r w:rsidR="00AC722F">
        <w:rPr>
          <w:i/>
          <w:iCs/>
          <w:sz w:val="24"/>
          <w:szCs w:val="24"/>
        </w:rPr>
        <w:t>Gur</w:t>
      </w:r>
      <w:r>
        <w:rPr>
          <w:i/>
          <w:iCs/>
          <w:sz w:val="24"/>
          <w:szCs w:val="24"/>
        </w:rPr>
        <w:t>u</w:t>
      </w:r>
      <w:r w:rsidR="00AC722F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Matematika</w:t>
      </w:r>
      <w:proofErr w:type="spellEnd"/>
      <w:r>
        <w:rPr>
          <w:i/>
          <w:iCs/>
          <w:sz w:val="24"/>
          <w:szCs w:val="24"/>
        </w:rPr>
        <w:t xml:space="preserve"> </w:t>
      </w:r>
      <w:r w:rsidR="005478E7">
        <w:rPr>
          <w:i/>
          <w:iCs/>
          <w:sz w:val="24"/>
          <w:szCs w:val="24"/>
        </w:rPr>
        <w:t>Kelas V</w:t>
      </w:r>
      <w:r w:rsidR="001C7B89">
        <w:rPr>
          <w:sz w:val="24"/>
          <w:szCs w:val="24"/>
        </w:rPr>
        <w:t xml:space="preserve">. Jakarta: </w:t>
      </w:r>
      <w:r w:rsidR="00AC722F" w:rsidRPr="00AC722F">
        <w:rPr>
          <w:sz w:val="24"/>
          <w:szCs w:val="24"/>
        </w:rPr>
        <w:t xml:space="preserve">Badan </w:t>
      </w:r>
      <w:proofErr w:type="spellStart"/>
      <w:r w:rsidR="00AC722F" w:rsidRPr="00AC722F">
        <w:rPr>
          <w:sz w:val="24"/>
          <w:szCs w:val="24"/>
        </w:rPr>
        <w:t>Penelitian</w:t>
      </w:r>
      <w:proofErr w:type="spellEnd"/>
      <w:r w:rsidR="00AC722F" w:rsidRPr="00AC722F">
        <w:rPr>
          <w:sz w:val="24"/>
          <w:szCs w:val="24"/>
        </w:rPr>
        <w:t xml:space="preserve"> dan </w:t>
      </w:r>
      <w:proofErr w:type="spellStart"/>
      <w:r w:rsidR="00AC722F" w:rsidRPr="00AC722F">
        <w:rPr>
          <w:sz w:val="24"/>
          <w:szCs w:val="24"/>
        </w:rPr>
        <w:t>Pengembangan</w:t>
      </w:r>
      <w:proofErr w:type="spellEnd"/>
      <w:r w:rsidR="00AC722F" w:rsidRPr="00AC722F">
        <w:rPr>
          <w:sz w:val="24"/>
          <w:szCs w:val="24"/>
        </w:rPr>
        <w:t xml:space="preserve"> dan </w:t>
      </w:r>
      <w:proofErr w:type="spellStart"/>
      <w:r w:rsidR="00AC722F" w:rsidRPr="00AC722F">
        <w:rPr>
          <w:sz w:val="24"/>
          <w:szCs w:val="24"/>
        </w:rPr>
        <w:t>Perbukuan</w:t>
      </w:r>
      <w:proofErr w:type="spellEnd"/>
      <w:r w:rsidR="00AC722F" w:rsidRPr="00AC722F">
        <w:rPr>
          <w:sz w:val="24"/>
          <w:szCs w:val="24"/>
        </w:rPr>
        <w:t xml:space="preserve"> Badan </w:t>
      </w:r>
      <w:proofErr w:type="spellStart"/>
      <w:r w:rsidR="00AC722F" w:rsidRPr="00AC722F">
        <w:rPr>
          <w:sz w:val="24"/>
          <w:szCs w:val="24"/>
        </w:rPr>
        <w:t>Standar</w:t>
      </w:r>
      <w:proofErr w:type="spellEnd"/>
      <w:r w:rsidR="00AC722F" w:rsidRPr="00AC722F">
        <w:rPr>
          <w:sz w:val="24"/>
          <w:szCs w:val="24"/>
        </w:rPr>
        <w:t xml:space="preserve">, </w:t>
      </w:r>
      <w:proofErr w:type="spellStart"/>
      <w:r w:rsidR="00AC722F" w:rsidRPr="00AC722F">
        <w:rPr>
          <w:sz w:val="24"/>
          <w:szCs w:val="24"/>
        </w:rPr>
        <w:t>Kurikulum</w:t>
      </w:r>
      <w:proofErr w:type="spellEnd"/>
      <w:r w:rsidR="00AC722F" w:rsidRPr="00AC722F">
        <w:rPr>
          <w:sz w:val="24"/>
          <w:szCs w:val="24"/>
        </w:rPr>
        <w:t xml:space="preserve">, dan </w:t>
      </w:r>
      <w:proofErr w:type="spellStart"/>
      <w:r w:rsidR="00AC722F" w:rsidRPr="00AC722F">
        <w:rPr>
          <w:sz w:val="24"/>
          <w:szCs w:val="24"/>
        </w:rPr>
        <w:t>Asesmen</w:t>
      </w:r>
      <w:proofErr w:type="spellEnd"/>
      <w:r w:rsidR="00AC722F" w:rsidRPr="00AC722F">
        <w:rPr>
          <w:sz w:val="24"/>
          <w:szCs w:val="24"/>
        </w:rPr>
        <w:t xml:space="preserve"> Pendidikan </w:t>
      </w:r>
      <w:proofErr w:type="spellStart"/>
      <w:r w:rsidR="00AC722F" w:rsidRPr="00AC722F">
        <w:rPr>
          <w:sz w:val="24"/>
          <w:szCs w:val="24"/>
        </w:rPr>
        <w:t>Komplek</w:t>
      </w:r>
      <w:proofErr w:type="spellEnd"/>
      <w:r w:rsidR="00AC722F" w:rsidRPr="00AC722F">
        <w:rPr>
          <w:sz w:val="24"/>
          <w:szCs w:val="24"/>
        </w:rPr>
        <w:t xml:space="preserve"> </w:t>
      </w:r>
      <w:proofErr w:type="spellStart"/>
      <w:r w:rsidR="00AC722F" w:rsidRPr="00AC722F">
        <w:rPr>
          <w:sz w:val="24"/>
          <w:szCs w:val="24"/>
        </w:rPr>
        <w:t>Kemdikbudristek</w:t>
      </w:r>
      <w:proofErr w:type="spellEnd"/>
      <w:r w:rsidR="00AC722F" w:rsidRPr="00AC722F">
        <w:rPr>
          <w:sz w:val="24"/>
          <w:szCs w:val="24"/>
        </w:rPr>
        <w:t xml:space="preserve"> Jalan RS. </w:t>
      </w:r>
      <w:proofErr w:type="spellStart"/>
      <w:r w:rsidR="00AC722F" w:rsidRPr="00AC722F">
        <w:rPr>
          <w:sz w:val="24"/>
          <w:szCs w:val="24"/>
        </w:rPr>
        <w:t>Fatmawati</w:t>
      </w:r>
      <w:proofErr w:type="spellEnd"/>
      <w:r w:rsidR="00AC722F" w:rsidRPr="00AC722F">
        <w:rPr>
          <w:sz w:val="24"/>
          <w:szCs w:val="24"/>
        </w:rPr>
        <w:t xml:space="preserve">, </w:t>
      </w:r>
      <w:proofErr w:type="spellStart"/>
      <w:r w:rsidR="00AC722F" w:rsidRPr="00AC722F">
        <w:rPr>
          <w:sz w:val="24"/>
          <w:szCs w:val="24"/>
        </w:rPr>
        <w:t>Cipete</w:t>
      </w:r>
      <w:proofErr w:type="spellEnd"/>
      <w:r w:rsidR="00AC722F" w:rsidRPr="00AC722F">
        <w:rPr>
          <w:sz w:val="24"/>
          <w:szCs w:val="24"/>
        </w:rPr>
        <w:t>, Jakarta Selatan</w:t>
      </w:r>
    </w:p>
    <w:p w14:paraId="250F5793" w14:textId="4D645B87" w:rsidR="00BA7932" w:rsidRPr="004118BE" w:rsidRDefault="00BA7932" w:rsidP="00BA7932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  <w:proofErr w:type="spellStart"/>
      <w:r w:rsidRPr="00BA7932">
        <w:rPr>
          <w:sz w:val="24"/>
          <w:szCs w:val="24"/>
        </w:rPr>
        <w:t>Meita</w:t>
      </w:r>
      <w:proofErr w:type="spellEnd"/>
      <w:r w:rsidRPr="00BA7932">
        <w:rPr>
          <w:sz w:val="24"/>
          <w:szCs w:val="24"/>
        </w:rPr>
        <w:t xml:space="preserve"> </w:t>
      </w:r>
      <w:proofErr w:type="spellStart"/>
      <w:r w:rsidRPr="00BA7932">
        <w:rPr>
          <w:sz w:val="24"/>
          <w:szCs w:val="24"/>
        </w:rPr>
        <w:t>Fitrianawati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>. 2022</w:t>
      </w:r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Buku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Matematika</w:t>
      </w:r>
      <w:proofErr w:type="spellEnd"/>
      <w:r>
        <w:rPr>
          <w:i/>
          <w:iCs/>
          <w:sz w:val="24"/>
          <w:szCs w:val="24"/>
        </w:rPr>
        <w:t xml:space="preserve"> Kelas V</w:t>
      </w:r>
      <w:r>
        <w:rPr>
          <w:sz w:val="24"/>
          <w:szCs w:val="24"/>
        </w:rPr>
        <w:t xml:space="preserve">. Jakarta: </w:t>
      </w:r>
      <w:r w:rsidRPr="00AC722F">
        <w:rPr>
          <w:sz w:val="24"/>
          <w:szCs w:val="24"/>
        </w:rPr>
        <w:t xml:space="preserve">Badan </w:t>
      </w:r>
      <w:proofErr w:type="spellStart"/>
      <w:r w:rsidRPr="00AC722F">
        <w:rPr>
          <w:sz w:val="24"/>
          <w:szCs w:val="24"/>
        </w:rPr>
        <w:t>Penelitian</w:t>
      </w:r>
      <w:proofErr w:type="spellEnd"/>
      <w:r w:rsidRPr="00AC722F">
        <w:rPr>
          <w:sz w:val="24"/>
          <w:szCs w:val="24"/>
        </w:rPr>
        <w:t xml:space="preserve"> dan </w:t>
      </w:r>
      <w:proofErr w:type="spellStart"/>
      <w:r w:rsidRPr="00AC722F">
        <w:rPr>
          <w:sz w:val="24"/>
          <w:szCs w:val="24"/>
        </w:rPr>
        <w:t>Pengembangan</w:t>
      </w:r>
      <w:proofErr w:type="spellEnd"/>
      <w:r w:rsidRPr="00AC722F">
        <w:rPr>
          <w:sz w:val="24"/>
          <w:szCs w:val="24"/>
        </w:rPr>
        <w:t xml:space="preserve"> dan </w:t>
      </w:r>
      <w:proofErr w:type="spellStart"/>
      <w:r w:rsidRPr="00AC722F">
        <w:rPr>
          <w:sz w:val="24"/>
          <w:szCs w:val="24"/>
        </w:rPr>
        <w:t>Perbukuan</w:t>
      </w:r>
      <w:proofErr w:type="spellEnd"/>
      <w:r w:rsidRPr="00AC722F">
        <w:rPr>
          <w:sz w:val="24"/>
          <w:szCs w:val="24"/>
        </w:rPr>
        <w:t xml:space="preserve"> Badan </w:t>
      </w:r>
      <w:proofErr w:type="spellStart"/>
      <w:r w:rsidRPr="00AC722F">
        <w:rPr>
          <w:sz w:val="24"/>
          <w:szCs w:val="24"/>
        </w:rPr>
        <w:t>Standar</w:t>
      </w:r>
      <w:proofErr w:type="spellEnd"/>
      <w:r w:rsidRPr="00AC722F">
        <w:rPr>
          <w:sz w:val="24"/>
          <w:szCs w:val="24"/>
        </w:rPr>
        <w:t xml:space="preserve">, </w:t>
      </w:r>
      <w:proofErr w:type="spellStart"/>
      <w:r w:rsidRPr="00AC722F">
        <w:rPr>
          <w:sz w:val="24"/>
          <w:szCs w:val="24"/>
        </w:rPr>
        <w:t>Kurikulum</w:t>
      </w:r>
      <w:proofErr w:type="spellEnd"/>
      <w:r w:rsidRPr="00AC722F">
        <w:rPr>
          <w:sz w:val="24"/>
          <w:szCs w:val="24"/>
        </w:rPr>
        <w:t xml:space="preserve">, dan </w:t>
      </w:r>
      <w:proofErr w:type="spellStart"/>
      <w:r w:rsidRPr="00AC722F">
        <w:rPr>
          <w:sz w:val="24"/>
          <w:szCs w:val="24"/>
        </w:rPr>
        <w:t>Asesmen</w:t>
      </w:r>
      <w:proofErr w:type="spellEnd"/>
      <w:r w:rsidRPr="00AC722F">
        <w:rPr>
          <w:sz w:val="24"/>
          <w:szCs w:val="24"/>
        </w:rPr>
        <w:t xml:space="preserve"> Pendidikan </w:t>
      </w:r>
      <w:proofErr w:type="spellStart"/>
      <w:r w:rsidRPr="00AC722F">
        <w:rPr>
          <w:sz w:val="24"/>
          <w:szCs w:val="24"/>
        </w:rPr>
        <w:t>Komplek</w:t>
      </w:r>
      <w:proofErr w:type="spellEnd"/>
      <w:r w:rsidRPr="00AC722F">
        <w:rPr>
          <w:sz w:val="24"/>
          <w:szCs w:val="24"/>
        </w:rPr>
        <w:t xml:space="preserve"> </w:t>
      </w:r>
      <w:proofErr w:type="spellStart"/>
      <w:r w:rsidRPr="00AC722F">
        <w:rPr>
          <w:sz w:val="24"/>
          <w:szCs w:val="24"/>
        </w:rPr>
        <w:t>Kemdikbudristek</w:t>
      </w:r>
      <w:proofErr w:type="spellEnd"/>
      <w:r w:rsidRPr="00AC722F">
        <w:rPr>
          <w:sz w:val="24"/>
          <w:szCs w:val="24"/>
        </w:rPr>
        <w:t xml:space="preserve"> Jalan RS. </w:t>
      </w:r>
      <w:proofErr w:type="spellStart"/>
      <w:r w:rsidRPr="00AC722F">
        <w:rPr>
          <w:sz w:val="24"/>
          <w:szCs w:val="24"/>
        </w:rPr>
        <w:t>Fatmawati</w:t>
      </w:r>
      <w:proofErr w:type="spellEnd"/>
      <w:r w:rsidRPr="00AC722F">
        <w:rPr>
          <w:sz w:val="24"/>
          <w:szCs w:val="24"/>
        </w:rPr>
        <w:t xml:space="preserve">, </w:t>
      </w:r>
      <w:proofErr w:type="spellStart"/>
      <w:r w:rsidRPr="00AC722F">
        <w:rPr>
          <w:sz w:val="24"/>
          <w:szCs w:val="24"/>
        </w:rPr>
        <w:t>Cipete</w:t>
      </w:r>
      <w:proofErr w:type="spellEnd"/>
      <w:r w:rsidRPr="00AC722F">
        <w:rPr>
          <w:sz w:val="24"/>
          <w:szCs w:val="24"/>
        </w:rPr>
        <w:t>, Jakarta Selatan</w:t>
      </w:r>
    </w:p>
    <w:p w14:paraId="1C19CE62" w14:textId="77777777" w:rsidR="00BA7932" w:rsidRPr="004118BE" w:rsidRDefault="00BA7932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4118BE" w14:paraId="0332AF76" w14:textId="77777777" w:rsidTr="00DB0192">
        <w:trPr>
          <w:trHeight w:val="240"/>
          <w:jc w:val="center"/>
        </w:trPr>
        <w:tc>
          <w:tcPr>
            <w:tcW w:w="3402" w:type="dxa"/>
          </w:tcPr>
          <w:p w14:paraId="32730B49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Mengetahui</w:t>
            </w:r>
            <w:proofErr w:type="spellEnd"/>
            <w:r w:rsidRPr="004118BE">
              <w:rPr>
                <w:sz w:val="24"/>
                <w:szCs w:val="24"/>
              </w:rPr>
              <w:t>,</w:t>
            </w:r>
          </w:p>
          <w:p w14:paraId="0284D101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Kepala</w:t>
            </w:r>
            <w:proofErr w:type="spellEnd"/>
            <w:r w:rsidRPr="004118BE">
              <w:rPr>
                <w:sz w:val="24"/>
                <w:szCs w:val="24"/>
              </w:rPr>
              <w:t xml:space="preserve"> Madrasah</w:t>
            </w:r>
          </w:p>
          <w:p w14:paraId="3C52D2E7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5071C2F5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7511615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CC8FEBE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05E1941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9FA303C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4118BE">
              <w:rPr>
                <w:sz w:val="24"/>
                <w:szCs w:val="24"/>
              </w:rPr>
              <w:t>.....</w:t>
            </w:r>
            <w:proofErr w:type="gramEnd"/>
          </w:p>
          <w:p w14:paraId="4E194264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Guru Mata Pelajaran</w:t>
            </w:r>
          </w:p>
          <w:p w14:paraId="3A14D2F1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BED2E82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651E0B97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CAF7BF1" w14:textId="77777777" w:rsidR="001C7B89" w:rsidRPr="004118BE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75551229" w14:textId="77777777" w:rsidR="001C7B89" w:rsidRPr="001C7B89" w:rsidRDefault="001C7B89" w:rsidP="001C7B89"/>
    <w:sectPr w:rsidR="001C7B89" w:rsidRPr="001C7B89" w:rsidSect="00F24C6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nextColumn"/>
      <w:pgSz w:w="11907" w:h="16840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348C" w14:textId="77777777" w:rsidR="008E4CF1" w:rsidRDefault="008E4CF1" w:rsidP="001C7B89">
      <w:r>
        <w:separator/>
      </w:r>
    </w:p>
  </w:endnote>
  <w:endnote w:type="continuationSeparator" w:id="0">
    <w:p w14:paraId="02BF596A" w14:textId="77777777" w:rsidR="008E4CF1" w:rsidRDefault="008E4CF1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4788" w14:textId="77777777" w:rsidR="00D139F5" w:rsidRDefault="00D13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AA8E" w14:textId="77777777" w:rsidR="00D139F5" w:rsidRDefault="00D13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79F2" w14:textId="77777777" w:rsidR="00D139F5" w:rsidRDefault="00D13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EA2C" w14:textId="77777777" w:rsidR="008E4CF1" w:rsidRDefault="008E4CF1" w:rsidP="001C7B89">
      <w:r>
        <w:separator/>
      </w:r>
    </w:p>
  </w:footnote>
  <w:footnote w:type="continuationSeparator" w:id="0">
    <w:p w14:paraId="59B5CA5A" w14:textId="77777777" w:rsidR="008E4CF1" w:rsidRDefault="008E4CF1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2069" w14:textId="649D8C84" w:rsidR="001C7B89" w:rsidRDefault="001C7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CC4A" w14:textId="0B248E5B" w:rsidR="00D139F5" w:rsidRDefault="00D13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F551" w14:textId="46D7ECA0" w:rsidR="001C7B89" w:rsidRDefault="001C7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E2E"/>
    <w:multiLevelType w:val="multilevel"/>
    <w:tmpl w:val="EF76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9F6"/>
    <w:multiLevelType w:val="multilevel"/>
    <w:tmpl w:val="83C8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6380D"/>
    <w:multiLevelType w:val="multilevel"/>
    <w:tmpl w:val="0F9E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D1D32"/>
    <w:multiLevelType w:val="multilevel"/>
    <w:tmpl w:val="9DCC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E4C1D"/>
    <w:multiLevelType w:val="multilevel"/>
    <w:tmpl w:val="8F74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614D9"/>
    <w:multiLevelType w:val="hybridMultilevel"/>
    <w:tmpl w:val="676AD7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D042C"/>
    <w:multiLevelType w:val="hybridMultilevel"/>
    <w:tmpl w:val="DB641AE8"/>
    <w:lvl w:ilvl="0" w:tplc="B41C2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212972"/>
    <w:multiLevelType w:val="multilevel"/>
    <w:tmpl w:val="475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04A225A"/>
    <w:multiLevelType w:val="multilevel"/>
    <w:tmpl w:val="04C2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34781"/>
    <w:multiLevelType w:val="multilevel"/>
    <w:tmpl w:val="D562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53F66"/>
    <w:multiLevelType w:val="hybridMultilevel"/>
    <w:tmpl w:val="E2B4C316"/>
    <w:lvl w:ilvl="0" w:tplc="7D48940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027858"/>
    <w:multiLevelType w:val="multilevel"/>
    <w:tmpl w:val="115C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44902"/>
    <w:multiLevelType w:val="multilevel"/>
    <w:tmpl w:val="2D62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F287C"/>
    <w:multiLevelType w:val="multilevel"/>
    <w:tmpl w:val="C69E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6723B1"/>
    <w:multiLevelType w:val="multilevel"/>
    <w:tmpl w:val="C886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380929"/>
    <w:multiLevelType w:val="multilevel"/>
    <w:tmpl w:val="15B8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109B6"/>
    <w:multiLevelType w:val="multilevel"/>
    <w:tmpl w:val="54F6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824D1"/>
    <w:multiLevelType w:val="multilevel"/>
    <w:tmpl w:val="29E4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D6875"/>
    <w:multiLevelType w:val="multilevel"/>
    <w:tmpl w:val="5B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556362"/>
    <w:multiLevelType w:val="multilevel"/>
    <w:tmpl w:val="C6AC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85A8C"/>
    <w:multiLevelType w:val="multilevel"/>
    <w:tmpl w:val="03A6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B518EA"/>
    <w:multiLevelType w:val="hybridMultilevel"/>
    <w:tmpl w:val="73CE2956"/>
    <w:lvl w:ilvl="0" w:tplc="1CD6A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F268D"/>
    <w:multiLevelType w:val="multilevel"/>
    <w:tmpl w:val="697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0126FB"/>
    <w:multiLevelType w:val="multilevel"/>
    <w:tmpl w:val="42B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5712B"/>
    <w:multiLevelType w:val="multilevel"/>
    <w:tmpl w:val="9F9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5585B"/>
    <w:multiLevelType w:val="multilevel"/>
    <w:tmpl w:val="BC4A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114E8"/>
    <w:multiLevelType w:val="hybridMultilevel"/>
    <w:tmpl w:val="DDC09E00"/>
    <w:lvl w:ilvl="0" w:tplc="B41C2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2E752B0"/>
    <w:multiLevelType w:val="multilevel"/>
    <w:tmpl w:val="EB38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027C98"/>
    <w:multiLevelType w:val="multilevel"/>
    <w:tmpl w:val="701E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59248B"/>
    <w:multiLevelType w:val="multilevel"/>
    <w:tmpl w:val="68F6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3"/>
  </w:num>
  <w:num w:numId="5">
    <w:abstractNumId w:val="24"/>
  </w:num>
  <w:num w:numId="6">
    <w:abstractNumId w:val="22"/>
  </w:num>
  <w:num w:numId="7">
    <w:abstractNumId w:val="9"/>
  </w:num>
  <w:num w:numId="8">
    <w:abstractNumId w:val="27"/>
  </w:num>
  <w:num w:numId="9">
    <w:abstractNumId w:val="31"/>
  </w:num>
  <w:num w:numId="10">
    <w:abstractNumId w:val="12"/>
  </w:num>
  <w:num w:numId="11">
    <w:abstractNumId w:val="11"/>
  </w:num>
  <w:num w:numId="12">
    <w:abstractNumId w:val="28"/>
  </w:num>
  <w:num w:numId="13">
    <w:abstractNumId w:val="15"/>
  </w:num>
  <w:num w:numId="14">
    <w:abstractNumId w:val="3"/>
  </w:num>
  <w:num w:numId="15">
    <w:abstractNumId w:val="32"/>
  </w:num>
  <w:num w:numId="16">
    <w:abstractNumId w:val="17"/>
  </w:num>
  <w:num w:numId="17">
    <w:abstractNumId w:val="26"/>
  </w:num>
  <w:num w:numId="18">
    <w:abstractNumId w:val="19"/>
  </w:num>
  <w:num w:numId="19">
    <w:abstractNumId w:val="16"/>
  </w:num>
  <w:num w:numId="20">
    <w:abstractNumId w:val="18"/>
  </w:num>
  <w:num w:numId="21">
    <w:abstractNumId w:val="14"/>
  </w:num>
  <w:num w:numId="22">
    <w:abstractNumId w:val="0"/>
  </w:num>
  <w:num w:numId="23">
    <w:abstractNumId w:val="23"/>
  </w:num>
  <w:num w:numId="24">
    <w:abstractNumId w:val="20"/>
  </w:num>
  <w:num w:numId="25">
    <w:abstractNumId w:val="21"/>
  </w:num>
  <w:num w:numId="26">
    <w:abstractNumId w:val="5"/>
  </w:num>
  <w:num w:numId="27">
    <w:abstractNumId w:val="4"/>
  </w:num>
  <w:num w:numId="28">
    <w:abstractNumId w:val="8"/>
  </w:num>
  <w:num w:numId="29">
    <w:abstractNumId w:val="29"/>
  </w:num>
  <w:num w:numId="30">
    <w:abstractNumId w:val="7"/>
  </w:num>
  <w:num w:numId="31">
    <w:abstractNumId w:val="33"/>
  </w:num>
  <w:num w:numId="32">
    <w:abstractNumId w:val="2"/>
  </w:num>
  <w:num w:numId="33">
    <w:abstractNumId w:val="25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3138B"/>
    <w:rsid w:val="00037822"/>
    <w:rsid w:val="00063ABF"/>
    <w:rsid w:val="00071CCD"/>
    <w:rsid w:val="0007221E"/>
    <w:rsid w:val="00087428"/>
    <w:rsid w:val="000A34B6"/>
    <w:rsid w:val="000B259E"/>
    <w:rsid w:val="000C410E"/>
    <w:rsid w:val="000C50DB"/>
    <w:rsid w:val="000D3F4D"/>
    <w:rsid w:val="00115C13"/>
    <w:rsid w:val="00125EA2"/>
    <w:rsid w:val="0013242A"/>
    <w:rsid w:val="001326B2"/>
    <w:rsid w:val="00153FB3"/>
    <w:rsid w:val="00161612"/>
    <w:rsid w:val="0018289A"/>
    <w:rsid w:val="001843DA"/>
    <w:rsid w:val="001B47F4"/>
    <w:rsid w:val="001B65EC"/>
    <w:rsid w:val="001C0DFB"/>
    <w:rsid w:val="001C4762"/>
    <w:rsid w:val="001C7B89"/>
    <w:rsid w:val="001D1A2B"/>
    <w:rsid w:val="001D6963"/>
    <w:rsid w:val="001E291A"/>
    <w:rsid w:val="001F1A08"/>
    <w:rsid w:val="00206E77"/>
    <w:rsid w:val="0021161F"/>
    <w:rsid w:val="00217D35"/>
    <w:rsid w:val="00240DFA"/>
    <w:rsid w:val="002449E9"/>
    <w:rsid w:val="002559DA"/>
    <w:rsid w:val="00256B98"/>
    <w:rsid w:val="002667D1"/>
    <w:rsid w:val="002965ED"/>
    <w:rsid w:val="00296671"/>
    <w:rsid w:val="00297041"/>
    <w:rsid w:val="0029797A"/>
    <w:rsid w:val="002A3892"/>
    <w:rsid w:val="002B3D6A"/>
    <w:rsid w:val="002C0CA6"/>
    <w:rsid w:val="002E572C"/>
    <w:rsid w:val="002F1DB9"/>
    <w:rsid w:val="002F6861"/>
    <w:rsid w:val="00306D10"/>
    <w:rsid w:val="00324FF0"/>
    <w:rsid w:val="00326BA6"/>
    <w:rsid w:val="0035587B"/>
    <w:rsid w:val="00395BE7"/>
    <w:rsid w:val="003A6C79"/>
    <w:rsid w:val="003B670E"/>
    <w:rsid w:val="003E15D9"/>
    <w:rsid w:val="003E43B1"/>
    <w:rsid w:val="004050F9"/>
    <w:rsid w:val="004118BE"/>
    <w:rsid w:val="00424AC9"/>
    <w:rsid w:val="00425595"/>
    <w:rsid w:val="00427DDB"/>
    <w:rsid w:val="00431177"/>
    <w:rsid w:val="004506BD"/>
    <w:rsid w:val="00451F0E"/>
    <w:rsid w:val="004643B4"/>
    <w:rsid w:val="004A1167"/>
    <w:rsid w:val="004A7008"/>
    <w:rsid w:val="004C0C5F"/>
    <w:rsid w:val="004C28E3"/>
    <w:rsid w:val="004E6A91"/>
    <w:rsid w:val="004F1CA9"/>
    <w:rsid w:val="005069C6"/>
    <w:rsid w:val="00535B89"/>
    <w:rsid w:val="00537D22"/>
    <w:rsid w:val="005478E7"/>
    <w:rsid w:val="00551E8A"/>
    <w:rsid w:val="00552E13"/>
    <w:rsid w:val="00552E4D"/>
    <w:rsid w:val="005638FA"/>
    <w:rsid w:val="005660F3"/>
    <w:rsid w:val="00595C80"/>
    <w:rsid w:val="005C1411"/>
    <w:rsid w:val="005C2FB7"/>
    <w:rsid w:val="005C7378"/>
    <w:rsid w:val="005D582E"/>
    <w:rsid w:val="005E1715"/>
    <w:rsid w:val="005E3114"/>
    <w:rsid w:val="005F660B"/>
    <w:rsid w:val="005F73FB"/>
    <w:rsid w:val="006021AA"/>
    <w:rsid w:val="00616BD8"/>
    <w:rsid w:val="006258A8"/>
    <w:rsid w:val="00645095"/>
    <w:rsid w:val="00660660"/>
    <w:rsid w:val="00671A0D"/>
    <w:rsid w:val="00674245"/>
    <w:rsid w:val="00685B49"/>
    <w:rsid w:val="006A2C2F"/>
    <w:rsid w:val="006A357C"/>
    <w:rsid w:val="006B001C"/>
    <w:rsid w:val="006C6C68"/>
    <w:rsid w:val="00703AF1"/>
    <w:rsid w:val="00724769"/>
    <w:rsid w:val="007539E3"/>
    <w:rsid w:val="0076732D"/>
    <w:rsid w:val="00785A31"/>
    <w:rsid w:val="00790770"/>
    <w:rsid w:val="007A0A97"/>
    <w:rsid w:val="007C7248"/>
    <w:rsid w:val="007D3FCA"/>
    <w:rsid w:val="007E3BC8"/>
    <w:rsid w:val="00800FE8"/>
    <w:rsid w:val="00804FD5"/>
    <w:rsid w:val="00810706"/>
    <w:rsid w:val="00816111"/>
    <w:rsid w:val="00822D24"/>
    <w:rsid w:val="008247FB"/>
    <w:rsid w:val="00830388"/>
    <w:rsid w:val="00843505"/>
    <w:rsid w:val="008467D6"/>
    <w:rsid w:val="008615BA"/>
    <w:rsid w:val="00864A04"/>
    <w:rsid w:val="00870F26"/>
    <w:rsid w:val="008907AD"/>
    <w:rsid w:val="008930E3"/>
    <w:rsid w:val="008E4CF1"/>
    <w:rsid w:val="008F44DF"/>
    <w:rsid w:val="009132A6"/>
    <w:rsid w:val="00915E1F"/>
    <w:rsid w:val="00923623"/>
    <w:rsid w:val="00941B6A"/>
    <w:rsid w:val="009620E5"/>
    <w:rsid w:val="0096332D"/>
    <w:rsid w:val="009638D3"/>
    <w:rsid w:val="00964B23"/>
    <w:rsid w:val="00994BE7"/>
    <w:rsid w:val="009A0D93"/>
    <w:rsid w:val="009C3F73"/>
    <w:rsid w:val="009D015C"/>
    <w:rsid w:val="00A040B8"/>
    <w:rsid w:val="00A10C02"/>
    <w:rsid w:val="00A12BC6"/>
    <w:rsid w:val="00A44514"/>
    <w:rsid w:val="00A44841"/>
    <w:rsid w:val="00A644C0"/>
    <w:rsid w:val="00A654BC"/>
    <w:rsid w:val="00A72C15"/>
    <w:rsid w:val="00A7392E"/>
    <w:rsid w:val="00A93EEE"/>
    <w:rsid w:val="00AA2DA8"/>
    <w:rsid w:val="00AB33F7"/>
    <w:rsid w:val="00AB4F5A"/>
    <w:rsid w:val="00AC3C84"/>
    <w:rsid w:val="00AC722F"/>
    <w:rsid w:val="00B07CA7"/>
    <w:rsid w:val="00B109BB"/>
    <w:rsid w:val="00B33A41"/>
    <w:rsid w:val="00B50582"/>
    <w:rsid w:val="00B561F8"/>
    <w:rsid w:val="00B74C76"/>
    <w:rsid w:val="00BA7932"/>
    <w:rsid w:val="00BB4F1F"/>
    <w:rsid w:val="00BE0A1F"/>
    <w:rsid w:val="00C2059A"/>
    <w:rsid w:val="00C314D1"/>
    <w:rsid w:val="00C36FEB"/>
    <w:rsid w:val="00C452CA"/>
    <w:rsid w:val="00C45AD0"/>
    <w:rsid w:val="00C52835"/>
    <w:rsid w:val="00C6232C"/>
    <w:rsid w:val="00C747F8"/>
    <w:rsid w:val="00C8508B"/>
    <w:rsid w:val="00CA1C39"/>
    <w:rsid w:val="00CC0431"/>
    <w:rsid w:val="00CC59BD"/>
    <w:rsid w:val="00CD7DCB"/>
    <w:rsid w:val="00D045C1"/>
    <w:rsid w:val="00D107E3"/>
    <w:rsid w:val="00D139F5"/>
    <w:rsid w:val="00D14241"/>
    <w:rsid w:val="00D25526"/>
    <w:rsid w:val="00D5272A"/>
    <w:rsid w:val="00D546E0"/>
    <w:rsid w:val="00D57D8F"/>
    <w:rsid w:val="00D6218A"/>
    <w:rsid w:val="00D762FC"/>
    <w:rsid w:val="00DA3118"/>
    <w:rsid w:val="00DC56DD"/>
    <w:rsid w:val="00DE788D"/>
    <w:rsid w:val="00DF49DD"/>
    <w:rsid w:val="00DF6E13"/>
    <w:rsid w:val="00E16E50"/>
    <w:rsid w:val="00E23133"/>
    <w:rsid w:val="00E32630"/>
    <w:rsid w:val="00E42424"/>
    <w:rsid w:val="00E550B0"/>
    <w:rsid w:val="00E65727"/>
    <w:rsid w:val="00E80E7B"/>
    <w:rsid w:val="00E91F7D"/>
    <w:rsid w:val="00E95C79"/>
    <w:rsid w:val="00E95E1E"/>
    <w:rsid w:val="00E95F82"/>
    <w:rsid w:val="00E972D2"/>
    <w:rsid w:val="00EC3168"/>
    <w:rsid w:val="00ED2B6C"/>
    <w:rsid w:val="00F223BE"/>
    <w:rsid w:val="00F24C6F"/>
    <w:rsid w:val="00F31436"/>
    <w:rsid w:val="00F327F7"/>
    <w:rsid w:val="00F531E2"/>
    <w:rsid w:val="00F54931"/>
    <w:rsid w:val="00F82FED"/>
    <w:rsid w:val="00F856BF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9198B"/>
  <w15:docId w15:val="{58DCBB96-C34E-4F69-9C30-A76851E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C36F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F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6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buku.kemdikbud.go.id/katalog/buku-panduan-siswa-matematika-untuk-sd-kelas-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buku.kemdikbud.go.id/katalog/buku-panduan-guru-matematika-untuk-sd-kelas-v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E3000C7-E9AC-4889-87E0-EEFCB5BD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16</Pages>
  <Words>3974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120</cp:revision>
  <cp:lastPrinted>2024-08-05T14:05:00Z</cp:lastPrinted>
  <dcterms:created xsi:type="dcterms:W3CDTF">2022-12-20T02:56:00Z</dcterms:created>
  <dcterms:modified xsi:type="dcterms:W3CDTF">2025-04-07T05:04:00Z</dcterms:modified>
</cp:coreProperties>
</file>