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23270" w14:textId="06180CBC" w:rsidR="001C7B89" w:rsidRPr="00122EB9" w:rsidRDefault="001C7B89" w:rsidP="004D41B0">
      <w:pPr>
        <w:shd w:val="clear" w:color="auto" w:fill="002060"/>
        <w:spacing w:before="60" w:after="60"/>
        <w:jc w:val="center"/>
        <w:rPr>
          <w:b/>
          <w:caps/>
          <w:color w:val="FFFFFF" w:themeColor="background1"/>
          <w:sz w:val="24"/>
          <w:szCs w:val="24"/>
        </w:rPr>
      </w:pPr>
      <w:r w:rsidRPr="00122EB9">
        <w:rPr>
          <w:b/>
          <w:caps/>
          <w:color w:val="FFFFFF" w:themeColor="background1"/>
          <w:sz w:val="24"/>
          <w:szCs w:val="24"/>
        </w:rPr>
        <w:t>MODUL AJAR KURIKULUM MERDEKA</w:t>
      </w:r>
    </w:p>
    <w:p w14:paraId="7AD5A39D" w14:textId="5B902386" w:rsidR="001C7B89" w:rsidRPr="00122EB9" w:rsidRDefault="00B05570" w:rsidP="004D41B0">
      <w:pPr>
        <w:shd w:val="clear" w:color="auto" w:fill="002060"/>
        <w:spacing w:before="60" w:after="60"/>
        <w:jc w:val="center"/>
        <w:rPr>
          <w:color w:val="FFFFFF" w:themeColor="background1"/>
          <w:sz w:val="24"/>
          <w:szCs w:val="24"/>
        </w:rPr>
      </w:pPr>
      <w:r w:rsidRPr="00122EB9">
        <w:rPr>
          <w:b/>
          <w:color w:val="FFFFFF" w:themeColor="background1"/>
          <w:sz w:val="24"/>
          <w:szCs w:val="24"/>
        </w:rPr>
        <w:t xml:space="preserve">FASE </w:t>
      </w:r>
      <w:r w:rsidR="004B2BD2" w:rsidRPr="00122EB9">
        <w:rPr>
          <w:b/>
          <w:color w:val="FFFFFF" w:themeColor="background1"/>
          <w:sz w:val="24"/>
          <w:szCs w:val="24"/>
        </w:rPr>
        <w:t>A</w:t>
      </w:r>
      <w:r w:rsidRPr="00122EB9">
        <w:rPr>
          <w:b/>
          <w:color w:val="FFFFFF" w:themeColor="background1"/>
          <w:sz w:val="24"/>
          <w:szCs w:val="24"/>
        </w:rPr>
        <w:t xml:space="preserve"> - KELAS </w:t>
      </w:r>
      <w:r w:rsidR="004B2BD2" w:rsidRPr="00122EB9">
        <w:rPr>
          <w:b/>
          <w:color w:val="FFFFFF" w:themeColor="background1"/>
          <w:sz w:val="24"/>
          <w:szCs w:val="24"/>
        </w:rPr>
        <w:t>I</w:t>
      </w:r>
      <w:r w:rsidR="00B9646E" w:rsidRPr="00122EB9">
        <w:rPr>
          <w:b/>
          <w:color w:val="FFFFFF" w:themeColor="background1"/>
          <w:sz w:val="24"/>
          <w:szCs w:val="24"/>
        </w:rPr>
        <w:t xml:space="preserve">V </w:t>
      </w:r>
      <w:r w:rsidR="00D84E5A" w:rsidRPr="00122EB9">
        <w:rPr>
          <w:b/>
          <w:color w:val="FFFFFF" w:themeColor="background1"/>
          <w:sz w:val="24"/>
          <w:szCs w:val="24"/>
        </w:rPr>
        <w:t>SD</w:t>
      </w:r>
    </w:p>
    <w:p w14:paraId="70F2AF53" w14:textId="2D242879" w:rsidR="001C7B89" w:rsidRPr="00122EB9" w:rsidRDefault="001C7B89" w:rsidP="001C7B89">
      <w:pPr>
        <w:shd w:val="clear" w:color="auto" w:fill="EAF1DD" w:themeFill="accent3" w:themeFillTint="33"/>
        <w:spacing w:before="60" w:after="60"/>
        <w:jc w:val="center"/>
        <w:rPr>
          <w:sz w:val="24"/>
          <w:szCs w:val="24"/>
        </w:rPr>
      </w:pPr>
      <w:r w:rsidRPr="00122EB9">
        <w:rPr>
          <w:b/>
          <w:sz w:val="24"/>
          <w:szCs w:val="24"/>
        </w:rPr>
        <w:t xml:space="preserve">MATA </w:t>
      </w:r>
      <w:proofErr w:type="gramStart"/>
      <w:r w:rsidRPr="00122EB9">
        <w:rPr>
          <w:b/>
          <w:sz w:val="24"/>
          <w:szCs w:val="24"/>
        </w:rPr>
        <w:t>PELAJARAN :</w:t>
      </w:r>
      <w:proofErr w:type="gramEnd"/>
      <w:r w:rsidR="00D84E5A" w:rsidRPr="00122EB9">
        <w:rPr>
          <w:b/>
          <w:sz w:val="24"/>
          <w:szCs w:val="24"/>
        </w:rPr>
        <w:t xml:space="preserve"> </w:t>
      </w:r>
      <w:r w:rsidR="004D41B0" w:rsidRPr="00122EB9">
        <w:rPr>
          <w:b/>
          <w:sz w:val="24"/>
          <w:szCs w:val="24"/>
        </w:rPr>
        <w:t>MATEMATIKA</w:t>
      </w:r>
    </w:p>
    <w:p w14:paraId="24604FB0" w14:textId="77777777" w:rsidR="001C7B89" w:rsidRPr="00122EB9" w:rsidRDefault="001C7B89" w:rsidP="001C7B89">
      <w:pPr>
        <w:spacing w:before="60" w:after="60"/>
        <w:jc w:val="center"/>
        <w:rPr>
          <w:b/>
          <w:bCs/>
          <w:sz w:val="24"/>
          <w:szCs w:val="24"/>
        </w:rPr>
      </w:pPr>
    </w:p>
    <w:p w14:paraId="1DDDD57A" w14:textId="77777777" w:rsidR="001C7B89" w:rsidRPr="00122EB9" w:rsidRDefault="001C7B89" w:rsidP="00122EB9">
      <w:pPr>
        <w:shd w:val="clear" w:color="auto" w:fill="0070C0"/>
        <w:jc w:val="center"/>
        <w:rPr>
          <w:b/>
          <w:bCs/>
          <w:color w:val="FFFFFF" w:themeColor="background1"/>
          <w:sz w:val="24"/>
          <w:szCs w:val="24"/>
        </w:rPr>
      </w:pPr>
      <w:r w:rsidRPr="00122EB9">
        <w:rPr>
          <w:b/>
          <w:bCs/>
          <w:color w:val="FFFFFF" w:themeColor="background1"/>
          <w:sz w:val="24"/>
          <w:szCs w:val="24"/>
        </w:rPr>
        <w:t>INFORMASI UMUM</w:t>
      </w:r>
    </w:p>
    <w:p w14:paraId="6253682F" w14:textId="77777777" w:rsidR="001C7B89" w:rsidRPr="00122EB9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122EB9">
        <w:rPr>
          <w:b/>
          <w:bCs/>
          <w:caps/>
          <w:sz w:val="24"/>
          <w:szCs w:val="24"/>
        </w:rPr>
        <w:t>A.</w:t>
      </w:r>
      <w:r w:rsidRPr="00122EB9">
        <w:rPr>
          <w:b/>
          <w:bCs/>
          <w:caps/>
          <w:sz w:val="24"/>
          <w:szCs w:val="24"/>
        </w:rPr>
        <w:tab/>
        <w:t>Identitas Modul</w:t>
      </w:r>
    </w:p>
    <w:p w14:paraId="34D0BC20" w14:textId="77777777" w:rsidR="001C7B89" w:rsidRPr="00122EB9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r w:rsidRPr="00122EB9">
        <w:rPr>
          <w:b/>
          <w:bCs/>
          <w:sz w:val="24"/>
          <w:szCs w:val="24"/>
        </w:rPr>
        <w:t>Nama Madrasah</w:t>
      </w:r>
      <w:r w:rsidRPr="00122EB9">
        <w:rPr>
          <w:b/>
          <w:bCs/>
          <w:sz w:val="24"/>
          <w:szCs w:val="24"/>
        </w:rPr>
        <w:tab/>
        <w:t>:</w:t>
      </w:r>
      <w:r w:rsidRPr="00122EB9">
        <w:rPr>
          <w:b/>
          <w:bCs/>
          <w:sz w:val="24"/>
          <w:szCs w:val="24"/>
        </w:rPr>
        <w:tab/>
      </w:r>
      <w:r w:rsidRPr="00122EB9">
        <w:rPr>
          <w:bCs/>
          <w:sz w:val="24"/>
          <w:szCs w:val="24"/>
        </w:rPr>
        <w:t>.....................................................................................</w:t>
      </w:r>
    </w:p>
    <w:p w14:paraId="46CDE46D" w14:textId="77777777" w:rsidR="001C7B89" w:rsidRPr="00122EB9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122EB9">
        <w:rPr>
          <w:b/>
          <w:bCs/>
          <w:sz w:val="24"/>
          <w:szCs w:val="24"/>
        </w:rPr>
        <w:t xml:space="preserve">Nama </w:t>
      </w:r>
      <w:proofErr w:type="spellStart"/>
      <w:r w:rsidRPr="00122EB9">
        <w:rPr>
          <w:b/>
          <w:bCs/>
          <w:sz w:val="24"/>
          <w:szCs w:val="24"/>
        </w:rPr>
        <w:t>Penyusun</w:t>
      </w:r>
      <w:proofErr w:type="spellEnd"/>
      <w:r w:rsidRPr="00122EB9">
        <w:rPr>
          <w:b/>
          <w:bCs/>
          <w:sz w:val="24"/>
          <w:szCs w:val="24"/>
        </w:rPr>
        <w:tab/>
        <w:t>:</w:t>
      </w:r>
      <w:r w:rsidRPr="00122EB9">
        <w:rPr>
          <w:b/>
          <w:bCs/>
          <w:sz w:val="24"/>
          <w:szCs w:val="24"/>
        </w:rPr>
        <w:tab/>
      </w:r>
      <w:r w:rsidRPr="00122EB9">
        <w:rPr>
          <w:bCs/>
          <w:sz w:val="24"/>
          <w:szCs w:val="24"/>
        </w:rPr>
        <w:t>.....................................................................................</w:t>
      </w:r>
    </w:p>
    <w:p w14:paraId="63C10A67" w14:textId="7405EE2C" w:rsidR="001C7B89" w:rsidRPr="00122EB9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122EB9">
        <w:rPr>
          <w:b/>
          <w:bCs/>
          <w:sz w:val="24"/>
          <w:szCs w:val="24"/>
        </w:rPr>
        <w:t>Mata Pelajaran</w:t>
      </w:r>
      <w:r w:rsidRPr="00122EB9">
        <w:rPr>
          <w:b/>
          <w:bCs/>
          <w:sz w:val="24"/>
          <w:szCs w:val="24"/>
        </w:rPr>
        <w:tab/>
        <w:t>:</w:t>
      </w:r>
      <w:r w:rsidRPr="00122EB9">
        <w:rPr>
          <w:b/>
          <w:bCs/>
          <w:sz w:val="24"/>
          <w:szCs w:val="24"/>
        </w:rPr>
        <w:tab/>
      </w:r>
      <w:r w:rsidR="004D41B0" w:rsidRPr="00122EB9">
        <w:rPr>
          <w:b/>
          <w:sz w:val="24"/>
          <w:szCs w:val="24"/>
        </w:rPr>
        <w:t>MATEMATIKA</w:t>
      </w:r>
    </w:p>
    <w:p w14:paraId="7FB90554" w14:textId="5419228E" w:rsidR="001C7B89" w:rsidRPr="00122EB9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122EB9">
        <w:rPr>
          <w:b/>
          <w:bCs/>
          <w:sz w:val="24"/>
          <w:szCs w:val="24"/>
        </w:rPr>
        <w:t>F</w:t>
      </w:r>
      <w:r w:rsidR="002368F0" w:rsidRPr="00122EB9">
        <w:rPr>
          <w:b/>
          <w:bCs/>
          <w:sz w:val="24"/>
          <w:szCs w:val="24"/>
        </w:rPr>
        <w:t>ase</w:t>
      </w:r>
      <w:proofErr w:type="spellEnd"/>
      <w:r w:rsidR="002368F0" w:rsidRPr="00122EB9">
        <w:rPr>
          <w:b/>
          <w:bCs/>
          <w:sz w:val="24"/>
          <w:szCs w:val="24"/>
        </w:rPr>
        <w:t xml:space="preserve"> / Kelas / </w:t>
      </w:r>
      <w:r w:rsidR="00B05570" w:rsidRPr="00122EB9">
        <w:rPr>
          <w:b/>
          <w:bCs/>
          <w:sz w:val="24"/>
          <w:szCs w:val="24"/>
        </w:rPr>
        <w:t>Semester</w:t>
      </w:r>
      <w:r w:rsidR="00B05570" w:rsidRPr="00122EB9">
        <w:rPr>
          <w:b/>
          <w:bCs/>
          <w:sz w:val="24"/>
          <w:szCs w:val="24"/>
        </w:rPr>
        <w:tab/>
        <w:t xml:space="preserve">: </w:t>
      </w:r>
      <w:r w:rsidR="00B05570" w:rsidRPr="00122EB9">
        <w:rPr>
          <w:b/>
          <w:bCs/>
          <w:sz w:val="24"/>
          <w:szCs w:val="24"/>
        </w:rPr>
        <w:tab/>
      </w:r>
      <w:r w:rsidR="00B9646E" w:rsidRPr="00122EB9">
        <w:rPr>
          <w:b/>
          <w:bCs/>
          <w:sz w:val="24"/>
          <w:szCs w:val="24"/>
        </w:rPr>
        <w:t>B</w:t>
      </w:r>
      <w:r w:rsidR="00B05570" w:rsidRPr="00122EB9">
        <w:rPr>
          <w:b/>
          <w:bCs/>
          <w:sz w:val="24"/>
          <w:szCs w:val="24"/>
        </w:rPr>
        <w:t xml:space="preserve"> - I</w:t>
      </w:r>
      <w:r w:rsidR="00B9646E" w:rsidRPr="00122EB9">
        <w:rPr>
          <w:b/>
          <w:bCs/>
          <w:sz w:val="24"/>
          <w:szCs w:val="24"/>
        </w:rPr>
        <w:t>V</w:t>
      </w:r>
      <w:r w:rsidRPr="00122EB9">
        <w:rPr>
          <w:b/>
          <w:bCs/>
          <w:sz w:val="24"/>
          <w:szCs w:val="24"/>
        </w:rPr>
        <w:t xml:space="preserve"> / </w:t>
      </w:r>
      <w:r w:rsidR="00930CFF" w:rsidRPr="00122EB9">
        <w:rPr>
          <w:b/>
          <w:bCs/>
          <w:sz w:val="24"/>
          <w:szCs w:val="24"/>
        </w:rPr>
        <w:t>2</w:t>
      </w:r>
    </w:p>
    <w:p w14:paraId="780E67A4" w14:textId="09D12388" w:rsidR="001C7B89" w:rsidRPr="00122EB9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122EB9">
        <w:rPr>
          <w:b/>
          <w:bCs/>
          <w:sz w:val="24"/>
          <w:szCs w:val="24"/>
        </w:rPr>
        <w:t>Alokasi</w:t>
      </w:r>
      <w:proofErr w:type="spellEnd"/>
      <w:r w:rsidRPr="00122EB9">
        <w:rPr>
          <w:b/>
          <w:bCs/>
          <w:sz w:val="24"/>
          <w:szCs w:val="24"/>
        </w:rPr>
        <w:t xml:space="preserve"> Waktu </w:t>
      </w:r>
      <w:proofErr w:type="gramStart"/>
      <w:r w:rsidRPr="00122EB9">
        <w:rPr>
          <w:b/>
          <w:bCs/>
          <w:sz w:val="24"/>
          <w:szCs w:val="24"/>
        </w:rPr>
        <w:tab/>
        <w:t>:</w:t>
      </w:r>
      <w:r w:rsidRPr="00122EB9">
        <w:rPr>
          <w:b/>
          <w:bCs/>
          <w:sz w:val="24"/>
          <w:szCs w:val="24"/>
        </w:rPr>
        <w:tab/>
      </w:r>
      <w:r w:rsidR="002368F0" w:rsidRPr="00122EB9">
        <w:rPr>
          <w:b/>
          <w:bCs/>
          <w:sz w:val="24"/>
          <w:szCs w:val="24"/>
        </w:rPr>
        <w:t>..</w:t>
      </w:r>
      <w:proofErr w:type="gramEnd"/>
      <w:r w:rsidRPr="00122EB9">
        <w:rPr>
          <w:b/>
          <w:bCs/>
          <w:sz w:val="24"/>
          <w:szCs w:val="24"/>
        </w:rPr>
        <w:t xml:space="preserve"> JP x </w:t>
      </w:r>
      <w:r w:rsidR="006F2D04" w:rsidRPr="00122EB9">
        <w:rPr>
          <w:b/>
          <w:bCs/>
          <w:sz w:val="24"/>
          <w:szCs w:val="24"/>
        </w:rPr>
        <w:t>3</w:t>
      </w:r>
      <w:r w:rsidRPr="00122EB9">
        <w:rPr>
          <w:b/>
          <w:bCs/>
          <w:sz w:val="24"/>
          <w:szCs w:val="24"/>
        </w:rPr>
        <w:t xml:space="preserve">5 </w:t>
      </w:r>
      <w:proofErr w:type="spellStart"/>
      <w:r w:rsidRPr="00122EB9">
        <w:rPr>
          <w:b/>
          <w:bCs/>
          <w:sz w:val="24"/>
          <w:szCs w:val="24"/>
        </w:rPr>
        <w:t>Menit</w:t>
      </w:r>
      <w:proofErr w:type="spellEnd"/>
    </w:p>
    <w:p w14:paraId="3B883AF9" w14:textId="77777777" w:rsidR="00CD6D45" w:rsidRPr="00122EB9" w:rsidRDefault="006F2D04" w:rsidP="00CD6D4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122EB9">
        <w:rPr>
          <w:b/>
          <w:bCs/>
          <w:sz w:val="24"/>
          <w:szCs w:val="24"/>
        </w:rPr>
        <w:t>Materi</w:t>
      </w:r>
      <w:proofErr w:type="spellEnd"/>
      <w:r w:rsidRPr="00122EB9">
        <w:rPr>
          <w:b/>
          <w:bCs/>
          <w:sz w:val="24"/>
          <w:szCs w:val="24"/>
        </w:rPr>
        <w:tab/>
        <w:t>:</w:t>
      </w:r>
      <w:r w:rsidRPr="00122EB9">
        <w:rPr>
          <w:sz w:val="24"/>
          <w:szCs w:val="24"/>
        </w:rPr>
        <w:t xml:space="preserve"> </w:t>
      </w:r>
      <w:r w:rsidR="00164BE4" w:rsidRPr="00122EB9">
        <w:rPr>
          <w:sz w:val="24"/>
          <w:szCs w:val="24"/>
        </w:rPr>
        <w:t xml:space="preserve">  </w:t>
      </w:r>
      <w:r w:rsidR="00A40443" w:rsidRPr="00122EB9">
        <w:rPr>
          <w:b/>
          <w:bCs/>
          <w:sz w:val="24"/>
          <w:szCs w:val="24"/>
        </w:rPr>
        <w:t xml:space="preserve">Bab </w:t>
      </w:r>
      <w:r w:rsidR="00CD6D45" w:rsidRPr="00122EB9">
        <w:rPr>
          <w:b/>
          <w:bCs/>
          <w:sz w:val="24"/>
          <w:szCs w:val="24"/>
        </w:rPr>
        <w:t xml:space="preserve">5 </w:t>
      </w:r>
      <w:proofErr w:type="spellStart"/>
      <w:r w:rsidR="00CD6D45" w:rsidRPr="00122EB9">
        <w:rPr>
          <w:b/>
          <w:bCs/>
          <w:sz w:val="24"/>
          <w:szCs w:val="24"/>
        </w:rPr>
        <w:t>Bangun</w:t>
      </w:r>
      <w:proofErr w:type="spellEnd"/>
      <w:r w:rsidR="00CD6D45" w:rsidRPr="00122EB9">
        <w:rPr>
          <w:b/>
          <w:bCs/>
          <w:sz w:val="24"/>
          <w:szCs w:val="24"/>
        </w:rPr>
        <w:t xml:space="preserve"> </w:t>
      </w:r>
      <w:proofErr w:type="spellStart"/>
      <w:r w:rsidR="00CD6D45" w:rsidRPr="00122EB9">
        <w:rPr>
          <w:b/>
          <w:bCs/>
          <w:sz w:val="24"/>
          <w:szCs w:val="24"/>
        </w:rPr>
        <w:t>Datar</w:t>
      </w:r>
      <w:proofErr w:type="spellEnd"/>
      <w:r w:rsidR="00CD6D45" w:rsidRPr="00122EB9">
        <w:rPr>
          <w:b/>
          <w:bCs/>
          <w:sz w:val="24"/>
          <w:szCs w:val="24"/>
        </w:rPr>
        <w:t xml:space="preserve"> </w:t>
      </w:r>
    </w:p>
    <w:p w14:paraId="5BAAEFCB" w14:textId="70C7A3E6" w:rsidR="001C7B89" w:rsidRPr="00122EB9" w:rsidRDefault="001C7B89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122EB9">
        <w:rPr>
          <w:b/>
          <w:bCs/>
          <w:sz w:val="24"/>
          <w:szCs w:val="24"/>
        </w:rPr>
        <w:t>Tahun</w:t>
      </w:r>
      <w:proofErr w:type="spellEnd"/>
      <w:r w:rsidRPr="00122EB9">
        <w:rPr>
          <w:b/>
          <w:bCs/>
          <w:sz w:val="24"/>
          <w:szCs w:val="24"/>
        </w:rPr>
        <w:t xml:space="preserve"> </w:t>
      </w:r>
      <w:proofErr w:type="spellStart"/>
      <w:r w:rsidRPr="00122EB9">
        <w:rPr>
          <w:b/>
          <w:bCs/>
          <w:sz w:val="24"/>
          <w:szCs w:val="24"/>
        </w:rPr>
        <w:t>Penyusunan</w:t>
      </w:r>
      <w:proofErr w:type="spellEnd"/>
      <w:r w:rsidRPr="00122EB9">
        <w:rPr>
          <w:b/>
          <w:bCs/>
          <w:sz w:val="24"/>
          <w:szCs w:val="24"/>
        </w:rPr>
        <w:t xml:space="preserve"> </w:t>
      </w:r>
      <w:r w:rsidRPr="00122EB9">
        <w:rPr>
          <w:b/>
          <w:bCs/>
          <w:sz w:val="24"/>
          <w:szCs w:val="24"/>
        </w:rPr>
        <w:tab/>
        <w:t xml:space="preserve">: </w:t>
      </w:r>
      <w:r w:rsidRPr="00122EB9">
        <w:rPr>
          <w:b/>
          <w:bCs/>
          <w:sz w:val="24"/>
          <w:szCs w:val="24"/>
        </w:rPr>
        <w:tab/>
      </w:r>
      <w:proofErr w:type="gramStart"/>
      <w:r w:rsidRPr="00122EB9">
        <w:rPr>
          <w:b/>
          <w:bCs/>
          <w:sz w:val="24"/>
          <w:szCs w:val="24"/>
        </w:rPr>
        <w:t>20</w:t>
      </w:r>
      <w:r w:rsidR="00122EB9">
        <w:rPr>
          <w:b/>
          <w:bCs/>
          <w:sz w:val="24"/>
          <w:szCs w:val="24"/>
        </w:rPr>
        <w:t>..</w:t>
      </w:r>
      <w:proofErr w:type="gramEnd"/>
      <w:r w:rsidR="00122EB9">
        <w:rPr>
          <w:b/>
          <w:bCs/>
          <w:sz w:val="24"/>
          <w:szCs w:val="24"/>
        </w:rPr>
        <w:t>/20..</w:t>
      </w:r>
    </w:p>
    <w:p w14:paraId="1181B8BF" w14:textId="77777777" w:rsidR="00122EB9" w:rsidRPr="00122EB9" w:rsidRDefault="00122EB9" w:rsidP="00122EB9">
      <w:pPr>
        <w:shd w:val="clear" w:color="auto" w:fill="FFFFFF" w:themeFill="background1"/>
        <w:spacing w:before="60" w:after="60"/>
        <w:rPr>
          <w:b/>
          <w:caps/>
          <w:emboss/>
          <w:spacing w:val="20"/>
          <w:sz w:val="24"/>
          <w:szCs w:val="24"/>
        </w:rPr>
      </w:pPr>
    </w:p>
    <w:p w14:paraId="614C9B34" w14:textId="77777777" w:rsidR="00122EB9" w:rsidRPr="00122EB9" w:rsidRDefault="00122EB9" w:rsidP="00122EB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sz w:val="24"/>
          <w:szCs w:val="24"/>
        </w:rPr>
      </w:pPr>
    </w:p>
    <w:p w14:paraId="52EAFEBE" w14:textId="77777777" w:rsidR="00122EB9" w:rsidRPr="00122EB9" w:rsidRDefault="00122EB9" w:rsidP="00122EB9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122EB9">
        <w:rPr>
          <w:b/>
          <w:bCs/>
          <w:caps/>
          <w:color w:val="FFFFFF" w:themeColor="background1"/>
          <w:sz w:val="24"/>
          <w:szCs w:val="24"/>
        </w:rPr>
        <w:t>B</w:t>
      </w:r>
      <w:r w:rsidRPr="00122EB9">
        <w:rPr>
          <w:b/>
          <w:bCs/>
          <w:caps/>
          <w:color w:val="FFFFFF" w:themeColor="background1"/>
          <w:sz w:val="24"/>
          <w:szCs w:val="24"/>
        </w:rPr>
        <w:tab/>
        <w:t>capaian pembelajaran</w:t>
      </w:r>
    </w:p>
    <w:p w14:paraId="1C3BAB99" w14:textId="77777777" w:rsidR="00122EB9" w:rsidRPr="00122EB9" w:rsidRDefault="00122EB9" w:rsidP="00122EB9">
      <w:pPr>
        <w:spacing w:before="60" w:after="60"/>
        <w:ind w:left="426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Pada </w:t>
      </w:r>
      <w:proofErr w:type="spellStart"/>
      <w:r w:rsidRPr="00122EB9">
        <w:rPr>
          <w:sz w:val="24"/>
          <w:szCs w:val="24"/>
        </w:rPr>
        <w:t>akhir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Fase</w:t>
      </w:r>
      <w:proofErr w:type="spellEnd"/>
      <w:r w:rsidRPr="00122EB9">
        <w:rPr>
          <w:sz w:val="24"/>
          <w:szCs w:val="24"/>
        </w:rPr>
        <w:t xml:space="preserve"> B,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memperluas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pemahaman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intuisi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bilangan</w:t>
      </w:r>
      <w:proofErr w:type="spellEnd"/>
      <w:r w:rsidRPr="00122EB9">
        <w:rPr>
          <w:sz w:val="24"/>
          <w:szCs w:val="24"/>
        </w:rPr>
        <w:t xml:space="preserve"> (number sense), </w:t>
      </w:r>
      <w:proofErr w:type="spellStart"/>
      <w:r w:rsidRPr="00122EB9">
        <w:rPr>
          <w:sz w:val="24"/>
          <w:szCs w:val="24"/>
        </w:rPr>
        <w:t>operasi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penjumlahan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pengurangan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bilangan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cacah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operasi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perkalian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pembagian</w:t>
      </w:r>
      <w:proofErr w:type="spellEnd"/>
      <w:r w:rsidRPr="00122EB9">
        <w:rPr>
          <w:sz w:val="24"/>
          <w:szCs w:val="24"/>
        </w:rPr>
        <w:t xml:space="preserve"> pada </w:t>
      </w:r>
      <w:proofErr w:type="spellStart"/>
      <w:r w:rsidRPr="00122EB9">
        <w:rPr>
          <w:sz w:val="24"/>
          <w:szCs w:val="24"/>
        </w:rPr>
        <w:t>bilangan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cacah</w:t>
      </w:r>
      <w:proofErr w:type="spellEnd"/>
      <w:r w:rsidRPr="00122EB9">
        <w:rPr>
          <w:sz w:val="24"/>
          <w:szCs w:val="24"/>
        </w:rPr>
        <w:t xml:space="preserve">; </w:t>
      </w:r>
      <w:proofErr w:type="spellStart"/>
      <w:r w:rsidRPr="00122EB9">
        <w:rPr>
          <w:sz w:val="24"/>
          <w:szCs w:val="24"/>
        </w:rPr>
        <w:t>menyelesaikan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masalah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berkaitan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dengan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kelipatan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faktor</w:t>
      </w:r>
      <w:proofErr w:type="spellEnd"/>
      <w:r w:rsidRPr="00122EB9">
        <w:rPr>
          <w:sz w:val="24"/>
          <w:szCs w:val="24"/>
        </w:rPr>
        <w:t xml:space="preserve"> dan uang </w:t>
      </w:r>
      <w:proofErr w:type="spellStart"/>
      <w:r w:rsidRPr="00122EB9">
        <w:rPr>
          <w:sz w:val="24"/>
          <w:szCs w:val="24"/>
        </w:rPr>
        <w:t>menggunakan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ribuan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sebagai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satuan</w:t>
      </w:r>
      <w:proofErr w:type="spellEnd"/>
      <w:r w:rsidRPr="00122EB9">
        <w:rPr>
          <w:sz w:val="24"/>
          <w:szCs w:val="24"/>
        </w:rPr>
        <w:t xml:space="preserve">. </w:t>
      </w:r>
      <w:proofErr w:type="spellStart"/>
      <w:r w:rsidRPr="00122EB9">
        <w:rPr>
          <w:sz w:val="24"/>
          <w:szCs w:val="24"/>
        </w:rPr>
        <w:t>Mereka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dapat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mengisi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nilai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belum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diketahui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dalam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sebuah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kalimat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matematika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mengidentifikasi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meniru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mengembangkan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pola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gambar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atau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objek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pola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bilangan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sederhana</w:t>
      </w:r>
      <w:proofErr w:type="spellEnd"/>
      <w:r w:rsidRPr="00122EB9">
        <w:rPr>
          <w:sz w:val="24"/>
          <w:szCs w:val="24"/>
        </w:rPr>
        <w:t xml:space="preserve">. </w:t>
      </w:r>
    </w:p>
    <w:p w14:paraId="3832C7A0" w14:textId="77777777" w:rsidR="00122EB9" w:rsidRPr="00122EB9" w:rsidRDefault="00122EB9" w:rsidP="00122EB9">
      <w:pPr>
        <w:spacing w:before="60" w:after="60"/>
        <w:ind w:left="426"/>
        <w:jc w:val="both"/>
        <w:rPr>
          <w:sz w:val="24"/>
          <w:szCs w:val="24"/>
        </w:rPr>
      </w:pPr>
      <w:proofErr w:type="spellStart"/>
      <w:r w:rsidRPr="00122EB9">
        <w:rPr>
          <w:sz w:val="24"/>
          <w:szCs w:val="24"/>
        </w:rPr>
        <w:t>Mereka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mulai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mengenal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membandingkan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mengurutkan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antarpecahan</w:t>
      </w:r>
      <w:proofErr w:type="spellEnd"/>
      <w:r w:rsidRPr="00122EB9">
        <w:rPr>
          <w:sz w:val="24"/>
          <w:szCs w:val="24"/>
        </w:rPr>
        <w:t xml:space="preserve">; </w:t>
      </w:r>
      <w:proofErr w:type="spellStart"/>
      <w:r w:rsidRPr="00122EB9">
        <w:rPr>
          <w:sz w:val="24"/>
          <w:szCs w:val="24"/>
        </w:rPr>
        <w:t>menunjukkan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pemahaman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intuisi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bilangan</w:t>
      </w:r>
      <w:proofErr w:type="spellEnd"/>
      <w:r w:rsidRPr="00122EB9">
        <w:rPr>
          <w:sz w:val="24"/>
          <w:szCs w:val="24"/>
        </w:rPr>
        <w:t xml:space="preserve"> (number sense) pada </w:t>
      </w:r>
      <w:proofErr w:type="spellStart"/>
      <w:r w:rsidRPr="00122EB9">
        <w:rPr>
          <w:sz w:val="24"/>
          <w:szCs w:val="24"/>
        </w:rPr>
        <w:t>bilangan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desimal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hubungan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pecahan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desimal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perseratusan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dengan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persen</w:t>
      </w:r>
      <w:proofErr w:type="spellEnd"/>
      <w:r w:rsidRPr="00122EB9">
        <w:rPr>
          <w:sz w:val="24"/>
          <w:szCs w:val="24"/>
        </w:rPr>
        <w:t xml:space="preserve">. </w:t>
      </w:r>
      <w:proofErr w:type="spellStart"/>
      <w:r w:rsidRPr="00122EB9">
        <w:rPr>
          <w:sz w:val="24"/>
          <w:szCs w:val="24"/>
        </w:rPr>
        <w:t>Mereka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dapat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melakukan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pengukuran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panjang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berat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menggunakan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satuan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baku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hubungan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antar-satuan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mengukur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mengestimasi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luas</w:t>
      </w:r>
      <w:proofErr w:type="spellEnd"/>
      <w:r w:rsidRPr="00122EB9">
        <w:rPr>
          <w:sz w:val="24"/>
          <w:szCs w:val="24"/>
        </w:rPr>
        <w:t xml:space="preserve"> dan volume </w:t>
      </w:r>
      <w:proofErr w:type="spellStart"/>
      <w:r w:rsidRPr="00122EB9">
        <w:rPr>
          <w:sz w:val="24"/>
          <w:szCs w:val="24"/>
        </w:rPr>
        <w:t>menggunakan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satuan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tidak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baku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satuan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baku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mendeskripsikan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ciri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berbagai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bentuk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bangun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datar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menyusun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mengurai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berbagai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bangun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datar</w:t>
      </w:r>
      <w:proofErr w:type="spellEnd"/>
      <w:r w:rsidRPr="00122EB9">
        <w:rPr>
          <w:sz w:val="24"/>
          <w:szCs w:val="24"/>
        </w:rPr>
        <w:t xml:space="preserve">. </w:t>
      </w:r>
      <w:proofErr w:type="spellStart"/>
      <w:r w:rsidRPr="00122EB9">
        <w:rPr>
          <w:sz w:val="24"/>
          <w:szCs w:val="24"/>
        </w:rPr>
        <w:t>Mereka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memperluas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kemampuan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penanganan</w:t>
      </w:r>
      <w:proofErr w:type="spellEnd"/>
      <w:r w:rsidRPr="00122EB9">
        <w:rPr>
          <w:sz w:val="24"/>
          <w:szCs w:val="24"/>
        </w:rPr>
        <w:t xml:space="preserve"> data </w:t>
      </w:r>
      <w:proofErr w:type="spellStart"/>
      <w:r w:rsidRPr="00122EB9">
        <w:rPr>
          <w:sz w:val="24"/>
          <w:szCs w:val="24"/>
        </w:rPr>
        <w:t>dengan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bentuk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tabel</w:t>
      </w:r>
      <w:proofErr w:type="spellEnd"/>
      <w:r w:rsidRPr="00122EB9">
        <w:rPr>
          <w:sz w:val="24"/>
          <w:szCs w:val="24"/>
        </w:rPr>
        <w:t xml:space="preserve">, diagram </w:t>
      </w:r>
      <w:proofErr w:type="spellStart"/>
      <w:r w:rsidRPr="00122EB9">
        <w:rPr>
          <w:sz w:val="24"/>
          <w:szCs w:val="24"/>
        </w:rPr>
        <w:t>gambar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piktogram</w:t>
      </w:r>
      <w:proofErr w:type="spellEnd"/>
      <w:r w:rsidRPr="00122EB9">
        <w:rPr>
          <w:sz w:val="24"/>
          <w:szCs w:val="24"/>
        </w:rPr>
        <w:t xml:space="preserve">, dan diagram </w:t>
      </w:r>
      <w:proofErr w:type="spellStart"/>
      <w:r w:rsidRPr="00122EB9">
        <w:rPr>
          <w:sz w:val="24"/>
          <w:szCs w:val="24"/>
        </w:rPr>
        <w:t>batang</w:t>
      </w:r>
      <w:proofErr w:type="spellEnd"/>
      <w:r w:rsidRPr="00122EB9">
        <w:rPr>
          <w:sz w:val="24"/>
          <w:szCs w:val="24"/>
        </w:rPr>
        <w:t xml:space="preserve"> (</w:t>
      </w:r>
      <w:proofErr w:type="spellStart"/>
      <w:r w:rsidRPr="00122EB9">
        <w:rPr>
          <w:sz w:val="24"/>
          <w:szCs w:val="24"/>
        </w:rPr>
        <w:t>skala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satu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satuan</w:t>
      </w:r>
      <w:proofErr w:type="spellEnd"/>
      <w:r w:rsidRPr="00122EB9">
        <w:rPr>
          <w:sz w:val="24"/>
          <w:szCs w:val="24"/>
        </w:rPr>
        <w:t>).</w:t>
      </w:r>
    </w:p>
    <w:p w14:paraId="0F212410" w14:textId="77777777" w:rsidR="00122EB9" w:rsidRPr="00122EB9" w:rsidRDefault="00122EB9" w:rsidP="00122EB9">
      <w:pPr>
        <w:rPr>
          <w:b/>
          <w:bCs/>
          <w:caps/>
          <w:sz w:val="24"/>
          <w:szCs w:val="24"/>
        </w:rPr>
      </w:pPr>
    </w:p>
    <w:p w14:paraId="0571329D" w14:textId="77777777" w:rsidR="00122EB9" w:rsidRPr="00122EB9" w:rsidRDefault="00122EB9" w:rsidP="00122EB9">
      <w:pPr>
        <w:spacing w:before="60" w:after="60"/>
        <w:jc w:val="both"/>
        <w:rPr>
          <w:sz w:val="24"/>
          <w:szCs w:val="24"/>
        </w:rPr>
      </w:pPr>
    </w:p>
    <w:p w14:paraId="62AF585F" w14:textId="77777777" w:rsidR="00122EB9" w:rsidRPr="00122EB9" w:rsidRDefault="00122EB9" w:rsidP="00122EB9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122EB9">
        <w:rPr>
          <w:b/>
          <w:bCs/>
          <w:caps/>
          <w:color w:val="FFFFFF" w:themeColor="background1"/>
          <w:sz w:val="24"/>
          <w:szCs w:val="24"/>
        </w:rPr>
        <w:t>C.</w:t>
      </w:r>
      <w:r w:rsidRPr="00122EB9">
        <w:rPr>
          <w:b/>
          <w:bCs/>
          <w:caps/>
          <w:color w:val="FFFFFF" w:themeColor="background1"/>
          <w:sz w:val="24"/>
          <w:szCs w:val="24"/>
        </w:rPr>
        <w:tab/>
        <w:t xml:space="preserve">Profil Pelajar Pancasila (PPP) </w:t>
      </w:r>
    </w:p>
    <w:p w14:paraId="7BDE1C36" w14:textId="77777777" w:rsidR="00122EB9" w:rsidRPr="00122EB9" w:rsidRDefault="00122EB9" w:rsidP="00122EB9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122EB9">
        <w:rPr>
          <w:rFonts w:eastAsia="Bookman Old Style"/>
          <w:sz w:val="24"/>
          <w:szCs w:val="24"/>
        </w:rPr>
        <w:t>Profil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Pelajar</w:t>
      </w:r>
      <w:proofErr w:type="spellEnd"/>
      <w:r w:rsidRPr="00122EB9">
        <w:rPr>
          <w:rFonts w:eastAsia="Bookman Old Style"/>
          <w:sz w:val="24"/>
          <w:szCs w:val="24"/>
        </w:rPr>
        <w:t xml:space="preserve"> Pancasila yang </w:t>
      </w:r>
      <w:proofErr w:type="spellStart"/>
      <w:r w:rsidRPr="00122EB9">
        <w:rPr>
          <w:rFonts w:eastAsia="Bookman Old Style"/>
          <w:sz w:val="24"/>
          <w:szCs w:val="24"/>
        </w:rPr>
        <w:t>ingin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dicapai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adalah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bertakwa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kepada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Tuhan</w:t>
      </w:r>
      <w:proofErr w:type="spellEnd"/>
      <w:r w:rsidRPr="00122EB9">
        <w:rPr>
          <w:rFonts w:eastAsia="Bookman Old Style"/>
          <w:sz w:val="24"/>
          <w:szCs w:val="24"/>
        </w:rPr>
        <w:t xml:space="preserve"> Yang </w:t>
      </w:r>
      <w:proofErr w:type="spellStart"/>
      <w:r w:rsidRPr="00122EB9">
        <w:rPr>
          <w:rFonts w:eastAsia="Bookman Old Style"/>
          <w:sz w:val="24"/>
          <w:szCs w:val="24"/>
        </w:rPr>
        <w:t>Maha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Esa</w:t>
      </w:r>
      <w:proofErr w:type="spellEnd"/>
      <w:r w:rsidRPr="00122EB9">
        <w:rPr>
          <w:rFonts w:eastAsia="Bookman Old Style"/>
          <w:sz w:val="24"/>
          <w:szCs w:val="24"/>
        </w:rPr>
        <w:t xml:space="preserve"> dan </w:t>
      </w:r>
      <w:proofErr w:type="spellStart"/>
      <w:r w:rsidRPr="00122EB9">
        <w:rPr>
          <w:rFonts w:eastAsia="Bookman Old Style"/>
          <w:sz w:val="24"/>
          <w:szCs w:val="24"/>
        </w:rPr>
        <w:t>berakhlak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mulia</w:t>
      </w:r>
      <w:proofErr w:type="spellEnd"/>
      <w:r w:rsidRPr="00122EB9">
        <w:rPr>
          <w:rFonts w:eastAsia="Bookman Old Style"/>
          <w:sz w:val="24"/>
          <w:szCs w:val="24"/>
        </w:rPr>
        <w:t xml:space="preserve">, </w:t>
      </w:r>
      <w:proofErr w:type="spellStart"/>
      <w:r w:rsidRPr="00122EB9">
        <w:rPr>
          <w:rFonts w:eastAsia="Bookman Old Style"/>
          <w:sz w:val="24"/>
          <w:szCs w:val="24"/>
        </w:rPr>
        <w:t>bernalar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kritis</w:t>
      </w:r>
      <w:proofErr w:type="spellEnd"/>
      <w:r w:rsidRPr="00122EB9">
        <w:rPr>
          <w:rFonts w:eastAsia="Bookman Old Style"/>
          <w:sz w:val="24"/>
          <w:szCs w:val="24"/>
        </w:rPr>
        <w:t xml:space="preserve"> dan </w:t>
      </w:r>
      <w:proofErr w:type="spellStart"/>
      <w:r w:rsidRPr="00122EB9">
        <w:rPr>
          <w:rFonts w:eastAsia="Bookman Old Style"/>
          <w:sz w:val="24"/>
          <w:szCs w:val="24"/>
        </w:rPr>
        <w:t>kreatif</w:t>
      </w:r>
      <w:proofErr w:type="spellEnd"/>
      <w:r w:rsidRPr="00122EB9">
        <w:rPr>
          <w:rFonts w:eastAsia="Bookman Old Style"/>
          <w:sz w:val="24"/>
          <w:szCs w:val="24"/>
        </w:rPr>
        <w:t xml:space="preserve">, </w:t>
      </w:r>
      <w:proofErr w:type="spellStart"/>
      <w:r w:rsidRPr="00122EB9">
        <w:rPr>
          <w:rFonts w:eastAsia="Bookman Old Style"/>
          <w:sz w:val="24"/>
          <w:szCs w:val="24"/>
        </w:rPr>
        <w:t>bergotong</w:t>
      </w:r>
      <w:proofErr w:type="spellEnd"/>
      <w:r w:rsidRPr="00122EB9">
        <w:rPr>
          <w:rFonts w:eastAsia="Bookman Old Style"/>
          <w:sz w:val="24"/>
          <w:szCs w:val="24"/>
        </w:rPr>
        <w:t xml:space="preserve"> royong, </w:t>
      </w:r>
      <w:proofErr w:type="spellStart"/>
      <w:r w:rsidRPr="00122EB9">
        <w:rPr>
          <w:rFonts w:eastAsia="Bookman Old Style"/>
          <w:sz w:val="24"/>
          <w:szCs w:val="24"/>
        </w:rPr>
        <w:t>serta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kebhinnekaan</w:t>
      </w:r>
      <w:proofErr w:type="spellEnd"/>
      <w:r w:rsidRPr="00122EB9">
        <w:rPr>
          <w:rFonts w:eastAsia="Bookman Old Style"/>
          <w:sz w:val="24"/>
          <w:szCs w:val="24"/>
        </w:rPr>
        <w:t xml:space="preserve"> global.</w:t>
      </w:r>
      <w:r w:rsidRPr="00122EB9">
        <w:rPr>
          <w:sz w:val="24"/>
          <w:szCs w:val="24"/>
        </w:rPr>
        <w:t xml:space="preserve"> </w:t>
      </w:r>
    </w:p>
    <w:p w14:paraId="12ED2C72" w14:textId="77777777" w:rsidR="00122EB9" w:rsidRPr="00122EB9" w:rsidRDefault="00122EB9" w:rsidP="00122EB9">
      <w:pPr>
        <w:spacing w:before="60" w:after="60"/>
        <w:ind w:left="426"/>
        <w:jc w:val="both"/>
        <w:rPr>
          <w:sz w:val="24"/>
          <w:szCs w:val="24"/>
        </w:rPr>
      </w:pPr>
    </w:p>
    <w:p w14:paraId="2FCEC963" w14:textId="77777777" w:rsidR="00122EB9" w:rsidRPr="00122EB9" w:rsidRDefault="00122EB9" w:rsidP="00122EB9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122EB9">
        <w:rPr>
          <w:b/>
          <w:bCs/>
          <w:caps/>
          <w:color w:val="FFFFFF" w:themeColor="background1"/>
          <w:sz w:val="24"/>
          <w:szCs w:val="24"/>
        </w:rPr>
        <w:t>D.</w:t>
      </w:r>
      <w:r w:rsidRPr="00122EB9">
        <w:rPr>
          <w:b/>
          <w:bCs/>
          <w:caps/>
          <w:color w:val="FFFFFF" w:themeColor="background1"/>
          <w:sz w:val="24"/>
          <w:szCs w:val="24"/>
        </w:rPr>
        <w:tab/>
        <w:t>8 PROFIL LULUSAN</w:t>
      </w:r>
    </w:p>
    <w:p w14:paraId="2B10A8BE" w14:textId="77777777" w:rsidR="00122EB9" w:rsidRPr="00122EB9" w:rsidRDefault="00122EB9" w:rsidP="00122EB9">
      <w:pPr>
        <w:pStyle w:val="ListParagraph"/>
        <w:numPr>
          <w:ilvl w:val="0"/>
          <w:numId w:val="10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122EB9">
        <w:rPr>
          <w:rFonts w:eastAsia="Calibri"/>
          <w:b/>
          <w:bCs/>
          <w:sz w:val="24"/>
          <w:szCs w:val="24"/>
        </w:rPr>
        <w:t>Keimanan</w:t>
      </w:r>
      <w:proofErr w:type="spellEnd"/>
      <w:r w:rsidRPr="00122EB9">
        <w:rPr>
          <w:rFonts w:eastAsia="Calibri"/>
          <w:b/>
          <w:bCs/>
          <w:sz w:val="24"/>
          <w:szCs w:val="24"/>
        </w:rPr>
        <w:t xml:space="preserve"> dan </w:t>
      </w:r>
      <w:proofErr w:type="spellStart"/>
      <w:r w:rsidRPr="00122EB9">
        <w:rPr>
          <w:rFonts w:eastAsia="Calibri"/>
          <w:b/>
          <w:bCs/>
          <w:sz w:val="24"/>
          <w:szCs w:val="24"/>
        </w:rPr>
        <w:t>Ketakwaan</w:t>
      </w:r>
      <w:proofErr w:type="spellEnd"/>
      <w:r w:rsidRPr="00122EB9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b/>
          <w:bCs/>
          <w:sz w:val="24"/>
          <w:szCs w:val="24"/>
        </w:rPr>
        <w:t>terhadap</w:t>
      </w:r>
      <w:proofErr w:type="spellEnd"/>
      <w:r w:rsidRPr="00122EB9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b/>
          <w:bCs/>
          <w:sz w:val="24"/>
          <w:szCs w:val="24"/>
        </w:rPr>
        <w:t>tuhan</w:t>
      </w:r>
      <w:proofErr w:type="spellEnd"/>
      <w:r w:rsidRPr="00122EB9">
        <w:rPr>
          <w:rFonts w:eastAsia="Calibri"/>
          <w:b/>
          <w:bCs/>
          <w:sz w:val="24"/>
          <w:szCs w:val="24"/>
        </w:rPr>
        <w:t xml:space="preserve"> YME</w:t>
      </w:r>
    </w:p>
    <w:p w14:paraId="39264954" w14:textId="77777777" w:rsidR="00122EB9" w:rsidRPr="00122EB9" w:rsidRDefault="00122EB9" w:rsidP="00122EB9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122EB9">
        <w:rPr>
          <w:rFonts w:eastAsia="Calibri"/>
          <w:sz w:val="24"/>
          <w:szCs w:val="24"/>
        </w:rPr>
        <w:t>Individu</w:t>
      </w:r>
      <w:proofErr w:type="spellEnd"/>
      <w:r w:rsidRPr="00122EB9">
        <w:rPr>
          <w:rFonts w:eastAsia="Calibri"/>
          <w:sz w:val="24"/>
          <w:szCs w:val="24"/>
        </w:rPr>
        <w:t xml:space="preserve"> yang </w:t>
      </w:r>
      <w:proofErr w:type="spellStart"/>
      <w:r w:rsidRPr="00122EB9">
        <w:rPr>
          <w:rFonts w:eastAsia="Calibri"/>
          <w:sz w:val="24"/>
          <w:szCs w:val="24"/>
        </w:rPr>
        <w:t>memiliki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keyakinan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teguh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akan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keberadaan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tuhan</w:t>
      </w:r>
      <w:proofErr w:type="spellEnd"/>
      <w:r w:rsidRPr="00122EB9">
        <w:rPr>
          <w:rFonts w:eastAsia="Calibri"/>
          <w:sz w:val="24"/>
          <w:szCs w:val="24"/>
        </w:rPr>
        <w:t xml:space="preserve"> seta </w:t>
      </w:r>
      <w:proofErr w:type="spellStart"/>
      <w:r w:rsidRPr="00122EB9">
        <w:rPr>
          <w:rFonts w:eastAsia="Calibri"/>
          <w:sz w:val="24"/>
          <w:szCs w:val="24"/>
        </w:rPr>
        <w:t>menghayati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nilai-nilai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spriritual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dalam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kehidupan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sehari-hari</w:t>
      </w:r>
      <w:proofErr w:type="spellEnd"/>
    </w:p>
    <w:p w14:paraId="0CD80039" w14:textId="77777777" w:rsidR="00122EB9" w:rsidRPr="00122EB9" w:rsidRDefault="00122EB9" w:rsidP="00122EB9">
      <w:pPr>
        <w:pStyle w:val="ListParagraph"/>
        <w:numPr>
          <w:ilvl w:val="0"/>
          <w:numId w:val="10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122EB9">
        <w:rPr>
          <w:rFonts w:eastAsia="Calibri"/>
          <w:b/>
          <w:bCs/>
          <w:sz w:val="24"/>
          <w:szCs w:val="24"/>
        </w:rPr>
        <w:t>Kewargaan</w:t>
      </w:r>
      <w:proofErr w:type="spellEnd"/>
    </w:p>
    <w:p w14:paraId="558D42FA" w14:textId="77777777" w:rsidR="00122EB9" w:rsidRPr="00122EB9" w:rsidRDefault="00122EB9" w:rsidP="00122EB9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122EB9">
        <w:rPr>
          <w:rFonts w:eastAsia="Calibri"/>
          <w:sz w:val="24"/>
          <w:szCs w:val="24"/>
        </w:rPr>
        <w:t>Individu</w:t>
      </w:r>
      <w:proofErr w:type="spellEnd"/>
      <w:r w:rsidRPr="00122EB9">
        <w:rPr>
          <w:rFonts w:eastAsia="Calibri"/>
          <w:sz w:val="24"/>
          <w:szCs w:val="24"/>
        </w:rPr>
        <w:t xml:space="preserve"> yang </w:t>
      </w:r>
      <w:proofErr w:type="spellStart"/>
      <w:r w:rsidRPr="00122EB9">
        <w:rPr>
          <w:rFonts w:eastAsia="Calibri"/>
          <w:sz w:val="24"/>
          <w:szCs w:val="24"/>
        </w:rPr>
        <w:t>memiliki</w:t>
      </w:r>
      <w:proofErr w:type="spellEnd"/>
      <w:r w:rsidRPr="00122EB9">
        <w:rPr>
          <w:rFonts w:eastAsia="Calibri"/>
          <w:sz w:val="24"/>
          <w:szCs w:val="24"/>
        </w:rPr>
        <w:t xml:space="preserve"> rasa </w:t>
      </w:r>
      <w:proofErr w:type="spellStart"/>
      <w:r w:rsidRPr="00122EB9">
        <w:rPr>
          <w:rFonts w:eastAsia="Calibri"/>
          <w:sz w:val="24"/>
          <w:szCs w:val="24"/>
        </w:rPr>
        <w:t>cinta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tanah</w:t>
      </w:r>
      <w:proofErr w:type="spellEnd"/>
      <w:r w:rsidRPr="00122EB9">
        <w:rPr>
          <w:rFonts w:eastAsia="Calibri"/>
          <w:sz w:val="24"/>
          <w:szCs w:val="24"/>
        </w:rPr>
        <w:t xml:space="preserve"> air, </w:t>
      </w:r>
      <w:proofErr w:type="spellStart"/>
      <w:r w:rsidRPr="00122EB9">
        <w:rPr>
          <w:rFonts w:eastAsia="Calibri"/>
          <w:sz w:val="24"/>
          <w:szCs w:val="24"/>
        </w:rPr>
        <w:t>mentaati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aturan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dna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norma</w:t>
      </w:r>
      <w:proofErr w:type="spellEnd"/>
      <w:r w:rsidRPr="00122EB9">
        <w:rPr>
          <w:rFonts w:eastAsia="Calibri"/>
          <w:sz w:val="24"/>
          <w:szCs w:val="24"/>
        </w:rPr>
        <w:t xml:space="preserve"> social </w:t>
      </w:r>
      <w:proofErr w:type="spellStart"/>
      <w:r w:rsidRPr="00122EB9">
        <w:rPr>
          <w:rFonts w:eastAsia="Calibri"/>
          <w:sz w:val="24"/>
          <w:szCs w:val="24"/>
        </w:rPr>
        <w:t>dalam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kehidupan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bermasyarakat</w:t>
      </w:r>
      <w:proofErr w:type="spellEnd"/>
      <w:r w:rsidRPr="00122EB9">
        <w:rPr>
          <w:rFonts w:eastAsia="Calibri"/>
          <w:sz w:val="24"/>
          <w:szCs w:val="24"/>
        </w:rPr>
        <w:t xml:space="preserve">, </w:t>
      </w:r>
      <w:proofErr w:type="spellStart"/>
      <w:r w:rsidRPr="00122EB9">
        <w:rPr>
          <w:rFonts w:eastAsia="Calibri"/>
          <w:sz w:val="24"/>
          <w:szCs w:val="24"/>
        </w:rPr>
        <w:t>memiliki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kepedulian</w:t>
      </w:r>
      <w:proofErr w:type="spellEnd"/>
      <w:r w:rsidRPr="00122EB9">
        <w:rPr>
          <w:rFonts w:eastAsia="Calibri"/>
          <w:sz w:val="24"/>
          <w:szCs w:val="24"/>
        </w:rPr>
        <w:t xml:space="preserve">, </w:t>
      </w:r>
      <w:proofErr w:type="spellStart"/>
      <w:r w:rsidRPr="00122EB9">
        <w:rPr>
          <w:rFonts w:eastAsia="Calibri"/>
          <w:sz w:val="24"/>
          <w:szCs w:val="24"/>
        </w:rPr>
        <w:t>tanggungjawab</w:t>
      </w:r>
      <w:proofErr w:type="spellEnd"/>
      <w:r w:rsidRPr="00122EB9">
        <w:rPr>
          <w:rFonts w:eastAsia="Calibri"/>
          <w:sz w:val="24"/>
          <w:szCs w:val="24"/>
        </w:rPr>
        <w:t xml:space="preserve"> social, </w:t>
      </w:r>
      <w:proofErr w:type="spellStart"/>
      <w:r w:rsidRPr="00122EB9">
        <w:rPr>
          <w:rFonts w:eastAsia="Calibri"/>
          <w:sz w:val="24"/>
          <w:szCs w:val="24"/>
        </w:rPr>
        <w:t>serta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berkomitmen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untuk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menyelesaikan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masalah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nyata</w:t>
      </w:r>
      <w:proofErr w:type="spellEnd"/>
      <w:r w:rsidRPr="00122EB9">
        <w:rPr>
          <w:rFonts w:eastAsia="Calibri"/>
          <w:sz w:val="24"/>
          <w:szCs w:val="24"/>
        </w:rPr>
        <w:t xml:space="preserve"> yang </w:t>
      </w:r>
      <w:proofErr w:type="spellStart"/>
      <w:r w:rsidRPr="00122EB9">
        <w:rPr>
          <w:rFonts w:eastAsia="Calibri"/>
          <w:sz w:val="24"/>
          <w:szCs w:val="24"/>
        </w:rPr>
        <w:t>terkait</w:t>
      </w:r>
      <w:proofErr w:type="spellEnd"/>
      <w:r w:rsidRPr="00122EB9">
        <w:rPr>
          <w:rFonts w:eastAsia="Calibri"/>
          <w:sz w:val="24"/>
          <w:szCs w:val="24"/>
        </w:rPr>
        <w:t xml:space="preserve">, </w:t>
      </w:r>
      <w:proofErr w:type="spellStart"/>
      <w:r w:rsidRPr="00122EB9">
        <w:rPr>
          <w:rFonts w:eastAsia="Calibri"/>
          <w:sz w:val="24"/>
          <w:szCs w:val="24"/>
        </w:rPr>
        <w:t>keberlanjutan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manusia</w:t>
      </w:r>
      <w:proofErr w:type="spellEnd"/>
      <w:r w:rsidRPr="00122EB9">
        <w:rPr>
          <w:rFonts w:eastAsia="Calibri"/>
          <w:sz w:val="24"/>
          <w:szCs w:val="24"/>
        </w:rPr>
        <w:t xml:space="preserve"> dan </w:t>
      </w:r>
      <w:proofErr w:type="spellStart"/>
      <w:r w:rsidRPr="00122EB9">
        <w:rPr>
          <w:rFonts w:eastAsia="Calibri"/>
          <w:sz w:val="24"/>
          <w:szCs w:val="24"/>
        </w:rPr>
        <w:t>lingkungan</w:t>
      </w:r>
      <w:proofErr w:type="spellEnd"/>
    </w:p>
    <w:p w14:paraId="274F5A79" w14:textId="77777777" w:rsidR="00122EB9" w:rsidRPr="00122EB9" w:rsidRDefault="00122EB9" w:rsidP="00122EB9">
      <w:pPr>
        <w:pStyle w:val="ListParagraph"/>
        <w:numPr>
          <w:ilvl w:val="0"/>
          <w:numId w:val="10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122EB9">
        <w:rPr>
          <w:rFonts w:eastAsia="Calibri"/>
          <w:b/>
          <w:bCs/>
          <w:sz w:val="24"/>
          <w:szCs w:val="24"/>
        </w:rPr>
        <w:lastRenderedPageBreak/>
        <w:t>Penalaran</w:t>
      </w:r>
      <w:proofErr w:type="spellEnd"/>
      <w:r w:rsidRPr="00122EB9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b/>
          <w:bCs/>
          <w:sz w:val="24"/>
          <w:szCs w:val="24"/>
        </w:rPr>
        <w:t>Kritis</w:t>
      </w:r>
      <w:proofErr w:type="spellEnd"/>
    </w:p>
    <w:p w14:paraId="2A4E8BC8" w14:textId="77777777" w:rsidR="00122EB9" w:rsidRPr="00122EB9" w:rsidRDefault="00122EB9" w:rsidP="00122EB9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122EB9">
        <w:rPr>
          <w:rFonts w:eastAsia="Calibri"/>
          <w:sz w:val="24"/>
          <w:szCs w:val="24"/>
        </w:rPr>
        <w:t>Individu</w:t>
      </w:r>
      <w:proofErr w:type="spellEnd"/>
      <w:r w:rsidRPr="00122EB9">
        <w:rPr>
          <w:rFonts w:eastAsia="Calibri"/>
          <w:sz w:val="24"/>
          <w:szCs w:val="24"/>
        </w:rPr>
        <w:t xml:space="preserve"> yang </w:t>
      </w:r>
      <w:proofErr w:type="spellStart"/>
      <w:r w:rsidRPr="00122EB9">
        <w:rPr>
          <w:rFonts w:eastAsia="Calibri"/>
          <w:sz w:val="24"/>
          <w:szCs w:val="24"/>
        </w:rPr>
        <w:t>mampu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berpikir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secara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logis</w:t>
      </w:r>
      <w:proofErr w:type="spellEnd"/>
      <w:r w:rsidRPr="00122EB9">
        <w:rPr>
          <w:rFonts w:eastAsia="Calibri"/>
          <w:sz w:val="24"/>
          <w:szCs w:val="24"/>
        </w:rPr>
        <w:t xml:space="preserve">, </w:t>
      </w:r>
      <w:proofErr w:type="spellStart"/>
      <w:r w:rsidRPr="00122EB9">
        <w:rPr>
          <w:rFonts w:eastAsia="Calibri"/>
          <w:sz w:val="24"/>
          <w:szCs w:val="24"/>
        </w:rPr>
        <w:t>analitis</w:t>
      </w:r>
      <w:proofErr w:type="spellEnd"/>
      <w:r w:rsidRPr="00122EB9">
        <w:rPr>
          <w:rFonts w:eastAsia="Calibri"/>
          <w:sz w:val="24"/>
          <w:szCs w:val="24"/>
        </w:rPr>
        <w:t xml:space="preserve"> dan </w:t>
      </w:r>
      <w:proofErr w:type="spellStart"/>
      <w:r w:rsidRPr="00122EB9">
        <w:rPr>
          <w:rFonts w:eastAsia="Calibri"/>
          <w:sz w:val="24"/>
          <w:szCs w:val="24"/>
        </w:rPr>
        <w:t>reflektif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dalam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memahami</w:t>
      </w:r>
      <w:proofErr w:type="spellEnd"/>
      <w:r w:rsidRPr="00122EB9">
        <w:rPr>
          <w:rFonts w:eastAsia="Calibri"/>
          <w:sz w:val="24"/>
          <w:szCs w:val="24"/>
        </w:rPr>
        <w:t xml:space="preserve">, </w:t>
      </w:r>
      <w:proofErr w:type="spellStart"/>
      <w:r w:rsidRPr="00122EB9">
        <w:rPr>
          <w:rFonts w:eastAsia="Calibri"/>
          <w:sz w:val="24"/>
          <w:szCs w:val="24"/>
        </w:rPr>
        <w:t>mngevaluasi</w:t>
      </w:r>
      <w:proofErr w:type="spellEnd"/>
      <w:r w:rsidRPr="00122EB9">
        <w:rPr>
          <w:rFonts w:eastAsia="Calibri"/>
          <w:sz w:val="24"/>
          <w:szCs w:val="24"/>
        </w:rPr>
        <w:t xml:space="preserve">, </w:t>
      </w:r>
      <w:proofErr w:type="spellStart"/>
      <w:r w:rsidRPr="00122EB9">
        <w:rPr>
          <w:rFonts w:eastAsia="Calibri"/>
          <w:sz w:val="24"/>
          <w:szCs w:val="24"/>
        </w:rPr>
        <w:t>serta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memproses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informasi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untuk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menyelesaikan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masalah</w:t>
      </w:r>
      <w:proofErr w:type="spellEnd"/>
    </w:p>
    <w:p w14:paraId="2255377F" w14:textId="77777777" w:rsidR="00122EB9" w:rsidRPr="00122EB9" w:rsidRDefault="00122EB9" w:rsidP="00122EB9">
      <w:pPr>
        <w:pStyle w:val="ListParagraph"/>
        <w:numPr>
          <w:ilvl w:val="0"/>
          <w:numId w:val="10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122EB9">
        <w:rPr>
          <w:rFonts w:eastAsia="Calibri"/>
          <w:b/>
          <w:bCs/>
          <w:sz w:val="24"/>
          <w:szCs w:val="24"/>
        </w:rPr>
        <w:t>Kreativitas</w:t>
      </w:r>
      <w:proofErr w:type="spellEnd"/>
    </w:p>
    <w:p w14:paraId="3A3ED3AF" w14:textId="77777777" w:rsidR="00122EB9" w:rsidRPr="00122EB9" w:rsidRDefault="00122EB9" w:rsidP="00122EB9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122EB9">
        <w:rPr>
          <w:rFonts w:eastAsia="Calibri"/>
          <w:sz w:val="24"/>
          <w:szCs w:val="24"/>
        </w:rPr>
        <w:t>Individu</w:t>
      </w:r>
      <w:proofErr w:type="spellEnd"/>
      <w:r w:rsidRPr="00122EB9">
        <w:rPr>
          <w:rFonts w:eastAsia="Calibri"/>
          <w:sz w:val="24"/>
          <w:szCs w:val="24"/>
        </w:rPr>
        <w:t xml:space="preserve"> yang </w:t>
      </w:r>
      <w:proofErr w:type="spellStart"/>
      <w:r w:rsidRPr="00122EB9">
        <w:rPr>
          <w:rFonts w:eastAsia="Calibri"/>
          <w:sz w:val="24"/>
          <w:szCs w:val="24"/>
        </w:rPr>
        <w:t>mampu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berpikir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secara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inovatif</w:t>
      </w:r>
      <w:proofErr w:type="spellEnd"/>
      <w:r w:rsidRPr="00122EB9">
        <w:rPr>
          <w:rFonts w:eastAsia="Calibri"/>
          <w:sz w:val="24"/>
          <w:szCs w:val="24"/>
        </w:rPr>
        <w:t xml:space="preserve">, </w:t>
      </w:r>
      <w:proofErr w:type="spellStart"/>
      <w:r w:rsidRPr="00122EB9">
        <w:rPr>
          <w:rFonts w:eastAsia="Calibri"/>
          <w:sz w:val="24"/>
          <w:szCs w:val="24"/>
        </w:rPr>
        <w:t>fleksibel</w:t>
      </w:r>
      <w:proofErr w:type="spellEnd"/>
      <w:r w:rsidRPr="00122EB9">
        <w:rPr>
          <w:rFonts w:eastAsia="Calibri"/>
          <w:sz w:val="24"/>
          <w:szCs w:val="24"/>
        </w:rPr>
        <w:t xml:space="preserve">, dan </w:t>
      </w:r>
      <w:proofErr w:type="spellStart"/>
      <w:r w:rsidRPr="00122EB9">
        <w:rPr>
          <w:rFonts w:eastAsia="Calibri"/>
          <w:sz w:val="24"/>
          <w:szCs w:val="24"/>
        </w:rPr>
        <w:t>orisinal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dalam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mengolah</w:t>
      </w:r>
      <w:proofErr w:type="spellEnd"/>
      <w:r w:rsidRPr="00122EB9">
        <w:rPr>
          <w:rFonts w:eastAsia="Calibri"/>
          <w:sz w:val="24"/>
          <w:szCs w:val="24"/>
        </w:rPr>
        <w:t xml:space="preserve"> ide </w:t>
      </w:r>
      <w:proofErr w:type="spellStart"/>
      <w:r w:rsidRPr="00122EB9">
        <w:rPr>
          <w:rFonts w:eastAsia="Calibri"/>
          <w:sz w:val="24"/>
          <w:szCs w:val="24"/>
        </w:rPr>
        <w:t>atau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informasi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untuk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menciptakan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solusi</w:t>
      </w:r>
      <w:proofErr w:type="spellEnd"/>
      <w:r w:rsidRPr="00122EB9">
        <w:rPr>
          <w:rFonts w:eastAsia="Calibri"/>
          <w:sz w:val="24"/>
          <w:szCs w:val="24"/>
        </w:rPr>
        <w:t xml:space="preserve"> yang </w:t>
      </w:r>
      <w:proofErr w:type="spellStart"/>
      <w:r w:rsidRPr="00122EB9">
        <w:rPr>
          <w:rFonts w:eastAsia="Calibri"/>
          <w:sz w:val="24"/>
          <w:szCs w:val="24"/>
        </w:rPr>
        <w:t>unik</w:t>
      </w:r>
      <w:proofErr w:type="spellEnd"/>
      <w:r w:rsidRPr="00122EB9">
        <w:rPr>
          <w:rFonts w:eastAsia="Calibri"/>
          <w:sz w:val="24"/>
          <w:szCs w:val="24"/>
        </w:rPr>
        <w:t xml:space="preserve"> dan </w:t>
      </w:r>
      <w:proofErr w:type="spellStart"/>
      <w:r w:rsidRPr="00122EB9">
        <w:rPr>
          <w:rFonts w:eastAsia="Calibri"/>
          <w:sz w:val="24"/>
          <w:szCs w:val="24"/>
        </w:rPr>
        <w:t>bermanfaat</w:t>
      </w:r>
      <w:proofErr w:type="spellEnd"/>
    </w:p>
    <w:p w14:paraId="174BC488" w14:textId="77777777" w:rsidR="00122EB9" w:rsidRPr="00122EB9" w:rsidRDefault="00122EB9" w:rsidP="00122EB9">
      <w:pPr>
        <w:pStyle w:val="ListParagraph"/>
        <w:numPr>
          <w:ilvl w:val="0"/>
          <w:numId w:val="10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122EB9">
        <w:rPr>
          <w:rFonts w:eastAsia="Calibri"/>
          <w:b/>
          <w:bCs/>
          <w:sz w:val="24"/>
          <w:szCs w:val="24"/>
        </w:rPr>
        <w:t>Kolaborasi</w:t>
      </w:r>
      <w:proofErr w:type="spellEnd"/>
    </w:p>
    <w:p w14:paraId="50BF54B8" w14:textId="77777777" w:rsidR="00122EB9" w:rsidRPr="00122EB9" w:rsidRDefault="00122EB9" w:rsidP="00122EB9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122EB9">
        <w:rPr>
          <w:rFonts w:eastAsia="Calibri"/>
          <w:sz w:val="24"/>
          <w:szCs w:val="24"/>
        </w:rPr>
        <w:t>Individu</w:t>
      </w:r>
      <w:proofErr w:type="spellEnd"/>
      <w:r w:rsidRPr="00122EB9">
        <w:rPr>
          <w:rFonts w:eastAsia="Calibri"/>
          <w:sz w:val="24"/>
          <w:szCs w:val="24"/>
        </w:rPr>
        <w:t xml:space="preserve"> yang </w:t>
      </w:r>
      <w:proofErr w:type="spellStart"/>
      <w:r w:rsidRPr="00122EB9">
        <w:rPr>
          <w:rFonts w:eastAsia="Calibri"/>
          <w:sz w:val="24"/>
          <w:szCs w:val="24"/>
        </w:rPr>
        <w:t>mampu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bekerja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sama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secara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efektif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dengan</w:t>
      </w:r>
      <w:proofErr w:type="spellEnd"/>
      <w:r w:rsidRPr="00122EB9">
        <w:rPr>
          <w:rFonts w:eastAsia="Calibri"/>
          <w:sz w:val="24"/>
          <w:szCs w:val="24"/>
        </w:rPr>
        <w:t xml:space="preserve"> orang lain </w:t>
      </w:r>
      <w:proofErr w:type="spellStart"/>
      <w:r w:rsidRPr="00122EB9">
        <w:rPr>
          <w:rFonts w:eastAsia="Calibri"/>
          <w:sz w:val="24"/>
          <w:szCs w:val="24"/>
        </w:rPr>
        <w:t>secara</w:t>
      </w:r>
      <w:proofErr w:type="spellEnd"/>
      <w:r w:rsidRPr="00122EB9">
        <w:rPr>
          <w:rFonts w:eastAsia="Calibri"/>
          <w:sz w:val="24"/>
          <w:szCs w:val="24"/>
        </w:rPr>
        <w:t xml:space="preserve"> gotong </w:t>
      </w:r>
      <w:proofErr w:type="spellStart"/>
      <w:r w:rsidRPr="00122EB9">
        <w:rPr>
          <w:rFonts w:eastAsia="Calibri"/>
          <w:sz w:val="24"/>
          <w:szCs w:val="24"/>
        </w:rPr>
        <w:t>roying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untuk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mencapai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tujuan</w:t>
      </w:r>
      <w:proofErr w:type="spellEnd"/>
      <w:r w:rsidRPr="00122EB9">
        <w:rPr>
          <w:rFonts w:eastAsia="Calibri"/>
          <w:sz w:val="24"/>
          <w:szCs w:val="24"/>
        </w:rPr>
        <w:t xml:space="preserve"> Bersama </w:t>
      </w:r>
      <w:proofErr w:type="spellStart"/>
      <w:r w:rsidRPr="00122EB9">
        <w:rPr>
          <w:rFonts w:eastAsia="Calibri"/>
          <w:sz w:val="24"/>
          <w:szCs w:val="24"/>
        </w:rPr>
        <w:t>melalui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pembagian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pesan</w:t>
      </w:r>
      <w:proofErr w:type="spellEnd"/>
      <w:r w:rsidRPr="00122EB9">
        <w:rPr>
          <w:rFonts w:eastAsia="Calibri"/>
          <w:sz w:val="24"/>
          <w:szCs w:val="24"/>
        </w:rPr>
        <w:t xml:space="preserve"> dan </w:t>
      </w:r>
      <w:proofErr w:type="spellStart"/>
      <w:r w:rsidRPr="00122EB9">
        <w:rPr>
          <w:rFonts w:eastAsia="Calibri"/>
          <w:sz w:val="24"/>
          <w:szCs w:val="24"/>
        </w:rPr>
        <w:t>tanggung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jawab</w:t>
      </w:r>
      <w:proofErr w:type="spellEnd"/>
    </w:p>
    <w:p w14:paraId="57220357" w14:textId="77777777" w:rsidR="00122EB9" w:rsidRPr="00122EB9" w:rsidRDefault="00122EB9" w:rsidP="00122EB9">
      <w:pPr>
        <w:pStyle w:val="ListParagraph"/>
        <w:numPr>
          <w:ilvl w:val="0"/>
          <w:numId w:val="10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122EB9">
        <w:rPr>
          <w:rFonts w:eastAsia="Calibri"/>
          <w:b/>
          <w:bCs/>
          <w:sz w:val="24"/>
          <w:szCs w:val="24"/>
        </w:rPr>
        <w:t>Kemandirian</w:t>
      </w:r>
      <w:proofErr w:type="spellEnd"/>
    </w:p>
    <w:p w14:paraId="4EE6FB0B" w14:textId="77777777" w:rsidR="00122EB9" w:rsidRPr="00122EB9" w:rsidRDefault="00122EB9" w:rsidP="00122EB9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122EB9">
        <w:rPr>
          <w:rFonts w:eastAsia="Calibri"/>
          <w:sz w:val="24"/>
          <w:szCs w:val="24"/>
        </w:rPr>
        <w:t>Individu</w:t>
      </w:r>
      <w:proofErr w:type="spellEnd"/>
      <w:r w:rsidRPr="00122EB9">
        <w:rPr>
          <w:rFonts w:eastAsia="Calibri"/>
          <w:sz w:val="24"/>
          <w:szCs w:val="24"/>
        </w:rPr>
        <w:t xml:space="preserve"> yang </w:t>
      </w:r>
      <w:proofErr w:type="spellStart"/>
      <w:r w:rsidRPr="00122EB9">
        <w:rPr>
          <w:rFonts w:eastAsia="Calibri"/>
          <w:sz w:val="24"/>
          <w:szCs w:val="24"/>
        </w:rPr>
        <w:t>mampu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bertanggung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jawab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atas</w:t>
      </w:r>
      <w:proofErr w:type="spellEnd"/>
      <w:r w:rsidRPr="00122EB9">
        <w:rPr>
          <w:rFonts w:eastAsia="Calibri"/>
          <w:sz w:val="24"/>
          <w:szCs w:val="24"/>
        </w:rPr>
        <w:t xml:space="preserve"> proses dan </w:t>
      </w:r>
      <w:proofErr w:type="spellStart"/>
      <w:r w:rsidRPr="00122EB9">
        <w:rPr>
          <w:rFonts w:eastAsia="Calibri"/>
          <w:sz w:val="24"/>
          <w:szCs w:val="24"/>
        </w:rPr>
        <w:t>hasil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belajarnya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sendiri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dengan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menunjukkan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kemampuan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untuk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mengambil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inisiatif</w:t>
      </w:r>
      <w:proofErr w:type="spellEnd"/>
      <w:r w:rsidRPr="00122EB9">
        <w:rPr>
          <w:rFonts w:eastAsia="Calibri"/>
          <w:sz w:val="24"/>
          <w:szCs w:val="24"/>
        </w:rPr>
        <w:t xml:space="preserve">, </w:t>
      </w:r>
      <w:proofErr w:type="spellStart"/>
      <w:r w:rsidRPr="00122EB9">
        <w:rPr>
          <w:rFonts w:eastAsia="Calibri"/>
          <w:sz w:val="24"/>
          <w:szCs w:val="24"/>
        </w:rPr>
        <w:t>mngetasi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hambatan</w:t>
      </w:r>
      <w:proofErr w:type="spellEnd"/>
      <w:r w:rsidRPr="00122EB9">
        <w:rPr>
          <w:rFonts w:eastAsia="Calibri"/>
          <w:sz w:val="24"/>
          <w:szCs w:val="24"/>
        </w:rPr>
        <w:t xml:space="preserve">, dan </w:t>
      </w:r>
      <w:proofErr w:type="spellStart"/>
      <w:r w:rsidRPr="00122EB9">
        <w:rPr>
          <w:rFonts w:eastAsia="Calibri"/>
          <w:sz w:val="24"/>
          <w:szCs w:val="24"/>
        </w:rPr>
        <w:t>menyelesaikan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tugas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secara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tepat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bergantung</w:t>
      </w:r>
      <w:proofErr w:type="spellEnd"/>
      <w:r w:rsidRPr="00122EB9">
        <w:rPr>
          <w:rFonts w:eastAsia="Calibri"/>
          <w:sz w:val="24"/>
          <w:szCs w:val="24"/>
        </w:rPr>
        <w:t xml:space="preserve"> pada orang lain</w:t>
      </w:r>
    </w:p>
    <w:p w14:paraId="0E39B80E" w14:textId="77777777" w:rsidR="00122EB9" w:rsidRPr="00122EB9" w:rsidRDefault="00122EB9" w:rsidP="00122EB9">
      <w:pPr>
        <w:pStyle w:val="ListParagraph"/>
        <w:numPr>
          <w:ilvl w:val="0"/>
          <w:numId w:val="10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r w:rsidRPr="00122EB9">
        <w:rPr>
          <w:rFonts w:eastAsia="Calibri"/>
          <w:b/>
          <w:bCs/>
          <w:sz w:val="24"/>
          <w:szCs w:val="24"/>
        </w:rPr>
        <w:t>Kesehatan</w:t>
      </w:r>
    </w:p>
    <w:p w14:paraId="5756A981" w14:textId="77777777" w:rsidR="00122EB9" w:rsidRPr="00122EB9" w:rsidRDefault="00122EB9" w:rsidP="00122EB9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122EB9">
        <w:rPr>
          <w:rFonts w:eastAsia="Calibri"/>
          <w:sz w:val="24"/>
          <w:szCs w:val="24"/>
        </w:rPr>
        <w:t>Individu</w:t>
      </w:r>
      <w:proofErr w:type="spellEnd"/>
      <w:r w:rsidRPr="00122EB9">
        <w:rPr>
          <w:rFonts w:eastAsia="Calibri"/>
          <w:sz w:val="24"/>
          <w:szCs w:val="24"/>
        </w:rPr>
        <w:t xml:space="preserve"> yang </w:t>
      </w:r>
      <w:proofErr w:type="spellStart"/>
      <w:r w:rsidRPr="00122EB9">
        <w:rPr>
          <w:rFonts w:eastAsia="Calibri"/>
          <w:sz w:val="24"/>
          <w:szCs w:val="24"/>
        </w:rPr>
        <w:t>memiliki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fisik</w:t>
      </w:r>
      <w:proofErr w:type="spellEnd"/>
      <w:r w:rsidRPr="00122EB9">
        <w:rPr>
          <w:rFonts w:eastAsia="Calibri"/>
          <w:sz w:val="24"/>
          <w:szCs w:val="24"/>
        </w:rPr>
        <w:t xml:space="preserve"> yang prima, </w:t>
      </w:r>
      <w:proofErr w:type="spellStart"/>
      <w:r w:rsidRPr="00122EB9">
        <w:rPr>
          <w:rFonts w:eastAsia="Calibri"/>
          <w:sz w:val="24"/>
          <w:szCs w:val="24"/>
        </w:rPr>
        <w:t>bugar</w:t>
      </w:r>
      <w:proofErr w:type="spellEnd"/>
      <w:r w:rsidRPr="00122EB9">
        <w:rPr>
          <w:rFonts w:eastAsia="Calibri"/>
          <w:sz w:val="24"/>
          <w:szCs w:val="24"/>
        </w:rPr>
        <w:t xml:space="preserve">, </w:t>
      </w:r>
      <w:proofErr w:type="spellStart"/>
      <w:r w:rsidRPr="00122EB9">
        <w:rPr>
          <w:rFonts w:eastAsia="Calibri"/>
          <w:sz w:val="24"/>
          <w:szCs w:val="24"/>
        </w:rPr>
        <w:t>sehat</w:t>
      </w:r>
      <w:proofErr w:type="spellEnd"/>
      <w:r w:rsidRPr="00122EB9">
        <w:rPr>
          <w:rFonts w:eastAsia="Calibri"/>
          <w:sz w:val="24"/>
          <w:szCs w:val="24"/>
        </w:rPr>
        <w:t xml:space="preserve">, dan </w:t>
      </w:r>
      <w:proofErr w:type="spellStart"/>
      <w:r w:rsidRPr="00122EB9">
        <w:rPr>
          <w:rFonts w:eastAsia="Calibri"/>
          <w:sz w:val="24"/>
          <w:szCs w:val="24"/>
        </w:rPr>
        <w:t>mampu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menjaga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keseimbangan</w:t>
      </w:r>
      <w:proofErr w:type="spellEnd"/>
      <w:r w:rsidRPr="00122EB9">
        <w:rPr>
          <w:rFonts w:eastAsia="Calibri"/>
          <w:sz w:val="24"/>
          <w:szCs w:val="24"/>
        </w:rPr>
        <w:t xml:space="preserve"> Kesehatan mental dan </w:t>
      </w:r>
      <w:proofErr w:type="spellStart"/>
      <w:r w:rsidRPr="00122EB9">
        <w:rPr>
          <w:rFonts w:eastAsia="Calibri"/>
          <w:sz w:val="24"/>
          <w:szCs w:val="24"/>
        </w:rPr>
        <w:t>fisik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untuk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mewujudkan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kesejahteraan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lahir</w:t>
      </w:r>
      <w:proofErr w:type="spellEnd"/>
      <w:r w:rsidRPr="00122EB9">
        <w:rPr>
          <w:rFonts w:eastAsia="Calibri"/>
          <w:sz w:val="24"/>
          <w:szCs w:val="24"/>
        </w:rPr>
        <w:t xml:space="preserve"> dan </w:t>
      </w:r>
      <w:proofErr w:type="spellStart"/>
      <w:r w:rsidRPr="00122EB9">
        <w:rPr>
          <w:rFonts w:eastAsia="Calibri"/>
          <w:sz w:val="24"/>
          <w:szCs w:val="24"/>
        </w:rPr>
        <w:t>batin</w:t>
      </w:r>
      <w:proofErr w:type="spellEnd"/>
      <w:r w:rsidRPr="00122EB9">
        <w:rPr>
          <w:rFonts w:eastAsia="Calibri"/>
          <w:sz w:val="24"/>
          <w:szCs w:val="24"/>
        </w:rPr>
        <w:t xml:space="preserve"> (well-being)</w:t>
      </w:r>
    </w:p>
    <w:p w14:paraId="32B1B173" w14:textId="77777777" w:rsidR="00122EB9" w:rsidRPr="00122EB9" w:rsidRDefault="00122EB9" w:rsidP="00122EB9">
      <w:pPr>
        <w:pStyle w:val="ListParagraph"/>
        <w:numPr>
          <w:ilvl w:val="0"/>
          <w:numId w:val="10"/>
        </w:numPr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122EB9">
        <w:rPr>
          <w:rFonts w:eastAsia="Calibri"/>
          <w:b/>
          <w:bCs/>
          <w:sz w:val="24"/>
          <w:szCs w:val="24"/>
        </w:rPr>
        <w:t>Komunikasi</w:t>
      </w:r>
      <w:proofErr w:type="spellEnd"/>
    </w:p>
    <w:p w14:paraId="65F15EB8" w14:textId="77777777" w:rsidR="00122EB9" w:rsidRPr="00122EB9" w:rsidRDefault="00122EB9" w:rsidP="00122EB9">
      <w:pPr>
        <w:pStyle w:val="ListParagraph"/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122EB9">
        <w:rPr>
          <w:rFonts w:eastAsia="Calibri"/>
          <w:sz w:val="24"/>
          <w:szCs w:val="24"/>
        </w:rPr>
        <w:t>Individu</w:t>
      </w:r>
      <w:proofErr w:type="spellEnd"/>
      <w:r w:rsidRPr="00122EB9">
        <w:rPr>
          <w:rFonts w:eastAsia="Calibri"/>
          <w:sz w:val="24"/>
          <w:szCs w:val="24"/>
        </w:rPr>
        <w:t xml:space="preserve"> yang </w:t>
      </w:r>
      <w:proofErr w:type="spellStart"/>
      <w:r w:rsidRPr="00122EB9">
        <w:rPr>
          <w:rFonts w:eastAsia="Calibri"/>
          <w:sz w:val="24"/>
          <w:szCs w:val="24"/>
        </w:rPr>
        <w:t>memiliki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kemampuan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komunikasi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untrapribadi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untuk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melakukan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refleksi</w:t>
      </w:r>
      <w:proofErr w:type="spellEnd"/>
      <w:r w:rsidRPr="00122EB9">
        <w:rPr>
          <w:rFonts w:eastAsia="Calibri"/>
          <w:sz w:val="24"/>
          <w:szCs w:val="24"/>
        </w:rPr>
        <w:t xml:space="preserve"> dan </w:t>
      </w:r>
      <w:proofErr w:type="spellStart"/>
      <w:r w:rsidRPr="00122EB9">
        <w:rPr>
          <w:rFonts w:eastAsia="Calibri"/>
          <w:sz w:val="24"/>
          <w:szCs w:val="24"/>
        </w:rPr>
        <w:t>antarpribadi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untuk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menyampaikan</w:t>
      </w:r>
      <w:proofErr w:type="spellEnd"/>
      <w:r w:rsidRPr="00122EB9">
        <w:rPr>
          <w:rFonts w:eastAsia="Calibri"/>
          <w:sz w:val="24"/>
          <w:szCs w:val="24"/>
        </w:rPr>
        <w:t xml:space="preserve"> ide, </w:t>
      </w:r>
      <w:proofErr w:type="spellStart"/>
      <w:r w:rsidRPr="00122EB9">
        <w:rPr>
          <w:rFonts w:eastAsia="Calibri"/>
          <w:sz w:val="24"/>
          <w:szCs w:val="24"/>
        </w:rPr>
        <w:t>gagasan</w:t>
      </w:r>
      <w:proofErr w:type="spellEnd"/>
      <w:r w:rsidRPr="00122EB9">
        <w:rPr>
          <w:rFonts w:eastAsia="Calibri"/>
          <w:sz w:val="24"/>
          <w:szCs w:val="24"/>
        </w:rPr>
        <w:t xml:space="preserve"> dan </w:t>
      </w:r>
      <w:proofErr w:type="spellStart"/>
      <w:r w:rsidRPr="00122EB9">
        <w:rPr>
          <w:rFonts w:eastAsia="Calibri"/>
          <w:sz w:val="24"/>
          <w:szCs w:val="24"/>
        </w:rPr>
        <w:t>antarpribadi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untuk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menyampaikan</w:t>
      </w:r>
      <w:proofErr w:type="spellEnd"/>
      <w:r w:rsidRPr="00122EB9">
        <w:rPr>
          <w:rFonts w:eastAsia="Calibri"/>
          <w:sz w:val="24"/>
          <w:szCs w:val="24"/>
        </w:rPr>
        <w:t xml:space="preserve"> ide </w:t>
      </w:r>
      <w:proofErr w:type="spellStart"/>
      <w:r w:rsidRPr="00122EB9">
        <w:rPr>
          <w:rFonts w:eastAsia="Calibri"/>
          <w:sz w:val="24"/>
          <w:szCs w:val="24"/>
        </w:rPr>
        <w:t>gagasan</w:t>
      </w:r>
      <w:proofErr w:type="spellEnd"/>
      <w:r w:rsidRPr="00122EB9">
        <w:rPr>
          <w:rFonts w:eastAsia="Calibri"/>
          <w:sz w:val="24"/>
          <w:szCs w:val="24"/>
        </w:rPr>
        <w:t xml:space="preserve">, dan </w:t>
      </w:r>
      <w:proofErr w:type="spellStart"/>
      <w:r w:rsidRPr="00122EB9">
        <w:rPr>
          <w:rFonts w:eastAsia="Calibri"/>
          <w:sz w:val="24"/>
          <w:szCs w:val="24"/>
        </w:rPr>
        <w:t>informasi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baik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lisan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maupun</w:t>
      </w:r>
      <w:proofErr w:type="spellEnd"/>
      <w:r w:rsidRPr="00122EB9">
        <w:rPr>
          <w:rFonts w:eastAsia="Calibri"/>
          <w:sz w:val="24"/>
          <w:szCs w:val="24"/>
        </w:rPr>
        <w:t xml:space="preserve"> tulisan </w:t>
      </w:r>
      <w:proofErr w:type="spellStart"/>
      <w:r w:rsidRPr="00122EB9">
        <w:rPr>
          <w:rFonts w:eastAsia="Calibri"/>
          <w:sz w:val="24"/>
          <w:szCs w:val="24"/>
        </w:rPr>
        <w:t>serta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berinteraksi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secara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efektif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dalam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berbagai</w:t>
      </w:r>
      <w:proofErr w:type="spellEnd"/>
      <w:r w:rsidRPr="00122EB9">
        <w:rPr>
          <w:rFonts w:eastAsia="Calibri"/>
          <w:sz w:val="24"/>
          <w:szCs w:val="24"/>
        </w:rPr>
        <w:t xml:space="preserve"> </w:t>
      </w:r>
      <w:proofErr w:type="spellStart"/>
      <w:r w:rsidRPr="00122EB9">
        <w:rPr>
          <w:rFonts w:eastAsia="Calibri"/>
          <w:sz w:val="24"/>
          <w:szCs w:val="24"/>
        </w:rPr>
        <w:t>situasi</w:t>
      </w:r>
      <w:proofErr w:type="spellEnd"/>
      <w:r w:rsidRPr="00122EB9">
        <w:rPr>
          <w:rFonts w:eastAsia="Calibri"/>
          <w:sz w:val="24"/>
          <w:szCs w:val="24"/>
        </w:rPr>
        <w:t>.</w:t>
      </w:r>
    </w:p>
    <w:p w14:paraId="77CB9FCB" w14:textId="77777777" w:rsidR="00122EB9" w:rsidRPr="00122EB9" w:rsidRDefault="00122EB9" w:rsidP="00122EB9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122EB9">
        <w:rPr>
          <w:b/>
          <w:bCs/>
          <w:caps/>
          <w:color w:val="FFFFFF" w:themeColor="background1"/>
          <w:sz w:val="24"/>
          <w:szCs w:val="24"/>
        </w:rPr>
        <w:t>D.</w:t>
      </w:r>
      <w:r w:rsidRPr="00122EB9">
        <w:rPr>
          <w:b/>
          <w:bCs/>
          <w:caps/>
          <w:color w:val="FFFFFF" w:themeColor="background1"/>
          <w:sz w:val="24"/>
          <w:szCs w:val="24"/>
        </w:rPr>
        <w:tab/>
        <w:t>Sarana dan Prasarana</w:t>
      </w:r>
    </w:p>
    <w:p w14:paraId="59BE1E9D" w14:textId="77777777" w:rsidR="00122EB9" w:rsidRPr="00122EB9" w:rsidRDefault="00122EB9" w:rsidP="00122EB9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r w:rsidRPr="00122EB9">
        <w:rPr>
          <w:rFonts w:eastAsia="Bookman Old Style"/>
          <w:b/>
          <w:sz w:val="24"/>
          <w:szCs w:val="24"/>
        </w:rPr>
        <w:t>Media</w:t>
      </w:r>
      <w:r w:rsidRPr="00122EB9">
        <w:rPr>
          <w:rFonts w:eastAsia="Bookman Old Style"/>
          <w:b/>
          <w:sz w:val="24"/>
          <w:szCs w:val="24"/>
        </w:rPr>
        <w:tab/>
        <w:t>:</w:t>
      </w:r>
      <w:r w:rsidRPr="00122EB9">
        <w:rPr>
          <w:rFonts w:eastAsia="Bookman Old Style"/>
          <w:b/>
          <w:sz w:val="24"/>
          <w:szCs w:val="24"/>
        </w:rPr>
        <w:tab/>
      </w:r>
      <w:r w:rsidRPr="00122EB9">
        <w:rPr>
          <w:rFonts w:eastAsia="Bookman Old Style"/>
          <w:sz w:val="24"/>
          <w:szCs w:val="24"/>
        </w:rPr>
        <w:t xml:space="preserve">LCD </w:t>
      </w:r>
      <w:proofErr w:type="spellStart"/>
      <w:r w:rsidRPr="00122EB9">
        <w:rPr>
          <w:rFonts w:eastAsia="Bookman Old Style"/>
          <w:sz w:val="24"/>
          <w:szCs w:val="24"/>
        </w:rPr>
        <w:t>proyektor</w:t>
      </w:r>
      <w:proofErr w:type="spellEnd"/>
      <w:r w:rsidRPr="00122EB9">
        <w:rPr>
          <w:rFonts w:eastAsia="Bookman Old Style"/>
          <w:sz w:val="24"/>
          <w:szCs w:val="24"/>
        </w:rPr>
        <w:t xml:space="preserve">, </w:t>
      </w:r>
      <w:proofErr w:type="spellStart"/>
      <w:r w:rsidRPr="00122EB9">
        <w:rPr>
          <w:rFonts w:eastAsia="Bookman Old Style"/>
          <w:sz w:val="24"/>
          <w:szCs w:val="24"/>
        </w:rPr>
        <w:t>komputer</w:t>
      </w:r>
      <w:proofErr w:type="spellEnd"/>
      <w:r w:rsidRPr="00122EB9">
        <w:rPr>
          <w:rFonts w:eastAsia="Bookman Old Style"/>
          <w:sz w:val="24"/>
          <w:szCs w:val="24"/>
        </w:rPr>
        <w:t xml:space="preserve">/laptop, </w:t>
      </w:r>
      <w:proofErr w:type="spellStart"/>
      <w:r w:rsidRPr="00122EB9">
        <w:rPr>
          <w:rFonts w:eastAsia="Bookman Old Style"/>
          <w:sz w:val="24"/>
          <w:szCs w:val="24"/>
        </w:rPr>
        <w:t>jaringan</w:t>
      </w:r>
      <w:proofErr w:type="spellEnd"/>
      <w:r w:rsidRPr="00122EB9">
        <w:rPr>
          <w:rFonts w:eastAsia="Bookman Old Style"/>
          <w:sz w:val="24"/>
          <w:szCs w:val="24"/>
        </w:rPr>
        <w:t xml:space="preserve"> internet, dan lain-lain</w:t>
      </w:r>
    </w:p>
    <w:p w14:paraId="6DA94E37" w14:textId="77777777" w:rsidR="00122EB9" w:rsidRPr="00122EB9" w:rsidRDefault="00122EB9" w:rsidP="00122EB9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122EB9">
        <w:rPr>
          <w:rFonts w:eastAsia="Bookman Old Style"/>
          <w:b/>
          <w:sz w:val="24"/>
          <w:szCs w:val="24"/>
        </w:rPr>
        <w:t>Sumber</w:t>
      </w:r>
      <w:proofErr w:type="spellEnd"/>
      <w:r w:rsidRPr="00122EB9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b/>
          <w:sz w:val="24"/>
          <w:szCs w:val="24"/>
        </w:rPr>
        <w:t>Belajar</w:t>
      </w:r>
      <w:proofErr w:type="spellEnd"/>
      <w:r w:rsidRPr="00122EB9">
        <w:rPr>
          <w:rFonts w:eastAsia="Bookman Old Style"/>
          <w:b/>
          <w:sz w:val="24"/>
          <w:szCs w:val="24"/>
        </w:rPr>
        <w:tab/>
        <w:t>:</w:t>
      </w:r>
      <w:r w:rsidRPr="00122EB9">
        <w:rPr>
          <w:rFonts w:eastAsia="Bookman Old Style"/>
          <w:b/>
          <w:sz w:val="24"/>
          <w:szCs w:val="24"/>
        </w:rPr>
        <w:tab/>
      </w:r>
      <w:r w:rsidRPr="00122EB9">
        <w:rPr>
          <w:rFonts w:eastAsia="Bookman Old Style"/>
          <w:sz w:val="24"/>
          <w:szCs w:val="24"/>
        </w:rPr>
        <w:t xml:space="preserve">LKPD, </w:t>
      </w:r>
      <w:proofErr w:type="spellStart"/>
      <w:r w:rsidRPr="00122EB9">
        <w:rPr>
          <w:rFonts w:eastAsia="Bookman Old Style"/>
          <w:sz w:val="24"/>
          <w:szCs w:val="24"/>
        </w:rPr>
        <w:t>Buku</w:t>
      </w:r>
      <w:proofErr w:type="spellEnd"/>
      <w:r w:rsidRPr="00122EB9">
        <w:rPr>
          <w:rFonts w:eastAsia="Bookman Old Style"/>
          <w:sz w:val="24"/>
          <w:szCs w:val="24"/>
        </w:rPr>
        <w:t xml:space="preserve"> Teks, </w:t>
      </w:r>
      <w:proofErr w:type="spellStart"/>
      <w:r w:rsidRPr="00122EB9">
        <w:rPr>
          <w:rFonts w:eastAsia="Bookman Old Style"/>
          <w:sz w:val="24"/>
          <w:szCs w:val="24"/>
        </w:rPr>
        <w:t>laman</w:t>
      </w:r>
      <w:proofErr w:type="spellEnd"/>
      <w:r w:rsidRPr="00122EB9">
        <w:rPr>
          <w:rFonts w:eastAsia="Bookman Old Style"/>
          <w:sz w:val="24"/>
          <w:szCs w:val="24"/>
        </w:rPr>
        <w:t xml:space="preserve"> E-learning, E-book, dan lain-lain</w:t>
      </w:r>
    </w:p>
    <w:p w14:paraId="132A8460" w14:textId="77777777" w:rsidR="00122EB9" w:rsidRPr="00122EB9" w:rsidRDefault="00122EB9" w:rsidP="00122EB9">
      <w:pPr>
        <w:tabs>
          <w:tab w:val="left" w:pos="2268"/>
          <w:tab w:val="left" w:pos="2552"/>
        </w:tabs>
        <w:spacing w:before="60" w:after="60"/>
        <w:jc w:val="both"/>
        <w:rPr>
          <w:rFonts w:eastAsia="Bookman Old Style"/>
          <w:sz w:val="24"/>
          <w:szCs w:val="24"/>
        </w:rPr>
      </w:pPr>
    </w:p>
    <w:p w14:paraId="61251C08" w14:textId="77777777" w:rsidR="00122EB9" w:rsidRPr="00122EB9" w:rsidRDefault="00122EB9" w:rsidP="00122EB9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122EB9">
        <w:rPr>
          <w:b/>
          <w:bCs/>
          <w:caps/>
          <w:color w:val="FFFFFF" w:themeColor="background1"/>
          <w:sz w:val="24"/>
          <w:szCs w:val="24"/>
        </w:rPr>
        <w:t>E.</w:t>
      </w:r>
      <w:r w:rsidRPr="00122EB9">
        <w:rPr>
          <w:b/>
          <w:bCs/>
          <w:caps/>
          <w:color w:val="FFFFFF" w:themeColor="background1"/>
          <w:sz w:val="24"/>
          <w:szCs w:val="24"/>
        </w:rPr>
        <w:tab/>
        <w:t>Target Peserta Didik</w:t>
      </w:r>
    </w:p>
    <w:p w14:paraId="67B151D8" w14:textId="77777777" w:rsidR="00122EB9" w:rsidRPr="00122EB9" w:rsidRDefault="00122EB9" w:rsidP="00122EB9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122EB9">
        <w:rPr>
          <w:rFonts w:eastAsia="Bookman Old Style"/>
          <w:sz w:val="24"/>
          <w:szCs w:val="24"/>
        </w:rPr>
        <w:t>Peserta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didik</w:t>
      </w:r>
      <w:proofErr w:type="spellEnd"/>
      <w:r w:rsidRPr="00122EB9">
        <w:rPr>
          <w:rFonts w:eastAsia="Bookman Old Style"/>
          <w:sz w:val="24"/>
          <w:szCs w:val="24"/>
        </w:rPr>
        <w:t xml:space="preserve"> regular (</w:t>
      </w:r>
      <w:proofErr w:type="spellStart"/>
      <w:r w:rsidRPr="00122EB9">
        <w:rPr>
          <w:rFonts w:eastAsia="Bookman Old Style"/>
          <w:sz w:val="24"/>
          <w:szCs w:val="24"/>
        </w:rPr>
        <w:t>tahap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operasional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konkret</w:t>
      </w:r>
      <w:proofErr w:type="spellEnd"/>
      <w:r w:rsidRPr="00122EB9">
        <w:rPr>
          <w:rFonts w:eastAsia="Bookman Old Style"/>
          <w:sz w:val="24"/>
          <w:szCs w:val="24"/>
        </w:rPr>
        <w:t>)</w:t>
      </w:r>
    </w:p>
    <w:p w14:paraId="189DBDBD" w14:textId="77777777" w:rsidR="00122EB9" w:rsidRPr="00122EB9" w:rsidRDefault="00122EB9" w:rsidP="00122EB9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</w:p>
    <w:p w14:paraId="7684AF35" w14:textId="77777777" w:rsidR="00122EB9" w:rsidRPr="00122EB9" w:rsidRDefault="00122EB9" w:rsidP="00122EB9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122EB9">
        <w:rPr>
          <w:b/>
          <w:bCs/>
          <w:caps/>
          <w:color w:val="FFFFFF" w:themeColor="background1"/>
          <w:sz w:val="24"/>
          <w:szCs w:val="24"/>
        </w:rPr>
        <w:t>F.</w:t>
      </w:r>
      <w:r w:rsidRPr="00122EB9">
        <w:rPr>
          <w:b/>
          <w:bCs/>
          <w:caps/>
          <w:color w:val="FFFFFF" w:themeColor="background1"/>
          <w:sz w:val="24"/>
          <w:szCs w:val="24"/>
        </w:rPr>
        <w:tab/>
        <w:t>Model DAN METODE Pembelajaran</w:t>
      </w:r>
    </w:p>
    <w:p w14:paraId="5B428342" w14:textId="77777777" w:rsidR="00122EB9" w:rsidRPr="00122EB9" w:rsidRDefault="00122EB9" w:rsidP="00122EB9">
      <w:pPr>
        <w:numPr>
          <w:ilvl w:val="0"/>
          <w:numId w:val="11"/>
        </w:numPr>
        <w:rPr>
          <w:rFonts w:eastAsia="Bookman Old Style"/>
          <w:sz w:val="24"/>
          <w:szCs w:val="24"/>
        </w:rPr>
      </w:pPr>
      <w:proofErr w:type="spellStart"/>
      <w:r w:rsidRPr="00122EB9">
        <w:rPr>
          <w:rFonts w:eastAsia="Bookman Old Style"/>
          <w:sz w:val="24"/>
          <w:szCs w:val="24"/>
        </w:rPr>
        <w:t>Metode</w:t>
      </w:r>
      <w:proofErr w:type="spellEnd"/>
      <w:r w:rsidRPr="00122EB9">
        <w:rPr>
          <w:rFonts w:eastAsia="Bookman Old Style"/>
          <w:sz w:val="24"/>
          <w:szCs w:val="24"/>
        </w:rPr>
        <w:t xml:space="preserve"> PJBL</w:t>
      </w:r>
    </w:p>
    <w:p w14:paraId="21B25052" w14:textId="77777777" w:rsidR="00122EB9" w:rsidRPr="00122EB9" w:rsidRDefault="00122EB9" w:rsidP="00122EB9">
      <w:pPr>
        <w:numPr>
          <w:ilvl w:val="0"/>
          <w:numId w:val="11"/>
        </w:numPr>
        <w:rPr>
          <w:rFonts w:eastAsia="Bookman Old Style"/>
          <w:sz w:val="24"/>
          <w:szCs w:val="24"/>
        </w:rPr>
      </w:pPr>
      <w:proofErr w:type="spellStart"/>
      <w:r w:rsidRPr="00122EB9">
        <w:rPr>
          <w:rFonts w:eastAsia="Bookman Old Style"/>
          <w:sz w:val="24"/>
          <w:szCs w:val="24"/>
        </w:rPr>
        <w:t>Medote</w:t>
      </w:r>
      <w:proofErr w:type="spellEnd"/>
      <w:r w:rsidRPr="00122EB9">
        <w:rPr>
          <w:rFonts w:eastAsia="Bookman Old Style"/>
          <w:sz w:val="24"/>
          <w:szCs w:val="24"/>
        </w:rPr>
        <w:t xml:space="preserve"> Deep Learning (mindful, </w:t>
      </w:r>
      <w:proofErr w:type="spellStart"/>
      <w:r w:rsidRPr="00122EB9">
        <w:rPr>
          <w:rFonts w:eastAsia="Bookman Old Style"/>
          <w:sz w:val="24"/>
          <w:szCs w:val="24"/>
        </w:rPr>
        <w:t>meanful</w:t>
      </w:r>
      <w:proofErr w:type="spellEnd"/>
      <w:r w:rsidRPr="00122EB9">
        <w:rPr>
          <w:rFonts w:eastAsia="Bookman Old Style"/>
          <w:sz w:val="24"/>
          <w:szCs w:val="24"/>
        </w:rPr>
        <w:t>, joyful)</w:t>
      </w:r>
      <w:r w:rsidRPr="00122EB9">
        <w:rPr>
          <w:rFonts w:eastAsia="Bookman Old Style"/>
          <w:i/>
          <w:sz w:val="24"/>
          <w:szCs w:val="24"/>
        </w:rPr>
        <w:br w:type="page"/>
      </w:r>
    </w:p>
    <w:p w14:paraId="4976B05F" w14:textId="7BC3263F" w:rsidR="001C7B89" w:rsidRPr="00122EB9" w:rsidRDefault="001C7B89" w:rsidP="00122EB9">
      <w:pPr>
        <w:shd w:val="clear" w:color="auto" w:fill="0070C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122EB9">
        <w:rPr>
          <w:b/>
          <w:caps/>
          <w:emboss/>
          <w:color w:val="FFFFFF" w:themeColor="background1"/>
          <w:spacing w:val="20"/>
          <w:sz w:val="24"/>
          <w:szCs w:val="24"/>
        </w:rPr>
        <w:lastRenderedPageBreak/>
        <w:t>KOMPETENSI INTI</w:t>
      </w:r>
    </w:p>
    <w:p w14:paraId="69591B2E" w14:textId="77777777" w:rsidR="001C7B89" w:rsidRPr="00122EB9" w:rsidRDefault="001C7B89" w:rsidP="001C7B89">
      <w:pPr>
        <w:tabs>
          <w:tab w:val="left" w:pos="426"/>
        </w:tabs>
        <w:spacing w:before="60" w:after="60"/>
        <w:rPr>
          <w:b/>
          <w:caps/>
          <w:sz w:val="24"/>
          <w:szCs w:val="24"/>
        </w:rPr>
      </w:pPr>
    </w:p>
    <w:p w14:paraId="1A74986B" w14:textId="77777777" w:rsidR="006A1A0F" w:rsidRPr="00122EB9" w:rsidRDefault="001C7B89" w:rsidP="002368F0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122EB9">
        <w:rPr>
          <w:b/>
          <w:bCs/>
          <w:caps/>
          <w:sz w:val="24"/>
          <w:szCs w:val="24"/>
        </w:rPr>
        <w:t>A.</w:t>
      </w:r>
      <w:r w:rsidRPr="00122EB9">
        <w:rPr>
          <w:b/>
          <w:bCs/>
          <w:caps/>
          <w:sz w:val="24"/>
          <w:szCs w:val="24"/>
        </w:rPr>
        <w:tab/>
        <w:t>Tujuan Pembelajaran</w:t>
      </w:r>
    </w:p>
    <w:p w14:paraId="411F5B50" w14:textId="77777777" w:rsidR="00CD6D45" w:rsidRPr="00122EB9" w:rsidRDefault="00CD6D45" w:rsidP="00034C5B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81" w:right="57"/>
        <w:rPr>
          <w:sz w:val="24"/>
          <w:szCs w:val="24"/>
        </w:rPr>
      </w:pPr>
      <w:proofErr w:type="spellStart"/>
      <w:r w:rsidRPr="00122EB9">
        <w:rPr>
          <w:sz w:val="24"/>
          <w:szCs w:val="24"/>
        </w:rPr>
        <w:t>Menuliskan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ciri-ciri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segitiga</w:t>
      </w:r>
      <w:proofErr w:type="spellEnd"/>
      <w:r w:rsidRPr="00122EB9">
        <w:rPr>
          <w:sz w:val="24"/>
          <w:szCs w:val="24"/>
        </w:rPr>
        <w:t xml:space="preserve"> (</w:t>
      </w:r>
      <w:proofErr w:type="spellStart"/>
      <w:r w:rsidRPr="00122EB9">
        <w:rPr>
          <w:sz w:val="24"/>
          <w:szCs w:val="24"/>
        </w:rPr>
        <w:t>sama</w:t>
      </w:r>
      <w:proofErr w:type="spellEnd"/>
      <w:r w:rsidRPr="00122EB9">
        <w:rPr>
          <w:sz w:val="24"/>
          <w:szCs w:val="24"/>
        </w:rPr>
        <w:t xml:space="preserve"> kaki, </w:t>
      </w:r>
    </w:p>
    <w:p w14:paraId="6AFEE453" w14:textId="77777777" w:rsidR="00CD6D45" w:rsidRPr="00122EB9" w:rsidRDefault="00CD6D45" w:rsidP="00034C5B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61" w:right="57"/>
        <w:rPr>
          <w:sz w:val="24"/>
          <w:szCs w:val="24"/>
        </w:rPr>
      </w:pPr>
      <w:r w:rsidRPr="00122EB9">
        <w:rPr>
          <w:sz w:val="24"/>
          <w:szCs w:val="24"/>
        </w:rPr>
        <w:t xml:space="preserve">Sama </w:t>
      </w:r>
      <w:proofErr w:type="spellStart"/>
      <w:r w:rsidRPr="00122EB9">
        <w:rPr>
          <w:sz w:val="24"/>
          <w:szCs w:val="24"/>
        </w:rPr>
        <w:t>sisi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sembarang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lancip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tumpul</w:t>
      </w:r>
      <w:proofErr w:type="spellEnd"/>
      <w:r w:rsidRPr="00122EB9">
        <w:rPr>
          <w:sz w:val="24"/>
          <w:szCs w:val="24"/>
        </w:rPr>
        <w:t xml:space="preserve"> </w:t>
      </w:r>
    </w:p>
    <w:p w14:paraId="4F8A434E" w14:textId="77777777" w:rsidR="00CD6D45" w:rsidRPr="00122EB9" w:rsidRDefault="00CD6D45" w:rsidP="00034C5B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61" w:right="57"/>
        <w:rPr>
          <w:sz w:val="24"/>
          <w:szCs w:val="24"/>
        </w:rPr>
      </w:pPr>
      <w:r w:rsidRPr="00122EB9">
        <w:rPr>
          <w:sz w:val="24"/>
          <w:szCs w:val="24"/>
        </w:rPr>
        <w:t>Dan siku-siku)</w:t>
      </w:r>
    </w:p>
    <w:p w14:paraId="0644EA9F" w14:textId="77777777" w:rsidR="00CD6D45" w:rsidRPr="00122EB9" w:rsidRDefault="00CD6D45" w:rsidP="00034C5B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61" w:right="57"/>
        <w:rPr>
          <w:sz w:val="24"/>
          <w:szCs w:val="24"/>
        </w:rPr>
      </w:pPr>
      <w:proofErr w:type="spellStart"/>
      <w:r w:rsidRPr="00122EB9">
        <w:rPr>
          <w:sz w:val="24"/>
          <w:szCs w:val="24"/>
        </w:rPr>
        <w:t>Menuliskan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ciri-ciri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segiempat</w:t>
      </w:r>
      <w:proofErr w:type="spellEnd"/>
      <w:r w:rsidRPr="00122EB9">
        <w:rPr>
          <w:sz w:val="24"/>
          <w:szCs w:val="24"/>
        </w:rPr>
        <w:t xml:space="preserve"> </w:t>
      </w:r>
    </w:p>
    <w:p w14:paraId="1CE97CBA" w14:textId="77777777" w:rsidR="00CD6D45" w:rsidRPr="00122EB9" w:rsidRDefault="00CD6D45" w:rsidP="00034C5B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61" w:right="57"/>
        <w:rPr>
          <w:sz w:val="24"/>
          <w:szCs w:val="24"/>
        </w:rPr>
      </w:pPr>
      <w:r w:rsidRPr="00122EB9">
        <w:rPr>
          <w:sz w:val="24"/>
          <w:szCs w:val="24"/>
        </w:rPr>
        <w:t>(</w:t>
      </w:r>
      <w:proofErr w:type="spellStart"/>
      <w:proofErr w:type="gramStart"/>
      <w:r w:rsidRPr="00122EB9">
        <w:rPr>
          <w:sz w:val="24"/>
          <w:szCs w:val="24"/>
        </w:rPr>
        <w:t>jajargenjang</w:t>
      </w:r>
      <w:proofErr w:type="spellEnd"/>
      <w:proofErr w:type="gram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trapesium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layang-layang</w:t>
      </w:r>
      <w:proofErr w:type="spellEnd"/>
      <w:r w:rsidRPr="00122EB9">
        <w:rPr>
          <w:sz w:val="24"/>
          <w:szCs w:val="24"/>
        </w:rPr>
        <w:t xml:space="preserve">, </w:t>
      </w:r>
    </w:p>
    <w:p w14:paraId="4462B06E" w14:textId="77777777" w:rsidR="00CD6D45" w:rsidRPr="00122EB9" w:rsidRDefault="00CD6D45" w:rsidP="00034C5B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61" w:right="57"/>
        <w:rPr>
          <w:sz w:val="24"/>
          <w:szCs w:val="24"/>
        </w:rPr>
      </w:pPr>
      <w:proofErr w:type="spellStart"/>
      <w:r w:rsidRPr="00122EB9">
        <w:rPr>
          <w:sz w:val="24"/>
          <w:szCs w:val="24"/>
        </w:rPr>
        <w:t>Belah</w:t>
      </w:r>
      <w:proofErr w:type="spellEnd"/>
      <w:r w:rsidRPr="00122EB9">
        <w:rPr>
          <w:sz w:val="24"/>
          <w:szCs w:val="24"/>
        </w:rPr>
        <w:t xml:space="preserve"> ketupat, </w:t>
      </w:r>
      <w:proofErr w:type="spellStart"/>
      <w:r w:rsidRPr="00122EB9">
        <w:rPr>
          <w:sz w:val="24"/>
          <w:szCs w:val="24"/>
        </w:rPr>
        <w:t>persegi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persegipanjang</w:t>
      </w:r>
      <w:proofErr w:type="spellEnd"/>
      <w:r w:rsidRPr="00122EB9">
        <w:rPr>
          <w:sz w:val="24"/>
          <w:szCs w:val="24"/>
        </w:rPr>
        <w:t xml:space="preserve"> </w:t>
      </w:r>
    </w:p>
    <w:p w14:paraId="19174308" w14:textId="77777777" w:rsidR="00CD6D45" w:rsidRPr="00122EB9" w:rsidRDefault="00CD6D45" w:rsidP="00034C5B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61" w:right="57"/>
        <w:rPr>
          <w:sz w:val="24"/>
          <w:szCs w:val="24"/>
        </w:rPr>
      </w:pPr>
      <w:r w:rsidRPr="00122EB9">
        <w:rPr>
          <w:sz w:val="24"/>
          <w:szCs w:val="24"/>
        </w:rPr>
        <w:t xml:space="preserve">Dan </w:t>
      </w:r>
      <w:proofErr w:type="spellStart"/>
      <w:r w:rsidRPr="00122EB9">
        <w:rPr>
          <w:sz w:val="24"/>
          <w:szCs w:val="24"/>
        </w:rPr>
        <w:t>segiempat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sembarang</w:t>
      </w:r>
      <w:proofErr w:type="spellEnd"/>
      <w:r w:rsidRPr="00122EB9">
        <w:rPr>
          <w:sz w:val="24"/>
          <w:szCs w:val="24"/>
        </w:rPr>
        <w:t>)</w:t>
      </w:r>
    </w:p>
    <w:p w14:paraId="2C733FEE" w14:textId="77777777" w:rsidR="00CD6D45" w:rsidRPr="00122EB9" w:rsidRDefault="00CD6D45" w:rsidP="00034C5B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61" w:right="57"/>
        <w:rPr>
          <w:sz w:val="24"/>
          <w:szCs w:val="24"/>
        </w:rPr>
      </w:pPr>
      <w:r w:rsidRPr="00122EB9">
        <w:rPr>
          <w:sz w:val="24"/>
          <w:szCs w:val="24"/>
        </w:rPr>
        <w:t xml:space="preserve">Menyusun </w:t>
      </w:r>
      <w:proofErr w:type="spellStart"/>
      <w:r w:rsidRPr="00122EB9">
        <w:rPr>
          <w:sz w:val="24"/>
          <w:szCs w:val="24"/>
        </w:rPr>
        <w:t>beberapa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bangun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datar</w:t>
      </w:r>
      <w:proofErr w:type="spellEnd"/>
      <w:r w:rsidRPr="00122EB9">
        <w:rPr>
          <w:sz w:val="24"/>
          <w:szCs w:val="24"/>
        </w:rPr>
        <w:t xml:space="preserve"> </w:t>
      </w:r>
    </w:p>
    <w:p w14:paraId="173938B7" w14:textId="77777777" w:rsidR="00CD6D45" w:rsidRPr="00122EB9" w:rsidRDefault="00CD6D45" w:rsidP="00034C5B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61" w:right="57"/>
        <w:rPr>
          <w:sz w:val="24"/>
          <w:szCs w:val="24"/>
        </w:rPr>
      </w:pPr>
      <w:proofErr w:type="spellStart"/>
      <w:r w:rsidRPr="00122EB9">
        <w:rPr>
          <w:sz w:val="24"/>
          <w:szCs w:val="24"/>
        </w:rPr>
        <w:t>Dengan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berbagai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cara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mungkin</w:t>
      </w:r>
      <w:proofErr w:type="spellEnd"/>
    </w:p>
    <w:p w14:paraId="063F2FF4" w14:textId="09418C6A" w:rsidR="00CD6D45" w:rsidRPr="00122EB9" w:rsidRDefault="00CD6D45" w:rsidP="00034C5B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61" w:right="57"/>
        <w:rPr>
          <w:sz w:val="24"/>
          <w:szCs w:val="24"/>
        </w:rPr>
      </w:pPr>
      <w:proofErr w:type="spellStart"/>
      <w:r w:rsidRPr="00122EB9">
        <w:rPr>
          <w:sz w:val="24"/>
          <w:szCs w:val="24"/>
        </w:rPr>
        <w:t>Mengurai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satu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bangun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datar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dengan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berbagai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cara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mungkin</w:t>
      </w:r>
      <w:proofErr w:type="spellEnd"/>
    </w:p>
    <w:p w14:paraId="32B4805F" w14:textId="77777777" w:rsidR="00CD6D45" w:rsidRPr="00122EB9" w:rsidRDefault="00CD6D45" w:rsidP="00CD6D45">
      <w:pPr>
        <w:pStyle w:val="ListParagraph"/>
        <w:autoSpaceDE w:val="0"/>
        <w:autoSpaceDN w:val="0"/>
        <w:adjustRightInd w:val="0"/>
        <w:ind w:left="461" w:right="57"/>
        <w:rPr>
          <w:sz w:val="24"/>
          <w:szCs w:val="24"/>
        </w:rPr>
      </w:pPr>
    </w:p>
    <w:p w14:paraId="77FB51D7" w14:textId="77777777" w:rsidR="001C7B89" w:rsidRPr="00122EB9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122EB9">
        <w:rPr>
          <w:b/>
          <w:bCs/>
          <w:caps/>
          <w:sz w:val="24"/>
          <w:szCs w:val="24"/>
        </w:rPr>
        <w:t>B.</w:t>
      </w:r>
      <w:r w:rsidRPr="00122EB9">
        <w:rPr>
          <w:b/>
          <w:bCs/>
          <w:caps/>
          <w:sz w:val="24"/>
          <w:szCs w:val="24"/>
        </w:rPr>
        <w:tab/>
        <w:t>Pemahaman Bermakna</w:t>
      </w:r>
    </w:p>
    <w:p w14:paraId="7F7FAB4C" w14:textId="0A80E2F0" w:rsidR="001C7B89" w:rsidRPr="00122EB9" w:rsidRDefault="006F2D04" w:rsidP="006F2D04">
      <w:pPr>
        <w:spacing w:before="60" w:after="60"/>
        <w:ind w:left="450"/>
        <w:jc w:val="both"/>
        <w:rPr>
          <w:bCs/>
          <w:sz w:val="24"/>
          <w:szCs w:val="24"/>
        </w:rPr>
      </w:pPr>
      <w:r w:rsidRPr="00122EB9">
        <w:rPr>
          <w:bCs/>
          <w:sz w:val="24"/>
          <w:szCs w:val="24"/>
        </w:rPr>
        <w:t xml:space="preserve">Pada </w:t>
      </w:r>
      <w:proofErr w:type="spellStart"/>
      <w:r w:rsidRPr="00122EB9">
        <w:rPr>
          <w:bCs/>
          <w:sz w:val="24"/>
          <w:szCs w:val="24"/>
        </w:rPr>
        <w:t>fase</w:t>
      </w:r>
      <w:proofErr w:type="spellEnd"/>
      <w:r w:rsidRPr="00122EB9">
        <w:rPr>
          <w:bCs/>
          <w:sz w:val="24"/>
          <w:szCs w:val="24"/>
        </w:rPr>
        <w:t xml:space="preserve"> </w:t>
      </w:r>
      <w:proofErr w:type="spellStart"/>
      <w:r w:rsidRPr="00122EB9">
        <w:rPr>
          <w:bCs/>
          <w:sz w:val="24"/>
          <w:szCs w:val="24"/>
        </w:rPr>
        <w:t>ini</w:t>
      </w:r>
      <w:proofErr w:type="spellEnd"/>
      <w:r w:rsidRPr="00122EB9">
        <w:rPr>
          <w:bCs/>
          <w:sz w:val="24"/>
          <w:szCs w:val="24"/>
        </w:rPr>
        <w:t xml:space="preserve"> </w:t>
      </w:r>
      <w:proofErr w:type="spellStart"/>
      <w:r w:rsidRPr="00122EB9">
        <w:rPr>
          <w:bCs/>
          <w:sz w:val="24"/>
          <w:szCs w:val="24"/>
        </w:rPr>
        <w:t>peserta</w:t>
      </w:r>
      <w:proofErr w:type="spellEnd"/>
      <w:r w:rsidRPr="00122EB9">
        <w:rPr>
          <w:bCs/>
          <w:sz w:val="24"/>
          <w:szCs w:val="24"/>
        </w:rPr>
        <w:t xml:space="preserve"> </w:t>
      </w:r>
      <w:proofErr w:type="spellStart"/>
      <w:r w:rsidRPr="00122EB9">
        <w:rPr>
          <w:bCs/>
          <w:sz w:val="24"/>
          <w:szCs w:val="24"/>
        </w:rPr>
        <w:t>didik</w:t>
      </w:r>
      <w:proofErr w:type="spellEnd"/>
      <w:r w:rsidRPr="00122EB9">
        <w:rPr>
          <w:bCs/>
          <w:sz w:val="24"/>
          <w:szCs w:val="24"/>
        </w:rPr>
        <w:t xml:space="preserve"> </w:t>
      </w:r>
      <w:proofErr w:type="spellStart"/>
      <w:proofErr w:type="gramStart"/>
      <w:r w:rsidRPr="00122EB9">
        <w:rPr>
          <w:bCs/>
          <w:sz w:val="24"/>
          <w:szCs w:val="24"/>
        </w:rPr>
        <w:t>mempelajari</w:t>
      </w:r>
      <w:proofErr w:type="spellEnd"/>
      <w:r w:rsidRPr="00122EB9">
        <w:rPr>
          <w:bCs/>
          <w:sz w:val="24"/>
          <w:szCs w:val="24"/>
        </w:rPr>
        <w:t xml:space="preserve"> :</w:t>
      </w:r>
      <w:proofErr w:type="gramEnd"/>
    </w:p>
    <w:p w14:paraId="42040A18" w14:textId="77777777" w:rsidR="00CD6D45" w:rsidRPr="00122EB9" w:rsidRDefault="00CD6D45" w:rsidP="00034C5B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437" w:right="57"/>
        <w:rPr>
          <w:sz w:val="24"/>
          <w:szCs w:val="24"/>
        </w:rPr>
      </w:pPr>
      <w:proofErr w:type="spellStart"/>
      <w:r w:rsidRPr="00122EB9">
        <w:rPr>
          <w:sz w:val="24"/>
          <w:szCs w:val="24"/>
        </w:rPr>
        <w:t>Ciri-Ciri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Bangun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Datar</w:t>
      </w:r>
      <w:proofErr w:type="spellEnd"/>
      <w:r w:rsidRPr="00122EB9">
        <w:rPr>
          <w:sz w:val="24"/>
          <w:szCs w:val="24"/>
        </w:rPr>
        <w:t xml:space="preserve"> </w:t>
      </w:r>
    </w:p>
    <w:p w14:paraId="05125E0F" w14:textId="30041B61" w:rsidR="00930CFF" w:rsidRPr="00122EB9" w:rsidRDefault="00CD6D45" w:rsidP="00034C5B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437" w:right="57"/>
        <w:rPr>
          <w:sz w:val="24"/>
          <w:szCs w:val="24"/>
        </w:rPr>
      </w:pPr>
      <w:proofErr w:type="spellStart"/>
      <w:r w:rsidRPr="00122EB9">
        <w:rPr>
          <w:sz w:val="24"/>
          <w:szCs w:val="24"/>
        </w:rPr>
        <w:t>Komposisi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Dekomposisi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Bangun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Datar</w:t>
      </w:r>
      <w:proofErr w:type="spellEnd"/>
    </w:p>
    <w:p w14:paraId="289B17DB" w14:textId="77777777" w:rsidR="00CD6D45" w:rsidRPr="00122EB9" w:rsidRDefault="00CD6D45" w:rsidP="00CD6D45">
      <w:pPr>
        <w:pStyle w:val="ListParagraph"/>
        <w:autoSpaceDE w:val="0"/>
        <w:autoSpaceDN w:val="0"/>
        <w:adjustRightInd w:val="0"/>
        <w:ind w:left="437" w:right="57"/>
        <w:rPr>
          <w:sz w:val="24"/>
          <w:szCs w:val="24"/>
        </w:rPr>
      </w:pPr>
    </w:p>
    <w:p w14:paraId="5FDB8F19" w14:textId="77777777" w:rsidR="001C7B89" w:rsidRPr="00122EB9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122EB9">
        <w:rPr>
          <w:b/>
          <w:bCs/>
          <w:caps/>
          <w:sz w:val="24"/>
          <w:szCs w:val="24"/>
        </w:rPr>
        <w:t>C.</w:t>
      </w:r>
      <w:r w:rsidRPr="00122EB9">
        <w:rPr>
          <w:b/>
          <w:bCs/>
          <w:caps/>
          <w:sz w:val="24"/>
          <w:szCs w:val="24"/>
        </w:rPr>
        <w:tab/>
        <w:t>Pertanyaan Pemantik</w:t>
      </w:r>
    </w:p>
    <w:p w14:paraId="5BB8DEDE" w14:textId="43353C41" w:rsidR="004D41B0" w:rsidRPr="00122EB9" w:rsidRDefault="00E453D7" w:rsidP="003C32FE">
      <w:pPr>
        <w:spacing w:before="60" w:after="60"/>
        <w:ind w:left="450"/>
        <w:jc w:val="both"/>
        <w:rPr>
          <w:sz w:val="24"/>
          <w:szCs w:val="24"/>
        </w:rPr>
      </w:pPr>
      <w:proofErr w:type="spellStart"/>
      <w:r w:rsidRPr="00122EB9">
        <w:rPr>
          <w:sz w:val="24"/>
          <w:szCs w:val="24"/>
        </w:rPr>
        <w:t>Pernahkah</w:t>
      </w:r>
      <w:proofErr w:type="spellEnd"/>
      <w:r w:rsidRPr="00122EB9">
        <w:rPr>
          <w:sz w:val="24"/>
          <w:szCs w:val="24"/>
        </w:rPr>
        <w:t xml:space="preserve"> kalian </w:t>
      </w:r>
      <w:proofErr w:type="spellStart"/>
      <w:r w:rsidRPr="00122EB9">
        <w:rPr>
          <w:sz w:val="24"/>
          <w:szCs w:val="24"/>
        </w:rPr>
        <w:t>melihat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="00CD6D45" w:rsidRPr="00122EB9">
        <w:rPr>
          <w:sz w:val="24"/>
          <w:szCs w:val="24"/>
        </w:rPr>
        <w:t>gambar</w:t>
      </w:r>
      <w:proofErr w:type="spellEnd"/>
      <w:r w:rsidR="00CD6D45" w:rsidRPr="00122EB9">
        <w:rPr>
          <w:sz w:val="24"/>
          <w:szCs w:val="24"/>
        </w:rPr>
        <w:t xml:space="preserve"> </w:t>
      </w:r>
      <w:proofErr w:type="spellStart"/>
      <w:r w:rsidR="00CD6D45" w:rsidRPr="00122EB9">
        <w:rPr>
          <w:sz w:val="24"/>
          <w:szCs w:val="24"/>
        </w:rPr>
        <w:t>bangun</w:t>
      </w:r>
      <w:proofErr w:type="spellEnd"/>
      <w:r w:rsidR="00CD6D45" w:rsidRPr="00122EB9">
        <w:rPr>
          <w:sz w:val="24"/>
          <w:szCs w:val="24"/>
        </w:rPr>
        <w:t xml:space="preserve"> </w:t>
      </w:r>
      <w:proofErr w:type="spellStart"/>
      <w:r w:rsidR="00CD6D45" w:rsidRPr="00122EB9">
        <w:rPr>
          <w:sz w:val="24"/>
          <w:szCs w:val="24"/>
        </w:rPr>
        <w:t>datar</w:t>
      </w:r>
      <w:proofErr w:type="spellEnd"/>
      <w:r w:rsidRPr="00122EB9">
        <w:rPr>
          <w:sz w:val="24"/>
          <w:szCs w:val="24"/>
        </w:rPr>
        <w:t>?</w:t>
      </w:r>
    </w:p>
    <w:p w14:paraId="22C8059C" w14:textId="77777777" w:rsidR="00E453D7" w:rsidRPr="00122EB9" w:rsidRDefault="00E453D7" w:rsidP="004D41B0">
      <w:pPr>
        <w:spacing w:before="60" w:after="60"/>
        <w:ind w:left="450"/>
        <w:jc w:val="both"/>
        <w:rPr>
          <w:b/>
          <w:sz w:val="24"/>
          <w:szCs w:val="24"/>
        </w:rPr>
      </w:pPr>
    </w:p>
    <w:p w14:paraId="3882134E" w14:textId="77777777" w:rsidR="001C7B89" w:rsidRPr="00122EB9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122EB9">
        <w:rPr>
          <w:b/>
          <w:bCs/>
          <w:caps/>
          <w:sz w:val="24"/>
          <w:szCs w:val="24"/>
        </w:rPr>
        <w:t>D.</w:t>
      </w:r>
      <w:r w:rsidRPr="00122EB9">
        <w:rPr>
          <w:b/>
          <w:bCs/>
          <w:caps/>
          <w:sz w:val="24"/>
          <w:szCs w:val="24"/>
        </w:rPr>
        <w:tab/>
        <w:t>Kegiatan Pembelajaran</w:t>
      </w:r>
    </w:p>
    <w:p w14:paraId="2A53188A" w14:textId="7E65556E" w:rsidR="00895FA2" w:rsidRPr="00122EB9" w:rsidRDefault="00CD6D45" w:rsidP="00895FA2">
      <w:pPr>
        <w:spacing w:before="60" w:after="60"/>
        <w:ind w:left="270"/>
        <w:jc w:val="both"/>
        <w:rPr>
          <w:b/>
          <w:caps/>
          <w:sz w:val="24"/>
          <w:szCs w:val="24"/>
        </w:rPr>
      </w:pPr>
      <w:r w:rsidRPr="00122EB9">
        <w:rPr>
          <w:b/>
          <w:caps/>
          <w:noProof/>
          <w:sz w:val="24"/>
          <w:szCs w:val="24"/>
        </w:rPr>
        <w:drawing>
          <wp:inline distT="0" distB="0" distL="0" distR="0" wp14:anchorId="108B62A3" wp14:editId="4E53BC7D">
            <wp:extent cx="2720576" cy="967824"/>
            <wp:effectExtent l="0" t="0" r="381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0576" cy="96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8F2B7" w14:textId="3865895A" w:rsidR="00164BE4" w:rsidRPr="00122EB9" w:rsidRDefault="00164BE4" w:rsidP="00A40443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122EB9">
        <w:rPr>
          <w:b/>
          <w:caps/>
          <w:sz w:val="24"/>
          <w:szCs w:val="24"/>
        </w:rPr>
        <w:t xml:space="preserve">PEMBELAJARAN </w:t>
      </w:r>
      <w:r w:rsidR="00A40443" w:rsidRPr="00122EB9">
        <w:rPr>
          <w:b/>
          <w:caps/>
          <w:sz w:val="24"/>
          <w:szCs w:val="24"/>
        </w:rPr>
        <w:t>1</w:t>
      </w:r>
    </w:p>
    <w:p w14:paraId="712B6376" w14:textId="2483AF23" w:rsidR="001C7B89" w:rsidRPr="00122EB9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122EB9">
        <w:rPr>
          <w:b/>
          <w:caps/>
          <w:sz w:val="24"/>
          <w:szCs w:val="24"/>
        </w:rPr>
        <w:t>KEGIATAN Pendahuluan</w:t>
      </w:r>
    </w:p>
    <w:p w14:paraId="289394B0" w14:textId="77777777" w:rsidR="001C7B89" w:rsidRPr="00122EB9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122EB9">
        <w:rPr>
          <w:rFonts w:eastAsia="Bookman Old Style"/>
          <w:sz w:val="24"/>
          <w:szCs w:val="24"/>
        </w:rPr>
        <w:t xml:space="preserve">Guru </w:t>
      </w:r>
      <w:proofErr w:type="spellStart"/>
      <w:r w:rsidRPr="00122EB9">
        <w:rPr>
          <w:rFonts w:eastAsia="Bookman Old Style"/>
          <w:sz w:val="24"/>
          <w:szCs w:val="24"/>
        </w:rPr>
        <w:t>membuka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pembelajaran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dengan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mengucapkan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salam</w:t>
      </w:r>
      <w:proofErr w:type="spellEnd"/>
      <w:r w:rsidRPr="00122EB9">
        <w:rPr>
          <w:rFonts w:eastAsia="Bookman Old Style"/>
          <w:sz w:val="24"/>
          <w:szCs w:val="24"/>
        </w:rPr>
        <w:t>.</w:t>
      </w:r>
    </w:p>
    <w:p w14:paraId="40BBF04A" w14:textId="77777777" w:rsidR="001C7B89" w:rsidRPr="00122EB9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122EB9">
        <w:rPr>
          <w:rFonts w:eastAsia="Bookman Old Style"/>
          <w:sz w:val="24"/>
          <w:szCs w:val="24"/>
        </w:rPr>
        <w:t>Melakukan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pembiasaan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berdoa</w:t>
      </w:r>
      <w:proofErr w:type="spellEnd"/>
      <w:r w:rsidRPr="00122EB9">
        <w:rPr>
          <w:rFonts w:eastAsia="Bookman Old Style"/>
          <w:sz w:val="24"/>
          <w:szCs w:val="24"/>
        </w:rPr>
        <w:t xml:space="preserve">, </w:t>
      </w:r>
      <w:proofErr w:type="spellStart"/>
      <w:r w:rsidRPr="00122EB9">
        <w:rPr>
          <w:rFonts w:eastAsia="Bookman Old Style"/>
          <w:sz w:val="24"/>
          <w:szCs w:val="24"/>
        </w:rPr>
        <w:t>memeriksa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kehadiran</w:t>
      </w:r>
      <w:proofErr w:type="spellEnd"/>
      <w:r w:rsidRPr="00122EB9">
        <w:rPr>
          <w:rFonts w:eastAsia="Bookman Old Style"/>
          <w:sz w:val="24"/>
          <w:szCs w:val="24"/>
        </w:rPr>
        <w:t xml:space="preserve">, </w:t>
      </w:r>
      <w:proofErr w:type="spellStart"/>
      <w:r w:rsidRPr="00122EB9">
        <w:rPr>
          <w:rFonts w:eastAsia="Bookman Old Style"/>
          <w:sz w:val="24"/>
          <w:szCs w:val="24"/>
        </w:rPr>
        <w:t>kerapihan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pakaian</w:t>
      </w:r>
      <w:proofErr w:type="spellEnd"/>
      <w:r w:rsidRPr="00122EB9">
        <w:rPr>
          <w:rFonts w:eastAsia="Bookman Old Style"/>
          <w:sz w:val="24"/>
          <w:szCs w:val="24"/>
        </w:rPr>
        <w:t xml:space="preserve">, </w:t>
      </w:r>
      <w:proofErr w:type="spellStart"/>
      <w:r w:rsidRPr="00122EB9">
        <w:rPr>
          <w:rFonts w:eastAsia="Bookman Old Style"/>
          <w:sz w:val="24"/>
          <w:szCs w:val="24"/>
        </w:rPr>
        <w:t>posisi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tempat</w:t>
      </w:r>
      <w:proofErr w:type="spellEnd"/>
      <w:r w:rsidRPr="00122EB9">
        <w:rPr>
          <w:rFonts w:eastAsia="Bookman Old Style"/>
          <w:sz w:val="24"/>
          <w:szCs w:val="24"/>
        </w:rPr>
        <w:t xml:space="preserve"> duduk </w:t>
      </w:r>
      <w:proofErr w:type="spellStart"/>
      <w:r w:rsidRPr="00122EB9">
        <w:rPr>
          <w:rFonts w:eastAsia="Bookman Old Style"/>
          <w:sz w:val="24"/>
          <w:szCs w:val="24"/>
        </w:rPr>
        <w:t>peserta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didik</w:t>
      </w:r>
      <w:proofErr w:type="spellEnd"/>
      <w:r w:rsidRPr="00122EB9">
        <w:rPr>
          <w:rFonts w:eastAsia="Bookman Old Style"/>
          <w:sz w:val="24"/>
          <w:szCs w:val="24"/>
        </w:rPr>
        <w:t xml:space="preserve"> dan </w:t>
      </w:r>
      <w:proofErr w:type="spellStart"/>
      <w:r w:rsidRPr="00122EB9">
        <w:rPr>
          <w:rFonts w:eastAsia="Bookman Old Style"/>
          <w:sz w:val="24"/>
          <w:szCs w:val="24"/>
        </w:rPr>
        <w:t>kebersihan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kelas</w:t>
      </w:r>
      <w:proofErr w:type="spellEnd"/>
      <w:r w:rsidRPr="00122EB9">
        <w:rPr>
          <w:rFonts w:eastAsia="Bookman Old Style"/>
          <w:sz w:val="24"/>
          <w:szCs w:val="24"/>
        </w:rPr>
        <w:t>.</w:t>
      </w:r>
    </w:p>
    <w:p w14:paraId="04FE243F" w14:textId="77777777" w:rsidR="001C7B89" w:rsidRPr="00122EB9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122EB9">
        <w:rPr>
          <w:rFonts w:eastAsia="Bookman Old Style"/>
          <w:sz w:val="24"/>
          <w:szCs w:val="24"/>
        </w:rPr>
        <w:t xml:space="preserve">Guru </w:t>
      </w:r>
      <w:proofErr w:type="spellStart"/>
      <w:r w:rsidRPr="00122EB9">
        <w:rPr>
          <w:rFonts w:eastAsia="Bookman Old Style"/>
          <w:sz w:val="24"/>
          <w:szCs w:val="24"/>
        </w:rPr>
        <w:t>memberikan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motivasi</w:t>
      </w:r>
      <w:proofErr w:type="spellEnd"/>
      <w:r w:rsidRPr="00122EB9">
        <w:rPr>
          <w:rFonts w:eastAsia="Bookman Old Style"/>
          <w:sz w:val="24"/>
          <w:szCs w:val="24"/>
        </w:rPr>
        <w:t xml:space="preserve">, </w:t>
      </w:r>
      <w:proofErr w:type="spellStart"/>
      <w:r w:rsidRPr="00122EB9">
        <w:rPr>
          <w:rFonts w:eastAsia="Bookman Old Style"/>
          <w:sz w:val="24"/>
          <w:szCs w:val="24"/>
        </w:rPr>
        <w:t>memberikan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pertanyaan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pemantik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materi</w:t>
      </w:r>
      <w:proofErr w:type="spellEnd"/>
      <w:r w:rsidRPr="00122EB9">
        <w:rPr>
          <w:rFonts w:eastAsia="Bookman Old Style"/>
          <w:sz w:val="24"/>
          <w:szCs w:val="24"/>
        </w:rPr>
        <w:t xml:space="preserve"> yang </w:t>
      </w:r>
      <w:proofErr w:type="spellStart"/>
      <w:r w:rsidRPr="00122EB9">
        <w:rPr>
          <w:rFonts w:eastAsia="Bookman Old Style"/>
          <w:sz w:val="24"/>
          <w:szCs w:val="24"/>
        </w:rPr>
        <w:t>akan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diajarkan</w:t>
      </w:r>
      <w:proofErr w:type="spellEnd"/>
      <w:r w:rsidRPr="00122EB9">
        <w:rPr>
          <w:rFonts w:eastAsia="Bookman Old Style"/>
          <w:sz w:val="24"/>
          <w:szCs w:val="24"/>
        </w:rPr>
        <w:t>.</w:t>
      </w:r>
    </w:p>
    <w:p w14:paraId="24C144CD" w14:textId="77777777" w:rsidR="001C7B89" w:rsidRPr="00122EB9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122EB9">
        <w:rPr>
          <w:rFonts w:eastAsia="Bookman Old Style"/>
          <w:sz w:val="24"/>
          <w:szCs w:val="24"/>
        </w:rPr>
        <w:t xml:space="preserve">Guru </w:t>
      </w:r>
      <w:proofErr w:type="spellStart"/>
      <w:r w:rsidRPr="00122EB9">
        <w:rPr>
          <w:rFonts w:eastAsia="Bookman Old Style"/>
          <w:sz w:val="24"/>
          <w:szCs w:val="24"/>
        </w:rPr>
        <w:t>memotivasi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peserta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didik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untuk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tercapainya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kompetensi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karakter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sesuai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dengan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b/>
          <w:bCs/>
          <w:iCs/>
          <w:sz w:val="24"/>
          <w:szCs w:val="24"/>
        </w:rPr>
        <w:t>Profil</w:t>
      </w:r>
      <w:proofErr w:type="spellEnd"/>
      <w:r w:rsidRPr="00122EB9">
        <w:rPr>
          <w:b/>
          <w:bCs/>
          <w:iCs/>
          <w:sz w:val="24"/>
          <w:szCs w:val="24"/>
        </w:rPr>
        <w:t xml:space="preserve"> </w:t>
      </w:r>
      <w:proofErr w:type="spellStart"/>
      <w:r w:rsidRPr="00122EB9">
        <w:rPr>
          <w:b/>
          <w:bCs/>
          <w:iCs/>
          <w:sz w:val="24"/>
          <w:szCs w:val="24"/>
        </w:rPr>
        <w:t>Pelajar</w:t>
      </w:r>
      <w:proofErr w:type="spellEnd"/>
      <w:r w:rsidRPr="00122EB9">
        <w:rPr>
          <w:b/>
          <w:bCs/>
          <w:iCs/>
          <w:sz w:val="24"/>
          <w:szCs w:val="24"/>
        </w:rPr>
        <w:t xml:space="preserve"> Pancasila</w:t>
      </w:r>
      <w:r w:rsidRPr="00122EB9">
        <w:rPr>
          <w:bCs/>
          <w:iCs/>
          <w:sz w:val="24"/>
          <w:szCs w:val="24"/>
        </w:rPr>
        <w:t xml:space="preserve"> (</w:t>
      </w:r>
      <w:proofErr w:type="spellStart"/>
      <w:r w:rsidRPr="00122EB9">
        <w:rPr>
          <w:rFonts w:eastAsia="Bookman Old Style"/>
          <w:sz w:val="24"/>
          <w:szCs w:val="24"/>
        </w:rPr>
        <w:t>bertakwa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kepada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Tuhan</w:t>
      </w:r>
      <w:proofErr w:type="spellEnd"/>
      <w:r w:rsidRPr="00122EB9">
        <w:rPr>
          <w:rFonts w:eastAsia="Bookman Old Style"/>
          <w:sz w:val="24"/>
          <w:szCs w:val="24"/>
        </w:rPr>
        <w:t xml:space="preserve"> Yang </w:t>
      </w:r>
      <w:proofErr w:type="spellStart"/>
      <w:r w:rsidRPr="00122EB9">
        <w:rPr>
          <w:rFonts w:eastAsia="Bookman Old Style"/>
          <w:sz w:val="24"/>
          <w:szCs w:val="24"/>
        </w:rPr>
        <w:t>Maha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Esa</w:t>
      </w:r>
      <w:proofErr w:type="spellEnd"/>
      <w:r w:rsidRPr="00122EB9">
        <w:rPr>
          <w:rFonts w:eastAsia="Bookman Old Style"/>
          <w:sz w:val="24"/>
          <w:szCs w:val="24"/>
        </w:rPr>
        <w:t xml:space="preserve"> dan </w:t>
      </w:r>
      <w:proofErr w:type="spellStart"/>
      <w:r w:rsidRPr="00122EB9">
        <w:rPr>
          <w:rFonts w:eastAsia="Bookman Old Style"/>
          <w:sz w:val="24"/>
          <w:szCs w:val="24"/>
        </w:rPr>
        <w:t>berakhlak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mulia</w:t>
      </w:r>
      <w:proofErr w:type="spellEnd"/>
      <w:r w:rsidRPr="00122EB9">
        <w:rPr>
          <w:rFonts w:eastAsia="Bookman Old Style"/>
          <w:sz w:val="24"/>
          <w:szCs w:val="24"/>
        </w:rPr>
        <w:t xml:space="preserve">, </w:t>
      </w:r>
      <w:proofErr w:type="spellStart"/>
      <w:r w:rsidRPr="00122EB9">
        <w:rPr>
          <w:rFonts w:eastAsia="Bookman Old Style"/>
          <w:sz w:val="24"/>
          <w:szCs w:val="24"/>
        </w:rPr>
        <w:t>bernalar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kritis</w:t>
      </w:r>
      <w:proofErr w:type="spellEnd"/>
      <w:r w:rsidRPr="00122EB9">
        <w:rPr>
          <w:rFonts w:eastAsia="Bookman Old Style"/>
          <w:sz w:val="24"/>
          <w:szCs w:val="24"/>
        </w:rPr>
        <w:t xml:space="preserve"> dan </w:t>
      </w:r>
      <w:proofErr w:type="spellStart"/>
      <w:r w:rsidRPr="00122EB9">
        <w:rPr>
          <w:rFonts w:eastAsia="Bookman Old Style"/>
          <w:sz w:val="24"/>
          <w:szCs w:val="24"/>
        </w:rPr>
        <w:t>kreatif</w:t>
      </w:r>
      <w:proofErr w:type="spellEnd"/>
      <w:r w:rsidRPr="00122EB9">
        <w:rPr>
          <w:rFonts w:eastAsia="Bookman Old Style"/>
          <w:sz w:val="24"/>
          <w:szCs w:val="24"/>
        </w:rPr>
        <w:t xml:space="preserve">, </w:t>
      </w:r>
      <w:proofErr w:type="spellStart"/>
      <w:r w:rsidRPr="00122EB9">
        <w:rPr>
          <w:rFonts w:eastAsia="Bookman Old Style"/>
          <w:sz w:val="24"/>
          <w:szCs w:val="24"/>
        </w:rPr>
        <w:t>bergotong</w:t>
      </w:r>
      <w:proofErr w:type="spellEnd"/>
      <w:r w:rsidRPr="00122EB9">
        <w:rPr>
          <w:rFonts w:eastAsia="Bookman Old Style"/>
          <w:sz w:val="24"/>
          <w:szCs w:val="24"/>
        </w:rPr>
        <w:t xml:space="preserve"> royong, </w:t>
      </w:r>
      <w:proofErr w:type="spellStart"/>
      <w:r w:rsidRPr="00122EB9">
        <w:rPr>
          <w:rFonts w:eastAsia="Bookman Old Style"/>
          <w:sz w:val="24"/>
          <w:szCs w:val="24"/>
        </w:rPr>
        <w:t>serta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kebhinnekaan</w:t>
      </w:r>
      <w:proofErr w:type="spellEnd"/>
      <w:r w:rsidRPr="00122EB9">
        <w:rPr>
          <w:rFonts w:eastAsia="Bookman Old Style"/>
          <w:sz w:val="24"/>
          <w:szCs w:val="24"/>
        </w:rPr>
        <w:t xml:space="preserve"> global</w:t>
      </w:r>
      <w:r w:rsidRPr="00122EB9">
        <w:rPr>
          <w:bCs/>
          <w:iCs/>
          <w:sz w:val="24"/>
          <w:szCs w:val="24"/>
        </w:rPr>
        <w:t xml:space="preserve">) </w:t>
      </w:r>
    </w:p>
    <w:p w14:paraId="14031FFB" w14:textId="77777777" w:rsidR="00164BE4" w:rsidRPr="00122EB9" w:rsidRDefault="001C7B89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sz w:val="24"/>
          <w:szCs w:val="24"/>
        </w:rPr>
        <w:t>melakukan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asesmen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awal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dengan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bertanya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tentan</w:t>
      </w:r>
      <w:r w:rsidR="004C7442" w:rsidRPr="00122EB9">
        <w:rPr>
          <w:sz w:val="24"/>
          <w:szCs w:val="24"/>
        </w:rPr>
        <w:t>g</w:t>
      </w:r>
      <w:proofErr w:type="spellEnd"/>
      <w:r w:rsidR="004C7442" w:rsidRPr="00122EB9">
        <w:rPr>
          <w:sz w:val="24"/>
          <w:szCs w:val="24"/>
        </w:rPr>
        <w:t xml:space="preserve"> </w:t>
      </w:r>
      <w:proofErr w:type="spellStart"/>
      <w:r w:rsidR="006F2D04" w:rsidRPr="00122EB9">
        <w:rPr>
          <w:sz w:val="24"/>
          <w:szCs w:val="24"/>
        </w:rPr>
        <w:t>materi</w:t>
      </w:r>
      <w:proofErr w:type="spellEnd"/>
      <w:r w:rsidR="006F2D04"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siswa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menjawab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dengan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prediksi</w:t>
      </w:r>
      <w:proofErr w:type="spellEnd"/>
      <w:r w:rsidRPr="00122EB9">
        <w:rPr>
          <w:sz w:val="24"/>
          <w:szCs w:val="24"/>
        </w:rPr>
        <w:t xml:space="preserve"> masing-masing.</w:t>
      </w:r>
    </w:p>
    <w:p w14:paraId="77FDEA5F" w14:textId="77777777" w:rsidR="00164BE4" w:rsidRPr="00122EB9" w:rsidRDefault="001C7B89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122EB9">
        <w:rPr>
          <w:rFonts w:eastAsia="Bookman Old Style"/>
          <w:sz w:val="24"/>
          <w:szCs w:val="24"/>
        </w:rPr>
        <w:t xml:space="preserve">Guru </w:t>
      </w:r>
      <w:proofErr w:type="spellStart"/>
      <w:r w:rsidRPr="00122EB9">
        <w:rPr>
          <w:rFonts w:eastAsia="Bookman Old Style"/>
          <w:sz w:val="24"/>
          <w:szCs w:val="24"/>
        </w:rPr>
        <w:t>memotivasi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peserta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didik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untuk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semangat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mengikuti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pembelajaran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dengan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melakukan</w:t>
      </w:r>
      <w:proofErr w:type="spellEnd"/>
      <w:r w:rsidRPr="00122EB9">
        <w:rPr>
          <w:rFonts w:eastAsia="Bookman Old Style"/>
          <w:sz w:val="24"/>
          <w:szCs w:val="24"/>
        </w:rPr>
        <w:t xml:space="preserve"> ice breaking</w:t>
      </w:r>
    </w:p>
    <w:p w14:paraId="2826D1A6" w14:textId="39E3ECBD" w:rsidR="001C7B89" w:rsidRPr="00122EB9" w:rsidRDefault="001C7B89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122EB9">
        <w:rPr>
          <w:rFonts w:eastAsia="Bookman Old Style"/>
          <w:sz w:val="24"/>
          <w:szCs w:val="24"/>
        </w:rPr>
        <w:t xml:space="preserve">Guru </w:t>
      </w:r>
      <w:proofErr w:type="spellStart"/>
      <w:r w:rsidRPr="00122EB9">
        <w:rPr>
          <w:rFonts w:eastAsia="Bookman Old Style"/>
          <w:sz w:val="24"/>
          <w:szCs w:val="24"/>
        </w:rPr>
        <w:t>menyampaikan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tujuan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pembelajaran</w:t>
      </w:r>
      <w:proofErr w:type="spellEnd"/>
      <w:r w:rsidRPr="00122EB9">
        <w:rPr>
          <w:rFonts w:eastAsia="Bookman Old Style"/>
          <w:sz w:val="24"/>
          <w:szCs w:val="24"/>
        </w:rPr>
        <w:t xml:space="preserve"> dan </w:t>
      </w:r>
      <w:proofErr w:type="spellStart"/>
      <w:r w:rsidRPr="00122EB9">
        <w:rPr>
          <w:rFonts w:eastAsia="Bookman Old Style"/>
          <w:sz w:val="24"/>
          <w:szCs w:val="24"/>
        </w:rPr>
        <w:t>memberikan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gambaran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terkait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manfaat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pembelajaran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dalam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kehidupan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sehari-hari</w:t>
      </w:r>
      <w:proofErr w:type="spellEnd"/>
      <w:r w:rsidRPr="00122EB9">
        <w:rPr>
          <w:rFonts w:eastAsia="Bookman Old Style"/>
          <w:sz w:val="24"/>
          <w:szCs w:val="24"/>
        </w:rPr>
        <w:t xml:space="preserve">. </w:t>
      </w:r>
    </w:p>
    <w:p w14:paraId="744592D6" w14:textId="7D72E6DE" w:rsidR="001C7B89" w:rsidRPr="00122EB9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3C0FBC39" w14:textId="77777777" w:rsidR="00CD6D45" w:rsidRPr="00122EB9" w:rsidRDefault="00CD6D45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512A8199" w14:textId="77777777" w:rsidR="00CD6D45" w:rsidRPr="00122EB9" w:rsidRDefault="001C7B89" w:rsidP="00CD6D45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122EB9">
        <w:rPr>
          <w:b/>
          <w:caps/>
          <w:sz w:val="24"/>
          <w:szCs w:val="24"/>
        </w:rPr>
        <w:lastRenderedPageBreak/>
        <w:t>Kegiatan Inti</w:t>
      </w:r>
    </w:p>
    <w:p w14:paraId="5F042A99" w14:textId="66BAAE16" w:rsidR="00CD6D45" w:rsidRPr="00122EB9" w:rsidRDefault="00CD6D45" w:rsidP="00034C5B">
      <w:pPr>
        <w:pStyle w:val="ListParagraph"/>
        <w:numPr>
          <w:ilvl w:val="0"/>
          <w:numId w:val="5"/>
        </w:numPr>
        <w:spacing w:before="60" w:after="6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sz w:val="24"/>
          <w:szCs w:val="24"/>
        </w:rPr>
        <w:t>memulai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pembelajaran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dengan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mengajukan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pertanyaan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pemantik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terkait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masalah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atau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fenomena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untuk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memunculkan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masalah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antara</w:t>
      </w:r>
      <w:proofErr w:type="spellEnd"/>
      <w:r w:rsidRPr="00122EB9">
        <w:rPr>
          <w:sz w:val="24"/>
          <w:szCs w:val="24"/>
        </w:rPr>
        <w:t xml:space="preserve"> lain: </w:t>
      </w:r>
      <w:proofErr w:type="spellStart"/>
      <w:r w:rsidRPr="00122EB9">
        <w:rPr>
          <w:sz w:val="24"/>
          <w:szCs w:val="24"/>
        </w:rPr>
        <w:t>apakah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ciri-ciri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dimiliki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setiap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bangun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datar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segitiga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segiempat</w:t>
      </w:r>
      <w:proofErr w:type="spellEnd"/>
      <w:r w:rsidRPr="00122EB9">
        <w:rPr>
          <w:sz w:val="24"/>
          <w:szCs w:val="24"/>
        </w:rPr>
        <w:t xml:space="preserve">? </w:t>
      </w:r>
      <w:proofErr w:type="spellStart"/>
      <w:r w:rsidRPr="00122EB9">
        <w:rPr>
          <w:sz w:val="24"/>
          <w:szCs w:val="24"/>
        </w:rPr>
        <w:t>bagaimanakah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keterkaitan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antar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bangun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datar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antarsegitiga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maupun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antarsegiempat</w:t>
      </w:r>
      <w:proofErr w:type="spellEnd"/>
      <w:r w:rsidRPr="00122EB9">
        <w:rPr>
          <w:sz w:val="24"/>
          <w:szCs w:val="24"/>
        </w:rPr>
        <w:t xml:space="preserve">? </w:t>
      </w:r>
      <w:proofErr w:type="spellStart"/>
      <w:r w:rsidRPr="00122EB9">
        <w:rPr>
          <w:sz w:val="24"/>
          <w:szCs w:val="24"/>
        </w:rPr>
        <w:t>Bagaimanakah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menyusun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pengertian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setiap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bangun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datar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berdasarkan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ciri-ciri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dimiliki</w:t>
      </w:r>
      <w:proofErr w:type="spellEnd"/>
      <w:r w:rsidRPr="00122EB9">
        <w:rPr>
          <w:sz w:val="24"/>
          <w:szCs w:val="24"/>
        </w:rPr>
        <w:t xml:space="preserve"> (</w:t>
      </w:r>
      <w:proofErr w:type="spellStart"/>
      <w:r w:rsidRPr="00122EB9">
        <w:rPr>
          <w:sz w:val="24"/>
          <w:szCs w:val="24"/>
        </w:rPr>
        <w:t>bila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mungkin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lebih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satu</w:t>
      </w:r>
      <w:proofErr w:type="spellEnd"/>
      <w:r w:rsidRPr="00122EB9">
        <w:rPr>
          <w:sz w:val="24"/>
          <w:szCs w:val="24"/>
        </w:rPr>
        <w:t xml:space="preserve">)? </w:t>
      </w:r>
      <w:proofErr w:type="spellStart"/>
      <w:r w:rsidRPr="00122EB9">
        <w:rPr>
          <w:sz w:val="24"/>
          <w:szCs w:val="24"/>
        </w:rPr>
        <w:t>Disamping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itu</w:t>
      </w:r>
      <w:proofErr w:type="spellEnd"/>
      <w:r w:rsidRPr="00122EB9">
        <w:rPr>
          <w:sz w:val="24"/>
          <w:szCs w:val="24"/>
        </w:rPr>
        <w:t xml:space="preserve"> guru </w:t>
      </w:r>
      <w:proofErr w:type="spellStart"/>
      <w:r w:rsidRPr="00122EB9">
        <w:rPr>
          <w:sz w:val="24"/>
          <w:szCs w:val="24"/>
        </w:rPr>
        <w:t>memberikan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motivasi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kepada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untuk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ikut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terlibat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dalam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pemecahan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masalah</w:t>
      </w:r>
      <w:proofErr w:type="spellEnd"/>
      <w:r w:rsidRPr="00122EB9">
        <w:rPr>
          <w:sz w:val="24"/>
          <w:szCs w:val="24"/>
        </w:rPr>
        <w:t>.</w:t>
      </w:r>
    </w:p>
    <w:p w14:paraId="34DA5008" w14:textId="77777777" w:rsidR="00CD6D45" w:rsidRPr="00122EB9" w:rsidRDefault="00CD6D45" w:rsidP="00034C5B">
      <w:pPr>
        <w:pStyle w:val="ListParagraph"/>
        <w:numPr>
          <w:ilvl w:val="0"/>
          <w:numId w:val="5"/>
        </w:numPr>
        <w:spacing w:before="60" w:after="6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Guru Bersama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menyiapkan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alat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bahan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berupa</w:t>
      </w:r>
      <w:proofErr w:type="spellEnd"/>
      <w:r w:rsidRPr="00122EB9">
        <w:rPr>
          <w:sz w:val="24"/>
          <w:szCs w:val="24"/>
        </w:rPr>
        <w:t xml:space="preserve">: </w:t>
      </w:r>
      <w:proofErr w:type="spellStart"/>
      <w:r w:rsidRPr="00122EB9">
        <w:rPr>
          <w:sz w:val="24"/>
          <w:szCs w:val="24"/>
        </w:rPr>
        <w:t>sedotan</w:t>
      </w:r>
      <w:proofErr w:type="spellEnd"/>
      <w:r w:rsidRPr="00122EB9">
        <w:rPr>
          <w:sz w:val="24"/>
          <w:szCs w:val="24"/>
        </w:rPr>
        <w:t xml:space="preserve">/ </w:t>
      </w:r>
      <w:proofErr w:type="spellStart"/>
      <w:r w:rsidRPr="00122EB9">
        <w:rPr>
          <w:sz w:val="24"/>
          <w:szCs w:val="24"/>
        </w:rPr>
        <w:t>lidi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gunting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lem</w:t>
      </w:r>
      <w:proofErr w:type="spellEnd"/>
      <w:r w:rsidRPr="00122EB9">
        <w:rPr>
          <w:sz w:val="24"/>
          <w:szCs w:val="24"/>
        </w:rPr>
        <w:t xml:space="preserve">, dan </w:t>
      </w:r>
      <w:proofErr w:type="spellStart"/>
      <w:r w:rsidRPr="00122EB9">
        <w:rPr>
          <w:sz w:val="24"/>
          <w:szCs w:val="24"/>
        </w:rPr>
        <w:t>kertas</w:t>
      </w:r>
      <w:proofErr w:type="spellEnd"/>
      <w:r w:rsidRPr="00122EB9">
        <w:rPr>
          <w:sz w:val="24"/>
          <w:szCs w:val="24"/>
        </w:rPr>
        <w:t xml:space="preserve">. </w:t>
      </w:r>
    </w:p>
    <w:p w14:paraId="5B90E057" w14:textId="7F09C512" w:rsidR="00CD6D45" w:rsidRPr="00122EB9" w:rsidRDefault="00CD6D45" w:rsidP="00034C5B">
      <w:pPr>
        <w:pStyle w:val="ListParagraph"/>
        <w:numPr>
          <w:ilvl w:val="0"/>
          <w:numId w:val="5"/>
        </w:numPr>
        <w:spacing w:before="60" w:after="6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sz w:val="24"/>
          <w:szCs w:val="24"/>
        </w:rPr>
        <w:t>meminta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memotong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sedotan</w:t>
      </w:r>
      <w:proofErr w:type="spellEnd"/>
      <w:r w:rsidRPr="00122EB9">
        <w:rPr>
          <w:sz w:val="24"/>
          <w:szCs w:val="24"/>
        </w:rPr>
        <w:t>/</w:t>
      </w:r>
      <w:proofErr w:type="spellStart"/>
      <w:r w:rsidRPr="00122EB9">
        <w:rPr>
          <w:sz w:val="24"/>
          <w:szCs w:val="24"/>
        </w:rPr>
        <w:t>lidi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menjadi</w:t>
      </w:r>
      <w:proofErr w:type="spellEnd"/>
      <w:r w:rsidRPr="00122EB9">
        <w:rPr>
          <w:sz w:val="24"/>
          <w:szCs w:val="24"/>
        </w:rPr>
        <w:t xml:space="preserve"> 3 </w:t>
      </w:r>
      <w:proofErr w:type="spellStart"/>
      <w:r w:rsidRPr="00122EB9">
        <w:rPr>
          <w:sz w:val="24"/>
          <w:szCs w:val="24"/>
        </w:rPr>
        <w:t>bagian</w:t>
      </w:r>
      <w:proofErr w:type="spellEnd"/>
      <w:r w:rsidRPr="00122EB9">
        <w:rPr>
          <w:sz w:val="24"/>
          <w:szCs w:val="24"/>
        </w:rPr>
        <w:t xml:space="preserve">. </w:t>
      </w:r>
    </w:p>
    <w:p w14:paraId="2C20C975" w14:textId="77777777" w:rsidR="00CD6D45" w:rsidRPr="00122EB9" w:rsidRDefault="00CD6D45" w:rsidP="00034C5B">
      <w:pPr>
        <w:pStyle w:val="ListParagraph"/>
        <w:numPr>
          <w:ilvl w:val="0"/>
          <w:numId w:val="5"/>
        </w:numPr>
        <w:spacing w:before="60" w:after="6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diminta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menghubungkan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ujung</w:t>
      </w:r>
      <w:proofErr w:type="spellEnd"/>
      <w:r w:rsidRPr="00122EB9">
        <w:rPr>
          <w:sz w:val="24"/>
          <w:szCs w:val="24"/>
        </w:rPr>
        <w:t xml:space="preserve"> masing-masing </w:t>
      </w:r>
      <w:proofErr w:type="spellStart"/>
      <w:r w:rsidRPr="00122EB9">
        <w:rPr>
          <w:sz w:val="24"/>
          <w:szCs w:val="24"/>
        </w:rPr>
        <w:t>potongan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secara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sambung-menyambung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ditempel</w:t>
      </w:r>
      <w:proofErr w:type="spellEnd"/>
      <w:r w:rsidRPr="00122EB9">
        <w:rPr>
          <w:sz w:val="24"/>
          <w:szCs w:val="24"/>
        </w:rPr>
        <w:t xml:space="preserve"> di </w:t>
      </w:r>
      <w:proofErr w:type="spellStart"/>
      <w:r w:rsidRPr="00122EB9">
        <w:rPr>
          <w:sz w:val="24"/>
          <w:szCs w:val="24"/>
        </w:rPr>
        <w:t>kertas</w:t>
      </w:r>
      <w:proofErr w:type="spellEnd"/>
      <w:r w:rsidRPr="00122EB9">
        <w:rPr>
          <w:sz w:val="24"/>
          <w:szCs w:val="24"/>
        </w:rPr>
        <w:t xml:space="preserve">. </w:t>
      </w:r>
    </w:p>
    <w:p w14:paraId="02235BD5" w14:textId="77777777" w:rsidR="00CD6D45" w:rsidRPr="00122EB9" w:rsidRDefault="00CD6D45" w:rsidP="00034C5B">
      <w:pPr>
        <w:pStyle w:val="ListParagraph"/>
        <w:numPr>
          <w:ilvl w:val="0"/>
          <w:numId w:val="5"/>
        </w:numPr>
        <w:spacing w:before="60" w:after="6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sz w:val="24"/>
          <w:szCs w:val="24"/>
        </w:rPr>
        <w:t>meminta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untuk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mengamati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bangun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apa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terbentuk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kemudian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menggambarkannya</w:t>
      </w:r>
      <w:proofErr w:type="spellEnd"/>
      <w:r w:rsidRPr="00122EB9">
        <w:rPr>
          <w:sz w:val="24"/>
          <w:szCs w:val="24"/>
        </w:rPr>
        <w:t xml:space="preserve"> di </w:t>
      </w:r>
      <w:proofErr w:type="spellStart"/>
      <w:r w:rsidRPr="00122EB9">
        <w:rPr>
          <w:sz w:val="24"/>
          <w:szCs w:val="24"/>
        </w:rPr>
        <w:t>buku</w:t>
      </w:r>
      <w:proofErr w:type="spellEnd"/>
      <w:r w:rsidRPr="00122EB9">
        <w:rPr>
          <w:sz w:val="24"/>
          <w:szCs w:val="24"/>
        </w:rPr>
        <w:t xml:space="preserve"> masing-masing. </w:t>
      </w:r>
    </w:p>
    <w:p w14:paraId="22B5643A" w14:textId="50FBE328" w:rsidR="00CD6D45" w:rsidRPr="00122EB9" w:rsidRDefault="00CD6D45" w:rsidP="00034C5B">
      <w:pPr>
        <w:pStyle w:val="ListParagraph"/>
        <w:numPr>
          <w:ilvl w:val="0"/>
          <w:numId w:val="5"/>
        </w:numPr>
        <w:spacing w:before="60" w:after="6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sz w:val="24"/>
          <w:szCs w:val="24"/>
        </w:rPr>
        <w:t>meminta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untuk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melakukan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hal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serupa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dengan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memotong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sedotan</w:t>
      </w:r>
      <w:proofErr w:type="spellEnd"/>
      <w:r w:rsidRPr="00122EB9">
        <w:rPr>
          <w:sz w:val="24"/>
          <w:szCs w:val="24"/>
        </w:rPr>
        <w:t>/</w:t>
      </w:r>
      <w:proofErr w:type="spellStart"/>
      <w:r w:rsidRPr="00122EB9">
        <w:rPr>
          <w:sz w:val="24"/>
          <w:szCs w:val="24"/>
        </w:rPr>
        <w:t>lidi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menjadi</w:t>
      </w:r>
      <w:proofErr w:type="spellEnd"/>
      <w:r w:rsidRPr="00122EB9">
        <w:rPr>
          <w:sz w:val="24"/>
          <w:szCs w:val="24"/>
        </w:rPr>
        <w:t xml:space="preserve"> 4, 5, dan 6.</w:t>
      </w:r>
    </w:p>
    <w:p w14:paraId="6A465D74" w14:textId="2DA28CB8" w:rsidR="00CD6D45" w:rsidRPr="00122EB9" w:rsidRDefault="00CD6D45" w:rsidP="00034C5B">
      <w:pPr>
        <w:pStyle w:val="ListParagraph"/>
        <w:numPr>
          <w:ilvl w:val="0"/>
          <w:numId w:val="5"/>
        </w:numPr>
        <w:spacing w:before="60" w:after="6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sz w:val="24"/>
          <w:szCs w:val="24"/>
        </w:rPr>
        <w:t>memberi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kesempatan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untuk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mempresentasikan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hasil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diskusi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kelompok</w:t>
      </w:r>
      <w:proofErr w:type="spellEnd"/>
      <w:r w:rsidRPr="00122EB9">
        <w:rPr>
          <w:sz w:val="24"/>
          <w:szCs w:val="24"/>
        </w:rPr>
        <w:t xml:space="preserve"> di </w:t>
      </w:r>
      <w:proofErr w:type="spellStart"/>
      <w:r w:rsidRPr="00122EB9">
        <w:rPr>
          <w:sz w:val="24"/>
          <w:szCs w:val="24"/>
        </w:rPr>
        <w:t>depan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kelas</w:t>
      </w:r>
      <w:proofErr w:type="spellEnd"/>
      <w:r w:rsidRPr="00122EB9">
        <w:rPr>
          <w:sz w:val="24"/>
          <w:szCs w:val="24"/>
        </w:rPr>
        <w:t>.</w:t>
      </w:r>
    </w:p>
    <w:p w14:paraId="4FFD29D0" w14:textId="421E782C" w:rsidR="00CD6D45" w:rsidRPr="00122EB9" w:rsidRDefault="00CD6D45" w:rsidP="00CD6D45">
      <w:pPr>
        <w:spacing w:before="60" w:after="60"/>
        <w:jc w:val="both"/>
        <w:rPr>
          <w:sz w:val="24"/>
          <w:szCs w:val="24"/>
        </w:rPr>
      </w:pPr>
      <w:r w:rsidRPr="00122EB9">
        <w:rPr>
          <w:noProof/>
          <w:sz w:val="24"/>
          <w:szCs w:val="24"/>
        </w:rPr>
        <w:drawing>
          <wp:inline distT="0" distB="0" distL="0" distR="0" wp14:anchorId="6B2110B0" wp14:editId="6E8A1397">
            <wp:extent cx="1577477" cy="434378"/>
            <wp:effectExtent l="0" t="0" r="381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77477" cy="43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0C949" w14:textId="77777777" w:rsidR="00CD6D45" w:rsidRPr="00122EB9" w:rsidRDefault="00CD6D45" w:rsidP="00034C5B">
      <w:pPr>
        <w:pStyle w:val="ListParagraph"/>
        <w:numPr>
          <w:ilvl w:val="0"/>
          <w:numId w:val="6"/>
        </w:numPr>
        <w:spacing w:before="60" w:after="6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sz w:val="24"/>
          <w:szCs w:val="24"/>
        </w:rPr>
        <w:t>menjelaskan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petunjuk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kegiatan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membagi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menjadi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beberapa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kelompok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heterogen</w:t>
      </w:r>
      <w:proofErr w:type="spellEnd"/>
      <w:r w:rsidRPr="00122EB9">
        <w:rPr>
          <w:sz w:val="24"/>
          <w:szCs w:val="24"/>
        </w:rPr>
        <w:t xml:space="preserve"> (</w:t>
      </w:r>
      <w:proofErr w:type="spellStart"/>
      <w:r w:rsidRPr="00122EB9">
        <w:rPr>
          <w:sz w:val="24"/>
          <w:szCs w:val="24"/>
        </w:rPr>
        <w:t>berdasarkan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karakteristik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keberagaman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. </w:t>
      </w:r>
    </w:p>
    <w:p w14:paraId="25F5149D" w14:textId="2126CF83" w:rsidR="00CD6D45" w:rsidRPr="00122EB9" w:rsidRDefault="00CD6D45" w:rsidP="00034C5B">
      <w:pPr>
        <w:pStyle w:val="ListParagraph"/>
        <w:numPr>
          <w:ilvl w:val="0"/>
          <w:numId w:val="6"/>
        </w:numPr>
        <w:spacing w:before="60" w:after="6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sz w:val="24"/>
          <w:szCs w:val="24"/>
        </w:rPr>
        <w:t>membimbing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melaksanakan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kegiatan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mengamati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bangun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datar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segitiga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dengan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fokus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pengamatan</w:t>
      </w:r>
      <w:proofErr w:type="spellEnd"/>
      <w:r w:rsidRPr="00122EB9">
        <w:rPr>
          <w:sz w:val="24"/>
          <w:szCs w:val="24"/>
        </w:rPr>
        <w:t xml:space="preserve"> pada </w:t>
      </w:r>
      <w:proofErr w:type="spellStart"/>
      <w:r w:rsidRPr="00122EB9">
        <w:rPr>
          <w:sz w:val="24"/>
          <w:szCs w:val="24"/>
        </w:rPr>
        <w:t>ciri-ciri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bangun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datar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segitiga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tersebut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dilakukan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dengan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cara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sebagai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berikut</w:t>
      </w:r>
      <w:proofErr w:type="spellEnd"/>
      <w:r w:rsidRPr="00122EB9">
        <w:rPr>
          <w:sz w:val="24"/>
          <w:szCs w:val="24"/>
        </w:rPr>
        <w:t xml:space="preserve">. a. </w:t>
      </w:r>
      <w:proofErr w:type="spellStart"/>
      <w:r w:rsidRPr="00122EB9">
        <w:rPr>
          <w:sz w:val="24"/>
          <w:szCs w:val="24"/>
        </w:rPr>
        <w:t>Meminta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mengamati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bangun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datar</w:t>
      </w:r>
      <w:proofErr w:type="spellEnd"/>
      <w:r w:rsidRPr="00122EB9">
        <w:rPr>
          <w:sz w:val="24"/>
          <w:szCs w:val="24"/>
        </w:rPr>
        <w:t xml:space="preserve"> di </w:t>
      </w:r>
      <w:proofErr w:type="spellStart"/>
      <w:r w:rsidRPr="00122EB9">
        <w:rPr>
          <w:sz w:val="24"/>
          <w:szCs w:val="24"/>
        </w:rPr>
        <w:t>sekitar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; </w:t>
      </w:r>
      <w:proofErr w:type="spellStart"/>
      <w:r w:rsidRPr="00122EB9">
        <w:rPr>
          <w:sz w:val="24"/>
          <w:szCs w:val="24"/>
        </w:rPr>
        <w:t>misalnya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pintu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keramik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lantai</w:t>
      </w:r>
      <w:proofErr w:type="spellEnd"/>
      <w:r w:rsidRPr="00122EB9">
        <w:rPr>
          <w:sz w:val="24"/>
          <w:szCs w:val="24"/>
        </w:rPr>
        <w:t xml:space="preserve">, atap </w:t>
      </w:r>
      <w:proofErr w:type="spellStart"/>
      <w:r w:rsidRPr="00122EB9">
        <w:rPr>
          <w:sz w:val="24"/>
          <w:szCs w:val="24"/>
        </w:rPr>
        <w:t>kelas</w:t>
      </w:r>
      <w:proofErr w:type="spellEnd"/>
      <w:r w:rsidRPr="00122EB9">
        <w:rPr>
          <w:sz w:val="24"/>
          <w:szCs w:val="24"/>
        </w:rPr>
        <w:t xml:space="preserve">, dan </w:t>
      </w:r>
      <w:proofErr w:type="spellStart"/>
      <w:r w:rsidRPr="00122EB9">
        <w:rPr>
          <w:sz w:val="24"/>
          <w:szCs w:val="24"/>
        </w:rPr>
        <w:t>fentilasi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udara</w:t>
      </w:r>
      <w:proofErr w:type="spellEnd"/>
      <w:r w:rsidRPr="00122EB9">
        <w:rPr>
          <w:sz w:val="24"/>
          <w:szCs w:val="24"/>
        </w:rPr>
        <w:t xml:space="preserve">. b. </w:t>
      </w:r>
      <w:proofErr w:type="spellStart"/>
      <w:r w:rsidRPr="00122EB9">
        <w:rPr>
          <w:sz w:val="24"/>
          <w:szCs w:val="24"/>
        </w:rPr>
        <w:t>Meminta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mengamati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bangun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datar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segitiga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ditunjuk</w:t>
      </w:r>
      <w:proofErr w:type="spellEnd"/>
      <w:r w:rsidRPr="00122EB9">
        <w:rPr>
          <w:sz w:val="24"/>
          <w:szCs w:val="24"/>
        </w:rPr>
        <w:t xml:space="preserve"> guru di </w:t>
      </w:r>
      <w:proofErr w:type="spellStart"/>
      <w:r w:rsidRPr="00122EB9">
        <w:rPr>
          <w:sz w:val="24"/>
          <w:szCs w:val="24"/>
        </w:rPr>
        <w:t>buku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siswa</w:t>
      </w:r>
      <w:proofErr w:type="spellEnd"/>
      <w:r w:rsidRPr="00122EB9">
        <w:rPr>
          <w:sz w:val="24"/>
          <w:szCs w:val="24"/>
        </w:rPr>
        <w:t xml:space="preserve">. c. </w:t>
      </w:r>
      <w:proofErr w:type="spellStart"/>
      <w:r w:rsidRPr="00122EB9">
        <w:rPr>
          <w:sz w:val="24"/>
          <w:szCs w:val="24"/>
        </w:rPr>
        <w:t>Menyebutkan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ciri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dimiliki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bangun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datar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segitiga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tersebut</w:t>
      </w:r>
      <w:proofErr w:type="spellEnd"/>
      <w:r w:rsidRPr="00122EB9">
        <w:rPr>
          <w:sz w:val="24"/>
          <w:szCs w:val="24"/>
        </w:rPr>
        <w:t xml:space="preserve">; </w:t>
      </w:r>
      <w:proofErr w:type="spellStart"/>
      <w:r w:rsidRPr="00122EB9">
        <w:rPr>
          <w:sz w:val="24"/>
          <w:szCs w:val="24"/>
        </w:rPr>
        <w:t>misalnya</w:t>
      </w:r>
      <w:proofErr w:type="spellEnd"/>
      <w:r w:rsidRPr="00122EB9">
        <w:rPr>
          <w:sz w:val="24"/>
          <w:szCs w:val="24"/>
        </w:rPr>
        <w:t xml:space="preserve">: </w:t>
      </w:r>
      <w:proofErr w:type="spellStart"/>
      <w:r w:rsidRPr="00122EB9">
        <w:rPr>
          <w:sz w:val="24"/>
          <w:szCs w:val="24"/>
        </w:rPr>
        <w:t>memiliki</w:t>
      </w:r>
      <w:proofErr w:type="spellEnd"/>
      <w:r w:rsidRPr="00122EB9">
        <w:rPr>
          <w:sz w:val="24"/>
          <w:szCs w:val="24"/>
        </w:rPr>
        <w:t xml:space="preserve"> 3 </w:t>
      </w:r>
      <w:proofErr w:type="spellStart"/>
      <w:r w:rsidRPr="00122EB9">
        <w:rPr>
          <w:sz w:val="24"/>
          <w:szCs w:val="24"/>
        </w:rPr>
        <w:t>sisi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memiliki</w:t>
      </w:r>
      <w:proofErr w:type="spellEnd"/>
      <w:r w:rsidRPr="00122EB9">
        <w:rPr>
          <w:sz w:val="24"/>
          <w:szCs w:val="24"/>
        </w:rPr>
        <w:t xml:space="preserve"> 3 </w:t>
      </w:r>
      <w:proofErr w:type="spellStart"/>
      <w:r w:rsidRPr="00122EB9">
        <w:rPr>
          <w:sz w:val="24"/>
          <w:szCs w:val="24"/>
        </w:rPr>
        <w:t>sudut</w:t>
      </w:r>
      <w:proofErr w:type="spellEnd"/>
      <w:r w:rsidRPr="00122EB9">
        <w:rPr>
          <w:sz w:val="24"/>
          <w:szCs w:val="24"/>
        </w:rPr>
        <w:t>.</w:t>
      </w:r>
    </w:p>
    <w:p w14:paraId="68F38DD5" w14:textId="04C39956" w:rsidR="00CD6D45" w:rsidRPr="00122EB9" w:rsidRDefault="00CD6D45" w:rsidP="00034C5B">
      <w:pPr>
        <w:pStyle w:val="ListParagraph"/>
        <w:numPr>
          <w:ilvl w:val="0"/>
          <w:numId w:val="6"/>
        </w:numPr>
        <w:spacing w:before="60" w:after="6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Pada </w:t>
      </w:r>
      <w:proofErr w:type="spellStart"/>
      <w:r w:rsidRPr="00122EB9">
        <w:rPr>
          <w:sz w:val="24"/>
          <w:szCs w:val="24"/>
        </w:rPr>
        <w:t>akhir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kegiatan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mengamati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diminta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menuliskan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pengertian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bangun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datar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segitiga</w:t>
      </w:r>
      <w:proofErr w:type="spellEnd"/>
      <w:r w:rsidRPr="00122EB9">
        <w:rPr>
          <w:sz w:val="24"/>
          <w:szCs w:val="24"/>
        </w:rPr>
        <w:t xml:space="preserve">; </w:t>
      </w:r>
      <w:proofErr w:type="spellStart"/>
      <w:r w:rsidRPr="00122EB9">
        <w:rPr>
          <w:sz w:val="24"/>
          <w:szCs w:val="24"/>
        </w:rPr>
        <w:t>misalnya</w:t>
      </w:r>
      <w:proofErr w:type="spellEnd"/>
      <w:r w:rsidRPr="00122EB9">
        <w:rPr>
          <w:sz w:val="24"/>
          <w:szCs w:val="24"/>
        </w:rPr>
        <w:t xml:space="preserve">: </w:t>
      </w:r>
      <w:proofErr w:type="spellStart"/>
      <w:r w:rsidRPr="00122EB9">
        <w:rPr>
          <w:sz w:val="24"/>
          <w:szCs w:val="24"/>
        </w:rPr>
        <w:t>apakah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segitiga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itu</w:t>
      </w:r>
      <w:proofErr w:type="spellEnd"/>
      <w:r w:rsidRPr="00122EB9">
        <w:rPr>
          <w:sz w:val="24"/>
          <w:szCs w:val="24"/>
        </w:rPr>
        <w:t xml:space="preserve">? </w:t>
      </w:r>
      <w:proofErr w:type="spellStart"/>
      <w:r w:rsidRPr="00122EB9">
        <w:rPr>
          <w:sz w:val="24"/>
          <w:szCs w:val="24"/>
        </w:rPr>
        <w:t>Segitiga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adalah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segi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banyak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memiliki</w:t>
      </w:r>
      <w:proofErr w:type="spellEnd"/>
      <w:r w:rsidRPr="00122EB9">
        <w:rPr>
          <w:sz w:val="24"/>
          <w:szCs w:val="24"/>
        </w:rPr>
        <w:t xml:space="preserve"> 3 </w:t>
      </w:r>
      <w:proofErr w:type="spellStart"/>
      <w:r w:rsidRPr="00122EB9">
        <w:rPr>
          <w:sz w:val="24"/>
          <w:szCs w:val="24"/>
        </w:rPr>
        <w:t>sisi</w:t>
      </w:r>
      <w:proofErr w:type="spellEnd"/>
      <w:r w:rsidRPr="00122EB9">
        <w:rPr>
          <w:sz w:val="24"/>
          <w:szCs w:val="24"/>
        </w:rPr>
        <w:t xml:space="preserve">; </w:t>
      </w:r>
      <w:proofErr w:type="spellStart"/>
      <w:r w:rsidRPr="00122EB9">
        <w:rPr>
          <w:sz w:val="24"/>
          <w:szCs w:val="24"/>
        </w:rPr>
        <w:t>atau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bangun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datar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tertutup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memiliki</w:t>
      </w:r>
      <w:proofErr w:type="spellEnd"/>
      <w:r w:rsidRPr="00122EB9">
        <w:rPr>
          <w:sz w:val="24"/>
          <w:szCs w:val="24"/>
        </w:rPr>
        <w:t xml:space="preserve"> 3 </w:t>
      </w:r>
      <w:proofErr w:type="spellStart"/>
      <w:r w:rsidRPr="00122EB9">
        <w:rPr>
          <w:sz w:val="24"/>
          <w:szCs w:val="24"/>
        </w:rPr>
        <w:t>sisi</w:t>
      </w:r>
      <w:proofErr w:type="spellEnd"/>
      <w:r w:rsidRPr="00122EB9">
        <w:rPr>
          <w:sz w:val="24"/>
          <w:szCs w:val="24"/>
        </w:rPr>
        <w:t>.</w:t>
      </w:r>
    </w:p>
    <w:p w14:paraId="5B256C14" w14:textId="77777777" w:rsidR="00CD6D45" w:rsidRPr="00122EB9" w:rsidRDefault="00CD6D45" w:rsidP="00034C5B">
      <w:pPr>
        <w:pStyle w:val="ListParagraph"/>
        <w:numPr>
          <w:ilvl w:val="0"/>
          <w:numId w:val="6"/>
        </w:numPr>
        <w:spacing w:before="60" w:after="6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sz w:val="24"/>
          <w:szCs w:val="24"/>
        </w:rPr>
        <w:t>meminta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menyiapkan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alat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bahan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meliputi</w:t>
      </w:r>
      <w:proofErr w:type="spellEnd"/>
      <w:r w:rsidRPr="00122EB9">
        <w:rPr>
          <w:sz w:val="24"/>
          <w:szCs w:val="24"/>
        </w:rPr>
        <w:t xml:space="preserve">: </w:t>
      </w:r>
      <w:proofErr w:type="spellStart"/>
      <w:r w:rsidRPr="00122EB9">
        <w:rPr>
          <w:sz w:val="24"/>
          <w:szCs w:val="24"/>
        </w:rPr>
        <w:t>sedotan</w:t>
      </w:r>
      <w:proofErr w:type="spellEnd"/>
      <w:r w:rsidRPr="00122EB9">
        <w:rPr>
          <w:sz w:val="24"/>
          <w:szCs w:val="24"/>
        </w:rPr>
        <w:t xml:space="preserve">/ </w:t>
      </w:r>
      <w:proofErr w:type="spellStart"/>
      <w:r w:rsidRPr="00122EB9">
        <w:rPr>
          <w:sz w:val="24"/>
          <w:szCs w:val="24"/>
        </w:rPr>
        <w:t>lidi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benang</w:t>
      </w:r>
      <w:proofErr w:type="spellEnd"/>
      <w:r w:rsidRPr="00122EB9">
        <w:rPr>
          <w:sz w:val="24"/>
          <w:szCs w:val="24"/>
        </w:rPr>
        <w:t>/</w:t>
      </w:r>
      <w:proofErr w:type="spellStart"/>
      <w:r w:rsidRPr="00122EB9">
        <w:rPr>
          <w:sz w:val="24"/>
          <w:szCs w:val="24"/>
        </w:rPr>
        <w:t>tali</w:t>
      </w:r>
      <w:proofErr w:type="spellEnd"/>
      <w:r w:rsidRPr="00122EB9">
        <w:rPr>
          <w:sz w:val="24"/>
          <w:szCs w:val="24"/>
        </w:rPr>
        <w:t xml:space="preserve">, dan </w:t>
      </w:r>
      <w:proofErr w:type="spellStart"/>
      <w:r w:rsidRPr="00122EB9">
        <w:rPr>
          <w:sz w:val="24"/>
          <w:szCs w:val="24"/>
        </w:rPr>
        <w:t>gunting</w:t>
      </w:r>
      <w:proofErr w:type="spellEnd"/>
      <w:r w:rsidRPr="00122EB9">
        <w:rPr>
          <w:sz w:val="24"/>
          <w:szCs w:val="24"/>
        </w:rPr>
        <w:t xml:space="preserve">. </w:t>
      </w:r>
    </w:p>
    <w:p w14:paraId="38FD7348" w14:textId="77777777" w:rsidR="00CD6D45" w:rsidRPr="00122EB9" w:rsidRDefault="00CD6D45" w:rsidP="00034C5B">
      <w:pPr>
        <w:pStyle w:val="ListParagraph"/>
        <w:numPr>
          <w:ilvl w:val="0"/>
          <w:numId w:val="6"/>
        </w:numPr>
        <w:spacing w:before="60" w:after="6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sz w:val="24"/>
          <w:szCs w:val="24"/>
        </w:rPr>
        <w:t>meminta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untuk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memotong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sedotan</w:t>
      </w:r>
      <w:proofErr w:type="spellEnd"/>
      <w:r w:rsidRPr="00122EB9">
        <w:rPr>
          <w:sz w:val="24"/>
          <w:szCs w:val="24"/>
        </w:rPr>
        <w:t>/</w:t>
      </w:r>
      <w:proofErr w:type="spellStart"/>
      <w:r w:rsidRPr="00122EB9">
        <w:rPr>
          <w:sz w:val="24"/>
          <w:szCs w:val="24"/>
        </w:rPr>
        <w:t>lidi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menjadi</w:t>
      </w:r>
      <w:proofErr w:type="spellEnd"/>
      <w:r w:rsidRPr="00122EB9">
        <w:rPr>
          <w:sz w:val="24"/>
          <w:szCs w:val="24"/>
        </w:rPr>
        <w:t xml:space="preserve"> 3 </w:t>
      </w:r>
      <w:proofErr w:type="spellStart"/>
      <w:r w:rsidRPr="00122EB9">
        <w:rPr>
          <w:sz w:val="24"/>
          <w:szCs w:val="24"/>
        </w:rPr>
        <w:t>bagian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sama</w:t>
      </w:r>
      <w:proofErr w:type="spellEnd"/>
      <w:r w:rsidRPr="00122EB9">
        <w:rPr>
          <w:sz w:val="24"/>
          <w:szCs w:val="24"/>
        </w:rPr>
        <w:t xml:space="preserve"> Panjang. </w:t>
      </w:r>
    </w:p>
    <w:p w14:paraId="1174987F" w14:textId="77777777" w:rsidR="00CD6D45" w:rsidRPr="00122EB9" w:rsidRDefault="00CD6D45" w:rsidP="00034C5B">
      <w:pPr>
        <w:pStyle w:val="ListParagraph"/>
        <w:numPr>
          <w:ilvl w:val="0"/>
          <w:numId w:val="6"/>
        </w:numPr>
        <w:spacing w:before="60" w:after="6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sz w:val="24"/>
          <w:szCs w:val="24"/>
        </w:rPr>
        <w:t>meminta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untuk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menghubungkan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ujung</w:t>
      </w:r>
      <w:proofErr w:type="spellEnd"/>
      <w:r w:rsidRPr="00122EB9">
        <w:rPr>
          <w:sz w:val="24"/>
          <w:szCs w:val="24"/>
        </w:rPr>
        <w:t xml:space="preserve"> masing-masing </w:t>
      </w:r>
      <w:proofErr w:type="spellStart"/>
      <w:r w:rsidRPr="00122EB9">
        <w:rPr>
          <w:sz w:val="24"/>
          <w:szCs w:val="24"/>
        </w:rPr>
        <w:t>potongan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secara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sambung-menyambung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mengaitkannya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dengan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benang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atau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tali</w:t>
      </w:r>
      <w:proofErr w:type="spellEnd"/>
      <w:r w:rsidRPr="00122EB9">
        <w:rPr>
          <w:sz w:val="24"/>
          <w:szCs w:val="24"/>
        </w:rPr>
        <w:t xml:space="preserve">. </w:t>
      </w:r>
    </w:p>
    <w:p w14:paraId="7AF5E70D" w14:textId="168F45C7" w:rsidR="00CD6D45" w:rsidRPr="00122EB9" w:rsidRDefault="00CD6D45" w:rsidP="00034C5B">
      <w:pPr>
        <w:pStyle w:val="ListParagraph"/>
        <w:numPr>
          <w:ilvl w:val="0"/>
          <w:numId w:val="6"/>
        </w:numPr>
        <w:spacing w:before="60" w:after="6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sz w:val="24"/>
          <w:szCs w:val="24"/>
        </w:rPr>
        <w:t>memberi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kesempatan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mengamati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bangun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apa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terbentuk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kemudian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menggambarkannya</w:t>
      </w:r>
      <w:proofErr w:type="spellEnd"/>
      <w:r w:rsidRPr="00122EB9">
        <w:rPr>
          <w:sz w:val="24"/>
          <w:szCs w:val="24"/>
        </w:rPr>
        <w:t xml:space="preserve"> di </w:t>
      </w:r>
      <w:proofErr w:type="spellStart"/>
      <w:r w:rsidRPr="00122EB9">
        <w:rPr>
          <w:sz w:val="24"/>
          <w:szCs w:val="24"/>
        </w:rPr>
        <w:t>buku</w:t>
      </w:r>
      <w:proofErr w:type="spellEnd"/>
      <w:r w:rsidRPr="00122EB9">
        <w:rPr>
          <w:sz w:val="24"/>
          <w:szCs w:val="24"/>
        </w:rPr>
        <w:t xml:space="preserve"> masing-masing. </w:t>
      </w:r>
    </w:p>
    <w:p w14:paraId="7A6DCFFA" w14:textId="77777777" w:rsidR="00CD6D45" w:rsidRPr="00122EB9" w:rsidRDefault="00CD6D45" w:rsidP="00034C5B">
      <w:pPr>
        <w:pStyle w:val="ListParagraph"/>
        <w:numPr>
          <w:ilvl w:val="0"/>
          <w:numId w:val="6"/>
        </w:numPr>
        <w:spacing w:before="60" w:after="60"/>
        <w:jc w:val="both"/>
        <w:rPr>
          <w:sz w:val="24"/>
          <w:szCs w:val="24"/>
        </w:rPr>
      </w:pPr>
      <w:proofErr w:type="spellStart"/>
      <w:r w:rsidRPr="00122EB9">
        <w:rPr>
          <w:sz w:val="24"/>
          <w:szCs w:val="24"/>
        </w:rPr>
        <w:t>Dengan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cara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serupa</w:t>
      </w:r>
      <w:proofErr w:type="spellEnd"/>
      <w:r w:rsidRPr="00122EB9">
        <w:rPr>
          <w:sz w:val="24"/>
          <w:szCs w:val="24"/>
        </w:rPr>
        <w:t xml:space="preserve">, guru </w:t>
      </w:r>
      <w:proofErr w:type="spellStart"/>
      <w:r w:rsidRPr="00122EB9">
        <w:rPr>
          <w:sz w:val="24"/>
          <w:szCs w:val="24"/>
        </w:rPr>
        <w:t>meminta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memotong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sedotan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menjadi</w:t>
      </w:r>
      <w:proofErr w:type="spellEnd"/>
      <w:r w:rsidRPr="00122EB9">
        <w:rPr>
          <w:sz w:val="24"/>
          <w:szCs w:val="24"/>
        </w:rPr>
        <w:t xml:space="preserve"> 3 </w:t>
      </w:r>
      <w:proofErr w:type="spellStart"/>
      <w:r w:rsidRPr="00122EB9">
        <w:rPr>
          <w:sz w:val="24"/>
          <w:szCs w:val="24"/>
        </w:rPr>
        <w:t>bagian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dengan</w:t>
      </w:r>
      <w:proofErr w:type="spellEnd"/>
      <w:r w:rsidRPr="00122EB9">
        <w:rPr>
          <w:sz w:val="24"/>
          <w:szCs w:val="24"/>
        </w:rPr>
        <w:t xml:space="preserve"> 2 </w:t>
      </w:r>
      <w:proofErr w:type="spellStart"/>
      <w:r w:rsidRPr="00122EB9">
        <w:rPr>
          <w:sz w:val="24"/>
          <w:szCs w:val="24"/>
        </w:rPr>
        <w:t>bagian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sama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panjang</w:t>
      </w:r>
      <w:proofErr w:type="spellEnd"/>
      <w:r w:rsidRPr="00122EB9">
        <w:rPr>
          <w:sz w:val="24"/>
          <w:szCs w:val="24"/>
        </w:rPr>
        <w:t xml:space="preserve">. </w:t>
      </w:r>
    </w:p>
    <w:p w14:paraId="0F784A1D" w14:textId="7F8DB536" w:rsidR="00CD6D45" w:rsidRPr="00122EB9" w:rsidRDefault="00CD6D45" w:rsidP="00034C5B">
      <w:pPr>
        <w:pStyle w:val="ListParagraph"/>
        <w:numPr>
          <w:ilvl w:val="0"/>
          <w:numId w:val="6"/>
        </w:numPr>
        <w:spacing w:before="60" w:after="60"/>
        <w:jc w:val="both"/>
        <w:rPr>
          <w:sz w:val="24"/>
          <w:szCs w:val="24"/>
        </w:rPr>
      </w:pPr>
      <w:proofErr w:type="spellStart"/>
      <w:r w:rsidRPr="00122EB9">
        <w:rPr>
          <w:sz w:val="24"/>
          <w:szCs w:val="24"/>
        </w:rPr>
        <w:t>Selanjutnya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meminta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untuk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menghubungkan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ujung</w:t>
      </w:r>
      <w:proofErr w:type="spellEnd"/>
      <w:r w:rsidRPr="00122EB9">
        <w:rPr>
          <w:sz w:val="24"/>
          <w:szCs w:val="24"/>
        </w:rPr>
        <w:t xml:space="preserve"> masing-masing </w:t>
      </w:r>
      <w:proofErr w:type="spellStart"/>
      <w:r w:rsidRPr="00122EB9">
        <w:rPr>
          <w:sz w:val="24"/>
          <w:szCs w:val="24"/>
        </w:rPr>
        <w:t>potongan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secara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sambung-menyambung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mengaitkannya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dengan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benang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atau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tali</w:t>
      </w:r>
      <w:proofErr w:type="spellEnd"/>
      <w:r w:rsidRPr="00122EB9">
        <w:rPr>
          <w:sz w:val="24"/>
          <w:szCs w:val="24"/>
        </w:rPr>
        <w:t xml:space="preserve">. </w:t>
      </w:r>
    </w:p>
    <w:p w14:paraId="118A29C0" w14:textId="77777777" w:rsidR="00CD6D45" w:rsidRPr="00122EB9" w:rsidRDefault="00CD6D45" w:rsidP="00034C5B">
      <w:pPr>
        <w:pStyle w:val="ListParagraph"/>
        <w:numPr>
          <w:ilvl w:val="0"/>
          <w:numId w:val="6"/>
        </w:numPr>
        <w:spacing w:before="60" w:after="6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sz w:val="24"/>
          <w:szCs w:val="24"/>
        </w:rPr>
        <w:t>meminta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untuk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mengamati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bangun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apa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terbentuk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kemudian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menggambarkannya</w:t>
      </w:r>
      <w:proofErr w:type="spellEnd"/>
      <w:r w:rsidRPr="00122EB9">
        <w:rPr>
          <w:sz w:val="24"/>
          <w:szCs w:val="24"/>
        </w:rPr>
        <w:t xml:space="preserve"> di </w:t>
      </w:r>
      <w:proofErr w:type="spellStart"/>
      <w:r w:rsidRPr="00122EB9">
        <w:rPr>
          <w:sz w:val="24"/>
          <w:szCs w:val="24"/>
        </w:rPr>
        <w:t>buku</w:t>
      </w:r>
      <w:proofErr w:type="spellEnd"/>
      <w:r w:rsidRPr="00122EB9">
        <w:rPr>
          <w:sz w:val="24"/>
          <w:szCs w:val="24"/>
        </w:rPr>
        <w:t xml:space="preserve"> masing-masing. </w:t>
      </w:r>
    </w:p>
    <w:p w14:paraId="79EC1508" w14:textId="3D6973BF" w:rsidR="00CD6D45" w:rsidRPr="00122EB9" w:rsidRDefault="00CD6D45" w:rsidP="00034C5B">
      <w:pPr>
        <w:pStyle w:val="ListParagraph"/>
        <w:numPr>
          <w:ilvl w:val="0"/>
          <w:numId w:val="6"/>
        </w:numPr>
        <w:spacing w:before="60" w:after="6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sz w:val="24"/>
          <w:szCs w:val="24"/>
        </w:rPr>
        <w:t>meminta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untuk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melalukan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hal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sama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yakni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memotong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sedotan</w:t>
      </w:r>
      <w:proofErr w:type="spellEnd"/>
      <w:r w:rsidRPr="00122EB9">
        <w:rPr>
          <w:sz w:val="24"/>
          <w:szCs w:val="24"/>
        </w:rPr>
        <w:t>/</w:t>
      </w:r>
      <w:proofErr w:type="spellStart"/>
      <w:r w:rsidRPr="00122EB9">
        <w:rPr>
          <w:sz w:val="24"/>
          <w:szCs w:val="24"/>
        </w:rPr>
        <w:t>lidi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menjadi</w:t>
      </w:r>
      <w:proofErr w:type="spellEnd"/>
      <w:r w:rsidRPr="00122EB9">
        <w:rPr>
          <w:sz w:val="24"/>
          <w:szCs w:val="24"/>
        </w:rPr>
        <w:t xml:space="preserve"> 3 </w:t>
      </w:r>
      <w:proofErr w:type="spellStart"/>
      <w:r w:rsidRPr="00122EB9">
        <w:rPr>
          <w:sz w:val="24"/>
          <w:szCs w:val="24"/>
        </w:rPr>
        <w:t>bagian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berbeda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panjangnya</w:t>
      </w:r>
      <w:proofErr w:type="spellEnd"/>
    </w:p>
    <w:p w14:paraId="5EDE1C35" w14:textId="251A383C" w:rsidR="00CD6D45" w:rsidRPr="00122EB9" w:rsidRDefault="00CD6D45" w:rsidP="00034C5B">
      <w:pPr>
        <w:pStyle w:val="ListParagraph"/>
        <w:numPr>
          <w:ilvl w:val="0"/>
          <w:numId w:val="6"/>
        </w:numPr>
        <w:spacing w:before="60" w:after="60"/>
        <w:jc w:val="both"/>
        <w:rPr>
          <w:sz w:val="24"/>
          <w:szCs w:val="24"/>
        </w:rPr>
      </w:pPr>
      <w:r w:rsidRPr="00122EB9">
        <w:rPr>
          <w:sz w:val="24"/>
          <w:szCs w:val="24"/>
        </w:rPr>
        <w:lastRenderedPageBreak/>
        <w:t xml:space="preserve">Guru </w:t>
      </w:r>
      <w:proofErr w:type="spellStart"/>
      <w:r w:rsidRPr="00122EB9">
        <w:rPr>
          <w:sz w:val="24"/>
          <w:szCs w:val="24"/>
        </w:rPr>
        <w:t>memberi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kesempatan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untuk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mempresentasikan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hasil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diskusi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kelompok</w:t>
      </w:r>
      <w:proofErr w:type="spellEnd"/>
      <w:r w:rsidRPr="00122EB9">
        <w:rPr>
          <w:sz w:val="24"/>
          <w:szCs w:val="24"/>
        </w:rPr>
        <w:t xml:space="preserve"> di </w:t>
      </w:r>
      <w:proofErr w:type="spellStart"/>
      <w:r w:rsidRPr="00122EB9">
        <w:rPr>
          <w:sz w:val="24"/>
          <w:szCs w:val="24"/>
        </w:rPr>
        <w:t>depan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kelas</w:t>
      </w:r>
      <w:proofErr w:type="spellEnd"/>
      <w:r w:rsidRPr="00122EB9">
        <w:rPr>
          <w:sz w:val="24"/>
          <w:szCs w:val="24"/>
        </w:rPr>
        <w:t>.</w:t>
      </w:r>
    </w:p>
    <w:p w14:paraId="20E4CE1B" w14:textId="5C35F4A2" w:rsidR="00CD6D45" w:rsidRPr="00122EB9" w:rsidRDefault="00CD6D45" w:rsidP="00CD6D45">
      <w:pPr>
        <w:pStyle w:val="ListParagraph"/>
        <w:spacing w:before="60" w:after="60"/>
        <w:ind w:left="180"/>
        <w:jc w:val="both"/>
        <w:rPr>
          <w:sz w:val="24"/>
          <w:szCs w:val="24"/>
        </w:rPr>
      </w:pPr>
      <w:r w:rsidRPr="00122EB9">
        <w:rPr>
          <w:noProof/>
          <w:sz w:val="24"/>
          <w:szCs w:val="24"/>
        </w:rPr>
        <w:drawing>
          <wp:inline distT="0" distB="0" distL="0" distR="0" wp14:anchorId="2FA743F5" wp14:editId="3EE6EAB1">
            <wp:extent cx="1844200" cy="579170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4200" cy="5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70C00" w14:textId="34345B9B" w:rsidR="00CD6D45" w:rsidRPr="00122EB9" w:rsidRDefault="00CD6D45" w:rsidP="00034C5B">
      <w:pPr>
        <w:pStyle w:val="ListParagraph"/>
        <w:numPr>
          <w:ilvl w:val="0"/>
          <w:numId w:val="7"/>
        </w:numPr>
        <w:spacing w:before="60" w:after="6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sz w:val="24"/>
          <w:szCs w:val="24"/>
        </w:rPr>
        <w:t>membentuk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kelompok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beranggotakan</w:t>
      </w:r>
      <w:proofErr w:type="spellEnd"/>
      <w:r w:rsidRPr="00122EB9">
        <w:rPr>
          <w:sz w:val="24"/>
          <w:szCs w:val="24"/>
        </w:rPr>
        <w:t xml:space="preserve"> 3-4 orang. </w:t>
      </w:r>
    </w:p>
    <w:p w14:paraId="17B526FF" w14:textId="77777777" w:rsidR="00CD6D45" w:rsidRPr="00122EB9" w:rsidRDefault="00CD6D45" w:rsidP="00034C5B">
      <w:pPr>
        <w:pStyle w:val="ListParagraph"/>
        <w:numPr>
          <w:ilvl w:val="0"/>
          <w:numId w:val="7"/>
        </w:numPr>
        <w:spacing w:before="60" w:after="6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Setelah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menggambar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jajargenjang</w:t>
      </w:r>
      <w:proofErr w:type="spellEnd"/>
      <w:r w:rsidRPr="00122EB9">
        <w:rPr>
          <w:sz w:val="24"/>
          <w:szCs w:val="24"/>
        </w:rPr>
        <w:t xml:space="preserve"> pada </w:t>
      </w:r>
      <w:proofErr w:type="spellStart"/>
      <w:r w:rsidRPr="00122EB9">
        <w:rPr>
          <w:sz w:val="24"/>
          <w:szCs w:val="24"/>
        </w:rPr>
        <w:t>selembar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kertas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selanjutnya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diminta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menghitung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banyaknya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sudut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titik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sudut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sisi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sisi-sisi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sama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panjang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sisi-sisi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sejajar</w:t>
      </w:r>
      <w:proofErr w:type="spellEnd"/>
      <w:r w:rsidRPr="00122EB9">
        <w:rPr>
          <w:sz w:val="24"/>
          <w:szCs w:val="24"/>
        </w:rPr>
        <w:t xml:space="preserve">. </w:t>
      </w:r>
    </w:p>
    <w:p w14:paraId="4E384816" w14:textId="77777777" w:rsidR="00CD6D45" w:rsidRPr="00122EB9" w:rsidRDefault="00CD6D45" w:rsidP="00034C5B">
      <w:pPr>
        <w:pStyle w:val="ListParagraph"/>
        <w:numPr>
          <w:ilvl w:val="0"/>
          <w:numId w:val="7"/>
        </w:numPr>
        <w:spacing w:before="60" w:after="6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sz w:val="24"/>
          <w:szCs w:val="24"/>
        </w:rPr>
        <w:t>memberi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kesempatan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kepada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mempresentasikan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hasil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diskusi</w:t>
      </w:r>
      <w:proofErr w:type="spellEnd"/>
      <w:r w:rsidRPr="00122EB9">
        <w:rPr>
          <w:sz w:val="24"/>
          <w:szCs w:val="24"/>
        </w:rPr>
        <w:t xml:space="preserve">. </w:t>
      </w:r>
    </w:p>
    <w:p w14:paraId="1CF6C24C" w14:textId="0B6C1CC1" w:rsidR="00CD6D45" w:rsidRPr="00122EB9" w:rsidRDefault="00CD6D45" w:rsidP="00034C5B">
      <w:pPr>
        <w:pStyle w:val="ListParagraph"/>
        <w:numPr>
          <w:ilvl w:val="0"/>
          <w:numId w:val="7"/>
        </w:numPr>
        <w:spacing w:before="60" w:after="6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sz w:val="24"/>
          <w:szCs w:val="24"/>
        </w:rPr>
        <w:t>bersama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merumuskan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kesimpulan</w:t>
      </w:r>
      <w:proofErr w:type="spellEnd"/>
      <w:r w:rsidRPr="00122EB9">
        <w:rPr>
          <w:sz w:val="24"/>
          <w:szCs w:val="24"/>
        </w:rPr>
        <w:t xml:space="preserve">. </w:t>
      </w:r>
      <w:proofErr w:type="spellStart"/>
      <w:r w:rsidRPr="00122EB9">
        <w:rPr>
          <w:sz w:val="24"/>
          <w:szCs w:val="24"/>
        </w:rPr>
        <w:t>Jajar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genjang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adalah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segiempat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memiliki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dua</w:t>
      </w:r>
      <w:proofErr w:type="spellEnd"/>
      <w:r w:rsidRPr="00122EB9">
        <w:rPr>
          <w:sz w:val="24"/>
          <w:szCs w:val="24"/>
        </w:rPr>
        <w:t xml:space="preserve"> pasang </w:t>
      </w:r>
      <w:proofErr w:type="spellStart"/>
      <w:r w:rsidRPr="00122EB9">
        <w:rPr>
          <w:sz w:val="24"/>
          <w:szCs w:val="24"/>
        </w:rPr>
        <w:t>sisi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berhadapan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sejajar</w:t>
      </w:r>
      <w:proofErr w:type="spellEnd"/>
      <w:r w:rsidRPr="00122EB9">
        <w:rPr>
          <w:sz w:val="24"/>
          <w:szCs w:val="24"/>
        </w:rPr>
        <w:t>.</w:t>
      </w:r>
    </w:p>
    <w:p w14:paraId="4D97DB79" w14:textId="1C9584D0" w:rsidR="00CD6D45" w:rsidRPr="00122EB9" w:rsidRDefault="00CD6D45" w:rsidP="00034C5B">
      <w:pPr>
        <w:pStyle w:val="ListParagraph"/>
        <w:numPr>
          <w:ilvl w:val="0"/>
          <w:numId w:val="7"/>
        </w:numPr>
        <w:spacing w:before="60" w:after="6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Pada </w:t>
      </w:r>
      <w:proofErr w:type="spellStart"/>
      <w:r w:rsidRPr="00122EB9">
        <w:rPr>
          <w:sz w:val="24"/>
          <w:szCs w:val="24"/>
        </w:rPr>
        <w:t>materi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ini</w:t>
      </w:r>
      <w:proofErr w:type="spellEnd"/>
      <w:r w:rsidRPr="00122EB9">
        <w:rPr>
          <w:sz w:val="24"/>
          <w:szCs w:val="24"/>
        </w:rPr>
        <w:t xml:space="preserve"> guru </w:t>
      </w:r>
      <w:proofErr w:type="spellStart"/>
      <w:r w:rsidRPr="00122EB9">
        <w:rPr>
          <w:sz w:val="24"/>
          <w:szCs w:val="24"/>
        </w:rPr>
        <w:t>menjelaskan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ciri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tambahan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untuk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persegipanjang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jajargenjang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yaitu</w:t>
      </w:r>
      <w:proofErr w:type="spellEnd"/>
      <w:r w:rsidRPr="00122EB9">
        <w:rPr>
          <w:sz w:val="24"/>
          <w:szCs w:val="24"/>
        </w:rPr>
        <w:t xml:space="preserve"> salah </w:t>
      </w:r>
      <w:proofErr w:type="spellStart"/>
      <w:r w:rsidRPr="00122EB9">
        <w:rPr>
          <w:sz w:val="24"/>
          <w:szCs w:val="24"/>
        </w:rPr>
        <w:t>satu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sudutnya</w:t>
      </w:r>
      <w:proofErr w:type="spellEnd"/>
      <w:r w:rsidRPr="00122EB9">
        <w:rPr>
          <w:sz w:val="24"/>
          <w:szCs w:val="24"/>
        </w:rPr>
        <w:t xml:space="preserve"> siku-siku, </w:t>
      </w:r>
      <w:proofErr w:type="spellStart"/>
      <w:r w:rsidRPr="00122EB9">
        <w:rPr>
          <w:sz w:val="24"/>
          <w:szCs w:val="24"/>
        </w:rPr>
        <w:t>sehingga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dapat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dikatakan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bahwa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persegipanjang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adalah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jajargenjang</w:t>
      </w:r>
      <w:proofErr w:type="spellEnd"/>
      <w:r w:rsidRPr="00122EB9">
        <w:rPr>
          <w:sz w:val="24"/>
          <w:szCs w:val="24"/>
        </w:rPr>
        <w:t xml:space="preserve"> yang salah </w:t>
      </w:r>
      <w:proofErr w:type="spellStart"/>
      <w:r w:rsidRPr="00122EB9">
        <w:rPr>
          <w:sz w:val="24"/>
          <w:szCs w:val="24"/>
        </w:rPr>
        <w:t>satu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sudutnya</w:t>
      </w:r>
      <w:proofErr w:type="spellEnd"/>
      <w:r w:rsidRPr="00122EB9">
        <w:rPr>
          <w:sz w:val="24"/>
          <w:szCs w:val="24"/>
        </w:rPr>
        <w:t xml:space="preserve"> siku-siku.</w:t>
      </w:r>
    </w:p>
    <w:p w14:paraId="2F14E253" w14:textId="24A79565" w:rsidR="00CD6D45" w:rsidRPr="00122EB9" w:rsidRDefault="00CD6D45" w:rsidP="00034C5B">
      <w:pPr>
        <w:pStyle w:val="ListParagraph"/>
        <w:numPr>
          <w:ilvl w:val="0"/>
          <w:numId w:val="7"/>
        </w:numPr>
        <w:spacing w:before="60" w:after="6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Pada </w:t>
      </w:r>
      <w:proofErr w:type="spellStart"/>
      <w:r w:rsidRPr="00122EB9">
        <w:rPr>
          <w:sz w:val="24"/>
          <w:szCs w:val="24"/>
        </w:rPr>
        <w:t>materi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ini</w:t>
      </w:r>
      <w:proofErr w:type="spellEnd"/>
      <w:r w:rsidRPr="00122EB9">
        <w:rPr>
          <w:sz w:val="24"/>
          <w:szCs w:val="24"/>
        </w:rPr>
        <w:t xml:space="preserve"> guru </w:t>
      </w:r>
      <w:proofErr w:type="spellStart"/>
      <w:r w:rsidRPr="00122EB9">
        <w:rPr>
          <w:sz w:val="24"/>
          <w:szCs w:val="24"/>
        </w:rPr>
        <w:t>menjelaskan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ciri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tambahan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untuk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belah</w:t>
      </w:r>
      <w:proofErr w:type="spellEnd"/>
      <w:r w:rsidRPr="00122EB9">
        <w:rPr>
          <w:sz w:val="24"/>
          <w:szCs w:val="24"/>
        </w:rPr>
        <w:t xml:space="preserve"> ketupat </w:t>
      </w:r>
      <w:proofErr w:type="spellStart"/>
      <w:r w:rsidRPr="00122EB9">
        <w:rPr>
          <w:sz w:val="24"/>
          <w:szCs w:val="24"/>
        </w:rPr>
        <w:t>dari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jajargenjang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yaitu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keempat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sisinya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sama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panjang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sehingga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dapat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dikatakan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bahwa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belah</w:t>
      </w:r>
      <w:proofErr w:type="spellEnd"/>
      <w:r w:rsidRPr="00122EB9">
        <w:rPr>
          <w:sz w:val="24"/>
          <w:szCs w:val="24"/>
        </w:rPr>
        <w:t xml:space="preserve"> ketupat </w:t>
      </w:r>
      <w:proofErr w:type="spellStart"/>
      <w:r w:rsidRPr="00122EB9">
        <w:rPr>
          <w:sz w:val="24"/>
          <w:szCs w:val="24"/>
        </w:rPr>
        <w:t>adalah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jajargenjang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keempat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sisinya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sama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panjang</w:t>
      </w:r>
      <w:proofErr w:type="spellEnd"/>
      <w:r w:rsidRPr="00122EB9">
        <w:rPr>
          <w:sz w:val="24"/>
          <w:szCs w:val="24"/>
        </w:rPr>
        <w:t>.</w:t>
      </w:r>
    </w:p>
    <w:p w14:paraId="2CD8E5CE" w14:textId="77777777" w:rsidR="00CD6D45" w:rsidRPr="00122EB9" w:rsidRDefault="00CD6D45" w:rsidP="00034C5B">
      <w:pPr>
        <w:pStyle w:val="ListParagraph"/>
        <w:numPr>
          <w:ilvl w:val="0"/>
          <w:numId w:val="7"/>
        </w:numPr>
        <w:spacing w:before="60" w:after="6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Pada </w:t>
      </w:r>
      <w:proofErr w:type="spellStart"/>
      <w:r w:rsidRPr="00122EB9">
        <w:rPr>
          <w:sz w:val="24"/>
          <w:szCs w:val="24"/>
        </w:rPr>
        <w:t>materi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ini</w:t>
      </w:r>
      <w:proofErr w:type="spellEnd"/>
      <w:r w:rsidRPr="00122EB9">
        <w:rPr>
          <w:sz w:val="24"/>
          <w:szCs w:val="24"/>
        </w:rPr>
        <w:t xml:space="preserve"> guru </w:t>
      </w:r>
      <w:proofErr w:type="spellStart"/>
      <w:r w:rsidRPr="00122EB9">
        <w:rPr>
          <w:sz w:val="24"/>
          <w:szCs w:val="24"/>
        </w:rPr>
        <w:t>menjelaskan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ciri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tambahan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untuk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persegi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persegipanjang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yaitu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keeempat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sisinya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sama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panjang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sehingga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dapat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dikatakan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bahwa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persegi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adalah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persegipanjang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keempat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sisinya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sama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panjang</w:t>
      </w:r>
      <w:proofErr w:type="spellEnd"/>
      <w:r w:rsidRPr="00122EB9">
        <w:rPr>
          <w:sz w:val="24"/>
          <w:szCs w:val="24"/>
        </w:rPr>
        <w:t xml:space="preserve">. </w:t>
      </w:r>
    </w:p>
    <w:p w14:paraId="7639A8AD" w14:textId="77777777" w:rsidR="00CD6D45" w:rsidRPr="00122EB9" w:rsidRDefault="00CD6D45" w:rsidP="00034C5B">
      <w:pPr>
        <w:pStyle w:val="ListParagraph"/>
        <w:numPr>
          <w:ilvl w:val="0"/>
          <w:numId w:val="7"/>
        </w:numPr>
        <w:spacing w:before="60" w:after="6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Pada </w:t>
      </w:r>
      <w:proofErr w:type="spellStart"/>
      <w:r w:rsidRPr="00122EB9">
        <w:rPr>
          <w:sz w:val="24"/>
          <w:szCs w:val="24"/>
        </w:rPr>
        <w:t>materi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ini</w:t>
      </w:r>
      <w:proofErr w:type="spellEnd"/>
      <w:r w:rsidRPr="00122EB9">
        <w:rPr>
          <w:sz w:val="24"/>
          <w:szCs w:val="24"/>
        </w:rPr>
        <w:t xml:space="preserve"> guru </w:t>
      </w:r>
      <w:proofErr w:type="spellStart"/>
      <w:r w:rsidRPr="00122EB9">
        <w:rPr>
          <w:sz w:val="24"/>
          <w:szCs w:val="24"/>
        </w:rPr>
        <w:t>menjelaskan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ciri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tambahan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untuk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persegi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belah</w:t>
      </w:r>
      <w:proofErr w:type="spellEnd"/>
      <w:r w:rsidRPr="00122EB9">
        <w:rPr>
          <w:sz w:val="24"/>
          <w:szCs w:val="24"/>
        </w:rPr>
        <w:t xml:space="preserve"> ketupat, </w:t>
      </w:r>
      <w:proofErr w:type="spellStart"/>
      <w:r w:rsidRPr="00122EB9">
        <w:rPr>
          <w:sz w:val="24"/>
          <w:szCs w:val="24"/>
        </w:rPr>
        <w:t>yaitu</w:t>
      </w:r>
      <w:proofErr w:type="spellEnd"/>
      <w:r w:rsidRPr="00122EB9">
        <w:rPr>
          <w:sz w:val="24"/>
          <w:szCs w:val="24"/>
        </w:rPr>
        <w:t xml:space="preserve"> salah </w:t>
      </w:r>
      <w:proofErr w:type="spellStart"/>
      <w:r w:rsidRPr="00122EB9">
        <w:rPr>
          <w:sz w:val="24"/>
          <w:szCs w:val="24"/>
        </w:rPr>
        <w:t>satu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sudutnya</w:t>
      </w:r>
      <w:proofErr w:type="spellEnd"/>
      <w:r w:rsidRPr="00122EB9">
        <w:rPr>
          <w:sz w:val="24"/>
          <w:szCs w:val="24"/>
        </w:rPr>
        <w:t xml:space="preserve"> siku-siku, </w:t>
      </w:r>
      <w:proofErr w:type="spellStart"/>
      <w:r w:rsidRPr="00122EB9">
        <w:rPr>
          <w:sz w:val="24"/>
          <w:szCs w:val="24"/>
        </w:rPr>
        <w:t>sehingga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persegi</w:t>
      </w:r>
      <w:proofErr w:type="spellEnd"/>
      <w:r w:rsidRPr="00122EB9">
        <w:rPr>
          <w:sz w:val="24"/>
          <w:szCs w:val="24"/>
        </w:rPr>
        <w:t xml:space="preserve"> juga </w:t>
      </w:r>
      <w:proofErr w:type="spellStart"/>
      <w:r w:rsidRPr="00122EB9">
        <w:rPr>
          <w:sz w:val="24"/>
          <w:szCs w:val="24"/>
        </w:rPr>
        <w:t>dapat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dikatakan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sebagai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belah</w:t>
      </w:r>
      <w:proofErr w:type="spellEnd"/>
      <w:r w:rsidRPr="00122EB9">
        <w:rPr>
          <w:sz w:val="24"/>
          <w:szCs w:val="24"/>
        </w:rPr>
        <w:t xml:space="preserve"> ketupat yang salah </w:t>
      </w:r>
      <w:proofErr w:type="spellStart"/>
      <w:r w:rsidRPr="00122EB9">
        <w:rPr>
          <w:sz w:val="24"/>
          <w:szCs w:val="24"/>
        </w:rPr>
        <w:t>satu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sudutnya</w:t>
      </w:r>
      <w:proofErr w:type="spellEnd"/>
      <w:r w:rsidRPr="00122EB9">
        <w:rPr>
          <w:sz w:val="24"/>
          <w:szCs w:val="24"/>
        </w:rPr>
        <w:t xml:space="preserve"> siku-siku. </w:t>
      </w:r>
    </w:p>
    <w:p w14:paraId="4C1B15E3" w14:textId="1D08E145" w:rsidR="00CD6D45" w:rsidRPr="00122EB9" w:rsidRDefault="00CD6D45" w:rsidP="00034C5B">
      <w:pPr>
        <w:pStyle w:val="ListParagraph"/>
        <w:numPr>
          <w:ilvl w:val="0"/>
          <w:numId w:val="7"/>
        </w:numPr>
        <w:spacing w:before="60" w:after="6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Pada </w:t>
      </w:r>
      <w:proofErr w:type="spellStart"/>
      <w:r w:rsidRPr="00122EB9">
        <w:rPr>
          <w:sz w:val="24"/>
          <w:szCs w:val="24"/>
        </w:rPr>
        <w:t>materi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ini</w:t>
      </w:r>
      <w:proofErr w:type="spellEnd"/>
      <w:r w:rsidRPr="00122EB9">
        <w:rPr>
          <w:sz w:val="24"/>
          <w:szCs w:val="24"/>
        </w:rPr>
        <w:t xml:space="preserve"> guru juga </w:t>
      </w:r>
      <w:proofErr w:type="spellStart"/>
      <w:r w:rsidRPr="00122EB9">
        <w:rPr>
          <w:sz w:val="24"/>
          <w:szCs w:val="24"/>
        </w:rPr>
        <w:t>menjelaskan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ciri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tambahan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untuk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persegi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jajargenjang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yaitu</w:t>
      </w:r>
      <w:proofErr w:type="spellEnd"/>
      <w:r w:rsidRPr="00122EB9">
        <w:rPr>
          <w:sz w:val="24"/>
          <w:szCs w:val="24"/>
        </w:rPr>
        <w:t xml:space="preserve"> salah </w:t>
      </w:r>
      <w:proofErr w:type="spellStart"/>
      <w:r w:rsidRPr="00122EB9">
        <w:rPr>
          <w:sz w:val="24"/>
          <w:szCs w:val="24"/>
        </w:rPr>
        <w:t>satu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sudutnya</w:t>
      </w:r>
      <w:proofErr w:type="spellEnd"/>
      <w:r w:rsidRPr="00122EB9">
        <w:rPr>
          <w:sz w:val="24"/>
          <w:szCs w:val="24"/>
        </w:rPr>
        <w:t xml:space="preserve"> siku-siku dan </w:t>
      </w:r>
      <w:proofErr w:type="spellStart"/>
      <w:r w:rsidRPr="00122EB9">
        <w:rPr>
          <w:sz w:val="24"/>
          <w:szCs w:val="24"/>
        </w:rPr>
        <w:t>keempat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sisinya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sama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panjang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sehingga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persegi</w:t>
      </w:r>
      <w:proofErr w:type="spellEnd"/>
      <w:r w:rsidRPr="00122EB9">
        <w:rPr>
          <w:sz w:val="24"/>
          <w:szCs w:val="24"/>
        </w:rPr>
        <w:t xml:space="preserve"> juga </w:t>
      </w:r>
      <w:proofErr w:type="spellStart"/>
      <w:r w:rsidRPr="00122EB9">
        <w:rPr>
          <w:sz w:val="24"/>
          <w:szCs w:val="24"/>
        </w:rPr>
        <w:t>dapat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dikatakan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sebagai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jajargenjang</w:t>
      </w:r>
      <w:proofErr w:type="spellEnd"/>
      <w:r w:rsidRPr="00122EB9">
        <w:rPr>
          <w:sz w:val="24"/>
          <w:szCs w:val="24"/>
        </w:rPr>
        <w:t xml:space="preserve"> yang salah </w:t>
      </w:r>
      <w:proofErr w:type="spellStart"/>
      <w:r w:rsidRPr="00122EB9">
        <w:rPr>
          <w:sz w:val="24"/>
          <w:szCs w:val="24"/>
        </w:rPr>
        <w:t>satu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sudutnya</w:t>
      </w:r>
      <w:proofErr w:type="spellEnd"/>
      <w:r w:rsidRPr="00122EB9">
        <w:rPr>
          <w:sz w:val="24"/>
          <w:szCs w:val="24"/>
        </w:rPr>
        <w:t xml:space="preserve"> siku-siku dan </w:t>
      </w:r>
      <w:proofErr w:type="spellStart"/>
      <w:r w:rsidRPr="00122EB9">
        <w:rPr>
          <w:sz w:val="24"/>
          <w:szCs w:val="24"/>
        </w:rPr>
        <w:t>keempat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sisinya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sama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panjang</w:t>
      </w:r>
      <w:proofErr w:type="spellEnd"/>
      <w:r w:rsidRPr="00122EB9">
        <w:rPr>
          <w:sz w:val="24"/>
          <w:szCs w:val="24"/>
        </w:rPr>
        <w:t>.</w:t>
      </w:r>
    </w:p>
    <w:p w14:paraId="3E495C38" w14:textId="77777777" w:rsidR="00CD6D45" w:rsidRPr="00122EB9" w:rsidRDefault="00CD6D45" w:rsidP="00034C5B">
      <w:pPr>
        <w:pStyle w:val="ListParagraph"/>
        <w:numPr>
          <w:ilvl w:val="0"/>
          <w:numId w:val="7"/>
        </w:numPr>
        <w:spacing w:before="60" w:after="6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sz w:val="24"/>
          <w:szCs w:val="24"/>
        </w:rPr>
        <w:t>membentuk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kelompok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beranggotakan</w:t>
      </w:r>
      <w:proofErr w:type="spellEnd"/>
      <w:r w:rsidRPr="00122EB9">
        <w:rPr>
          <w:sz w:val="24"/>
          <w:szCs w:val="24"/>
        </w:rPr>
        <w:t xml:space="preserve"> 3-4 orang. </w:t>
      </w:r>
    </w:p>
    <w:p w14:paraId="78B6E79C" w14:textId="1F639E59" w:rsidR="00CD6D45" w:rsidRPr="00122EB9" w:rsidRDefault="00CD6D45" w:rsidP="00034C5B">
      <w:pPr>
        <w:pStyle w:val="ListParagraph"/>
        <w:numPr>
          <w:ilvl w:val="0"/>
          <w:numId w:val="7"/>
        </w:numPr>
        <w:spacing w:before="60" w:after="6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sz w:val="24"/>
          <w:szCs w:val="24"/>
        </w:rPr>
        <w:t>meminta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menggambar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layanglayang</w:t>
      </w:r>
      <w:proofErr w:type="spellEnd"/>
      <w:r w:rsidRPr="00122EB9">
        <w:rPr>
          <w:sz w:val="24"/>
          <w:szCs w:val="24"/>
        </w:rPr>
        <w:t xml:space="preserve"> pada </w:t>
      </w:r>
      <w:proofErr w:type="spellStart"/>
      <w:r w:rsidRPr="00122EB9">
        <w:rPr>
          <w:sz w:val="24"/>
          <w:szCs w:val="24"/>
        </w:rPr>
        <w:t>selembar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kertas</w:t>
      </w:r>
      <w:proofErr w:type="spellEnd"/>
      <w:r w:rsidRPr="00122EB9">
        <w:rPr>
          <w:sz w:val="24"/>
          <w:szCs w:val="24"/>
        </w:rPr>
        <w:t xml:space="preserve">. </w:t>
      </w:r>
      <w:proofErr w:type="spellStart"/>
      <w:r w:rsidRPr="00122EB9">
        <w:rPr>
          <w:sz w:val="24"/>
          <w:szCs w:val="24"/>
        </w:rPr>
        <w:t>Selanjutnya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meminta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untuk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menghitung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banyaknya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sudut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titik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sudut</w:t>
      </w:r>
      <w:proofErr w:type="spellEnd"/>
      <w:r w:rsidRPr="00122EB9">
        <w:rPr>
          <w:sz w:val="24"/>
          <w:szCs w:val="24"/>
        </w:rPr>
        <w:t xml:space="preserve">, dan </w:t>
      </w:r>
      <w:proofErr w:type="spellStart"/>
      <w:r w:rsidRPr="00122EB9">
        <w:rPr>
          <w:sz w:val="24"/>
          <w:szCs w:val="24"/>
        </w:rPr>
        <w:t>sisi</w:t>
      </w:r>
      <w:proofErr w:type="spellEnd"/>
    </w:p>
    <w:p w14:paraId="4BBE732E" w14:textId="10F4A7C0" w:rsidR="00CD6D45" w:rsidRPr="00122EB9" w:rsidRDefault="00CD6D45" w:rsidP="00034C5B">
      <w:pPr>
        <w:pStyle w:val="ListParagraph"/>
        <w:numPr>
          <w:ilvl w:val="0"/>
          <w:numId w:val="7"/>
        </w:numPr>
        <w:spacing w:before="60" w:after="6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Pada </w:t>
      </w:r>
      <w:proofErr w:type="spellStart"/>
      <w:r w:rsidRPr="00122EB9">
        <w:rPr>
          <w:sz w:val="24"/>
          <w:szCs w:val="24"/>
        </w:rPr>
        <w:t>materi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ini</w:t>
      </w:r>
      <w:proofErr w:type="spellEnd"/>
      <w:r w:rsidRPr="00122EB9">
        <w:rPr>
          <w:sz w:val="24"/>
          <w:szCs w:val="24"/>
        </w:rPr>
        <w:t xml:space="preserve"> guru </w:t>
      </w:r>
      <w:proofErr w:type="spellStart"/>
      <w:r w:rsidRPr="00122EB9">
        <w:rPr>
          <w:sz w:val="24"/>
          <w:szCs w:val="24"/>
        </w:rPr>
        <w:t>menjelaskan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kepada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siswa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bahwa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ciri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pokok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trapesium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adalah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memiliki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tepat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sepasang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sisi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sejajar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sehingga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dapat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dikatakan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bahwa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trapesium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adalah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segiempat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memiliki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tepat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sepasang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sisi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sejajar</w:t>
      </w:r>
      <w:proofErr w:type="spellEnd"/>
      <w:r w:rsidRPr="00122EB9">
        <w:rPr>
          <w:sz w:val="24"/>
          <w:szCs w:val="24"/>
        </w:rPr>
        <w:t>.</w:t>
      </w:r>
    </w:p>
    <w:p w14:paraId="14D41851" w14:textId="5F9B293B" w:rsidR="00CD6D45" w:rsidRPr="00122EB9" w:rsidRDefault="00CD6D45" w:rsidP="00034C5B">
      <w:pPr>
        <w:pStyle w:val="ListParagraph"/>
        <w:numPr>
          <w:ilvl w:val="0"/>
          <w:numId w:val="7"/>
        </w:numPr>
        <w:spacing w:before="60" w:after="6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Pada </w:t>
      </w:r>
      <w:proofErr w:type="spellStart"/>
      <w:r w:rsidRPr="00122EB9">
        <w:rPr>
          <w:sz w:val="24"/>
          <w:szCs w:val="24"/>
        </w:rPr>
        <w:t>materi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ini</w:t>
      </w:r>
      <w:proofErr w:type="spellEnd"/>
      <w:r w:rsidRPr="00122EB9">
        <w:rPr>
          <w:sz w:val="24"/>
          <w:szCs w:val="24"/>
        </w:rPr>
        <w:t xml:space="preserve"> guru </w:t>
      </w:r>
      <w:proofErr w:type="spellStart"/>
      <w:r w:rsidRPr="00122EB9">
        <w:rPr>
          <w:sz w:val="24"/>
          <w:szCs w:val="24"/>
        </w:rPr>
        <w:t>menjelaskan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kepada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siswa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bahwa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ciri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pokok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segi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empat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sembarang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adalah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keempat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sisinya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tidak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ada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sama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panjang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atau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keempat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sudutnya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tidak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ada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sama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besar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sehingga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segi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empat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sembarang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adalah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segiempat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keempat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sisinya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tidak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ada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sama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panjang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atau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segiempat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keempat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sudutnya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tidak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ada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sama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besar</w:t>
      </w:r>
      <w:proofErr w:type="spellEnd"/>
      <w:r w:rsidRPr="00122EB9">
        <w:rPr>
          <w:sz w:val="24"/>
          <w:szCs w:val="24"/>
        </w:rPr>
        <w:t>.</w:t>
      </w:r>
    </w:p>
    <w:p w14:paraId="611ED7B1" w14:textId="77777777" w:rsidR="00CD6D45" w:rsidRPr="00122EB9" w:rsidRDefault="00CD6D45" w:rsidP="00CD6D45">
      <w:pPr>
        <w:pStyle w:val="ListParagraph"/>
        <w:spacing w:before="60" w:after="60"/>
        <w:ind w:left="540"/>
        <w:jc w:val="both"/>
        <w:rPr>
          <w:sz w:val="24"/>
          <w:szCs w:val="24"/>
        </w:rPr>
      </w:pPr>
    </w:p>
    <w:p w14:paraId="6563EA4C" w14:textId="77777777" w:rsidR="001C7B89" w:rsidRPr="00122EB9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122EB9">
        <w:rPr>
          <w:b/>
          <w:caps/>
          <w:sz w:val="24"/>
          <w:szCs w:val="24"/>
        </w:rPr>
        <w:t>Penutup</w:t>
      </w:r>
    </w:p>
    <w:p w14:paraId="452041D9" w14:textId="77777777" w:rsidR="001C7B89" w:rsidRPr="00122EB9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122EB9">
        <w:rPr>
          <w:rFonts w:eastAsia="Bookman Old Style"/>
          <w:sz w:val="24"/>
          <w:szCs w:val="24"/>
        </w:rPr>
        <w:t xml:space="preserve">Guru </w:t>
      </w:r>
      <w:proofErr w:type="spellStart"/>
      <w:r w:rsidRPr="00122EB9">
        <w:rPr>
          <w:rFonts w:eastAsia="Bookman Old Style"/>
          <w:sz w:val="24"/>
          <w:szCs w:val="24"/>
        </w:rPr>
        <w:t>membimbing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peserta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didik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menyimpulkan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pembelajaran</w:t>
      </w:r>
      <w:proofErr w:type="spellEnd"/>
      <w:r w:rsidRPr="00122EB9">
        <w:rPr>
          <w:rFonts w:eastAsia="Bookman Old Style"/>
          <w:sz w:val="24"/>
          <w:szCs w:val="24"/>
        </w:rPr>
        <w:t xml:space="preserve"> yang </w:t>
      </w:r>
      <w:proofErr w:type="spellStart"/>
      <w:r w:rsidRPr="00122EB9">
        <w:rPr>
          <w:rFonts w:eastAsia="Bookman Old Style"/>
          <w:sz w:val="24"/>
          <w:szCs w:val="24"/>
        </w:rPr>
        <w:t>telah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dilakukan</w:t>
      </w:r>
      <w:proofErr w:type="spellEnd"/>
    </w:p>
    <w:p w14:paraId="018AEC51" w14:textId="77777777" w:rsidR="001C7B89" w:rsidRPr="00122EB9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122EB9">
        <w:rPr>
          <w:rFonts w:eastAsia="Bookman Old Style"/>
          <w:sz w:val="24"/>
          <w:szCs w:val="24"/>
        </w:rPr>
        <w:t>Melakukan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refleksi</w:t>
      </w:r>
      <w:proofErr w:type="spellEnd"/>
      <w:r w:rsidRPr="00122EB9">
        <w:rPr>
          <w:rFonts w:eastAsia="Bookman Old Style"/>
          <w:sz w:val="24"/>
          <w:szCs w:val="24"/>
        </w:rPr>
        <w:t xml:space="preserve"> dan </w:t>
      </w:r>
      <w:proofErr w:type="spellStart"/>
      <w:r w:rsidRPr="00122EB9">
        <w:rPr>
          <w:rFonts w:eastAsia="Bookman Old Style"/>
          <w:sz w:val="24"/>
          <w:szCs w:val="24"/>
        </w:rPr>
        <w:t>tanya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jawab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untuk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mengevaluasi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kegiatan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pembelajaran</w:t>
      </w:r>
      <w:proofErr w:type="spellEnd"/>
      <w:r w:rsidRPr="00122EB9">
        <w:rPr>
          <w:rFonts w:eastAsia="Bookman Old Style"/>
          <w:sz w:val="24"/>
          <w:szCs w:val="24"/>
        </w:rPr>
        <w:t xml:space="preserve"> yang </w:t>
      </w:r>
      <w:proofErr w:type="spellStart"/>
      <w:r w:rsidRPr="00122EB9">
        <w:rPr>
          <w:rFonts w:eastAsia="Bookman Old Style"/>
          <w:sz w:val="24"/>
          <w:szCs w:val="24"/>
        </w:rPr>
        <w:t>telah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dilaksanakan</w:t>
      </w:r>
      <w:proofErr w:type="spellEnd"/>
    </w:p>
    <w:p w14:paraId="499881AB" w14:textId="24BB5990" w:rsidR="001C7B89" w:rsidRPr="00122EB9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122EB9">
        <w:rPr>
          <w:rFonts w:eastAsia="Bookman Old Style"/>
          <w:sz w:val="24"/>
          <w:szCs w:val="24"/>
        </w:rPr>
        <w:t xml:space="preserve">Guru </w:t>
      </w:r>
      <w:proofErr w:type="spellStart"/>
      <w:r w:rsidRPr="00122EB9">
        <w:rPr>
          <w:rFonts w:eastAsia="Bookman Old Style"/>
          <w:sz w:val="24"/>
          <w:szCs w:val="24"/>
        </w:rPr>
        <w:t>mengakhiri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kegiatan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belajar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dengan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memberikan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pesan</w:t>
      </w:r>
      <w:proofErr w:type="spellEnd"/>
      <w:r w:rsidRPr="00122EB9">
        <w:rPr>
          <w:rFonts w:eastAsia="Bookman Old Style"/>
          <w:sz w:val="24"/>
          <w:szCs w:val="24"/>
        </w:rPr>
        <w:t xml:space="preserve"> dan </w:t>
      </w:r>
      <w:proofErr w:type="spellStart"/>
      <w:r w:rsidRPr="00122EB9">
        <w:rPr>
          <w:rFonts w:eastAsia="Bookman Old Style"/>
          <w:sz w:val="24"/>
          <w:szCs w:val="24"/>
        </w:rPr>
        <w:t>motivasi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tetap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semangat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belajar</w:t>
      </w:r>
      <w:proofErr w:type="spellEnd"/>
      <w:r w:rsidRPr="00122EB9">
        <w:rPr>
          <w:rFonts w:eastAsia="Bookman Old Style"/>
          <w:sz w:val="24"/>
          <w:szCs w:val="24"/>
        </w:rPr>
        <w:t xml:space="preserve"> dan </w:t>
      </w:r>
      <w:proofErr w:type="spellStart"/>
      <w:r w:rsidRPr="00122EB9">
        <w:rPr>
          <w:rFonts w:eastAsia="Bookman Old Style"/>
          <w:sz w:val="24"/>
          <w:szCs w:val="24"/>
        </w:rPr>
        <w:t>diakhiri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dengan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berdoa</w:t>
      </w:r>
      <w:proofErr w:type="spellEnd"/>
      <w:r w:rsidRPr="00122EB9">
        <w:rPr>
          <w:rFonts w:eastAsia="Bookman Old Style"/>
          <w:sz w:val="24"/>
          <w:szCs w:val="24"/>
        </w:rPr>
        <w:t>.</w:t>
      </w:r>
    </w:p>
    <w:p w14:paraId="42679D63" w14:textId="7BE731C1" w:rsidR="003C32FE" w:rsidRPr="00122EB9" w:rsidRDefault="003C32FE" w:rsidP="003C32FE">
      <w:pPr>
        <w:pStyle w:val="ListParagraph"/>
        <w:spacing w:before="60" w:after="60"/>
        <w:ind w:left="709"/>
        <w:contextualSpacing w:val="0"/>
        <w:jc w:val="both"/>
        <w:rPr>
          <w:rFonts w:eastAsia="Bookman Old Style"/>
          <w:sz w:val="24"/>
          <w:szCs w:val="24"/>
        </w:rPr>
      </w:pPr>
    </w:p>
    <w:p w14:paraId="6F6CBBDC" w14:textId="77777777" w:rsidR="00930CFF" w:rsidRPr="00122EB9" w:rsidRDefault="00930CFF" w:rsidP="003C32FE">
      <w:pPr>
        <w:pStyle w:val="ListParagraph"/>
        <w:spacing w:before="60" w:after="60"/>
        <w:ind w:left="709"/>
        <w:contextualSpacing w:val="0"/>
        <w:jc w:val="both"/>
        <w:rPr>
          <w:rFonts w:eastAsia="Bookman Old Style"/>
          <w:sz w:val="24"/>
          <w:szCs w:val="24"/>
        </w:rPr>
      </w:pPr>
    </w:p>
    <w:p w14:paraId="7AB35755" w14:textId="37F75885" w:rsidR="001C7B89" w:rsidRPr="00122EB9" w:rsidRDefault="00CD6D45" w:rsidP="001C7B89">
      <w:pPr>
        <w:spacing w:before="60" w:after="60"/>
        <w:jc w:val="both"/>
        <w:rPr>
          <w:rFonts w:eastAsia="Bookman Old Style"/>
          <w:sz w:val="24"/>
          <w:szCs w:val="24"/>
        </w:rPr>
      </w:pPr>
      <w:r w:rsidRPr="00122EB9">
        <w:rPr>
          <w:rFonts w:eastAsia="Bookman Old Style"/>
          <w:noProof/>
          <w:sz w:val="24"/>
          <w:szCs w:val="24"/>
        </w:rPr>
        <w:lastRenderedPageBreak/>
        <w:drawing>
          <wp:inline distT="0" distB="0" distL="0" distR="0" wp14:anchorId="270BC614" wp14:editId="09BAA5FD">
            <wp:extent cx="4084674" cy="1082134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84674" cy="108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928BC" w14:textId="0D0BFC67" w:rsidR="00164BE4" w:rsidRPr="00122EB9" w:rsidRDefault="00164BE4" w:rsidP="00895FA2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122EB9">
        <w:rPr>
          <w:b/>
          <w:caps/>
          <w:sz w:val="24"/>
          <w:szCs w:val="24"/>
        </w:rPr>
        <w:t xml:space="preserve">PEMBELAJARAN </w:t>
      </w:r>
      <w:r w:rsidR="00CD6D45" w:rsidRPr="00122EB9">
        <w:rPr>
          <w:b/>
          <w:caps/>
          <w:sz w:val="24"/>
          <w:szCs w:val="24"/>
        </w:rPr>
        <w:t>2</w:t>
      </w:r>
    </w:p>
    <w:p w14:paraId="5A9BA028" w14:textId="3FEC68E8" w:rsidR="00164BE4" w:rsidRPr="00122EB9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122EB9">
        <w:rPr>
          <w:b/>
          <w:caps/>
          <w:sz w:val="24"/>
          <w:szCs w:val="24"/>
        </w:rPr>
        <w:t>KEGIATAN Pendahuluan</w:t>
      </w:r>
    </w:p>
    <w:p w14:paraId="1F5BF2E7" w14:textId="77777777" w:rsidR="00164BE4" w:rsidRPr="00122EB9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122EB9">
        <w:rPr>
          <w:rFonts w:eastAsia="Bookman Old Style"/>
          <w:sz w:val="24"/>
          <w:szCs w:val="24"/>
        </w:rPr>
        <w:t xml:space="preserve">Guru </w:t>
      </w:r>
      <w:proofErr w:type="spellStart"/>
      <w:r w:rsidRPr="00122EB9">
        <w:rPr>
          <w:rFonts w:eastAsia="Bookman Old Style"/>
          <w:sz w:val="24"/>
          <w:szCs w:val="24"/>
        </w:rPr>
        <w:t>membuka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pembelajaran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dengan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mengucapkan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salam</w:t>
      </w:r>
      <w:proofErr w:type="spellEnd"/>
      <w:r w:rsidRPr="00122EB9">
        <w:rPr>
          <w:rFonts w:eastAsia="Bookman Old Style"/>
          <w:sz w:val="24"/>
          <w:szCs w:val="24"/>
        </w:rPr>
        <w:t>.</w:t>
      </w:r>
    </w:p>
    <w:p w14:paraId="25824FA0" w14:textId="77777777" w:rsidR="00164BE4" w:rsidRPr="00122EB9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122EB9">
        <w:rPr>
          <w:rFonts w:eastAsia="Bookman Old Style"/>
          <w:sz w:val="24"/>
          <w:szCs w:val="24"/>
        </w:rPr>
        <w:t>Melakukan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pembiasaan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berdoa</w:t>
      </w:r>
      <w:proofErr w:type="spellEnd"/>
      <w:r w:rsidRPr="00122EB9">
        <w:rPr>
          <w:rFonts w:eastAsia="Bookman Old Style"/>
          <w:sz w:val="24"/>
          <w:szCs w:val="24"/>
        </w:rPr>
        <w:t xml:space="preserve">, </w:t>
      </w:r>
      <w:proofErr w:type="spellStart"/>
      <w:r w:rsidRPr="00122EB9">
        <w:rPr>
          <w:rFonts w:eastAsia="Bookman Old Style"/>
          <w:sz w:val="24"/>
          <w:szCs w:val="24"/>
        </w:rPr>
        <w:t>memeriksa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kehadiran</w:t>
      </w:r>
      <w:proofErr w:type="spellEnd"/>
      <w:r w:rsidRPr="00122EB9">
        <w:rPr>
          <w:rFonts w:eastAsia="Bookman Old Style"/>
          <w:sz w:val="24"/>
          <w:szCs w:val="24"/>
        </w:rPr>
        <w:t xml:space="preserve">, </w:t>
      </w:r>
      <w:proofErr w:type="spellStart"/>
      <w:r w:rsidRPr="00122EB9">
        <w:rPr>
          <w:rFonts w:eastAsia="Bookman Old Style"/>
          <w:sz w:val="24"/>
          <w:szCs w:val="24"/>
        </w:rPr>
        <w:t>kerapihan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pakaian</w:t>
      </w:r>
      <w:proofErr w:type="spellEnd"/>
      <w:r w:rsidRPr="00122EB9">
        <w:rPr>
          <w:rFonts w:eastAsia="Bookman Old Style"/>
          <w:sz w:val="24"/>
          <w:szCs w:val="24"/>
        </w:rPr>
        <w:t xml:space="preserve">, </w:t>
      </w:r>
      <w:proofErr w:type="spellStart"/>
      <w:r w:rsidRPr="00122EB9">
        <w:rPr>
          <w:rFonts w:eastAsia="Bookman Old Style"/>
          <w:sz w:val="24"/>
          <w:szCs w:val="24"/>
        </w:rPr>
        <w:t>posisi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tempat</w:t>
      </w:r>
      <w:proofErr w:type="spellEnd"/>
      <w:r w:rsidRPr="00122EB9">
        <w:rPr>
          <w:rFonts w:eastAsia="Bookman Old Style"/>
          <w:sz w:val="24"/>
          <w:szCs w:val="24"/>
        </w:rPr>
        <w:t xml:space="preserve"> duduk </w:t>
      </w:r>
      <w:proofErr w:type="spellStart"/>
      <w:r w:rsidRPr="00122EB9">
        <w:rPr>
          <w:rFonts w:eastAsia="Bookman Old Style"/>
          <w:sz w:val="24"/>
          <w:szCs w:val="24"/>
        </w:rPr>
        <w:t>peserta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didik</w:t>
      </w:r>
      <w:proofErr w:type="spellEnd"/>
      <w:r w:rsidRPr="00122EB9">
        <w:rPr>
          <w:rFonts w:eastAsia="Bookman Old Style"/>
          <w:sz w:val="24"/>
          <w:szCs w:val="24"/>
        </w:rPr>
        <w:t xml:space="preserve"> dan </w:t>
      </w:r>
      <w:proofErr w:type="spellStart"/>
      <w:r w:rsidRPr="00122EB9">
        <w:rPr>
          <w:rFonts w:eastAsia="Bookman Old Style"/>
          <w:sz w:val="24"/>
          <w:szCs w:val="24"/>
        </w:rPr>
        <w:t>kebersihan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kelas</w:t>
      </w:r>
      <w:proofErr w:type="spellEnd"/>
      <w:r w:rsidRPr="00122EB9">
        <w:rPr>
          <w:rFonts w:eastAsia="Bookman Old Style"/>
          <w:sz w:val="24"/>
          <w:szCs w:val="24"/>
        </w:rPr>
        <w:t>.</w:t>
      </w:r>
    </w:p>
    <w:p w14:paraId="13358073" w14:textId="77777777" w:rsidR="00164BE4" w:rsidRPr="00122EB9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122EB9">
        <w:rPr>
          <w:rFonts w:eastAsia="Bookman Old Style"/>
          <w:sz w:val="24"/>
          <w:szCs w:val="24"/>
        </w:rPr>
        <w:t xml:space="preserve">Guru </w:t>
      </w:r>
      <w:proofErr w:type="spellStart"/>
      <w:r w:rsidRPr="00122EB9">
        <w:rPr>
          <w:rFonts w:eastAsia="Bookman Old Style"/>
          <w:sz w:val="24"/>
          <w:szCs w:val="24"/>
        </w:rPr>
        <w:t>memberikan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motivasi</w:t>
      </w:r>
      <w:proofErr w:type="spellEnd"/>
      <w:r w:rsidRPr="00122EB9">
        <w:rPr>
          <w:rFonts w:eastAsia="Bookman Old Style"/>
          <w:sz w:val="24"/>
          <w:szCs w:val="24"/>
        </w:rPr>
        <w:t xml:space="preserve">, </w:t>
      </w:r>
      <w:proofErr w:type="spellStart"/>
      <w:r w:rsidRPr="00122EB9">
        <w:rPr>
          <w:rFonts w:eastAsia="Bookman Old Style"/>
          <w:sz w:val="24"/>
          <w:szCs w:val="24"/>
        </w:rPr>
        <w:t>memberikan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pertanyaan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pemantik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materi</w:t>
      </w:r>
      <w:proofErr w:type="spellEnd"/>
      <w:r w:rsidRPr="00122EB9">
        <w:rPr>
          <w:rFonts w:eastAsia="Bookman Old Style"/>
          <w:sz w:val="24"/>
          <w:szCs w:val="24"/>
        </w:rPr>
        <w:t xml:space="preserve"> yang </w:t>
      </w:r>
      <w:proofErr w:type="spellStart"/>
      <w:r w:rsidRPr="00122EB9">
        <w:rPr>
          <w:rFonts w:eastAsia="Bookman Old Style"/>
          <w:sz w:val="24"/>
          <w:szCs w:val="24"/>
        </w:rPr>
        <w:t>akan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diajarkan</w:t>
      </w:r>
      <w:proofErr w:type="spellEnd"/>
      <w:r w:rsidRPr="00122EB9">
        <w:rPr>
          <w:rFonts w:eastAsia="Bookman Old Style"/>
          <w:sz w:val="24"/>
          <w:szCs w:val="24"/>
        </w:rPr>
        <w:t>.</w:t>
      </w:r>
    </w:p>
    <w:p w14:paraId="068D6EA8" w14:textId="77777777" w:rsidR="00164BE4" w:rsidRPr="00122EB9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122EB9">
        <w:rPr>
          <w:rFonts w:eastAsia="Bookman Old Style"/>
          <w:sz w:val="24"/>
          <w:szCs w:val="24"/>
        </w:rPr>
        <w:t xml:space="preserve">Guru </w:t>
      </w:r>
      <w:proofErr w:type="spellStart"/>
      <w:r w:rsidRPr="00122EB9">
        <w:rPr>
          <w:rFonts w:eastAsia="Bookman Old Style"/>
          <w:sz w:val="24"/>
          <w:szCs w:val="24"/>
        </w:rPr>
        <w:t>memotivasi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peserta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didik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untuk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tercapainya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kompetensi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karakter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sesuai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dengan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b/>
          <w:bCs/>
          <w:iCs/>
          <w:sz w:val="24"/>
          <w:szCs w:val="24"/>
        </w:rPr>
        <w:t>Profil</w:t>
      </w:r>
      <w:proofErr w:type="spellEnd"/>
      <w:r w:rsidRPr="00122EB9">
        <w:rPr>
          <w:b/>
          <w:bCs/>
          <w:iCs/>
          <w:sz w:val="24"/>
          <w:szCs w:val="24"/>
        </w:rPr>
        <w:t xml:space="preserve"> </w:t>
      </w:r>
      <w:proofErr w:type="spellStart"/>
      <w:r w:rsidRPr="00122EB9">
        <w:rPr>
          <w:b/>
          <w:bCs/>
          <w:iCs/>
          <w:sz w:val="24"/>
          <w:szCs w:val="24"/>
        </w:rPr>
        <w:t>Pelajar</w:t>
      </w:r>
      <w:proofErr w:type="spellEnd"/>
      <w:r w:rsidRPr="00122EB9">
        <w:rPr>
          <w:b/>
          <w:bCs/>
          <w:iCs/>
          <w:sz w:val="24"/>
          <w:szCs w:val="24"/>
        </w:rPr>
        <w:t xml:space="preserve"> Pancasila</w:t>
      </w:r>
      <w:r w:rsidRPr="00122EB9">
        <w:rPr>
          <w:bCs/>
          <w:iCs/>
          <w:sz w:val="24"/>
          <w:szCs w:val="24"/>
        </w:rPr>
        <w:t xml:space="preserve"> (</w:t>
      </w:r>
      <w:proofErr w:type="spellStart"/>
      <w:r w:rsidRPr="00122EB9">
        <w:rPr>
          <w:rFonts w:eastAsia="Bookman Old Style"/>
          <w:sz w:val="24"/>
          <w:szCs w:val="24"/>
        </w:rPr>
        <w:t>bertakwa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kepada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Tuhan</w:t>
      </w:r>
      <w:proofErr w:type="spellEnd"/>
      <w:r w:rsidRPr="00122EB9">
        <w:rPr>
          <w:rFonts w:eastAsia="Bookman Old Style"/>
          <w:sz w:val="24"/>
          <w:szCs w:val="24"/>
        </w:rPr>
        <w:t xml:space="preserve"> Yang </w:t>
      </w:r>
      <w:proofErr w:type="spellStart"/>
      <w:r w:rsidRPr="00122EB9">
        <w:rPr>
          <w:rFonts w:eastAsia="Bookman Old Style"/>
          <w:sz w:val="24"/>
          <w:szCs w:val="24"/>
        </w:rPr>
        <w:t>Maha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Esa</w:t>
      </w:r>
      <w:proofErr w:type="spellEnd"/>
      <w:r w:rsidRPr="00122EB9">
        <w:rPr>
          <w:rFonts w:eastAsia="Bookman Old Style"/>
          <w:sz w:val="24"/>
          <w:szCs w:val="24"/>
        </w:rPr>
        <w:t xml:space="preserve"> dan </w:t>
      </w:r>
      <w:proofErr w:type="spellStart"/>
      <w:r w:rsidRPr="00122EB9">
        <w:rPr>
          <w:rFonts w:eastAsia="Bookman Old Style"/>
          <w:sz w:val="24"/>
          <w:szCs w:val="24"/>
        </w:rPr>
        <w:t>berakhlak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mulia</w:t>
      </w:r>
      <w:proofErr w:type="spellEnd"/>
      <w:r w:rsidRPr="00122EB9">
        <w:rPr>
          <w:rFonts w:eastAsia="Bookman Old Style"/>
          <w:sz w:val="24"/>
          <w:szCs w:val="24"/>
        </w:rPr>
        <w:t xml:space="preserve">, </w:t>
      </w:r>
      <w:proofErr w:type="spellStart"/>
      <w:r w:rsidRPr="00122EB9">
        <w:rPr>
          <w:rFonts w:eastAsia="Bookman Old Style"/>
          <w:sz w:val="24"/>
          <w:szCs w:val="24"/>
        </w:rPr>
        <w:t>bernalar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kritis</w:t>
      </w:r>
      <w:proofErr w:type="spellEnd"/>
      <w:r w:rsidRPr="00122EB9">
        <w:rPr>
          <w:rFonts w:eastAsia="Bookman Old Style"/>
          <w:sz w:val="24"/>
          <w:szCs w:val="24"/>
        </w:rPr>
        <w:t xml:space="preserve"> dan </w:t>
      </w:r>
      <w:proofErr w:type="spellStart"/>
      <w:r w:rsidRPr="00122EB9">
        <w:rPr>
          <w:rFonts w:eastAsia="Bookman Old Style"/>
          <w:sz w:val="24"/>
          <w:szCs w:val="24"/>
        </w:rPr>
        <w:t>kreatif</w:t>
      </w:r>
      <w:proofErr w:type="spellEnd"/>
      <w:r w:rsidRPr="00122EB9">
        <w:rPr>
          <w:rFonts w:eastAsia="Bookman Old Style"/>
          <w:sz w:val="24"/>
          <w:szCs w:val="24"/>
        </w:rPr>
        <w:t xml:space="preserve">, </w:t>
      </w:r>
      <w:proofErr w:type="spellStart"/>
      <w:r w:rsidRPr="00122EB9">
        <w:rPr>
          <w:rFonts w:eastAsia="Bookman Old Style"/>
          <w:sz w:val="24"/>
          <w:szCs w:val="24"/>
        </w:rPr>
        <w:t>bergotong</w:t>
      </w:r>
      <w:proofErr w:type="spellEnd"/>
      <w:r w:rsidRPr="00122EB9">
        <w:rPr>
          <w:rFonts w:eastAsia="Bookman Old Style"/>
          <w:sz w:val="24"/>
          <w:szCs w:val="24"/>
        </w:rPr>
        <w:t xml:space="preserve"> royong, </w:t>
      </w:r>
      <w:proofErr w:type="spellStart"/>
      <w:r w:rsidRPr="00122EB9">
        <w:rPr>
          <w:rFonts w:eastAsia="Bookman Old Style"/>
          <w:sz w:val="24"/>
          <w:szCs w:val="24"/>
        </w:rPr>
        <w:t>serta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kebhinnekaan</w:t>
      </w:r>
      <w:proofErr w:type="spellEnd"/>
      <w:r w:rsidRPr="00122EB9">
        <w:rPr>
          <w:rFonts w:eastAsia="Bookman Old Style"/>
          <w:sz w:val="24"/>
          <w:szCs w:val="24"/>
        </w:rPr>
        <w:t xml:space="preserve"> global</w:t>
      </w:r>
      <w:r w:rsidRPr="00122EB9">
        <w:rPr>
          <w:bCs/>
          <w:iCs/>
          <w:sz w:val="24"/>
          <w:szCs w:val="24"/>
        </w:rPr>
        <w:t xml:space="preserve">) </w:t>
      </w:r>
    </w:p>
    <w:p w14:paraId="7ADAE351" w14:textId="77777777" w:rsidR="00164BE4" w:rsidRPr="00122EB9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sz w:val="24"/>
          <w:szCs w:val="24"/>
        </w:rPr>
        <w:t>melakukan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asesmen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awal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dengan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bertanya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tentang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materi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siswa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menjawab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dengan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prediksi</w:t>
      </w:r>
      <w:proofErr w:type="spellEnd"/>
      <w:r w:rsidRPr="00122EB9">
        <w:rPr>
          <w:sz w:val="24"/>
          <w:szCs w:val="24"/>
        </w:rPr>
        <w:t xml:space="preserve"> masing-masing.</w:t>
      </w:r>
    </w:p>
    <w:p w14:paraId="3A4F94C9" w14:textId="77777777" w:rsidR="00164BE4" w:rsidRPr="00122EB9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122EB9">
        <w:rPr>
          <w:rFonts w:eastAsia="Bookman Old Style"/>
          <w:sz w:val="24"/>
          <w:szCs w:val="24"/>
        </w:rPr>
        <w:t xml:space="preserve">Guru </w:t>
      </w:r>
      <w:proofErr w:type="spellStart"/>
      <w:r w:rsidRPr="00122EB9">
        <w:rPr>
          <w:rFonts w:eastAsia="Bookman Old Style"/>
          <w:sz w:val="24"/>
          <w:szCs w:val="24"/>
        </w:rPr>
        <w:t>memotivasi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peserta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didik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untuk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semangat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mengikuti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pembelajaran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dengan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melakukan</w:t>
      </w:r>
      <w:proofErr w:type="spellEnd"/>
      <w:r w:rsidRPr="00122EB9">
        <w:rPr>
          <w:rFonts w:eastAsia="Bookman Old Style"/>
          <w:sz w:val="24"/>
          <w:szCs w:val="24"/>
        </w:rPr>
        <w:t xml:space="preserve"> ice breaking</w:t>
      </w:r>
    </w:p>
    <w:p w14:paraId="1A0BAE53" w14:textId="77777777" w:rsidR="00164BE4" w:rsidRPr="00122EB9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122EB9">
        <w:rPr>
          <w:rFonts w:eastAsia="Bookman Old Style"/>
          <w:sz w:val="24"/>
          <w:szCs w:val="24"/>
        </w:rPr>
        <w:t xml:space="preserve">Guru </w:t>
      </w:r>
      <w:proofErr w:type="spellStart"/>
      <w:r w:rsidRPr="00122EB9">
        <w:rPr>
          <w:rFonts w:eastAsia="Bookman Old Style"/>
          <w:sz w:val="24"/>
          <w:szCs w:val="24"/>
        </w:rPr>
        <w:t>menyampaikan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tujuan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pembelajaran</w:t>
      </w:r>
      <w:proofErr w:type="spellEnd"/>
      <w:r w:rsidRPr="00122EB9">
        <w:rPr>
          <w:rFonts w:eastAsia="Bookman Old Style"/>
          <w:sz w:val="24"/>
          <w:szCs w:val="24"/>
        </w:rPr>
        <w:t xml:space="preserve"> dan </w:t>
      </w:r>
      <w:proofErr w:type="spellStart"/>
      <w:r w:rsidRPr="00122EB9">
        <w:rPr>
          <w:rFonts w:eastAsia="Bookman Old Style"/>
          <w:sz w:val="24"/>
          <w:szCs w:val="24"/>
        </w:rPr>
        <w:t>memberikan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gambaran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terkait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manfaat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pembelajaran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dalam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kehidupan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sehari-hari</w:t>
      </w:r>
      <w:proofErr w:type="spellEnd"/>
      <w:r w:rsidRPr="00122EB9">
        <w:rPr>
          <w:rFonts w:eastAsia="Bookman Old Style"/>
          <w:sz w:val="24"/>
          <w:szCs w:val="24"/>
        </w:rPr>
        <w:t xml:space="preserve">. </w:t>
      </w:r>
    </w:p>
    <w:p w14:paraId="4D2B6EAF" w14:textId="77777777" w:rsidR="00164BE4" w:rsidRPr="00122EB9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2FD557FE" w14:textId="0C098411" w:rsidR="00930CFF" w:rsidRDefault="00164BE4" w:rsidP="00930CFF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122EB9">
        <w:rPr>
          <w:b/>
          <w:caps/>
          <w:sz w:val="24"/>
          <w:szCs w:val="24"/>
        </w:rPr>
        <w:t>Kegiatan Inti</w:t>
      </w:r>
    </w:p>
    <w:p w14:paraId="3D1DB0EB" w14:textId="77777777" w:rsidR="00122EB9" w:rsidRPr="00122EB9" w:rsidRDefault="00122EB9" w:rsidP="00122EB9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122EB9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122EB9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122EB9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122EB9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122EB9">
        <w:rPr>
          <w:rStyle w:val="Strong"/>
          <w:rFonts w:ascii="Times New Roman" w:hAnsi="Times New Roman" w:cs="Times New Roman"/>
          <w:b/>
          <w:bCs/>
          <w:sz w:val="24"/>
          <w:szCs w:val="24"/>
        </w:rPr>
        <w:t>Reflektif</w:t>
      </w:r>
      <w:proofErr w:type="spellEnd"/>
      <w:r w:rsidRPr="00122EB9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3718F54C" w14:textId="77777777" w:rsidR="00122EB9" w:rsidRPr="00122EB9" w:rsidRDefault="00122EB9" w:rsidP="00122EB9">
      <w:pPr>
        <w:numPr>
          <w:ilvl w:val="0"/>
          <w:numId w:val="1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122EB9">
        <w:rPr>
          <w:rStyle w:val="Strong"/>
          <w:rFonts w:eastAsiaTheme="majorEastAsia"/>
          <w:sz w:val="24"/>
          <w:szCs w:val="24"/>
        </w:rPr>
        <w:t>Menghubungkan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Sebelumnya</w:t>
      </w:r>
      <w:proofErr w:type="spellEnd"/>
    </w:p>
    <w:p w14:paraId="53873ADA" w14:textId="77777777" w:rsidR="00122EB9" w:rsidRPr="00122EB9" w:rsidRDefault="00122EB9" w:rsidP="00122EB9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sz w:val="24"/>
          <w:szCs w:val="24"/>
        </w:rPr>
        <w:t>mengajukan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pertanyaan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pemantik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untuk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membangkitkan</w:t>
      </w:r>
      <w:proofErr w:type="spellEnd"/>
      <w:r w:rsidRPr="00122EB9">
        <w:rPr>
          <w:sz w:val="24"/>
          <w:szCs w:val="24"/>
        </w:rPr>
        <w:t xml:space="preserve"> rasa </w:t>
      </w:r>
      <w:proofErr w:type="spellStart"/>
      <w:r w:rsidRPr="00122EB9">
        <w:rPr>
          <w:sz w:val="24"/>
          <w:szCs w:val="24"/>
        </w:rPr>
        <w:t>ingin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tahu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>:</w:t>
      </w:r>
    </w:p>
    <w:p w14:paraId="05E999A9" w14:textId="77777777" w:rsidR="00122EB9" w:rsidRPr="00122EB9" w:rsidRDefault="00122EB9" w:rsidP="00122EB9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122EB9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Bangun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datar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apa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saja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yang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sudah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kalian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pelajari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>?"</w:t>
      </w:r>
    </w:p>
    <w:p w14:paraId="6DB8A16A" w14:textId="77777777" w:rsidR="00122EB9" w:rsidRPr="00122EB9" w:rsidRDefault="00122EB9" w:rsidP="00122EB9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122EB9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Apa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arti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menyusun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(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komposisi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)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bangun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datar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>?"</w:t>
      </w:r>
    </w:p>
    <w:p w14:paraId="5F15421D" w14:textId="77777777" w:rsidR="00122EB9" w:rsidRPr="00122EB9" w:rsidRDefault="00122EB9" w:rsidP="00122EB9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122EB9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Bagaimana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cara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menyusun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bangun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datar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agar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membentuk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suatu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bentuk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yang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lebih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besar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>?"</w:t>
      </w:r>
    </w:p>
    <w:p w14:paraId="4D962DDF" w14:textId="77777777" w:rsidR="00122EB9" w:rsidRPr="00122EB9" w:rsidRDefault="00122EB9" w:rsidP="00122EB9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diajak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berpikir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kritis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reflektif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sebelum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melakukan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aktivitas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eksplorasi</w:t>
      </w:r>
      <w:proofErr w:type="spellEnd"/>
      <w:r w:rsidRPr="00122EB9">
        <w:rPr>
          <w:sz w:val="24"/>
          <w:szCs w:val="24"/>
        </w:rPr>
        <w:t>.</w:t>
      </w:r>
    </w:p>
    <w:p w14:paraId="156AADF7" w14:textId="77777777" w:rsidR="00122EB9" w:rsidRPr="00122EB9" w:rsidRDefault="00122EB9" w:rsidP="00122EB9">
      <w:pPr>
        <w:numPr>
          <w:ilvl w:val="0"/>
          <w:numId w:val="1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122EB9">
        <w:rPr>
          <w:rStyle w:val="Strong"/>
          <w:rFonts w:eastAsiaTheme="majorEastAsia"/>
          <w:sz w:val="24"/>
          <w:szCs w:val="24"/>
        </w:rPr>
        <w:t>Eksplorasi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Awal</w:t>
      </w:r>
    </w:p>
    <w:p w14:paraId="38A08A10" w14:textId="77777777" w:rsidR="00122EB9" w:rsidRPr="00122EB9" w:rsidRDefault="00122EB9" w:rsidP="00122EB9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sz w:val="24"/>
          <w:szCs w:val="24"/>
        </w:rPr>
        <w:t>menampilkan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beberapa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contoh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bentuk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nyata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bisa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disusun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bangun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datar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misalnya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rumah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pohon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atau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pesawat</w:t>
      </w:r>
      <w:proofErr w:type="spellEnd"/>
      <w:r w:rsidRPr="00122EB9">
        <w:rPr>
          <w:sz w:val="24"/>
          <w:szCs w:val="24"/>
        </w:rPr>
        <w:t>.</w:t>
      </w:r>
    </w:p>
    <w:p w14:paraId="01DD5D89" w14:textId="77777777" w:rsidR="00122EB9" w:rsidRPr="00122EB9" w:rsidRDefault="00122EB9" w:rsidP="00122EB9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diberikan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kesempatan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untuk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mengidentifikasi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bangun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datar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menyusun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bentuk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tersebut</w:t>
      </w:r>
      <w:proofErr w:type="spellEnd"/>
      <w:r w:rsidRPr="00122EB9">
        <w:rPr>
          <w:sz w:val="24"/>
          <w:szCs w:val="24"/>
        </w:rPr>
        <w:t>.</w:t>
      </w:r>
    </w:p>
    <w:p w14:paraId="2459FC74" w14:textId="77777777" w:rsidR="00122EB9" w:rsidRPr="00122EB9" w:rsidRDefault="00122EB9" w:rsidP="00122EB9">
      <w:pPr>
        <w:rPr>
          <w:sz w:val="24"/>
          <w:szCs w:val="24"/>
        </w:rPr>
      </w:pPr>
      <w:r w:rsidRPr="00122EB9">
        <w:rPr>
          <w:sz w:val="24"/>
          <w:szCs w:val="24"/>
        </w:rPr>
        <w:pict w14:anchorId="7032066A">
          <v:rect id="_x0000_i1025" style="width:0;height:1.5pt" o:hralign="center" o:hrstd="t" o:hr="t" fillcolor="#a0a0a0" stroked="f"/>
        </w:pict>
      </w:r>
    </w:p>
    <w:p w14:paraId="2B36C403" w14:textId="77777777" w:rsidR="00122EB9" w:rsidRPr="00122EB9" w:rsidRDefault="00122EB9" w:rsidP="00122EB9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122EB9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122EB9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122EB9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122EB9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122EB9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122EB9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122EB9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6F0A77B6" w14:textId="77777777" w:rsidR="00122EB9" w:rsidRPr="00122EB9" w:rsidRDefault="00122EB9" w:rsidP="00122EB9">
      <w:pPr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122EB9">
        <w:rPr>
          <w:rStyle w:val="Strong"/>
          <w:rFonts w:eastAsiaTheme="majorEastAsia"/>
          <w:sz w:val="24"/>
          <w:szCs w:val="24"/>
        </w:rPr>
        <w:t>Eksperimen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Menyusun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Bangun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Datar</w:t>
      </w:r>
      <w:proofErr w:type="spellEnd"/>
    </w:p>
    <w:p w14:paraId="7F9F6C09" w14:textId="77777777" w:rsidR="00122EB9" w:rsidRPr="00122EB9" w:rsidRDefault="00122EB9" w:rsidP="00122EB9">
      <w:pPr>
        <w:numPr>
          <w:ilvl w:val="1"/>
          <w:numId w:val="1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dibagi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menjadi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kelompok-kelompok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kecil</w:t>
      </w:r>
      <w:proofErr w:type="spellEnd"/>
      <w:r w:rsidRPr="00122EB9">
        <w:rPr>
          <w:sz w:val="24"/>
          <w:szCs w:val="24"/>
        </w:rPr>
        <w:t>.</w:t>
      </w:r>
    </w:p>
    <w:p w14:paraId="22009D44" w14:textId="77777777" w:rsidR="00122EB9" w:rsidRPr="00122EB9" w:rsidRDefault="00122EB9" w:rsidP="00122EB9">
      <w:pPr>
        <w:numPr>
          <w:ilvl w:val="1"/>
          <w:numId w:val="1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122EB9">
        <w:rPr>
          <w:sz w:val="24"/>
          <w:szCs w:val="24"/>
        </w:rPr>
        <w:lastRenderedPageBreak/>
        <w:t>Setiap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kelompok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diberikan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kertas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origami yang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sudah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digunting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berbagai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bentuk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bangun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datar</w:t>
      </w:r>
      <w:proofErr w:type="spellEnd"/>
      <w:r w:rsidRPr="00122EB9">
        <w:rPr>
          <w:sz w:val="24"/>
          <w:szCs w:val="24"/>
        </w:rPr>
        <w:t xml:space="preserve"> (</w:t>
      </w:r>
      <w:proofErr w:type="spellStart"/>
      <w:r w:rsidRPr="00122EB9">
        <w:rPr>
          <w:sz w:val="24"/>
          <w:szCs w:val="24"/>
        </w:rPr>
        <w:t>segitiga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persegi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trapesium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dsb</w:t>
      </w:r>
      <w:proofErr w:type="spellEnd"/>
      <w:r w:rsidRPr="00122EB9">
        <w:rPr>
          <w:sz w:val="24"/>
          <w:szCs w:val="24"/>
        </w:rPr>
        <w:t>.).</w:t>
      </w:r>
    </w:p>
    <w:p w14:paraId="0C9E0742" w14:textId="77777777" w:rsidR="00122EB9" w:rsidRPr="00122EB9" w:rsidRDefault="00122EB9" w:rsidP="00122EB9">
      <w:pPr>
        <w:numPr>
          <w:ilvl w:val="1"/>
          <w:numId w:val="1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122EB9">
        <w:rPr>
          <w:sz w:val="24"/>
          <w:szCs w:val="24"/>
        </w:rPr>
        <w:t>Tantangan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diberikan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kepada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kelompok</w:t>
      </w:r>
      <w:proofErr w:type="spellEnd"/>
      <w:r w:rsidRPr="00122EB9">
        <w:rPr>
          <w:sz w:val="24"/>
          <w:szCs w:val="24"/>
        </w:rPr>
        <w:t xml:space="preserve">: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susun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bangun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datar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menjadi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bentuk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tertentu</w:t>
      </w:r>
      <w:proofErr w:type="spellEnd"/>
      <w:r w:rsidRPr="00122EB9">
        <w:rPr>
          <w:sz w:val="24"/>
          <w:szCs w:val="24"/>
        </w:rPr>
        <w:t xml:space="preserve"> (</w:t>
      </w:r>
      <w:proofErr w:type="spellStart"/>
      <w:r w:rsidRPr="00122EB9">
        <w:rPr>
          <w:sz w:val="24"/>
          <w:szCs w:val="24"/>
        </w:rPr>
        <w:t>misalnya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rumah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mobil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bunga</w:t>
      </w:r>
      <w:proofErr w:type="spellEnd"/>
      <w:r w:rsidRPr="00122EB9">
        <w:rPr>
          <w:sz w:val="24"/>
          <w:szCs w:val="24"/>
        </w:rPr>
        <w:t>).</w:t>
      </w:r>
    </w:p>
    <w:p w14:paraId="25892261" w14:textId="77777777" w:rsidR="00122EB9" w:rsidRPr="00122EB9" w:rsidRDefault="00122EB9" w:rsidP="00122EB9">
      <w:pPr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122EB9">
        <w:rPr>
          <w:rStyle w:val="Strong"/>
          <w:rFonts w:eastAsiaTheme="majorEastAsia"/>
          <w:sz w:val="24"/>
          <w:szCs w:val="24"/>
        </w:rPr>
        <w:t>Observasi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Diskusi</w:t>
      </w:r>
      <w:proofErr w:type="spellEnd"/>
    </w:p>
    <w:p w14:paraId="18F8ADF2" w14:textId="77777777" w:rsidR="00122EB9" w:rsidRPr="00122EB9" w:rsidRDefault="00122EB9" w:rsidP="00122EB9">
      <w:pPr>
        <w:numPr>
          <w:ilvl w:val="1"/>
          <w:numId w:val="13"/>
        </w:numPr>
        <w:spacing w:before="100" w:beforeAutospacing="1" w:after="100" w:afterAutospacing="1"/>
        <w:rPr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sz w:val="24"/>
          <w:szCs w:val="24"/>
        </w:rPr>
        <w:t>menyusun</w:t>
      </w:r>
      <w:proofErr w:type="spellEnd"/>
      <w:r w:rsidRPr="00122EB9">
        <w:rPr>
          <w:sz w:val="24"/>
          <w:szCs w:val="24"/>
        </w:rPr>
        <w:t xml:space="preserve"> </w:t>
      </w:r>
      <w:r w:rsidRPr="00122EB9">
        <w:rPr>
          <w:rStyle w:val="Strong"/>
          <w:rFonts w:eastAsiaTheme="majorEastAsia"/>
          <w:sz w:val="24"/>
          <w:szCs w:val="24"/>
        </w:rPr>
        <w:t xml:space="preserve">2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bangun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datar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terlebih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dahulu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bertanya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kepada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, </w:t>
      </w:r>
      <w:r w:rsidRPr="00122EB9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Bangun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apa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yang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terbentuk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>?"</w:t>
      </w:r>
      <w:r w:rsidRPr="00122EB9">
        <w:rPr>
          <w:sz w:val="24"/>
          <w:szCs w:val="24"/>
        </w:rPr>
        <w:t>.</w:t>
      </w:r>
    </w:p>
    <w:p w14:paraId="1735D410" w14:textId="77777777" w:rsidR="00122EB9" w:rsidRPr="00122EB9" w:rsidRDefault="00122EB9" w:rsidP="00122EB9">
      <w:pPr>
        <w:numPr>
          <w:ilvl w:val="1"/>
          <w:numId w:val="13"/>
        </w:numPr>
        <w:spacing w:before="100" w:beforeAutospacing="1" w:after="100" w:afterAutospacing="1"/>
        <w:rPr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melanjutkan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menyusun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lebih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banyak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bangun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datar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kembali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bertanya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tentang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bentuk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terbentuk</w:t>
      </w:r>
      <w:proofErr w:type="spellEnd"/>
      <w:r w:rsidRPr="00122EB9">
        <w:rPr>
          <w:sz w:val="24"/>
          <w:szCs w:val="24"/>
        </w:rPr>
        <w:t>.</w:t>
      </w:r>
    </w:p>
    <w:p w14:paraId="071537AB" w14:textId="77777777" w:rsidR="00122EB9" w:rsidRPr="00122EB9" w:rsidRDefault="00122EB9" w:rsidP="00122EB9">
      <w:pPr>
        <w:numPr>
          <w:ilvl w:val="1"/>
          <w:numId w:val="1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122EB9">
        <w:rPr>
          <w:sz w:val="24"/>
          <w:szCs w:val="24"/>
        </w:rPr>
        <w:t>Setiap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kelompok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mencoba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berbagai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kemungkinan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penyusunan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bangun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datar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untuk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menciptakan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bentuk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sama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dengan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cara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berbeda</w:t>
      </w:r>
      <w:proofErr w:type="spellEnd"/>
      <w:r w:rsidRPr="00122EB9">
        <w:rPr>
          <w:sz w:val="24"/>
          <w:szCs w:val="24"/>
        </w:rPr>
        <w:t>.</w:t>
      </w:r>
    </w:p>
    <w:p w14:paraId="54054408" w14:textId="77777777" w:rsidR="00122EB9" w:rsidRPr="00122EB9" w:rsidRDefault="00122EB9" w:rsidP="00122EB9">
      <w:pPr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122EB9">
        <w:rPr>
          <w:rStyle w:val="Strong"/>
          <w:rFonts w:eastAsiaTheme="majorEastAsia"/>
          <w:sz w:val="24"/>
          <w:szCs w:val="24"/>
        </w:rPr>
        <w:t>Aktivitas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Kolaboratif</w:t>
      </w:r>
      <w:proofErr w:type="spellEnd"/>
    </w:p>
    <w:p w14:paraId="690FC77D" w14:textId="77777777" w:rsidR="00122EB9" w:rsidRPr="00122EB9" w:rsidRDefault="00122EB9" w:rsidP="00122EB9">
      <w:pPr>
        <w:numPr>
          <w:ilvl w:val="1"/>
          <w:numId w:val="1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berkompetisi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sehat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dengan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kelompok</w:t>
      </w:r>
      <w:proofErr w:type="spellEnd"/>
      <w:r w:rsidRPr="00122EB9">
        <w:rPr>
          <w:sz w:val="24"/>
          <w:szCs w:val="24"/>
        </w:rPr>
        <w:t xml:space="preserve"> lain </w:t>
      </w:r>
      <w:proofErr w:type="spellStart"/>
      <w:r w:rsidRPr="00122EB9">
        <w:rPr>
          <w:sz w:val="24"/>
          <w:szCs w:val="24"/>
        </w:rPr>
        <w:t>untuk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membuat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komposisi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bangun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datar</w:t>
      </w:r>
      <w:proofErr w:type="spellEnd"/>
      <w:r w:rsidRPr="00122EB9">
        <w:rPr>
          <w:sz w:val="24"/>
          <w:szCs w:val="24"/>
        </w:rPr>
        <w:t xml:space="preserve"> yang paling </w:t>
      </w:r>
      <w:proofErr w:type="spellStart"/>
      <w:r w:rsidRPr="00122EB9">
        <w:rPr>
          <w:sz w:val="24"/>
          <w:szCs w:val="24"/>
        </w:rPr>
        <w:t>kreatif</w:t>
      </w:r>
      <w:proofErr w:type="spellEnd"/>
      <w:r w:rsidRPr="00122EB9">
        <w:rPr>
          <w:sz w:val="24"/>
          <w:szCs w:val="24"/>
        </w:rPr>
        <w:t>.</w:t>
      </w:r>
    </w:p>
    <w:p w14:paraId="1D64E56C" w14:textId="77777777" w:rsidR="00122EB9" w:rsidRPr="00122EB9" w:rsidRDefault="00122EB9" w:rsidP="00122EB9">
      <w:pPr>
        <w:numPr>
          <w:ilvl w:val="1"/>
          <w:numId w:val="13"/>
        </w:numPr>
        <w:spacing w:before="100" w:beforeAutospacing="1" w:after="100" w:afterAutospacing="1"/>
        <w:rPr>
          <w:sz w:val="24"/>
          <w:szCs w:val="24"/>
        </w:rPr>
      </w:pPr>
      <w:r w:rsidRPr="00122EB9">
        <w:rPr>
          <w:sz w:val="24"/>
          <w:szCs w:val="24"/>
        </w:rPr>
        <w:t xml:space="preserve">Hasil </w:t>
      </w:r>
      <w:proofErr w:type="spellStart"/>
      <w:r w:rsidRPr="00122EB9">
        <w:rPr>
          <w:sz w:val="24"/>
          <w:szCs w:val="24"/>
        </w:rPr>
        <w:t>karya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kelompok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dipresentasikan</w:t>
      </w:r>
      <w:proofErr w:type="spellEnd"/>
      <w:r w:rsidRPr="00122EB9">
        <w:rPr>
          <w:sz w:val="24"/>
          <w:szCs w:val="24"/>
        </w:rPr>
        <w:t xml:space="preserve">, dan </w:t>
      </w:r>
      <w:proofErr w:type="spellStart"/>
      <w:r w:rsidRPr="00122EB9">
        <w:rPr>
          <w:sz w:val="24"/>
          <w:szCs w:val="24"/>
        </w:rPr>
        <w:t>setiap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kelompok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menjelaskan</w:t>
      </w:r>
      <w:proofErr w:type="spellEnd"/>
      <w:r w:rsidRPr="00122EB9">
        <w:rPr>
          <w:sz w:val="24"/>
          <w:szCs w:val="24"/>
        </w:rPr>
        <w:t xml:space="preserve"> proses </w:t>
      </w:r>
      <w:proofErr w:type="spellStart"/>
      <w:r w:rsidRPr="00122EB9">
        <w:rPr>
          <w:sz w:val="24"/>
          <w:szCs w:val="24"/>
        </w:rPr>
        <w:t>berpikir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mereka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dalam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menyusun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bangun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datar</w:t>
      </w:r>
      <w:proofErr w:type="spellEnd"/>
      <w:r w:rsidRPr="00122EB9">
        <w:rPr>
          <w:sz w:val="24"/>
          <w:szCs w:val="24"/>
        </w:rPr>
        <w:t>.</w:t>
      </w:r>
    </w:p>
    <w:p w14:paraId="42C22000" w14:textId="77777777" w:rsidR="00122EB9" w:rsidRPr="00122EB9" w:rsidRDefault="00122EB9" w:rsidP="00122EB9">
      <w:pPr>
        <w:rPr>
          <w:sz w:val="24"/>
          <w:szCs w:val="24"/>
        </w:rPr>
      </w:pPr>
      <w:r w:rsidRPr="00122EB9">
        <w:rPr>
          <w:sz w:val="24"/>
          <w:szCs w:val="24"/>
        </w:rPr>
        <w:pict w14:anchorId="4A2D0B77">
          <v:rect id="_x0000_i1026" style="width:0;height:1.5pt" o:hralign="center" o:hrstd="t" o:hr="t" fillcolor="#a0a0a0" stroked="f"/>
        </w:pict>
      </w:r>
    </w:p>
    <w:p w14:paraId="2C526995" w14:textId="77777777" w:rsidR="00122EB9" w:rsidRPr="00122EB9" w:rsidRDefault="00122EB9" w:rsidP="00122EB9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122EB9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122EB9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122EB9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122EB9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122EB9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122EB9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Aplikatif</w:t>
      </w:r>
      <w:proofErr w:type="spellEnd"/>
      <w:r w:rsidRPr="00122EB9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70A93AD7" w14:textId="77777777" w:rsidR="00122EB9" w:rsidRPr="00122EB9" w:rsidRDefault="00122EB9" w:rsidP="00122EB9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122EB9">
        <w:rPr>
          <w:rStyle w:val="Strong"/>
          <w:rFonts w:eastAsiaTheme="majorEastAsia"/>
          <w:sz w:val="24"/>
          <w:szCs w:val="24"/>
        </w:rPr>
        <w:t>Menghubungkan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Kehidupan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Sehari-hari</w:t>
      </w:r>
      <w:proofErr w:type="spellEnd"/>
    </w:p>
    <w:p w14:paraId="27432F69" w14:textId="77777777" w:rsidR="00122EB9" w:rsidRPr="00122EB9" w:rsidRDefault="00122EB9" w:rsidP="00122EB9">
      <w:pPr>
        <w:numPr>
          <w:ilvl w:val="1"/>
          <w:numId w:val="14"/>
        </w:numPr>
        <w:spacing w:before="100" w:beforeAutospacing="1" w:after="100" w:afterAutospacing="1"/>
        <w:rPr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sz w:val="24"/>
          <w:szCs w:val="24"/>
        </w:rPr>
        <w:t>meminta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mengamati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benda</w:t>
      </w:r>
      <w:proofErr w:type="spellEnd"/>
      <w:r w:rsidRPr="00122EB9">
        <w:rPr>
          <w:sz w:val="24"/>
          <w:szCs w:val="24"/>
        </w:rPr>
        <w:t xml:space="preserve"> di </w:t>
      </w:r>
      <w:proofErr w:type="spellStart"/>
      <w:r w:rsidRPr="00122EB9">
        <w:rPr>
          <w:sz w:val="24"/>
          <w:szCs w:val="24"/>
        </w:rPr>
        <w:t>sekitar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mereka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terdiri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komposisi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bangun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datar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misalnya</w:t>
      </w:r>
      <w:proofErr w:type="spellEnd"/>
      <w:r w:rsidRPr="00122EB9">
        <w:rPr>
          <w:sz w:val="24"/>
          <w:szCs w:val="24"/>
        </w:rPr>
        <w:t>:</w:t>
      </w:r>
    </w:p>
    <w:p w14:paraId="577E98CC" w14:textId="77777777" w:rsidR="00122EB9" w:rsidRPr="00122EB9" w:rsidRDefault="00122EB9" w:rsidP="00122EB9">
      <w:pPr>
        <w:numPr>
          <w:ilvl w:val="2"/>
          <w:numId w:val="14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122EB9">
        <w:rPr>
          <w:sz w:val="24"/>
          <w:szCs w:val="24"/>
        </w:rPr>
        <w:t>Pintu</w:t>
      </w:r>
      <w:proofErr w:type="spellEnd"/>
      <w:r w:rsidRPr="00122EB9">
        <w:rPr>
          <w:sz w:val="24"/>
          <w:szCs w:val="24"/>
        </w:rPr>
        <w:t xml:space="preserve"> (</w:t>
      </w:r>
      <w:proofErr w:type="spellStart"/>
      <w:r w:rsidRPr="00122EB9">
        <w:rPr>
          <w:sz w:val="24"/>
          <w:szCs w:val="24"/>
        </w:rPr>
        <w:t>gabungan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persegi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panjang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lingkaran</w:t>
      </w:r>
      <w:proofErr w:type="spellEnd"/>
      <w:r w:rsidRPr="00122EB9">
        <w:rPr>
          <w:sz w:val="24"/>
          <w:szCs w:val="24"/>
        </w:rPr>
        <w:t xml:space="preserve"> pada </w:t>
      </w:r>
      <w:proofErr w:type="spellStart"/>
      <w:r w:rsidRPr="00122EB9">
        <w:rPr>
          <w:sz w:val="24"/>
          <w:szCs w:val="24"/>
        </w:rPr>
        <w:t>pegangan</w:t>
      </w:r>
      <w:proofErr w:type="spellEnd"/>
      <w:r w:rsidRPr="00122EB9">
        <w:rPr>
          <w:sz w:val="24"/>
          <w:szCs w:val="24"/>
        </w:rPr>
        <w:t>)</w:t>
      </w:r>
    </w:p>
    <w:p w14:paraId="2EB8B928" w14:textId="77777777" w:rsidR="00122EB9" w:rsidRPr="00122EB9" w:rsidRDefault="00122EB9" w:rsidP="00122EB9">
      <w:pPr>
        <w:numPr>
          <w:ilvl w:val="2"/>
          <w:numId w:val="14"/>
        </w:numPr>
        <w:spacing w:before="100" w:beforeAutospacing="1" w:after="100" w:afterAutospacing="1"/>
        <w:rPr>
          <w:sz w:val="24"/>
          <w:szCs w:val="24"/>
        </w:rPr>
      </w:pPr>
      <w:r w:rsidRPr="00122EB9">
        <w:rPr>
          <w:sz w:val="24"/>
          <w:szCs w:val="24"/>
        </w:rPr>
        <w:t xml:space="preserve">Atap </w:t>
      </w:r>
      <w:proofErr w:type="spellStart"/>
      <w:r w:rsidRPr="00122EB9">
        <w:rPr>
          <w:sz w:val="24"/>
          <w:szCs w:val="24"/>
        </w:rPr>
        <w:t>rumah</w:t>
      </w:r>
      <w:proofErr w:type="spellEnd"/>
      <w:r w:rsidRPr="00122EB9">
        <w:rPr>
          <w:sz w:val="24"/>
          <w:szCs w:val="24"/>
        </w:rPr>
        <w:t xml:space="preserve"> (</w:t>
      </w:r>
      <w:proofErr w:type="spellStart"/>
      <w:r w:rsidRPr="00122EB9">
        <w:rPr>
          <w:sz w:val="24"/>
          <w:szCs w:val="24"/>
        </w:rPr>
        <w:t>segitiga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persegi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panjang</w:t>
      </w:r>
      <w:proofErr w:type="spellEnd"/>
      <w:r w:rsidRPr="00122EB9">
        <w:rPr>
          <w:sz w:val="24"/>
          <w:szCs w:val="24"/>
        </w:rPr>
        <w:t>)</w:t>
      </w:r>
    </w:p>
    <w:p w14:paraId="7FA3EE59" w14:textId="77777777" w:rsidR="00122EB9" w:rsidRPr="00122EB9" w:rsidRDefault="00122EB9" w:rsidP="00122EB9">
      <w:pPr>
        <w:numPr>
          <w:ilvl w:val="2"/>
          <w:numId w:val="14"/>
        </w:numPr>
        <w:spacing w:before="100" w:beforeAutospacing="1" w:after="100" w:afterAutospacing="1"/>
        <w:rPr>
          <w:sz w:val="24"/>
          <w:szCs w:val="24"/>
        </w:rPr>
      </w:pPr>
      <w:r w:rsidRPr="00122EB9">
        <w:rPr>
          <w:sz w:val="24"/>
          <w:szCs w:val="24"/>
        </w:rPr>
        <w:t>Mobil (</w:t>
      </w:r>
      <w:proofErr w:type="spellStart"/>
      <w:r w:rsidRPr="00122EB9">
        <w:rPr>
          <w:sz w:val="24"/>
          <w:szCs w:val="24"/>
        </w:rPr>
        <w:t>gabungan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persegi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panjang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lingkaran</w:t>
      </w:r>
      <w:proofErr w:type="spellEnd"/>
      <w:r w:rsidRPr="00122EB9">
        <w:rPr>
          <w:sz w:val="24"/>
          <w:szCs w:val="24"/>
        </w:rPr>
        <w:t>)</w:t>
      </w:r>
    </w:p>
    <w:p w14:paraId="4EFBBCB9" w14:textId="77777777" w:rsidR="00122EB9" w:rsidRPr="00122EB9" w:rsidRDefault="00122EB9" w:rsidP="00122EB9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122EB9">
        <w:rPr>
          <w:rStyle w:val="Strong"/>
          <w:rFonts w:eastAsiaTheme="majorEastAsia"/>
          <w:sz w:val="24"/>
          <w:szCs w:val="24"/>
        </w:rPr>
        <w:t>Eksperimen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Menyusun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Bangun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Datar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Konteks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Nyata</w:t>
      </w:r>
      <w:proofErr w:type="spellEnd"/>
    </w:p>
    <w:p w14:paraId="2A83F0BB" w14:textId="77777777" w:rsidR="00122EB9" w:rsidRPr="00122EB9" w:rsidRDefault="00122EB9" w:rsidP="00122EB9">
      <w:pPr>
        <w:numPr>
          <w:ilvl w:val="1"/>
          <w:numId w:val="14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ditantang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menciptakan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desain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sederhana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bangun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datar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untuk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suatu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objek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nyata</w:t>
      </w:r>
      <w:proofErr w:type="spellEnd"/>
      <w:r w:rsidRPr="00122EB9">
        <w:rPr>
          <w:sz w:val="24"/>
          <w:szCs w:val="24"/>
        </w:rPr>
        <w:t xml:space="preserve"> (</w:t>
      </w:r>
      <w:proofErr w:type="spellStart"/>
      <w:r w:rsidRPr="00122EB9">
        <w:rPr>
          <w:sz w:val="24"/>
          <w:szCs w:val="24"/>
        </w:rPr>
        <w:t>misalnya</w:t>
      </w:r>
      <w:proofErr w:type="spellEnd"/>
      <w:r w:rsidRPr="00122EB9">
        <w:rPr>
          <w:sz w:val="24"/>
          <w:szCs w:val="24"/>
        </w:rPr>
        <w:t xml:space="preserve">: </w:t>
      </w:r>
      <w:proofErr w:type="spellStart"/>
      <w:r w:rsidRPr="00122EB9">
        <w:rPr>
          <w:sz w:val="24"/>
          <w:szCs w:val="24"/>
        </w:rPr>
        <w:t>merancang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taman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bermain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atau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bentuk</w:t>
      </w:r>
      <w:proofErr w:type="spellEnd"/>
      <w:r w:rsidRPr="00122EB9">
        <w:rPr>
          <w:sz w:val="24"/>
          <w:szCs w:val="24"/>
        </w:rPr>
        <w:t xml:space="preserve"> robot </w:t>
      </w:r>
      <w:proofErr w:type="spellStart"/>
      <w:r w:rsidRPr="00122EB9">
        <w:rPr>
          <w:sz w:val="24"/>
          <w:szCs w:val="24"/>
        </w:rPr>
        <w:t>dari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bangun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datar</w:t>
      </w:r>
      <w:proofErr w:type="spellEnd"/>
      <w:r w:rsidRPr="00122EB9">
        <w:rPr>
          <w:sz w:val="24"/>
          <w:szCs w:val="24"/>
        </w:rPr>
        <w:t>).</w:t>
      </w:r>
    </w:p>
    <w:p w14:paraId="22B70283" w14:textId="77777777" w:rsidR="00122EB9" w:rsidRPr="00122EB9" w:rsidRDefault="00122EB9" w:rsidP="00122EB9">
      <w:pPr>
        <w:numPr>
          <w:ilvl w:val="1"/>
          <w:numId w:val="14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122EB9">
        <w:rPr>
          <w:sz w:val="24"/>
          <w:szCs w:val="24"/>
        </w:rPr>
        <w:t>Setiap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kelompok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mempresentasikan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hasil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desain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mereka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menjelaskan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cara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menyusun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bangun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datar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untuk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mencapai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bentuk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diinginkan</w:t>
      </w:r>
      <w:proofErr w:type="spellEnd"/>
      <w:r w:rsidRPr="00122EB9">
        <w:rPr>
          <w:sz w:val="24"/>
          <w:szCs w:val="24"/>
        </w:rPr>
        <w:t>.</w:t>
      </w:r>
    </w:p>
    <w:p w14:paraId="61E8277E" w14:textId="77777777" w:rsidR="00122EB9" w:rsidRPr="00122EB9" w:rsidRDefault="00122EB9" w:rsidP="00122EB9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122EB9">
        <w:rPr>
          <w:rStyle w:val="Strong"/>
          <w:rFonts w:eastAsiaTheme="majorEastAsia"/>
          <w:sz w:val="24"/>
          <w:szCs w:val="24"/>
        </w:rPr>
        <w:t>Refleksi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Generalisasi</w:t>
      </w:r>
      <w:proofErr w:type="spellEnd"/>
    </w:p>
    <w:p w14:paraId="223FE6B1" w14:textId="77777777" w:rsidR="00122EB9" w:rsidRPr="00122EB9" w:rsidRDefault="00122EB9" w:rsidP="00122EB9">
      <w:pPr>
        <w:numPr>
          <w:ilvl w:val="1"/>
          <w:numId w:val="14"/>
        </w:numPr>
        <w:spacing w:before="100" w:beforeAutospacing="1" w:after="100" w:afterAutospacing="1"/>
        <w:rPr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sz w:val="24"/>
          <w:szCs w:val="24"/>
        </w:rPr>
        <w:t>menekankan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bahwa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komposisi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bangun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datar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dapat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dilakukan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lebih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dari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satu</w:t>
      </w:r>
      <w:proofErr w:type="spellEnd"/>
      <w:r w:rsidRPr="00122EB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22EB9">
        <w:rPr>
          <w:rStyle w:val="Strong"/>
          <w:rFonts w:eastAsiaTheme="majorEastAsia"/>
          <w:sz w:val="24"/>
          <w:szCs w:val="24"/>
        </w:rPr>
        <w:t>cara</w:t>
      </w:r>
      <w:proofErr w:type="spellEnd"/>
      <w:r w:rsidRPr="00122EB9">
        <w:rPr>
          <w:sz w:val="24"/>
          <w:szCs w:val="24"/>
        </w:rPr>
        <w:t>.</w:t>
      </w:r>
    </w:p>
    <w:p w14:paraId="0881C695" w14:textId="77777777" w:rsidR="00122EB9" w:rsidRPr="00122EB9" w:rsidRDefault="00122EB9" w:rsidP="00122EB9">
      <w:pPr>
        <w:numPr>
          <w:ilvl w:val="1"/>
          <w:numId w:val="14"/>
        </w:numPr>
        <w:spacing w:before="100" w:beforeAutospacing="1" w:after="100" w:afterAutospacing="1"/>
        <w:rPr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sz w:val="24"/>
          <w:szCs w:val="24"/>
        </w:rPr>
        <w:t>meminta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menjawab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pertanyaan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reflektif</w:t>
      </w:r>
      <w:proofErr w:type="spellEnd"/>
      <w:r w:rsidRPr="00122EB9">
        <w:rPr>
          <w:sz w:val="24"/>
          <w:szCs w:val="24"/>
        </w:rPr>
        <w:t>:</w:t>
      </w:r>
    </w:p>
    <w:p w14:paraId="75ABF108" w14:textId="77777777" w:rsidR="00122EB9" w:rsidRPr="00122EB9" w:rsidRDefault="00122EB9" w:rsidP="00122EB9">
      <w:pPr>
        <w:numPr>
          <w:ilvl w:val="2"/>
          <w:numId w:val="14"/>
        </w:numPr>
        <w:spacing w:before="100" w:beforeAutospacing="1" w:after="100" w:afterAutospacing="1"/>
        <w:rPr>
          <w:sz w:val="24"/>
          <w:szCs w:val="24"/>
        </w:rPr>
      </w:pPr>
      <w:r w:rsidRPr="00122EB9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Apa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yang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saya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pelajari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hari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ini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>?"</w:t>
      </w:r>
    </w:p>
    <w:p w14:paraId="604AB4DE" w14:textId="77777777" w:rsidR="00122EB9" w:rsidRPr="00122EB9" w:rsidRDefault="00122EB9" w:rsidP="00122EB9">
      <w:pPr>
        <w:numPr>
          <w:ilvl w:val="2"/>
          <w:numId w:val="14"/>
        </w:numPr>
        <w:spacing w:before="100" w:beforeAutospacing="1" w:after="100" w:afterAutospacing="1"/>
        <w:rPr>
          <w:sz w:val="24"/>
          <w:szCs w:val="24"/>
        </w:rPr>
      </w:pPr>
      <w:r w:rsidRPr="00122EB9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Bagaimana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cara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menyusun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bangun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datar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untuk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membentuk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suatu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gambar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>?"</w:t>
      </w:r>
    </w:p>
    <w:p w14:paraId="2D099752" w14:textId="77777777" w:rsidR="00122EB9" w:rsidRPr="00122EB9" w:rsidRDefault="00122EB9" w:rsidP="00122EB9">
      <w:pPr>
        <w:numPr>
          <w:ilvl w:val="2"/>
          <w:numId w:val="14"/>
        </w:numPr>
        <w:spacing w:before="100" w:beforeAutospacing="1" w:after="100" w:afterAutospacing="1"/>
        <w:rPr>
          <w:sz w:val="24"/>
          <w:szCs w:val="24"/>
        </w:rPr>
      </w:pPr>
      <w:r w:rsidRPr="00122EB9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Mengapa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ada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banyak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cara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berbeda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untuk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menyusun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bangun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datar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menjadi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satu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bentuk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122EB9">
        <w:rPr>
          <w:rStyle w:val="Emphasis"/>
          <w:rFonts w:eastAsiaTheme="minorEastAsia"/>
          <w:sz w:val="24"/>
          <w:szCs w:val="24"/>
        </w:rPr>
        <w:t>tertentu</w:t>
      </w:r>
      <w:proofErr w:type="spellEnd"/>
      <w:r w:rsidRPr="00122EB9">
        <w:rPr>
          <w:rStyle w:val="Emphasis"/>
          <w:rFonts w:eastAsiaTheme="minorEastAsia"/>
          <w:sz w:val="24"/>
          <w:szCs w:val="24"/>
        </w:rPr>
        <w:t>?"</w:t>
      </w:r>
    </w:p>
    <w:p w14:paraId="641C32D3" w14:textId="77777777" w:rsidR="00122EB9" w:rsidRPr="00122EB9" w:rsidRDefault="00122EB9" w:rsidP="00930CFF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6589EFEC" w14:textId="58612553" w:rsidR="00CD6D45" w:rsidRPr="00122EB9" w:rsidRDefault="00CD6D45" w:rsidP="00CD6D45">
      <w:pPr>
        <w:spacing w:before="60" w:after="60"/>
        <w:jc w:val="both"/>
        <w:rPr>
          <w:b/>
          <w:caps/>
          <w:sz w:val="24"/>
          <w:szCs w:val="24"/>
        </w:rPr>
      </w:pPr>
      <w:r w:rsidRPr="00122EB9">
        <w:rPr>
          <w:b/>
          <w:caps/>
          <w:noProof/>
          <w:sz w:val="24"/>
          <w:szCs w:val="24"/>
        </w:rPr>
        <w:drawing>
          <wp:inline distT="0" distB="0" distL="0" distR="0" wp14:anchorId="07F2D452" wp14:editId="09C7FDD2">
            <wp:extent cx="4084674" cy="533446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84674" cy="533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1B84C" w14:textId="36335BEE" w:rsidR="00CD6D45" w:rsidRPr="00122EB9" w:rsidRDefault="00CD6D45" w:rsidP="00034C5B">
      <w:pPr>
        <w:pStyle w:val="ListParagraph"/>
        <w:numPr>
          <w:ilvl w:val="0"/>
          <w:numId w:val="9"/>
        </w:numPr>
        <w:spacing w:before="60" w:after="60"/>
        <w:ind w:left="81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sz w:val="24"/>
          <w:szCs w:val="24"/>
        </w:rPr>
        <w:t>memulai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pembelajaran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dengan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mengajukan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pertanyaan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pemantik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terkait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masalah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atau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fenomena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untuk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memunculkan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masalah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memberikan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motivasi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kepada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untuk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ikut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terlibat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dalam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pemecahan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masalah</w:t>
      </w:r>
      <w:proofErr w:type="spellEnd"/>
      <w:r w:rsidRPr="00122EB9">
        <w:rPr>
          <w:sz w:val="24"/>
          <w:szCs w:val="24"/>
        </w:rPr>
        <w:t xml:space="preserve">. </w:t>
      </w:r>
      <w:proofErr w:type="spellStart"/>
      <w:r w:rsidRPr="00122EB9">
        <w:rPr>
          <w:sz w:val="24"/>
          <w:szCs w:val="24"/>
        </w:rPr>
        <w:t>Selanjutnya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sebagai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apersepsi</w:t>
      </w:r>
      <w:proofErr w:type="spellEnd"/>
      <w:r w:rsidRPr="00122EB9">
        <w:rPr>
          <w:sz w:val="24"/>
          <w:szCs w:val="24"/>
        </w:rPr>
        <w:t xml:space="preserve"> guru </w:t>
      </w:r>
      <w:proofErr w:type="spellStart"/>
      <w:r w:rsidRPr="00122EB9">
        <w:rPr>
          <w:sz w:val="24"/>
          <w:szCs w:val="24"/>
        </w:rPr>
        <w:lastRenderedPageBreak/>
        <w:t>mengingatkan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kembali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materi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tentang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bangun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datar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dilanjutkan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menyampaikan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tujuan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pembelajaran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materi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akan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dipelajari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yaitu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materi</w:t>
      </w:r>
      <w:proofErr w:type="spellEnd"/>
      <w:r w:rsidRPr="00122EB9">
        <w:rPr>
          <w:sz w:val="24"/>
          <w:szCs w:val="24"/>
        </w:rPr>
        <w:t xml:space="preserve"> “</w:t>
      </w:r>
      <w:proofErr w:type="spellStart"/>
      <w:r w:rsidRPr="00122EB9">
        <w:rPr>
          <w:sz w:val="24"/>
          <w:szCs w:val="24"/>
        </w:rPr>
        <w:t>Dekomposisi</w:t>
      </w:r>
      <w:proofErr w:type="spellEnd"/>
      <w:r w:rsidRPr="00122EB9">
        <w:rPr>
          <w:sz w:val="24"/>
          <w:szCs w:val="24"/>
        </w:rPr>
        <w:t xml:space="preserve"> (</w:t>
      </w:r>
      <w:proofErr w:type="spellStart"/>
      <w:r w:rsidRPr="00122EB9">
        <w:rPr>
          <w:sz w:val="24"/>
          <w:szCs w:val="24"/>
        </w:rPr>
        <w:t>Mengurai</w:t>
      </w:r>
      <w:proofErr w:type="spellEnd"/>
      <w:r w:rsidRPr="00122EB9">
        <w:rPr>
          <w:sz w:val="24"/>
          <w:szCs w:val="24"/>
        </w:rPr>
        <w:t xml:space="preserve">) </w:t>
      </w:r>
      <w:proofErr w:type="spellStart"/>
      <w:r w:rsidRPr="00122EB9">
        <w:rPr>
          <w:sz w:val="24"/>
          <w:szCs w:val="24"/>
        </w:rPr>
        <w:t>Bangun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Datar</w:t>
      </w:r>
      <w:proofErr w:type="spellEnd"/>
      <w:r w:rsidRPr="00122EB9">
        <w:rPr>
          <w:sz w:val="24"/>
          <w:szCs w:val="24"/>
        </w:rPr>
        <w:t>”.</w:t>
      </w:r>
    </w:p>
    <w:p w14:paraId="698CAF08" w14:textId="77777777" w:rsidR="00CD6D45" w:rsidRPr="00122EB9" w:rsidRDefault="00CD6D45" w:rsidP="00034C5B">
      <w:pPr>
        <w:pStyle w:val="ListParagraph"/>
        <w:numPr>
          <w:ilvl w:val="0"/>
          <w:numId w:val="9"/>
        </w:numPr>
        <w:spacing w:before="60" w:after="60"/>
        <w:ind w:left="81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sz w:val="24"/>
          <w:szCs w:val="24"/>
        </w:rPr>
        <w:t>membentuk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kelompok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heterogen</w:t>
      </w:r>
      <w:proofErr w:type="spellEnd"/>
      <w:r w:rsidRPr="00122EB9">
        <w:rPr>
          <w:sz w:val="24"/>
          <w:szCs w:val="24"/>
        </w:rPr>
        <w:t xml:space="preserve"> (</w:t>
      </w:r>
      <w:proofErr w:type="spellStart"/>
      <w:r w:rsidRPr="00122EB9">
        <w:rPr>
          <w:sz w:val="24"/>
          <w:szCs w:val="24"/>
        </w:rPr>
        <w:t>berdasarkan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karakteristik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keberagaman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) </w:t>
      </w:r>
      <w:proofErr w:type="spellStart"/>
      <w:r w:rsidRPr="00122EB9">
        <w:rPr>
          <w:sz w:val="24"/>
          <w:szCs w:val="24"/>
        </w:rPr>
        <w:t>dengan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anggota</w:t>
      </w:r>
      <w:proofErr w:type="spellEnd"/>
      <w:r w:rsidRPr="00122EB9">
        <w:rPr>
          <w:sz w:val="24"/>
          <w:szCs w:val="24"/>
        </w:rPr>
        <w:t xml:space="preserve"> 3-4 orang. </w:t>
      </w:r>
    </w:p>
    <w:p w14:paraId="2A97B4AD" w14:textId="77777777" w:rsidR="00CD6D45" w:rsidRPr="00122EB9" w:rsidRDefault="00CD6D45" w:rsidP="00034C5B">
      <w:pPr>
        <w:pStyle w:val="ListParagraph"/>
        <w:numPr>
          <w:ilvl w:val="0"/>
          <w:numId w:val="9"/>
        </w:numPr>
        <w:spacing w:before="60" w:after="60"/>
        <w:ind w:left="81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sz w:val="24"/>
          <w:szCs w:val="24"/>
        </w:rPr>
        <w:t>meminta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untuk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memperhatikan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rumah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adat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masyarakat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jawa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dengan</w:t>
      </w:r>
      <w:proofErr w:type="spellEnd"/>
      <w:r w:rsidRPr="00122EB9">
        <w:rPr>
          <w:sz w:val="24"/>
          <w:szCs w:val="24"/>
        </w:rPr>
        <w:t xml:space="preserve"> atap “KAMPUNG”. </w:t>
      </w:r>
    </w:p>
    <w:p w14:paraId="4E3BF988" w14:textId="7E08970C" w:rsidR="00CD6D45" w:rsidRPr="00122EB9" w:rsidRDefault="00CD6D45" w:rsidP="00034C5B">
      <w:pPr>
        <w:pStyle w:val="ListParagraph"/>
        <w:numPr>
          <w:ilvl w:val="0"/>
          <w:numId w:val="9"/>
        </w:numPr>
        <w:spacing w:before="60" w:after="60"/>
        <w:ind w:left="81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sz w:val="24"/>
          <w:szCs w:val="24"/>
        </w:rPr>
        <w:t>menugaskan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kepada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setiap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kelompok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untuk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mencari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jenis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bangun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datar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ada</w:t>
      </w:r>
      <w:proofErr w:type="spellEnd"/>
      <w:r w:rsidRPr="00122EB9">
        <w:rPr>
          <w:sz w:val="24"/>
          <w:szCs w:val="24"/>
        </w:rPr>
        <w:t xml:space="preserve"> pada </w:t>
      </w:r>
      <w:proofErr w:type="spellStart"/>
      <w:r w:rsidRPr="00122EB9">
        <w:rPr>
          <w:sz w:val="24"/>
          <w:szCs w:val="24"/>
        </w:rPr>
        <w:t>gambar</w:t>
      </w:r>
      <w:proofErr w:type="spellEnd"/>
      <w:r w:rsidRPr="00122EB9">
        <w:rPr>
          <w:sz w:val="24"/>
          <w:szCs w:val="24"/>
        </w:rPr>
        <w:t xml:space="preserve">. </w:t>
      </w:r>
    </w:p>
    <w:p w14:paraId="072EB376" w14:textId="74348F8A" w:rsidR="00CD6D45" w:rsidRPr="00122EB9" w:rsidRDefault="00CD6D45" w:rsidP="00034C5B">
      <w:pPr>
        <w:pStyle w:val="ListParagraph"/>
        <w:numPr>
          <w:ilvl w:val="0"/>
          <w:numId w:val="9"/>
        </w:numPr>
        <w:spacing w:before="60" w:after="60"/>
        <w:ind w:left="81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sz w:val="24"/>
          <w:szCs w:val="24"/>
        </w:rPr>
        <w:t>memberi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kesempatan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setiap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kelompok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untuk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mempresentasikan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hasil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diskusi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kelompok</w:t>
      </w:r>
      <w:proofErr w:type="spellEnd"/>
      <w:r w:rsidRPr="00122EB9">
        <w:rPr>
          <w:sz w:val="24"/>
          <w:szCs w:val="24"/>
        </w:rPr>
        <w:t xml:space="preserve">. </w:t>
      </w:r>
    </w:p>
    <w:p w14:paraId="6B5A93E6" w14:textId="55ED2EF1" w:rsidR="00CD6D45" w:rsidRPr="00122EB9" w:rsidRDefault="00CD6D45" w:rsidP="00034C5B">
      <w:pPr>
        <w:pStyle w:val="ListParagraph"/>
        <w:numPr>
          <w:ilvl w:val="0"/>
          <w:numId w:val="9"/>
        </w:numPr>
        <w:spacing w:before="60" w:after="60"/>
        <w:ind w:left="810"/>
        <w:jc w:val="both"/>
        <w:rPr>
          <w:b/>
          <w:caps/>
          <w:sz w:val="24"/>
          <w:szCs w:val="24"/>
        </w:rPr>
      </w:pPr>
      <w:r w:rsidRPr="00122EB9">
        <w:rPr>
          <w:sz w:val="24"/>
          <w:szCs w:val="24"/>
        </w:rPr>
        <w:t xml:space="preserve">Guru </w:t>
      </w:r>
      <w:proofErr w:type="spellStart"/>
      <w:r w:rsidRPr="00122EB9">
        <w:rPr>
          <w:sz w:val="24"/>
          <w:szCs w:val="24"/>
        </w:rPr>
        <w:t>bersama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merumuskan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kesimpulan</w:t>
      </w:r>
      <w:proofErr w:type="spellEnd"/>
      <w:r w:rsidRPr="00122EB9">
        <w:rPr>
          <w:sz w:val="24"/>
          <w:szCs w:val="24"/>
        </w:rPr>
        <w:t>.</w:t>
      </w:r>
    </w:p>
    <w:p w14:paraId="4A43E125" w14:textId="292115B2" w:rsidR="00CD6D45" w:rsidRPr="00122EB9" w:rsidRDefault="00164BE4" w:rsidP="00CD6D45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122EB9">
        <w:rPr>
          <w:b/>
          <w:caps/>
          <w:sz w:val="24"/>
          <w:szCs w:val="24"/>
        </w:rPr>
        <w:t>Penutup</w:t>
      </w:r>
    </w:p>
    <w:p w14:paraId="0AE31838" w14:textId="77777777" w:rsidR="00164BE4" w:rsidRPr="00122EB9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122EB9">
        <w:rPr>
          <w:rFonts w:eastAsia="Bookman Old Style"/>
          <w:sz w:val="24"/>
          <w:szCs w:val="24"/>
        </w:rPr>
        <w:t xml:space="preserve">Guru </w:t>
      </w:r>
      <w:proofErr w:type="spellStart"/>
      <w:r w:rsidRPr="00122EB9">
        <w:rPr>
          <w:rFonts w:eastAsia="Bookman Old Style"/>
          <w:sz w:val="24"/>
          <w:szCs w:val="24"/>
        </w:rPr>
        <w:t>membimbing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peserta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didik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menyimpulkan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pembelajaran</w:t>
      </w:r>
      <w:proofErr w:type="spellEnd"/>
      <w:r w:rsidRPr="00122EB9">
        <w:rPr>
          <w:rFonts w:eastAsia="Bookman Old Style"/>
          <w:sz w:val="24"/>
          <w:szCs w:val="24"/>
        </w:rPr>
        <w:t xml:space="preserve"> yang </w:t>
      </w:r>
      <w:proofErr w:type="spellStart"/>
      <w:r w:rsidRPr="00122EB9">
        <w:rPr>
          <w:rFonts w:eastAsia="Bookman Old Style"/>
          <w:sz w:val="24"/>
          <w:szCs w:val="24"/>
        </w:rPr>
        <w:t>telah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dilakukan</w:t>
      </w:r>
      <w:proofErr w:type="spellEnd"/>
    </w:p>
    <w:p w14:paraId="4524DA76" w14:textId="77777777" w:rsidR="00164BE4" w:rsidRPr="00122EB9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122EB9">
        <w:rPr>
          <w:rFonts w:eastAsia="Bookman Old Style"/>
          <w:sz w:val="24"/>
          <w:szCs w:val="24"/>
        </w:rPr>
        <w:t>Melakukan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refleksi</w:t>
      </w:r>
      <w:proofErr w:type="spellEnd"/>
      <w:r w:rsidRPr="00122EB9">
        <w:rPr>
          <w:rFonts w:eastAsia="Bookman Old Style"/>
          <w:sz w:val="24"/>
          <w:szCs w:val="24"/>
        </w:rPr>
        <w:t xml:space="preserve"> dan </w:t>
      </w:r>
      <w:proofErr w:type="spellStart"/>
      <w:r w:rsidRPr="00122EB9">
        <w:rPr>
          <w:rFonts w:eastAsia="Bookman Old Style"/>
          <w:sz w:val="24"/>
          <w:szCs w:val="24"/>
        </w:rPr>
        <w:t>tanya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jawab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untuk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mengevaluasi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kegiatan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pembelajaran</w:t>
      </w:r>
      <w:proofErr w:type="spellEnd"/>
      <w:r w:rsidRPr="00122EB9">
        <w:rPr>
          <w:rFonts w:eastAsia="Bookman Old Style"/>
          <w:sz w:val="24"/>
          <w:szCs w:val="24"/>
        </w:rPr>
        <w:t xml:space="preserve"> yang </w:t>
      </w:r>
      <w:proofErr w:type="spellStart"/>
      <w:r w:rsidRPr="00122EB9">
        <w:rPr>
          <w:rFonts w:eastAsia="Bookman Old Style"/>
          <w:sz w:val="24"/>
          <w:szCs w:val="24"/>
        </w:rPr>
        <w:t>telah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dilaksanakan</w:t>
      </w:r>
      <w:proofErr w:type="spellEnd"/>
    </w:p>
    <w:p w14:paraId="31DDAA99" w14:textId="37F93B51" w:rsidR="00164BE4" w:rsidRPr="00122EB9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122EB9">
        <w:rPr>
          <w:rFonts w:eastAsia="Bookman Old Style"/>
          <w:sz w:val="24"/>
          <w:szCs w:val="24"/>
        </w:rPr>
        <w:t xml:space="preserve">Guru </w:t>
      </w:r>
      <w:proofErr w:type="spellStart"/>
      <w:r w:rsidRPr="00122EB9">
        <w:rPr>
          <w:rFonts w:eastAsia="Bookman Old Style"/>
          <w:sz w:val="24"/>
          <w:szCs w:val="24"/>
        </w:rPr>
        <w:t>mengakhiri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kegiatan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belajar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dengan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memberikan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pesan</w:t>
      </w:r>
      <w:proofErr w:type="spellEnd"/>
      <w:r w:rsidRPr="00122EB9">
        <w:rPr>
          <w:rFonts w:eastAsia="Bookman Old Style"/>
          <w:sz w:val="24"/>
          <w:szCs w:val="24"/>
        </w:rPr>
        <w:t xml:space="preserve"> dan </w:t>
      </w:r>
      <w:proofErr w:type="spellStart"/>
      <w:r w:rsidRPr="00122EB9">
        <w:rPr>
          <w:rFonts w:eastAsia="Bookman Old Style"/>
          <w:sz w:val="24"/>
          <w:szCs w:val="24"/>
        </w:rPr>
        <w:t>motivasi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tetap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semangat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belajar</w:t>
      </w:r>
      <w:proofErr w:type="spellEnd"/>
      <w:r w:rsidRPr="00122EB9">
        <w:rPr>
          <w:rFonts w:eastAsia="Bookman Old Style"/>
          <w:sz w:val="24"/>
          <w:szCs w:val="24"/>
        </w:rPr>
        <w:t xml:space="preserve"> dan </w:t>
      </w:r>
      <w:proofErr w:type="spellStart"/>
      <w:r w:rsidRPr="00122EB9">
        <w:rPr>
          <w:rFonts w:eastAsia="Bookman Old Style"/>
          <w:sz w:val="24"/>
          <w:szCs w:val="24"/>
        </w:rPr>
        <w:t>diakhiri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dengan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berdoa</w:t>
      </w:r>
      <w:proofErr w:type="spellEnd"/>
      <w:r w:rsidRPr="00122EB9">
        <w:rPr>
          <w:rFonts w:eastAsia="Bookman Old Style"/>
          <w:sz w:val="24"/>
          <w:szCs w:val="24"/>
        </w:rPr>
        <w:t>.</w:t>
      </w:r>
    </w:p>
    <w:p w14:paraId="6557BDAB" w14:textId="72143FE1" w:rsidR="00930CFF" w:rsidRPr="00122EB9" w:rsidRDefault="00930CFF" w:rsidP="00164BE4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0DE3971F" w14:textId="77777777" w:rsidR="00930CFF" w:rsidRPr="00122EB9" w:rsidRDefault="00930CFF" w:rsidP="00164BE4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4D2A57DB" w14:textId="77777777" w:rsidR="001C7B89" w:rsidRPr="00122EB9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122EB9">
        <w:rPr>
          <w:b/>
          <w:bCs/>
          <w:caps/>
          <w:sz w:val="24"/>
          <w:szCs w:val="24"/>
        </w:rPr>
        <w:t>E.</w:t>
      </w:r>
      <w:r w:rsidRPr="00122EB9">
        <w:rPr>
          <w:b/>
          <w:bCs/>
          <w:caps/>
          <w:sz w:val="24"/>
          <w:szCs w:val="24"/>
        </w:rPr>
        <w:tab/>
        <w:t>Pembelajaran Diferensiasi</w:t>
      </w:r>
    </w:p>
    <w:p w14:paraId="6C794FB0" w14:textId="77777777" w:rsidR="001C7B89" w:rsidRPr="00122EB9" w:rsidRDefault="001C7B89" w:rsidP="00C5382B">
      <w:pPr>
        <w:pStyle w:val="ListParagraph"/>
        <w:numPr>
          <w:ilvl w:val="0"/>
          <w:numId w:val="1"/>
        </w:numPr>
        <w:spacing w:before="60" w:after="60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122EB9">
        <w:rPr>
          <w:rFonts w:eastAsia="Bookman Old Style"/>
          <w:sz w:val="24"/>
          <w:szCs w:val="24"/>
        </w:rPr>
        <w:t>Untuk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siswa</w:t>
      </w:r>
      <w:proofErr w:type="spellEnd"/>
      <w:r w:rsidRPr="00122EB9">
        <w:rPr>
          <w:rFonts w:eastAsia="Bookman Old Style"/>
          <w:sz w:val="24"/>
          <w:szCs w:val="24"/>
        </w:rPr>
        <w:t xml:space="preserve"> yang </w:t>
      </w:r>
      <w:proofErr w:type="spellStart"/>
      <w:r w:rsidRPr="00122EB9">
        <w:rPr>
          <w:rFonts w:eastAsia="Bookman Old Style"/>
          <w:sz w:val="24"/>
          <w:szCs w:val="24"/>
        </w:rPr>
        <w:t>sudah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memahami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materi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ini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sesuai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dengan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tujuan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pembelajaran</w:t>
      </w:r>
      <w:proofErr w:type="spellEnd"/>
      <w:r w:rsidRPr="00122EB9">
        <w:rPr>
          <w:rFonts w:eastAsia="Bookman Old Style"/>
          <w:sz w:val="24"/>
          <w:szCs w:val="24"/>
        </w:rPr>
        <w:t xml:space="preserve"> dan </w:t>
      </w:r>
      <w:proofErr w:type="spellStart"/>
      <w:r w:rsidRPr="00122EB9">
        <w:rPr>
          <w:rFonts w:eastAsia="Bookman Old Style"/>
          <w:sz w:val="24"/>
          <w:szCs w:val="24"/>
        </w:rPr>
        <w:t>mengeksplorasi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topik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ini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lebih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jauh</w:t>
      </w:r>
      <w:proofErr w:type="spellEnd"/>
      <w:r w:rsidRPr="00122EB9">
        <w:rPr>
          <w:rFonts w:eastAsia="Bookman Old Style"/>
          <w:sz w:val="24"/>
          <w:szCs w:val="24"/>
        </w:rPr>
        <w:t xml:space="preserve">, </w:t>
      </w:r>
      <w:proofErr w:type="spellStart"/>
      <w:r w:rsidRPr="00122EB9">
        <w:rPr>
          <w:rFonts w:eastAsia="Bookman Old Style"/>
          <w:sz w:val="24"/>
          <w:szCs w:val="24"/>
        </w:rPr>
        <w:t>disarankan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un</w:t>
      </w:r>
      <w:r w:rsidR="00E82717" w:rsidRPr="00122EB9">
        <w:rPr>
          <w:rFonts w:eastAsia="Bookman Old Style"/>
          <w:sz w:val="24"/>
          <w:szCs w:val="24"/>
        </w:rPr>
        <w:t>tuk</w:t>
      </w:r>
      <w:proofErr w:type="spellEnd"/>
      <w:r w:rsidR="00E82717"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122EB9">
        <w:rPr>
          <w:rFonts w:eastAsia="Bookman Old Style"/>
          <w:sz w:val="24"/>
          <w:szCs w:val="24"/>
        </w:rPr>
        <w:t>membaca</w:t>
      </w:r>
      <w:proofErr w:type="spellEnd"/>
      <w:r w:rsidR="00E82717"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122EB9">
        <w:rPr>
          <w:rFonts w:eastAsia="Bookman Old Style"/>
          <w:sz w:val="24"/>
          <w:szCs w:val="24"/>
        </w:rPr>
        <w:t>materi</w:t>
      </w:r>
      <w:proofErr w:type="spellEnd"/>
      <w:r w:rsidR="00E82717"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122EB9">
        <w:rPr>
          <w:rFonts w:eastAsia="Bookman Old Style"/>
          <w:sz w:val="24"/>
          <w:szCs w:val="24"/>
        </w:rPr>
        <w:t>menganalisis</w:t>
      </w:r>
      <w:proofErr w:type="spellEnd"/>
      <w:r w:rsidR="00E82717"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122EB9">
        <w:rPr>
          <w:rFonts w:eastAsia="Bookman Old Style"/>
          <w:sz w:val="24"/>
          <w:szCs w:val="24"/>
        </w:rPr>
        <w:t>bab</w:t>
      </w:r>
      <w:proofErr w:type="spellEnd"/>
      <w:r w:rsidR="00E82717"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122EB9">
        <w:rPr>
          <w:rFonts w:eastAsia="Bookman Old Style"/>
          <w:sz w:val="24"/>
          <w:szCs w:val="24"/>
        </w:rPr>
        <w:t>ini</w:t>
      </w:r>
      <w:proofErr w:type="spellEnd"/>
      <w:r w:rsidR="00E82717"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dari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berbagai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referensi</w:t>
      </w:r>
      <w:proofErr w:type="spellEnd"/>
      <w:r w:rsidRPr="00122EB9">
        <w:rPr>
          <w:rFonts w:eastAsia="Bookman Old Style"/>
          <w:sz w:val="24"/>
          <w:szCs w:val="24"/>
        </w:rPr>
        <w:t xml:space="preserve"> yang </w:t>
      </w:r>
      <w:proofErr w:type="spellStart"/>
      <w:r w:rsidRPr="00122EB9">
        <w:rPr>
          <w:rFonts w:eastAsia="Bookman Old Style"/>
          <w:sz w:val="24"/>
          <w:szCs w:val="24"/>
        </w:rPr>
        <w:t>relevan</w:t>
      </w:r>
      <w:proofErr w:type="spellEnd"/>
      <w:r w:rsidRPr="00122EB9">
        <w:rPr>
          <w:rFonts w:eastAsia="Bookman Old Style"/>
          <w:sz w:val="24"/>
          <w:szCs w:val="24"/>
        </w:rPr>
        <w:t>.</w:t>
      </w:r>
    </w:p>
    <w:p w14:paraId="04F2F8B2" w14:textId="77777777" w:rsidR="001C7B89" w:rsidRPr="00122EB9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122EB9">
        <w:rPr>
          <w:rFonts w:eastAsia="Bookman Old Style"/>
          <w:sz w:val="24"/>
          <w:szCs w:val="24"/>
        </w:rPr>
        <w:t xml:space="preserve">Guru </w:t>
      </w:r>
      <w:proofErr w:type="spellStart"/>
      <w:r w:rsidRPr="00122EB9">
        <w:rPr>
          <w:rFonts w:eastAsia="Bookman Old Style"/>
          <w:sz w:val="24"/>
          <w:szCs w:val="24"/>
        </w:rPr>
        <w:t>dapat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menggunakan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alternatif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metode</w:t>
      </w:r>
      <w:proofErr w:type="spellEnd"/>
      <w:r w:rsidRPr="00122EB9">
        <w:rPr>
          <w:rFonts w:eastAsia="Bookman Old Style"/>
          <w:sz w:val="24"/>
          <w:szCs w:val="24"/>
        </w:rPr>
        <w:t xml:space="preserve"> dan media </w:t>
      </w:r>
      <w:proofErr w:type="spellStart"/>
      <w:r w:rsidRPr="00122EB9">
        <w:rPr>
          <w:rFonts w:eastAsia="Bookman Old Style"/>
          <w:sz w:val="24"/>
          <w:szCs w:val="24"/>
        </w:rPr>
        <w:t>pembelajaran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sesuai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dengan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kondisi</w:t>
      </w:r>
      <w:proofErr w:type="spellEnd"/>
      <w:r w:rsidRPr="00122EB9">
        <w:rPr>
          <w:rFonts w:eastAsia="Bookman Old Style"/>
          <w:sz w:val="24"/>
          <w:szCs w:val="24"/>
        </w:rPr>
        <w:t xml:space="preserve"> masing-masing agar </w:t>
      </w:r>
      <w:proofErr w:type="spellStart"/>
      <w:r w:rsidRPr="00122EB9">
        <w:rPr>
          <w:rFonts w:eastAsia="Bookman Old Style"/>
          <w:sz w:val="24"/>
          <w:szCs w:val="24"/>
        </w:rPr>
        <w:t>pelaksanaan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pembelajaran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menjadi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lebih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menyenangkan</w:t>
      </w:r>
      <w:proofErr w:type="spellEnd"/>
      <w:r w:rsidRPr="00122EB9">
        <w:rPr>
          <w:rFonts w:eastAsia="Bookman Old Style"/>
          <w:sz w:val="24"/>
          <w:szCs w:val="24"/>
        </w:rPr>
        <w:t xml:space="preserve"> (</w:t>
      </w:r>
      <w:proofErr w:type="spellStart"/>
      <w:r w:rsidRPr="00122EB9">
        <w:rPr>
          <w:rFonts w:eastAsia="Bookman Old Style"/>
          <w:i/>
          <w:sz w:val="24"/>
          <w:szCs w:val="24"/>
        </w:rPr>
        <w:t>joyfull</w:t>
      </w:r>
      <w:proofErr w:type="spellEnd"/>
      <w:r w:rsidRPr="00122EB9">
        <w:rPr>
          <w:rFonts w:eastAsia="Bookman Old Style"/>
          <w:i/>
          <w:sz w:val="24"/>
          <w:szCs w:val="24"/>
        </w:rPr>
        <w:t xml:space="preserve"> learning</w:t>
      </w:r>
      <w:r w:rsidRPr="00122EB9">
        <w:rPr>
          <w:rFonts w:eastAsia="Bookman Old Style"/>
          <w:sz w:val="24"/>
          <w:szCs w:val="24"/>
        </w:rPr>
        <w:t xml:space="preserve">) </w:t>
      </w:r>
      <w:proofErr w:type="spellStart"/>
      <w:r w:rsidRPr="00122EB9">
        <w:rPr>
          <w:rFonts w:eastAsia="Bookman Old Style"/>
          <w:sz w:val="24"/>
          <w:szCs w:val="24"/>
        </w:rPr>
        <w:t>sehingga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tujuan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pembelajaran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bisa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tercapai</w:t>
      </w:r>
      <w:proofErr w:type="spellEnd"/>
      <w:r w:rsidRPr="00122EB9">
        <w:rPr>
          <w:rFonts w:eastAsia="Bookman Old Style"/>
          <w:sz w:val="24"/>
          <w:szCs w:val="24"/>
        </w:rPr>
        <w:t>.</w:t>
      </w:r>
    </w:p>
    <w:p w14:paraId="783B6B8C" w14:textId="77777777" w:rsidR="001C7B89" w:rsidRPr="00122EB9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122EB9">
        <w:rPr>
          <w:rFonts w:eastAsia="Bookman Old Style"/>
          <w:sz w:val="24"/>
          <w:szCs w:val="24"/>
        </w:rPr>
        <w:t>Untuk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siswa</w:t>
      </w:r>
      <w:proofErr w:type="spellEnd"/>
      <w:r w:rsidRPr="00122EB9">
        <w:rPr>
          <w:rFonts w:eastAsia="Bookman Old Style"/>
          <w:sz w:val="24"/>
          <w:szCs w:val="24"/>
        </w:rPr>
        <w:t xml:space="preserve"> yang </w:t>
      </w:r>
      <w:proofErr w:type="spellStart"/>
      <w:r w:rsidRPr="00122EB9">
        <w:rPr>
          <w:rFonts w:eastAsia="Bookman Old Style"/>
          <w:sz w:val="24"/>
          <w:szCs w:val="24"/>
        </w:rPr>
        <w:t>kesulitan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belajar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topik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ini</w:t>
      </w:r>
      <w:proofErr w:type="spellEnd"/>
      <w:r w:rsidRPr="00122EB9">
        <w:rPr>
          <w:rFonts w:eastAsia="Bookman Old Style"/>
          <w:sz w:val="24"/>
          <w:szCs w:val="24"/>
        </w:rPr>
        <w:t xml:space="preserve">, </w:t>
      </w:r>
      <w:proofErr w:type="spellStart"/>
      <w:r w:rsidRPr="00122EB9">
        <w:rPr>
          <w:rFonts w:eastAsia="Bookman Old Style"/>
          <w:sz w:val="24"/>
          <w:szCs w:val="24"/>
        </w:rPr>
        <w:t>disarankan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untuk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belajar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kembali</w:t>
      </w:r>
      <w:proofErr w:type="spellEnd"/>
      <w:r w:rsidRPr="00122EB9">
        <w:rPr>
          <w:rFonts w:eastAsia="Bookman Old Style"/>
          <w:sz w:val="24"/>
          <w:szCs w:val="24"/>
        </w:rPr>
        <w:t xml:space="preserve"> pada </w:t>
      </w:r>
      <w:proofErr w:type="spellStart"/>
      <w:r w:rsidRPr="00122EB9">
        <w:rPr>
          <w:rFonts w:eastAsia="Bookman Old Style"/>
          <w:sz w:val="24"/>
          <w:szCs w:val="24"/>
        </w:rPr>
        <w:t>pembelajaran</w:t>
      </w:r>
      <w:proofErr w:type="spellEnd"/>
      <w:r w:rsidRPr="00122EB9">
        <w:rPr>
          <w:rFonts w:eastAsia="Bookman Old Style"/>
          <w:sz w:val="24"/>
          <w:szCs w:val="24"/>
        </w:rPr>
        <w:t xml:space="preserve"> di </w:t>
      </w:r>
      <w:proofErr w:type="spellStart"/>
      <w:r w:rsidRPr="00122EB9">
        <w:rPr>
          <w:rFonts w:eastAsia="Bookman Old Style"/>
          <w:sz w:val="24"/>
          <w:szCs w:val="24"/>
        </w:rPr>
        <w:t>dalam</w:t>
      </w:r>
      <w:proofErr w:type="spellEnd"/>
      <w:r w:rsidRPr="00122EB9">
        <w:rPr>
          <w:rFonts w:eastAsia="Bookman Old Style"/>
          <w:sz w:val="24"/>
          <w:szCs w:val="24"/>
        </w:rPr>
        <w:t xml:space="preserve"> dan </w:t>
      </w:r>
      <w:proofErr w:type="spellStart"/>
      <w:r w:rsidRPr="00122EB9">
        <w:rPr>
          <w:rFonts w:eastAsia="Bookman Old Style"/>
          <w:sz w:val="24"/>
          <w:szCs w:val="24"/>
        </w:rPr>
        <w:t>atau</w:t>
      </w:r>
      <w:proofErr w:type="spellEnd"/>
      <w:r w:rsidRPr="00122EB9">
        <w:rPr>
          <w:rFonts w:eastAsia="Bookman Old Style"/>
          <w:sz w:val="24"/>
          <w:szCs w:val="24"/>
        </w:rPr>
        <w:t xml:space="preserve"> di </w:t>
      </w:r>
      <w:proofErr w:type="spellStart"/>
      <w:r w:rsidRPr="00122EB9">
        <w:rPr>
          <w:rFonts w:eastAsia="Bookman Old Style"/>
          <w:sz w:val="24"/>
          <w:szCs w:val="24"/>
        </w:rPr>
        <w:t>luar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kelas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sesuai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kesepataan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antara</w:t>
      </w:r>
      <w:proofErr w:type="spellEnd"/>
      <w:r w:rsidRPr="00122EB9">
        <w:rPr>
          <w:rFonts w:eastAsia="Bookman Old Style"/>
          <w:sz w:val="24"/>
          <w:szCs w:val="24"/>
        </w:rPr>
        <w:t xml:space="preserve"> guru </w:t>
      </w:r>
      <w:proofErr w:type="spellStart"/>
      <w:r w:rsidRPr="00122EB9">
        <w:rPr>
          <w:rFonts w:eastAsia="Bookman Old Style"/>
          <w:sz w:val="24"/>
          <w:szCs w:val="24"/>
        </w:rPr>
        <w:t>dengan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siswa</w:t>
      </w:r>
      <w:proofErr w:type="spellEnd"/>
      <w:r w:rsidRPr="00122EB9">
        <w:rPr>
          <w:rFonts w:eastAsia="Bookman Old Style"/>
          <w:sz w:val="24"/>
          <w:szCs w:val="24"/>
        </w:rPr>
        <w:t xml:space="preserve">. </w:t>
      </w:r>
      <w:proofErr w:type="spellStart"/>
      <w:r w:rsidRPr="00122EB9">
        <w:rPr>
          <w:rFonts w:eastAsia="Bookman Old Style"/>
          <w:sz w:val="24"/>
          <w:szCs w:val="24"/>
        </w:rPr>
        <w:t>Siswa</w:t>
      </w:r>
      <w:proofErr w:type="spellEnd"/>
      <w:r w:rsidRPr="00122EB9">
        <w:rPr>
          <w:rFonts w:eastAsia="Bookman Old Style"/>
          <w:sz w:val="24"/>
          <w:szCs w:val="24"/>
        </w:rPr>
        <w:t xml:space="preserve"> juga </w:t>
      </w:r>
      <w:proofErr w:type="spellStart"/>
      <w:r w:rsidRPr="00122EB9">
        <w:rPr>
          <w:rFonts w:eastAsia="Bookman Old Style"/>
          <w:sz w:val="24"/>
          <w:szCs w:val="24"/>
        </w:rPr>
        <w:t>disarankan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untuk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belajar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kepada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teman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sebaya</w:t>
      </w:r>
      <w:proofErr w:type="spellEnd"/>
      <w:r w:rsidRPr="00122EB9">
        <w:rPr>
          <w:rFonts w:eastAsia="Bookman Old Style"/>
          <w:sz w:val="24"/>
          <w:szCs w:val="24"/>
        </w:rPr>
        <w:t>.</w:t>
      </w:r>
    </w:p>
    <w:p w14:paraId="1A99E47B" w14:textId="63EC67CE" w:rsidR="001C7B89" w:rsidRPr="00122EB9" w:rsidRDefault="001C7B89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7F5744CA" w14:textId="77777777" w:rsidR="00895FA2" w:rsidRPr="00122EB9" w:rsidRDefault="00895FA2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1CDEF7A9" w14:textId="77777777" w:rsidR="001C7B89" w:rsidRPr="00122EB9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122EB9">
        <w:rPr>
          <w:b/>
          <w:bCs/>
          <w:caps/>
          <w:sz w:val="24"/>
          <w:szCs w:val="24"/>
        </w:rPr>
        <w:t>F.</w:t>
      </w:r>
      <w:r w:rsidRPr="00122EB9">
        <w:rPr>
          <w:b/>
          <w:bCs/>
          <w:caps/>
          <w:sz w:val="24"/>
          <w:szCs w:val="24"/>
        </w:rPr>
        <w:tab/>
        <w:t>ASESMEN / PENILAIAN</w:t>
      </w:r>
    </w:p>
    <w:p w14:paraId="30CFD1FB" w14:textId="77777777" w:rsidR="001C7B89" w:rsidRPr="00122EB9" w:rsidRDefault="001C7B89" w:rsidP="001C7B89">
      <w:pPr>
        <w:spacing w:before="60" w:after="60"/>
        <w:ind w:left="851" w:hanging="425"/>
        <w:jc w:val="both"/>
        <w:rPr>
          <w:b/>
          <w:sz w:val="24"/>
          <w:szCs w:val="24"/>
        </w:rPr>
      </w:pPr>
      <w:r w:rsidRPr="00122EB9">
        <w:rPr>
          <w:b/>
          <w:sz w:val="24"/>
          <w:szCs w:val="24"/>
        </w:rPr>
        <w:t xml:space="preserve">1. </w:t>
      </w:r>
      <w:r w:rsidRPr="00122EB9">
        <w:rPr>
          <w:b/>
          <w:sz w:val="24"/>
          <w:szCs w:val="24"/>
        </w:rPr>
        <w:tab/>
      </w:r>
      <w:proofErr w:type="spellStart"/>
      <w:r w:rsidRPr="00122EB9">
        <w:rPr>
          <w:b/>
          <w:sz w:val="24"/>
          <w:szCs w:val="24"/>
        </w:rPr>
        <w:t>Asesmen</w:t>
      </w:r>
      <w:proofErr w:type="spellEnd"/>
      <w:r w:rsidRPr="00122EB9">
        <w:rPr>
          <w:b/>
          <w:sz w:val="24"/>
          <w:szCs w:val="24"/>
        </w:rPr>
        <w:t xml:space="preserve"> </w:t>
      </w:r>
      <w:proofErr w:type="spellStart"/>
      <w:r w:rsidRPr="00122EB9">
        <w:rPr>
          <w:b/>
          <w:sz w:val="24"/>
          <w:szCs w:val="24"/>
        </w:rPr>
        <w:t>Diagnostik</w:t>
      </w:r>
      <w:proofErr w:type="spellEnd"/>
      <w:r w:rsidRPr="00122EB9">
        <w:rPr>
          <w:b/>
          <w:sz w:val="24"/>
          <w:szCs w:val="24"/>
        </w:rPr>
        <w:t xml:space="preserve"> (</w:t>
      </w:r>
      <w:proofErr w:type="spellStart"/>
      <w:r w:rsidRPr="00122EB9">
        <w:rPr>
          <w:b/>
          <w:sz w:val="24"/>
          <w:szCs w:val="24"/>
        </w:rPr>
        <w:t>Sebelum</w:t>
      </w:r>
      <w:proofErr w:type="spellEnd"/>
      <w:r w:rsidRPr="00122EB9">
        <w:rPr>
          <w:b/>
          <w:sz w:val="24"/>
          <w:szCs w:val="24"/>
        </w:rPr>
        <w:t xml:space="preserve"> </w:t>
      </w:r>
      <w:proofErr w:type="spellStart"/>
      <w:r w:rsidRPr="00122EB9">
        <w:rPr>
          <w:b/>
          <w:sz w:val="24"/>
          <w:szCs w:val="24"/>
        </w:rPr>
        <w:t>Pembelajaran</w:t>
      </w:r>
      <w:proofErr w:type="spellEnd"/>
      <w:r w:rsidRPr="00122EB9">
        <w:rPr>
          <w:b/>
          <w:sz w:val="24"/>
          <w:szCs w:val="24"/>
        </w:rPr>
        <w:t>)</w:t>
      </w:r>
    </w:p>
    <w:p w14:paraId="2FB75DE1" w14:textId="77777777" w:rsidR="001C7B89" w:rsidRPr="00122EB9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122EB9">
        <w:rPr>
          <w:sz w:val="24"/>
          <w:szCs w:val="24"/>
        </w:rPr>
        <w:t>Untuk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mengetahui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kesiapan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siswa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dalam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memasuki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pembelajaran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dengan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pertanyaan</w:t>
      </w:r>
      <w:proofErr w:type="spellEnd"/>
      <w:r w:rsidRPr="00122EB9">
        <w:rPr>
          <w:sz w:val="24"/>
          <w:szCs w:val="24"/>
        </w:rPr>
        <w:t>:</w:t>
      </w:r>
    </w:p>
    <w:tbl>
      <w:tblPr>
        <w:tblStyle w:val="TableGrid"/>
        <w:tblW w:w="8218" w:type="dxa"/>
        <w:tblInd w:w="959" w:type="dxa"/>
        <w:tblLook w:val="04A0" w:firstRow="1" w:lastRow="0" w:firstColumn="1" w:lastColumn="0" w:noHBand="0" w:noVBand="1"/>
      </w:tblPr>
      <w:tblGrid>
        <w:gridCol w:w="565"/>
        <w:gridCol w:w="5953"/>
        <w:gridCol w:w="850"/>
        <w:gridCol w:w="850"/>
      </w:tblGrid>
      <w:tr w:rsidR="001C7B89" w:rsidRPr="00122EB9" w14:paraId="52866556" w14:textId="77777777" w:rsidTr="00D84E5A">
        <w:trPr>
          <w:trHeight w:val="240"/>
        </w:trPr>
        <w:tc>
          <w:tcPr>
            <w:tcW w:w="565" w:type="dxa"/>
            <w:vMerge w:val="restart"/>
            <w:vAlign w:val="center"/>
          </w:tcPr>
          <w:p w14:paraId="28995675" w14:textId="77777777" w:rsidR="001C7B89" w:rsidRPr="00122EB9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22EB9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953" w:type="dxa"/>
            <w:vMerge w:val="restart"/>
            <w:vAlign w:val="center"/>
          </w:tcPr>
          <w:p w14:paraId="1D96988E" w14:textId="77777777" w:rsidR="001C7B89" w:rsidRPr="00122EB9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2EB9">
              <w:rPr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35672F17" w14:textId="77777777" w:rsidR="001C7B89" w:rsidRPr="00122EB9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2EB9">
              <w:rPr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1C7B89" w:rsidRPr="00122EB9" w14:paraId="08683CA0" w14:textId="77777777" w:rsidTr="00D84E5A">
        <w:trPr>
          <w:trHeight w:val="240"/>
        </w:trPr>
        <w:tc>
          <w:tcPr>
            <w:tcW w:w="565" w:type="dxa"/>
            <w:vMerge/>
            <w:vAlign w:val="center"/>
          </w:tcPr>
          <w:p w14:paraId="08EA883C" w14:textId="77777777" w:rsidR="001C7B89" w:rsidRPr="00122EB9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14:paraId="2879202B" w14:textId="77777777" w:rsidR="001C7B89" w:rsidRPr="00122EB9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D3D834" w14:textId="77777777" w:rsidR="001C7B89" w:rsidRPr="00122EB9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2EB9">
              <w:rPr>
                <w:b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850" w:type="dxa"/>
            <w:vAlign w:val="center"/>
          </w:tcPr>
          <w:p w14:paraId="5F1A20C6" w14:textId="77777777" w:rsidR="001C7B89" w:rsidRPr="00122EB9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2EB9">
              <w:rPr>
                <w:b/>
                <w:sz w:val="24"/>
                <w:szCs w:val="24"/>
              </w:rPr>
              <w:t>Tidak</w:t>
            </w:r>
            <w:proofErr w:type="spellEnd"/>
          </w:p>
        </w:tc>
      </w:tr>
      <w:tr w:rsidR="001C7B89" w:rsidRPr="00122EB9" w14:paraId="143F4EDA" w14:textId="77777777" w:rsidTr="00D84E5A">
        <w:trPr>
          <w:trHeight w:val="240"/>
        </w:trPr>
        <w:tc>
          <w:tcPr>
            <w:tcW w:w="565" w:type="dxa"/>
          </w:tcPr>
          <w:p w14:paraId="21EA80CC" w14:textId="77777777" w:rsidR="001C7B89" w:rsidRPr="00122EB9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22EB9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3C5BCE34" w14:textId="0EFEE4BF" w:rsidR="001C7B89" w:rsidRPr="00122EB9" w:rsidRDefault="001C7B89" w:rsidP="00B05570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122EB9">
              <w:rPr>
                <w:sz w:val="24"/>
                <w:szCs w:val="24"/>
              </w:rPr>
              <w:t>Apa</w:t>
            </w:r>
            <w:r w:rsidR="00E82717" w:rsidRPr="00122EB9">
              <w:rPr>
                <w:sz w:val="24"/>
                <w:szCs w:val="24"/>
              </w:rPr>
              <w:t>kah</w:t>
            </w:r>
            <w:proofErr w:type="spellEnd"/>
            <w:r w:rsidR="00E82717" w:rsidRPr="00122EB9">
              <w:rPr>
                <w:sz w:val="24"/>
                <w:szCs w:val="24"/>
              </w:rPr>
              <w:t xml:space="preserve"> </w:t>
            </w:r>
            <w:r w:rsidR="00B05570" w:rsidRPr="00122EB9">
              <w:rPr>
                <w:sz w:val="24"/>
                <w:szCs w:val="24"/>
              </w:rPr>
              <w:t xml:space="preserve">kalian </w:t>
            </w:r>
            <w:proofErr w:type="spellStart"/>
            <w:r w:rsidR="008C2D00" w:rsidRPr="00122EB9">
              <w:rPr>
                <w:sz w:val="24"/>
                <w:szCs w:val="24"/>
              </w:rPr>
              <w:t>suka</w:t>
            </w:r>
            <w:proofErr w:type="spellEnd"/>
            <w:r w:rsidR="008C2D00" w:rsidRPr="00122EB9">
              <w:rPr>
                <w:sz w:val="24"/>
                <w:szCs w:val="24"/>
              </w:rPr>
              <w:t xml:space="preserve"> </w:t>
            </w:r>
            <w:proofErr w:type="spellStart"/>
            <w:r w:rsidR="008C2D00" w:rsidRPr="00122EB9">
              <w:rPr>
                <w:sz w:val="24"/>
                <w:szCs w:val="24"/>
              </w:rPr>
              <w:t>berhitung</w:t>
            </w:r>
            <w:proofErr w:type="spellEnd"/>
            <w:r w:rsidRPr="00122EB9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026E4B" w14:textId="77777777" w:rsidR="001C7B89" w:rsidRPr="00122EB9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D4DFF12" w14:textId="77777777" w:rsidR="001C7B89" w:rsidRPr="00122EB9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C7B89" w:rsidRPr="00122EB9" w14:paraId="6D5CD333" w14:textId="77777777" w:rsidTr="00D84E5A">
        <w:trPr>
          <w:trHeight w:val="240"/>
        </w:trPr>
        <w:tc>
          <w:tcPr>
            <w:tcW w:w="565" w:type="dxa"/>
          </w:tcPr>
          <w:p w14:paraId="53EDB997" w14:textId="12070CF5" w:rsidR="001C7B89" w:rsidRPr="00122EB9" w:rsidRDefault="006D5C73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22EB9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61F5B311" w14:textId="77777777" w:rsidR="001C7B89" w:rsidRPr="00122EB9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122EB9">
              <w:rPr>
                <w:sz w:val="24"/>
                <w:szCs w:val="24"/>
              </w:rPr>
              <w:t>Apakah</w:t>
            </w:r>
            <w:proofErr w:type="spellEnd"/>
            <w:r w:rsidRPr="00122EB9">
              <w:rPr>
                <w:sz w:val="24"/>
                <w:szCs w:val="24"/>
              </w:rPr>
              <w:t xml:space="preserve"> kalian </w:t>
            </w:r>
            <w:proofErr w:type="spellStart"/>
            <w:r w:rsidRPr="00122EB9">
              <w:rPr>
                <w:sz w:val="24"/>
                <w:szCs w:val="24"/>
              </w:rPr>
              <w:t>sudah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siap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melaksanakan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pembelajaran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dengan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berkelompok</w:t>
            </w:r>
            <w:proofErr w:type="spellEnd"/>
            <w:r w:rsidRPr="00122EB9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E36B85" w14:textId="77777777" w:rsidR="001C7B89" w:rsidRPr="00122EB9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4A086B7" w14:textId="77777777" w:rsidR="001C7B89" w:rsidRPr="00122EB9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1D1F38A0" w14:textId="77777777" w:rsidR="001C7B89" w:rsidRPr="00122EB9" w:rsidRDefault="001C7B89" w:rsidP="001C7B89">
      <w:pPr>
        <w:spacing w:before="60" w:after="60"/>
        <w:ind w:left="426"/>
        <w:rPr>
          <w:sz w:val="24"/>
          <w:szCs w:val="24"/>
        </w:rPr>
      </w:pPr>
    </w:p>
    <w:p w14:paraId="51CC1795" w14:textId="77777777" w:rsidR="001C7B89" w:rsidRPr="00122EB9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122EB9">
        <w:rPr>
          <w:b/>
          <w:sz w:val="24"/>
          <w:szCs w:val="24"/>
        </w:rPr>
        <w:t xml:space="preserve">2. </w:t>
      </w:r>
      <w:r w:rsidRPr="00122EB9">
        <w:rPr>
          <w:b/>
          <w:sz w:val="24"/>
          <w:szCs w:val="24"/>
        </w:rPr>
        <w:tab/>
      </w:r>
      <w:proofErr w:type="spellStart"/>
      <w:r w:rsidRPr="00122EB9">
        <w:rPr>
          <w:b/>
          <w:sz w:val="24"/>
          <w:szCs w:val="24"/>
        </w:rPr>
        <w:t>Asesmen</w:t>
      </w:r>
      <w:proofErr w:type="spellEnd"/>
      <w:r w:rsidRPr="00122EB9">
        <w:rPr>
          <w:b/>
          <w:sz w:val="24"/>
          <w:szCs w:val="24"/>
        </w:rPr>
        <w:t xml:space="preserve"> </w:t>
      </w:r>
      <w:proofErr w:type="spellStart"/>
      <w:r w:rsidRPr="00122EB9">
        <w:rPr>
          <w:b/>
          <w:sz w:val="24"/>
          <w:szCs w:val="24"/>
        </w:rPr>
        <w:t>Formatif</w:t>
      </w:r>
      <w:proofErr w:type="spellEnd"/>
      <w:r w:rsidRPr="00122EB9">
        <w:rPr>
          <w:b/>
          <w:sz w:val="24"/>
          <w:szCs w:val="24"/>
        </w:rPr>
        <w:t xml:space="preserve"> (</w:t>
      </w:r>
      <w:proofErr w:type="spellStart"/>
      <w:r w:rsidRPr="00122EB9">
        <w:rPr>
          <w:b/>
          <w:sz w:val="24"/>
          <w:szCs w:val="24"/>
        </w:rPr>
        <w:t>Selama</w:t>
      </w:r>
      <w:proofErr w:type="spellEnd"/>
      <w:r w:rsidRPr="00122EB9">
        <w:rPr>
          <w:b/>
          <w:sz w:val="24"/>
          <w:szCs w:val="24"/>
        </w:rPr>
        <w:t xml:space="preserve"> Proses </w:t>
      </w:r>
      <w:proofErr w:type="spellStart"/>
      <w:r w:rsidRPr="00122EB9">
        <w:rPr>
          <w:b/>
          <w:sz w:val="24"/>
          <w:szCs w:val="24"/>
        </w:rPr>
        <w:t>Pembelajaran</w:t>
      </w:r>
      <w:proofErr w:type="spellEnd"/>
      <w:r w:rsidRPr="00122EB9">
        <w:rPr>
          <w:b/>
          <w:sz w:val="24"/>
          <w:szCs w:val="24"/>
        </w:rPr>
        <w:t>)</w:t>
      </w:r>
    </w:p>
    <w:p w14:paraId="1DB19795" w14:textId="77777777" w:rsidR="001C7B89" w:rsidRPr="00122EB9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122EB9">
        <w:rPr>
          <w:sz w:val="24"/>
          <w:szCs w:val="24"/>
        </w:rPr>
        <w:t>Asesmen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formatif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dilakukan</w:t>
      </w:r>
      <w:proofErr w:type="spellEnd"/>
      <w:r w:rsidRPr="00122EB9">
        <w:rPr>
          <w:sz w:val="24"/>
          <w:szCs w:val="24"/>
        </w:rPr>
        <w:t xml:space="preserve"> oleh guru </w:t>
      </w:r>
      <w:proofErr w:type="spellStart"/>
      <w:r w:rsidRPr="00122EB9">
        <w:rPr>
          <w:sz w:val="24"/>
          <w:szCs w:val="24"/>
        </w:rPr>
        <w:t>selama</w:t>
      </w:r>
      <w:proofErr w:type="spellEnd"/>
      <w:r w:rsidRPr="00122EB9">
        <w:rPr>
          <w:sz w:val="24"/>
          <w:szCs w:val="24"/>
        </w:rPr>
        <w:t xml:space="preserve"> proses </w:t>
      </w:r>
      <w:proofErr w:type="spellStart"/>
      <w:r w:rsidRPr="00122EB9">
        <w:rPr>
          <w:sz w:val="24"/>
          <w:szCs w:val="24"/>
        </w:rPr>
        <w:t>pembelajaran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berlangsung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khususnya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saat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siswa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melakukan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kegiatan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diskusi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presentasi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refleksi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tertulis</w:t>
      </w:r>
      <w:proofErr w:type="spellEnd"/>
      <w:r w:rsidRPr="00122EB9">
        <w:rPr>
          <w:sz w:val="24"/>
          <w:szCs w:val="24"/>
        </w:rPr>
        <w:t>.</w:t>
      </w:r>
    </w:p>
    <w:p w14:paraId="4110EA8C" w14:textId="77777777" w:rsidR="001C7B89" w:rsidRPr="00122EB9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122EB9">
        <w:rPr>
          <w:sz w:val="24"/>
          <w:szCs w:val="24"/>
        </w:rPr>
        <w:lastRenderedPageBreak/>
        <w:t xml:space="preserve">1) </w:t>
      </w:r>
      <w:r w:rsidRPr="00122EB9">
        <w:rPr>
          <w:sz w:val="24"/>
          <w:szCs w:val="24"/>
        </w:rPr>
        <w:tab/>
        <w:t xml:space="preserve">Teknik </w:t>
      </w:r>
      <w:proofErr w:type="spellStart"/>
      <w:r w:rsidRPr="00122EB9">
        <w:rPr>
          <w:sz w:val="24"/>
          <w:szCs w:val="24"/>
        </w:rPr>
        <w:t>Asesmen</w:t>
      </w:r>
      <w:proofErr w:type="spellEnd"/>
      <w:r w:rsidRPr="00122EB9">
        <w:rPr>
          <w:sz w:val="24"/>
          <w:szCs w:val="24"/>
        </w:rPr>
        <w:tab/>
        <w:t>:</w:t>
      </w:r>
      <w:r w:rsidRPr="00122EB9">
        <w:rPr>
          <w:sz w:val="24"/>
          <w:szCs w:val="24"/>
        </w:rPr>
        <w:tab/>
      </w:r>
      <w:proofErr w:type="spellStart"/>
      <w:r w:rsidRPr="00122EB9">
        <w:rPr>
          <w:sz w:val="24"/>
          <w:szCs w:val="24"/>
        </w:rPr>
        <w:t>Observasi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Unjuk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Kerja</w:t>
      </w:r>
      <w:proofErr w:type="spellEnd"/>
    </w:p>
    <w:p w14:paraId="4102D846" w14:textId="77777777" w:rsidR="001C7B89" w:rsidRPr="00122EB9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2) </w:t>
      </w:r>
      <w:r w:rsidRPr="00122EB9">
        <w:rPr>
          <w:sz w:val="24"/>
          <w:szCs w:val="24"/>
        </w:rPr>
        <w:tab/>
      </w:r>
      <w:proofErr w:type="spellStart"/>
      <w:r w:rsidRPr="00122EB9">
        <w:rPr>
          <w:sz w:val="24"/>
          <w:szCs w:val="24"/>
        </w:rPr>
        <w:t>Bentuk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Instrumen</w:t>
      </w:r>
      <w:proofErr w:type="spellEnd"/>
      <w:r w:rsidRPr="00122EB9">
        <w:rPr>
          <w:sz w:val="24"/>
          <w:szCs w:val="24"/>
        </w:rPr>
        <w:tab/>
        <w:t>:</w:t>
      </w:r>
      <w:r w:rsidRPr="00122EB9">
        <w:rPr>
          <w:sz w:val="24"/>
          <w:szCs w:val="24"/>
        </w:rPr>
        <w:tab/>
      </w:r>
      <w:proofErr w:type="spellStart"/>
      <w:r w:rsidRPr="00122EB9">
        <w:rPr>
          <w:sz w:val="24"/>
          <w:szCs w:val="24"/>
        </w:rPr>
        <w:t>Pedoman</w:t>
      </w:r>
      <w:proofErr w:type="spellEnd"/>
      <w:r w:rsidRPr="00122EB9">
        <w:rPr>
          <w:sz w:val="24"/>
          <w:szCs w:val="24"/>
        </w:rPr>
        <w:t>/</w:t>
      </w:r>
      <w:proofErr w:type="spellStart"/>
      <w:r w:rsidRPr="00122EB9">
        <w:rPr>
          <w:sz w:val="24"/>
          <w:szCs w:val="24"/>
        </w:rPr>
        <w:t>lembar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observasi</w:t>
      </w:r>
      <w:proofErr w:type="spellEnd"/>
    </w:p>
    <w:p w14:paraId="252FBFFC" w14:textId="77777777" w:rsidR="001C7B89" w:rsidRPr="00122EB9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33E4F61F" w14:textId="77777777" w:rsidR="001C7B89" w:rsidRPr="00122EB9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122EB9">
        <w:rPr>
          <w:b/>
          <w:sz w:val="24"/>
          <w:szCs w:val="24"/>
        </w:rPr>
        <w:t xml:space="preserve">3. </w:t>
      </w:r>
      <w:r w:rsidRPr="00122EB9">
        <w:rPr>
          <w:b/>
          <w:sz w:val="24"/>
          <w:szCs w:val="24"/>
        </w:rPr>
        <w:tab/>
      </w:r>
      <w:proofErr w:type="spellStart"/>
      <w:r w:rsidRPr="00122EB9">
        <w:rPr>
          <w:b/>
          <w:sz w:val="24"/>
          <w:szCs w:val="24"/>
        </w:rPr>
        <w:t>Asesmen</w:t>
      </w:r>
      <w:proofErr w:type="spellEnd"/>
      <w:r w:rsidRPr="00122EB9">
        <w:rPr>
          <w:b/>
          <w:sz w:val="24"/>
          <w:szCs w:val="24"/>
        </w:rPr>
        <w:t xml:space="preserve"> </w:t>
      </w:r>
      <w:proofErr w:type="spellStart"/>
      <w:r w:rsidRPr="00122EB9">
        <w:rPr>
          <w:b/>
          <w:sz w:val="24"/>
          <w:szCs w:val="24"/>
        </w:rPr>
        <w:t>Sumatif</w:t>
      </w:r>
      <w:proofErr w:type="spellEnd"/>
      <w:r w:rsidRPr="00122EB9">
        <w:rPr>
          <w:b/>
          <w:sz w:val="24"/>
          <w:szCs w:val="24"/>
        </w:rPr>
        <w:t xml:space="preserve"> </w:t>
      </w:r>
    </w:p>
    <w:p w14:paraId="71C2D95A" w14:textId="77777777" w:rsidR="001C7B89" w:rsidRPr="00122EB9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a. </w:t>
      </w:r>
      <w:r w:rsidRPr="00122EB9">
        <w:rPr>
          <w:sz w:val="24"/>
          <w:szCs w:val="24"/>
        </w:rPr>
        <w:tab/>
      </w:r>
      <w:proofErr w:type="spellStart"/>
      <w:r w:rsidRPr="00122EB9">
        <w:rPr>
          <w:sz w:val="24"/>
          <w:szCs w:val="24"/>
        </w:rPr>
        <w:t>Asesmen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Pengetahuan</w:t>
      </w:r>
      <w:proofErr w:type="spellEnd"/>
      <w:r w:rsidRPr="00122EB9">
        <w:rPr>
          <w:sz w:val="24"/>
          <w:szCs w:val="24"/>
        </w:rPr>
        <w:t xml:space="preserve"> </w:t>
      </w:r>
    </w:p>
    <w:p w14:paraId="5B194695" w14:textId="77777777" w:rsidR="001C7B89" w:rsidRPr="00122EB9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Teknik </w:t>
      </w:r>
      <w:proofErr w:type="spellStart"/>
      <w:r w:rsidRPr="00122EB9">
        <w:rPr>
          <w:sz w:val="24"/>
          <w:szCs w:val="24"/>
        </w:rPr>
        <w:t>Asesmen</w:t>
      </w:r>
      <w:proofErr w:type="spellEnd"/>
      <w:r w:rsidRPr="00122EB9">
        <w:rPr>
          <w:sz w:val="24"/>
          <w:szCs w:val="24"/>
        </w:rPr>
        <w:t xml:space="preserve">: </w:t>
      </w:r>
    </w:p>
    <w:p w14:paraId="73B5A9C0" w14:textId="77777777" w:rsidR="001C7B89" w:rsidRPr="00122EB9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• </w:t>
      </w:r>
      <w:r w:rsidRPr="00122EB9">
        <w:rPr>
          <w:sz w:val="24"/>
          <w:szCs w:val="24"/>
        </w:rPr>
        <w:tab/>
      </w:r>
      <w:proofErr w:type="spellStart"/>
      <w:r w:rsidRPr="00122EB9">
        <w:rPr>
          <w:sz w:val="24"/>
          <w:szCs w:val="24"/>
        </w:rPr>
        <w:t>Tes</w:t>
      </w:r>
      <w:proofErr w:type="spellEnd"/>
      <w:r w:rsidRPr="00122EB9">
        <w:rPr>
          <w:sz w:val="24"/>
          <w:szCs w:val="24"/>
        </w:rPr>
        <w:t xml:space="preserve"> </w:t>
      </w:r>
      <w:r w:rsidRPr="00122EB9">
        <w:rPr>
          <w:sz w:val="24"/>
          <w:szCs w:val="24"/>
        </w:rPr>
        <w:tab/>
        <w:t xml:space="preserve">: </w:t>
      </w:r>
      <w:r w:rsidRPr="00122EB9">
        <w:rPr>
          <w:sz w:val="24"/>
          <w:szCs w:val="24"/>
        </w:rPr>
        <w:tab/>
      </w:r>
      <w:proofErr w:type="spellStart"/>
      <w:r w:rsidRPr="00122EB9">
        <w:rPr>
          <w:sz w:val="24"/>
          <w:szCs w:val="24"/>
        </w:rPr>
        <w:t>Tertulis</w:t>
      </w:r>
      <w:proofErr w:type="spellEnd"/>
      <w:r w:rsidRPr="00122EB9">
        <w:rPr>
          <w:sz w:val="24"/>
          <w:szCs w:val="24"/>
        </w:rPr>
        <w:t xml:space="preserve"> </w:t>
      </w:r>
    </w:p>
    <w:p w14:paraId="1B3E32F9" w14:textId="77777777" w:rsidR="001C7B89" w:rsidRPr="00122EB9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• </w:t>
      </w:r>
      <w:r w:rsidRPr="00122EB9">
        <w:rPr>
          <w:sz w:val="24"/>
          <w:szCs w:val="24"/>
        </w:rPr>
        <w:tab/>
        <w:t xml:space="preserve">Non </w:t>
      </w:r>
      <w:proofErr w:type="spellStart"/>
      <w:r w:rsidRPr="00122EB9">
        <w:rPr>
          <w:sz w:val="24"/>
          <w:szCs w:val="24"/>
        </w:rPr>
        <w:t>Tes</w:t>
      </w:r>
      <w:proofErr w:type="spellEnd"/>
      <w:r w:rsidRPr="00122EB9">
        <w:rPr>
          <w:sz w:val="24"/>
          <w:szCs w:val="24"/>
        </w:rPr>
        <w:t xml:space="preserve"> </w:t>
      </w:r>
      <w:r w:rsidRPr="00122EB9">
        <w:rPr>
          <w:sz w:val="24"/>
          <w:szCs w:val="24"/>
        </w:rPr>
        <w:tab/>
        <w:t xml:space="preserve">: </w:t>
      </w:r>
      <w:r w:rsidRPr="00122EB9">
        <w:rPr>
          <w:sz w:val="24"/>
          <w:szCs w:val="24"/>
        </w:rPr>
        <w:tab/>
      </w:r>
      <w:proofErr w:type="spellStart"/>
      <w:r w:rsidRPr="00122EB9">
        <w:rPr>
          <w:sz w:val="24"/>
          <w:szCs w:val="24"/>
        </w:rPr>
        <w:t>Observasi</w:t>
      </w:r>
      <w:proofErr w:type="spellEnd"/>
      <w:r w:rsidRPr="00122EB9">
        <w:rPr>
          <w:sz w:val="24"/>
          <w:szCs w:val="24"/>
        </w:rPr>
        <w:t xml:space="preserve"> </w:t>
      </w:r>
    </w:p>
    <w:p w14:paraId="3C3636A0" w14:textId="77777777" w:rsidR="001C7B89" w:rsidRPr="00122EB9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proofErr w:type="spellStart"/>
      <w:r w:rsidRPr="00122EB9">
        <w:rPr>
          <w:sz w:val="24"/>
          <w:szCs w:val="24"/>
        </w:rPr>
        <w:t>Bentuk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Instrumen</w:t>
      </w:r>
      <w:proofErr w:type="spellEnd"/>
      <w:r w:rsidRPr="00122EB9">
        <w:rPr>
          <w:sz w:val="24"/>
          <w:szCs w:val="24"/>
        </w:rPr>
        <w:t xml:space="preserve">: </w:t>
      </w:r>
    </w:p>
    <w:p w14:paraId="06DA6C80" w14:textId="77777777" w:rsidR="001C7B89" w:rsidRPr="00122EB9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• </w:t>
      </w:r>
      <w:r w:rsidRPr="00122EB9">
        <w:rPr>
          <w:sz w:val="24"/>
          <w:szCs w:val="24"/>
        </w:rPr>
        <w:tab/>
      </w:r>
      <w:proofErr w:type="spellStart"/>
      <w:r w:rsidRPr="00122EB9">
        <w:rPr>
          <w:sz w:val="24"/>
          <w:szCs w:val="24"/>
        </w:rPr>
        <w:t>Asesmen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tidak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tertulis</w:t>
      </w:r>
      <w:proofErr w:type="spellEnd"/>
      <w:r w:rsidRPr="00122EB9">
        <w:rPr>
          <w:sz w:val="24"/>
          <w:szCs w:val="24"/>
        </w:rPr>
        <w:tab/>
        <w:t>:</w:t>
      </w:r>
      <w:r w:rsidRPr="00122EB9">
        <w:rPr>
          <w:sz w:val="24"/>
          <w:szCs w:val="24"/>
        </w:rPr>
        <w:tab/>
        <w:t xml:space="preserve">Daftar </w:t>
      </w:r>
      <w:proofErr w:type="spellStart"/>
      <w:r w:rsidRPr="00122EB9">
        <w:rPr>
          <w:sz w:val="24"/>
          <w:szCs w:val="24"/>
        </w:rPr>
        <w:t>pertanyaan</w:t>
      </w:r>
      <w:proofErr w:type="spellEnd"/>
      <w:r w:rsidRPr="00122EB9">
        <w:rPr>
          <w:sz w:val="24"/>
          <w:szCs w:val="24"/>
        </w:rPr>
        <w:t xml:space="preserve"> </w:t>
      </w:r>
    </w:p>
    <w:p w14:paraId="04810BD9" w14:textId="77777777" w:rsidR="001C7B89" w:rsidRPr="00122EB9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• </w:t>
      </w:r>
      <w:r w:rsidRPr="00122EB9">
        <w:rPr>
          <w:sz w:val="24"/>
          <w:szCs w:val="24"/>
        </w:rPr>
        <w:tab/>
      </w:r>
      <w:proofErr w:type="spellStart"/>
      <w:r w:rsidRPr="00122EB9">
        <w:rPr>
          <w:sz w:val="24"/>
          <w:szCs w:val="24"/>
        </w:rPr>
        <w:t>Asesmen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tertulis</w:t>
      </w:r>
      <w:proofErr w:type="spellEnd"/>
      <w:r w:rsidRPr="00122EB9">
        <w:rPr>
          <w:sz w:val="24"/>
          <w:szCs w:val="24"/>
        </w:rPr>
        <w:t xml:space="preserve"> </w:t>
      </w:r>
      <w:r w:rsidRPr="00122EB9">
        <w:rPr>
          <w:sz w:val="24"/>
          <w:szCs w:val="24"/>
        </w:rPr>
        <w:tab/>
        <w:t xml:space="preserve">: </w:t>
      </w:r>
      <w:r w:rsidRPr="00122EB9">
        <w:rPr>
          <w:sz w:val="24"/>
          <w:szCs w:val="24"/>
        </w:rPr>
        <w:tab/>
      </w:r>
      <w:proofErr w:type="spellStart"/>
      <w:r w:rsidRPr="00122EB9">
        <w:rPr>
          <w:sz w:val="24"/>
          <w:szCs w:val="24"/>
        </w:rPr>
        <w:t>Jawaban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singkat</w:t>
      </w:r>
      <w:proofErr w:type="spellEnd"/>
      <w:r w:rsidRPr="00122EB9">
        <w:rPr>
          <w:sz w:val="24"/>
          <w:szCs w:val="24"/>
        </w:rPr>
        <w:t xml:space="preserve"> </w:t>
      </w:r>
    </w:p>
    <w:p w14:paraId="65B030C9" w14:textId="77777777" w:rsidR="001C7B89" w:rsidRPr="00122EB9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b. </w:t>
      </w:r>
      <w:r w:rsidRPr="00122EB9">
        <w:rPr>
          <w:sz w:val="24"/>
          <w:szCs w:val="24"/>
        </w:rPr>
        <w:tab/>
      </w:r>
      <w:proofErr w:type="spellStart"/>
      <w:r w:rsidRPr="00122EB9">
        <w:rPr>
          <w:sz w:val="24"/>
          <w:szCs w:val="24"/>
        </w:rPr>
        <w:t>Asesmen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Keterampilan</w:t>
      </w:r>
      <w:proofErr w:type="spellEnd"/>
      <w:r w:rsidRPr="00122EB9">
        <w:rPr>
          <w:sz w:val="24"/>
          <w:szCs w:val="24"/>
        </w:rPr>
        <w:t xml:space="preserve"> </w:t>
      </w:r>
    </w:p>
    <w:p w14:paraId="334C8EA0" w14:textId="77777777" w:rsidR="001C7B89" w:rsidRPr="00122EB9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• </w:t>
      </w:r>
      <w:r w:rsidRPr="00122EB9">
        <w:rPr>
          <w:sz w:val="24"/>
          <w:szCs w:val="24"/>
        </w:rPr>
        <w:tab/>
        <w:t xml:space="preserve">Teknik </w:t>
      </w:r>
      <w:proofErr w:type="spellStart"/>
      <w:r w:rsidRPr="00122EB9">
        <w:rPr>
          <w:sz w:val="24"/>
          <w:szCs w:val="24"/>
        </w:rPr>
        <w:t>Asesmen</w:t>
      </w:r>
      <w:proofErr w:type="spellEnd"/>
      <w:r w:rsidRPr="00122EB9">
        <w:rPr>
          <w:sz w:val="24"/>
          <w:szCs w:val="24"/>
        </w:rPr>
        <w:t xml:space="preserve"> </w:t>
      </w:r>
      <w:r w:rsidRPr="00122EB9">
        <w:rPr>
          <w:sz w:val="24"/>
          <w:szCs w:val="24"/>
        </w:rPr>
        <w:tab/>
        <w:t xml:space="preserve">: </w:t>
      </w:r>
      <w:r w:rsidRPr="00122EB9">
        <w:rPr>
          <w:sz w:val="24"/>
          <w:szCs w:val="24"/>
        </w:rPr>
        <w:tab/>
        <w:t xml:space="preserve">Kinerja </w:t>
      </w:r>
    </w:p>
    <w:p w14:paraId="1B08506B" w14:textId="77777777" w:rsidR="001C7B89" w:rsidRPr="00122EB9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• </w:t>
      </w:r>
      <w:r w:rsidRPr="00122EB9">
        <w:rPr>
          <w:sz w:val="24"/>
          <w:szCs w:val="24"/>
        </w:rPr>
        <w:tab/>
      </w:r>
      <w:proofErr w:type="spellStart"/>
      <w:r w:rsidRPr="00122EB9">
        <w:rPr>
          <w:sz w:val="24"/>
          <w:szCs w:val="24"/>
        </w:rPr>
        <w:t>Bentuk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Instrumen</w:t>
      </w:r>
      <w:proofErr w:type="spellEnd"/>
      <w:r w:rsidRPr="00122EB9">
        <w:rPr>
          <w:sz w:val="24"/>
          <w:szCs w:val="24"/>
        </w:rPr>
        <w:t xml:space="preserve"> </w:t>
      </w:r>
      <w:r w:rsidRPr="00122EB9">
        <w:rPr>
          <w:sz w:val="24"/>
          <w:szCs w:val="24"/>
        </w:rPr>
        <w:tab/>
        <w:t xml:space="preserve">: </w:t>
      </w:r>
      <w:r w:rsidRPr="00122EB9">
        <w:rPr>
          <w:sz w:val="24"/>
          <w:szCs w:val="24"/>
        </w:rPr>
        <w:tab/>
        <w:t xml:space="preserve">Lembar Kinerja </w:t>
      </w:r>
    </w:p>
    <w:p w14:paraId="2901C681" w14:textId="77777777" w:rsidR="001C7B89" w:rsidRPr="00122EB9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44290E17" w14:textId="77777777" w:rsidR="001C7B89" w:rsidRPr="00122EB9" w:rsidRDefault="001C7B89" w:rsidP="005F4FED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122EB9">
        <w:rPr>
          <w:sz w:val="24"/>
          <w:szCs w:val="24"/>
        </w:rPr>
        <w:t>Asesmen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formatif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dilakukan</w:t>
      </w:r>
      <w:proofErr w:type="spellEnd"/>
      <w:r w:rsidRPr="00122EB9">
        <w:rPr>
          <w:sz w:val="24"/>
          <w:szCs w:val="24"/>
        </w:rPr>
        <w:t xml:space="preserve"> oleh guru </w:t>
      </w:r>
      <w:proofErr w:type="spellStart"/>
      <w:r w:rsidRPr="00122EB9">
        <w:rPr>
          <w:sz w:val="24"/>
          <w:szCs w:val="24"/>
        </w:rPr>
        <w:t>selama</w:t>
      </w:r>
      <w:proofErr w:type="spellEnd"/>
      <w:r w:rsidRPr="00122EB9">
        <w:rPr>
          <w:sz w:val="24"/>
          <w:szCs w:val="24"/>
        </w:rPr>
        <w:t xml:space="preserve"> proses </w:t>
      </w:r>
      <w:proofErr w:type="spellStart"/>
      <w:r w:rsidRPr="00122EB9">
        <w:rPr>
          <w:sz w:val="24"/>
          <w:szCs w:val="24"/>
        </w:rPr>
        <w:t>pembelajaran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berlangsung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khususnya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saat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siswa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melakukan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kegiatan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diskusi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presentasi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refleksi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tertulis</w:t>
      </w:r>
      <w:proofErr w:type="spellEnd"/>
      <w:r w:rsidRPr="00122EB9">
        <w:rPr>
          <w:sz w:val="24"/>
          <w:szCs w:val="24"/>
        </w:rPr>
        <w:t>.</w:t>
      </w:r>
    </w:p>
    <w:p w14:paraId="5BB4F82B" w14:textId="3388C5BB" w:rsidR="001C7B89" w:rsidRPr="00122EB9" w:rsidRDefault="001C7B89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21166FA7" w14:textId="77777777" w:rsidR="006D5C73" w:rsidRPr="00122EB9" w:rsidRDefault="006D5C73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48A17A50" w14:textId="77777777" w:rsidR="001C7B89" w:rsidRPr="00122EB9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122EB9">
        <w:rPr>
          <w:b/>
          <w:bCs/>
          <w:caps/>
          <w:sz w:val="24"/>
          <w:szCs w:val="24"/>
        </w:rPr>
        <w:t>G.</w:t>
      </w:r>
      <w:r w:rsidRPr="00122EB9">
        <w:rPr>
          <w:b/>
          <w:bCs/>
          <w:caps/>
          <w:sz w:val="24"/>
          <w:szCs w:val="24"/>
        </w:rPr>
        <w:tab/>
        <w:t>PENGAYAAN DAN REMEDIAL</w:t>
      </w:r>
    </w:p>
    <w:p w14:paraId="75DE3017" w14:textId="77777777" w:rsidR="001C7B89" w:rsidRPr="00122EB9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122EB9">
        <w:rPr>
          <w:b/>
          <w:bCs/>
          <w:sz w:val="24"/>
          <w:szCs w:val="24"/>
        </w:rPr>
        <w:t>Pengayaan</w:t>
      </w:r>
      <w:proofErr w:type="spellEnd"/>
    </w:p>
    <w:p w14:paraId="67E7EB2C" w14:textId="77777777" w:rsidR="001C7B89" w:rsidRPr="00122EB9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122EB9">
        <w:rPr>
          <w:rFonts w:eastAsia="Bookman Old Style"/>
          <w:sz w:val="24"/>
          <w:szCs w:val="24"/>
        </w:rPr>
        <w:t>Pengayaan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diberikan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kepada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peserta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didik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telah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mencapai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kompetensi</w:t>
      </w:r>
      <w:proofErr w:type="spellEnd"/>
      <w:r w:rsidRPr="00122EB9">
        <w:rPr>
          <w:sz w:val="24"/>
          <w:szCs w:val="24"/>
        </w:rPr>
        <w:t xml:space="preserve"> dan </w:t>
      </w:r>
      <w:proofErr w:type="spellStart"/>
      <w:r w:rsidRPr="00122EB9">
        <w:rPr>
          <w:sz w:val="24"/>
          <w:szCs w:val="24"/>
        </w:rPr>
        <w:t>tujuan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pembelajaran</w:t>
      </w:r>
      <w:proofErr w:type="spellEnd"/>
      <w:r w:rsidRPr="00122EB9">
        <w:rPr>
          <w:sz w:val="24"/>
          <w:szCs w:val="24"/>
        </w:rPr>
        <w:t>.</w:t>
      </w:r>
    </w:p>
    <w:p w14:paraId="4735EAE6" w14:textId="77777777" w:rsidR="001C7B89" w:rsidRPr="00122EB9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122EB9">
        <w:rPr>
          <w:sz w:val="24"/>
          <w:szCs w:val="24"/>
        </w:rPr>
        <w:t xml:space="preserve">Program </w:t>
      </w:r>
      <w:proofErr w:type="spellStart"/>
      <w:r w:rsidRPr="00122EB9">
        <w:rPr>
          <w:rFonts w:eastAsia="Bookman Old Style"/>
          <w:sz w:val="24"/>
          <w:szCs w:val="24"/>
        </w:rPr>
        <w:t>pengayaan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dilakukan</w:t>
      </w:r>
      <w:proofErr w:type="spellEnd"/>
      <w:r w:rsidRPr="00122EB9">
        <w:rPr>
          <w:sz w:val="24"/>
          <w:szCs w:val="24"/>
        </w:rPr>
        <w:t xml:space="preserve"> di </w:t>
      </w:r>
      <w:proofErr w:type="spellStart"/>
      <w:r w:rsidRPr="00122EB9">
        <w:rPr>
          <w:sz w:val="24"/>
          <w:szCs w:val="24"/>
        </w:rPr>
        <w:t>luar</w:t>
      </w:r>
      <w:proofErr w:type="spellEnd"/>
      <w:r w:rsidRPr="00122EB9">
        <w:rPr>
          <w:sz w:val="24"/>
          <w:szCs w:val="24"/>
        </w:rPr>
        <w:t xml:space="preserve"> jam </w:t>
      </w:r>
      <w:proofErr w:type="spellStart"/>
      <w:r w:rsidRPr="00122EB9">
        <w:rPr>
          <w:sz w:val="24"/>
          <w:szCs w:val="24"/>
        </w:rPr>
        <w:t>belajar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efektif</w:t>
      </w:r>
      <w:proofErr w:type="spellEnd"/>
      <w:r w:rsidRPr="00122EB9">
        <w:rPr>
          <w:sz w:val="24"/>
          <w:szCs w:val="24"/>
        </w:rPr>
        <w:t>.</w:t>
      </w:r>
    </w:p>
    <w:p w14:paraId="7A815351" w14:textId="77777777" w:rsidR="001C7B89" w:rsidRPr="00122EB9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</w:p>
    <w:p w14:paraId="4E663B7E" w14:textId="77777777" w:rsidR="001C7B89" w:rsidRPr="00122EB9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r w:rsidRPr="00122EB9">
        <w:rPr>
          <w:b/>
          <w:bCs/>
          <w:sz w:val="24"/>
          <w:szCs w:val="24"/>
        </w:rPr>
        <w:t xml:space="preserve">Remedial </w:t>
      </w:r>
    </w:p>
    <w:p w14:paraId="43052E5C" w14:textId="77777777" w:rsidR="001C7B89" w:rsidRPr="00122EB9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122EB9">
        <w:rPr>
          <w:rFonts w:eastAsia="Bookman Old Style"/>
          <w:sz w:val="24"/>
          <w:szCs w:val="24"/>
        </w:rPr>
        <w:t xml:space="preserve">Remedial </w:t>
      </w:r>
      <w:proofErr w:type="spellStart"/>
      <w:r w:rsidRPr="00122EB9">
        <w:rPr>
          <w:rFonts w:eastAsia="Bookman Old Style"/>
          <w:sz w:val="24"/>
          <w:szCs w:val="24"/>
        </w:rPr>
        <w:t>diberikan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kepada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peserta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didik</w:t>
      </w:r>
      <w:proofErr w:type="spellEnd"/>
      <w:r w:rsidRPr="00122EB9">
        <w:rPr>
          <w:rFonts w:eastAsia="Bookman Old Style"/>
          <w:sz w:val="24"/>
          <w:szCs w:val="24"/>
        </w:rPr>
        <w:t xml:space="preserve"> yang </w:t>
      </w:r>
      <w:proofErr w:type="spellStart"/>
      <w:r w:rsidRPr="00122EB9">
        <w:rPr>
          <w:rFonts w:eastAsia="Bookman Old Style"/>
          <w:sz w:val="24"/>
          <w:szCs w:val="24"/>
        </w:rPr>
        <w:t>belum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mencapai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kompetensi</w:t>
      </w:r>
      <w:proofErr w:type="spellEnd"/>
      <w:r w:rsidRPr="00122EB9">
        <w:rPr>
          <w:rFonts w:eastAsia="Bookman Old Style"/>
          <w:sz w:val="24"/>
          <w:szCs w:val="24"/>
        </w:rPr>
        <w:t xml:space="preserve"> dan </w:t>
      </w:r>
      <w:proofErr w:type="spellStart"/>
      <w:r w:rsidRPr="00122EB9">
        <w:rPr>
          <w:rFonts w:eastAsia="Bookman Old Style"/>
          <w:sz w:val="24"/>
          <w:szCs w:val="24"/>
        </w:rPr>
        <w:t>tujuan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pembelajaran</w:t>
      </w:r>
      <w:proofErr w:type="spellEnd"/>
    </w:p>
    <w:p w14:paraId="38D0543E" w14:textId="77777777" w:rsidR="001C7B89" w:rsidRPr="00122EB9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122EB9">
        <w:rPr>
          <w:rFonts w:eastAsia="Bookman Old Style"/>
          <w:sz w:val="24"/>
          <w:szCs w:val="24"/>
        </w:rPr>
        <w:t xml:space="preserve">Guru </w:t>
      </w:r>
      <w:proofErr w:type="spellStart"/>
      <w:r w:rsidRPr="00122EB9">
        <w:rPr>
          <w:rFonts w:eastAsia="Bookman Old Style"/>
          <w:sz w:val="24"/>
          <w:szCs w:val="24"/>
        </w:rPr>
        <w:t>melakukan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pembahasan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ulang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terhadap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materi</w:t>
      </w:r>
      <w:proofErr w:type="spellEnd"/>
      <w:r w:rsidRPr="00122EB9">
        <w:rPr>
          <w:rFonts w:eastAsia="Bookman Old Style"/>
          <w:sz w:val="24"/>
          <w:szCs w:val="24"/>
        </w:rPr>
        <w:t xml:space="preserve"> yang </w:t>
      </w:r>
      <w:proofErr w:type="spellStart"/>
      <w:r w:rsidRPr="00122EB9">
        <w:rPr>
          <w:rFonts w:eastAsia="Bookman Old Style"/>
          <w:sz w:val="24"/>
          <w:szCs w:val="24"/>
        </w:rPr>
        <w:t>telah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diberikan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dengan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cara</w:t>
      </w:r>
      <w:proofErr w:type="spellEnd"/>
      <w:r w:rsidRPr="00122EB9">
        <w:rPr>
          <w:rFonts w:eastAsia="Bookman Old Style"/>
          <w:sz w:val="24"/>
          <w:szCs w:val="24"/>
        </w:rPr>
        <w:t>/</w:t>
      </w:r>
      <w:proofErr w:type="spellStart"/>
      <w:r w:rsidRPr="00122EB9">
        <w:rPr>
          <w:rFonts w:eastAsia="Bookman Old Style"/>
          <w:sz w:val="24"/>
          <w:szCs w:val="24"/>
        </w:rPr>
        <w:t>metode</w:t>
      </w:r>
      <w:proofErr w:type="spellEnd"/>
      <w:r w:rsidRPr="00122EB9">
        <w:rPr>
          <w:rFonts w:eastAsia="Bookman Old Style"/>
          <w:sz w:val="24"/>
          <w:szCs w:val="24"/>
        </w:rPr>
        <w:t xml:space="preserve"> yang </w:t>
      </w:r>
      <w:proofErr w:type="spellStart"/>
      <w:r w:rsidRPr="00122EB9">
        <w:rPr>
          <w:rFonts w:eastAsia="Bookman Old Style"/>
          <w:sz w:val="24"/>
          <w:szCs w:val="24"/>
        </w:rPr>
        <w:t>berbeda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untuk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memberikan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pengalaman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belajar</w:t>
      </w:r>
      <w:proofErr w:type="spellEnd"/>
      <w:r w:rsidRPr="00122EB9">
        <w:rPr>
          <w:rFonts w:eastAsia="Bookman Old Style"/>
          <w:sz w:val="24"/>
          <w:szCs w:val="24"/>
        </w:rPr>
        <w:t xml:space="preserve"> yang </w:t>
      </w:r>
      <w:proofErr w:type="spellStart"/>
      <w:r w:rsidRPr="00122EB9">
        <w:rPr>
          <w:rFonts w:eastAsia="Bookman Old Style"/>
          <w:sz w:val="24"/>
          <w:szCs w:val="24"/>
        </w:rPr>
        <w:t>lebih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memudahkan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peserta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didik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dalam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memaknai</w:t>
      </w:r>
      <w:proofErr w:type="spellEnd"/>
      <w:r w:rsidRPr="00122EB9">
        <w:rPr>
          <w:rFonts w:eastAsia="Bookman Old Style"/>
          <w:sz w:val="24"/>
          <w:szCs w:val="24"/>
        </w:rPr>
        <w:t xml:space="preserve"> dan </w:t>
      </w:r>
      <w:proofErr w:type="spellStart"/>
      <w:r w:rsidRPr="00122EB9">
        <w:rPr>
          <w:rFonts w:eastAsia="Bookman Old Style"/>
          <w:sz w:val="24"/>
          <w:szCs w:val="24"/>
        </w:rPr>
        <w:t>menguasai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materi</w:t>
      </w:r>
      <w:proofErr w:type="spellEnd"/>
      <w:r w:rsidRPr="00122EB9">
        <w:rPr>
          <w:rFonts w:eastAsia="Bookman Old Style"/>
          <w:sz w:val="24"/>
          <w:szCs w:val="24"/>
        </w:rPr>
        <w:t xml:space="preserve"> ajar </w:t>
      </w:r>
      <w:proofErr w:type="spellStart"/>
      <w:r w:rsidRPr="00122EB9">
        <w:rPr>
          <w:rFonts w:eastAsia="Bookman Old Style"/>
          <w:sz w:val="24"/>
          <w:szCs w:val="24"/>
        </w:rPr>
        <w:t>misalnya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lewat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diskusi</w:t>
      </w:r>
      <w:proofErr w:type="spellEnd"/>
      <w:r w:rsidRPr="00122EB9">
        <w:rPr>
          <w:rFonts w:eastAsia="Bookman Old Style"/>
          <w:sz w:val="24"/>
          <w:szCs w:val="24"/>
        </w:rPr>
        <w:t xml:space="preserve"> dan </w:t>
      </w:r>
      <w:proofErr w:type="spellStart"/>
      <w:r w:rsidRPr="00122EB9">
        <w:rPr>
          <w:rFonts w:eastAsia="Bookman Old Style"/>
          <w:sz w:val="24"/>
          <w:szCs w:val="24"/>
        </w:rPr>
        <w:t>permainan</w:t>
      </w:r>
      <w:proofErr w:type="spellEnd"/>
      <w:r w:rsidRPr="00122EB9">
        <w:rPr>
          <w:rFonts w:eastAsia="Bookman Old Style"/>
          <w:sz w:val="24"/>
          <w:szCs w:val="24"/>
        </w:rPr>
        <w:t>.</w:t>
      </w:r>
    </w:p>
    <w:p w14:paraId="2B3C99AE" w14:textId="77777777" w:rsidR="001C7B89" w:rsidRPr="00122EB9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122EB9">
        <w:rPr>
          <w:rFonts w:eastAsia="Bookman Old Style"/>
          <w:sz w:val="24"/>
          <w:szCs w:val="24"/>
        </w:rPr>
        <w:t xml:space="preserve">Program remedial </w:t>
      </w:r>
      <w:proofErr w:type="spellStart"/>
      <w:r w:rsidRPr="00122EB9">
        <w:rPr>
          <w:rFonts w:eastAsia="Bookman Old Style"/>
          <w:sz w:val="24"/>
          <w:szCs w:val="24"/>
        </w:rPr>
        <w:t>dilakukan</w:t>
      </w:r>
      <w:proofErr w:type="spellEnd"/>
      <w:r w:rsidRPr="00122EB9">
        <w:rPr>
          <w:rFonts w:eastAsia="Bookman Old Style"/>
          <w:sz w:val="24"/>
          <w:szCs w:val="24"/>
        </w:rPr>
        <w:t xml:space="preserve"> di </w:t>
      </w:r>
      <w:proofErr w:type="spellStart"/>
      <w:r w:rsidRPr="00122EB9">
        <w:rPr>
          <w:rFonts w:eastAsia="Bookman Old Style"/>
          <w:sz w:val="24"/>
          <w:szCs w:val="24"/>
        </w:rPr>
        <w:t>luar</w:t>
      </w:r>
      <w:proofErr w:type="spellEnd"/>
      <w:r w:rsidRPr="00122EB9">
        <w:rPr>
          <w:rFonts w:eastAsia="Bookman Old Style"/>
          <w:sz w:val="24"/>
          <w:szCs w:val="24"/>
        </w:rPr>
        <w:t xml:space="preserve"> jam </w:t>
      </w:r>
      <w:proofErr w:type="spellStart"/>
      <w:r w:rsidRPr="00122EB9">
        <w:rPr>
          <w:rFonts w:eastAsia="Bookman Old Style"/>
          <w:sz w:val="24"/>
          <w:szCs w:val="24"/>
        </w:rPr>
        <w:t>belajar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efektif</w:t>
      </w:r>
      <w:proofErr w:type="spellEnd"/>
      <w:r w:rsidRPr="00122EB9">
        <w:rPr>
          <w:rFonts w:eastAsia="Bookman Old Style"/>
          <w:sz w:val="24"/>
          <w:szCs w:val="24"/>
        </w:rPr>
        <w:t>.</w:t>
      </w:r>
    </w:p>
    <w:p w14:paraId="4EE062CE" w14:textId="77777777" w:rsidR="001C7B89" w:rsidRPr="00122EB9" w:rsidRDefault="001C7B89" w:rsidP="001C7B89">
      <w:pPr>
        <w:tabs>
          <w:tab w:val="left" w:pos="426"/>
        </w:tabs>
        <w:spacing w:before="60" w:after="60"/>
        <w:jc w:val="both"/>
        <w:rPr>
          <w:b/>
          <w:bCs/>
          <w:sz w:val="24"/>
          <w:szCs w:val="24"/>
        </w:rPr>
      </w:pPr>
    </w:p>
    <w:p w14:paraId="113B5454" w14:textId="77777777" w:rsidR="001C7B89" w:rsidRPr="00122EB9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122EB9">
        <w:rPr>
          <w:b/>
          <w:bCs/>
          <w:caps/>
          <w:sz w:val="24"/>
          <w:szCs w:val="24"/>
        </w:rPr>
        <w:t>H.</w:t>
      </w:r>
      <w:r w:rsidRPr="00122EB9">
        <w:rPr>
          <w:b/>
          <w:bCs/>
          <w:caps/>
          <w:sz w:val="24"/>
          <w:szCs w:val="24"/>
        </w:rPr>
        <w:tab/>
        <w:t>REFLEKSI GURU DAN PESERTA DIDIK</w:t>
      </w:r>
    </w:p>
    <w:p w14:paraId="2C1EC5AD" w14:textId="77777777" w:rsidR="001C7B89" w:rsidRPr="00122EB9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122EB9">
        <w:rPr>
          <w:b/>
          <w:bCs/>
          <w:sz w:val="24"/>
          <w:szCs w:val="24"/>
        </w:rPr>
        <w:t>Refleksi</w:t>
      </w:r>
      <w:proofErr w:type="spellEnd"/>
      <w:r w:rsidRPr="00122EB9">
        <w:rPr>
          <w:b/>
          <w:bCs/>
          <w:sz w:val="24"/>
          <w:szCs w:val="24"/>
        </w:rPr>
        <w:t xml:space="preserve"> Guru:</w:t>
      </w:r>
    </w:p>
    <w:p w14:paraId="3392494D" w14:textId="77777777" w:rsidR="001C7B89" w:rsidRPr="00122EB9" w:rsidRDefault="001C7B89" w:rsidP="001C7B89">
      <w:pPr>
        <w:spacing w:before="60" w:after="60"/>
        <w:ind w:left="426"/>
        <w:rPr>
          <w:sz w:val="24"/>
          <w:szCs w:val="24"/>
        </w:rPr>
      </w:pPr>
      <w:proofErr w:type="spellStart"/>
      <w:r w:rsidRPr="00122EB9">
        <w:rPr>
          <w:sz w:val="24"/>
          <w:szCs w:val="24"/>
        </w:rPr>
        <w:t>Pertanyaan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kunci</w:t>
      </w:r>
      <w:proofErr w:type="spellEnd"/>
      <w:r w:rsidRPr="00122EB9">
        <w:rPr>
          <w:sz w:val="24"/>
          <w:szCs w:val="24"/>
        </w:rPr>
        <w:t xml:space="preserve"> yang </w:t>
      </w:r>
      <w:proofErr w:type="spellStart"/>
      <w:r w:rsidRPr="00122EB9">
        <w:rPr>
          <w:sz w:val="24"/>
          <w:szCs w:val="24"/>
        </w:rPr>
        <w:t>membantu</w:t>
      </w:r>
      <w:proofErr w:type="spellEnd"/>
      <w:r w:rsidRPr="00122EB9">
        <w:rPr>
          <w:sz w:val="24"/>
          <w:szCs w:val="24"/>
        </w:rPr>
        <w:t xml:space="preserve"> guru </w:t>
      </w:r>
      <w:proofErr w:type="spellStart"/>
      <w:r w:rsidRPr="00122EB9">
        <w:rPr>
          <w:sz w:val="24"/>
          <w:szCs w:val="24"/>
        </w:rPr>
        <w:t>untuk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merefleksikan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kegiatan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pengajaran</w:t>
      </w:r>
      <w:proofErr w:type="spellEnd"/>
      <w:r w:rsidRPr="00122EB9">
        <w:rPr>
          <w:sz w:val="24"/>
          <w:szCs w:val="24"/>
        </w:rPr>
        <w:t xml:space="preserve"> di </w:t>
      </w:r>
      <w:proofErr w:type="spellStart"/>
      <w:r w:rsidRPr="00122EB9">
        <w:rPr>
          <w:sz w:val="24"/>
          <w:szCs w:val="24"/>
        </w:rPr>
        <w:t>kelas</w:t>
      </w:r>
      <w:proofErr w:type="spellEnd"/>
      <w:r w:rsidRPr="00122EB9">
        <w:rPr>
          <w:sz w:val="24"/>
          <w:szCs w:val="24"/>
        </w:rPr>
        <w:t xml:space="preserve">, </w:t>
      </w:r>
      <w:proofErr w:type="spellStart"/>
      <w:r w:rsidRPr="00122EB9">
        <w:rPr>
          <w:sz w:val="24"/>
          <w:szCs w:val="24"/>
        </w:rPr>
        <w:t>misalnya</w:t>
      </w:r>
      <w:proofErr w:type="spellEnd"/>
      <w:r w:rsidRPr="00122EB9">
        <w:rPr>
          <w:sz w:val="24"/>
          <w:szCs w:val="24"/>
        </w:rPr>
        <w:t>:</w:t>
      </w:r>
    </w:p>
    <w:p w14:paraId="0E12E571" w14:textId="77777777" w:rsidR="001C7B89" w:rsidRPr="00122EB9" w:rsidRDefault="001C7B89" w:rsidP="00034C5B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122EB9">
        <w:rPr>
          <w:rFonts w:eastAsia="Bookman Old Style"/>
          <w:sz w:val="24"/>
          <w:szCs w:val="24"/>
        </w:rPr>
        <w:t>Apakah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didalam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kegiatan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pembukaan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siswa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sudah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dapat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diarahkan</w:t>
      </w:r>
      <w:proofErr w:type="spellEnd"/>
      <w:r w:rsidRPr="00122EB9">
        <w:rPr>
          <w:rFonts w:eastAsia="Bookman Old Style"/>
          <w:sz w:val="24"/>
          <w:szCs w:val="24"/>
        </w:rPr>
        <w:t xml:space="preserve"> dan </w:t>
      </w:r>
      <w:proofErr w:type="spellStart"/>
      <w:r w:rsidRPr="00122EB9">
        <w:rPr>
          <w:rFonts w:eastAsia="Bookman Old Style"/>
          <w:sz w:val="24"/>
          <w:szCs w:val="24"/>
        </w:rPr>
        <w:t>siap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untuk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mengikuti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pelajaran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dengan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baik</w:t>
      </w:r>
      <w:proofErr w:type="spellEnd"/>
      <w:r w:rsidRPr="00122EB9">
        <w:rPr>
          <w:rFonts w:eastAsia="Bookman Old Style"/>
          <w:sz w:val="24"/>
          <w:szCs w:val="24"/>
        </w:rPr>
        <w:t>?</w:t>
      </w:r>
    </w:p>
    <w:p w14:paraId="05F8EB0F" w14:textId="77777777" w:rsidR="001C7B89" w:rsidRPr="00122EB9" w:rsidRDefault="001C7B89" w:rsidP="00034C5B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122EB9">
        <w:rPr>
          <w:rFonts w:eastAsia="Bookman Old Style"/>
          <w:sz w:val="24"/>
          <w:szCs w:val="24"/>
        </w:rPr>
        <w:t>Apakah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dalam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memberikan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penjelasan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teknis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atau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intruksi</w:t>
      </w:r>
      <w:proofErr w:type="spellEnd"/>
      <w:r w:rsidRPr="00122EB9">
        <w:rPr>
          <w:rFonts w:eastAsia="Bookman Old Style"/>
          <w:sz w:val="24"/>
          <w:szCs w:val="24"/>
        </w:rPr>
        <w:t xml:space="preserve"> yang </w:t>
      </w:r>
      <w:proofErr w:type="spellStart"/>
      <w:r w:rsidRPr="00122EB9">
        <w:rPr>
          <w:rFonts w:eastAsia="Bookman Old Style"/>
          <w:sz w:val="24"/>
          <w:szCs w:val="24"/>
        </w:rPr>
        <w:t>disampaikan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dapat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dipahami</w:t>
      </w:r>
      <w:proofErr w:type="spellEnd"/>
      <w:r w:rsidRPr="00122EB9">
        <w:rPr>
          <w:rFonts w:eastAsia="Bookman Old Style"/>
          <w:sz w:val="24"/>
          <w:szCs w:val="24"/>
        </w:rPr>
        <w:t xml:space="preserve"> oleh </w:t>
      </w:r>
      <w:proofErr w:type="spellStart"/>
      <w:r w:rsidRPr="00122EB9">
        <w:rPr>
          <w:rFonts w:eastAsia="Bookman Old Style"/>
          <w:sz w:val="24"/>
          <w:szCs w:val="24"/>
        </w:rPr>
        <w:t>siswa</w:t>
      </w:r>
      <w:proofErr w:type="spellEnd"/>
      <w:r w:rsidRPr="00122EB9">
        <w:rPr>
          <w:rFonts w:eastAsia="Bookman Old Style"/>
          <w:sz w:val="24"/>
          <w:szCs w:val="24"/>
        </w:rPr>
        <w:t xml:space="preserve">? </w:t>
      </w:r>
    </w:p>
    <w:p w14:paraId="395E4B1B" w14:textId="77777777" w:rsidR="001C7B89" w:rsidRPr="00122EB9" w:rsidRDefault="001C7B89" w:rsidP="00034C5B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122EB9">
        <w:rPr>
          <w:rFonts w:eastAsia="Bookman Old Style"/>
          <w:sz w:val="24"/>
          <w:szCs w:val="24"/>
        </w:rPr>
        <w:lastRenderedPageBreak/>
        <w:t>Bagaimana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respon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siswa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terhadap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sarana</w:t>
      </w:r>
      <w:proofErr w:type="spellEnd"/>
      <w:r w:rsidRPr="00122EB9">
        <w:rPr>
          <w:rFonts w:eastAsia="Bookman Old Style"/>
          <w:sz w:val="24"/>
          <w:szCs w:val="24"/>
        </w:rPr>
        <w:t xml:space="preserve"> dan </w:t>
      </w:r>
      <w:proofErr w:type="spellStart"/>
      <w:r w:rsidRPr="00122EB9">
        <w:rPr>
          <w:rFonts w:eastAsia="Bookman Old Style"/>
          <w:sz w:val="24"/>
          <w:szCs w:val="24"/>
        </w:rPr>
        <w:t>prasarana</w:t>
      </w:r>
      <w:proofErr w:type="spellEnd"/>
      <w:r w:rsidRPr="00122EB9">
        <w:rPr>
          <w:rFonts w:eastAsia="Bookman Old Style"/>
          <w:sz w:val="24"/>
          <w:szCs w:val="24"/>
        </w:rPr>
        <w:t xml:space="preserve"> (media </w:t>
      </w:r>
      <w:proofErr w:type="spellStart"/>
      <w:r w:rsidRPr="00122EB9">
        <w:rPr>
          <w:rFonts w:eastAsia="Bookman Old Style"/>
          <w:sz w:val="24"/>
          <w:szCs w:val="24"/>
        </w:rPr>
        <w:t>pembelajaran</w:t>
      </w:r>
      <w:proofErr w:type="spellEnd"/>
      <w:r w:rsidRPr="00122EB9">
        <w:rPr>
          <w:rFonts w:eastAsia="Bookman Old Style"/>
          <w:sz w:val="24"/>
          <w:szCs w:val="24"/>
        </w:rPr>
        <w:t xml:space="preserve">) </w:t>
      </w:r>
      <w:proofErr w:type="spellStart"/>
      <w:r w:rsidRPr="00122EB9">
        <w:rPr>
          <w:rFonts w:eastAsia="Bookman Old Style"/>
          <w:sz w:val="24"/>
          <w:szCs w:val="24"/>
        </w:rPr>
        <w:t>serta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alat</w:t>
      </w:r>
      <w:proofErr w:type="spellEnd"/>
      <w:r w:rsidRPr="00122EB9">
        <w:rPr>
          <w:rFonts w:eastAsia="Bookman Old Style"/>
          <w:sz w:val="24"/>
          <w:szCs w:val="24"/>
        </w:rPr>
        <w:t xml:space="preserve"> dan </w:t>
      </w:r>
      <w:proofErr w:type="spellStart"/>
      <w:r w:rsidRPr="00122EB9">
        <w:rPr>
          <w:rFonts w:eastAsia="Bookman Old Style"/>
          <w:sz w:val="24"/>
          <w:szCs w:val="24"/>
        </w:rPr>
        <w:t>bahan</w:t>
      </w:r>
      <w:proofErr w:type="spellEnd"/>
      <w:r w:rsidRPr="00122EB9">
        <w:rPr>
          <w:rFonts w:eastAsia="Bookman Old Style"/>
          <w:sz w:val="24"/>
          <w:szCs w:val="24"/>
        </w:rPr>
        <w:t xml:space="preserve"> yang </w:t>
      </w:r>
      <w:proofErr w:type="spellStart"/>
      <w:r w:rsidRPr="00122EB9">
        <w:rPr>
          <w:rFonts w:eastAsia="Bookman Old Style"/>
          <w:sz w:val="24"/>
          <w:szCs w:val="24"/>
        </w:rPr>
        <w:t>digunakan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dalam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pembelajaran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mempermudah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dalam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memahami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122EB9">
        <w:rPr>
          <w:rFonts w:eastAsia="Bookman Old Style"/>
          <w:sz w:val="24"/>
          <w:szCs w:val="24"/>
        </w:rPr>
        <w:t>materi</w:t>
      </w:r>
      <w:proofErr w:type="spellEnd"/>
      <w:r w:rsidR="00E82717" w:rsidRPr="00122EB9">
        <w:rPr>
          <w:rFonts w:eastAsia="Bookman Old Style"/>
          <w:sz w:val="24"/>
          <w:szCs w:val="24"/>
        </w:rPr>
        <w:t xml:space="preserve"> pada </w:t>
      </w:r>
      <w:proofErr w:type="spellStart"/>
      <w:r w:rsidR="00E82717" w:rsidRPr="00122EB9">
        <w:rPr>
          <w:rFonts w:eastAsia="Bookman Old Style"/>
          <w:sz w:val="24"/>
          <w:szCs w:val="24"/>
        </w:rPr>
        <w:t>bab</w:t>
      </w:r>
      <w:proofErr w:type="spellEnd"/>
      <w:r w:rsidR="00E82717"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122EB9">
        <w:rPr>
          <w:rFonts w:eastAsia="Bookman Old Style"/>
          <w:sz w:val="24"/>
          <w:szCs w:val="24"/>
        </w:rPr>
        <w:t>ini</w:t>
      </w:r>
      <w:proofErr w:type="spellEnd"/>
      <w:r w:rsidRPr="00122EB9">
        <w:rPr>
          <w:rFonts w:eastAsia="Bookman Old Style"/>
          <w:sz w:val="24"/>
          <w:szCs w:val="24"/>
        </w:rPr>
        <w:t>?</w:t>
      </w:r>
    </w:p>
    <w:p w14:paraId="71742E89" w14:textId="77777777" w:rsidR="001C7B89" w:rsidRPr="00122EB9" w:rsidRDefault="001C7B89" w:rsidP="00034C5B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122EB9">
        <w:rPr>
          <w:rFonts w:eastAsia="Bookman Old Style"/>
          <w:sz w:val="24"/>
          <w:szCs w:val="24"/>
        </w:rPr>
        <w:t>Bagaimana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tanggapan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siswa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terhadap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materi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atau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bahan</w:t>
      </w:r>
      <w:proofErr w:type="spellEnd"/>
      <w:r w:rsidRPr="00122EB9">
        <w:rPr>
          <w:rFonts w:eastAsia="Bookman Old Style"/>
          <w:sz w:val="24"/>
          <w:szCs w:val="24"/>
        </w:rPr>
        <w:t xml:space="preserve"> ajar yang </w:t>
      </w:r>
      <w:proofErr w:type="spellStart"/>
      <w:r w:rsidRPr="00122EB9">
        <w:rPr>
          <w:rFonts w:eastAsia="Bookman Old Style"/>
          <w:sz w:val="24"/>
          <w:szCs w:val="24"/>
        </w:rPr>
        <w:t>disampaikan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sesuai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dengan</w:t>
      </w:r>
      <w:proofErr w:type="spellEnd"/>
      <w:r w:rsidRPr="00122EB9">
        <w:rPr>
          <w:rFonts w:eastAsia="Bookman Old Style"/>
          <w:sz w:val="24"/>
          <w:szCs w:val="24"/>
        </w:rPr>
        <w:t xml:space="preserve"> yang </w:t>
      </w:r>
      <w:proofErr w:type="spellStart"/>
      <w:r w:rsidRPr="00122EB9">
        <w:rPr>
          <w:rFonts w:eastAsia="Bookman Old Style"/>
          <w:sz w:val="24"/>
          <w:szCs w:val="24"/>
        </w:rPr>
        <w:t>diharapkan</w:t>
      </w:r>
      <w:proofErr w:type="spellEnd"/>
      <w:r w:rsidRPr="00122EB9">
        <w:rPr>
          <w:rFonts w:eastAsia="Bookman Old Style"/>
          <w:sz w:val="24"/>
          <w:szCs w:val="24"/>
        </w:rPr>
        <w:t>?</w:t>
      </w:r>
    </w:p>
    <w:p w14:paraId="112A34E9" w14:textId="77777777" w:rsidR="001C7B89" w:rsidRPr="00122EB9" w:rsidRDefault="001C7B89" w:rsidP="00034C5B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122EB9">
        <w:rPr>
          <w:rFonts w:eastAsia="Bookman Old Style"/>
          <w:sz w:val="24"/>
          <w:szCs w:val="24"/>
        </w:rPr>
        <w:t>Bagaimana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tanggapan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siswa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terhadap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pengelolaan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kelas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dalam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pembelajaran</w:t>
      </w:r>
      <w:proofErr w:type="spellEnd"/>
      <w:r w:rsidRPr="00122EB9">
        <w:rPr>
          <w:rFonts w:eastAsia="Bookman Old Style"/>
          <w:sz w:val="24"/>
          <w:szCs w:val="24"/>
        </w:rPr>
        <w:t>?</w:t>
      </w:r>
    </w:p>
    <w:p w14:paraId="1B3C7AEE" w14:textId="77777777" w:rsidR="001C7B89" w:rsidRPr="00122EB9" w:rsidRDefault="001C7B89" w:rsidP="00034C5B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122EB9">
        <w:rPr>
          <w:rFonts w:eastAsia="Bookman Old Style"/>
          <w:sz w:val="24"/>
          <w:szCs w:val="24"/>
        </w:rPr>
        <w:t>Bagaimana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tanggapan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siswa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terhadap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latihan</w:t>
      </w:r>
      <w:proofErr w:type="spellEnd"/>
      <w:r w:rsidRPr="00122EB9">
        <w:rPr>
          <w:rFonts w:eastAsia="Bookman Old Style"/>
          <w:sz w:val="24"/>
          <w:szCs w:val="24"/>
        </w:rPr>
        <w:t xml:space="preserve"> dan </w:t>
      </w:r>
      <w:proofErr w:type="spellStart"/>
      <w:r w:rsidRPr="00122EB9">
        <w:rPr>
          <w:rFonts w:eastAsia="Bookman Old Style"/>
          <w:sz w:val="24"/>
          <w:szCs w:val="24"/>
        </w:rPr>
        <w:t>penilaian</w:t>
      </w:r>
      <w:proofErr w:type="spellEnd"/>
      <w:r w:rsidRPr="00122EB9">
        <w:rPr>
          <w:rFonts w:eastAsia="Bookman Old Style"/>
          <w:sz w:val="24"/>
          <w:szCs w:val="24"/>
        </w:rPr>
        <w:t xml:space="preserve"> yang </w:t>
      </w:r>
      <w:proofErr w:type="spellStart"/>
      <w:r w:rsidRPr="00122EB9">
        <w:rPr>
          <w:rFonts w:eastAsia="Bookman Old Style"/>
          <w:sz w:val="24"/>
          <w:szCs w:val="24"/>
        </w:rPr>
        <w:t>telah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dilakukan</w:t>
      </w:r>
      <w:proofErr w:type="spellEnd"/>
      <w:r w:rsidRPr="00122EB9">
        <w:rPr>
          <w:rFonts w:eastAsia="Bookman Old Style"/>
          <w:sz w:val="24"/>
          <w:szCs w:val="24"/>
        </w:rPr>
        <w:t>?</w:t>
      </w:r>
    </w:p>
    <w:p w14:paraId="7A44BD58" w14:textId="77777777" w:rsidR="001C7B89" w:rsidRPr="00122EB9" w:rsidRDefault="001C7B89" w:rsidP="00034C5B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122EB9">
        <w:rPr>
          <w:rFonts w:eastAsia="Bookman Old Style"/>
          <w:sz w:val="24"/>
          <w:szCs w:val="24"/>
        </w:rPr>
        <w:t>Apakah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dalam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kegiatan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pembelajaran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telah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sesuai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dengan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alokasi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waktu</w:t>
      </w:r>
      <w:proofErr w:type="spellEnd"/>
      <w:r w:rsidRPr="00122EB9">
        <w:rPr>
          <w:rFonts w:eastAsia="Bookman Old Style"/>
          <w:sz w:val="24"/>
          <w:szCs w:val="24"/>
        </w:rPr>
        <w:t xml:space="preserve"> yang </w:t>
      </w:r>
      <w:proofErr w:type="spellStart"/>
      <w:r w:rsidRPr="00122EB9">
        <w:rPr>
          <w:rFonts w:eastAsia="Bookman Old Style"/>
          <w:sz w:val="24"/>
          <w:szCs w:val="24"/>
        </w:rPr>
        <w:t>direncanakan</w:t>
      </w:r>
      <w:proofErr w:type="spellEnd"/>
      <w:r w:rsidRPr="00122EB9">
        <w:rPr>
          <w:rFonts w:eastAsia="Bookman Old Style"/>
          <w:sz w:val="24"/>
          <w:szCs w:val="24"/>
        </w:rPr>
        <w:t>?</w:t>
      </w:r>
    </w:p>
    <w:p w14:paraId="3A20E4B6" w14:textId="77777777" w:rsidR="001C7B89" w:rsidRPr="00122EB9" w:rsidRDefault="001C7B89" w:rsidP="00034C5B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122EB9">
        <w:rPr>
          <w:rFonts w:eastAsia="Bookman Old Style"/>
          <w:sz w:val="24"/>
          <w:szCs w:val="24"/>
        </w:rPr>
        <w:t>Apakah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dalam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berjalannya</w:t>
      </w:r>
      <w:proofErr w:type="spellEnd"/>
      <w:r w:rsidRPr="00122EB9">
        <w:rPr>
          <w:rFonts w:eastAsia="Bookman Old Style"/>
          <w:sz w:val="24"/>
          <w:szCs w:val="24"/>
        </w:rPr>
        <w:t xml:space="preserve"> proses </w:t>
      </w:r>
      <w:proofErr w:type="spellStart"/>
      <w:r w:rsidRPr="00122EB9">
        <w:rPr>
          <w:rFonts w:eastAsia="Bookman Old Style"/>
          <w:sz w:val="24"/>
          <w:szCs w:val="24"/>
        </w:rPr>
        <w:t>pembelajaran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sesuai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dengan</w:t>
      </w:r>
      <w:proofErr w:type="spellEnd"/>
      <w:r w:rsidRPr="00122EB9">
        <w:rPr>
          <w:rFonts w:eastAsia="Bookman Old Style"/>
          <w:sz w:val="24"/>
          <w:szCs w:val="24"/>
        </w:rPr>
        <w:t xml:space="preserve"> yang </w:t>
      </w:r>
      <w:proofErr w:type="spellStart"/>
      <w:r w:rsidRPr="00122EB9">
        <w:rPr>
          <w:rFonts w:eastAsia="Bookman Old Style"/>
          <w:sz w:val="24"/>
          <w:szCs w:val="24"/>
        </w:rPr>
        <w:t>diharapkan</w:t>
      </w:r>
      <w:proofErr w:type="spellEnd"/>
      <w:r w:rsidRPr="00122EB9">
        <w:rPr>
          <w:rFonts w:eastAsia="Bookman Old Style"/>
          <w:sz w:val="24"/>
          <w:szCs w:val="24"/>
        </w:rPr>
        <w:t>?</w:t>
      </w:r>
    </w:p>
    <w:p w14:paraId="1AF2EAD1" w14:textId="77777777" w:rsidR="001C7B89" w:rsidRPr="00122EB9" w:rsidRDefault="001C7B89" w:rsidP="00034C5B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122EB9">
        <w:rPr>
          <w:rFonts w:eastAsia="Bookman Old Style"/>
          <w:sz w:val="24"/>
          <w:szCs w:val="24"/>
        </w:rPr>
        <w:t>Apakah</w:t>
      </w:r>
      <w:proofErr w:type="spellEnd"/>
      <w:r w:rsidRPr="00122EB9">
        <w:rPr>
          <w:rFonts w:eastAsia="Bookman Old Style"/>
          <w:sz w:val="24"/>
          <w:szCs w:val="24"/>
        </w:rPr>
        <w:t xml:space="preserve"> 100% </w:t>
      </w:r>
      <w:proofErr w:type="spellStart"/>
      <w:r w:rsidRPr="00122EB9">
        <w:rPr>
          <w:rFonts w:eastAsia="Bookman Old Style"/>
          <w:sz w:val="24"/>
          <w:szCs w:val="24"/>
        </w:rPr>
        <w:t>siswa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telah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mencapai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penguasaan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sesuai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tujuan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pembelajaran</w:t>
      </w:r>
      <w:proofErr w:type="spellEnd"/>
      <w:r w:rsidRPr="00122EB9">
        <w:rPr>
          <w:rFonts w:eastAsia="Bookman Old Style"/>
          <w:sz w:val="24"/>
          <w:szCs w:val="24"/>
        </w:rPr>
        <w:t xml:space="preserve"> yang </w:t>
      </w:r>
      <w:proofErr w:type="spellStart"/>
      <w:r w:rsidRPr="00122EB9">
        <w:rPr>
          <w:rFonts w:eastAsia="Bookman Old Style"/>
          <w:sz w:val="24"/>
          <w:szCs w:val="24"/>
        </w:rPr>
        <w:t>ingin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dicapai</w:t>
      </w:r>
      <w:proofErr w:type="spellEnd"/>
      <w:r w:rsidRPr="00122EB9">
        <w:rPr>
          <w:rFonts w:eastAsia="Bookman Old Style"/>
          <w:sz w:val="24"/>
          <w:szCs w:val="24"/>
        </w:rPr>
        <w:t>?</w:t>
      </w:r>
    </w:p>
    <w:p w14:paraId="74271F73" w14:textId="77777777" w:rsidR="001C7B89" w:rsidRPr="00122EB9" w:rsidRDefault="001C7B89" w:rsidP="00034C5B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122EB9">
        <w:rPr>
          <w:rFonts w:eastAsia="Bookman Old Style"/>
          <w:sz w:val="24"/>
          <w:szCs w:val="24"/>
        </w:rPr>
        <w:t>Apakah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arahan</w:t>
      </w:r>
      <w:proofErr w:type="spellEnd"/>
      <w:r w:rsidRPr="00122EB9">
        <w:rPr>
          <w:rFonts w:eastAsia="Bookman Old Style"/>
          <w:sz w:val="24"/>
          <w:szCs w:val="24"/>
        </w:rPr>
        <w:t xml:space="preserve"> dan </w:t>
      </w:r>
      <w:proofErr w:type="spellStart"/>
      <w:r w:rsidRPr="00122EB9">
        <w:rPr>
          <w:rFonts w:eastAsia="Bookman Old Style"/>
          <w:sz w:val="24"/>
          <w:szCs w:val="24"/>
        </w:rPr>
        <w:t>penguatan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materi</w:t>
      </w:r>
      <w:proofErr w:type="spellEnd"/>
      <w:r w:rsidRPr="00122EB9">
        <w:rPr>
          <w:rFonts w:eastAsia="Bookman Old Style"/>
          <w:sz w:val="24"/>
          <w:szCs w:val="24"/>
        </w:rPr>
        <w:t xml:space="preserve"> yang </w:t>
      </w:r>
      <w:proofErr w:type="spellStart"/>
      <w:r w:rsidRPr="00122EB9">
        <w:rPr>
          <w:rFonts w:eastAsia="Bookman Old Style"/>
          <w:sz w:val="24"/>
          <w:szCs w:val="24"/>
        </w:rPr>
        <w:t>telah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dipelajari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dapat</w:t>
      </w:r>
      <w:proofErr w:type="spellEnd"/>
      <w:r w:rsidRPr="00122EB9">
        <w:rPr>
          <w:rFonts w:eastAsia="Bookman Old Style"/>
          <w:sz w:val="24"/>
          <w:szCs w:val="24"/>
        </w:rPr>
        <w:t xml:space="preserve"> </w:t>
      </w:r>
      <w:proofErr w:type="spellStart"/>
      <w:r w:rsidRPr="00122EB9">
        <w:rPr>
          <w:rFonts w:eastAsia="Bookman Old Style"/>
          <w:sz w:val="24"/>
          <w:szCs w:val="24"/>
        </w:rPr>
        <w:t>dipahami</w:t>
      </w:r>
      <w:proofErr w:type="spellEnd"/>
      <w:r w:rsidRPr="00122EB9">
        <w:rPr>
          <w:rFonts w:eastAsia="Bookman Old Style"/>
          <w:sz w:val="24"/>
          <w:szCs w:val="24"/>
        </w:rPr>
        <w:t xml:space="preserve"> oleh </w:t>
      </w:r>
      <w:proofErr w:type="spellStart"/>
      <w:r w:rsidRPr="00122EB9">
        <w:rPr>
          <w:rFonts w:eastAsia="Bookman Old Style"/>
          <w:sz w:val="24"/>
          <w:szCs w:val="24"/>
        </w:rPr>
        <w:t>siswa</w:t>
      </w:r>
      <w:proofErr w:type="spellEnd"/>
      <w:r w:rsidRPr="00122EB9">
        <w:rPr>
          <w:rFonts w:eastAsia="Bookman Old Style"/>
          <w:sz w:val="24"/>
          <w:szCs w:val="24"/>
        </w:rPr>
        <w:t>.</w:t>
      </w:r>
    </w:p>
    <w:p w14:paraId="2E804221" w14:textId="77777777" w:rsidR="001C7B89" w:rsidRPr="00122EB9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122EB9">
        <w:rPr>
          <w:b/>
          <w:bCs/>
          <w:sz w:val="24"/>
          <w:szCs w:val="24"/>
        </w:rPr>
        <w:t>Refleksi</w:t>
      </w:r>
      <w:proofErr w:type="spellEnd"/>
      <w:r w:rsidRPr="00122EB9">
        <w:rPr>
          <w:b/>
          <w:bCs/>
          <w:sz w:val="24"/>
          <w:szCs w:val="24"/>
        </w:rPr>
        <w:t xml:space="preserve"> </w:t>
      </w:r>
      <w:proofErr w:type="spellStart"/>
      <w:r w:rsidRPr="00122EB9">
        <w:rPr>
          <w:b/>
          <w:bCs/>
          <w:sz w:val="24"/>
          <w:szCs w:val="24"/>
        </w:rPr>
        <w:t>Peserta</w:t>
      </w:r>
      <w:proofErr w:type="spellEnd"/>
      <w:r w:rsidRPr="00122EB9">
        <w:rPr>
          <w:b/>
          <w:bCs/>
          <w:sz w:val="24"/>
          <w:szCs w:val="24"/>
        </w:rPr>
        <w:t xml:space="preserve"> </w:t>
      </w:r>
      <w:proofErr w:type="spellStart"/>
      <w:r w:rsidRPr="00122EB9">
        <w:rPr>
          <w:b/>
          <w:bCs/>
          <w:sz w:val="24"/>
          <w:szCs w:val="24"/>
        </w:rPr>
        <w:t>Didik</w:t>
      </w:r>
      <w:proofErr w:type="spellEnd"/>
      <w:r w:rsidRPr="00122EB9">
        <w:rPr>
          <w:b/>
          <w:bCs/>
          <w:sz w:val="24"/>
          <w:szCs w:val="24"/>
        </w:rPr>
        <w:t>:</w:t>
      </w:r>
    </w:p>
    <w:tbl>
      <w:tblPr>
        <w:tblStyle w:val="TableGrid"/>
        <w:tblW w:w="8561" w:type="dxa"/>
        <w:tblInd w:w="534" w:type="dxa"/>
        <w:tblLook w:val="04A0" w:firstRow="1" w:lastRow="0" w:firstColumn="1" w:lastColumn="0" w:noHBand="0" w:noVBand="1"/>
      </w:tblPr>
      <w:tblGrid>
        <w:gridCol w:w="567"/>
        <w:gridCol w:w="4876"/>
        <w:gridCol w:w="3118"/>
      </w:tblGrid>
      <w:tr w:rsidR="001C7B89" w:rsidRPr="00122EB9" w14:paraId="7C353975" w14:textId="77777777" w:rsidTr="00D84E5A">
        <w:trPr>
          <w:trHeight w:val="240"/>
        </w:trPr>
        <w:tc>
          <w:tcPr>
            <w:tcW w:w="567" w:type="dxa"/>
          </w:tcPr>
          <w:p w14:paraId="0975A889" w14:textId="77777777" w:rsidR="001C7B89" w:rsidRPr="00122EB9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22EB9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876" w:type="dxa"/>
          </w:tcPr>
          <w:p w14:paraId="01CF3A42" w14:textId="77777777" w:rsidR="001C7B89" w:rsidRPr="00122EB9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2EB9">
              <w:rPr>
                <w:b/>
                <w:sz w:val="24"/>
                <w:szCs w:val="24"/>
              </w:rPr>
              <w:t>Pertanyaan</w:t>
            </w:r>
            <w:proofErr w:type="spellEnd"/>
            <w:r w:rsidRPr="00122EB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b/>
                <w:sz w:val="24"/>
                <w:szCs w:val="24"/>
              </w:rPr>
              <w:t>Refleksi</w:t>
            </w:r>
            <w:proofErr w:type="spellEnd"/>
          </w:p>
        </w:tc>
        <w:tc>
          <w:tcPr>
            <w:tcW w:w="3118" w:type="dxa"/>
          </w:tcPr>
          <w:p w14:paraId="05FAA915" w14:textId="77777777" w:rsidR="001C7B89" w:rsidRPr="00122EB9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2EB9">
              <w:rPr>
                <w:b/>
                <w:sz w:val="24"/>
                <w:szCs w:val="24"/>
              </w:rPr>
              <w:t>Jawaban</w:t>
            </w:r>
            <w:proofErr w:type="spellEnd"/>
            <w:r w:rsidRPr="00122EB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b/>
                <w:sz w:val="24"/>
                <w:szCs w:val="24"/>
              </w:rPr>
              <w:t>Refleksi</w:t>
            </w:r>
            <w:proofErr w:type="spellEnd"/>
          </w:p>
        </w:tc>
      </w:tr>
      <w:tr w:rsidR="001C7B89" w:rsidRPr="00122EB9" w14:paraId="1ABB5D45" w14:textId="77777777" w:rsidTr="00D84E5A">
        <w:trPr>
          <w:trHeight w:val="240"/>
        </w:trPr>
        <w:tc>
          <w:tcPr>
            <w:tcW w:w="567" w:type="dxa"/>
          </w:tcPr>
          <w:p w14:paraId="20EA427F" w14:textId="77777777" w:rsidR="001C7B89" w:rsidRPr="00122EB9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22EB9">
              <w:rPr>
                <w:sz w:val="24"/>
                <w:szCs w:val="24"/>
              </w:rPr>
              <w:t>1</w:t>
            </w:r>
          </w:p>
        </w:tc>
        <w:tc>
          <w:tcPr>
            <w:tcW w:w="4876" w:type="dxa"/>
          </w:tcPr>
          <w:p w14:paraId="5605B636" w14:textId="77777777" w:rsidR="001C7B89" w:rsidRPr="00122EB9" w:rsidRDefault="001C7B89" w:rsidP="00E82717">
            <w:pPr>
              <w:spacing w:before="60" w:after="60"/>
              <w:rPr>
                <w:sz w:val="24"/>
                <w:szCs w:val="24"/>
              </w:rPr>
            </w:pPr>
            <w:r w:rsidRPr="00122EB9">
              <w:rPr>
                <w:sz w:val="24"/>
                <w:szCs w:val="24"/>
              </w:rPr>
              <w:t xml:space="preserve">Pada </w:t>
            </w:r>
            <w:proofErr w:type="spellStart"/>
            <w:r w:rsidRPr="00122EB9">
              <w:rPr>
                <w:sz w:val="24"/>
                <w:szCs w:val="24"/>
              </w:rPr>
              <w:t>bagian</w:t>
            </w:r>
            <w:proofErr w:type="spellEnd"/>
            <w:r w:rsidRPr="00122EB9">
              <w:rPr>
                <w:sz w:val="24"/>
                <w:szCs w:val="24"/>
              </w:rPr>
              <w:t xml:space="preserve"> mana </w:t>
            </w:r>
            <w:proofErr w:type="spellStart"/>
            <w:r w:rsidRPr="00122EB9">
              <w:rPr>
                <w:sz w:val="24"/>
                <w:szCs w:val="24"/>
              </w:rPr>
              <w:t>dari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materi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122EB9">
              <w:rPr>
                <w:sz w:val="24"/>
                <w:szCs w:val="24"/>
              </w:rPr>
              <w:t>bab</w:t>
            </w:r>
            <w:proofErr w:type="spellEnd"/>
            <w:r w:rsidR="00E82717" w:rsidRPr="00122EB9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122EB9">
              <w:rPr>
                <w:sz w:val="24"/>
                <w:szCs w:val="24"/>
              </w:rPr>
              <w:t>ini</w:t>
            </w:r>
            <w:proofErr w:type="spellEnd"/>
            <w:r w:rsidR="00E82717" w:rsidRPr="00122EB9">
              <w:rPr>
                <w:sz w:val="24"/>
                <w:szCs w:val="24"/>
              </w:rPr>
              <w:t xml:space="preserve"> </w:t>
            </w:r>
            <w:r w:rsidRPr="00122EB9">
              <w:rPr>
                <w:sz w:val="24"/>
                <w:szCs w:val="24"/>
              </w:rPr>
              <w:t xml:space="preserve">yang </w:t>
            </w:r>
            <w:proofErr w:type="spellStart"/>
            <w:r w:rsidRPr="00122EB9">
              <w:rPr>
                <w:sz w:val="24"/>
                <w:szCs w:val="24"/>
              </w:rPr>
              <w:t>dirasa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kurang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dipahami</w:t>
            </w:r>
            <w:proofErr w:type="spellEnd"/>
            <w:r w:rsidRPr="00122EB9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342C18AC" w14:textId="77777777" w:rsidR="001C7B89" w:rsidRPr="00122EB9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122EB9" w14:paraId="052855D1" w14:textId="77777777" w:rsidTr="00D84E5A">
        <w:trPr>
          <w:trHeight w:val="240"/>
        </w:trPr>
        <w:tc>
          <w:tcPr>
            <w:tcW w:w="567" w:type="dxa"/>
          </w:tcPr>
          <w:p w14:paraId="20F5F14A" w14:textId="77777777" w:rsidR="001C7B89" w:rsidRPr="00122EB9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22EB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63679D4" w14:textId="77777777" w:rsidR="001C7B89" w:rsidRPr="00122EB9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122EB9">
              <w:rPr>
                <w:sz w:val="24"/>
                <w:szCs w:val="24"/>
              </w:rPr>
              <w:t>Apa</w:t>
            </w:r>
            <w:proofErr w:type="spellEnd"/>
            <w:r w:rsidRPr="00122EB9">
              <w:rPr>
                <w:sz w:val="24"/>
                <w:szCs w:val="24"/>
              </w:rPr>
              <w:t xml:space="preserve"> yang </w:t>
            </w:r>
            <w:proofErr w:type="spellStart"/>
            <w:r w:rsidRPr="00122EB9">
              <w:rPr>
                <w:sz w:val="24"/>
                <w:szCs w:val="24"/>
              </w:rPr>
              <w:t>akan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kamu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lakukan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untuk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memperbaiki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hasil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belajar</w:t>
            </w:r>
            <w:proofErr w:type="spellEnd"/>
            <w:r w:rsidRPr="00122EB9">
              <w:rPr>
                <w:sz w:val="24"/>
                <w:szCs w:val="24"/>
              </w:rPr>
              <w:t xml:space="preserve"> pada </w:t>
            </w:r>
            <w:proofErr w:type="spellStart"/>
            <w:r w:rsidRPr="00122EB9">
              <w:rPr>
                <w:sz w:val="24"/>
                <w:szCs w:val="24"/>
              </w:rPr>
              <w:t>materi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ini</w:t>
            </w:r>
            <w:proofErr w:type="spellEnd"/>
            <w:r w:rsidRPr="00122EB9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42EC7A9B" w14:textId="77777777" w:rsidR="001C7B89" w:rsidRPr="00122EB9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122EB9" w14:paraId="5A347726" w14:textId="77777777" w:rsidTr="00D84E5A">
        <w:trPr>
          <w:trHeight w:val="240"/>
        </w:trPr>
        <w:tc>
          <w:tcPr>
            <w:tcW w:w="567" w:type="dxa"/>
          </w:tcPr>
          <w:p w14:paraId="7770EDAB" w14:textId="77777777" w:rsidR="001C7B89" w:rsidRPr="00122EB9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22EB9">
              <w:rPr>
                <w:sz w:val="24"/>
                <w:szCs w:val="24"/>
              </w:rPr>
              <w:t>3</w:t>
            </w:r>
          </w:p>
        </w:tc>
        <w:tc>
          <w:tcPr>
            <w:tcW w:w="4876" w:type="dxa"/>
          </w:tcPr>
          <w:p w14:paraId="425AA28C" w14:textId="77777777" w:rsidR="001C7B89" w:rsidRPr="00122EB9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122EB9">
              <w:rPr>
                <w:sz w:val="24"/>
                <w:szCs w:val="24"/>
              </w:rPr>
              <w:t>Kepada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siapa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kamu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meminta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bantuan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untuk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lebih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memahami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materi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ini</w:t>
            </w:r>
            <w:proofErr w:type="spellEnd"/>
            <w:r w:rsidRPr="00122EB9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2A1A9E37" w14:textId="77777777" w:rsidR="001C7B89" w:rsidRPr="00122EB9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122EB9" w14:paraId="6923A54D" w14:textId="77777777" w:rsidTr="00D84E5A">
        <w:trPr>
          <w:trHeight w:val="240"/>
        </w:trPr>
        <w:tc>
          <w:tcPr>
            <w:tcW w:w="567" w:type="dxa"/>
          </w:tcPr>
          <w:p w14:paraId="29CBDE79" w14:textId="77777777" w:rsidR="001C7B89" w:rsidRPr="00122EB9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22EB9">
              <w:rPr>
                <w:sz w:val="24"/>
                <w:szCs w:val="24"/>
              </w:rPr>
              <w:t>4</w:t>
            </w:r>
          </w:p>
        </w:tc>
        <w:tc>
          <w:tcPr>
            <w:tcW w:w="4876" w:type="dxa"/>
          </w:tcPr>
          <w:p w14:paraId="0D22907E" w14:textId="77777777" w:rsidR="001C7B89" w:rsidRPr="00122EB9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122EB9">
              <w:rPr>
                <w:sz w:val="24"/>
                <w:szCs w:val="24"/>
              </w:rPr>
              <w:t>Berapa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nilai</w:t>
            </w:r>
            <w:proofErr w:type="spellEnd"/>
            <w:r w:rsidRPr="00122EB9">
              <w:rPr>
                <w:sz w:val="24"/>
                <w:szCs w:val="24"/>
              </w:rPr>
              <w:t xml:space="preserve"> yang </w:t>
            </w:r>
            <w:proofErr w:type="spellStart"/>
            <w:r w:rsidRPr="00122EB9">
              <w:rPr>
                <w:sz w:val="24"/>
                <w:szCs w:val="24"/>
              </w:rPr>
              <w:t>akan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kamu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berikan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terhadap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usaha</w:t>
            </w:r>
            <w:proofErr w:type="spellEnd"/>
            <w:r w:rsidRPr="00122EB9">
              <w:rPr>
                <w:sz w:val="24"/>
                <w:szCs w:val="24"/>
              </w:rPr>
              <w:t xml:space="preserve"> yang </w:t>
            </w:r>
            <w:proofErr w:type="spellStart"/>
            <w:r w:rsidRPr="00122EB9">
              <w:rPr>
                <w:sz w:val="24"/>
                <w:szCs w:val="24"/>
              </w:rPr>
              <w:t>kamu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lakukan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untuk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memperbaiki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hasil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belajarmu</w:t>
            </w:r>
            <w:proofErr w:type="spellEnd"/>
            <w:r w:rsidRPr="00122EB9">
              <w:rPr>
                <w:sz w:val="24"/>
                <w:szCs w:val="24"/>
              </w:rPr>
              <w:t>? (</w:t>
            </w:r>
            <w:proofErr w:type="spellStart"/>
            <w:proofErr w:type="gramStart"/>
            <w:r w:rsidRPr="00122EB9">
              <w:rPr>
                <w:sz w:val="24"/>
                <w:szCs w:val="24"/>
              </w:rPr>
              <w:t>jika</w:t>
            </w:r>
            <w:proofErr w:type="spellEnd"/>
            <w:proofErr w:type="gram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nilai</w:t>
            </w:r>
            <w:proofErr w:type="spellEnd"/>
            <w:r w:rsidRPr="00122EB9">
              <w:rPr>
                <w:sz w:val="24"/>
                <w:szCs w:val="24"/>
              </w:rPr>
              <w:t xml:space="preserve"> yang </w:t>
            </w:r>
            <w:proofErr w:type="spellStart"/>
            <w:r w:rsidRPr="00122EB9">
              <w:rPr>
                <w:sz w:val="24"/>
                <w:szCs w:val="24"/>
              </w:rPr>
              <w:t>diberikan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dalam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pemberian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Pr="00122EB9">
              <w:rPr>
                <w:sz w:val="24"/>
                <w:szCs w:val="24"/>
              </w:rPr>
              <w:t>bintang</w:t>
            </w:r>
            <w:proofErr w:type="spellEnd"/>
            <w:r w:rsidRPr="00122EB9">
              <w:rPr>
                <w:sz w:val="24"/>
                <w:szCs w:val="24"/>
              </w:rPr>
              <w:t xml:space="preserve"> 1- </w:t>
            </w:r>
            <w:proofErr w:type="spellStart"/>
            <w:r w:rsidRPr="00122EB9">
              <w:rPr>
                <w:sz w:val="24"/>
                <w:szCs w:val="24"/>
              </w:rPr>
              <w:t>bintang</w:t>
            </w:r>
            <w:proofErr w:type="spellEnd"/>
            <w:r w:rsidRPr="00122EB9">
              <w:rPr>
                <w:sz w:val="24"/>
                <w:szCs w:val="24"/>
              </w:rPr>
              <w:t xml:space="preserve"> 5)</w:t>
            </w:r>
          </w:p>
        </w:tc>
        <w:tc>
          <w:tcPr>
            <w:tcW w:w="3118" w:type="dxa"/>
          </w:tcPr>
          <w:p w14:paraId="020DDEA9" w14:textId="77777777" w:rsidR="001C7B89" w:rsidRPr="00122EB9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7B477A59" w14:textId="435C8361" w:rsidR="00B70374" w:rsidRPr="00122EB9" w:rsidRDefault="00B70374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4F29089D" w14:textId="743C49D8" w:rsidR="00A35861" w:rsidRPr="00122EB9" w:rsidRDefault="00A35861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47E9E95E" w14:textId="73AA8566" w:rsidR="00A35861" w:rsidRPr="00122EB9" w:rsidRDefault="00A35861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FCC9A7B" w14:textId="174F476A" w:rsidR="00A35861" w:rsidRPr="00122EB9" w:rsidRDefault="00A35861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5773622E" w14:textId="008A7327" w:rsidR="00A35861" w:rsidRPr="00122EB9" w:rsidRDefault="00A35861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5A705CFC" w14:textId="23AC03C5" w:rsidR="00A35861" w:rsidRPr="00122EB9" w:rsidRDefault="00A35861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191961CE" w14:textId="77777777" w:rsidR="00A35861" w:rsidRPr="00122EB9" w:rsidRDefault="00A35861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911A7C5" w14:textId="0D716C94" w:rsidR="001C7B89" w:rsidRPr="00122EB9" w:rsidRDefault="001C7B89" w:rsidP="001C7B89">
      <w:pPr>
        <w:shd w:val="clear" w:color="auto" w:fill="C2D69B" w:themeFill="accent3" w:themeFillTint="99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  <w:r w:rsidRPr="00122EB9">
        <w:rPr>
          <w:b/>
          <w:caps/>
          <w:emboss/>
          <w:spacing w:val="20"/>
          <w:sz w:val="24"/>
          <w:szCs w:val="24"/>
        </w:rPr>
        <w:t>LAMPIRAN- LAMPIRAN</w:t>
      </w:r>
    </w:p>
    <w:p w14:paraId="655E2DEB" w14:textId="77777777" w:rsidR="001C7B89" w:rsidRPr="00122EB9" w:rsidRDefault="001C7B89" w:rsidP="001C7B89">
      <w:pPr>
        <w:spacing w:before="60" w:after="60"/>
        <w:rPr>
          <w:sz w:val="24"/>
          <w:szCs w:val="24"/>
        </w:rPr>
      </w:pPr>
    </w:p>
    <w:p w14:paraId="69148C27" w14:textId="77777777" w:rsidR="001C7B89" w:rsidRPr="00122EB9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122EB9">
        <w:rPr>
          <w:b/>
          <w:bCs/>
          <w:i/>
          <w:iCs/>
          <w:caps/>
          <w:sz w:val="24"/>
          <w:szCs w:val="24"/>
        </w:rPr>
        <w:t>Lampiran 1</w:t>
      </w:r>
    </w:p>
    <w:p w14:paraId="545190B4" w14:textId="77777777" w:rsidR="001C7B89" w:rsidRPr="00122EB9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122EB9">
        <w:rPr>
          <w:b/>
          <w:bCs/>
          <w:sz w:val="24"/>
          <w:szCs w:val="24"/>
        </w:rPr>
        <w:t>LEMBAR KERJA PESERTA DIDIK (LKPD)</w:t>
      </w:r>
    </w:p>
    <w:p w14:paraId="58292FBE" w14:textId="2741EC10" w:rsidR="001C7B89" w:rsidRPr="00122EB9" w:rsidRDefault="006F07A1" w:rsidP="001C7B89">
      <w:pPr>
        <w:spacing w:before="60" w:after="60"/>
        <w:jc w:val="both"/>
        <w:rPr>
          <w:b/>
          <w:bCs/>
          <w:sz w:val="24"/>
          <w:szCs w:val="24"/>
        </w:rPr>
      </w:pPr>
      <w:r w:rsidRPr="00122EB9">
        <w:rPr>
          <w:b/>
          <w:bCs/>
          <w:sz w:val="24"/>
          <w:szCs w:val="24"/>
        </w:rPr>
        <w:t xml:space="preserve">LKPD </w:t>
      </w:r>
    </w:p>
    <w:p w14:paraId="2709E866" w14:textId="49DBBD90" w:rsidR="00F33F1D" w:rsidRPr="00122EB9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122EB9">
        <w:rPr>
          <w:b/>
          <w:bCs/>
          <w:sz w:val="24"/>
          <w:szCs w:val="24"/>
        </w:rPr>
        <w:t xml:space="preserve">Nama </w:t>
      </w:r>
      <w:r w:rsidRPr="00122EB9">
        <w:rPr>
          <w:b/>
          <w:bCs/>
          <w:sz w:val="24"/>
          <w:szCs w:val="24"/>
        </w:rPr>
        <w:tab/>
        <w:t>: …………………………………</w:t>
      </w:r>
    </w:p>
    <w:p w14:paraId="4B36ACC1" w14:textId="12649C2B" w:rsidR="00F33F1D" w:rsidRPr="00122EB9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122EB9">
        <w:rPr>
          <w:b/>
          <w:bCs/>
          <w:sz w:val="24"/>
          <w:szCs w:val="24"/>
        </w:rPr>
        <w:t xml:space="preserve">Kelas </w:t>
      </w:r>
      <w:r w:rsidRPr="00122EB9">
        <w:rPr>
          <w:b/>
          <w:bCs/>
          <w:sz w:val="24"/>
          <w:szCs w:val="24"/>
        </w:rPr>
        <w:tab/>
        <w:t>: …………………………………</w:t>
      </w:r>
    </w:p>
    <w:p w14:paraId="392CB397" w14:textId="6415249B" w:rsidR="00F33F1D" w:rsidRPr="00122EB9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proofErr w:type="spellStart"/>
      <w:r w:rsidRPr="00122EB9">
        <w:rPr>
          <w:b/>
          <w:bCs/>
          <w:sz w:val="24"/>
          <w:szCs w:val="24"/>
        </w:rPr>
        <w:t>Tanggal</w:t>
      </w:r>
      <w:proofErr w:type="spellEnd"/>
      <w:r w:rsidRPr="00122EB9">
        <w:rPr>
          <w:b/>
          <w:bCs/>
          <w:sz w:val="24"/>
          <w:szCs w:val="24"/>
        </w:rPr>
        <w:t xml:space="preserve"> </w:t>
      </w:r>
      <w:r w:rsidRPr="00122EB9">
        <w:rPr>
          <w:b/>
          <w:bCs/>
          <w:sz w:val="24"/>
          <w:szCs w:val="24"/>
        </w:rPr>
        <w:tab/>
        <w:t>: …………………………………</w:t>
      </w:r>
      <w:r w:rsidRPr="00122EB9">
        <w:rPr>
          <w:b/>
          <w:bCs/>
          <w:sz w:val="24"/>
          <w:szCs w:val="24"/>
        </w:rPr>
        <w:tab/>
      </w:r>
    </w:p>
    <w:p w14:paraId="2A81D3F2" w14:textId="5A15D14B" w:rsidR="00304771" w:rsidRPr="00122EB9" w:rsidRDefault="00CD6D45" w:rsidP="00F62155">
      <w:pPr>
        <w:pStyle w:val="ListParagraph"/>
        <w:spacing w:before="60" w:after="60"/>
        <w:ind w:left="0"/>
        <w:rPr>
          <w:sz w:val="24"/>
          <w:szCs w:val="24"/>
        </w:rPr>
      </w:pPr>
      <w:r w:rsidRPr="00122EB9">
        <w:rPr>
          <w:noProof/>
          <w:sz w:val="24"/>
          <w:szCs w:val="24"/>
        </w:rPr>
        <w:lastRenderedPageBreak/>
        <w:drawing>
          <wp:inline distT="0" distB="0" distL="0" distR="0" wp14:anchorId="60F85B45" wp14:editId="47B465EA">
            <wp:extent cx="2781300" cy="282941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89038" cy="283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5861" w:rsidRPr="00122EB9">
        <w:rPr>
          <w:noProof/>
          <w:sz w:val="24"/>
          <w:szCs w:val="24"/>
        </w:rPr>
        <w:t xml:space="preserve"> </w:t>
      </w:r>
      <w:r w:rsidR="00A35861" w:rsidRPr="00122EB9">
        <w:rPr>
          <w:noProof/>
          <w:sz w:val="24"/>
          <w:szCs w:val="24"/>
        </w:rPr>
        <w:drawing>
          <wp:inline distT="0" distB="0" distL="0" distR="0" wp14:anchorId="2BF39EEB" wp14:editId="44C8D1BB">
            <wp:extent cx="2595563" cy="287911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22437" cy="290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34D7E" w14:textId="77777777" w:rsidR="001C7B89" w:rsidRPr="00122EB9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122EB9">
        <w:rPr>
          <w:b/>
          <w:bCs/>
          <w:i/>
          <w:iCs/>
          <w:caps/>
          <w:sz w:val="24"/>
          <w:szCs w:val="24"/>
        </w:rPr>
        <w:t>Lampiran 2</w:t>
      </w:r>
    </w:p>
    <w:p w14:paraId="59208C00" w14:textId="77777777" w:rsidR="001C7B89" w:rsidRPr="00122EB9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122EB9">
        <w:rPr>
          <w:b/>
          <w:bCs/>
          <w:caps/>
          <w:sz w:val="24"/>
          <w:szCs w:val="24"/>
        </w:rPr>
        <w:t>BAHAN AJAR</w:t>
      </w:r>
    </w:p>
    <w:p w14:paraId="50A7C2CD" w14:textId="2A6562DF" w:rsidR="00F42A9A" w:rsidRPr="00122EB9" w:rsidRDefault="00F42A9A" w:rsidP="00F42A9A">
      <w:pPr>
        <w:spacing w:before="60" w:after="60"/>
        <w:jc w:val="center"/>
        <w:rPr>
          <w:b/>
          <w:bCs/>
          <w:caps/>
          <w:sz w:val="24"/>
          <w:szCs w:val="24"/>
        </w:rPr>
      </w:pPr>
    </w:p>
    <w:p w14:paraId="0E8ED111" w14:textId="6461F5F2" w:rsidR="006F07A1" w:rsidRPr="00122EB9" w:rsidRDefault="006F07A1" w:rsidP="006F07A1">
      <w:pPr>
        <w:spacing w:before="60" w:after="60"/>
        <w:rPr>
          <w:sz w:val="24"/>
          <w:szCs w:val="24"/>
        </w:rPr>
      </w:pPr>
      <w:proofErr w:type="spellStart"/>
      <w:r w:rsidRPr="00122EB9">
        <w:rPr>
          <w:sz w:val="24"/>
          <w:szCs w:val="24"/>
        </w:rPr>
        <w:t>teks</w:t>
      </w:r>
      <w:proofErr w:type="spellEnd"/>
      <w:r w:rsidRPr="00122EB9">
        <w:rPr>
          <w:sz w:val="24"/>
          <w:szCs w:val="24"/>
        </w:rPr>
        <w:t xml:space="preserve"> </w:t>
      </w:r>
      <w:proofErr w:type="spellStart"/>
      <w:r w:rsidRPr="00122EB9">
        <w:rPr>
          <w:sz w:val="24"/>
          <w:szCs w:val="24"/>
        </w:rPr>
        <w:t>bahan</w:t>
      </w:r>
      <w:proofErr w:type="spellEnd"/>
      <w:r w:rsidRPr="00122EB9">
        <w:rPr>
          <w:sz w:val="24"/>
          <w:szCs w:val="24"/>
        </w:rPr>
        <w:t xml:space="preserve"> </w:t>
      </w:r>
      <w:proofErr w:type="gramStart"/>
      <w:r w:rsidRPr="00122EB9">
        <w:rPr>
          <w:sz w:val="24"/>
          <w:szCs w:val="24"/>
        </w:rPr>
        <w:t>ajar :</w:t>
      </w:r>
      <w:proofErr w:type="gramEnd"/>
    </w:p>
    <w:p w14:paraId="64E6E9B9" w14:textId="3103AD9A" w:rsidR="006F07A1" w:rsidRPr="00122EB9" w:rsidRDefault="003063A3" w:rsidP="006F07A1">
      <w:pPr>
        <w:spacing w:before="60" w:after="60"/>
        <w:rPr>
          <w:sz w:val="24"/>
          <w:szCs w:val="24"/>
        </w:rPr>
      </w:pPr>
      <w:hyperlink r:id="rId15" w:history="1">
        <w:r w:rsidR="008C2D00" w:rsidRPr="00122EB9">
          <w:rPr>
            <w:rStyle w:val="Hyperlink"/>
            <w:sz w:val="24"/>
            <w:szCs w:val="24"/>
          </w:rPr>
          <w:t>https://buku.kemdikbud.go.id/katalog/matematika-untuk-sekolah-dasar-kelas-i</w:t>
        </w:r>
      </w:hyperlink>
      <w:r w:rsidR="00304771" w:rsidRPr="00122EB9">
        <w:rPr>
          <w:rStyle w:val="Hyperlink"/>
          <w:sz w:val="24"/>
          <w:szCs w:val="24"/>
        </w:rPr>
        <w:t>v</w:t>
      </w:r>
    </w:p>
    <w:p w14:paraId="4EE91467" w14:textId="4ABCC52F" w:rsidR="002368F0" w:rsidRPr="00122EB9" w:rsidRDefault="00F42A9A" w:rsidP="008C2D00">
      <w:pPr>
        <w:spacing w:before="60" w:after="60"/>
        <w:jc w:val="both"/>
        <w:rPr>
          <w:b/>
          <w:sz w:val="24"/>
          <w:szCs w:val="24"/>
        </w:rPr>
      </w:pPr>
      <w:r w:rsidRPr="00122EB9">
        <w:rPr>
          <w:noProof/>
          <w:sz w:val="24"/>
          <w:szCs w:val="24"/>
        </w:rPr>
        <w:t xml:space="preserve">     </w:t>
      </w:r>
      <w:r w:rsidR="005F4FED" w:rsidRPr="00122EB9">
        <w:rPr>
          <w:noProof/>
          <w:sz w:val="24"/>
          <w:szCs w:val="24"/>
        </w:rPr>
        <w:t xml:space="preserve">           </w:t>
      </w:r>
      <w:r w:rsidR="008C2D00" w:rsidRPr="00122EB9">
        <w:rPr>
          <w:noProof/>
          <w:sz w:val="24"/>
          <w:szCs w:val="24"/>
        </w:rPr>
        <w:drawing>
          <wp:inline distT="0" distB="0" distL="0" distR="0" wp14:anchorId="46E5880C" wp14:editId="6E055608">
            <wp:extent cx="1447800" cy="23979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54947" cy="24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31508" w14:textId="6722CD85" w:rsidR="000E7261" w:rsidRPr="00122EB9" w:rsidRDefault="000E7261" w:rsidP="001C7B89">
      <w:pPr>
        <w:pStyle w:val="ListParagraph"/>
        <w:spacing w:before="60" w:after="60"/>
        <w:ind w:left="360"/>
        <w:rPr>
          <w:sz w:val="24"/>
          <w:szCs w:val="24"/>
        </w:rPr>
      </w:pPr>
    </w:p>
    <w:p w14:paraId="3D33584F" w14:textId="75CFA53D" w:rsidR="00A35861" w:rsidRPr="00122EB9" w:rsidRDefault="00A35861" w:rsidP="001C7B89">
      <w:pPr>
        <w:pStyle w:val="ListParagraph"/>
        <w:spacing w:before="60" w:after="60"/>
        <w:ind w:left="360"/>
        <w:rPr>
          <w:sz w:val="24"/>
          <w:szCs w:val="24"/>
        </w:rPr>
      </w:pPr>
    </w:p>
    <w:p w14:paraId="3A030D7F" w14:textId="22299030" w:rsidR="00A35861" w:rsidRPr="00122EB9" w:rsidRDefault="00A35861" w:rsidP="001C7B89">
      <w:pPr>
        <w:pStyle w:val="ListParagraph"/>
        <w:spacing w:before="60" w:after="60"/>
        <w:ind w:left="360"/>
        <w:rPr>
          <w:sz w:val="24"/>
          <w:szCs w:val="24"/>
        </w:rPr>
      </w:pPr>
    </w:p>
    <w:p w14:paraId="2F8D4D1E" w14:textId="77777777" w:rsidR="00A35861" w:rsidRPr="00122EB9" w:rsidRDefault="00A35861" w:rsidP="001C7B89">
      <w:pPr>
        <w:pStyle w:val="ListParagraph"/>
        <w:spacing w:before="60" w:after="60"/>
        <w:ind w:left="360"/>
        <w:rPr>
          <w:sz w:val="24"/>
          <w:szCs w:val="24"/>
        </w:rPr>
      </w:pPr>
    </w:p>
    <w:p w14:paraId="66CF5095" w14:textId="77777777" w:rsidR="001C7B89" w:rsidRPr="00122EB9" w:rsidRDefault="00B05570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122EB9">
        <w:rPr>
          <w:b/>
          <w:bCs/>
          <w:i/>
          <w:iCs/>
          <w:caps/>
          <w:sz w:val="24"/>
          <w:szCs w:val="24"/>
        </w:rPr>
        <w:t>Lampiran 3</w:t>
      </w:r>
    </w:p>
    <w:p w14:paraId="3A535100" w14:textId="77777777" w:rsidR="001C7B89" w:rsidRPr="00122EB9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122EB9">
        <w:rPr>
          <w:b/>
          <w:bCs/>
          <w:caps/>
          <w:sz w:val="24"/>
          <w:szCs w:val="24"/>
        </w:rPr>
        <w:t>DAFTAR PUSTAKA</w:t>
      </w:r>
    </w:p>
    <w:p w14:paraId="295743EB" w14:textId="404C08BB" w:rsidR="00F16424" w:rsidRPr="00122EB9" w:rsidRDefault="008C2D00" w:rsidP="001C7B89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proofErr w:type="spellStart"/>
      <w:r w:rsidRPr="00122EB9">
        <w:rPr>
          <w:sz w:val="24"/>
          <w:szCs w:val="24"/>
        </w:rPr>
        <w:t>Hobri</w:t>
      </w:r>
      <w:proofErr w:type="spellEnd"/>
      <w:r w:rsidR="00F33F1D" w:rsidRPr="00122EB9">
        <w:rPr>
          <w:sz w:val="24"/>
          <w:szCs w:val="24"/>
        </w:rPr>
        <w:t xml:space="preserve">, </w:t>
      </w:r>
      <w:proofErr w:type="spellStart"/>
      <w:r w:rsidR="00F33F1D" w:rsidRPr="00122EB9">
        <w:rPr>
          <w:sz w:val="24"/>
          <w:szCs w:val="24"/>
        </w:rPr>
        <w:t>dkk</w:t>
      </w:r>
      <w:proofErr w:type="spellEnd"/>
      <w:r w:rsidR="00F16424" w:rsidRPr="00122EB9">
        <w:rPr>
          <w:sz w:val="24"/>
          <w:szCs w:val="24"/>
        </w:rPr>
        <w:t>. 202</w:t>
      </w:r>
      <w:r w:rsidRPr="00122EB9">
        <w:rPr>
          <w:sz w:val="24"/>
          <w:szCs w:val="24"/>
        </w:rPr>
        <w:t>2</w:t>
      </w:r>
      <w:r w:rsidR="000E7261" w:rsidRPr="00122EB9">
        <w:rPr>
          <w:i/>
          <w:iCs/>
          <w:sz w:val="24"/>
          <w:szCs w:val="24"/>
        </w:rPr>
        <w:t xml:space="preserve">. </w:t>
      </w:r>
      <w:proofErr w:type="spellStart"/>
      <w:r w:rsidR="00F33F1D" w:rsidRPr="00122EB9">
        <w:rPr>
          <w:i/>
          <w:iCs/>
          <w:sz w:val="24"/>
          <w:szCs w:val="24"/>
        </w:rPr>
        <w:t>Buku</w:t>
      </w:r>
      <w:proofErr w:type="spellEnd"/>
      <w:r w:rsidR="00F33F1D" w:rsidRPr="00122EB9">
        <w:rPr>
          <w:i/>
          <w:iCs/>
          <w:sz w:val="24"/>
          <w:szCs w:val="24"/>
        </w:rPr>
        <w:t xml:space="preserve"> Guru </w:t>
      </w:r>
      <w:proofErr w:type="spellStart"/>
      <w:r w:rsidRPr="00122EB9">
        <w:rPr>
          <w:i/>
          <w:iCs/>
          <w:sz w:val="24"/>
          <w:szCs w:val="24"/>
        </w:rPr>
        <w:t>Matematika</w:t>
      </w:r>
      <w:proofErr w:type="spellEnd"/>
      <w:r w:rsidR="00F33F1D" w:rsidRPr="00122EB9">
        <w:rPr>
          <w:i/>
          <w:iCs/>
          <w:sz w:val="24"/>
          <w:szCs w:val="24"/>
        </w:rPr>
        <w:t xml:space="preserve"> </w:t>
      </w:r>
      <w:proofErr w:type="spellStart"/>
      <w:r w:rsidR="00F33F1D" w:rsidRPr="00122EB9">
        <w:rPr>
          <w:i/>
          <w:iCs/>
          <w:sz w:val="24"/>
          <w:szCs w:val="24"/>
        </w:rPr>
        <w:t>untuk</w:t>
      </w:r>
      <w:proofErr w:type="spellEnd"/>
      <w:r w:rsidR="00F33F1D" w:rsidRPr="00122EB9">
        <w:rPr>
          <w:i/>
          <w:iCs/>
          <w:sz w:val="24"/>
          <w:szCs w:val="24"/>
        </w:rPr>
        <w:t xml:space="preserve"> </w:t>
      </w:r>
      <w:proofErr w:type="spellStart"/>
      <w:r w:rsidR="00F33F1D" w:rsidRPr="00122EB9">
        <w:rPr>
          <w:i/>
          <w:iCs/>
          <w:sz w:val="24"/>
          <w:szCs w:val="24"/>
        </w:rPr>
        <w:t>kelas</w:t>
      </w:r>
      <w:proofErr w:type="spellEnd"/>
      <w:r w:rsidR="00F33F1D" w:rsidRPr="00122EB9">
        <w:rPr>
          <w:i/>
          <w:iCs/>
          <w:sz w:val="24"/>
          <w:szCs w:val="24"/>
        </w:rPr>
        <w:t xml:space="preserve"> I</w:t>
      </w:r>
      <w:r w:rsidR="00304771" w:rsidRPr="00122EB9">
        <w:rPr>
          <w:i/>
          <w:iCs/>
          <w:sz w:val="24"/>
          <w:szCs w:val="24"/>
        </w:rPr>
        <w:t>V</w:t>
      </w:r>
      <w:r w:rsidR="001C7B89" w:rsidRPr="00122EB9">
        <w:rPr>
          <w:sz w:val="24"/>
          <w:szCs w:val="24"/>
        </w:rPr>
        <w:t xml:space="preserve">. Jakarta: </w:t>
      </w:r>
      <w:r w:rsidR="00F16424" w:rsidRPr="00122EB9">
        <w:rPr>
          <w:sz w:val="24"/>
          <w:szCs w:val="24"/>
        </w:rPr>
        <w:t xml:space="preserve">Kementerian Pendidikan, </w:t>
      </w:r>
      <w:proofErr w:type="spellStart"/>
      <w:r w:rsidR="00F16424" w:rsidRPr="00122EB9">
        <w:rPr>
          <w:sz w:val="24"/>
          <w:szCs w:val="24"/>
        </w:rPr>
        <w:t>Kebudayaan</w:t>
      </w:r>
      <w:proofErr w:type="spellEnd"/>
      <w:r w:rsidR="00F16424" w:rsidRPr="00122EB9">
        <w:rPr>
          <w:sz w:val="24"/>
          <w:szCs w:val="24"/>
        </w:rPr>
        <w:t xml:space="preserve">, </w:t>
      </w:r>
      <w:proofErr w:type="spellStart"/>
      <w:r w:rsidR="00F16424" w:rsidRPr="00122EB9">
        <w:rPr>
          <w:sz w:val="24"/>
          <w:szCs w:val="24"/>
        </w:rPr>
        <w:t>Riset</w:t>
      </w:r>
      <w:proofErr w:type="spellEnd"/>
      <w:r w:rsidR="00F16424" w:rsidRPr="00122EB9">
        <w:rPr>
          <w:sz w:val="24"/>
          <w:szCs w:val="24"/>
        </w:rPr>
        <w:t xml:space="preserve">, dan </w:t>
      </w:r>
      <w:proofErr w:type="spellStart"/>
      <w:r w:rsidR="00F16424" w:rsidRPr="00122EB9">
        <w:rPr>
          <w:sz w:val="24"/>
          <w:szCs w:val="24"/>
        </w:rPr>
        <w:t>Teknologi</w:t>
      </w:r>
      <w:proofErr w:type="spellEnd"/>
      <w:r w:rsidR="006F07A1" w:rsidRPr="00122EB9">
        <w:rPr>
          <w:sz w:val="24"/>
          <w:szCs w:val="24"/>
        </w:rPr>
        <w:t>. Jakarta</w:t>
      </w:r>
    </w:p>
    <w:p w14:paraId="583B1817" w14:textId="562E97B8" w:rsidR="00F33F1D" w:rsidRPr="00122EB9" w:rsidRDefault="008C2D00" w:rsidP="00F33F1D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proofErr w:type="spellStart"/>
      <w:r w:rsidRPr="00122EB9">
        <w:rPr>
          <w:sz w:val="24"/>
          <w:szCs w:val="24"/>
        </w:rPr>
        <w:t>Hobri</w:t>
      </w:r>
      <w:proofErr w:type="spellEnd"/>
      <w:r w:rsidR="00F33F1D" w:rsidRPr="00122EB9">
        <w:rPr>
          <w:sz w:val="24"/>
          <w:szCs w:val="24"/>
        </w:rPr>
        <w:t xml:space="preserve">, </w:t>
      </w:r>
      <w:proofErr w:type="spellStart"/>
      <w:r w:rsidR="00F33F1D" w:rsidRPr="00122EB9">
        <w:rPr>
          <w:sz w:val="24"/>
          <w:szCs w:val="24"/>
        </w:rPr>
        <w:t>dkk</w:t>
      </w:r>
      <w:proofErr w:type="spellEnd"/>
      <w:r w:rsidR="00F33F1D" w:rsidRPr="00122EB9">
        <w:rPr>
          <w:sz w:val="24"/>
          <w:szCs w:val="24"/>
        </w:rPr>
        <w:t>. 202</w:t>
      </w:r>
      <w:r w:rsidRPr="00122EB9">
        <w:rPr>
          <w:sz w:val="24"/>
          <w:szCs w:val="24"/>
        </w:rPr>
        <w:t>2</w:t>
      </w:r>
      <w:r w:rsidR="00F33F1D" w:rsidRPr="00122EB9">
        <w:rPr>
          <w:i/>
          <w:iCs/>
          <w:sz w:val="24"/>
          <w:szCs w:val="24"/>
        </w:rPr>
        <w:t xml:space="preserve">. </w:t>
      </w:r>
      <w:proofErr w:type="spellStart"/>
      <w:r w:rsidR="00F33F1D" w:rsidRPr="00122EB9">
        <w:rPr>
          <w:i/>
          <w:iCs/>
          <w:sz w:val="24"/>
          <w:szCs w:val="24"/>
        </w:rPr>
        <w:t>Buku</w:t>
      </w:r>
      <w:proofErr w:type="spellEnd"/>
      <w:r w:rsidR="00F33F1D" w:rsidRPr="00122EB9">
        <w:rPr>
          <w:i/>
          <w:iCs/>
          <w:sz w:val="24"/>
          <w:szCs w:val="24"/>
        </w:rPr>
        <w:t xml:space="preserve"> </w:t>
      </w:r>
      <w:proofErr w:type="spellStart"/>
      <w:r w:rsidR="00F33F1D" w:rsidRPr="00122EB9">
        <w:rPr>
          <w:i/>
          <w:iCs/>
          <w:sz w:val="24"/>
          <w:szCs w:val="24"/>
        </w:rPr>
        <w:t>Siswa</w:t>
      </w:r>
      <w:proofErr w:type="spellEnd"/>
      <w:r w:rsidR="00F33F1D" w:rsidRPr="00122EB9">
        <w:rPr>
          <w:i/>
          <w:iCs/>
          <w:sz w:val="24"/>
          <w:szCs w:val="24"/>
        </w:rPr>
        <w:t xml:space="preserve"> </w:t>
      </w:r>
      <w:proofErr w:type="spellStart"/>
      <w:r w:rsidRPr="00122EB9">
        <w:rPr>
          <w:i/>
          <w:iCs/>
          <w:sz w:val="24"/>
          <w:szCs w:val="24"/>
        </w:rPr>
        <w:t>Matematika</w:t>
      </w:r>
      <w:proofErr w:type="spellEnd"/>
      <w:r w:rsidRPr="00122EB9">
        <w:rPr>
          <w:i/>
          <w:iCs/>
          <w:sz w:val="24"/>
          <w:szCs w:val="24"/>
        </w:rPr>
        <w:t xml:space="preserve"> </w:t>
      </w:r>
      <w:proofErr w:type="spellStart"/>
      <w:r w:rsidR="00F33F1D" w:rsidRPr="00122EB9">
        <w:rPr>
          <w:i/>
          <w:iCs/>
          <w:sz w:val="24"/>
          <w:szCs w:val="24"/>
        </w:rPr>
        <w:t>untuk</w:t>
      </w:r>
      <w:proofErr w:type="spellEnd"/>
      <w:r w:rsidR="00F33F1D" w:rsidRPr="00122EB9">
        <w:rPr>
          <w:i/>
          <w:iCs/>
          <w:sz w:val="24"/>
          <w:szCs w:val="24"/>
        </w:rPr>
        <w:t xml:space="preserve"> </w:t>
      </w:r>
      <w:proofErr w:type="spellStart"/>
      <w:r w:rsidR="00F33F1D" w:rsidRPr="00122EB9">
        <w:rPr>
          <w:i/>
          <w:iCs/>
          <w:sz w:val="24"/>
          <w:szCs w:val="24"/>
        </w:rPr>
        <w:t>kelas</w:t>
      </w:r>
      <w:proofErr w:type="spellEnd"/>
      <w:r w:rsidR="00F33F1D" w:rsidRPr="00122EB9">
        <w:rPr>
          <w:i/>
          <w:iCs/>
          <w:sz w:val="24"/>
          <w:szCs w:val="24"/>
        </w:rPr>
        <w:t xml:space="preserve"> I</w:t>
      </w:r>
      <w:r w:rsidR="00304771" w:rsidRPr="00122EB9">
        <w:rPr>
          <w:i/>
          <w:iCs/>
          <w:sz w:val="24"/>
          <w:szCs w:val="24"/>
        </w:rPr>
        <w:t>V</w:t>
      </w:r>
      <w:r w:rsidR="00F33F1D" w:rsidRPr="00122EB9">
        <w:rPr>
          <w:sz w:val="24"/>
          <w:szCs w:val="24"/>
        </w:rPr>
        <w:t xml:space="preserve">. Jakarta: Kementerian Pendidikan, </w:t>
      </w:r>
      <w:proofErr w:type="spellStart"/>
      <w:r w:rsidR="00F33F1D" w:rsidRPr="00122EB9">
        <w:rPr>
          <w:sz w:val="24"/>
          <w:szCs w:val="24"/>
        </w:rPr>
        <w:t>Kebudayaan</w:t>
      </w:r>
      <w:proofErr w:type="spellEnd"/>
      <w:r w:rsidR="00F33F1D" w:rsidRPr="00122EB9">
        <w:rPr>
          <w:sz w:val="24"/>
          <w:szCs w:val="24"/>
        </w:rPr>
        <w:t xml:space="preserve">, </w:t>
      </w:r>
      <w:proofErr w:type="spellStart"/>
      <w:r w:rsidR="00F33F1D" w:rsidRPr="00122EB9">
        <w:rPr>
          <w:sz w:val="24"/>
          <w:szCs w:val="24"/>
        </w:rPr>
        <w:t>Riset</w:t>
      </w:r>
      <w:proofErr w:type="spellEnd"/>
      <w:r w:rsidR="00F33F1D" w:rsidRPr="00122EB9">
        <w:rPr>
          <w:sz w:val="24"/>
          <w:szCs w:val="24"/>
        </w:rPr>
        <w:t xml:space="preserve">, dan </w:t>
      </w:r>
      <w:proofErr w:type="spellStart"/>
      <w:r w:rsidR="00F33F1D" w:rsidRPr="00122EB9">
        <w:rPr>
          <w:sz w:val="24"/>
          <w:szCs w:val="24"/>
        </w:rPr>
        <w:t>Teknologi</w:t>
      </w:r>
      <w:proofErr w:type="spellEnd"/>
      <w:r w:rsidR="00F33F1D" w:rsidRPr="00122EB9">
        <w:rPr>
          <w:sz w:val="24"/>
          <w:szCs w:val="24"/>
        </w:rPr>
        <w:t>. Jakarta</w:t>
      </w:r>
    </w:p>
    <w:tbl>
      <w:tblPr>
        <w:tblStyle w:val="TableGrid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1C7B89" w:rsidRPr="00122EB9" w14:paraId="5A641AB2" w14:textId="77777777" w:rsidTr="00D84E5A">
        <w:trPr>
          <w:trHeight w:val="240"/>
          <w:jc w:val="center"/>
        </w:trPr>
        <w:tc>
          <w:tcPr>
            <w:tcW w:w="3402" w:type="dxa"/>
          </w:tcPr>
          <w:p w14:paraId="4ACE5DE4" w14:textId="77777777" w:rsidR="001C7B89" w:rsidRPr="00122EB9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122EB9">
              <w:rPr>
                <w:sz w:val="24"/>
                <w:szCs w:val="24"/>
              </w:rPr>
              <w:t>Mengetahui</w:t>
            </w:r>
            <w:proofErr w:type="spellEnd"/>
            <w:r w:rsidRPr="00122EB9">
              <w:rPr>
                <w:sz w:val="24"/>
                <w:szCs w:val="24"/>
              </w:rPr>
              <w:t>,</w:t>
            </w:r>
          </w:p>
          <w:p w14:paraId="70BF1C90" w14:textId="7251D6C6" w:rsidR="001C7B89" w:rsidRPr="00122EB9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122EB9">
              <w:rPr>
                <w:sz w:val="24"/>
                <w:szCs w:val="24"/>
              </w:rPr>
              <w:t>Kepala</w:t>
            </w:r>
            <w:proofErr w:type="spellEnd"/>
            <w:r w:rsidRPr="00122EB9">
              <w:rPr>
                <w:sz w:val="24"/>
                <w:szCs w:val="24"/>
              </w:rPr>
              <w:t xml:space="preserve"> </w:t>
            </w:r>
            <w:proofErr w:type="spellStart"/>
            <w:r w:rsidR="006F07A1" w:rsidRPr="00122EB9">
              <w:rPr>
                <w:sz w:val="24"/>
                <w:szCs w:val="24"/>
              </w:rPr>
              <w:t>Sekolah</w:t>
            </w:r>
            <w:proofErr w:type="spellEnd"/>
          </w:p>
          <w:p w14:paraId="271CFA3C" w14:textId="77777777" w:rsidR="006F07A1" w:rsidRPr="00122EB9" w:rsidRDefault="006F07A1" w:rsidP="00D84E5A">
            <w:pPr>
              <w:spacing w:before="60" w:after="60"/>
              <w:rPr>
                <w:sz w:val="24"/>
                <w:szCs w:val="24"/>
              </w:rPr>
            </w:pPr>
          </w:p>
          <w:p w14:paraId="0BEF6ED8" w14:textId="77777777" w:rsidR="001C7B89" w:rsidRPr="00122EB9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122EB9">
              <w:rPr>
                <w:sz w:val="24"/>
                <w:szCs w:val="24"/>
              </w:rPr>
              <w:t>( ........................................... )</w:t>
            </w:r>
          </w:p>
        </w:tc>
        <w:tc>
          <w:tcPr>
            <w:tcW w:w="1701" w:type="dxa"/>
          </w:tcPr>
          <w:p w14:paraId="7B7BF9C8" w14:textId="77777777" w:rsidR="001C7B89" w:rsidRPr="00122EB9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E2A5907" w14:textId="77777777" w:rsidR="001C7B89" w:rsidRPr="00122EB9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122EB9">
              <w:rPr>
                <w:sz w:val="24"/>
                <w:szCs w:val="24"/>
              </w:rPr>
              <w:t xml:space="preserve">......................, ..............., 20 </w:t>
            </w:r>
            <w:proofErr w:type="gramStart"/>
            <w:r w:rsidRPr="00122EB9">
              <w:rPr>
                <w:sz w:val="24"/>
                <w:szCs w:val="24"/>
              </w:rPr>
              <w:t>.....</w:t>
            </w:r>
            <w:proofErr w:type="gramEnd"/>
          </w:p>
          <w:p w14:paraId="19A646A0" w14:textId="77777777" w:rsidR="001C7B89" w:rsidRPr="00122EB9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122EB9">
              <w:rPr>
                <w:sz w:val="24"/>
                <w:szCs w:val="24"/>
              </w:rPr>
              <w:t>Guru Mata Pelajaran</w:t>
            </w:r>
          </w:p>
          <w:p w14:paraId="1AF01CE1" w14:textId="77777777" w:rsidR="001C7B89" w:rsidRPr="00122EB9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  <w:p w14:paraId="226D690F" w14:textId="77777777" w:rsidR="001C7B89" w:rsidRPr="00122EB9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122EB9">
              <w:rPr>
                <w:sz w:val="24"/>
                <w:szCs w:val="24"/>
              </w:rPr>
              <w:t>( ........................................... )</w:t>
            </w:r>
          </w:p>
        </w:tc>
      </w:tr>
    </w:tbl>
    <w:p w14:paraId="1F159CEA" w14:textId="77777777" w:rsidR="001C7B89" w:rsidRPr="00122EB9" w:rsidRDefault="001C7B89" w:rsidP="001C7B89">
      <w:pPr>
        <w:rPr>
          <w:sz w:val="24"/>
          <w:szCs w:val="24"/>
        </w:rPr>
      </w:pPr>
    </w:p>
    <w:sectPr w:rsidR="001C7B89" w:rsidRPr="00122EB9" w:rsidSect="00B9390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Column"/>
      <w:pgSz w:w="11907" w:h="16840" w:code="9"/>
      <w:pgMar w:top="1418" w:right="992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57962" w14:textId="77777777" w:rsidR="003063A3" w:rsidRDefault="003063A3" w:rsidP="001C7B89">
      <w:r>
        <w:separator/>
      </w:r>
    </w:p>
  </w:endnote>
  <w:endnote w:type="continuationSeparator" w:id="0">
    <w:p w14:paraId="5A5550CF" w14:textId="77777777" w:rsidR="003063A3" w:rsidRDefault="003063A3" w:rsidP="001C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2D06" w14:textId="77777777" w:rsidR="00F33F1D" w:rsidRDefault="00F33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2405" w14:textId="77777777" w:rsidR="00F33F1D" w:rsidRDefault="00F33F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A8EC" w14:textId="77777777" w:rsidR="00F33F1D" w:rsidRDefault="00F33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DBBF7" w14:textId="77777777" w:rsidR="003063A3" w:rsidRDefault="003063A3" w:rsidP="001C7B89">
      <w:r>
        <w:separator/>
      </w:r>
    </w:p>
  </w:footnote>
  <w:footnote w:type="continuationSeparator" w:id="0">
    <w:p w14:paraId="256D2E02" w14:textId="77777777" w:rsidR="003063A3" w:rsidRDefault="003063A3" w:rsidP="001C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FAB8" w14:textId="1D35D997" w:rsidR="00D84E5A" w:rsidRDefault="00D8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67F2" w14:textId="35E94AAD" w:rsidR="00F33F1D" w:rsidRDefault="00F33F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AF40" w14:textId="42A709F5" w:rsidR="00D84E5A" w:rsidRDefault="00D84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3B89"/>
    <w:multiLevelType w:val="hybridMultilevel"/>
    <w:tmpl w:val="F6165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25B98"/>
    <w:multiLevelType w:val="multilevel"/>
    <w:tmpl w:val="4F06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4516C"/>
    <w:multiLevelType w:val="multilevel"/>
    <w:tmpl w:val="D116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3331A"/>
    <w:multiLevelType w:val="hybridMultilevel"/>
    <w:tmpl w:val="53B6F9B0"/>
    <w:lvl w:ilvl="0" w:tplc="7768351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75918"/>
    <w:multiLevelType w:val="hybridMultilevel"/>
    <w:tmpl w:val="4FE42F4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2D246EB"/>
    <w:multiLevelType w:val="hybridMultilevel"/>
    <w:tmpl w:val="E2C8AAC6"/>
    <w:lvl w:ilvl="0" w:tplc="52D8B9B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5A74EA8"/>
    <w:multiLevelType w:val="hybridMultilevel"/>
    <w:tmpl w:val="430C8790"/>
    <w:lvl w:ilvl="0" w:tplc="E65615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60D2E4D"/>
    <w:multiLevelType w:val="multilevel"/>
    <w:tmpl w:val="FF8A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2A0150"/>
    <w:multiLevelType w:val="hybridMultilevel"/>
    <w:tmpl w:val="0388CD28"/>
    <w:lvl w:ilvl="0" w:tplc="E65615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6753F"/>
    <w:multiLevelType w:val="hybridMultilevel"/>
    <w:tmpl w:val="7BA277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72233"/>
    <w:multiLevelType w:val="hybridMultilevel"/>
    <w:tmpl w:val="65E0C058"/>
    <w:lvl w:ilvl="0" w:tplc="7768351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76EE4E2C"/>
    <w:multiLevelType w:val="hybridMultilevel"/>
    <w:tmpl w:val="D33E6F48"/>
    <w:lvl w:ilvl="0" w:tplc="DADE1AC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10"/>
  </w:num>
  <w:num w:numId="5">
    <w:abstractNumId w:val="7"/>
  </w:num>
  <w:num w:numId="6">
    <w:abstractNumId w:val="9"/>
  </w:num>
  <w:num w:numId="7">
    <w:abstractNumId w:val="6"/>
  </w:num>
  <w:num w:numId="8">
    <w:abstractNumId w:val="11"/>
  </w:num>
  <w:num w:numId="9">
    <w:abstractNumId w:val="3"/>
  </w:num>
  <w:num w:numId="10">
    <w:abstractNumId w:val="4"/>
  </w:num>
  <w:num w:numId="11">
    <w:abstractNumId w:val="13"/>
  </w:num>
  <w:num w:numId="12">
    <w:abstractNumId w:val="1"/>
  </w:num>
  <w:num w:numId="13">
    <w:abstractNumId w:val="2"/>
  </w:num>
  <w:num w:numId="1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612"/>
    <w:rsid w:val="000065B6"/>
    <w:rsid w:val="0003138B"/>
    <w:rsid w:val="00034C5B"/>
    <w:rsid w:val="00037822"/>
    <w:rsid w:val="00063ABF"/>
    <w:rsid w:val="00067809"/>
    <w:rsid w:val="00071CCD"/>
    <w:rsid w:val="0007221E"/>
    <w:rsid w:val="000A34B6"/>
    <w:rsid w:val="000C410E"/>
    <w:rsid w:val="000D3F4D"/>
    <w:rsid w:val="000D7B85"/>
    <w:rsid w:val="000E7261"/>
    <w:rsid w:val="000F6071"/>
    <w:rsid w:val="00115C13"/>
    <w:rsid w:val="00122EB9"/>
    <w:rsid w:val="00125EA2"/>
    <w:rsid w:val="0013242A"/>
    <w:rsid w:val="001326B2"/>
    <w:rsid w:val="00153FB3"/>
    <w:rsid w:val="00161612"/>
    <w:rsid w:val="00164BE4"/>
    <w:rsid w:val="0018289A"/>
    <w:rsid w:val="001843DA"/>
    <w:rsid w:val="001917AC"/>
    <w:rsid w:val="001B47F4"/>
    <w:rsid w:val="001B65EC"/>
    <w:rsid w:val="001C0DFB"/>
    <w:rsid w:val="001C1FC2"/>
    <w:rsid w:val="001C4762"/>
    <w:rsid w:val="001C77AD"/>
    <w:rsid w:val="001C7B89"/>
    <w:rsid w:val="001D1A2B"/>
    <w:rsid w:val="001D6963"/>
    <w:rsid w:val="001E291A"/>
    <w:rsid w:val="001F1A08"/>
    <w:rsid w:val="00206E77"/>
    <w:rsid w:val="002368F0"/>
    <w:rsid w:val="00240DFA"/>
    <w:rsid w:val="002559DA"/>
    <w:rsid w:val="002667D1"/>
    <w:rsid w:val="002726BD"/>
    <w:rsid w:val="002965ED"/>
    <w:rsid w:val="00296671"/>
    <w:rsid w:val="0029797A"/>
    <w:rsid w:val="002A3892"/>
    <w:rsid w:val="002B3D6A"/>
    <w:rsid w:val="002B721B"/>
    <w:rsid w:val="002C0CA6"/>
    <w:rsid w:val="002E572C"/>
    <w:rsid w:val="002F4FB1"/>
    <w:rsid w:val="002F6861"/>
    <w:rsid w:val="00304771"/>
    <w:rsid w:val="003063A3"/>
    <w:rsid w:val="00306D10"/>
    <w:rsid w:val="0030714A"/>
    <w:rsid w:val="00343F81"/>
    <w:rsid w:val="0035587B"/>
    <w:rsid w:val="00395BE7"/>
    <w:rsid w:val="003A6C79"/>
    <w:rsid w:val="003B670E"/>
    <w:rsid w:val="003C32FE"/>
    <w:rsid w:val="003E15D9"/>
    <w:rsid w:val="003E331F"/>
    <w:rsid w:val="003E43B1"/>
    <w:rsid w:val="004118BE"/>
    <w:rsid w:val="00424AC9"/>
    <w:rsid w:val="00427DDB"/>
    <w:rsid w:val="004506BD"/>
    <w:rsid w:val="00451F0E"/>
    <w:rsid w:val="004643B4"/>
    <w:rsid w:val="00491947"/>
    <w:rsid w:val="0049228C"/>
    <w:rsid w:val="004A1167"/>
    <w:rsid w:val="004A7008"/>
    <w:rsid w:val="004B2BD2"/>
    <w:rsid w:val="004C0C5F"/>
    <w:rsid w:val="004C7442"/>
    <w:rsid w:val="004D41B0"/>
    <w:rsid w:val="004E0B6D"/>
    <w:rsid w:val="004E3458"/>
    <w:rsid w:val="004E6A91"/>
    <w:rsid w:val="004F1CA9"/>
    <w:rsid w:val="005069C6"/>
    <w:rsid w:val="00535B89"/>
    <w:rsid w:val="00537D22"/>
    <w:rsid w:val="00551E8A"/>
    <w:rsid w:val="00552E13"/>
    <w:rsid w:val="00552E4D"/>
    <w:rsid w:val="00556D7E"/>
    <w:rsid w:val="005638FA"/>
    <w:rsid w:val="005660F3"/>
    <w:rsid w:val="00595C80"/>
    <w:rsid w:val="005C1411"/>
    <w:rsid w:val="005D4B87"/>
    <w:rsid w:val="005D582E"/>
    <w:rsid w:val="005E1715"/>
    <w:rsid w:val="005E3114"/>
    <w:rsid w:val="005E6007"/>
    <w:rsid w:val="005F4FED"/>
    <w:rsid w:val="005F660B"/>
    <w:rsid w:val="006021AA"/>
    <w:rsid w:val="00616BD8"/>
    <w:rsid w:val="006258A8"/>
    <w:rsid w:val="00635B83"/>
    <w:rsid w:val="00643606"/>
    <w:rsid w:val="00645095"/>
    <w:rsid w:val="00660660"/>
    <w:rsid w:val="00671A0D"/>
    <w:rsid w:val="00674245"/>
    <w:rsid w:val="00681888"/>
    <w:rsid w:val="00685B49"/>
    <w:rsid w:val="006A1A0F"/>
    <w:rsid w:val="006A2C2F"/>
    <w:rsid w:val="006A357C"/>
    <w:rsid w:val="006D1EE1"/>
    <w:rsid w:val="006D5C73"/>
    <w:rsid w:val="006F07A1"/>
    <w:rsid w:val="006F2D04"/>
    <w:rsid w:val="00703AF1"/>
    <w:rsid w:val="00724769"/>
    <w:rsid w:val="0076732D"/>
    <w:rsid w:val="00785A31"/>
    <w:rsid w:val="007A0A97"/>
    <w:rsid w:val="007C7248"/>
    <w:rsid w:val="007E3BC8"/>
    <w:rsid w:val="00800FE8"/>
    <w:rsid w:val="00804FD5"/>
    <w:rsid w:val="00810706"/>
    <w:rsid w:val="00813AA1"/>
    <w:rsid w:val="00816111"/>
    <w:rsid w:val="00822D24"/>
    <w:rsid w:val="00830388"/>
    <w:rsid w:val="008615BA"/>
    <w:rsid w:val="00870F26"/>
    <w:rsid w:val="00876090"/>
    <w:rsid w:val="00880F12"/>
    <w:rsid w:val="008907AD"/>
    <w:rsid w:val="00895FA2"/>
    <w:rsid w:val="008C2D00"/>
    <w:rsid w:val="008F44DF"/>
    <w:rsid w:val="008F4E67"/>
    <w:rsid w:val="009132A6"/>
    <w:rsid w:val="00915E1F"/>
    <w:rsid w:val="00923623"/>
    <w:rsid w:val="009266B0"/>
    <w:rsid w:val="00930CFF"/>
    <w:rsid w:val="0096332D"/>
    <w:rsid w:val="00964B23"/>
    <w:rsid w:val="00997B21"/>
    <w:rsid w:val="009A0D93"/>
    <w:rsid w:val="009C3F73"/>
    <w:rsid w:val="009D015C"/>
    <w:rsid w:val="00A10C02"/>
    <w:rsid w:val="00A12BC6"/>
    <w:rsid w:val="00A35861"/>
    <w:rsid w:val="00A40443"/>
    <w:rsid w:val="00A44514"/>
    <w:rsid w:val="00A44841"/>
    <w:rsid w:val="00A61730"/>
    <w:rsid w:val="00A644C0"/>
    <w:rsid w:val="00A654BC"/>
    <w:rsid w:val="00A72C15"/>
    <w:rsid w:val="00A93EEE"/>
    <w:rsid w:val="00AB33F7"/>
    <w:rsid w:val="00AB3D57"/>
    <w:rsid w:val="00AB4F5A"/>
    <w:rsid w:val="00AC3C84"/>
    <w:rsid w:val="00B05570"/>
    <w:rsid w:val="00B109BB"/>
    <w:rsid w:val="00B1605B"/>
    <w:rsid w:val="00B33A41"/>
    <w:rsid w:val="00B50582"/>
    <w:rsid w:val="00B70374"/>
    <w:rsid w:val="00B74C76"/>
    <w:rsid w:val="00B8308E"/>
    <w:rsid w:val="00B93901"/>
    <w:rsid w:val="00B9646E"/>
    <w:rsid w:val="00BA3DE4"/>
    <w:rsid w:val="00BB4F1F"/>
    <w:rsid w:val="00BE0A1F"/>
    <w:rsid w:val="00C2059A"/>
    <w:rsid w:val="00C23CB9"/>
    <w:rsid w:val="00C314D1"/>
    <w:rsid w:val="00C452CA"/>
    <w:rsid w:val="00C45AD0"/>
    <w:rsid w:val="00C52835"/>
    <w:rsid w:val="00C5382B"/>
    <w:rsid w:val="00C6232C"/>
    <w:rsid w:val="00C8508B"/>
    <w:rsid w:val="00CA7F01"/>
    <w:rsid w:val="00CC0431"/>
    <w:rsid w:val="00CC59BD"/>
    <w:rsid w:val="00CD6D45"/>
    <w:rsid w:val="00D14241"/>
    <w:rsid w:val="00D25526"/>
    <w:rsid w:val="00D37560"/>
    <w:rsid w:val="00D5272A"/>
    <w:rsid w:val="00D546E0"/>
    <w:rsid w:val="00D57D8F"/>
    <w:rsid w:val="00D61930"/>
    <w:rsid w:val="00D6218A"/>
    <w:rsid w:val="00D762FC"/>
    <w:rsid w:val="00D84E5A"/>
    <w:rsid w:val="00DA3118"/>
    <w:rsid w:val="00DC56DD"/>
    <w:rsid w:val="00DF49DD"/>
    <w:rsid w:val="00DF6E13"/>
    <w:rsid w:val="00E16E50"/>
    <w:rsid w:val="00E32630"/>
    <w:rsid w:val="00E42424"/>
    <w:rsid w:val="00E453D7"/>
    <w:rsid w:val="00E550B0"/>
    <w:rsid w:val="00E65727"/>
    <w:rsid w:val="00E7000E"/>
    <w:rsid w:val="00E80E7B"/>
    <w:rsid w:val="00E82717"/>
    <w:rsid w:val="00E8297D"/>
    <w:rsid w:val="00E91F7D"/>
    <w:rsid w:val="00E95C79"/>
    <w:rsid w:val="00E95E1E"/>
    <w:rsid w:val="00E972D2"/>
    <w:rsid w:val="00EC3168"/>
    <w:rsid w:val="00F16424"/>
    <w:rsid w:val="00F223BE"/>
    <w:rsid w:val="00F24C6F"/>
    <w:rsid w:val="00F327F7"/>
    <w:rsid w:val="00F33F1D"/>
    <w:rsid w:val="00F42A9A"/>
    <w:rsid w:val="00F531E2"/>
    <w:rsid w:val="00F54931"/>
    <w:rsid w:val="00F62155"/>
    <w:rsid w:val="00F67181"/>
    <w:rsid w:val="00F77018"/>
    <w:rsid w:val="00F82FED"/>
    <w:rsid w:val="00F95F37"/>
    <w:rsid w:val="00F96A2B"/>
    <w:rsid w:val="00FB43B5"/>
    <w:rsid w:val="00FC77A9"/>
    <w:rsid w:val="00FD2F57"/>
    <w:rsid w:val="00FD3458"/>
    <w:rsid w:val="00F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E5C6C"/>
  <w15:docId w15:val="{BD05E2D4-E806-4BED-A4E5-0B87097A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,Colorful List - Accent 11,List Paragraph1,Body of text+1,Body of text+2,Body of text+3,List Paragraph11,HEADING 1,Medium Grid 1 - Accent 21,soal jawab,Body of textCxSp,List Paragraph Char Char Char,List Paragraph Char Char"/>
    <w:basedOn w:val="Normal"/>
    <w:link w:val="ListParagraphChar"/>
    <w:uiPriority w:val="34"/>
    <w:qFormat/>
    <w:rsid w:val="00A654BC"/>
    <w:pPr>
      <w:ind w:left="720"/>
      <w:contextualSpacing/>
    </w:pPr>
  </w:style>
  <w:style w:type="paragraph" w:customStyle="1" w:styleId="Default">
    <w:name w:val="Default"/>
    <w:rsid w:val="00DF49D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aliases w:val="Tabel"/>
    <w:basedOn w:val="TableNormal"/>
    <w:uiPriority w:val="59"/>
    <w:rsid w:val="003558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58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60660"/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rsid w:val="00660660"/>
    <w:pPr>
      <w:spacing w:before="100" w:beforeAutospacing="1" w:after="100" w:afterAutospacing="1"/>
    </w:pPr>
    <w:rPr>
      <w:rFonts w:eastAsia="MS Mincho"/>
      <w:sz w:val="24"/>
      <w:szCs w:val="24"/>
      <w:lang w:val="id-ID" w:eastAsia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HEADING 1 Char,Medium Grid 1 - Accent 21 Char,soal jawab Char"/>
    <w:link w:val="ListParagraph"/>
    <w:uiPriority w:val="34"/>
    <w:qFormat/>
    <w:locked/>
    <w:rsid w:val="00660660"/>
  </w:style>
  <w:style w:type="paragraph" w:styleId="Header">
    <w:name w:val="header"/>
    <w:basedOn w:val="Normal"/>
    <w:link w:val="Head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89"/>
  </w:style>
  <w:style w:type="paragraph" w:styleId="Footer">
    <w:name w:val="footer"/>
    <w:basedOn w:val="Normal"/>
    <w:link w:val="Foot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89"/>
  </w:style>
  <w:style w:type="character" w:styleId="Hyperlink">
    <w:name w:val="Hyperlink"/>
    <w:basedOn w:val="DefaultParagraphFont"/>
    <w:uiPriority w:val="99"/>
    <w:unhideWhenUsed/>
    <w:rsid w:val="006F07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7A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22EB9"/>
    <w:rPr>
      <w:b/>
      <w:bCs/>
    </w:rPr>
  </w:style>
  <w:style w:type="character" w:styleId="Emphasis">
    <w:name w:val="Emphasis"/>
    <w:basedOn w:val="DefaultParagraphFont"/>
    <w:uiPriority w:val="20"/>
    <w:qFormat/>
    <w:rsid w:val="00122E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uku.kemdikbud.go.id/katalog/matematika-untuk-sekolah-dasar-kelas-i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F36E01B-DB5A-4B82-B986-B4763210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12</Pages>
  <Words>3121</Words>
  <Characters>17794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ejay</dc:creator>
  <cp:lastModifiedBy>Admin</cp:lastModifiedBy>
  <cp:revision>127</cp:revision>
  <cp:lastPrinted>2024-09-02T04:34:00Z</cp:lastPrinted>
  <dcterms:created xsi:type="dcterms:W3CDTF">2022-12-20T02:56:00Z</dcterms:created>
  <dcterms:modified xsi:type="dcterms:W3CDTF">2025-04-04T09:20:00Z</dcterms:modified>
</cp:coreProperties>
</file>