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C3E2" w14:textId="1F30DD10" w:rsidR="001C7B89" w:rsidRDefault="001C7B89" w:rsidP="001C7B89"/>
    <w:p w14:paraId="4BABE148" w14:textId="77777777" w:rsidR="001C7B89" w:rsidRPr="009620E5" w:rsidRDefault="001C7B89" w:rsidP="009620E5">
      <w:pPr>
        <w:shd w:val="clear" w:color="auto" w:fill="FF000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9620E5">
        <w:rPr>
          <w:b/>
          <w:caps/>
          <w:color w:val="FFFFFF" w:themeColor="background1"/>
          <w:sz w:val="24"/>
          <w:szCs w:val="24"/>
        </w:rPr>
        <w:t>MODUL AJAR KURIKULUM MERDEKA</w:t>
      </w:r>
    </w:p>
    <w:p w14:paraId="1BEE5383" w14:textId="2FF93464" w:rsidR="001C7B89" w:rsidRPr="009620E5" w:rsidRDefault="005478E7" w:rsidP="009620E5">
      <w:pPr>
        <w:shd w:val="clear" w:color="auto" w:fill="FF0000"/>
        <w:spacing w:before="60" w:after="60"/>
        <w:jc w:val="center"/>
        <w:rPr>
          <w:color w:val="FFFFFF" w:themeColor="background1"/>
          <w:sz w:val="24"/>
          <w:szCs w:val="24"/>
        </w:rPr>
      </w:pPr>
      <w:r w:rsidRPr="009620E5">
        <w:rPr>
          <w:b/>
          <w:color w:val="FFFFFF" w:themeColor="background1"/>
          <w:sz w:val="24"/>
          <w:szCs w:val="24"/>
        </w:rPr>
        <w:t>FASE C - KELAS V</w:t>
      </w:r>
      <w:r w:rsidR="001C7B89" w:rsidRPr="009620E5">
        <w:rPr>
          <w:b/>
          <w:color w:val="FFFFFF" w:themeColor="background1"/>
          <w:sz w:val="24"/>
          <w:szCs w:val="24"/>
        </w:rPr>
        <w:t xml:space="preserve"> </w:t>
      </w:r>
      <w:r w:rsidR="00217D35" w:rsidRPr="009620E5">
        <w:rPr>
          <w:b/>
          <w:color w:val="FFFFFF" w:themeColor="background1"/>
          <w:sz w:val="24"/>
          <w:szCs w:val="24"/>
        </w:rPr>
        <w:t>SD / MI</w:t>
      </w:r>
    </w:p>
    <w:p w14:paraId="21067F97" w14:textId="4C22CF59" w:rsidR="001C7B89" w:rsidRDefault="001C7B89" w:rsidP="005478E7">
      <w:pPr>
        <w:shd w:val="clear" w:color="auto" w:fill="EAF1DD" w:themeFill="accent3" w:themeFillTint="33"/>
        <w:spacing w:before="60" w:after="60"/>
        <w:jc w:val="center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MATA </w:t>
      </w:r>
      <w:proofErr w:type="gramStart"/>
      <w:r w:rsidRPr="004118BE">
        <w:rPr>
          <w:b/>
          <w:sz w:val="24"/>
          <w:szCs w:val="24"/>
        </w:rPr>
        <w:t>PELAJARAN :</w:t>
      </w:r>
      <w:proofErr w:type="gramEnd"/>
      <w:r w:rsidR="00217D35">
        <w:rPr>
          <w:b/>
          <w:sz w:val="24"/>
          <w:szCs w:val="24"/>
        </w:rPr>
        <w:t xml:space="preserve"> </w:t>
      </w:r>
      <w:r w:rsidR="009620E5">
        <w:rPr>
          <w:b/>
          <w:sz w:val="24"/>
          <w:szCs w:val="24"/>
        </w:rPr>
        <w:t>MATEMATIKA</w:t>
      </w:r>
    </w:p>
    <w:p w14:paraId="6E79674A" w14:textId="56B2A67B" w:rsidR="009620E5" w:rsidRDefault="009620E5" w:rsidP="009620E5">
      <w:pPr>
        <w:shd w:val="clear" w:color="auto" w:fill="FFFFFF" w:themeFill="background1"/>
        <w:spacing w:before="60" w:after="60"/>
        <w:jc w:val="center"/>
        <w:rPr>
          <w:b/>
          <w:sz w:val="24"/>
          <w:szCs w:val="24"/>
        </w:rPr>
      </w:pPr>
    </w:p>
    <w:p w14:paraId="1EA9A8CF" w14:textId="77777777" w:rsidR="009620E5" w:rsidRPr="005478E7" w:rsidRDefault="009620E5" w:rsidP="009620E5">
      <w:pPr>
        <w:shd w:val="clear" w:color="auto" w:fill="FFFFFF" w:themeFill="background1"/>
        <w:spacing w:before="60" w:after="60"/>
        <w:jc w:val="center"/>
        <w:rPr>
          <w:sz w:val="24"/>
          <w:szCs w:val="24"/>
        </w:rPr>
      </w:pPr>
    </w:p>
    <w:p w14:paraId="115983C6" w14:textId="77777777" w:rsidR="001C7B89" w:rsidRPr="003A02B1" w:rsidRDefault="001C7B89" w:rsidP="003A02B1">
      <w:pPr>
        <w:shd w:val="clear" w:color="auto" w:fill="00B0F0"/>
        <w:jc w:val="center"/>
        <w:rPr>
          <w:b/>
          <w:bCs/>
          <w:color w:val="FFFFFF" w:themeColor="background1"/>
          <w:sz w:val="24"/>
          <w:szCs w:val="24"/>
        </w:rPr>
      </w:pPr>
      <w:r w:rsidRPr="003A02B1">
        <w:rPr>
          <w:b/>
          <w:bCs/>
          <w:color w:val="FFFFFF" w:themeColor="background1"/>
          <w:sz w:val="24"/>
          <w:szCs w:val="24"/>
        </w:rPr>
        <w:t>INFORMASI UMUM</w:t>
      </w:r>
    </w:p>
    <w:p w14:paraId="3220F415" w14:textId="77777777" w:rsidR="001C7B89" w:rsidRPr="003A02B1" w:rsidRDefault="001C7B89" w:rsidP="003A02B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A02B1">
        <w:rPr>
          <w:b/>
          <w:bCs/>
          <w:caps/>
          <w:color w:val="FFFFFF" w:themeColor="background1"/>
          <w:sz w:val="24"/>
          <w:szCs w:val="24"/>
        </w:rPr>
        <w:t>A.</w:t>
      </w:r>
      <w:r w:rsidRPr="003A02B1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540A977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Nama Madrasah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0CB1F9EC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 xml:space="preserve">Nama </w:t>
      </w:r>
      <w:proofErr w:type="spellStart"/>
      <w:r w:rsidRPr="004118BE">
        <w:rPr>
          <w:b/>
          <w:bCs/>
          <w:sz w:val="24"/>
          <w:szCs w:val="24"/>
        </w:rPr>
        <w:t>Penyusun</w:t>
      </w:r>
      <w:proofErr w:type="spellEnd"/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22CD9559" w14:textId="5D0E57C1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Mata Pelajaran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9620E5">
        <w:rPr>
          <w:b/>
          <w:sz w:val="24"/>
          <w:szCs w:val="24"/>
        </w:rPr>
        <w:t>MATEMATIKA</w:t>
      </w:r>
    </w:p>
    <w:p w14:paraId="43E73D2A" w14:textId="33999074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ase</w:t>
      </w:r>
      <w:proofErr w:type="spellEnd"/>
      <w:r>
        <w:rPr>
          <w:b/>
          <w:bCs/>
          <w:sz w:val="24"/>
          <w:szCs w:val="24"/>
        </w:rPr>
        <w:t xml:space="preserve"> / Kelas / Semester</w:t>
      </w:r>
      <w:r>
        <w:rPr>
          <w:b/>
          <w:bCs/>
          <w:sz w:val="24"/>
          <w:szCs w:val="24"/>
        </w:rPr>
        <w:tab/>
      </w:r>
      <w:r w:rsidR="005478E7">
        <w:rPr>
          <w:b/>
          <w:bCs/>
          <w:sz w:val="24"/>
          <w:szCs w:val="24"/>
        </w:rPr>
        <w:t xml:space="preserve">: </w:t>
      </w:r>
      <w:r w:rsidR="005478E7">
        <w:rPr>
          <w:b/>
          <w:bCs/>
          <w:sz w:val="24"/>
          <w:szCs w:val="24"/>
        </w:rPr>
        <w:tab/>
        <w:t>C - V</w:t>
      </w:r>
      <w:r>
        <w:rPr>
          <w:b/>
          <w:bCs/>
          <w:sz w:val="24"/>
          <w:szCs w:val="24"/>
        </w:rPr>
        <w:t xml:space="preserve"> / 1</w:t>
      </w:r>
    </w:p>
    <w:p w14:paraId="19225930" w14:textId="47D06519" w:rsidR="001C7B89" w:rsidRPr="004118BE" w:rsidRDefault="009620E5" w:rsidP="007D3FC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3240" w:hanging="28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</w:t>
      </w:r>
      <w:r w:rsidR="001C7B89" w:rsidRPr="004118BE">
        <w:rPr>
          <w:b/>
          <w:bCs/>
          <w:sz w:val="24"/>
          <w:szCs w:val="24"/>
        </w:rPr>
        <w:tab/>
        <w:t>:</w:t>
      </w:r>
      <w:r w:rsidR="001C7B89" w:rsidRPr="004118BE">
        <w:rPr>
          <w:b/>
          <w:bCs/>
          <w:sz w:val="24"/>
          <w:szCs w:val="24"/>
        </w:rPr>
        <w:tab/>
      </w:r>
      <w:r w:rsidR="00864A04" w:rsidRPr="00864A04">
        <w:rPr>
          <w:sz w:val="22"/>
          <w:szCs w:val="22"/>
        </w:rPr>
        <w:t xml:space="preserve">Bab 5 Luas Daerah </w:t>
      </w:r>
      <w:proofErr w:type="spellStart"/>
      <w:r w:rsidR="00864A04" w:rsidRPr="00864A04">
        <w:rPr>
          <w:sz w:val="22"/>
          <w:szCs w:val="22"/>
        </w:rPr>
        <w:t>Bangun</w:t>
      </w:r>
      <w:proofErr w:type="spellEnd"/>
      <w:r w:rsidR="00864A04" w:rsidRPr="00864A04">
        <w:rPr>
          <w:sz w:val="22"/>
          <w:szCs w:val="22"/>
        </w:rPr>
        <w:t xml:space="preserve"> </w:t>
      </w:r>
      <w:proofErr w:type="spellStart"/>
      <w:r w:rsidR="00864A04" w:rsidRPr="00864A04">
        <w:rPr>
          <w:sz w:val="22"/>
          <w:szCs w:val="22"/>
        </w:rPr>
        <w:t>Datar</w:t>
      </w:r>
      <w:proofErr w:type="spellEnd"/>
    </w:p>
    <w:p w14:paraId="55C4539D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Alokasi</w:t>
      </w:r>
      <w:proofErr w:type="spellEnd"/>
      <w:r w:rsidRPr="004118BE">
        <w:rPr>
          <w:b/>
          <w:bCs/>
          <w:sz w:val="24"/>
          <w:szCs w:val="24"/>
        </w:rPr>
        <w:t xml:space="preserve"> Waktu 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8247F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JP x 45 </w:t>
      </w:r>
      <w:proofErr w:type="spellStart"/>
      <w:r>
        <w:rPr>
          <w:b/>
          <w:bCs/>
          <w:sz w:val="24"/>
          <w:szCs w:val="24"/>
        </w:rPr>
        <w:t>Menit</w:t>
      </w:r>
      <w:proofErr w:type="spellEnd"/>
    </w:p>
    <w:p w14:paraId="67C88B52" w14:textId="1324FD71" w:rsidR="001C7B89" w:rsidRDefault="001C7B89" w:rsidP="005478E7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Tahun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Penyusunan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r w:rsidRPr="004118BE">
        <w:rPr>
          <w:b/>
          <w:bCs/>
          <w:sz w:val="24"/>
          <w:szCs w:val="24"/>
        </w:rPr>
        <w:tab/>
        <w:t xml:space="preserve">: </w:t>
      </w:r>
      <w:r w:rsidRPr="004118BE">
        <w:rPr>
          <w:b/>
          <w:bCs/>
          <w:sz w:val="24"/>
          <w:szCs w:val="24"/>
        </w:rPr>
        <w:tab/>
      </w:r>
      <w:proofErr w:type="gramStart"/>
      <w:r w:rsidRPr="004118BE">
        <w:rPr>
          <w:b/>
          <w:bCs/>
          <w:sz w:val="24"/>
          <w:szCs w:val="24"/>
        </w:rPr>
        <w:t>20</w:t>
      </w:r>
      <w:r w:rsidR="003A02B1">
        <w:rPr>
          <w:b/>
          <w:bCs/>
          <w:sz w:val="24"/>
          <w:szCs w:val="24"/>
        </w:rPr>
        <w:t>..</w:t>
      </w:r>
      <w:proofErr w:type="gramEnd"/>
      <w:r w:rsidR="003A02B1">
        <w:rPr>
          <w:b/>
          <w:bCs/>
          <w:sz w:val="24"/>
          <w:szCs w:val="24"/>
        </w:rPr>
        <w:t>/20..</w:t>
      </w:r>
    </w:p>
    <w:p w14:paraId="541DF05E" w14:textId="77777777" w:rsidR="003A02B1" w:rsidRPr="005478E7" w:rsidRDefault="003A02B1" w:rsidP="003A02B1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</w:p>
    <w:p w14:paraId="1B9B22D6" w14:textId="77777777" w:rsidR="003A02B1" w:rsidRPr="00B166BB" w:rsidRDefault="003A02B1" w:rsidP="003A02B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B166BB">
        <w:rPr>
          <w:b/>
          <w:bCs/>
          <w:caps/>
          <w:color w:val="FFFFFF" w:themeColor="background1"/>
          <w:sz w:val="24"/>
          <w:szCs w:val="24"/>
        </w:rPr>
        <w:t>B</w:t>
      </w:r>
      <w:r w:rsidRPr="00B166BB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299439AB" w14:textId="77777777" w:rsidR="003A02B1" w:rsidRDefault="003A02B1" w:rsidP="003A02B1">
      <w:pPr>
        <w:spacing w:before="60" w:after="60"/>
        <w:ind w:left="426"/>
        <w:jc w:val="both"/>
        <w:rPr>
          <w:sz w:val="24"/>
          <w:szCs w:val="24"/>
        </w:rPr>
      </w:pPr>
      <w:bookmarkStart w:id="0" w:name="_Hlk173763868"/>
      <w:r w:rsidRPr="00A040B8">
        <w:rPr>
          <w:sz w:val="24"/>
          <w:szCs w:val="24"/>
        </w:rPr>
        <w:t xml:space="preserve">Pada </w:t>
      </w:r>
      <w:proofErr w:type="spellStart"/>
      <w:r w:rsidRPr="00A040B8">
        <w:rPr>
          <w:sz w:val="24"/>
          <w:szCs w:val="24"/>
        </w:rPr>
        <w:t>akhir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Fase</w:t>
      </w:r>
      <w:proofErr w:type="spellEnd"/>
      <w:r w:rsidRPr="00A040B8">
        <w:rPr>
          <w:sz w:val="24"/>
          <w:szCs w:val="24"/>
        </w:rPr>
        <w:t xml:space="preserve"> C, </w:t>
      </w:r>
      <w:proofErr w:type="spellStart"/>
      <w:r w:rsidRPr="00A040B8">
        <w:rPr>
          <w:sz w:val="24"/>
          <w:szCs w:val="24"/>
        </w:rPr>
        <w:t>peserta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didik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memperluas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pemahaman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intuisi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(number sense) dan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aritmetika</w:t>
      </w:r>
      <w:proofErr w:type="spellEnd"/>
      <w:r w:rsidRPr="00A040B8">
        <w:rPr>
          <w:sz w:val="24"/>
          <w:szCs w:val="24"/>
        </w:rPr>
        <w:t xml:space="preserve"> pada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cacah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membandingkan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mengurutkan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mengubah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bentuk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melakukan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penjumlahan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pengurangan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melakukan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perkalian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pembagian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asli</w:t>
      </w:r>
      <w:proofErr w:type="spellEnd"/>
      <w:r w:rsidRPr="00A040B8">
        <w:rPr>
          <w:sz w:val="24"/>
          <w:szCs w:val="24"/>
        </w:rPr>
        <w:t xml:space="preserve">. </w:t>
      </w:r>
      <w:proofErr w:type="spellStart"/>
      <w:r w:rsidRPr="00A040B8">
        <w:rPr>
          <w:sz w:val="24"/>
          <w:szCs w:val="24"/>
        </w:rPr>
        <w:t>Mereka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dapat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mengisi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nilai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belum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diketahui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sebuah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kalimat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matematika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berkaitan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aritmetika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mengidentifikasi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meniru</w:t>
      </w:r>
      <w:proofErr w:type="spellEnd"/>
      <w:r w:rsidRPr="00A040B8">
        <w:rPr>
          <w:sz w:val="24"/>
          <w:szCs w:val="24"/>
        </w:rPr>
        <w:t xml:space="preserve">, dan </w:t>
      </w:r>
      <w:proofErr w:type="spellStart"/>
      <w:r w:rsidRPr="00A040B8">
        <w:rPr>
          <w:sz w:val="24"/>
          <w:szCs w:val="24"/>
        </w:rPr>
        <w:t>mengembangkan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pola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membesar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melibatkan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perkalian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pembagian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menyelesaikan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masalah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berkaitan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kelipatan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persekutuan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terkecil</w:t>
      </w:r>
      <w:proofErr w:type="spellEnd"/>
      <w:r w:rsidRPr="00A040B8">
        <w:rPr>
          <w:sz w:val="24"/>
          <w:szCs w:val="24"/>
        </w:rPr>
        <w:t xml:space="preserve">  (KPK), </w:t>
      </w:r>
      <w:proofErr w:type="spellStart"/>
      <w:r w:rsidRPr="00A040B8">
        <w:rPr>
          <w:sz w:val="24"/>
          <w:szCs w:val="24"/>
        </w:rPr>
        <w:t>faktor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persekutuan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terbesar</w:t>
      </w:r>
      <w:proofErr w:type="spellEnd"/>
      <w:r w:rsidRPr="00A040B8">
        <w:rPr>
          <w:sz w:val="24"/>
          <w:szCs w:val="24"/>
        </w:rPr>
        <w:t xml:space="preserve"> (FPB) dan yang </w:t>
      </w:r>
      <w:proofErr w:type="spellStart"/>
      <w:r w:rsidRPr="00A040B8">
        <w:rPr>
          <w:sz w:val="24"/>
          <w:szCs w:val="24"/>
        </w:rPr>
        <w:t>berkaitan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uang;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bernalar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secara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proporsional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menggunakan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perkalian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pembagian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menyelesaikan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masalah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sehari-hari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rasio</w:t>
      </w:r>
      <w:proofErr w:type="spellEnd"/>
      <w:r w:rsidRPr="00A040B8">
        <w:rPr>
          <w:sz w:val="24"/>
          <w:szCs w:val="24"/>
        </w:rPr>
        <w:t xml:space="preserve"> dan/</w:t>
      </w:r>
      <w:proofErr w:type="spellStart"/>
      <w:r w:rsidRPr="00A040B8">
        <w:rPr>
          <w:sz w:val="24"/>
          <w:szCs w:val="24"/>
        </w:rPr>
        <w:t>atau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terkait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proporsi</w:t>
      </w:r>
      <w:proofErr w:type="spellEnd"/>
      <w:r w:rsidRPr="00A040B8">
        <w:rPr>
          <w:sz w:val="24"/>
          <w:szCs w:val="24"/>
        </w:rPr>
        <w:t xml:space="preserve">. </w:t>
      </w:r>
      <w:proofErr w:type="spellStart"/>
      <w:r w:rsidRPr="00A040B8">
        <w:rPr>
          <w:sz w:val="24"/>
          <w:szCs w:val="24"/>
        </w:rPr>
        <w:t>Mereka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dapat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menentukan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keliling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luas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mengonstruksi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mengurai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dari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bangun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datar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gabungan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mengenali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visualisasi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spasial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membandingkan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karakteristik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antarbangun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datar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antar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bangun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ruang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menentukan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lokasi</w:t>
      </w:r>
      <w:proofErr w:type="spellEnd"/>
      <w:r w:rsidRPr="00A040B8">
        <w:rPr>
          <w:sz w:val="24"/>
          <w:szCs w:val="24"/>
        </w:rPr>
        <w:t xml:space="preserve"> pada </w:t>
      </w:r>
      <w:proofErr w:type="spellStart"/>
      <w:r w:rsidRPr="00A040B8">
        <w:rPr>
          <w:sz w:val="24"/>
          <w:szCs w:val="24"/>
        </w:rPr>
        <w:t>peta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menggunakan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sistem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berpetak</w:t>
      </w:r>
      <w:proofErr w:type="spellEnd"/>
      <w:r w:rsidRPr="00A040B8">
        <w:rPr>
          <w:sz w:val="24"/>
          <w:szCs w:val="24"/>
        </w:rPr>
        <w:t xml:space="preserve">. </w:t>
      </w:r>
      <w:proofErr w:type="spellStart"/>
      <w:r w:rsidRPr="00A040B8">
        <w:rPr>
          <w:sz w:val="24"/>
          <w:szCs w:val="24"/>
        </w:rPr>
        <w:t>Mereka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dapat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mengurutkan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membandingkan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menyajikan</w:t>
      </w:r>
      <w:proofErr w:type="spellEnd"/>
      <w:r w:rsidRPr="00A040B8">
        <w:rPr>
          <w:sz w:val="24"/>
          <w:szCs w:val="24"/>
        </w:rPr>
        <w:t xml:space="preserve">, dan </w:t>
      </w:r>
      <w:proofErr w:type="spellStart"/>
      <w:r w:rsidRPr="00A040B8">
        <w:rPr>
          <w:sz w:val="24"/>
          <w:szCs w:val="24"/>
        </w:rPr>
        <w:t>menganalisis</w:t>
      </w:r>
      <w:proofErr w:type="spellEnd"/>
      <w:r w:rsidRPr="00A040B8">
        <w:rPr>
          <w:sz w:val="24"/>
          <w:szCs w:val="24"/>
        </w:rPr>
        <w:t xml:space="preserve"> data </w:t>
      </w:r>
      <w:proofErr w:type="spellStart"/>
      <w:r w:rsidRPr="00A040B8">
        <w:rPr>
          <w:sz w:val="24"/>
          <w:szCs w:val="24"/>
        </w:rPr>
        <w:t>banyak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benda</w:t>
      </w:r>
      <w:proofErr w:type="spellEnd"/>
      <w:r w:rsidRPr="00A040B8">
        <w:rPr>
          <w:sz w:val="24"/>
          <w:szCs w:val="24"/>
        </w:rPr>
        <w:t xml:space="preserve"> dan data </w:t>
      </w:r>
      <w:proofErr w:type="spellStart"/>
      <w:r w:rsidRPr="00A040B8">
        <w:rPr>
          <w:sz w:val="24"/>
          <w:szCs w:val="24"/>
        </w:rPr>
        <w:t>hasil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pengukuran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bentuk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beberapa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tampilan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untuk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mendapatkan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informasi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menentukan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seberapa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mungkin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kejadian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suatu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percobaan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acak</w:t>
      </w:r>
      <w:proofErr w:type="spellEnd"/>
      <w:r>
        <w:rPr>
          <w:sz w:val="24"/>
          <w:szCs w:val="24"/>
        </w:rPr>
        <w:t>.</w:t>
      </w:r>
    </w:p>
    <w:p w14:paraId="36752B5D" w14:textId="77777777" w:rsidR="003A02B1" w:rsidRPr="00A040B8" w:rsidRDefault="003A02B1" w:rsidP="003A02B1">
      <w:pPr>
        <w:spacing w:before="60" w:after="60"/>
        <w:ind w:left="426"/>
        <w:jc w:val="both"/>
        <w:rPr>
          <w:sz w:val="24"/>
          <w:szCs w:val="24"/>
        </w:rPr>
      </w:pPr>
    </w:p>
    <w:bookmarkEnd w:id="0"/>
    <w:p w14:paraId="480D6B3F" w14:textId="77777777" w:rsidR="003A02B1" w:rsidRPr="00386D9E" w:rsidRDefault="003A02B1" w:rsidP="003A02B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45D82F45" w14:textId="77777777" w:rsidR="003A02B1" w:rsidRDefault="003A02B1" w:rsidP="003A02B1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119A4CAD" w14:textId="77777777" w:rsidR="003A02B1" w:rsidRDefault="003A02B1" w:rsidP="003A02B1">
      <w:pPr>
        <w:spacing w:before="60" w:after="60"/>
        <w:ind w:left="426"/>
        <w:jc w:val="both"/>
        <w:rPr>
          <w:sz w:val="24"/>
          <w:szCs w:val="24"/>
        </w:rPr>
      </w:pPr>
    </w:p>
    <w:p w14:paraId="677C3DD2" w14:textId="77777777" w:rsidR="003A02B1" w:rsidRPr="00386D9E" w:rsidRDefault="003A02B1" w:rsidP="003A02B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245C8B3D" w14:textId="77777777" w:rsidR="003A02B1" w:rsidRPr="00386D9E" w:rsidRDefault="003A02B1" w:rsidP="00E932DA">
      <w:pPr>
        <w:pStyle w:val="ListParagraph"/>
        <w:numPr>
          <w:ilvl w:val="0"/>
          <w:numId w:val="26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0D5676DC" w14:textId="77777777" w:rsidR="003A02B1" w:rsidRPr="00386D9E" w:rsidRDefault="003A02B1" w:rsidP="003A02B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491A8547" w14:textId="77777777" w:rsidR="003A02B1" w:rsidRPr="00386D9E" w:rsidRDefault="003A02B1" w:rsidP="00E932DA">
      <w:pPr>
        <w:pStyle w:val="ListParagraph"/>
        <w:numPr>
          <w:ilvl w:val="0"/>
          <w:numId w:val="2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1977C6D8" w14:textId="77777777" w:rsidR="003A02B1" w:rsidRPr="00386D9E" w:rsidRDefault="003A02B1" w:rsidP="003A02B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313FBFA" w14:textId="77777777" w:rsidR="003A02B1" w:rsidRPr="00386D9E" w:rsidRDefault="003A02B1" w:rsidP="00E932DA">
      <w:pPr>
        <w:pStyle w:val="ListParagraph"/>
        <w:numPr>
          <w:ilvl w:val="0"/>
          <w:numId w:val="2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50B65F71" w14:textId="77777777" w:rsidR="003A02B1" w:rsidRPr="00386D9E" w:rsidRDefault="003A02B1" w:rsidP="003A02B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7F783FAC" w14:textId="77777777" w:rsidR="003A02B1" w:rsidRPr="00386D9E" w:rsidRDefault="003A02B1" w:rsidP="00E932DA">
      <w:pPr>
        <w:pStyle w:val="ListParagraph"/>
        <w:numPr>
          <w:ilvl w:val="0"/>
          <w:numId w:val="2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432FB095" w14:textId="77777777" w:rsidR="003A02B1" w:rsidRPr="00386D9E" w:rsidRDefault="003A02B1" w:rsidP="003A02B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7960ACA" w14:textId="77777777" w:rsidR="003A02B1" w:rsidRPr="00386D9E" w:rsidRDefault="003A02B1" w:rsidP="00E932DA">
      <w:pPr>
        <w:pStyle w:val="ListParagraph"/>
        <w:numPr>
          <w:ilvl w:val="0"/>
          <w:numId w:val="2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7228A5DF" w14:textId="77777777" w:rsidR="003A02B1" w:rsidRPr="00386D9E" w:rsidRDefault="003A02B1" w:rsidP="003A02B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1C704896" w14:textId="77777777" w:rsidR="003A02B1" w:rsidRPr="00386D9E" w:rsidRDefault="003A02B1" w:rsidP="00E932DA">
      <w:pPr>
        <w:pStyle w:val="ListParagraph"/>
        <w:numPr>
          <w:ilvl w:val="0"/>
          <w:numId w:val="2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1A9D5D9D" w14:textId="77777777" w:rsidR="003A02B1" w:rsidRPr="00386D9E" w:rsidRDefault="003A02B1" w:rsidP="003A02B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221D0F94" w14:textId="77777777" w:rsidR="003A02B1" w:rsidRPr="00386D9E" w:rsidRDefault="003A02B1" w:rsidP="00E932DA">
      <w:pPr>
        <w:pStyle w:val="ListParagraph"/>
        <w:numPr>
          <w:ilvl w:val="0"/>
          <w:numId w:val="2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4FEB5571" w14:textId="77777777" w:rsidR="003A02B1" w:rsidRPr="00386D9E" w:rsidRDefault="003A02B1" w:rsidP="003A02B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12399E21" w14:textId="77777777" w:rsidR="003A02B1" w:rsidRPr="00386D9E" w:rsidRDefault="003A02B1" w:rsidP="00E932DA">
      <w:pPr>
        <w:pStyle w:val="ListParagraph"/>
        <w:numPr>
          <w:ilvl w:val="0"/>
          <w:numId w:val="26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477415CE" w14:textId="77777777" w:rsidR="003A02B1" w:rsidRDefault="003A02B1" w:rsidP="003A02B1">
      <w:pPr>
        <w:pStyle w:val="ListParagraph"/>
        <w:spacing w:before="60" w:after="60" w:line="276" w:lineRule="auto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4B75540E" w14:textId="77777777" w:rsidR="003A02B1" w:rsidRPr="00386D9E" w:rsidRDefault="003A02B1" w:rsidP="003A02B1">
      <w:pPr>
        <w:pStyle w:val="ListParagraph"/>
        <w:spacing w:before="60" w:after="60" w:line="276" w:lineRule="auto"/>
        <w:jc w:val="both"/>
        <w:rPr>
          <w:sz w:val="24"/>
          <w:szCs w:val="24"/>
        </w:rPr>
      </w:pPr>
    </w:p>
    <w:p w14:paraId="6F267D37" w14:textId="77777777" w:rsidR="003A02B1" w:rsidRPr="00386D9E" w:rsidRDefault="003A02B1" w:rsidP="003A02B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>
        <w:rPr>
          <w:b/>
          <w:bCs/>
          <w:caps/>
          <w:color w:val="FFFFFF" w:themeColor="background1"/>
          <w:sz w:val="24"/>
          <w:szCs w:val="24"/>
        </w:rPr>
        <w:t>e</w:t>
      </w:r>
      <w:r w:rsidRPr="00386D9E">
        <w:rPr>
          <w:b/>
          <w:bCs/>
          <w:caps/>
          <w:color w:val="FFFFFF" w:themeColor="background1"/>
          <w:sz w:val="24"/>
          <w:szCs w:val="24"/>
        </w:rPr>
        <w:t>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329EA8E8" w14:textId="77777777" w:rsidR="003A02B1" w:rsidRPr="00386D9E" w:rsidRDefault="003A02B1" w:rsidP="003A02B1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0BC2A4ED" w14:textId="77777777" w:rsidR="003A02B1" w:rsidRPr="00386D9E" w:rsidRDefault="003A02B1" w:rsidP="003A02B1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453DC701" w14:textId="77777777" w:rsidR="003A02B1" w:rsidRPr="00386D9E" w:rsidRDefault="003A02B1" w:rsidP="003A02B1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E083FF6" w14:textId="77777777" w:rsidR="003A02B1" w:rsidRPr="00386D9E" w:rsidRDefault="003A02B1" w:rsidP="003A02B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>
        <w:rPr>
          <w:b/>
          <w:bCs/>
          <w:caps/>
          <w:color w:val="FFFFFF" w:themeColor="background1"/>
          <w:sz w:val="24"/>
          <w:szCs w:val="24"/>
        </w:rPr>
        <w:t>f</w:t>
      </w:r>
      <w:r w:rsidRPr="00386D9E">
        <w:rPr>
          <w:b/>
          <w:bCs/>
          <w:caps/>
          <w:color w:val="FFFFFF" w:themeColor="background1"/>
          <w:sz w:val="24"/>
          <w:szCs w:val="24"/>
        </w:rPr>
        <w:t>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4D8AAEF6" w14:textId="77777777" w:rsidR="003A02B1" w:rsidRDefault="003A02B1" w:rsidP="003A02B1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5C66F11A" w14:textId="77777777" w:rsidR="003A02B1" w:rsidRPr="00386D9E" w:rsidRDefault="003A02B1" w:rsidP="003A02B1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43C5533" w14:textId="77777777" w:rsidR="003A02B1" w:rsidRPr="00386D9E" w:rsidRDefault="003A02B1" w:rsidP="003A02B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>
        <w:rPr>
          <w:b/>
          <w:bCs/>
          <w:caps/>
          <w:color w:val="FFFFFF" w:themeColor="background1"/>
          <w:sz w:val="24"/>
          <w:szCs w:val="24"/>
        </w:rPr>
        <w:t>g</w:t>
      </w:r>
      <w:r w:rsidRPr="00386D9E">
        <w:rPr>
          <w:b/>
          <w:bCs/>
          <w:caps/>
          <w:color w:val="FFFFFF" w:themeColor="background1"/>
          <w:sz w:val="24"/>
          <w:szCs w:val="24"/>
        </w:rPr>
        <w:t>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06CF15B2" w14:textId="77777777" w:rsidR="003A02B1" w:rsidRPr="003A02B1" w:rsidRDefault="003A02B1" w:rsidP="00E932DA">
      <w:pPr>
        <w:numPr>
          <w:ilvl w:val="0"/>
          <w:numId w:val="27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3A02B1">
        <w:rPr>
          <w:rFonts w:eastAsia="Bookman Old Style"/>
          <w:sz w:val="24"/>
          <w:szCs w:val="24"/>
        </w:rPr>
        <w:t>Metode</w:t>
      </w:r>
      <w:proofErr w:type="spellEnd"/>
      <w:r w:rsidRPr="003A02B1">
        <w:rPr>
          <w:rFonts w:eastAsia="Bookman Old Style"/>
          <w:sz w:val="24"/>
          <w:szCs w:val="24"/>
        </w:rPr>
        <w:t xml:space="preserve"> PJBL</w:t>
      </w:r>
    </w:p>
    <w:p w14:paraId="7441A5F5" w14:textId="16F9C389" w:rsidR="001C7B89" w:rsidRPr="003A02B1" w:rsidRDefault="003A02B1" w:rsidP="00E932DA">
      <w:pPr>
        <w:numPr>
          <w:ilvl w:val="0"/>
          <w:numId w:val="27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3A02B1">
        <w:rPr>
          <w:rFonts w:eastAsia="Bookman Old Style"/>
          <w:sz w:val="24"/>
          <w:szCs w:val="24"/>
        </w:rPr>
        <w:t>Medote</w:t>
      </w:r>
      <w:proofErr w:type="spellEnd"/>
      <w:r w:rsidRPr="003A02B1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A02B1">
        <w:rPr>
          <w:rFonts w:eastAsia="Bookman Old Style"/>
          <w:sz w:val="24"/>
          <w:szCs w:val="24"/>
        </w:rPr>
        <w:t>meanful</w:t>
      </w:r>
      <w:proofErr w:type="spellEnd"/>
      <w:r w:rsidRPr="003A02B1">
        <w:rPr>
          <w:rFonts w:eastAsia="Bookman Old Style"/>
          <w:sz w:val="24"/>
          <w:szCs w:val="24"/>
        </w:rPr>
        <w:t>, joyful)</w:t>
      </w:r>
      <w:r w:rsidR="001C7B89" w:rsidRPr="003A02B1">
        <w:rPr>
          <w:rFonts w:eastAsia="Cambria"/>
          <w:b/>
          <w:sz w:val="24"/>
          <w:szCs w:val="24"/>
        </w:rPr>
        <w:br w:type="page"/>
      </w:r>
    </w:p>
    <w:p w14:paraId="1588A9C8" w14:textId="77777777" w:rsidR="001C7B89" w:rsidRPr="004118BE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4118BE">
        <w:rPr>
          <w:b/>
          <w:caps/>
          <w:emboss/>
          <w:spacing w:val="20"/>
          <w:sz w:val="24"/>
          <w:szCs w:val="24"/>
        </w:rPr>
        <w:lastRenderedPageBreak/>
        <w:t>KOMPETENSI INTI</w:t>
      </w:r>
    </w:p>
    <w:p w14:paraId="36E62836" w14:textId="77777777" w:rsidR="001C7B89" w:rsidRPr="004118B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36A16F31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A.</w:t>
      </w:r>
      <w:r w:rsidRPr="004118BE">
        <w:rPr>
          <w:b/>
          <w:bCs/>
          <w:caps/>
          <w:sz w:val="24"/>
          <w:szCs w:val="24"/>
        </w:rPr>
        <w:tab/>
        <w:t>Tujuan Pembelajaran</w:t>
      </w:r>
    </w:p>
    <w:p w14:paraId="62A19A47" w14:textId="2119A3EF" w:rsidR="00D045C1" w:rsidRDefault="00864A04" w:rsidP="00E23133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  <w:proofErr w:type="spellStart"/>
      <w:r w:rsidRPr="00864A04">
        <w:rPr>
          <w:sz w:val="24"/>
          <w:szCs w:val="24"/>
        </w:rPr>
        <w:t>Peserta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didik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mampu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menemukan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cara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menghitung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luas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berbagai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daerah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bangun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datar</w:t>
      </w:r>
      <w:proofErr w:type="spellEnd"/>
      <w:r w:rsidRPr="00864A04">
        <w:rPr>
          <w:sz w:val="24"/>
          <w:szCs w:val="24"/>
        </w:rPr>
        <w:t xml:space="preserve"> dan </w:t>
      </w:r>
      <w:proofErr w:type="spellStart"/>
      <w:r w:rsidRPr="00864A04">
        <w:rPr>
          <w:sz w:val="24"/>
          <w:szCs w:val="24"/>
        </w:rPr>
        <w:t>mengetahui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kapan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harus</w:t>
      </w:r>
      <w:proofErr w:type="spellEnd"/>
      <w:r w:rsidRPr="00864A04">
        <w:rPr>
          <w:sz w:val="24"/>
          <w:szCs w:val="24"/>
        </w:rPr>
        <w:t xml:space="preserve"> </w:t>
      </w:r>
      <w:proofErr w:type="spellStart"/>
      <w:r w:rsidRPr="00864A04">
        <w:rPr>
          <w:sz w:val="24"/>
          <w:szCs w:val="24"/>
        </w:rPr>
        <w:t>menggunakannya</w:t>
      </w:r>
      <w:proofErr w:type="spellEnd"/>
      <w:r w:rsidRPr="00864A04">
        <w:rPr>
          <w:sz w:val="24"/>
          <w:szCs w:val="24"/>
        </w:rPr>
        <w:t>.</w:t>
      </w:r>
    </w:p>
    <w:p w14:paraId="6FB2BFDE" w14:textId="77777777" w:rsidR="00864A04" w:rsidRPr="00E23133" w:rsidRDefault="00864A04" w:rsidP="00E23133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</w:p>
    <w:p w14:paraId="071348AB" w14:textId="77777777" w:rsidR="001C7B89" w:rsidRPr="004118BE" w:rsidRDefault="001C7B89" w:rsidP="00F31436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B.</w:t>
      </w:r>
      <w:r w:rsidRPr="004118BE">
        <w:rPr>
          <w:b/>
          <w:bCs/>
          <w:caps/>
          <w:sz w:val="24"/>
          <w:szCs w:val="24"/>
        </w:rPr>
        <w:tab/>
        <w:t>Pemahaman Bermakna</w:t>
      </w:r>
    </w:p>
    <w:p w14:paraId="2923C98C" w14:textId="4ADE4702" w:rsidR="00D045C1" w:rsidRDefault="00864A04" w:rsidP="00864A04">
      <w:pPr>
        <w:pStyle w:val="ListParagraph"/>
        <w:spacing w:before="60" w:after="60"/>
        <w:ind w:left="450"/>
        <w:jc w:val="both"/>
        <w:rPr>
          <w:sz w:val="22"/>
          <w:szCs w:val="22"/>
        </w:rPr>
      </w:pPr>
      <w:proofErr w:type="spellStart"/>
      <w:r w:rsidRPr="00864A04">
        <w:rPr>
          <w:sz w:val="22"/>
          <w:szCs w:val="22"/>
        </w:rPr>
        <w:t>Menemukan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cara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menghitung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luas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berbagai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daerah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bangun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datar</w:t>
      </w:r>
      <w:proofErr w:type="spellEnd"/>
      <w:r w:rsidRPr="00864A04">
        <w:rPr>
          <w:sz w:val="22"/>
          <w:szCs w:val="22"/>
        </w:rPr>
        <w:t xml:space="preserve"> dan </w:t>
      </w:r>
      <w:proofErr w:type="spellStart"/>
      <w:r w:rsidRPr="00864A04">
        <w:rPr>
          <w:sz w:val="22"/>
          <w:szCs w:val="22"/>
        </w:rPr>
        <w:t>mengetahui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kapan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harus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menggunakannya</w:t>
      </w:r>
      <w:proofErr w:type="spellEnd"/>
    </w:p>
    <w:p w14:paraId="4C5701FA" w14:textId="77777777" w:rsidR="00864A04" w:rsidRPr="00C36FEB" w:rsidRDefault="00864A04" w:rsidP="00864A04">
      <w:pPr>
        <w:pStyle w:val="ListParagraph"/>
        <w:spacing w:before="60" w:after="60"/>
        <w:ind w:left="450"/>
        <w:jc w:val="both"/>
        <w:rPr>
          <w:sz w:val="24"/>
          <w:szCs w:val="24"/>
        </w:rPr>
      </w:pPr>
    </w:p>
    <w:p w14:paraId="2BF51F83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C.</w:t>
      </w:r>
      <w:r w:rsidRPr="004118BE">
        <w:rPr>
          <w:b/>
          <w:bCs/>
          <w:caps/>
          <w:sz w:val="24"/>
          <w:szCs w:val="24"/>
        </w:rPr>
        <w:tab/>
        <w:t>Pertanyaan Pemantik</w:t>
      </w:r>
    </w:p>
    <w:p w14:paraId="673AADD2" w14:textId="5C70E40F" w:rsidR="001C7B89" w:rsidRDefault="00864A04" w:rsidP="00994BE7">
      <w:pPr>
        <w:spacing w:before="60" w:after="60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64A04">
        <w:rPr>
          <w:sz w:val="22"/>
          <w:szCs w:val="22"/>
        </w:rPr>
        <w:t>cara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menghitung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luas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berbagai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daerah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r w:rsidRPr="00864A04">
        <w:rPr>
          <w:sz w:val="22"/>
          <w:szCs w:val="22"/>
        </w:rPr>
        <w:t>bangun</w:t>
      </w:r>
      <w:proofErr w:type="spellEnd"/>
      <w:r w:rsidRPr="00864A04">
        <w:rPr>
          <w:sz w:val="22"/>
          <w:szCs w:val="22"/>
        </w:rPr>
        <w:t xml:space="preserve"> </w:t>
      </w:r>
      <w:proofErr w:type="spellStart"/>
      <w:proofErr w:type="gramStart"/>
      <w:r w:rsidRPr="00864A04">
        <w:rPr>
          <w:sz w:val="22"/>
          <w:szCs w:val="22"/>
        </w:rPr>
        <w:t>datar</w:t>
      </w:r>
      <w:proofErr w:type="spellEnd"/>
      <w:r w:rsidR="00E23133">
        <w:rPr>
          <w:sz w:val="24"/>
          <w:szCs w:val="24"/>
        </w:rPr>
        <w:t xml:space="preserve"> </w:t>
      </w:r>
      <w:r w:rsidR="00994BE7">
        <w:rPr>
          <w:sz w:val="22"/>
          <w:szCs w:val="22"/>
        </w:rPr>
        <w:t>?</w:t>
      </w:r>
      <w:proofErr w:type="gramEnd"/>
    </w:p>
    <w:p w14:paraId="03DCCB15" w14:textId="77777777" w:rsidR="00A040B8" w:rsidRPr="004118BE" w:rsidRDefault="00A040B8" w:rsidP="001C7B89">
      <w:pPr>
        <w:spacing w:before="60" w:after="60"/>
        <w:jc w:val="both"/>
        <w:rPr>
          <w:b/>
          <w:sz w:val="24"/>
          <w:szCs w:val="24"/>
        </w:rPr>
      </w:pPr>
    </w:p>
    <w:p w14:paraId="512B48B9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D.</w:t>
      </w:r>
      <w:r w:rsidRPr="004118BE">
        <w:rPr>
          <w:b/>
          <w:bCs/>
          <w:caps/>
          <w:sz w:val="24"/>
          <w:szCs w:val="24"/>
        </w:rPr>
        <w:tab/>
        <w:t>Kegiatan Pembelajaran</w:t>
      </w:r>
    </w:p>
    <w:p w14:paraId="76990208" w14:textId="032CC168" w:rsidR="00324FF0" w:rsidRPr="004118BE" w:rsidRDefault="00864A04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864A04">
        <w:rPr>
          <w:b/>
          <w:caps/>
          <w:noProof/>
          <w:sz w:val="24"/>
          <w:szCs w:val="24"/>
        </w:rPr>
        <w:drawing>
          <wp:inline distT="0" distB="0" distL="0" distR="0" wp14:anchorId="67045A57" wp14:editId="0E352E04">
            <wp:extent cx="4205288" cy="398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3450" cy="39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84566" w14:textId="77777777" w:rsidR="003A02B1" w:rsidRPr="003A02B1" w:rsidRDefault="003A02B1" w:rsidP="003A02B1">
      <w:pPr>
        <w:pStyle w:val="Heading3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🔷</w:t>
      </w:r>
      <w:r w:rsidRPr="003A02B1">
        <w:rPr>
          <w:rFonts w:ascii="Times New Roman" w:hAnsi="Times New Roman" w:cs="Times New Roman"/>
          <w:sz w:val="24"/>
          <w:szCs w:val="24"/>
        </w:rPr>
        <w:t xml:space="preserve"> KEGIATAN PENDAHULUAN (15–20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>)</w:t>
      </w:r>
    </w:p>
    <w:p w14:paraId="256B0118" w14:textId="77777777" w:rsidR="003A02B1" w:rsidRPr="003A02B1" w:rsidRDefault="003A02B1" w:rsidP="003A02B1">
      <w:pPr>
        <w:spacing w:before="100" w:beforeAutospacing="1" w:after="100" w:afterAutospacing="1"/>
        <w:ind w:left="426"/>
        <w:rPr>
          <w:sz w:val="24"/>
          <w:szCs w:val="24"/>
        </w:rPr>
      </w:pPr>
      <w:proofErr w:type="spellStart"/>
      <w:r w:rsidRPr="003A02B1">
        <w:rPr>
          <w:rStyle w:val="Emphasis"/>
          <w:rFonts w:eastAsiaTheme="majorEastAsia"/>
          <w:sz w:val="24"/>
          <w:szCs w:val="24"/>
        </w:rPr>
        <w:t>Fokus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: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Membangun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keterhubungan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emosi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,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semangat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, dan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kesiapan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belajar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>.</w:t>
      </w:r>
    </w:p>
    <w:p w14:paraId="1515C18D" w14:textId="77777777" w:rsidR="003A02B1" w:rsidRPr="003A02B1" w:rsidRDefault="003A02B1" w:rsidP="003A02B1">
      <w:pPr>
        <w:spacing w:before="100" w:beforeAutospacing="1" w:after="100" w:afterAutospacing="1"/>
        <w:ind w:left="426"/>
        <w:rPr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✅</w:t>
      </w:r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inorEastAsia"/>
          <w:sz w:val="24"/>
          <w:szCs w:val="24"/>
        </w:rPr>
        <w:t>Mindful</w:t>
      </w:r>
    </w:p>
    <w:p w14:paraId="7EAEEACD" w14:textId="77777777" w:rsidR="003A02B1" w:rsidRPr="003A02B1" w:rsidRDefault="003A02B1" w:rsidP="00E932DA">
      <w:pPr>
        <w:numPr>
          <w:ilvl w:val="0"/>
          <w:numId w:val="28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menyapa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peserta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didik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senyuman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salam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hangat</w:t>
      </w:r>
      <w:proofErr w:type="spellEnd"/>
      <w:r w:rsidRPr="003A02B1">
        <w:rPr>
          <w:sz w:val="24"/>
          <w:szCs w:val="24"/>
        </w:rPr>
        <w:t>.</w:t>
      </w:r>
    </w:p>
    <w:p w14:paraId="1772BD9A" w14:textId="77777777" w:rsidR="003A02B1" w:rsidRPr="003A02B1" w:rsidRDefault="003A02B1" w:rsidP="00E932DA">
      <w:pPr>
        <w:numPr>
          <w:ilvl w:val="0"/>
          <w:numId w:val="28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Melakukan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pembiasaan</w:t>
      </w:r>
      <w:proofErr w:type="spellEnd"/>
      <w:r w:rsidRPr="003A02B1">
        <w:rPr>
          <w:sz w:val="24"/>
          <w:szCs w:val="24"/>
        </w:rPr>
        <w:t xml:space="preserve">: </w:t>
      </w:r>
      <w:proofErr w:type="spellStart"/>
      <w:r w:rsidRPr="003A02B1">
        <w:rPr>
          <w:sz w:val="24"/>
          <w:szCs w:val="24"/>
        </w:rPr>
        <w:t>doa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bersama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absensi</w:t>
      </w:r>
      <w:proofErr w:type="spellEnd"/>
      <w:r w:rsidRPr="003A02B1">
        <w:rPr>
          <w:sz w:val="24"/>
          <w:szCs w:val="24"/>
        </w:rPr>
        <w:t xml:space="preserve">, dan </w:t>
      </w:r>
      <w:proofErr w:type="spellStart"/>
      <w:r w:rsidRPr="003A02B1">
        <w:rPr>
          <w:sz w:val="24"/>
          <w:szCs w:val="24"/>
        </w:rPr>
        <w:t>pemeriksaan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kerapian</w:t>
      </w:r>
      <w:proofErr w:type="spellEnd"/>
      <w:r w:rsidRPr="003A02B1">
        <w:rPr>
          <w:sz w:val="24"/>
          <w:szCs w:val="24"/>
        </w:rPr>
        <w:t>.</w:t>
      </w:r>
    </w:p>
    <w:p w14:paraId="27E06BA1" w14:textId="77777777" w:rsidR="003A02B1" w:rsidRPr="003A02B1" w:rsidRDefault="003A02B1" w:rsidP="00E932DA">
      <w:pPr>
        <w:numPr>
          <w:ilvl w:val="0"/>
          <w:numId w:val="28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melakukan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pengecekan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kesiapan</w:t>
      </w:r>
      <w:proofErr w:type="spellEnd"/>
      <w:r w:rsidRPr="003A02B1">
        <w:rPr>
          <w:sz w:val="24"/>
          <w:szCs w:val="24"/>
        </w:rPr>
        <w:t xml:space="preserve"> mental dan </w:t>
      </w:r>
      <w:proofErr w:type="spellStart"/>
      <w:r w:rsidRPr="003A02B1">
        <w:rPr>
          <w:sz w:val="24"/>
          <w:szCs w:val="24"/>
        </w:rPr>
        <w:t>emosi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siswa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melalui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pertanyaan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ringan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seperti</w:t>
      </w:r>
      <w:proofErr w:type="spellEnd"/>
      <w:r w:rsidRPr="003A02B1">
        <w:rPr>
          <w:sz w:val="24"/>
          <w:szCs w:val="24"/>
        </w:rPr>
        <w:t>:</w:t>
      </w:r>
    </w:p>
    <w:p w14:paraId="678DB92E" w14:textId="77777777" w:rsidR="003A02B1" w:rsidRPr="003A02B1" w:rsidRDefault="003A02B1" w:rsidP="003A02B1">
      <w:pPr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kabar</w:t>
      </w:r>
      <w:proofErr w:type="spellEnd"/>
      <w:r w:rsidRPr="003A02B1">
        <w:rPr>
          <w:sz w:val="24"/>
          <w:szCs w:val="24"/>
        </w:rPr>
        <w:t xml:space="preserve"> kalian </w:t>
      </w:r>
      <w:proofErr w:type="spellStart"/>
      <w:r w:rsidRPr="003A02B1">
        <w:rPr>
          <w:sz w:val="24"/>
          <w:szCs w:val="24"/>
        </w:rPr>
        <w:t>hari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? 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membuat</w:t>
      </w:r>
      <w:proofErr w:type="spellEnd"/>
      <w:r w:rsidRPr="003A02B1">
        <w:rPr>
          <w:sz w:val="24"/>
          <w:szCs w:val="24"/>
        </w:rPr>
        <w:t xml:space="preserve"> kalian </w:t>
      </w:r>
      <w:proofErr w:type="spellStart"/>
      <w:r w:rsidRPr="003A02B1">
        <w:rPr>
          <w:sz w:val="24"/>
          <w:szCs w:val="24"/>
        </w:rPr>
        <w:t>semangat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>?”</w:t>
      </w:r>
    </w:p>
    <w:p w14:paraId="430614AB" w14:textId="77777777" w:rsidR="003A02B1" w:rsidRPr="003A02B1" w:rsidRDefault="003A02B1" w:rsidP="003A02B1">
      <w:pPr>
        <w:spacing w:before="100" w:beforeAutospacing="1" w:after="100" w:afterAutospacing="1"/>
        <w:ind w:left="426"/>
        <w:rPr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✅</w:t>
      </w:r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inorEastAsia"/>
          <w:sz w:val="24"/>
          <w:szCs w:val="24"/>
        </w:rPr>
        <w:t>Joyful</w:t>
      </w:r>
    </w:p>
    <w:p w14:paraId="5B53C0BB" w14:textId="77777777" w:rsidR="003A02B1" w:rsidRPr="003A02B1" w:rsidRDefault="003A02B1" w:rsidP="00E932DA">
      <w:pPr>
        <w:numPr>
          <w:ilvl w:val="0"/>
          <w:numId w:val="29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memulai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r w:rsidRPr="003A02B1">
        <w:rPr>
          <w:rStyle w:val="Emphasis"/>
          <w:rFonts w:eastAsiaTheme="majorEastAsia"/>
          <w:sz w:val="24"/>
          <w:szCs w:val="24"/>
        </w:rPr>
        <w:t>ice breaking</w:t>
      </w:r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melibatkan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gerakan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lagu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tematik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tentang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datar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seperti</w:t>
      </w:r>
      <w:proofErr w:type="spellEnd"/>
      <w:r w:rsidRPr="003A02B1">
        <w:rPr>
          <w:sz w:val="24"/>
          <w:szCs w:val="24"/>
        </w:rPr>
        <w:t xml:space="preserve"> “</w:t>
      </w:r>
      <w:proofErr w:type="spellStart"/>
      <w:r w:rsidRPr="003A02B1">
        <w:rPr>
          <w:sz w:val="24"/>
          <w:szCs w:val="24"/>
        </w:rPr>
        <w:t>Lingkaran</w:t>
      </w:r>
      <w:proofErr w:type="spellEnd"/>
      <w:r w:rsidRPr="003A02B1">
        <w:rPr>
          <w:sz w:val="24"/>
          <w:szCs w:val="24"/>
        </w:rPr>
        <w:t xml:space="preserve"> – </w:t>
      </w:r>
      <w:proofErr w:type="spellStart"/>
      <w:r w:rsidRPr="003A02B1">
        <w:rPr>
          <w:sz w:val="24"/>
          <w:szCs w:val="24"/>
        </w:rPr>
        <w:t>Segitiga</w:t>
      </w:r>
      <w:proofErr w:type="spellEnd"/>
      <w:r w:rsidRPr="003A02B1">
        <w:rPr>
          <w:sz w:val="24"/>
          <w:szCs w:val="24"/>
        </w:rPr>
        <w:t xml:space="preserve"> – </w:t>
      </w:r>
      <w:proofErr w:type="spellStart"/>
      <w:r w:rsidRPr="003A02B1">
        <w:rPr>
          <w:sz w:val="24"/>
          <w:szCs w:val="24"/>
        </w:rPr>
        <w:t>Persegi</w:t>
      </w:r>
      <w:proofErr w:type="spellEnd"/>
      <w:r w:rsidRPr="003A02B1">
        <w:rPr>
          <w:sz w:val="24"/>
          <w:szCs w:val="24"/>
        </w:rPr>
        <w:t>” (</w:t>
      </w:r>
      <w:proofErr w:type="spellStart"/>
      <w:r w:rsidRPr="003A02B1">
        <w:rPr>
          <w:sz w:val="24"/>
          <w:szCs w:val="24"/>
        </w:rPr>
        <w:t>menepuk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sesuai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</w:t>
      </w:r>
      <w:proofErr w:type="spellEnd"/>
      <w:r w:rsidRPr="003A02B1">
        <w:rPr>
          <w:sz w:val="24"/>
          <w:szCs w:val="24"/>
        </w:rPr>
        <w:t>).</w:t>
      </w:r>
    </w:p>
    <w:p w14:paraId="3715B341" w14:textId="77777777" w:rsidR="003A02B1" w:rsidRPr="003A02B1" w:rsidRDefault="003A02B1" w:rsidP="00E932DA">
      <w:pPr>
        <w:numPr>
          <w:ilvl w:val="0"/>
          <w:numId w:val="29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memberi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motivasi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cerita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kontekstual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ringan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menyentuh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emosi</w:t>
      </w:r>
      <w:proofErr w:type="spellEnd"/>
      <w:r w:rsidRPr="003A02B1">
        <w:rPr>
          <w:sz w:val="24"/>
          <w:szCs w:val="24"/>
        </w:rPr>
        <w:t>:</w:t>
      </w:r>
    </w:p>
    <w:p w14:paraId="568A9EFA" w14:textId="77777777" w:rsidR="003A02B1" w:rsidRPr="003A02B1" w:rsidRDefault="003A02B1" w:rsidP="003A02B1">
      <w:pPr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Bayangkan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kita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sedang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membantu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mendesain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taman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bermain</w:t>
      </w:r>
      <w:proofErr w:type="spellEnd"/>
      <w:r w:rsidRPr="003A02B1">
        <w:rPr>
          <w:sz w:val="24"/>
          <w:szCs w:val="24"/>
        </w:rPr>
        <w:t xml:space="preserve">. Kalian </w:t>
      </w:r>
      <w:proofErr w:type="spellStart"/>
      <w:r w:rsidRPr="003A02B1">
        <w:rPr>
          <w:sz w:val="24"/>
          <w:szCs w:val="24"/>
        </w:rPr>
        <w:t>mau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bantu</w:t>
      </w:r>
      <w:proofErr w:type="spellEnd"/>
      <w:r w:rsidRPr="003A02B1">
        <w:rPr>
          <w:sz w:val="24"/>
          <w:szCs w:val="24"/>
        </w:rPr>
        <w:t xml:space="preserve"> Ibu Guru </w:t>
      </w:r>
      <w:proofErr w:type="spellStart"/>
      <w:r w:rsidRPr="003A02B1">
        <w:rPr>
          <w:sz w:val="24"/>
          <w:szCs w:val="24"/>
        </w:rPr>
        <w:t>mencari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bentuk-bentuk</w:t>
      </w:r>
      <w:proofErr w:type="spellEnd"/>
      <w:r w:rsidRPr="003A02B1">
        <w:rPr>
          <w:sz w:val="24"/>
          <w:szCs w:val="24"/>
        </w:rPr>
        <w:t xml:space="preserve"> yang pas, </w:t>
      </w:r>
      <w:proofErr w:type="spellStart"/>
      <w:r w:rsidRPr="003A02B1">
        <w:rPr>
          <w:sz w:val="24"/>
          <w:szCs w:val="24"/>
        </w:rPr>
        <w:t>kan</w:t>
      </w:r>
      <w:proofErr w:type="spellEnd"/>
      <w:r w:rsidRPr="003A02B1">
        <w:rPr>
          <w:sz w:val="24"/>
          <w:szCs w:val="24"/>
        </w:rPr>
        <w:t>?”</w:t>
      </w:r>
    </w:p>
    <w:p w14:paraId="1F01B8E9" w14:textId="77777777" w:rsidR="003A02B1" w:rsidRPr="003A02B1" w:rsidRDefault="003A02B1" w:rsidP="003A02B1">
      <w:pPr>
        <w:spacing w:before="100" w:beforeAutospacing="1" w:after="100" w:afterAutospacing="1"/>
        <w:ind w:left="426"/>
        <w:rPr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✅</w:t>
      </w:r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inorEastAsia"/>
          <w:sz w:val="24"/>
          <w:szCs w:val="24"/>
        </w:rPr>
        <w:t>Meaningful</w:t>
      </w:r>
    </w:p>
    <w:p w14:paraId="201F7F30" w14:textId="77777777" w:rsidR="003A02B1" w:rsidRPr="003A02B1" w:rsidRDefault="003A02B1" w:rsidP="00E932DA">
      <w:pPr>
        <w:numPr>
          <w:ilvl w:val="0"/>
          <w:numId w:val="30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memancing</w:t>
      </w:r>
      <w:proofErr w:type="spellEnd"/>
      <w:r w:rsidRPr="003A02B1">
        <w:rPr>
          <w:sz w:val="24"/>
          <w:szCs w:val="24"/>
        </w:rPr>
        <w:t xml:space="preserve"> rasa </w:t>
      </w:r>
      <w:proofErr w:type="spellStart"/>
      <w:r w:rsidRPr="003A02B1">
        <w:rPr>
          <w:sz w:val="24"/>
          <w:szCs w:val="24"/>
        </w:rPr>
        <w:t>ingin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tahu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pertanyaan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pemantik</w:t>
      </w:r>
      <w:proofErr w:type="spellEnd"/>
      <w:r w:rsidRPr="003A02B1">
        <w:rPr>
          <w:sz w:val="24"/>
          <w:szCs w:val="24"/>
        </w:rPr>
        <w:t>:</w:t>
      </w:r>
    </w:p>
    <w:p w14:paraId="735F2548" w14:textId="77777777" w:rsidR="003A02B1" w:rsidRPr="003A02B1" w:rsidRDefault="003A02B1" w:rsidP="003A02B1">
      <w:pPr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ya</w:t>
      </w:r>
      <w:proofErr w:type="spellEnd"/>
      <w:r w:rsidRPr="003A02B1">
        <w:rPr>
          <w:sz w:val="24"/>
          <w:szCs w:val="24"/>
        </w:rPr>
        <w:t xml:space="preserve">, yang </w:t>
      </w:r>
      <w:proofErr w:type="spellStart"/>
      <w:r w:rsidRPr="003A02B1">
        <w:rPr>
          <w:sz w:val="24"/>
          <w:szCs w:val="24"/>
        </w:rPr>
        <w:t>dimaksud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daerah</w:t>
      </w:r>
      <w:proofErr w:type="spellEnd"/>
      <w:r w:rsidRPr="003A02B1">
        <w:rPr>
          <w:sz w:val="24"/>
          <w:szCs w:val="24"/>
        </w:rPr>
        <w:t xml:space="preserve"> pada </w:t>
      </w:r>
      <w:proofErr w:type="spellStart"/>
      <w:r w:rsidRPr="003A02B1">
        <w:rPr>
          <w:sz w:val="24"/>
          <w:szCs w:val="24"/>
        </w:rPr>
        <w:t>gambar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>?”</w:t>
      </w:r>
      <w:r w:rsidRPr="003A02B1">
        <w:rPr>
          <w:sz w:val="24"/>
          <w:szCs w:val="24"/>
        </w:rPr>
        <w:br/>
        <w:t>(</w:t>
      </w:r>
      <w:proofErr w:type="spellStart"/>
      <w:r w:rsidRPr="003A02B1">
        <w:rPr>
          <w:sz w:val="24"/>
          <w:szCs w:val="24"/>
        </w:rPr>
        <w:t>menunjukkan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gambar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persegi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panjang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daerah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diarsir</w:t>
      </w:r>
      <w:proofErr w:type="spellEnd"/>
      <w:r w:rsidRPr="003A02B1">
        <w:rPr>
          <w:sz w:val="24"/>
          <w:szCs w:val="24"/>
        </w:rPr>
        <w:t>)</w:t>
      </w:r>
    </w:p>
    <w:p w14:paraId="24263AFC" w14:textId="77777777" w:rsidR="003A02B1" w:rsidRPr="003A02B1" w:rsidRDefault="003A02B1" w:rsidP="00E932DA">
      <w:pPr>
        <w:numPr>
          <w:ilvl w:val="0"/>
          <w:numId w:val="30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lastRenderedPageBreak/>
        <w:t xml:space="preserve">Guru </w:t>
      </w:r>
      <w:proofErr w:type="spellStart"/>
      <w:r w:rsidRPr="003A02B1">
        <w:rPr>
          <w:sz w:val="24"/>
          <w:szCs w:val="24"/>
        </w:rPr>
        <w:t>menyampaikan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tujuan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pembelajaran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bahasa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membumi</w:t>
      </w:r>
      <w:proofErr w:type="spellEnd"/>
      <w:r w:rsidRPr="003A02B1">
        <w:rPr>
          <w:sz w:val="24"/>
          <w:szCs w:val="24"/>
        </w:rPr>
        <w:t>:</w:t>
      </w:r>
    </w:p>
    <w:p w14:paraId="69B1AAE3" w14:textId="77777777" w:rsidR="003A02B1" w:rsidRPr="003A02B1" w:rsidRDefault="003A02B1" w:rsidP="003A02B1">
      <w:pPr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“Hari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kita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belajar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tentang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daerah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datar</w:t>
      </w:r>
      <w:proofErr w:type="spellEnd"/>
      <w:r w:rsidRPr="003A02B1">
        <w:rPr>
          <w:sz w:val="24"/>
          <w:szCs w:val="24"/>
        </w:rPr>
        <w:t xml:space="preserve">.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penting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misalnya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saat</w:t>
      </w:r>
      <w:proofErr w:type="spellEnd"/>
      <w:r w:rsidRPr="003A02B1">
        <w:rPr>
          <w:sz w:val="24"/>
          <w:szCs w:val="24"/>
        </w:rPr>
        <w:t xml:space="preserve"> kalian </w:t>
      </w:r>
      <w:proofErr w:type="spellStart"/>
      <w:r w:rsidRPr="003A02B1">
        <w:rPr>
          <w:sz w:val="24"/>
          <w:szCs w:val="24"/>
        </w:rPr>
        <w:t>ingin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mengecat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lantai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kamar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atau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menggambar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taman</w:t>
      </w:r>
      <w:proofErr w:type="spellEnd"/>
      <w:r w:rsidRPr="003A02B1">
        <w:rPr>
          <w:sz w:val="24"/>
          <w:szCs w:val="24"/>
        </w:rPr>
        <w:t>!”</w:t>
      </w:r>
    </w:p>
    <w:p w14:paraId="5FF5C265" w14:textId="77777777" w:rsidR="003A02B1" w:rsidRPr="003A02B1" w:rsidRDefault="003A02B1" w:rsidP="003A02B1">
      <w:pPr>
        <w:ind w:left="426"/>
        <w:rPr>
          <w:sz w:val="24"/>
          <w:szCs w:val="24"/>
        </w:rPr>
      </w:pPr>
      <w:r w:rsidRPr="003A02B1">
        <w:rPr>
          <w:sz w:val="24"/>
          <w:szCs w:val="24"/>
        </w:rPr>
        <w:pict w14:anchorId="2A97BEC9">
          <v:rect id="_x0000_i1025" style="width:0;height:1.5pt" o:hralign="center" o:hrstd="t" o:hr="t" fillcolor="#a0a0a0" stroked="f"/>
        </w:pict>
      </w:r>
    </w:p>
    <w:p w14:paraId="722F8729" w14:textId="59CCEBD9" w:rsidR="003A02B1" w:rsidRPr="003A02B1" w:rsidRDefault="003A02B1" w:rsidP="003A02B1">
      <w:pPr>
        <w:pStyle w:val="Heading3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Times New Roman" w:hAnsi="Times New Roman" w:cs="Times New Roman"/>
          <w:sz w:val="24"/>
          <w:szCs w:val="24"/>
        </w:rPr>
        <w:t xml:space="preserve">KEGIATAN INTI (± 90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>)</w:t>
      </w:r>
    </w:p>
    <w:p w14:paraId="2461345F" w14:textId="77777777" w:rsidR="003A02B1" w:rsidRPr="003A02B1" w:rsidRDefault="003A02B1" w:rsidP="003A02B1">
      <w:pPr>
        <w:spacing w:before="100" w:beforeAutospacing="1" w:after="100" w:afterAutospacing="1"/>
        <w:ind w:left="426"/>
        <w:rPr>
          <w:sz w:val="24"/>
          <w:szCs w:val="24"/>
        </w:rPr>
      </w:pPr>
      <w:proofErr w:type="spellStart"/>
      <w:r w:rsidRPr="003A02B1">
        <w:rPr>
          <w:rStyle w:val="Emphasis"/>
          <w:rFonts w:eastAsiaTheme="majorEastAsia"/>
          <w:sz w:val="24"/>
          <w:szCs w:val="24"/>
        </w:rPr>
        <w:t>Fokus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 pada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eksplorasi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aktif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,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kolaborasi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,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berpikir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kritis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, dan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refleksi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 personal</w:t>
      </w:r>
    </w:p>
    <w:p w14:paraId="4022D962" w14:textId="77777777" w:rsidR="003A02B1" w:rsidRPr="003A02B1" w:rsidRDefault="003A02B1" w:rsidP="003A02B1">
      <w:pPr>
        <w:pStyle w:val="Heading4"/>
        <w:ind w:left="3306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🔶</w:t>
      </w:r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2 –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(Mindful + Meaningful)</w:t>
      </w:r>
    </w:p>
    <w:p w14:paraId="13FA5946" w14:textId="77777777" w:rsidR="003A02B1" w:rsidRPr="003A02B1" w:rsidRDefault="003A02B1" w:rsidP="00E932DA">
      <w:pPr>
        <w:numPr>
          <w:ilvl w:val="0"/>
          <w:numId w:val="31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menayangkan</w:t>
      </w:r>
      <w:proofErr w:type="spellEnd"/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inorEastAsia"/>
          <w:sz w:val="24"/>
          <w:szCs w:val="24"/>
        </w:rPr>
        <w:t xml:space="preserve">video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pendek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interaktif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menjelaskan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konsep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datar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bagian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daerah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secara</w:t>
      </w:r>
      <w:proofErr w:type="spellEnd"/>
      <w:r w:rsidRPr="003A02B1">
        <w:rPr>
          <w:sz w:val="24"/>
          <w:szCs w:val="24"/>
        </w:rPr>
        <w:t xml:space="preserve"> visual.</w:t>
      </w:r>
    </w:p>
    <w:p w14:paraId="063F8FA6" w14:textId="77777777" w:rsidR="003A02B1" w:rsidRPr="003A02B1" w:rsidRDefault="003A02B1" w:rsidP="00E932DA">
      <w:pPr>
        <w:numPr>
          <w:ilvl w:val="0"/>
          <w:numId w:val="31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melakukan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tanya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jawab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terbuka</w:t>
      </w:r>
      <w:proofErr w:type="spellEnd"/>
      <w:r w:rsidRPr="003A02B1">
        <w:rPr>
          <w:sz w:val="24"/>
          <w:szCs w:val="24"/>
        </w:rPr>
        <w:t>:</w:t>
      </w:r>
    </w:p>
    <w:p w14:paraId="4F769624" w14:textId="77777777" w:rsidR="003A02B1" w:rsidRPr="003A02B1" w:rsidRDefault="003A02B1" w:rsidP="003A02B1">
      <w:pPr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bagian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luar</w:t>
      </w:r>
      <w:proofErr w:type="spellEnd"/>
      <w:r w:rsidRPr="003A02B1">
        <w:rPr>
          <w:sz w:val="24"/>
          <w:szCs w:val="24"/>
        </w:rPr>
        <w:t xml:space="preserve"> pada </w:t>
      </w:r>
      <w:proofErr w:type="spellStart"/>
      <w:r w:rsidRPr="003A02B1">
        <w:rPr>
          <w:sz w:val="24"/>
          <w:szCs w:val="24"/>
        </w:rPr>
        <w:t>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menurutmu</w:t>
      </w:r>
      <w:proofErr w:type="spellEnd"/>
      <w:r w:rsidRPr="003A02B1">
        <w:rPr>
          <w:sz w:val="24"/>
          <w:szCs w:val="24"/>
        </w:rPr>
        <w:t>?”</w:t>
      </w:r>
    </w:p>
    <w:p w14:paraId="136ABDD2" w14:textId="77777777" w:rsidR="003A02B1" w:rsidRPr="003A02B1" w:rsidRDefault="003A02B1" w:rsidP="00E932DA">
      <w:pPr>
        <w:numPr>
          <w:ilvl w:val="0"/>
          <w:numId w:val="31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memberikan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umpan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balik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positif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menyambut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semua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jawaban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siswa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membangun</w:t>
      </w:r>
      <w:proofErr w:type="spellEnd"/>
      <w:r w:rsidRPr="003A02B1">
        <w:rPr>
          <w:sz w:val="24"/>
          <w:szCs w:val="24"/>
        </w:rPr>
        <w:t xml:space="preserve"> rasa </w:t>
      </w:r>
      <w:proofErr w:type="spellStart"/>
      <w:r w:rsidRPr="003A02B1">
        <w:rPr>
          <w:sz w:val="24"/>
          <w:szCs w:val="24"/>
        </w:rPr>
        <w:t>percaya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diri</w:t>
      </w:r>
      <w:proofErr w:type="spellEnd"/>
      <w:r w:rsidRPr="003A02B1">
        <w:rPr>
          <w:sz w:val="24"/>
          <w:szCs w:val="24"/>
        </w:rPr>
        <w:t>.</w:t>
      </w:r>
    </w:p>
    <w:p w14:paraId="0100D37F" w14:textId="77777777" w:rsidR="003A02B1" w:rsidRPr="003A02B1" w:rsidRDefault="003A02B1" w:rsidP="003A02B1">
      <w:pPr>
        <w:pStyle w:val="Heading4"/>
        <w:ind w:left="3306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🔶</w:t>
      </w:r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3 –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Mengorganisasi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14:paraId="17BE5714" w14:textId="77777777" w:rsidR="003A02B1" w:rsidRPr="003A02B1" w:rsidRDefault="003A02B1" w:rsidP="00E932DA">
      <w:pPr>
        <w:numPr>
          <w:ilvl w:val="0"/>
          <w:numId w:val="32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membentuk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kelompok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heterogen</w:t>
      </w:r>
      <w:proofErr w:type="spellEnd"/>
      <w:r w:rsidRPr="003A02B1">
        <w:rPr>
          <w:sz w:val="24"/>
          <w:szCs w:val="24"/>
        </w:rPr>
        <w:t xml:space="preserve"> (4 </w:t>
      </w:r>
      <w:proofErr w:type="spellStart"/>
      <w:r w:rsidRPr="003A02B1">
        <w:rPr>
          <w:sz w:val="24"/>
          <w:szCs w:val="24"/>
        </w:rPr>
        <w:t>siswa</w:t>
      </w:r>
      <w:proofErr w:type="spellEnd"/>
      <w:r w:rsidRPr="003A02B1">
        <w:rPr>
          <w:sz w:val="24"/>
          <w:szCs w:val="24"/>
        </w:rPr>
        <w:t>/</w:t>
      </w:r>
      <w:proofErr w:type="spellStart"/>
      <w:r w:rsidRPr="003A02B1">
        <w:rPr>
          <w:sz w:val="24"/>
          <w:szCs w:val="24"/>
        </w:rPr>
        <w:t>kelompok</w:t>
      </w:r>
      <w:proofErr w:type="spellEnd"/>
      <w:r w:rsidRPr="003A02B1">
        <w:rPr>
          <w:sz w:val="24"/>
          <w:szCs w:val="24"/>
        </w:rPr>
        <w:t xml:space="preserve">), </w:t>
      </w:r>
      <w:proofErr w:type="spellStart"/>
      <w:r w:rsidRPr="003A02B1">
        <w:rPr>
          <w:sz w:val="24"/>
          <w:szCs w:val="24"/>
        </w:rPr>
        <w:t>memperhatikan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kebutuhan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sosial-emosional</w:t>
      </w:r>
      <w:proofErr w:type="spellEnd"/>
      <w:r w:rsidRPr="003A02B1">
        <w:rPr>
          <w:sz w:val="24"/>
          <w:szCs w:val="24"/>
        </w:rPr>
        <w:t xml:space="preserve"> (KSE), </w:t>
      </w:r>
      <w:proofErr w:type="spellStart"/>
      <w:r w:rsidRPr="003A02B1">
        <w:rPr>
          <w:sz w:val="24"/>
          <w:szCs w:val="24"/>
        </w:rPr>
        <w:t>seperti</w:t>
      </w:r>
      <w:proofErr w:type="spellEnd"/>
      <w:r w:rsidRPr="003A02B1">
        <w:rPr>
          <w:sz w:val="24"/>
          <w:szCs w:val="24"/>
        </w:rPr>
        <w:t>:</w:t>
      </w:r>
    </w:p>
    <w:p w14:paraId="7C1F469F" w14:textId="77777777" w:rsidR="003A02B1" w:rsidRPr="003A02B1" w:rsidRDefault="003A02B1" w:rsidP="00E932DA">
      <w:pPr>
        <w:numPr>
          <w:ilvl w:val="1"/>
          <w:numId w:val="32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Menggabungkan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siswa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pemalu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siswa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percaya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diri</w:t>
      </w:r>
      <w:proofErr w:type="spellEnd"/>
      <w:r w:rsidRPr="003A02B1">
        <w:rPr>
          <w:sz w:val="24"/>
          <w:szCs w:val="24"/>
        </w:rPr>
        <w:t>.</w:t>
      </w:r>
    </w:p>
    <w:p w14:paraId="56E53B7B" w14:textId="77777777" w:rsidR="003A02B1" w:rsidRPr="003A02B1" w:rsidRDefault="003A02B1" w:rsidP="00E932DA">
      <w:pPr>
        <w:numPr>
          <w:ilvl w:val="1"/>
          <w:numId w:val="32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Memberi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peran</w:t>
      </w:r>
      <w:proofErr w:type="spellEnd"/>
      <w:r w:rsidRPr="003A02B1">
        <w:rPr>
          <w:sz w:val="24"/>
          <w:szCs w:val="24"/>
        </w:rPr>
        <w:t xml:space="preserve"> pada </w:t>
      </w:r>
      <w:proofErr w:type="spellStart"/>
      <w:r w:rsidRPr="003A02B1">
        <w:rPr>
          <w:sz w:val="24"/>
          <w:szCs w:val="24"/>
        </w:rPr>
        <w:t>semua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anggota</w:t>
      </w:r>
      <w:proofErr w:type="spellEnd"/>
      <w:r w:rsidRPr="003A02B1">
        <w:rPr>
          <w:sz w:val="24"/>
          <w:szCs w:val="24"/>
        </w:rPr>
        <w:t xml:space="preserve"> (</w:t>
      </w:r>
      <w:proofErr w:type="spellStart"/>
      <w:r w:rsidRPr="003A02B1">
        <w:rPr>
          <w:sz w:val="24"/>
          <w:szCs w:val="24"/>
        </w:rPr>
        <w:t>penulis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pembaca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pelapor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penggambar</w:t>
      </w:r>
      <w:proofErr w:type="spellEnd"/>
      <w:r w:rsidRPr="003A02B1">
        <w:rPr>
          <w:sz w:val="24"/>
          <w:szCs w:val="24"/>
        </w:rPr>
        <w:t>).</w:t>
      </w:r>
    </w:p>
    <w:p w14:paraId="3327CDB4" w14:textId="77777777" w:rsidR="003A02B1" w:rsidRPr="003A02B1" w:rsidRDefault="003A02B1" w:rsidP="00E932DA">
      <w:pPr>
        <w:numPr>
          <w:ilvl w:val="0"/>
          <w:numId w:val="32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membagikan</w:t>
      </w:r>
      <w:proofErr w:type="spellEnd"/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inorEastAsia"/>
          <w:sz w:val="24"/>
          <w:szCs w:val="24"/>
        </w:rPr>
        <w:t>LKPD Deep Learning</w:t>
      </w:r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berisi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aktivitas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eksploratif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alat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bantu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konkret</w:t>
      </w:r>
      <w:proofErr w:type="spellEnd"/>
      <w:r w:rsidRPr="003A02B1">
        <w:rPr>
          <w:sz w:val="24"/>
          <w:szCs w:val="24"/>
        </w:rPr>
        <w:t xml:space="preserve"> (</w:t>
      </w:r>
      <w:proofErr w:type="spellStart"/>
      <w:r w:rsidRPr="003A02B1">
        <w:rPr>
          <w:sz w:val="24"/>
          <w:szCs w:val="24"/>
        </w:rPr>
        <w:t>kertas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pensil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warna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gunting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datar</w:t>
      </w:r>
      <w:proofErr w:type="spellEnd"/>
      <w:r w:rsidRPr="003A02B1">
        <w:rPr>
          <w:sz w:val="24"/>
          <w:szCs w:val="24"/>
        </w:rPr>
        <w:t>).</w:t>
      </w:r>
    </w:p>
    <w:p w14:paraId="190B3B13" w14:textId="77777777" w:rsidR="003A02B1" w:rsidRPr="003A02B1" w:rsidRDefault="003A02B1" w:rsidP="003A02B1">
      <w:pPr>
        <w:pStyle w:val="Heading4"/>
        <w:ind w:left="3306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🔶</w:t>
      </w:r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4 –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14:paraId="5EE602B8" w14:textId="77777777" w:rsidR="003A02B1" w:rsidRPr="003A02B1" w:rsidRDefault="003A02B1" w:rsidP="00E932DA">
      <w:pPr>
        <w:numPr>
          <w:ilvl w:val="0"/>
          <w:numId w:val="33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Peserta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didik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berdiskusi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dalam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kelompok</w:t>
      </w:r>
      <w:proofErr w:type="spellEnd"/>
      <w:r w:rsidRPr="003A02B1">
        <w:rPr>
          <w:sz w:val="24"/>
          <w:szCs w:val="24"/>
        </w:rPr>
        <w:t>:</w:t>
      </w:r>
    </w:p>
    <w:p w14:paraId="39033D3D" w14:textId="77777777" w:rsidR="003A02B1" w:rsidRPr="003A02B1" w:rsidRDefault="003A02B1" w:rsidP="00E932DA">
      <w:pPr>
        <w:numPr>
          <w:ilvl w:val="1"/>
          <w:numId w:val="33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Menggambar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datar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mengarsir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bagian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luar</w:t>
      </w:r>
      <w:proofErr w:type="spellEnd"/>
      <w:r w:rsidRPr="003A02B1">
        <w:rPr>
          <w:sz w:val="24"/>
          <w:szCs w:val="24"/>
        </w:rPr>
        <w:t>.</w:t>
      </w:r>
    </w:p>
    <w:p w14:paraId="4C511252" w14:textId="77777777" w:rsidR="003A02B1" w:rsidRPr="003A02B1" w:rsidRDefault="003A02B1" w:rsidP="00E932DA">
      <w:pPr>
        <w:numPr>
          <w:ilvl w:val="1"/>
          <w:numId w:val="33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Menceritakan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fungsi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atau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kegunaan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tersebut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dalam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kehidupan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nyata</w:t>
      </w:r>
      <w:proofErr w:type="spellEnd"/>
      <w:r w:rsidRPr="003A02B1">
        <w:rPr>
          <w:sz w:val="24"/>
          <w:szCs w:val="24"/>
        </w:rPr>
        <w:t>.</w:t>
      </w:r>
    </w:p>
    <w:p w14:paraId="5D38A05D" w14:textId="77777777" w:rsidR="003A02B1" w:rsidRPr="003A02B1" w:rsidRDefault="003A02B1" w:rsidP="00E932DA">
      <w:pPr>
        <w:numPr>
          <w:ilvl w:val="0"/>
          <w:numId w:val="33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berperan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sebagai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fasilitator</w:t>
      </w:r>
      <w:proofErr w:type="spellEnd"/>
      <w:r w:rsidRPr="003A02B1">
        <w:rPr>
          <w:sz w:val="24"/>
          <w:szCs w:val="24"/>
        </w:rPr>
        <w:t>:</w:t>
      </w:r>
    </w:p>
    <w:p w14:paraId="606D020D" w14:textId="77777777" w:rsidR="003A02B1" w:rsidRPr="003A02B1" w:rsidRDefault="003A02B1" w:rsidP="00E932DA">
      <w:pPr>
        <w:numPr>
          <w:ilvl w:val="1"/>
          <w:numId w:val="33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Mendorong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anak-anak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mengajukan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pertanyaan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sendiri</w:t>
      </w:r>
      <w:proofErr w:type="spellEnd"/>
      <w:r w:rsidRPr="003A02B1">
        <w:rPr>
          <w:sz w:val="24"/>
          <w:szCs w:val="24"/>
        </w:rPr>
        <w:t>.</w:t>
      </w:r>
    </w:p>
    <w:p w14:paraId="50F486A3" w14:textId="77777777" w:rsidR="003A02B1" w:rsidRPr="003A02B1" w:rsidRDefault="003A02B1" w:rsidP="00E932DA">
      <w:pPr>
        <w:numPr>
          <w:ilvl w:val="1"/>
          <w:numId w:val="33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Memberi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semangat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membantu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kelompok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mengalami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kesulitan</w:t>
      </w:r>
      <w:proofErr w:type="spellEnd"/>
      <w:r w:rsidRPr="003A02B1">
        <w:rPr>
          <w:sz w:val="24"/>
          <w:szCs w:val="24"/>
        </w:rPr>
        <w:t>.</w:t>
      </w:r>
    </w:p>
    <w:p w14:paraId="4FDDF3DB" w14:textId="77777777" w:rsidR="003A02B1" w:rsidRPr="003A02B1" w:rsidRDefault="003A02B1" w:rsidP="003A02B1">
      <w:pPr>
        <w:pStyle w:val="Heading4"/>
        <w:ind w:left="3306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🔶</w:t>
      </w:r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5 –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(Mindful)</w:t>
      </w:r>
    </w:p>
    <w:p w14:paraId="10E0EDD5" w14:textId="77777777" w:rsidR="003A02B1" w:rsidRPr="003A02B1" w:rsidRDefault="003A02B1" w:rsidP="00E932DA">
      <w:pPr>
        <w:numPr>
          <w:ilvl w:val="0"/>
          <w:numId w:val="34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Kelompok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mempresentasikan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hasil</w:t>
      </w:r>
      <w:proofErr w:type="spellEnd"/>
      <w:r w:rsidRPr="003A02B1">
        <w:rPr>
          <w:sz w:val="24"/>
          <w:szCs w:val="24"/>
        </w:rPr>
        <w:t xml:space="preserve"> LKPD:</w:t>
      </w:r>
    </w:p>
    <w:p w14:paraId="2010AC9E" w14:textId="77777777" w:rsidR="003A02B1" w:rsidRPr="003A02B1" w:rsidRDefault="003A02B1" w:rsidP="00E932DA">
      <w:pPr>
        <w:numPr>
          <w:ilvl w:val="1"/>
          <w:numId w:val="34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Setiap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anggota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diberi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kesempatan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berbicara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sesuai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kemampuannya</w:t>
      </w:r>
      <w:proofErr w:type="spellEnd"/>
      <w:r w:rsidRPr="003A02B1">
        <w:rPr>
          <w:sz w:val="24"/>
          <w:szCs w:val="24"/>
        </w:rPr>
        <w:t>.</w:t>
      </w:r>
    </w:p>
    <w:p w14:paraId="3ABAF1A1" w14:textId="77777777" w:rsidR="003A02B1" w:rsidRPr="003A02B1" w:rsidRDefault="003A02B1" w:rsidP="00E932DA">
      <w:pPr>
        <w:numPr>
          <w:ilvl w:val="0"/>
          <w:numId w:val="34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memberikan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lembar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evaluasi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individu</w:t>
      </w:r>
      <w:proofErr w:type="spellEnd"/>
      <w:r w:rsidRPr="003A02B1">
        <w:rPr>
          <w:sz w:val="24"/>
          <w:szCs w:val="24"/>
        </w:rPr>
        <w:t xml:space="preserve"> (</w:t>
      </w:r>
      <w:proofErr w:type="spellStart"/>
      <w:r w:rsidRPr="003A02B1">
        <w:rPr>
          <w:sz w:val="24"/>
          <w:szCs w:val="24"/>
        </w:rPr>
        <w:t>soal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reflektif</w:t>
      </w:r>
      <w:proofErr w:type="spellEnd"/>
      <w:r w:rsidRPr="003A02B1">
        <w:rPr>
          <w:sz w:val="24"/>
          <w:szCs w:val="24"/>
        </w:rPr>
        <w:t xml:space="preserve"> &amp; </w:t>
      </w:r>
      <w:proofErr w:type="spellStart"/>
      <w:r w:rsidRPr="003A02B1">
        <w:rPr>
          <w:sz w:val="24"/>
          <w:szCs w:val="24"/>
        </w:rPr>
        <w:t>soal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latihan</w:t>
      </w:r>
      <w:proofErr w:type="spellEnd"/>
      <w:r w:rsidRPr="003A02B1">
        <w:rPr>
          <w:sz w:val="24"/>
          <w:szCs w:val="24"/>
        </w:rPr>
        <w:t xml:space="preserve">) yang </w:t>
      </w:r>
      <w:proofErr w:type="spellStart"/>
      <w:r w:rsidRPr="003A02B1">
        <w:rPr>
          <w:sz w:val="24"/>
          <w:szCs w:val="24"/>
        </w:rPr>
        <w:t>dapat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dijawab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sesuai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pemahaman</w:t>
      </w:r>
      <w:proofErr w:type="spellEnd"/>
      <w:r w:rsidRPr="003A02B1">
        <w:rPr>
          <w:sz w:val="24"/>
          <w:szCs w:val="24"/>
        </w:rPr>
        <w:t xml:space="preserve"> masing-masing.</w:t>
      </w:r>
    </w:p>
    <w:p w14:paraId="30D48B3A" w14:textId="77777777" w:rsidR="003A02B1" w:rsidRPr="003A02B1" w:rsidRDefault="003A02B1" w:rsidP="003A02B1">
      <w:pPr>
        <w:spacing w:before="100" w:beforeAutospacing="1" w:after="100" w:afterAutospacing="1"/>
        <w:ind w:left="114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lastRenderedPageBreak/>
        <w:t>Contoh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soal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reflektif</w:t>
      </w:r>
      <w:proofErr w:type="spellEnd"/>
      <w:r w:rsidRPr="003A02B1">
        <w:rPr>
          <w:sz w:val="24"/>
          <w:szCs w:val="24"/>
        </w:rPr>
        <w:t>:</w:t>
      </w:r>
      <w:r w:rsidRPr="003A02B1">
        <w:rPr>
          <w:sz w:val="24"/>
          <w:szCs w:val="24"/>
        </w:rPr>
        <w:br/>
        <w:t>“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favoritmu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? </w:t>
      </w:r>
      <w:proofErr w:type="spellStart"/>
      <w:r w:rsidRPr="003A02B1">
        <w:rPr>
          <w:sz w:val="24"/>
          <w:szCs w:val="24"/>
        </w:rPr>
        <w:t>Mengapa</w:t>
      </w:r>
      <w:proofErr w:type="spellEnd"/>
      <w:r w:rsidRPr="003A02B1">
        <w:rPr>
          <w:sz w:val="24"/>
          <w:szCs w:val="24"/>
        </w:rPr>
        <w:t>?”</w:t>
      </w:r>
    </w:p>
    <w:p w14:paraId="64EDEC76" w14:textId="77777777" w:rsidR="003A02B1" w:rsidRPr="003A02B1" w:rsidRDefault="003A02B1" w:rsidP="003A02B1">
      <w:pPr>
        <w:pStyle w:val="Heading4"/>
        <w:ind w:left="3306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🔶</w:t>
      </w:r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6 –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(Joyful + KSE)</w:t>
      </w:r>
    </w:p>
    <w:p w14:paraId="16955425" w14:textId="77777777" w:rsidR="003A02B1" w:rsidRPr="003A02B1" w:rsidRDefault="003A02B1" w:rsidP="00E932DA">
      <w:pPr>
        <w:numPr>
          <w:ilvl w:val="0"/>
          <w:numId w:val="35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memberi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apresiasi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dalam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bintang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semangat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,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pujian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,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atau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stiker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tokoh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favorit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kepada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setiap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kelompok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berdasarkan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kriteria</w:t>
      </w:r>
      <w:proofErr w:type="spellEnd"/>
      <w:r w:rsidRPr="003A02B1">
        <w:rPr>
          <w:sz w:val="24"/>
          <w:szCs w:val="24"/>
        </w:rPr>
        <w:t>:</w:t>
      </w:r>
    </w:p>
    <w:p w14:paraId="79C9CAC8" w14:textId="77777777" w:rsidR="003A02B1" w:rsidRPr="003A02B1" w:rsidRDefault="003A02B1" w:rsidP="00E932DA">
      <w:pPr>
        <w:numPr>
          <w:ilvl w:val="1"/>
          <w:numId w:val="35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Semangat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bekerja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sama</w:t>
      </w:r>
      <w:proofErr w:type="spellEnd"/>
    </w:p>
    <w:p w14:paraId="4D755577" w14:textId="77777777" w:rsidR="003A02B1" w:rsidRPr="003A02B1" w:rsidRDefault="003A02B1" w:rsidP="00E932DA">
      <w:pPr>
        <w:numPr>
          <w:ilvl w:val="1"/>
          <w:numId w:val="35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Saling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mendengarkan</w:t>
      </w:r>
      <w:proofErr w:type="spellEnd"/>
    </w:p>
    <w:p w14:paraId="295C84FB" w14:textId="77777777" w:rsidR="003A02B1" w:rsidRPr="003A02B1" w:rsidRDefault="003A02B1" w:rsidP="00E932DA">
      <w:pPr>
        <w:numPr>
          <w:ilvl w:val="1"/>
          <w:numId w:val="35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Cepat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menyelesaikan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tugas</w:t>
      </w:r>
      <w:proofErr w:type="spellEnd"/>
    </w:p>
    <w:p w14:paraId="5D66675A" w14:textId="77777777" w:rsidR="003A02B1" w:rsidRPr="003A02B1" w:rsidRDefault="003A02B1" w:rsidP="00E932DA">
      <w:pPr>
        <w:numPr>
          <w:ilvl w:val="1"/>
          <w:numId w:val="35"/>
        </w:numPr>
        <w:tabs>
          <w:tab w:val="clear" w:pos="1440"/>
          <w:tab w:val="num" w:pos="1866"/>
        </w:tabs>
        <w:spacing w:before="100" w:beforeAutospacing="1" w:after="100" w:afterAutospacing="1"/>
        <w:ind w:left="1866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Kreativitas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jawaban</w:t>
      </w:r>
      <w:proofErr w:type="spellEnd"/>
    </w:p>
    <w:p w14:paraId="3C97BD30" w14:textId="77777777" w:rsidR="003A02B1" w:rsidRPr="003A02B1" w:rsidRDefault="003A02B1" w:rsidP="003A02B1">
      <w:pPr>
        <w:ind w:left="426"/>
        <w:rPr>
          <w:sz w:val="24"/>
          <w:szCs w:val="24"/>
        </w:rPr>
      </w:pPr>
      <w:r w:rsidRPr="003A02B1">
        <w:rPr>
          <w:sz w:val="24"/>
          <w:szCs w:val="24"/>
        </w:rPr>
        <w:pict w14:anchorId="1A7EDFB1">
          <v:rect id="_x0000_i1026" style="width:0;height:1.5pt" o:hralign="center" o:hrstd="t" o:hr="t" fillcolor="#a0a0a0" stroked="f"/>
        </w:pict>
      </w:r>
    </w:p>
    <w:p w14:paraId="2441BDF2" w14:textId="16C8FD42" w:rsidR="003A02B1" w:rsidRPr="003A02B1" w:rsidRDefault="003A02B1" w:rsidP="003A02B1">
      <w:pPr>
        <w:pStyle w:val="Heading3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Times New Roman" w:hAnsi="Times New Roman" w:cs="Times New Roman"/>
          <w:sz w:val="24"/>
          <w:szCs w:val="24"/>
        </w:rPr>
        <w:t xml:space="preserve">KEGIATAN PENUTUP (± 15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>)</w:t>
      </w:r>
    </w:p>
    <w:p w14:paraId="0920A8C9" w14:textId="77777777" w:rsidR="003A02B1" w:rsidRPr="003A02B1" w:rsidRDefault="003A02B1" w:rsidP="003A02B1">
      <w:pPr>
        <w:spacing w:before="100" w:beforeAutospacing="1" w:after="100" w:afterAutospacing="1"/>
        <w:ind w:left="426"/>
        <w:rPr>
          <w:sz w:val="24"/>
          <w:szCs w:val="24"/>
        </w:rPr>
      </w:pPr>
      <w:proofErr w:type="spellStart"/>
      <w:r w:rsidRPr="003A02B1">
        <w:rPr>
          <w:rStyle w:val="Emphasis"/>
          <w:rFonts w:eastAsiaTheme="majorEastAsia"/>
          <w:sz w:val="24"/>
          <w:szCs w:val="24"/>
        </w:rPr>
        <w:t>Fokus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: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refleksi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, rasa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syukur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, dan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penanaman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makna</w:t>
      </w:r>
      <w:proofErr w:type="spellEnd"/>
      <w:r w:rsidRPr="003A02B1">
        <w:rPr>
          <w:rStyle w:val="Emphasis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Emphasis"/>
          <w:rFonts w:eastAsiaTheme="majorEastAsia"/>
          <w:sz w:val="24"/>
          <w:szCs w:val="24"/>
        </w:rPr>
        <w:t>pembelajaran</w:t>
      </w:r>
      <w:proofErr w:type="spellEnd"/>
    </w:p>
    <w:p w14:paraId="44F7DF84" w14:textId="77777777" w:rsidR="003A02B1" w:rsidRPr="003A02B1" w:rsidRDefault="003A02B1" w:rsidP="00E932DA">
      <w:pPr>
        <w:numPr>
          <w:ilvl w:val="0"/>
          <w:numId w:val="36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proofErr w:type="spellStart"/>
      <w:r w:rsidRPr="003A02B1">
        <w:rPr>
          <w:rStyle w:val="Strong"/>
          <w:rFonts w:eastAsiaTheme="minorEastAsia"/>
          <w:sz w:val="24"/>
          <w:szCs w:val="24"/>
        </w:rPr>
        <w:t>Siswa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melakukan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refleksi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terbimbing</w:t>
      </w:r>
      <w:proofErr w:type="spellEnd"/>
      <w:r w:rsidRPr="003A02B1">
        <w:rPr>
          <w:sz w:val="24"/>
          <w:szCs w:val="24"/>
        </w:rPr>
        <w:t>:</w:t>
      </w:r>
    </w:p>
    <w:p w14:paraId="7446A324" w14:textId="77777777" w:rsidR="003A02B1" w:rsidRPr="003A02B1" w:rsidRDefault="003A02B1" w:rsidP="003A02B1">
      <w:pPr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kamu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pelajari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>?”</w:t>
      </w:r>
      <w:r w:rsidRPr="003A02B1">
        <w:rPr>
          <w:sz w:val="24"/>
          <w:szCs w:val="24"/>
        </w:rPr>
        <w:br/>
        <w:t>“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menyenangkan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belajar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tadi</w:t>
      </w:r>
      <w:proofErr w:type="spellEnd"/>
      <w:r w:rsidRPr="003A02B1">
        <w:rPr>
          <w:sz w:val="24"/>
          <w:szCs w:val="24"/>
        </w:rPr>
        <w:t>?”</w:t>
      </w:r>
      <w:r w:rsidRPr="003A02B1">
        <w:rPr>
          <w:sz w:val="24"/>
          <w:szCs w:val="24"/>
        </w:rPr>
        <w:br/>
        <w:t>“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tantangan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kamu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hadapi</w:t>
      </w:r>
      <w:proofErr w:type="spellEnd"/>
      <w:r w:rsidRPr="003A02B1">
        <w:rPr>
          <w:sz w:val="24"/>
          <w:szCs w:val="24"/>
        </w:rPr>
        <w:t>?”</w:t>
      </w:r>
    </w:p>
    <w:p w14:paraId="54ED9443" w14:textId="77777777" w:rsidR="003A02B1" w:rsidRPr="003A02B1" w:rsidRDefault="003A02B1" w:rsidP="00E932DA">
      <w:pPr>
        <w:numPr>
          <w:ilvl w:val="0"/>
          <w:numId w:val="36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memandu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siswa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menyelesaikan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soal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Ayo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Berlatih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dapat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dikerjakan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sebagai</w:t>
      </w:r>
      <w:proofErr w:type="spellEnd"/>
      <w:r w:rsidRPr="003A02B1">
        <w:rPr>
          <w:sz w:val="24"/>
          <w:szCs w:val="24"/>
        </w:rPr>
        <w:t xml:space="preserve"> PR </w:t>
      </w:r>
      <w:proofErr w:type="spellStart"/>
      <w:r w:rsidRPr="003A02B1">
        <w:rPr>
          <w:sz w:val="24"/>
          <w:szCs w:val="24"/>
        </w:rPr>
        <w:t>atau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latihan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akhir</w:t>
      </w:r>
      <w:proofErr w:type="spellEnd"/>
      <w:r w:rsidRPr="003A02B1">
        <w:rPr>
          <w:sz w:val="24"/>
          <w:szCs w:val="24"/>
        </w:rPr>
        <w:t>.</w:t>
      </w:r>
    </w:p>
    <w:p w14:paraId="395DB5AB" w14:textId="77777777" w:rsidR="003A02B1" w:rsidRPr="003A02B1" w:rsidRDefault="003A02B1" w:rsidP="00E932DA">
      <w:pPr>
        <w:numPr>
          <w:ilvl w:val="0"/>
          <w:numId w:val="36"/>
        </w:numPr>
        <w:tabs>
          <w:tab w:val="clear" w:pos="720"/>
          <w:tab w:val="num" w:pos="1146"/>
        </w:tabs>
        <w:spacing w:before="100" w:beforeAutospacing="1" w:after="100" w:afterAutospacing="1"/>
        <w:ind w:left="1146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menutup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pembelajaran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doa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bersama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dan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ucapan</w:t>
      </w:r>
      <w:proofErr w:type="spellEnd"/>
      <w:r w:rsidRPr="003A02B1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inorEastAsia"/>
          <w:sz w:val="24"/>
          <w:szCs w:val="24"/>
        </w:rPr>
        <w:t>syukur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serta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pujian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umum</w:t>
      </w:r>
      <w:proofErr w:type="spellEnd"/>
      <w:r w:rsidRPr="003A02B1">
        <w:rPr>
          <w:sz w:val="24"/>
          <w:szCs w:val="24"/>
        </w:rPr>
        <w:t>:</w:t>
      </w:r>
    </w:p>
    <w:p w14:paraId="5B0F271A" w14:textId="77777777" w:rsidR="003A02B1" w:rsidRPr="003A02B1" w:rsidRDefault="003A02B1" w:rsidP="003A02B1">
      <w:pPr>
        <w:spacing w:before="100" w:beforeAutospacing="1" w:after="100" w:afterAutospacing="1"/>
        <w:ind w:left="1146"/>
      </w:pPr>
      <w:r w:rsidRPr="003A02B1">
        <w:rPr>
          <w:sz w:val="24"/>
          <w:szCs w:val="24"/>
        </w:rPr>
        <w:t xml:space="preserve">“Hari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biasa</w:t>
      </w:r>
      <w:proofErr w:type="spellEnd"/>
      <w:r w:rsidRPr="003A02B1">
        <w:rPr>
          <w:sz w:val="24"/>
          <w:szCs w:val="24"/>
        </w:rPr>
        <w:t xml:space="preserve">! Kalian </w:t>
      </w:r>
      <w:proofErr w:type="spellStart"/>
      <w:r w:rsidRPr="003A02B1">
        <w:rPr>
          <w:sz w:val="24"/>
          <w:szCs w:val="24"/>
        </w:rPr>
        <w:t>hebat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saling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mendukung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satu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sama</w:t>
      </w:r>
      <w:proofErr w:type="spellEnd"/>
      <w:r w:rsidRPr="003A02B1">
        <w:rPr>
          <w:sz w:val="24"/>
          <w:szCs w:val="24"/>
        </w:rPr>
        <w:t xml:space="preserve"> lain.”</w:t>
      </w:r>
    </w:p>
    <w:p w14:paraId="30279BF5" w14:textId="77777777" w:rsidR="007D3FCA" w:rsidRPr="007D3FCA" w:rsidRDefault="007D3FCA" w:rsidP="007D3FCA">
      <w:pPr>
        <w:pStyle w:val="ListParagraph"/>
        <w:spacing w:before="60" w:after="60"/>
        <w:ind w:left="786"/>
        <w:jc w:val="both"/>
        <w:rPr>
          <w:rFonts w:eastAsia="Bookman Old Style"/>
          <w:sz w:val="24"/>
          <w:szCs w:val="24"/>
        </w:rPr>
      </w:pPr>
    </w:p>
    <w:p w14:paraId="41151D25" w14:textId="77777777" w:rsidR="007D3FCA" w:rsidRDefault="007D3FCA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81862A2" w14:textId="739D313F" w:rsidR="007D3FCA" w:rsidRDefault="007D3FCA" w:rsidP="007D3FCA">
      <w:pPr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KEGIATAN PEMBELAJARAN 2</w:t>
      </w:r>
    </w:p>
    <w:p w14:paraId="70774222" w14:textId="2A149B5E" w:rsidR="00790770" w:rsidRDefault="00864A04" w:rsidP="007D3FCA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864A04">
        <w:rPr>
          <w:b/>
          <w:caps/>
          <w:noProof/>
          <w:sz w:val="24"/>
          <w:szCs w:val="24"/>
        </w:rPr>
        <w:drawing>
          <wp:inline distT="0" distB="0" distL="0" distR="0" wp14:anchorId="739929EE" wp14:editId="55EA85EC">
            <wp:extent cx="4473328" cy="396274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3328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C46DA" w14:textId="5D83B673" w:rsidR="003A02B1" w:rsidRPr="003A02B1" w:rsidRDefault="003A02B1" w:rsidP="003A02B1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Times New Roman" w:hAnsi="Times New Roman" w:cs="Times New Roman"/>
          <w:sz w:val="24"/>
          <w:szCs w:val="24"/>
        </w:rPr>
        <w:t>KEGIATAN PENDAHULUAN (Mindful – Joyful – Meaningful)</w:t>
      </w:r>
    </w:p>
    <w:p w14:paraId="75F703BE" w14:textId="77777777" w:rsidR="003A02B1" w:rsidRPr="003A02B1" w:rsidRDefault="003A02B1" w:rsidP="003A02B1">
      <w:pPr>
        <w:spacing w:before="100" w:beforeAutospacing="1" w:after="100" w:afterAutospacing="1"/>
        <w:rPr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✅</w:t>
      </w:r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ajorEastAsia"/>
          <w:sz w:val="24"/>
          <w:szCs w:val="24"/>
        </w:rPr>
        <w:t>Mindful</w:t>
      </w:r>
    </w:p>
    <w:p w14:paraId="20577541" w14:textId="77777777" w:rsidR="003A02B1" w:rsidRPr="003A02B1" w:rsidRDefault="003A02B1" w:rsidP="00E932DA">
      <w:pPr>
        <w:numPr>
          <w:ilvl w:val="0"/>
          <w:numId w:val="37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membuka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pembelajaran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salam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hangat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senyuman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menciptakan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suasana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nyaman</w:t>
      </w:r>
      <w:proofErr w:type="spellEnd"/>
      <w:r w:rsidRPr="003A02B1">
        <w:rPr>
          <w:sz w:val="24"/>
          <w:szCs w:val="24"/>
        </w:rPr>
        <w:t>.</w:t>
      </w:r>
    </w:p>
    <w:p w14:paraId="563A0160" w14:textId="77777777" w:rsidR="003A02B1" w:rsidRPr="003A02B1" w:rsidRDefault="003A02B1" w:rsidP="00E932DA">
      <w:pPr>
        <w:numPr>
          <w:ilvl w:val="0"/>
          <w:numId w:val="3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Melakukan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pembiasaan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rutin</w:t>
      </w:r>
      <w:proofErr w:type="spellEnd"/>
      <w:r w:rsidRPr="003A02B1">
        <w:rPr>
          <w:sz w:val="24"/>
          <w:szCs w:val="24"/>
        </w:rPr>
        <w:t xml:space="preserve">: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berdoa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memeriksa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kehadiran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kerapian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pakaian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posisi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tempat</w:t>
      </w:r>
      <w:proofErr w:type="spellEnd"/>
      <w:r w:rsidRPr="003A02B1">
        <w:rPr>
          <w:sz w:val="24"/>
          <w:szCs w:val="24"/>
        </w:rPr>
        <w:t xml:space="preserve"> duduk, dan </w:t>
      </w:r>
      <w:proofErr w:type="spellStart"/>
      <w:r w:rsidRPr="003A02B1">
        <w:rPr>
          <w:sz w:val="24"/>
          <w:szCs w:val="24"/>
        </w:rPr>
        <w:t>kebersihan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kelas</w:t>
      </w:r>
      <w:proofErr w:type="spellEnd"/>
      <w:r w:rsidRPr="003A02B1">
        <w:rPr>
          <w:sz w:val="24"/>
          <w:szCs w:val="24"/>
        </w:rPr>
        <w:t>.</w:t>
      </w:r>
    </w:p>
    <w:p w14:paraId="0A5393A6" w14:textId="77777777" w:rsidR="003A02B1" w:rsidRPr="003A02B1" w:rsidRDefault="003A02B1" w:rsidP="00E932DA">
      <w:pPr>
        <w:numPr>
          <w:ilvl w:val="0"/>
          <w:numId w:val="37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mengajak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peserta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didik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menyadari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kehadiran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kesiapan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mental</w:t>
      </w:r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mereka</w:t>
      </w:r>
      <w:proofErr w:type="spellEnd"/>
      <w:r w:rsidRPr="003A02B1">
        <w:rPr>
          <w:sz w:val="24"/>
          <w:szCs w:val="24"/>
        </w:rPr>
        <w:t>:</w:t>
      </w:r>
    </w:p>
    <w:p w14:paraId="4353FDA1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lastRenderedPageBreak/>
        <w:t>“</w:t>
      </w:r>
      <w:proofErr w:type="spellStart"/>
      <w:r w:rsidRPr="003A02B1">
        <w:rPr>
          <w:sz w:val="24"/>
          <w:szCs w:val="24"/>
        </w:rPr>
        <w:t>Siapa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hari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hati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gembira</w:t>
      </w:r>
      <w:proofErr w:type="spellEnd"/>
      <w:r w:rsidRPr="003A02B1">
        <w:rPr>
          <w:sz w:val="24"/>
          <w:szCs w:val="24"/>
        </w:rPr>
        <w:t>?”</w:t>
      </w:r>
      <w:r w:rsidRPr="003A02B1">
        <w:rPr>
          <w:sz w:val="24"/>
          <w:szCs w:val="24"/>
        </w:rPr>
        <w:br/>
        <w:t xml:space="preserve">“Ayo duduk </w:t>
      </w:r>
      <w:proofErr w:type="spellStart"/>
      <w:r w:rsidRPr="003A02B1">
        <w:rPr>
          <w:sz w:val="24"/>
          <w:szCs w:val="24"/>
        </w:rPr>
        <w:t>tenang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siapkan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pikiran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kita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petualangan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belajar</w:t>
      </w:r>
      <w:proofErr w:type="spellEnd"/>
      <w:r w:rsidRPr="003A02B1">
        <w:rPr>
          <w:sz w:val="24"/>
          <w:szCs w:val="24"/>
        </w:rPr>
        <w:t>.”</w:t>
      </w:r>
    </w:p>
    <w:p w14:paraId="0835D76B" w14:textId="77777777" w:rsidR="003A02B1" w:rsidRPr="003A02B1" w:rsidRDefault="003A02B1" w:rsidP="003A02B1">
      <w:pPr>
        <w:spacing w:before="100" w:beforeAutospacing="1" w:after="100" w:afterAutospacing="1"/>
        <w:rPr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✅</w:t>
      </w:r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ajorEastAsia"/>
          <w:sz w:val="24"/>
          <w:szCs w:val="24"/>
        </w:rPr>
        <w:t>Joyful</w:t>
      </w:r>
    </w:p>
    <w:p w14:paraId="1495D3C1" w14:textId="77777777" w:rsidR="003A02B1" w:rsidRPr="003A02B1" w:rsidRDefault="003A02B1" w:rsidP="00E932DA">
      <w:pPr>
        <w:numPr>
          <w:ilvl w:val="0"/>
          <w:numId w:val="38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memberikan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motivasi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cerita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ringan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kontekstual</w:t>
      </w:r>
      <w:proofErr w:type="spellEnd"/>
      <w:r w:rsidRPr="003A02B1">
        <w:rPr>
          <w:sz w:val="24"/>
          <w:szCs w:val="24"/>
        </w:rPr>
        <w:t>:</w:t>
      </w:r>
    </w:p>
    <w:p w14:paraId="52E94936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t xml:space="preserve">“Hari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kita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jadi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arsitek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kecil</w:t>
      </w:r>
      <w:proofErr w:type="spellEnd"/>
      <w:r w:rsidRPr="003A02B1">
        <w:rPr>
          <w:sz w:val="24"/>
          <w:szCs w:val="24"/>
        </w:rPr>
        <w:t xml:space="preserve">! Kalian </w:t>
      </w:r>
      <w:proofErr w:type="spellStart"/>
      <w:r w:rsidRPr="003A02B1">
        <w:rPr>
          <w:sz w:val="24"/>
          <w:szCs w:val="24"/>
        </w:rPr>
        <w:t>tahu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menghitung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itu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penting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kalau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kita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mengecat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lantai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rumah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atau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taman</w:t>
      </w:r>
      <w:proofErr w:type="spellEnd"/>
      <w:r w:rsidRPr="003A02B1">
        <w:rPr>
          <w:sz w:val="24"/>
          <w:szCs w:val="24"/>
        </w:rPr>
        <w:t>!”</w:t>
      </w:r>
    </w:p>
    <w:p w14:paraId="5AAA7C00" w14:textId="77777777" w:rsidR="003A02B1" w:rsidRPr="003A02B1" w:rsidRDefault="003A02B1" w:rsidP="00E932DA">
      <w:pPr>
        <w:numPr>
          <w:ilvl w:val="0"/>
          <w:numId w:val="3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Melakukan</w:t>
      </w:r>
      <w:proofErr w:type="spellEnd"/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ajorEastAsia"/>
          <w:sz w:val="24"/>
          <w:szCs w:val="24"/>
        </w:rPr>
        <w:t>ice breaking</w:t>
      </w:r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bernuansa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bentuk-bentuk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datar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misalnya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permainan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gerakan</w:t>
      </w:r>
      <w:proofErr w:type="spellEnd"/>
      <w:r w:rsidRPr="003A02B1">
        <w:rPr>
          <w:sz w:val="24"/>
          <w:szCs w:val="24"/>
        </w:rPr>
        <w:t>:</w:t>
      </w:r>
    </w:p>
    <w:p w14:paraId="5963EE9B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Kalau</w:t>
      </w:r>
      <w:proofErr w:type="spellEnd"/>
      <w:r w:rsidRPr="003A02B1">
        <w:rPr>
          <w:sz w:val="24"/>
          <w:szCs w:val="24"/>
        </w:rPr>
        <w:t xml:space="preserve"> Ibu </w:t>
      </w:r>
      <w:proofErr w:type="spellStart"/>
      <w:r w:rsidRPr="003A02B1">
        <w:rPr>
          <w:sz w:val="24"/>
          <w:szCs w:val="24"/>
        </w:rPr>
        <w:t>bilang</w:t>
      </w:r>
      <w:proofErr w:type="spellEnd"/>
      <w:r w:rsidRPr="003A02B1">
        <w:rPr>
          <w:sz w:val="24"/>
          <w:szCs w:val="24"/>
        </w:rPr>
        <w:t xml:space="preserve"> ‘</w:t>
      </w:r>
      <w:proofErr w:type="spellStart"/>
      <w:r w:rsidRPr="003A02B1">
        <w:rPr>
          <w:sz w:val="24"/>
          <w:szCs w:val="24"/>
        </w:rPr>
        <w:t>persegi</w:t>
      </w:r>
      <w:proofErr w:type="spellEnd"/>
      <w:r w:rsidRPr="003A02B1">
        <w:rPr>
          <w:sz w:val="24"/>
          <w:szCs w:val="24"/>
        </w:rPr>
        <w:t xml:space="preserve">’, kalian </w:t>
      </w:r>
      <w:proofErr w:type="spellStart"/>
      <w:r w:rsidRPr="003A02B1">
        <w:rPr>
          <w:sz w:val="24"/>
          <w:szCs w:val="24"/>
        </w:rPr>
        <w:t>loncat</w:t>
      </w:r>
      <w:proofErr w:type="spellEnd"/>
      <w:r w:rsidRPr="003A02B1">
        <w:rPr>
          <w:sz w:val="24"/>
          <w:szCs w:val="24"/>
        </w:rPr>
        <w:t xml:space="preserve">. </w:t>
      </w:r>
      <w:proofErr w:type="spellStart"/>
      <w:r w:rsidRPr="003A02B1">
        <w:rPr>
          <w:sz w:val="24"/>
          <w:szCs w:val="24"/>
        </w:rPr>
        <w:t>Kalau</w:t>
      </w:r>
      <w:proofErr w:type="spellEnd"/>
      <w:r w:rsidRPr="003A02B1">
        <w:rPr>
          <w:sz w:val="24"/>
          <w:szCs w:val="24"/>
        </w:rPr>
        <w:t xml:space="preserve"> ‘</w:t>
      </w:r>
      <w:proofErr w:type="spellStart"/>
      <w:r w:rsidRPr="003A02B1">
        <w:rPr>
          <w:sz w:val="24"/>
          <w:szCs w:val="24"/>
        </w:rPr>
        <w:t>segitiga</w:t>
      </w:r>
      <w:proofErr w:type="spellEnd"/>
      <w:r w:rsidRPr="003A02B1">
        <w:rPr>
          <w:sz w:val="24"/>
          <w:szCs w:val="24"/>
        </w:rPr>
        <w:t xml:space="preserve">’, kalian </w:t>
      </w:r>
      <w:proofErr w:type="spellStart"/>
      <w:r w:rsidRPr="003A02B1">
        <w:rPr>
          <w:sz w:val="24"/>
          <w:szCs w:val="24"/>
        </w:rPr>
        <w:t>tepuk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tangan</w:t>
      </w:r>
      <w:proofErr w:type="spellEnd"/>
      <w:r w:rsidRPr="003A02B1">
        <w:rPr>
          <w:sz w:val="24"/>
          <w:szCs w:val="24"/>
        </w:rPr>
        <w:t>!”</w:t>
      </w:r>
    </w:p>
    <w:p w14:paraId="69C58BA5" w14:textId="77777777" w:rsidR="003A02B1" w:rsidRPr="003A02B1" w:rsidRDefault="003A02B1" w:rsidP="003A02B1">
      <w:pPr>
        <w:spacing w:before="100" w:beforeAutospacing="1" w:after="100" w:afterAutospacing="1"/>
        <w:rPr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✅</w:t>
      </w:r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ajorEastAsia"/>
          <w:sz w:val="24"/>
          <w:szCs w:val="24"/>
        </w:rPr>
        <w:t>Meaningful</w:t>
      </w:r>
    </w:p>
    <w:p w14:paraId="5A8B22E4" w14:textId="77777777" w:rsidR="003A02B1" w:rsidRPr="003A02B1" w:rsidRDefault="003A02B1" w:rsidP="00E932DA">
      <w:pPr>
        <w:numPr>
          <w:ilvl w:val="0"/>
          <w:numId w:val="39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menyampaikan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secara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kontekstual</w:t>
      </w:r>
      <w:proofErr w:type="spellEnd"/>
      <w:r w:rsidRPr="003A02B1">
        <w:rPr>
          <w:sz w:val="24"/>
          <w:szCs w:val="24"/>
        </w:rPr>
        <w:t>:</w:t>
      </w:r>
    </w:p>
    <w:p w14:paraId="26C65886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t xml:space="preserve">“Kita </w:t>
      </w:r>
      <w:proofErr w:type="spellStart"/>
      <w:r w:rsidRPr="003A02B1">
        <w:rPr>
          <w:sz w:val="24"/>
          <w:szCs w:val="24"/>
        </w:rPr>
        <w:t>akan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belajar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menghitung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</w:t>
      </w:r>
      <w:proofErr w:type="spellEnd"/>
      <w:r w:rsidRPr="003A02B1">
        <w:rPr>
          <w:sz w:val="24"/>
          <w:szCs w:val="24"/>
        </w:rPr>
        <w:t xml:space="preserve">.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berguna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kalau</w:t>
      </w:r>
      <w:proofErr w:type="spellEnd"/>
      <w:r w:rsidRPr="003A02B1">
        <w:rPr>
          <w:sz w:val="24"/>
          <w:szCs w:val="24"/>
        </w:rPr>
        <w:t xml:space="preserve"> kalian </w:t>
      </w:r>
      <w:proofErr w:type="spellStart"/>
      <w:r w:rsidRPr="003A02B1">
        <w:rPr>
          <w:sz w:val="24"/>
          <w:szCs w:val="24"/>
        </w:rPr>
        <w:t>mau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menghitung</w:t>
      </w:r>
      <w:proofErr w:type="spellEnd"/>
      <w:r w:rsidRPr="003A02B1">
        <w:rPr>
          <w:sz w:val="24"/>
          <w:szCs w:val="24"/>
        </w:rPr>
        <w:t xml:space="preserve"> alas </w:t>
      </w:r>
      <w:proofErr w:type="spellStart"/>
      <w:r w:rsidRPr="003A02B1">
        <w:rPr>
          <w:sz w:val="24"/>
          <w:szCs w:val="24"/>
        </w:rPr>
        <w:t>karpet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atau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menggambar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rumah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idaman</w:t>
      </w:r>
      <w:proofErr w:type="spellEnd"/>
      <w:r w:rsidRPr="003A02B1">
        <w:rPr>
          <w:sz w:val="24"/>
          <w:szCs w:val="24"/>
        </w:rPr>
        <w:t>.”</w:t>
      </w:r>
    </w:p>
    <w:p w14:paraId="223EE266" w14:textId="77777777" w:rsidR="003A02B1" w:rsidRPr="003A02B1" w:rsidRDefault="003A02B1" w:rsidP="00E932DA">
      <w:pPr>
        <w:numPr>
          <w:ilvl w:val="0"/>
          <w:numId w:val="39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melakukan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asesmen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awal</w:t>
      </w:r>
      <w:proofErr w:type="spellEnd"/>
      <w:r w:rsidRPr="003A02B1">
        <w:rPr>
          <w:sz w:val="24"/>
          <w:szCs w:val="24"/>
        </w:rPr>
        <w:t>:</w:t>
      </w:r>
    </w:p>
    <w:p w14:paraId="61803519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Menurut</w:t>
      </w:r>
      <w:proofErr w:type="spellEnd"/>
      <w:r w:rsidRPr="003A02B1">
        <w:rPr>
          <w:sz w:val="24"/>
          <w:szCs w:val="24"/>
        </w:rPr>
        <w:t xml:space="preserve"> kalian, 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itu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 xml:space="preserve">? </w:t>
      </w:r>
      <w:proofErr w:type="spellStart"/>
      <w:r w:rsidRPr="003A02B1">
        <w:rPr>
          <w:sz w:val="24"/>
          <w:szCs w:val="24"/>
        </w:rPr>
        <w:t>Bagaimana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kita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tahu</w:t>
      </w:r>
      <w:proofErr w:type="spellEnd"/>
      <w:r w:rsidRPr="003A02B1">
        <w:rPr>
          <w:sz w:val="24"/>
          <w:szCs w:val="24"/>
        </w:rPr>
        <w:t xml:space="preserve"> mana yang </w:t>
      </w:r>
      <w:proofErr w:type="spellStart"/>
      <w:r w:rsidRPr="003A02B1">
        <w:rPr>
          <w:sz w:val="24"/>
          <w:szCs w:val="24"/>
        </w:rPr>
        <w:t>lebih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>?”</w:t>
      </w:r>
    </w:p>
    <w:p w14:paraId="0E81FC51" w14:textId="77777777" w:rsidR="003A02B1" w:rsidRPr="003A02B1" w:rsidRDefault="003A02B1" w:rsidP="00E932DA">
      <w:pPr>
        <w:numPr>
          <w:ilvl w:val="0"/>
          <w:numId w:val="39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menautkan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pembelajaran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Profil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Pelajar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Pancasila</w:t>
      </w:r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seperti</w:t>
      </w:r>
      <w:proofErr w:type="spellEnd"/>
      <w:r w:rsidRPr="003A02B1">
        <w:rPr>
          <w:sz w:val="24"/>
          <w:szCs w:val="24"/>
        </w:rPr>
        <w:t>:</w:t>
      </w:r>
    </w:p>
    <w:p w14:paraId="2BB9690C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t xml:space="preserve">“Yuk </w:t>
      </w:r>
      <w:proofErr w:type="spellStart"/>
      <w:r w:rsidRPr="003A02B1">
        <w:rPr>
          <w:sz w:val="24"/>
          <w:szCs w:val="24"/>
        </w:rPr>
        <w:t>kita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jadi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pelajar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kreatif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bernalar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mencari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tahu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cara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menghitung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bersama-sama</w:t>
      </w:r>
      <w:proofErr w:type="spellEnd"/>
      <w:r w:rsidRPr="003A02B1">
        <w:rPr>
          <w:sz w:val="24"/>
          <w:szCs w:val="24"/>
        </w:rPr>
        <w:t>!”</w:t>
      </w:r>
    </w:p>
    <w:p w14:paraId="02FFBEFD" w14:textId="77777777" w:rsidR="003A02B1" w:rsidRPr="003A02B1" w:rsidRDefault="003A02B1" w:rsidP="003A02B1">
      <w:pPr>
        <w:rPr>
          <w:sz w:val="24"/>
          <w:szCs w:val="24"/>
        </w:rPr>
      </w:pPr>
      <w:r w:rsidRPr="003A02B1">
        <w:rPr>
          <w:sz w:val="24"/>
          <w:szCs w:val="24"/>
        </w:rPr>
        <w:pict w14:anchorId="775C3FBE">
          <v:rect id="_x0000_i1035" style="width:0;height:1.5pt" o:hralign="center" o:hrstd="t" o:hr="t" fillcolor="#a0a0a0" stroked="f"/>
        </w:pict>
      </w:r>
    </w:p>
    <w:p w14:paraId="284EAA48" w14:textId="61A732AB" w:rsidR="003A02B1" w:rsidRPr="003A02B1" w:rsidRDefault="003A02B1" w:rsidP="003A02B1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Times New Roman" w:hAnsi="Times New Roman" w:cs="Times New Roman"/>
          <w:sz w:val="24"/>
          <w:szCs w:val="24"/>
        </w:rPr>
        <w:t>KEGIATAN INTI (Deep Learning-Oriented)</w:t>
      </w:r>
    </w:p>
    <w:p w14:paraId="6CE752BD" w14:textId="77777777" w:rsidR="003A02B1" w:rsidRPr="003A02B1" w:rsidRDefault="003A02B1" w:rsidP="003A02B1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🔶</w:t>
      </w:r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Fase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Menyajikan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(Mindful + Meaningful)</w:t>
      </w:r>
    </w:p>
    <w:p w14:paraId="015E118D" w14:textId="77777777" w:rsidR="003A02B1" w:rsidRPr="003A02B1" w:rsidRDefault="003A02B1" w:rsidP="00E932DA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menampilkan</w:t>
      </w:r>
      <w:proofErr w:type="spellEnd"/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ajorEastAsia"/>
          <w:sz w:val="24"/>
          <w:szCs w:val="24"/>
        </w:rPr>
        <w:t xml:space="preserve">video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tentang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menggunakan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ilustrasi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benda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sehari-hari</w:t>
      </w:r>
      <w:proofErr w:type="spellEnd"/>
      <w:r w:rsidRPr="003A02B1">
        <w:rPr>
          <w:sz w:val="24"/>
          <w:szCs w:val="24"/>
        </w:rPr>
        <w:t xml:space="preserve"> (</w:t>
      </w:r>
      <w:proofErr w:type="spellStart"/>
      <w:r w:rsidRPr="003A02B1">
        <w:rPr>
          <w:sz w:val="24"/>
          <w:szCs w:val="24"/>
        </w:rPr>
        <w:t>misalnya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ubin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karpet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buku</w:t>
      </w:r>
      <w:proofErr w:type="spellEnd"/>
      <w:r w:rsidRPr="003A02B1">
        <w:rPr>
          <w:sz w:val="24"/>
          <w:szCs w:val="24"/>
        </w:rPr>
        <w:t>).</w:t>
      </w:r>
    </w:p>
    <w:p w14:paraId="10D40F7D" w14:textId="77777777" w:rsidR="003A02B1" w:rsidRPr="003A02B1" w:rsidRDefault="003A02B1" w:rsidP="00E932DA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memancing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3A02B1">
        <w:rPr>
          <w:sz w:val="24"/>
          <w:szCs w:val="24"/>
        </w:rPr>
        <w:t>:</w:t>
      </w:r>
    </w:p>
    <w:p w14:paraId="3262E9E8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kamu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lihat</w:t>
      </w:r>
      <w:proofErr w:type="spellEnd"/>
      <w:r w:rsidRPr="003A02B1">
        <w:rPr>
          <w:sz w:val="24"/>
          <w:szCs w:val="24"/>
        </w:rPr>
        <w:t xml:space="preserve"> di video?”</w:t>
      </w:r>
      <w:r w:rsidRPr="003A02B1">
        <w:rPr>
          <w:sz w:val="24"/>
          <w:szCs w:val="24"/>
        </w:rPr>
        <w:br/>
        <w:t>“</w:t>
      </w:r>
      <w:proofErr w:type="spellStart"/>
      <w:r w:rsidRPr="003A02B1">
        <w:rPr>
          <w:sz w:val="24"/>
          <w:szCs w:val="24"/>
        </w:rPr>
        <w:t>Bagaimana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cara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kita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tahu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sebuah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</w:t>
      </w:r>
      <w:proofErr w:type="spellEnd"/>
      <w:r w:rsidRPr="003A02B1">
        <w:rPr>
          <w:sz w:val="24"/>
          <w:szCs w:val="24"/>
        </w:rPr>
        <w:t>?”</w:t>
      </w:r>
    </w:p>
    <w:p w14:paraId="17B430CE" w14:textId="77777777" w:rsidR="003A02B1" w:rsidRPr="003A02B1" w:rsidRDefault="003A02B1" w:rsidP="00E932DA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menanggapi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setiap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jawaban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apresiasi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penguatan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membangun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kepercayaan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diri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3A02B1">
        <w:rPr>
          <w:sz w:val="24"/>
          <w:szCs w:val="24"/>
        </w:rPr>
        <w:t>.</w:t>
      </w:r>
    </w:p>
    <w:p w14:paraId="76C0FD8D" w14:textId="77777777" w:rsidR="003A02B1" w:rsidRPr="003A02B1" w:rsidRDefault="003A02B1" w:rsidP="003A02B1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lastRenderedPageBreak/>
        <w:t>🔶</w:t>
      </w:r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Fase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Mengorganisasi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(Joyful + KSE </w:t>
      </w:r>
      <w:proofErr w:type="spellStart"/>
      <w:r w:rsidRPr="003A02B1">
        <w:rPr>
          <w:rFonts w:ascii="Times New Roman" w:hAnsi="Times New Roman" w:cs="Times New Roman"/>
          <w:sz w:val="24"/>
          <w:szCs w:val="24"/>
        </w:rPr>
        <w:t>Differensiasi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>)</w:t>
      </w:r>
    </w:p>
    <w:p w14:paraId="64CC00F2" w14:textId="77777777" w:rsidR="003A02B1" w:rsidRPr="003A02B1" w:rsidRDefault="003A02B1" w:rsidP="00E932DA">
      <w:pPr>
        <w:numPr>
          <w:ilvl w:val="0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membentuk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heterogen</w:t>
      </w:r>
      <w:proofErr w:type="spellEnd"/>
      <w:r w:rsidRPr="003A02B1">
        <w:rPr>
          <w:sz w:val="24"/>
          <w:szCs w:val="24"/>
        </w:rPr>
        <w:t xml:space="preserve"> (4 </w:t>
      </w:r>
      <w:proofErr w:type="spellStart"/>
      <w:r w:rsidRPr="003A02B1">
        <w:rPr>
          <w:sz w:val="24"/>
          <w:szCs w:val="24"/>
        </w:rPr>
        <w:t>siswa</w:t>
      </w:r>
      <w:proofErr w:type="spellEnd"/>
      <w:r w:rsidRPr="003A02B1">
        <w:rPr>
          <w:sz w:val="24"/>
          <w:szCs w:val="24"/>
        </w:rPr>
        <w:t xml:space="preserve">)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mempertimbangkan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gaya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belajar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karakter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siswa</w:t>
      </w:r>
      <w:proofErr w:type="spellEnd"/>
      <w:r w:rsidRPr="003A02B1">
        <w:rPr>
          <w:sz w:val="24"/>
          <w:szCs w:val="24"/>
        </w:rPr>
        <w:t xml:space="preserve"> (</w:t>
      </w:r>
      <w:proofErr w:type="spellStart"/>
      <w:r w:rsidRPr="003A02B1">
        <w:rPr>
          <w:sz w:val="24"/>
          <w:szCs w:val="24"/>
        </w:rPr>
        <w:t>misal</w:t>
      </w:r>
      <w:proofErr w:type="spellEnd"/>
      <w:r w:rsidRPr="003A02B1">
        <w:rPr>
          <w:sz w:val="24"/>
          <w:szCs w:val="24"/>
        </w:rPr>
        <w:t xml:space="preserve">: </w:t>
      </w:r>
      <w:proofErr w:type="spellStart"/>
      <w:r w:rsidRPr="003A02B1">
        <w:rPr>
          <w:sz w:val="24"/>
          <w:szCs w:val="24"/>
        </w:rPr>
        <w:t>kolaboratif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pemimpin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reflektif</w:t>
      </w:r>
      <w:proofErr w:type="spellEnd"/>
      <w:r w:rsidRPr="003A02B1">
        <w:rPr>
          <w:sz w:val="24"/>
          <w:szCs w:val="24"/>
        </w:rPr>
        <w:t>).</w:t>
      </w:r>
    </w:p>
    <w:p w14:paraId="014D29BF" w14:textId="77777777" w:rsidR="003A02B1" w:rsidRPr="003A02B1" w:rsidRDefault="003A02B1" w:rsidP="00E932DA">
      <w:pPr>
        <w:numPr>
          <w:ilvl w:val="0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membagikan</w:t>
      </w:r>
      <w:proofErr w:type="spellEnd"/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ajorEastAsia"/>
          <w:sz w:val="24"/>
          <w:szCs w:val="24"/>
        </w:rPr>
        <w:t xml:space="preserve">LKPD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Deep Learning</w:t>
      </w:r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berisi</w:t>
      </w:r>
      <w:proofErr w:type="spellEnd"/>
      <w:r w:rsidRPr="003A02B1">
        <w:rPr>
          <w:sz w:val="24"/>
          <w:szCs w:val="24"/>
        </w:rPr>
        <w:t>:</w:t>
      </w:r>
    </w:p>
    <w:p w14:paraId="08473219" w14:textId="77777777" w:rsidR="003A02B1" w:rsidRPr="003A02B1" w:rsidRDefault="003A02B1" w:rsidP="00E932DA">
      <w:pPr>
        <w:numPr>
          <w:ilvl w:val="1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>Gambar-</w:t>
      </w:r>
      <w:proofErr w:type="spellStart"/>
      <w:r w:rsidRPr="003A02B1">
        <w:rPr>
          <w:sz w:val="24"/>
          <w:szCs w:val="24"/>
        </w:rPr>
        <w:t>gambar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datar</w:t>
      </w:r>
      <w:proofErr w:type="spellEnd"/>
    </w:p>
    <w:p w14:paraId="2E5994EB" w14:textId="77777777" w:rsidR="003A02B1" w:rsidRPr="003A02B1" w:rsidRDefault="003A02B1" w:rsidP="00E932DA">
      <w:pPr>
        <w:numPr>
          <w:ilvl w:val="1"/>
          <w:numId w:val="4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Aktivitas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mengukur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menghitung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benda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konkret</w:t>
      </w:r>
      <w:proofErr w:type="spellEnd"/>
      <w:r w:rsidRPr="003A02B1">
        <w:rPr>
          <w:sz w:val="24"/>
          <w:szCs w:val="24"/>
        </w:rPr>
        <w:t xml:space="preserve"> (</w:t>
      </w:r>
      <w:proofErr w:type="spellStart"/>
      <w:r w:rsidRPr="003A02B1">
        <w:rPr>
          <w:sz w:val="24"/>
          <w:szCs w:val="24"/>
        </w:rPr>
        <w:t>ubin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kertas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kotak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dll</w:t>
      </w:r>
      <w:proofErr w:type="spellEnd"/>
      <w:r w:rsidRPr="003A02B1">
        <w:rPr>
          <w:sz w:val="24"/>
          <w:szCs w:val="24"/>
        </w:rPr>
        <w:t>.)</w:t>
      </w:r>
    </w:p>
    <w:p w14:paraId="3DB2C450" w14:textId="77777777" w:rsidR="003A02B1" w:rsidRPr="003A02B1" w:rsidRDefault="003A02B1" w:rsidP="00E932DA">
      <w:pPr>
        <w:numPr>
          <w:ilvl w:val="1"/>
          <w:numId w:val="4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Pertanyaan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terbuka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reflektif</w:t>
      </w:r>
      <w:proofErr w:type="spellEnd"/>
    </w:p>
    <w:p w14:paraId="0E221775" w14:textId="77777777" w:rsidR="003A02B1" w:rsidRPr="003A02B1" w:rsidRDefault="003A02B1" w:rsidP="003A02B1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🔶</w:t>
      </w:r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Fase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Membimbing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(Meaningful)</w:t>
      </w:r>
    </w:p>
    <w:p w14:paraId="4CEA8BF7" w14:textId="77777777" w:rsidR="003A02B1" w:rsidRPr="003A02B1" w:rsidRDefault="003A02B1" w:rsidP="00E932DA">
      <w:pPr>
        <w:numPr>
          <w:ilvl w:val="0"/>
          <w:numId w:val="4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Peserta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didik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aktif</w:t>
      </w:r>
      <w:proofErr w:type="spellEnd"/>
      <w:r w:rsidRPr="003A02B1">
        <w:rPr>
          <w:sz w:val="24"/>
          <w:szCs w:val="24"/>
        </w:rPr>
        <w:t>:</w:t>
      </w:r>
    </w:p>
    <w:p w14:paraId="5D085FDD" w14:textId="77777777" w:rsidR="003A02B1" w:rsidRPr="003A02B1" w:rsidRDefault="003A02B1" w:rsidP="00E932DA">
      <w:pPr>
        <w:numPr>
          <w:ilvl w:val="1"/>
          <w:numId w:val="4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Menghitung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datar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satuan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tidak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baku</w:t>
      </w:r>
      <w:proofErr w:type="spellEnd"/>
      <w:r w:rsidRPr="003A02B1">
        <w:rPr>
          <w:sz w:val="24"/>
          <w:szCs w:val="24"/>
        </w:rPr>
        <w:t xml:space="preserve"> (</w:t>
      </w:r>
      <w:proofErr w:type="spellStart"/>
      <w:r w:rsidRPr="003A02B1">
        <w:rPr>
          <w:sz w:val="24"/>
          <w:szCs w:val="24"/>
        </w:rPr>
        <w:t>kotak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kecil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benda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konkret</w:t>
      </w:r>
      <w:proofErr w:type="spellEnd"/>
      <w:r w:rsidRPr="003A02B1">
        <w:rPr>
          <w:sz w:val="24"/>
          <w:szCs w:val="24"/>
        </w:rPr>
        <w:t>).</w:t>
      </w:r>
    </w:p>
    <w:p w14:paraId="25529906" w14:textId="77777777" w:rsidR="003A02B1" w:rsidRPr="003A02B1" w:rsidRDefault="003A02B1" w:rsidP="00E932DA">
      <w:pPr>
        <w:numPr>
          <w:ilvl w:val="1"/>
          <w:numId w:val="4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Menyimpulkan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cara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menghitung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hasil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diskusi</w:t>
      </w:r>
      <w:proofErr w:type="spellEnd"/>
      <w:r w:rsidRPr="003A02B1">
        <w:rPr>
          <w:sz w:val="24"/>
          <w:szCs w:val="24"/>
        </w:rPr>
        <w:t>.</w:t>
      </w:r>
    </w:p>
    <w:p w14:paraId="6CC538B2" w14:textId="77777777" w:rsidR="003A02B1" w:rsidRPr="003A02B1" w:rsidRDefault="003A02B1" w:rsidP="00E932DA">
      <w:pPr>
        <w:numPr>
          <w:ilvl w:val="0"/>
          <w:numId w:val="42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membimbing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memberikan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tantangan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kecil</w:t>
      </w:r>
      <w:proofErr w:type="spellEnd"/>
      <w:r w:rsidRPr="003A02B1">
        <w:rPr>
          <w:sz w:val="24"/>
          <w:szCs w:val="24"/>
        </w:rPr>
        <w:t>:</w:t>
      </w:r>
    </w:p>
    <w:p w14:paraId="651CE35F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Kalau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bentuknya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tidak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beraturan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bagaimana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ya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cara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mengukurnya</w:t>
      </w:r>
      <w:proofErr w:type="spellEnd"/>
      <w:r w:rsidRPr="003A02B1">
        <w:rPr>
          <w:sz w:val="24"/>
          <w:szCs w:val="24"/>
        </w:rPr>
        <w:t>?”</w:t>
      </w:r>
    </w:p>
    <w:p w14:paraId="204BA422" w14:textId="77777777" w:rsidR="003A02B1" w:rsidRPr="003A02B1" w:rsidRDefault="003A02B1" w:rsidP="00E932DA">
      <w:pPr>
        <w:numPr>
          <w:ilvl w:val="0"/>
          <w:numId w:val="4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Peserta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didik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diajak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mendorong</w:t>
      </w:r>
      <w:proofErr w:type="spellEnd"/>
      <w:r w:rsidRPr="003A02B1">
        <w:rPr>
          <w:sz w:val="24"/>
          <w:szCs w:val="24"/>
        </w:rPr>
        <w:t xml:space="preserve"> </w:t>
      </w:r>
      <w:r w:rsidRPr="003A02B1">
        <w:rPr>
          <w:rStyle w:val="Strong"/>
          <w:rFonts w:eastAsiaTheme="majorEastAsia"/>
          <w:sz w:val="24"/>
          <w:szCs w:val="24"/>
        </w:rPr>
        <w:t xml:space="preserve">gotong royong dan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empati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dalam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kelompok</w:t>
      </w:r>
      <w:proofErr w:type="spellEnd"/>
      <w:r w:rsidRPr="003A02B1">
        <w:rPr>
          <w:sz w:val="24"/>
          <w:szCs w:val="24"/>
        </w:rPr>
        <w:t>.</w:t>
      </w:r>
    </w:p>
    <w:p w14:paraId="10E4600E" w14:textId="77777777" w:rsidR="003A02B1" w:rsidRPr="003A02B1" w:rsidRDefault="003A02B1" w:rsidP="003A02B1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🔶</w:t>
      </w:r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Fase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5: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Presentasi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(Mindful + Meaningful)</w:t>
      </w:r>
    </w:p>
    <w:p w14:paraId="2445B94D" w14:textId="77777777" w:rsidR="003A02B1" w:rsidRPr="003A02B1" w:rsidRDefault="003A02B1" w:rsidP="00E932DA">
      <w:pPr>
        <w:numPr>
          <w:ilvl w:val="0"/>
          <w:numId w:val="4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Setiap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kelompok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mempresentasikan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diskusinya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alat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bantu</w:t>
      </w:r>
      <w:proofErr w:type="spellEnd"/>
      <w:r w:rsidRPr="003A02B1">
        <w:rPr>
          <w:sz w:val="24"/>
          <w:szCs w:val="24"/>
        </w:rPr>
        <w:t xml:space="preserve"> visual (poster, </w:t>
      </w:r>
      <w:proofErr w:type="spellStart"/>
      <w:r w:rsidRPr="003A02B1">
        <w:rPr>
          <w:sz w:val="24"/>
          <w:szCs w:val="24"/>
        </w:rPr>
        <w:t>gambar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atau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hasil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perhitungan</w:t>
      </w:r>
      <w:proofErr w:type="spellEnd"/>
      <w:r w:rsidRPr="003A02B1">
        <w:rPr>
          <w:sz w:val="24"/>
          <w:szCs w:val="24"/>
        </w:rPr>
        <w:t>).</w:t>
      </w:r>
    </w:p>
    <w:p w14:paraId="21E28C00" w14:textId="77777777" w:rsidR="003A02B1" w:rsidRPr="003A02B1" w:rsidRDefault="003A02B1" w:rsidP="00E932DA">
      <w:pPr>
        <w:numPr>
          <w:ilvl w:val="0"/>
          <w:numId w:val="43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memberikan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balik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serta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melibatkan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siswa</w:t>
      </w:r>
      <w:proofErr w:type="spellEnd"/>
      <w:r w:rsidRPr="003A02B1">
        <w:rPr>
          <w:sz w:val="24"/>
          <w:szCs w:val="24"/>
        </w:rPr>
        <w:t xml:space="preserve"> lain </w:t>
      </w:r>
      <w:proofErr w:type="spellStart"/>
      <w:r w:rsidRPr="003A02B1">
        <w:rPr>
          <w:sz w:val="24"/>
          <w:szCs w:val="24"/>
        </w:rPr>
        <w:t>untuk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memberikan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tanggapan</w:t>
      </w:r>
      <w:proofErr w:type="spellEnd"/>
      <w:r w:rsidRPr="003A02B1">
        <w:rPr>
          <w:sz w:val="24"/>
          <w:szCs w:val="24"/>
        </w:rPr>
        <w:t>.</w:t>
      </w:r>
    </w:p>
    <w:p w14:paraId="0B21AB5A" w14:textId="77777777" w:rsidR="003A02B1" w:rsidRPr="003A02B1" w:rsidRDefault="003A02B1" w:rsidP="00E932DA">
      <w:pPr>
        <w:numPr>
          <w:ilvl w:val="0"/>
          <w:numId w:val="43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membagikan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lembar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evaluasi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individu</w:t>
      </w:r>
      <w:proofErr w:type="spellEnd"/>
      <w:r w:rsidRPr="003A02B1">
        <w:rPr>
          <w:sz w:val="24"/>
          <w:szCs w:val="24"/>
        </w:rPr>
        <w:t xml:space="preserve"> (</w:t>
      </w:r>
      <w:proofErr w:type="spellStart"/>
      <w:r w:rsidRPr="003A02B1">
        <w:rPr>
          <w:sz w:val="24"/>
          <w:szCs w:val="24"/>
        </w:rPr>
        <w:t>berbasis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reflektif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eksploratif</w:t>
      </w:r>
      <w:proofErr w:type="spellEnd"/>
      <w:r w:rsidRPr="003A02B1">
        <w:rPr>
          <w:sz w:val="24"/>
          <w:szCs w:val="24"/>
        </w:rPr>
        <w:t>):</w:t>
      </w:r>
    </w:p>
    <w:p w14:paraId="25B75CE3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Ceritakan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yang paling </w:t>
      </w:r>
      <w:proofErr w:type="spellStart"/>
      <w:r w:rsidRPr="003A02B1">
        <w:rPr>
          <w:sz w:val="24"/>
          <w:szCs w:val="24"/>
        </w:rPr>
        <w:t>kamu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sukai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kenapa</w:t>
      </w:r>
      <w:proofErr w:type="spellEnd"/>
      <w:r w:rsidRPr="003A02B1">
        <w:rPr>
          <w:sz w:val="24"/>
          <w:szCs w:val="24"/>
        </w:rPr>
        <w:t>!”</w:t>
      </w:r>
      <w:r w:rsidRPr="003A02B1">
        <w:rPr>
          <w:sz w:val="24"/>
          <w:szCs w:val="24"/>
        </w:rPr>
        <w:br/>
        <w:t>“</w:t>
      </w:r>
      <w:proofErr w:type="spellStart"/>
      <w:r w:rsidRPr="003A02B1">
        <w:rPr>
          <w:sz w:val="24"/>
          <w:szCs w:val="24"/>
        </w:rPr>
        <w:t>Hitung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luas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gambar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berikut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cara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kamu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pahami</w:t>
      </w:r>
      <w:proofErr w:type="spellEnd"/>
      <w:r w:rsidRPr="003A02B1">
        <w:rPr>
          <w:sz w:val="24"/>
          <w:szCs w:val="24"/>
        </w:rPr>
        <w:t>.”</w:t>
      </w:r>
    </w:p>
    <w:p w14:paraId="067324FE" w14:textId="77777777" w:rsidR="003A02B1" w:rsidRPr="003A02B1" w:rsidRDefault="003A02B1" w:rsidP="003A02B1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Segoe UI Emoji" w:hAnsi="Segoe UI Emoji" w:cs="Segoe UI Emoji"/>
          <w:sz w:val="24"/>
          <w:szCs w:val="24"/>
        </w:rPr>
        <w:t>🔶</w:t>
      </w:r>
      <w:r w:rsidRPr="003A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Fase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6: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Memberi</w:t>
      </w:r>
      <w:proofErr w:type="spellEnd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Penghargaan</w:t>
      </w:r>
      <w:proofErr w:type="spellEnd"/>
      <w:r w:rsidRPr="003A02B1">
        <w:rPr>
          <w:rFonts w:ascii="Times New Roman" w:hAnsi="Times New Roman" w:cs="Times New Roman"/>
          <w:sz w:val="24"/>
          <w:szCs w:val="24"/>
        </w:rPr>
        <w:t xml:space="preserve"> (Joyful)</w:t>
      </w:r>
    </w:p>
    <w:p w14:paraId="0A5EE46A" w14:textId="77777777" w:rsidR="003A02B1" w:rsidRPr="003A02B1" w:rsidRDefault="003A02B1" w:rsidP="00E932DA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memberikan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apresiasi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dalam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bintang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semangat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tepuk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tangan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badge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seperti</w:t>
      </w:r>
      <w:proofErr w:type="spellEnd"/>
      <w:r w:rsidRPr="003A02B1">
        <w:rPr>
          <w:sz w:val="24"/>
          <w:szCs w:val="24"/>
        </w:rPr>
        <w:t>:</w:t>
      </w:r>
    </w:p>
    <w:p w14:paraId="756D7C90" w14:textId="77777777" w:rsidR="003A02B1" w:rsidRPr="003A02B1" w:rsidRDefault="003A02B1" w:rsidP="00E932DA">
      <w:pPr>
        <w:numPr>
          <w:ilvl w:val="1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“Si </w:t>
      </w:r>
      <w:proofErr w:type="spellStart"/>
      <w:r w:rsidRPr="003A02B1">
        <w:rPr>
          <w:sz w:val="24"/>
          <w:szCs w:val="24"/>
        </w:rPr>
        <w:t>Penjelas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Hebat</w:t>
      </w:r>
      <w:proofErr w:type="spellEnd"/>
      <w:r w:rsidRPr="003A02B1">
        <w:rPr>
          <w:sz w:val="24"/>
          <w:szCs w:val="24"/>
        </w:rPr>
        <w:t>”</w:t>
      </w:r>
    </w:p>
    <w:p w14:paraId="04509A26" w14:textId="77777777" w:rsidR="003A02B1" w:rsidRPr="003A02B1" w:rsidRDefault="003A02B1" w:rsidP="00E932DA">
      <w:pPr>
        <w:numPr>
          <w:ilvl w:val="1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“Tim </w:t>
      </w:r>
      <w:proofErr w:type="spellStart"/>
      <w:r w:rsidRPr="003A02B1">
        <w:rPr>
          <w:sz w:val="24"/>
          <w:szCs w:val="24"/>
        </w:rPr>
        <w:t>Kompak</w:t>
      </w:r>
      <w:proofErr w:type="spellEnd"/>
      <w:r w:rsidRPr="003A02B1">
        <w:rPr>
          <w:sz w:val="24"/>
          <w:szCs w:val="24"/>
        </w:rPr>
        <w:t>”</w:t>
      </w:r>
    </w:p>
    <w:p w14:paraId="233664C5" w14:textId="77777777" w:rsidR="003A02B1" w:rsidRPr="003A02B1" w:rsidRDefault="003A02B1" w:rsidP="00E932DA">
      <w:pPr>
        <w:numPr>
          <w:ilvl w:val="1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Pengamat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Teliti</w:t>
      </w:r>
      <w:proofErr w:type="spellEnd"/>
      <w:r w:rsidRPr="003A02B1">
        <w:rPr>
          <w:sz w:val="24"/>
          <w:szCs w:val="24"/>
        </w:rPr>
        <w:t>”</w:t>
      </w:r>
    </w:p>
    <w:p w14:paraId="78C49F8C" w14:textId="77777777" w:rsidR="003A02B1" w:rsidRPr="003A02B1" w:rsidRDefault="003A02B1" w:rsidP="00E932DA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membangun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motivasi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intrinsik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suasana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>.</w:t>
      </w:r>
    </w:p>
    <w:p w14:paraId="2A29B0BA" w14:textId="77777777" w:rsidR="003A02B1" w:rsidRPr="003A02B1" w:rsidRDefault="003A02B1" w:rsidP="003A02B1">
      <w:pPr>
        <w:rPr>
          <w:sz w:val="24"/>
          <w:szCs w:val="24"/>
        </w:rPr>
      </w:pPr>
      <w:r w:rsidRPr="003A02B1">
        <w:rPr>
          <w:sz w:val="24"/>
          <w:szCs w:val="24"/>
        </w:rPr>
        <w:pict w14:anchorId="290660CC">
          <v:rect id="_x0000_i1036" style="width:0;height:1.5pt" o:hralign="center" o:hrstd="t" o:hr="t" fillcolor="#a0a0a0" stroked="f"/>
        </w:pict>
      </w:r>
    </w:p>
    <w:p w14:paraId="1C6D9495" w14:textId="142C360B" w:rsidR="003A02B1" w:rsidRPr="003A02B1" w:rsidRDefault="003A02B1" w:rsidP="003A02B1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3A02B1">
        <w:rPr>
          <w:rFonts w:ascii="Times New Roman" w:hAnsi="Times New Roman" w:cs="Times New Roman"/>
          <w:sz w:val="24"/>
          <w:szCs w:val="24"/>
        </w:rPr>
        <w:t>KEGIATAN PENUTUP (Mindful – Meaningful)</w:t>
      </w:r>
    </w:p>
    <w:p w14:paraId="32E9D6C5" w14:textId="77777777" w:rsidR="003A02B1" w:rsidRPr="003A02B1" w:rsidRDefault="003A02B1" w:rsidP="00E932DA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memberi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waktu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kepada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setiap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kelompok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untuk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akhir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seperti</w:t>
      </w:r>
      <w:proofErr w:type="spellEnd"/>
      <w:r w:rsidRPr="003A02B1">
        <w:rPr>
          <w:sz w:val="24"/>
          <w:szCs w:val="24"/>
        </w:rPr>
        <w:t>:</w:t>
      </w:r>
    </w:p>
    <w:p w14:paraId="4FE117B6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lastRenderedPageBreak/>
        <w:t>“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baru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kamu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pelajari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hari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>?”</w:t>
      </w:r>
      <w:r w:rsidRPr="003A02B1">
        <w:rPr>
          <w:sz w:val="24"/>
          <w:szCs w:val="24"/>
        </w:rPr>
        <w:br/>
        <w:t>“</w:t>
      </w:r>
      <w:proofErr w:type="spellStart"/>
      <w:r w:rsidRPr="003A02B1">
        <w:rPr>
          <w:sz w:val="24"/>
          <w:szCs w:val="24"/>
        </w:rPr>
        <w:t>Apa</w:t>
      </w:r>
      <w:proofErr w:type="spellEnd"/>
      <w:r w:rsidRPr="003A02B1">
        <w:rPr>
          <w:sz w:val="24"/>
          <w:szCs w:val="24"/>
        </w:rPr>
        <w:t xml:space="preserve"> yang </w:t>
      </w:r>
      <w:proofErr w:type="spellStart"/>
      <w:r w:rsidRPr="003A02B1">
        <w:rPr>
          <w:sz w:val="24"/>
          <w:szCs w:val="24"/>
        </w:rPr>
        <w:t>kamu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sukai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kegiatan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tadi</w:t>
      </w:r>
      <w:proofErr w:type="spellEnd"/>
      <w:r w:rsidRPr="003A02B1">
        <w:rPr>
          <w:sz w:val="24"/>
          <w:szCs w:val="24"/>
        </w:rPr>
        <w:t>?”</w:t>
      </w:r>
    </w:p>
    <w:p w14:paraId="09577A49" w14:textId="77777777" w:rsidR="003A02B1" w:rsidRPr="003A02B1" w:rsidRDefault="003A02B1" w:rsidP="00E932DA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</w:rPr>
      </w:pPr>
      <w:r w:rsidRPr="003A02B1">
        <w:rPr>
          <w:sz w:val="24"/>
          <w:szCs w:val="24"/>
        </w:rPr>
        <w:t xml:space="preserve">Guru </w:t>
      </w:r>
      <w:proofErr w:type="spellStart"/>
      <w:r w:rsidRPr="003A02B1">
        <w:rPr>
          <w:sz w:val="24"/>
          <w:szCs w:val="24"/>
        </w:rPr>
        <w:t>menutup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pembelajaran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dengan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doa</w:t>
      </w:r>
      <w:proofErr w:type="spellEnd"/>
      <w:r w:rsidRPr="003A02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3A02B1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3A02B1">
        <w:rPr>
          <w:sz w:val="24"/>
          <w:szCs w:val="24"/>
        </w:rPr>
        <w:t xml:space="preserve">, </w:t>
      </w:r>
      <w:proofErr w:type="spellStart"/>
      <w:r w:rsidRPr="003A02B1">
        <w:rPr>
          <w:sz w:val="24"/>
          <w:szCs w:val="24"/>
        </w:rPr>
        <w:t>dilanjutkan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ucapan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syukur</w:t>
      </w:r>
      <w:proofErr w:type="spellEnd"/>
      <w:r w:rsidRPr="003A02B1">
        <w:rPr>
          <w:sz w:val="24"/>
          <w:szCs w:val="24"/>
        </w:rPr>
        <w:t xml:space="preserve"> dan </w:t>
      </w:r>
      <w:proofErr w:type="spellStart"/>
      <w:r w:rsidRPr="003A02B1">
        <w:rPr>
          <w:sz w:val="24"/>
          <w:szCs w:val="24"/>
        </w:rPr>
        <w:t>pujian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atas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semangat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belajar</w:t>
      </w:r>
      <w:proofErr w:type="spellEnd"/>
      <w:r w:rsidRPr="003A02B1">
        <w:rPr>
          <w:sz w:val="24"/>
          <w:szCs w:val="24"/>
        </w:rPr>
        <w:t>:</w:t>
      </w:r>
    </w:p>
    <w:p w14:paraId="7BFAFBD6" w14:textId="77777777" w:rsidR="003A02B1" w:rsidRPr="003A02B1" w:rsidRDefault="003A02B1" w:rsidP="003A02B1">
      <w:pPr>
        <w:spacing w:before="100" w:beforeAutospacing="1" w:after="100" w:afterAutospacing="1"/>
        <w:ind w:left="720"/>
        <w:rPr>
          <w:sz w:val="24"/>
          <w:szCs w:val="24"/>
        </w:rPr>
      </w:pPr>
      <w:r w:rsidRPr="003A02B1">
        <w:rPr>
          <w:sz w:val="24"/>
          <w:szCs w:val="24"/>
        </w:rPr>
        <w:t>“</w:t>
      </w:r>
      <w:proofErr w:type="spellStart"/>
      <w:r w:rsidRPr="003A02B1">
        <w:rPr>
          <w:sz w:val="24"/>
          <w:szCs w:val="24"/>
        </w:rPr>
        <w:t>Terima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kasih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atas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kerja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keras</w:t>
      </w:r>
      <w:proofErr w:type="spellEnd"/>
      <w:r w:rsidRPr="003A02B1">
        <w:rPr>
          <w:sz w:val="24"/>
          <w:szCs w:val="24"/>
        </w:rPr>
        <w:t xml:space="preserve"> kalian </w:t>
      </w:r>
      <w:proofErr w:type="spellStart"/>
      <w:r w:rsidRPr="003A02B1">
        <w:rPr>
          <w:sz w:val="24"/>
          <w:szCs w:val="24"/>
        </w:rPr>
        <w:t>hari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ini</w:t>
      </w:r>
      <w:proofErr w:type="spellEnd"/>
      <w:r w:rsidRPr="003A02B1">
        <w:rPr>
          <w:sz w:val="24"/>
          <w:szCs w:val="24"/>
        </w:rPr>
        <w:t xml:space="preserve">. Kalian </w:t>
      </w:r>
      <w:proofErr w:type="spellStart"/>
      <w:r w:rsidRPr="003A02B1">
        <w:rPr>
          <w:sz w:val="24"/>
          <w:szCs w:val="24"/>
        </w:rPr>
        <w:t>luar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biasa</w:t>
      </w:r>
      <w:proofErr w:type="spellEnd"/>
      <w:r w:rsidRPr="003A02B1">
        <w:rPr>
          <w:sz w:val="24"/>
          <w:szCs w:val="24"/>
        </w:rPr>
        <w:t xml:space="preserve">! </w:t>
      </w:r>
      <w:proofErr w:type="spellStart"/>
      <w:r w:rsidRPr="003A02B1">
        <w:rPr>
          <w:sz w:val="24"/>
          <w:szCs w:val="24"/>
        </w:rPr>
        <w:t>Sampai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jumpa</w:t>
      </w:r>
      <w:proofErr w:type="spellEnd"/>
      <w:r w:rsidRPr="003A02B1">
        <w:rPr>
          <w:sz w:val="24"/>
          <w:szCs w:val="24"/>
        </w:rPr>
        <w:t xml:space="preserve"> di </w:t>
      </w:r>
      <w:proofErr w:type="spellStart"/>
      <w:r w:rsidRPr="003A02B1">
        <w:rPr>
          <w:sz w:val="24"/>
          <w:szCs w:val="24"/>
        </w:rPr>
        <w:t>petualangan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belajar</w:t>
      </w:r>
      <w:proofErr w:type="spellEnd"/>
      <w:r w:rsidRPr="003A02B1">
        <w:rPr>
          <w:sz w:val="24"/>
          <w:szCs w:val="24"/>
        </w:rPr>
        <w:t xml:space="preserve"> </w:t>
      </w:r>
      <w:proofErr w:type="spellStart"/>
      <w:r w:rsidRPr="003A02B1">
        <w:rPr>
          <w:sz w:val="24"/>
          <w:szCs w:val="24"/>
        </w:rPr>
        <w:t>berikutnya</w:t>
      </w:r>
      <w:proofErr w:type="spellEnd"/>
      <w:r w:rsidRPr="003A02B1">
        <w:rPr>
          <w:sz w:val="24"/>
          <w:szCs w:val="24"/>
        </w:rPr>
        <w:t>.”</w:t>
      </w:r>
    </w:p>
    <w:p w14:paraId="7392A1F3" w14:textId="77777777" w:rsidR="00D045C1" w:rsidRDefault="00D045C1" w:rsidP="00790770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F50DB3E" w14:textId="380A05F0" w:rsidR="00790770" w:rsidRDefault="00790770" w:rsidP="00790770">
      <w:pPr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KEGIATAN PEMBELAJARAN 3</w:t>
      </w:r>
    </w:p>
    <w:p w14:paraId="2D85F3B5" w14:textId="3D2291D6" w:rsidR="007D3FCA" w:rsidRPr="004118BE" w:rsidRDefault="00864A04" w:rsidP="001C7B89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864A04">
        <w:rPr>
          <w:rFonts w:eastAsia="Bookman Old Style"/>
          <w:noProof/>
          <w:sz w:val="24"/>
          <w:szCs w:val="24"/>
        </w:rPr>
        <w:drawing>
          <wp:inline distT="0" distB="0" distL="0" distR="0" wp14:anchorId="72419296" wp14:editId="58A16825">
            <wp:extent cx="4557155" cy="434378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7155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EA46" w14:textId="77777777" w:rsidR="005109B1" w:rsidRPr="005109B1" w:rsidRDefault="005109B1" w:rsidP="005109B1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PENDAHULUAN (Mindful)</w:t>
      </w:r>
    </w:p>
    <w:p w14:paraId="17DA3B13" w14:textId="77777777" w:rsidR="005109B1" w:rsidRPr="005109B1" w:rsidRDefault="005109B1" w:rsidP="00E932DA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menyambut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siswa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dengan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salam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hangat</w:t>
      </w:r>
      <w:proofErr w:type="spellEnd"/>
      <w:r w:rsidRPr="005109B1">
        <w:rPr>
          <w:sz w:val="24"/>
          <w:szCs w:val="24"/>
        </w:rPr>
        <w:t xml:space="preserve"> dan </w:t>
      </w:r>
      <w:proofErr w:type="spellStart"/>
      <w:r w:rsidRPr="005109B1">
        <w:rPr>
          <w:sz w:val="24"/>
          <w:szCs w:val="24"/>
        </w:rPr>
        <w:t>senyum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untuk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menciptakan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suasana</w:t>
      </w:r>
      <w:proofErr w:type="spellEnd"/>
      <w:r w:rsidRPr="005109B1">
        <w:rPr>
          <w:sz w:val="24"/>
          <w:szCs w:val="24"/>
        </w:rPr>
        <w:t xml:space="preserve"> yang </w:t>
      </w:r>
      <w:proofErr w:type="spellStart"/>
      <w:r w:rsidRPr="005109B1">
        <w:rPr>
          <w:sz w:val="24"/>
          <w:szCs w:val="24"/>
        </w:rPr>
        <w:t>ramah</w:t>
      </w:r>
      <w:proofErr w:type="spellEnd"/>
      <w:r w:rsidRPr="005109B1">
        <w:rPr>
          <w:sz w:val="24"/>
          <w:szCs w:val="24"/>
        </w:rPr>
        <w:t xml:space="preserve"> dan </w:t>
      </w:r>
      <w:proofErr w:type="spellStart"/>
      <w:r w:rsidRPr="005109B1">
        <w:rPr>
          <w:sz w:val="24"/>
          <w:szCs w:val="24"/>
        </w:rPr>
        <w:t>aman</w:t>
      </w:r>
      <w:proofErr w:type="spellEnd"/>
      <w:r w:rsidRPr="005109B1">
        <w:rPr>
          <w:sz w:val="24"/>
          <w:szCs w:val="24"/>
        </w:rPr>
        <w:t>.</w:t>
      </w:r>
    </w:p>
    <w:p w14:paraId="2A1911DC" w14:textId="77777777" w:rsidR="005109B1" w:rsidRPr="005109B1" w:rsidRDefault="005109B1" w:rsidP="00E932DA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sz w:val="24"/>
          <w:szCs w:val="24"/>
        </w:rPr>
        <w:t>Peserta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didik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diajak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untuk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berdoa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bersama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sesuai</w:t>
      </w:r>
      <w:proofErr w:type="spellEnd"/>
      <w:r w:rsidRPr="005109B1">
        <w:rPr>
          <w:sz w:val="24"/>
          <w:szCs w:val="24"/>
        </w:rPr>
        <w:t xml:space="preserve"> agama dan </w:t>
      </w:r>
      <w:proofErr w:type="spellStart"/>
      <w:r w:rsidRPr="005109B1">
        <w:rPr>
          <w:sz w:val="24"/>
          <w:szCs w:val="24"/>
        </w:rPr>
        <w:t>kepercayaan</w:t>
      </w:r>
      <w:proofErr w:type="spellEnd"/>
      <w:r w:rsidRPr="005109B1">
        <w:rPr>
          <w:sz w:val="24"/>
          <w:szCs w:val="24"/>
        </w:rPr>
        <w:t xml:space="preserve"> masing-masing.</w:t>
      </w:r>
    </w:p>
    <w:p w14:paraId="1ECEEE9E" w14:textId="77777777" w:rsidR="005109B1" w:rsidRPr="005109B1" w:rsidRDefault="005109B1" w:rsidP="00E932DA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melakukan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pembiasaan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refleksi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singkat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seperti</w:t>
      </w:r>
      <w:proofErr w:type="spellEnd"/>
      <w:r w:rsidRPr="005109B1">
        <w:rPr>
          <w:sz w:val="24"/>
          <w:szCs w:val="24"/>
        </w:rPr>
        <w:t>:</w:t>
      </w:r>
    </w:p>
    <w:p w14:paraId="03A4DC63" w14:textId="77777777" w:rsidR="005109B1" w:rsidRPr="005109B1" w:rsidRDefault="005109B1" w:rsidP="005109B1">
      <w:pPr>
        <w:spacing w:before="100" w:beforeAutospacing="1" w:after="100" w:afterAutospacing="1"/>
        <w:ind w:left="720"/>
        <w:rPr>
          <w:sz w:val="24"/>
          <w:szCs w:val="24"/>
        </w:rPr>
      </w:pPr>
      <w:r w:rsidRPr="005109B1">
        <w:rPr>
          <w:sz w:val="24"/>
          <w:szCs w:val="24"/>
        </w:rPr>
        <w:t xml:space="preserve">“Hari </w:t>
      </w:r>
      <w:proofErr w:type="spellStart"/>
      <w:r w:rsidRPr="005109B1">
        <w:rPr>
          <w:sz w:val="24"/>
          <w:szCs w:val="24"/>
        </w:rPr>
        <w:t>ini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kamu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ingin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belajar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dengan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perasaan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seperti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apa</w:t>
      </w:r>
      <w:proofErr w:type="spellEnd"/>
      <w:r w:rsidRPr="005109B1">
        <w:rPr>
          <w:sz w:val="24"/>
          <w:szCs w:val="24"/>
        </w:rPr>
        <w:t>?” (</w:t>
      </w:r>
      <w:proofErr w:type="spellStart"/>
      <w:proofErr w:type="gramStart"/>
      <w:r w:rsidRPr="005109B1">
        <w:rPr>
          <w:sz w:val="24"/>
          <w:szCs w:val="24"/>
        </w:rPr>
        <w:t>anak</w:t>
      </w:r>
      <w:proofErr w:type="spellEnd"/>
      <w:proofErr w:type="gram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menjawab</w:t>
      </w:r>
      <w:proofErr w:type="spellEnd"/>
      <w:r w:rsidRPr="005109B1">
        <w:rPr>
          <w:sz w:val="24"/>
          <w:szCs w:val="24"/>
        </w:rPr>
        <w:t xml:space="preserve">: </w:t>
      </w:r>
      <w:proofErr w:type="spellStart"/>
      <w:r w:rsidRPr="005109B1">
        <w:rPr>
          <w:sz w:val="24"/>
          <w:szCs w:val="24"/>
        </w:rPr>
        <w:t>senang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semangat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penasaran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dll</w:t>
      </w:r>
      <w:proofErr w:type="spellEnd"/>
      <w:r w:rsidRPr="005109B1">
        <w:rPr>
          <w:sz w:val="24"/>
          <w:szCs w:val="24"/>
        </w:rPr>
        <w:t>.)</w:t>
      </w:r>
    </w:p>
    <w:p w14:paraId="66A7678A" w14:textId="77777777" w:rsidR="005109B1" w:rsidRPr="005109B1" w:rsidRDefault="005109B1" w:rsidP="00E932DA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memeriksa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kerapian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kehadiran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serta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kebersihan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ruang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kelas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bersama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siswa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sebagai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bagian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dari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budaya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tanggung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jawab</w:t>
      </w:r>
      <w:proofErr w:type="spellEnd"/>
      <w:r w:rsidRPr="005109B1">
        <w:rPr>
          <w:sz w:val="24"/>
          <w:szCs w:val="24"/>
        </w:rPr>
        <w:t>.</w:t>
      </w:r>
    </w:p>
    <w:p w14:paraId="3F3C09B7" w14:textId="77777777" w:rsidR="005109B1" w:rsidRPr="005109B1" w:rsidRDefault="005109B1" w:rsidP="00E932DA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pemantik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>:</w:t>
      </w:r>
    </w:p>
    <w:p w14:paraId="7D4D74EA" w14:textId="77777777" w:rsidR="005109B1" w:rsidRPr="005109B1" w:rsidRDefault="005109B1" w:rsidP="005109B1">
      <w:pPr>
        <w:spacing w:before="100" w:beforeAutospacing="1" w:after="100" w:afterAutospacing="1"/>
        <w:ind w:left="720"/>
        <w:rPr>
          <w:sz w:val="24"/>
          <w:szCs w:val="24"/>
        </w:rPr>
      </w:pPr>
      <w:r w:rsidRPr="005109B1">
        <w:rPr>
          <w:sz w:val="24"/>
          <w:szCs w:val="24"/>
        </w:rPr>
        <w:t>“</w:t>
      </w:r>
      <w:proofErr w:type="spellStart"/>
      <w:r w:rsidRPr="005109B1">
        <w:rPr>
          <w:sz w:val="24"/>
          <w:szCs w:val="24"/>
        </w:rPr>
        <w:t>Pernahkah</w:t>
      </w:r>
      <w:proofErr w:type="spellEnd"/>
      <w:r w:rsidRPr="005109B1">
        <w:rPr>
          <w:sz w:val="24"/>
          <w:szCs w:val="24"/>
        </w:rPr>
        <w:t xml:space="preserve"> kalian </w:t>
      </w:r>
      <w:proofErr w:type="spellStart"/>
      <w:r w:rsidRPr="005109B1">
        <w:rPr>
          <w:sz w:val="24"/>
          <w:szCs w:val="24"/>
        </w:rPr>
        <w:t>melihat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taman</w:t>
      </w:r>
      <w:proofErr w:type="spellEnd"/>
      <w:r w:rsidRPr="005109B1">
        <w:rPr>
          <w:sz w:val="24"/>
          <w:szCs w:val="24"/>
        </w:rPr>
        <w:t xml:space="preserve"> yang </w:t>
      </w:r>
      <w:proofErr w:type="spellStart"/>
      <w:r w:rsidRPr="005109B1">
        <w:rPr>
          <w:sz w:val="24"/>
          <w:szCs w:val="24"/>
        </w:rPr>
        <w:t>bentuknya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gabungan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dari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beberapa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bangun</w:t>
      </w:r>
      <w:proofErr w:type="spellEnd"/>
      <w:r w:rsidRPr="005109B1">
        <w:rPr>
          <w:sz w:val="24"/>
          <w:szCs w:val="24"/>
        </w:rPr>
        <w:t>? Kira-</w:t>
      </w:r>
      <w:proofErr w:type="spellStart"/>
      <w:r w:rsidRPr="005109B1">
        <w:rPr>
          <w:sz w:val="24"/>
          <w:szCs w:val="24"/>
        </w:rPr>
        <w:t>kira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bagaimana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cara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kita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menghitung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luasnya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ya</w:t>
      </w:r>
      <w:proofErr w:type="spellEnd"/>
      <w:r w:rsidRPr="005109B1">
        <w:rPr>
          <w:sz w:val="24"/>
          <w:szCs w:val="24"/>
        </w:rPr>
        <w:t>?”</w:t>
      </w:r>
    </w:p>
    <w:p w14:paraId="1F8B2122" w14:textId="77777777" w:rsidR="005109B1" w:rsidRPr="005109B1" w:rsidRDefault="005109B1" w:rsidP="00E932DA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mengaitkan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materi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dengan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kehidupan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nyata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seperti</w:t>
      </w:r>
      <w:proofErr w:type="spellEnd"/>
      <w:r w:rsidRPr="005109B1">
        <w:rPr>
          <w:sz w:val="24"/>
          <w:szCs w:val="24"/>
        </w:rPr>
        <w:t>:</w:t>
      </w:r>
    </w:p>
    <w:p w14:paraId="3782CD06" w14:textId="77777777" w:rsidR="005109B1" w:rsidRPr="005109B1" w:rsidRDefault="005109B1" w:rsidP="005109B1">
      <w:pPr>
        <w:spacing w:before="100" w:beforeAutospacing="1" w:after="100" w:afterAutospacing="1"/>
        <w:ind w:left="720"/>
        <w:rPr>
          <w:sz w:val="24"/>
          <w:szCs w:val="24"/>
        </w:rPr>
      </w:pPr>
      <w:r w:rsidRPr="005109B1">
        <w:rPr>
          <w:sz w:val="24"/>
          <w:szCs w:val="24"/>
        </w:rPr>
        <w:t>“</w:t>
      </w:r>
      <w:proofErr w:type="spellStart"/>
      <w:r w:rsidRPr="005109B1">
        <w:rPr>
          <w:sz w:val="24"/>
          <w:szCs w:val="24"/>
        </w:rPr>
        <w:t>Menghitung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luas</w:t>
      </w:r>
      <w:proofErr w:type="spellEnd"/>
      <w:r w:rsidRPr="005109B1">
        <w:rPr>
          <w:sz w:val="24"/>
          <w:szCs w:val="24"/>
        </w:rPr>
        <w:t xml:space="preserve"> sangat </w:t>
      </w:r>
      <w:proofErr w:type="spellStart"/>
      <w:r w:rsidRPr="005109B1">
        <w:rPr>
          <w:sz w:val="24"/>
          <w:szCs w:val="24"/>
        </w:rPr>
        <w:t>berguna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saat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kita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ingin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membuat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taman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mengecat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dinding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atau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mengatur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ruangan</w:t>
      </w:r>
      <w:proofErr w:type="spellEnd"/>
      <w:r w:rsidRPr="005109B1">
        <w:rPr>
          <w:sz w:val="24"/>
          <w:szCs w:val="24"/>
        </w:rPr>
        <w:t>.”</w:t>
      </w:r>
    </w:p>
    <w:p w14:paraId="30003772" w14:textId="77777777" w:rsidR="005109B1" w:rsidRPr="005109B1" w:rsidRDefault="005109B1" w:rsidP="00E932DA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menyampaikan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5109B1">
        <w:rPr>
          <w:sz w:val="24"/>
          <w:szCs w:val="24"/>
        </w:rPr>
        <w:t xml:space="preserve"> dan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karakter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Profil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Pelajar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Pancasila</w:t>
      </w:r>
      <w:r w:rsidRPr="005109B1">
        <w:rPr>
          <w:sz w:val="24"/>
          <w:szCs w:val="24"/>
        </w:rPr>
        <w:t xml:space="preserve"> yang </w:t>
      </w:r>
      <w:proofErr w:type="spellStart"/>
      <w:r w:rsidRPr="005109B1">
        <w:rPr>
          <w:sz w:val="24"/>
          <w:szCs w:val="24"/>
        </w:rPr>
        <w:t>ingin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ditumbuhkan</w:t>
      </w:r>
      <w:proofErr w:type="spellEnd"/>
      <w:r w:rsidRPr="005109B1">
        <w:rPr>
          <w:sz w:val="24"/>
          <w:szCs w:val="24"/>
        </w:rPr>
        <w:t>:</w:t>
      </w:r>
      <w:r w:rsidRPr="005109B1">
        <w:rPr>
          <w:sz w:val="24"/>
          <w:szCs w:val="24"/>
        </w:rPr>
        <w:br/>
      </w:r>
      <w:r w:rsidRPr="005109B1">
        <w:rPr>
          <w:rFonts w:ascii="Segoe UI Emoji" w:hAnsi="Segoe UI Emoji" w:cs="Segoe UI Emoji"/>
          <w:sz w:val="24"/>
          <w:szCs w:val="24"/>
        </w:rPr>
        <w:t>✅</w:t>
      </w:r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Beriman</w:t>
      </w:r>
      <w:proofErr w:type="spellEnd"/>
      <w:r w:rsidRPr="005109B1">
        <w:rPr>
          <w:sz w:val="24"/>
          <w:szCs w:val="24"/>
        </w:rPr>
        <w:t xml:space="preserve"> dan </w:t>
      </w:r>
      <w:proofErr w:type="spellStart"/>
      <w:r w:rsidRPr="005109B1">
        <w:rPr>
          <w:sz w:val="24"/>
          <w:szCs w:val="24"/>
        </w:rPr>
        <w:t>berakhlak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mulia</w:t>
      </w:r>
      <w:proofErr w:type="spellEnd"/>
      <w:r w:rsidRPr="005109B1">
        <w:rPr>
          <w:sz w:val="24"/>
          <w:szCs w:val="24"/>
        </w:rPr>
        <w:br/>
      </w:r>
      <w:r w:rsidRPr="005109B1">
        <w:rPr>
          <w:rFonts w:ascii="Segoe UI Emoji" w:hAnsi="Segoe UI Emoji" w:cs="Segoe UI Emoji"/>
          <w:sz w:val="24"/>
          <w:szCs w:val="24"/>
        </w:rPr>
        <w:t>✅</w:t>
      </w:r>
      <w:r w:rsidRPr="005109B1">
        <w:rPr>
          <w:sz w:val="24"/>
          <w:szCs w:val="24"/>
        </w:rPr>
        <w:t xml:space="preserve"> Gotong royong</w:t>
      </w:r>
      <w:r w:rsidRPr="005109B1">
        <w:rPr>
          <w:sz w:val="24"/>
          <w:szCs w:val="24"/>
        </w:rPr>
        <w:br/>
      </w:r>
      <w:r w:rsidRPr="005109B1">
        <w:rPr>
          <w:rFonts w:ascii="Segoe UI Emoji" w:hAnsi="Segoe UI Emoji" w:cs="Segoe UI Emoji"/>
          <w:sz w:val="24"/>
          <w:szCs w:val="24"/>
        </w:rPr>
        <w:t>✅</w:t>
      </w:r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Kreatif</w:t>
      </w:r>
      <w:proofErr w:type="spellEnd"/>
      <w:r w:rsidRPr="005109B1">
        <w:rPr>
          <w:sz w:val="24"/>
          <w:szCs w:val="24"/>
        </w:rPr>
        <w:br/>
      </w:r>
      <w:r w:rsidRPr="005109B1">
        <w:rPr>
          <w:rFonts w:ascii="Segoe UI Emoji" w:hAnsi="Segoe UI Emoji" w:cs="Segoe UI Emoji"/>
          <w:sz w:val="24"/>
          <w:szCs w:val="24"/>
        </w:rPr>
        <w:t>✅</w:t>
      </w:r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Bernalar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kritis</w:t>
      </w:r>
      <w:proofErr w:type="spellEnd"/>
    </w:p>
    <w:p w14:paraId="135BE935" w14:textId="77777777" w:rsidR="005109B1" w:rsidRPr="005109B1" w:rsidRDefault="005109B1" w:rsidP="005109B1">
      <w:pPr>
        <w:rPr>
          <w:sz w:val="24"/>
          <w:szCs w:val="24"/>
        </w:rPr>
      </w:pPr>
      <w:r w:rsidRPr="005109B1">
        <w:rPr>
          <w:sz w:val="24"/>
          <w:szCs w:val="24"/>
        </w:rPr>
        <w:pict w14:anchorId="735D31BB">
          <v:rect id="_x0000_i1043" style="width:0;height:1.5pt" o:hralign="center" o:hrstd="t" o:hr="t" fillcolor="#a0a0a0" stroked="f"/>
        </w:pict>
      </w:r>
    </w:p>
    <w:p w14:paraId="480E5318" w14:textId="77777777" w:rsidR="005109B1" w:rsidRPr="005109B1" w:rsidRDefault="005109B1" w:rsidP="005109B1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KEGIATAN INTI (Joyful &amp; Meaningful)</w:t>
      </w:r>
    </w:p>
    <w:p w14:paraId="6896AC70" w14:textId="77777777" w:rsidR="005109B1" w:rsidRPr="005109B1" w:rsidRDefault="005109B1" w:rsidP="005109B1">
      <w:pPr>
        <w:pStyle w:val="Heading4"/>
        <w:rPr>
          <w:rFonts w:ascii="Times New Roman" w:hAnsi="Times New Roman" w:cs="Times New Roman"/>
          <w:sz w:val="24"/>
          <w:szCs w:val="24"/>
        </w:rPr>
      </w:pP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Fase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Menyajikan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Mengamati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Menanya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623407" w14:textId="77777777" w:rsidR="005109B1" w:rsidRPr="005109B1" w:rsidRDefault="005109B1" w:rsidP="00E932DA">
      <w:pPr>
        <w:numPr>
          <w:ilvl w:val="0"/>
          <w:numId w:val="47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memutar</w:t>
      </w:r>
      <w:proofErr w:type="spellEnd"/>
      <w:r w:rsidRPr="005109B1">
        <w:rPr>
          <w:sz w:val="24"/>
          <w:szCs w:val="24"/>
        </w:rPr>
        <w:t xml:space="preserve"> </w:t>
      </w:r>
      <w:r w:rsidRPr="005109B1">
        <w:rPr>
          <w:rStyle w:val="Strong"/>
          <w:rFonts w:eastAsiaTheme="majorEastAsia"/>
          <w:sz w:val="24"/>
          <w:szCs w:val="24"/>
        </w:rPr>
        <w:t xml:space="preserve">video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animasi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simulasi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tentang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bangun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gabungan</w:t>
      </w:r>
      <w:proofErr w:type="spellEnd"/>
      <w:r w:rsidRPr="005109B1">
        <w:rPr>
          <w:sz w:val="24"/>
          <w:szCs w:val="24"/>
        </w:rPr>
        <w:t xml:space="preserve"> di </w:t>
      </w:r>
      <w:proofErr w:type="spellStart"/>
      <w:r w:rsidRPr="005109B1">
        <w:rPr>
          <w:sz w:val="24"/>
          <w:szCs w:val="24"/>
        </w:rPr>
        <w:t>kehidupan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sehari-hari</w:t>
      </w:r>
      <w:proofErr w:type="spellEnd"/>
      <w:r w:rsidRPr="005109B1">
        <w:rPr>
          <w:sz w:val="24"/>
          <w:szCs w:val="24"/>
        </w:rPr>
        <w:t>.</w:t>
      </w:r>
    </w:p>
    <w:p w14:paraId="0D72ED9A" w14:textId="77777777" w:rsidR="005109B1" w:rsidRPr="005109B1" w:rsidRDefault="005109B1" w:rsidP="00E932DA">
      <w:pPr>
        <w:numPr>
          <w:ilvl w:val="0"/>
          <w:numId w:val="4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sz w:val="24"/>
          <w:szCs w:val="24"/>
        </w:rPr>
        <w:t>Peserta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didik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diajak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5109B1">
        <w:rPr>
          <w:sz w:val="24"/>
          <w:szCs w:val="24"/>
        </w:rPr>
        <w:t>:</w:t>
      </w:r>
    </w:p>
    <w:p w14:paraId="0D11E692" w14:textId="77777777" w:rsidR="005109B1" w:rsidRPr="005109B1" w:rsidRDefault="005109B1" w:rsidP="005109B1">
      <w:pPr>
        <w:spacing w:before="100" w:beforeAutospacing="1" w:after="100" w:afterAutospacing="1"/>
        <w:ind w:left="720"/>
        <w:rPr>
          <w:sz w:val="24"/>
          <w:szCs w:val="24"/>
        </w:rPr>
      </w:pPr>
      <w:r w:rsidRPr="005109B1">
        <w:rPr>
          <w:sz w:val="24"/>
          <w:szCs w:val="24"/>
        </w:rPr>
        <w:t>“</w:t>
      </w:r>
      <w:proofErr w:type="spellStart"/>
      <w:r w:rsidRPr="005109B1">
        <w:rPr>
          <w:sz w:val="24"/>
          <w:szCs w:val="24"/>
        </w:rPr>
        <w:t>Apa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saja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bangun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datar</w:t>
      </w:r>
      <w:proofErr w:type="spellEnd"/>
      <w:r w:rsidRPr="005109B1">
        <w:rPr>
          <w:sz w:val="24"/>
          <w:szCs w:val="24"/>
        </w:rPr>
        <w:t xml:space="preserve"> yang </w:t>
      </w:r>
      <w:proofErr w:type="spellStart"/>
      <w:r w:rsidRPr="005109B1">
        <w:rPr>
          <w:sz w:val="24"/>
          <w:szCs w:val="24"/>
        </w:rPr>
        <w:t>terlihat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dalam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gambar</w:t>
      </w:r>
      <w:proofErr w:type="spellEnd"/>
      <w:r w:rsidRPr="005109B1">
        <w:rPr>
          <w:sz w:val="24"/>
          <w:szCs w:val="24"/>
        </w:rPr>
        <w:t xml:space="preserve">/video </w:t>
      </w:r>
      <w:proofErr w:type="spellStart"/>
      <w:r w:rsidRPr="005109B1">
        <w:rPr>
          <w:sz w:val="24"/>
          <w:szCs w:val="24"/>
        </w:rPr>
        <w:t>tadi</w:t>
      </w:r>
      <w:proofErr w:type="spellEnd"/>
      <w:r w:rsidRPr="005109B1">
        <w:rPr>
          <w:sz w:val="24"/>
          <w:szCs w:val="24"/>
        </w:rPr>
        <w:t>?”</w:t>
      </w:r>
      <w:r w:rsidRPr="005109B1">
        <w:rPr>
          <w:sz w:val="24"/>
          <w:szCs w:val="24"/>
        </w:rPr>
        <w:br/>
        <w:t>“</w:t>
      </w:r>
      <w:proofErr w:type="spellStart"/>
      <w:r w:rsidRPr="005109B1">
        <w:rPr>
          <w:sz w:val="24"/>
          <w:szCs w:val="24"/>
        </w:rPr>
        <w:t>Menurut</w:t>
      </w:r>
      <w:proofErr w:type="spellEnd"/>
      <w:r w:rsidRPr="005109B1">
        <w:rPr>
          <w:sz w:val="24"/>
          <w:szCs w:val="24"/>
        </w:rPr>
        <w:t xml:space="preserve"> kalian, </w:t>
      </w:r>
      <w:proofErr w:type="spellStart"/>
      <w:r w:rsidRPr="005109B1">
        <w:rPr>
          <w:sz w:val="24"/>
          <w:szCs w:val="24"/>
        </w:rPr>
        <w:t>bagaimana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cara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menghitung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luas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bangun</w:t>
      </w:r>
      <w:proofErr w:type="spellEnd"/>
      <w:r w:rsidRPr="005109B1">
        <w:rPr>
          <w:sz w:val="24"/>
          <w:szCs w:val="24"/>
        </w:rPr>
        <w:t xml:space="preserve"> yang </w:t>
      </w:r>
      <w:proofErr w:type="spellStart"/>
      <w:r w:rsidRPr="005109B1">
        <w:rPr>
          <w:sz w:val="24"/>
          <w:szCs w:val="24"/>
        </w:rPr>
        <w:t>bentuknya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gabungan</w:t>
      </w:r>
      <w:proofErr w:type="spellEnd"/>
      <w:r w:rsidRPr="005109B1">
        <w:rPr>
          <w:sz w:val="24"/>
          <w:szCs w:val="24"/>
        </w:rPr>
        <w:t>?”</w:t>
      </w:r>
    </w:p>
    <w:p w14:paraId="02C7164E" w14:textId="77777777" w:rsidR="005109B1" w:rsidRPr="005109B1" w:rsidRDefault="005109B1" w:rsidP="00E932DA">
      <w:pPr>
        <w:numPr>
          <w:ilvl w:val="0"/>
          <w:numId w:val="47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apresiasi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terhadap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jawaban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siswa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serta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meluruskan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jika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ada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miskonsepsi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dengan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bahasa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positif</w:t>
      </w:r>
      <w:proofErr w:type="spellEnd"/>
      <w:r w:rsidRPr="005109B1">
        <w:rPr>
          <w:sz w:val="24"/>
          <w:szCs w:val="24"/>
        </w:rPr>
        <w:t xml:space="preserve"> dan </w:t>
      </w:r>
      <w:proofErr w:type="spellStart"/>
      <w:r w:rsidRPr="005109B1">
        <w:rPr>
          <w:sz w:val="24"/>
          <w:szCs w:val="24"/>
        </w:rPr>
        <w:t>membangun</w:t>
      </w:r>
      <w:proofErr w:type="spellEnd"/>
      <w:r w:rsidRPr="005109B1">
        <w:rPr>
          <w:sz w:val="24"/>
          <w:szCs w:val="24"/>
        </w:rPr>
        <w:t>.</w:t>
      </w:r>
    </w:p>
    <w:p w14:paraId="2AAF68B5" w14:textId="77777777" w:rsidR="005109B1" w:rsidRPr="005109B1" w:rsidRDefault="005109B1" w:rsidP="005109B1">
      <w:pPr>
        <w:pStyle w:val="Heading4"/>
        <w:rPr>
          <w:rFonts w:ascii="Times New Roman" w:hAnsi="Times New Roman" w:cs="Times New Roman"/>
          <w:sz w:val="24"/>
          <w:szCs w:val="24"/>
        </w:rPr>
      </w:pP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Fase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Mengorganisasi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</w:p>
    <w:p w14:paraId="2650AE57" w14:textId="77777777" w:rsidR="005109B1" w:rsidRPr="005109B1" w:rsidRDefault="005109B1" w:rsidP="00E932DA">
      <w:pPr>
        <w:numPr>
          <w:ilvl w:val="0"/>
          <w:numId w:val="4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sz w:val="24"/>
          <w:szCs w:val="24"/>
        </w:rPr>
        <w:t>Siswa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dibagi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menjadi</w:t>
      </w:r>
      <w:proofErr w:type="spellEnd"/>
      <w:r w:rsidRPr="005109B1">
        <w:rPr>
          <w:sz w:val="24"/>
          <w:szCs w:val="24"/>
        </w:rPr>
        <w:t xml:space="preserve"> 7 </w:t>
      </w:r>
      <w:proofErr w:type="spellStart"/>
      <w:r w:rsidRPr="005109B1">
        <w:rPr>
          <w:sz w:val="24"/>
          <w:szCs w:val="24"/>
        </w:rPr>
        <w:t>kelompok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heterogen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beranggotakan</w:t>
      </w:r>
      <w:proofErr w:type="spellEnd"/>
      <w:r w:rsidRPr="005109B1">
        <w:rPr>
          <w:sz w:val="24"/>
          <w:szCs w:val="24"/>
        </w:rPr>
        <w:t xml:space="preserve"> 4 orang.</w:t>
      </w:r>
    </w:p>
    <w:p w14:paraId="003D0E22" w14:textId="77777777" w:rsidR="005109B1" w:rsidRPr="005109B1" w:rsidRDefault="005109B1" w:rsidP="00E932DA">
      <w:pPr>
        <w:numPr>
          <w:ilvl w:val="0"/>
          <w:numId w:val="48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memberikan</w:t>
      </w:r>
      <w:proofErr w:type="spellEnd"/>
      <w:r w:rsidRPr="005109B1">
        <w:rPr>
          <w:sz w:val="24"/>
          <w:szCs w:val="24"/>
        </w:rPr>
        <w:t xml:space="preserve"> </w:t>
      </w:r>
      <w:r w:rsidRPr="005109B1">
        <w:rPr>
          <w:rStyle w:val="Strong"/>
          <w:rFonts w:eastAsiaTheme="majorEastAsia"/>
          <w:sz w:val="24"/>
          <w:szCs w:val="24"/>
        </w:rPr>
        <w:t xml:space="preserve">LKPD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kontekstual</w:t>
      </w:r>
      <w:proofErr w:type="spellEnd"/>
      <w:r w:rsidRPr="005109B1">
        <w:rPr>
          <w:sz w:val="24"/>
          <w:szCs w:val="24"/>
        </w:rPr>
        <w:t xml:space="preserve"> (</w:t>
      </w:r>
      <w:proofErr w:type="spellStart"/>
      <w:r w:rsidRPr="005109B1">
        <w:rPr>
          <w:sz w:val="24"/>
          <w:szCs w:val="24"/>
        </w:rPr>
        <w:t>misalnya</w:t>
      </w:r>
      <w:proofErr w:type="spellEnd"/>
      <w:r w:rsidRPr="005109B1">
        <w:rPr>
          <w:sz w:val="24"/>
          <w:szCs w:val="24"/>
        </w:rPr>
        <w:t xml:space="preserve">: </w:t>
      </w:r>
      <w:proofErr w:type="spellStart"/>
      <w:r w:rsidRPr="005109B1">
        <w:rPr>
          <w:sz w:val="24"/>
          <w:szCs w:val="24"/>
        </w:rPr>
        <w:t>menghitung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luas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taman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ruangan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kelas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bentuk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halaman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rumah</w:t>
      </w:r>
      <w:proofErr w:type="spellEnd"/>
      <w:r w:rsidRPr="005109B1">
        <w:rPr>
          <w:sz w:val="24"/>
          <w:szCs w:val="24"/>
        </w:rPr>
        <w:t>).</w:t>
      </w:r>
    </w:p>
    <w:p w14:paraId="4153EF9D" w14:textId="77777777" w:rsidR="005109B1" w:rsidRPr="005109B1" w:rsidRDefault="005109B1" w:rsidP="00E932DA">
      <w:pPr>
        <w:numPr>
          <w:ilvl w:val="0"/>
          <w:numId w:val="48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Masing-masing </w:t>
      </w:r>
      <w:proofErr w:type="spellStart"/>
      <w:r w:rsidRPr="005109B1">
        <w:rPr>
          <w:sz w:val="24"/>
          <w:szCs w:val="24"/>
        </w:rPr>
        <w:t>kelompok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mendapatkan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tugas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tantangan</w:t>
      </w:r>
      <w:proofErr w:type="spellEnd"/>
      <w:r w:rsidRPr="005109B1">
        <w:rPr>
          <w:sz w:val="24"/>
          <w:szCs w:val="24"/>
        </w:rPr>
        <w:t xml:space="preserve"> yang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realistis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berhubungan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dunia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5109B1">
        <w:rPr>
          <w:sz w:val="24"/>
          <w:szCs w:val="24"/>
        </w:rPr>
        <w:t>.</w:t>
      </w:r>
    </w:p>
    <w:p w14:paraId="4C1C3BE4" w14:textId="77777777" w:rsidR="005109B1" w:rsidRPr="005109B1" w:rsidRDefault="005109B1" w:rsidP="005109B1">
      <w:pPr>
        <w:pStyle w:val="Heading4"/>
        <w:rPr>
          <w:rFonts w:ascii="Times New Roman" w:hAnsi="Times New Roman" w:cs="Times New Roman"/>
          <w:sz w:val="24"/>
          <w:szCs w:val="24"/>
        </w:rPr>
      </w:pP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Fase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Membimbing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Mengeksplorasi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Mengasosiasi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328A98" w14:textId="77777777" w:rsidR="005109B1" w:rsidRPr="005109B1" w:rsidRDefault="005109B1" w:rsidP="00E932D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sz w:val="24"/>
          <w:szCs w:val="24"/>
        </w:rPr>
        <w:t>Siswa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aktif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berdiskusi</w:t>
      </w:r>
      <w:proofErr w:type="spellEnd"/>
      <w:r w:rsidRPr="005109B1">
        <w:rPr>
          <w:sz w:val="24"/>
          <w:szCs w:val="24"/>
        </w:rPr>
        <w:t xml:space="preserve"> dan </w:t>
      </w:r>
      <w:proofErr w:type="spellStart"/>
      <w:r w:rsidRPr="005109B1">
        <w:rPr>
          <w:sz w:val="24"/>
          <w:szCs w:val="24"/>
        </w:rPr>
        <w:t>berbagi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peran</w:t>
      </w:r>
      <w:proofErr w:type="spellEnd"/>
      <w:r w:rsidRPr="005109B1">
        <w:rPr>
          <w:sz w:val="24"/>
          <w:szCs w:val="24"/>
        </w:rPr>
        <w:t>:</w:t>
      </w:r>
    </w:p>
    <w:p w14:paraId="17FBD139" w14:textId="77777777" w:rsidR="005109B1" w:rsidRPr="005109B1" w:rsidRDefault="005109B1" w:rsidP="00E932D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sz w:val="24"/>
          <w:szCs w:val="24"/>
        </w:rPr>
        <w:t>Penanya</w:t>
      </w:r>
      <w:proofErr w:type="spellEnd"/>
    </w:p>
    <w:p w14:paraId="32962FAE" w14:textId="77777777" w:rsidR="005109B1" w:rsidRPr="005109B1" w:rsidRDefault="005109B1" w:rsidP="00E932D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sz w:val="24"/>
          <w:szCs w:val="24"/>
        </w:rPr>
        <w:t>Penggambar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bentuk</w:t>
      </w:r>
      <w:proofErr w:type="spellEnd"/>
    </w:p>
    <w:p w14:paraId="46AFF3FD" w14:textId="77777777" w:rsidR="005109B1" w:rsidRPr="005109B1" w:rsidRDefault="005109B1" w:rsidP="00E932D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sz w:val="24"/>
          <w:szCs w:val="24"/>
        </w:rPr>
        <w:t>Penghitung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luas</w:t>
      </w:r>
      <w:proofErr w:type="spellEnd"/>
    </w:p>
    <w:p w14:paraId="672FF937" w14:textId="77777777" w:rsidR="005109B1" w:rsidRPr="005109B1" w:rsidRDefault="005109B1" w:rsidP="00E932D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sz w:val="24"/>
          <w:szCs w:val="24"/>
        </w:rPr>
        <w:t>Penyampai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hasil</w:t>
      </w:r>
      <w:proofErr w:type="spellEnd"/>
    </w:p>
    <w:p w14:paraId="367897AF" w14:textId="77777777" w:rsidR="005109B1" w:rsidRPr="005109B1" w:rsidRDefault="005109B1" w:rsidP="00E932D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berkeliling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membimbing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tanpa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mendominasi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serta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mendorong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siswa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untuk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berpikir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kritis</w:t>
      </w:r>
      <w:proofErr w:type="spellEnd"/>
      <w:r w:rsidRPr="005109B1">
        <w:rPr>
          <w:sz w:val="24"/>
          <w:szCs w:val="24"/>
        </w:rPr>
        <w:t>:</w:t>
      </w:r>
    </w:p>
    <w:p w14:paraId="4B5FF335" w14:textId="77777777" w:rsidR="005109B1" w:rsidRPr="005109B1" w:rsidRDefault="005109B1" w:rsidP="005109B1">
      <w:pPr>
        <w:spacing w:before="100" w:beforeAutospacing="1" w:after="100" w:afterAutospacing="1"/>
        <w:ind w:left="720"/>
        <w:rPr>
          <w:sz w:val="24"/>
          <w:szCs w:val="24"/>
        </w:rPr>
      </w:pPr>
      <w:r w:rsidRPr="005109B1">
        <w:rPr>
          <w:sz w:val="24"/>
          <w:szCs w:val="24"/>
        </w:rPr>
        <w:t>“</w:t>
      </w:r>
      <w:proofErr w:type="spellStart"/>
      <w:r w:rsidRPr="005109B1">
        <w:rPr>
          <w:sz w:val="24"/>
          <w:szCs w:val="24"/>
        </w:rPr>
        <w:t>Apakah</w:t>
      </w:r>
      <w:proofErr w:type="spellEnd"/>
      <w:r w:rsidRPr="005109B1">
        <w:rPr>
          <w:sz w:val="24"/>
          <w:szCs w:val="24"/>
        </w:rPr>
        <w:t xml:space="preserve"> kalian </w:t>
      </w:r>
      <w:proofErr w:type="spellStart"/>
      <w:r w:rsidRPr="005109B1">
        <w:rPr>
          <w:sz w:val="24"/>
          <w:szCs w:val="24"/>
        </w:rPr>
        <w:t>bisa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memecah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bangun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gabungan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ini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menjadi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beberapa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bangun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sederhana</w:t>
      </w:r>
      <w:proofErr w:type="spellEnd"/>
      <w:r w:rsidRPr="005109B1">
        <w:rPr>
          <w:sz w:val="24"/>
          <w:szCs w:val="24"/>
        </w:rPr>
        <w:t>?”</w:t>
      </w:r>
    </w:p>
    <w:p w14:paraId="3B0221E7" w14:textId="77777777" w:rsidR="005109B1" w:rsidRPr="005109B1" w:rsidRDefault="005109B1" w:rsidP="00E932D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mendorong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munculnya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inisiatif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kreativitas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siswa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dalam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menyelesaikan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soal</w:t>
      </w:r>
      <w:proofErr w:type="spellEnd"/>
      <w:r w:rsidRPr="005109B1">
        <w:rPr>
          <w:sz w:val="24"/>
          <w:szCs w:val="24"/>
        </w:rPr>
        <w:t>.</w:t>
      </w:r>
    </w:p>
    <w:p w14:paraId="5BDB791A" w14:textId="77777777" w:rsidR="005109B1" w:rsidRPr="005109B1" w:rsidRDefault="005109B1" w:rsidP="005109B1">
      <w:pPr>
        <w:pStyle w:val="Heading4"/>
        <w:rPr>
          <w:rFonts w:ascii="Times New Roman" w:hAnsi="Times New Roman" w:cs="Times New Roman"/>
          <w:sz w:val="24"/>
          <w:szCs w:val="24"/>
        </w:rPr>
      </w:pP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Fase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5: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Mengomunikasikan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C1C0A7" w14:textId="77777777" w:rsidR="005109B1" w:rsidRPr="005109B1" w:rsidRDefault="005109B1" w:rsidP="00E932DA">
      <w:pPr>
        <w:numPr>
          <w:ilvl w:val="0"/>
          <w:numId w:val="5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sz w:val="24"/>
          <w:szCs w:val="24"/>
        </w:rPr>
        <w:t>Perwakilan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kelompok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memaparkan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secara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bergantian</w:t>
      </w:r>
      <w:proofErr w:type="spellEnd"/>
      <w:r w:rsidRPr="005109B1">
        <w:rPr>
          <w:sz w:val="24"/>
          <w:szCs w:val="24"/>
        </w:rPr>
        <w:t xml:space="preserve"> dan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mendapat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masukan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teman-teman</w:t>
      </w:r>
      <w:proofErr w:type="spellEnd"/>
      <w:r w:rsidRPr="005109B1">
        <w:rPr>
          <w:sz w:val="24"/>
          <w:szCs w:val="24"/>
        </w:rPr>
        <w:t>.</w:t>
      </w:r>
    </w:p>
    <w:p w14:paraId="5D0870DA" w14:textId="77777777" w:rsidR="005109B1" w:rsidRPr="005109B1" w:rsidRDefault="005109B1" w:rsidP="00E932DA">
      <w:pPr>
        <w:numPr>
          <w:ilvl w:val="0"/>
          <w:numId w:val="50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membagikan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lembar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evaluasi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individu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untuk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mengukur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pemahaman</w:t>
      </w:r>
      <w:proofErr w:type="spellEnd"/>
      <w:r w:rsidRPr="005109B1">
        <w:rPr>
          <w:sz w:val="24"/>
          <w:szCs w:val="24"/>
        </w:rPr>
        <w:t xml:space="preserve"> personal </w:t>
      </w:r>
      <w:proofErr w:type="spellStart"/>
      <w:r w:rsidRPr="005109B1">
        <w:rPr>
          <w:sz w:val="24"/>
          <w:szCs w:val="24"/>
        </w:rPr>
        <w:t>siswa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secara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adil</w:t>
      </w:r>
      <w:proofErr w:type="spellEnd"/>
      <w:r w:rsidRPr="005109B1">
        <w:rPr>
          <w:sz w:val="24"/>
          <w:szCs w:val="24"/>
        </w:rPr>
        <w:t>.</w:t>
      </w:r>
    </w:p>
    <w:p w14:paraId="27DE3F27" w14:textId="77777777" w:rsidR="005109B1" w:rsidRPr="005109B1" w:rsidRDefault="005109B1" w:rsidP="00E932DA">
      <w:pPr>
        <w:numPr>
          <w:ilvl w:val="0"/>
          <w:numId w:val="50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Setelah </w:t>
      </w:r>
      <w:proofErr w:type="spellStart"/>
      <w:r w:rsidRPr="005109B1">
        <w:rPr>
          <w:sz w:val="24"/>
          <w:szCs w:val="24"/>
        </w:rPr>
        <w:t>evaluasi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siswa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diajak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sederhana</w:t>
      </w:r>
      <w:proofErr w:type="spellEnd"/>
      <w:r w:rsidRPr="005109B1">
        <w:rPr>
          <w:sz w:val="24"/>
          <w:szCs w:val="24"/>
        </w:rPr>
        <w:t>:</w:t>
      </w:r>
    </w:p>
    <w:p w14:paraId="14297A7C" w14:textId="77777777" w:rsidR="005109B1" w:rsidRPr="005109B1" w:rsidRDefault="005109B1" w:rsidP="005109B1">
      <w:pPr>
        <w:spacing w:before="100" w:beforeAutospacing="1" w:after="100" w:afterAutospacing="1"/>
        <w:ind w:left="720"/>
        <w:rPr>
          <w:sz w:val="24"/>
          <w:szCs w:val="24"/>
        </w:rPr>
      </w:pPr>
      <w:r w:rsidRPr="005109B1">
        <w:rPr>
          <w:sz w:val="24"/>
          <w:szCs w:val="24"/>
        </w:rPr>
        <w:t>“</w:t>
      </w:r>
      <w:proofErr w:type="spellStart"/>
      <w:r w:rsidRPr="005109B1">
        <w:rPr>
          <w:sz w:val="24"/>
          <w:szCs w:val="24"/>
        </w:rPr>
        <w:t>Apa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hal</w:t>
      </w:r>
      <w:proofErr w:type="spellEnd"/>
      <w:r w:rsidRPr="005109B1">
        <w:rPr>
          <w:sz w:val="24"/>
          <w:szCs w:val="24"/>
        </w:rPr>
        <w:t xml:space="preserve"> paling </w:t>
      </w:r>
      <w:proofErr w:type="spellStart"/>
      <w:r w:rsidRPr="005109B1">
        <w:rPr>
          <w:sz w:val="24"/>
          <w:szCs w:val="24"/>
        </w:rPr>
        <w:t>menarik</w:t>
      </w:r>
      <w:proofErr w:type="spellEnd"/>
      <w:r w:rsidRPr="005109B1">
        <w:rPr>
          <w:sz w:val="24"/>
          <w:szCs w:val="24"/>
        </w:rPr>
        <w:t xml:space="preserve"> yang </w:t>
      </w:r>
      <w:proofErr w:type="spellStart"/>
      <w:r w:rsidRPr="005109B1">
        <w:rPr>
          <w:sz w:val="24"/>
          <w:szCs w:val="24"/>
        </w:rPr>
        <w:t>kamu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pelajari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hari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ini</w:t>
      </w:r>
      <w:proofErr w:type="spellEnd"/>
      <w:r w:rsidRPr="005109B1">
        <w:rPr>
          <w:sz w:val="24"/>
          <w:szCs w:val="24"/>
        </w:rPr>
        <w:t>?”</w:t>
      </w:r>
      <w:r w:rsidRPr="005109B1">
        <w:rPr>
          <w:sz w:val="24"/>
          <w:szCs w:val="24"/>
        </w:rPr>
        <w:br/>
        <w:t>“</w:t>
      </w:r>
      <w:proofErr w:type="spellStart"/>
      <w:r w:rsidRPr="005109B1">
        <w:rPr>
          <w:sz w:val="24"/>
          <w:szCs w:val="24"/>
        </w:rPr>
        <w:t>Apa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tantangan</w:t>
      </w:r>
      <w:proofErr w:type="spellEnd"/>
      <w:r w:rsidRPr="005109B1">
        <w:rPr>
          <w:sz w:val="24"/>
          <w:szCs w:val="24"/>
        </w:rPr>
        <w:t xml:space="preserve"> yang </w:t>
      </w:r>
      <w:proofErr w:type="spellStart"/>
      <w:r w:rsidRPr="005109B1">
        <w:rPr>
          <w:sz w:val="24"/>
          <w:szCs w:val="24"/>
        </w:rPr>
        <w:t>kamu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hadapi</w:t>
      </w:r>
      <w:proofErr w:type="spellEnd"/>
      <w:r w:rsidRPr="005109B1">
        <w:rPr>
          <w:sz w:val="24"/>
          <w:szCs w:val="24"/>
        </w:rPr>
        <w:t>?”</w:t>
      </w:r>
    </w:p>
    <w:p w14:paraId="164CAD2F" w14:textId="77777777" w:rsidR="005109B1" w:rsidRPr="005109B1" w:rsidRDefault="005109B1" w:rsidP="005109B1">
      <w:pPr>
        <w:pStyle w:val="Heading4"/>
        <w:rPr>
          <w:rFonts w:ascii="Times New Roman" w:hAnsi="Times New Roman" w:cs="Times New Roman"/>
          <w:sz w:val="24"/>
          <w:szCs w:val="24"/>
        </w:rPr>
      </w:pP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Fase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6: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Memberi</w:t>
      </w:r>
      <w:proofErr w:type="spellEnd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Apresiasi</w:t>
      </w:r>
      <w:proofErr w:type="spellEnd"/>
    </w:p>
    <w:p w14:paraId="169C9827" w14:textId="77777777" w:rsidR="005109B1" w:rsidRPr="005109B1" w:rsidRDefault="005109B1" w:rsidP="00E932DA">
      <w:pPr>
        <w:numPr>
          <w:ilvl w:val="0"/>
          <w:numId w:val="51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memberikan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penghargaan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non-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5109B1">
        <w:rPr>
          <w:sz w:val="24"/>
          <w:szCs w:val="24"/>
        </w:rPr>
        <w:t xml:space="preserve"> (</w:t>
      </w:r>
      <w:proofErr w:type="spellStart"/>
      <w:r w:rsidRPr="005109B1">
        <w:rPr>
          <w:sz w:val="24"/>
          <w:szCs w:val="24"/>
        </w:rPr>
        <w:t>bintang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tepuk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semangat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pujian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tulus</w:t>
      </w:r>
      <w:proofErr w:type="spellEnd"/>
      <w:r w:rsidRPr="005109B1">
        <w:rPr>
          <w:sz w:val="24"/>
          <w:szCs w:val="24"/>
        </w:rPr>
        <w:t>).</w:t>
      </w:r>
    </w:p>
    <w:p w14:paraId="1085CCDD" w14:textId="77777777" w:rsidR="005109B1" w:rsidRPr="005109B1" w:rsidRDefault="005109B1" w:rsidP="00E932DA">
      <w:pPr>
        <w:numPr>
          <w:ilvl w:val="0"/>
          <w:numId w:val="51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juga </w:t>
      </w:r>
      <w:proofErr w:type="spellStart"/>
      <w:r w:rsidRPr="005109B1">
        <w:rPr>
          <w:sz w:val="24"/>
          <w:szCs w:val="24"/>
        </w:rPr>
        <w:t>memberikan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karakter</w:t>
      </w:r>
      <w:proofErr w:type="spellEnd"/>
      <w:r w:rsidRPr="005109B1">
        <w:rPr>
          <w:sz w:val="24"/>
          <w:szCs w:val="24"/>
        </w:rPr>
        <w:t>:</w:t>
      </w:r>
    </w:p>
    <w:p w14:paraId="7810F2B4" w14:textId="77777777" w:rsidR="005109B1" w:rsidRPr="005109B1" w:rsidRDefault="005109B1" w:rsidP="005109B1">
      <w:pPr>
        <w:spacing w:before="100" w:beforeAutospacing="1" w:after="100" w:afterAutospacing="1"/>
        <w:ind w:left="720"/>
        <w:rPr>
          <w:sz w:val="24"/>
          <w:szCs w:val="24"/>
        </w:rPr>
      </w:pPr>
      <w:r w:rsidRPr="005109B1">
        <w:rPr>
          <w:sz w:val="24"/>
          <w:szCs w:val="24"/>
        </w:rPr>
        <w:t>“</w:t>
      </w:r>
      <w:proofErr w:type="spellStart"/>
      <w:r w:rsidRPr="005109B1">
        <w:rPr>
          <w:sz w:val="24"/>
          <w:szCs w:val="24"/>
        </w:rPr>
        <w:t>Kelompok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ini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hebat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karena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bekerja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sama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dengan</w:t>
      </w:r>
      <w:proofErr w:type="spellEnd"/>
      <w:r w:rsidRPr="005109B1">
        <w:rPr>
          <w:sz w:val="24"/>
          <w:szCs w:val="24"/>
        </w:rPr>
        <w:t xml:space="preserve"> sangat </w:t>
      </w:r>
      <w:proofErr w:type="spellStart"/>
      <w:r w:rsidRPr="005109B1">
        <w:rPr>
          <w:sz w:val="24"/>
          <w:szCs w:val="24"/>
        </w:rPr>
        <w:t>kompak</w:t>
      </w:r>
      <w:proofErr w:type="spellEnd"/>
      <w:r w:rsidRPr="005109B1">
        <w:rPr>
          <w:sz w:val="24"/>
          <w:szCs w:val="24"/>
        </w:rPr>
        <w:t>.”</w:t>
      </w:r>
      <w:r w:rsidRPr="005109B1">
        <w:rPr>
          <w:sz w:val="24"/>
          <w:szCs w:val="24"/>
        </w:rPr>
        <w:br/>
        <w:t>“</w:t>
      </w:r>
      <w:proofErr w:type="spellStart"/>
      <w:r w:rsidRPr="005109B1">
        <w:rPr>
          <w:sz w:val="24"/>
          <w:szCs w:val="24"/>
        </w:rPr>
        <w:t>Kelompok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ini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luar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biasa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karena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tidak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menyerah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saat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menghadapi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soal</w:t>
      </w:r>
      <w:proofErr w:type="spellEnd"/>
      <w:r w:rsidRPr="005109B1">
        <w:rPr>
          <w:sz w:val="24"/>
          <w:szCs w:val="24"/>
        </w:rPr>
        <w:t xml:space="preserve"> yang </w:t>
      </w:r>
      <w:proofErr w:type="spellStart"/>
      <w:r w:rsidRPr="005109B1">
        <w:rPr>
          <w:sz w:val="24"/>
          <w:szCs w:val="24"/>
        </w:rPr>
        <w:t>sulit</w:t>
      </w:r>
      <w:proofErr w:type="spellEnd"/>
      <w:r w:rsidRPr="005109B1">
        <w:rPr>
          <w:sz w:val="24"/>
          <w:szCs w:val="24"/>
        </w:rPr>
        <w:t>.”</w:t>
      </w:r>
    </w:p>
    <w:p w14:paraId="3D3BDAFA" w14:textId="77777777" w:rsidR="005109B1" w:rsidRPr="005109B1" w:rsidRDefault="005109B1" w:rsidP="005109B1">
      <w:pPr>
        <w:rPr>
          <w:sz w:val="24"/>
          <w:szCs w:val="24"/>
        </w:rPr>
      </w:pPr>
      <w:r w:rsidRPr="005109B1">
        <w:rPr>
          <w:sz w:val="24"/>
          <w:szCs w:val="24"/>
        </w:rPr>
        <w:pict w14:anchorId="5949DAC7">
          <v:rect id="_x0000_i1044" style="width:0;height:1.5pt" o:hralign="center" o:hrstd="t" o:hr="t" fillcolor="#a0a0a0" stroked="f"/>
        </w:pict>
      </w:r>
    </w:p>
    <w:p w14:paraId="3C4C7EC3" w14:textId="77777777" w:rsidR="005109B1" w:rsidRPr="005109B1" w:rsidRDefault="005109B1" w:rsidP="005109B1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5109B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PENUTUP (Mindful &amp; Meaningful)</w:t>
      </w:r>
    </w:p>
    <w:p w14:paraId="5DA7E5CA" w14:textId="77777777" w:rsidR="005109B1" w:rsidRPr="005109B1" w:rsidRDefault="005109B1" w:rsidP="00E932DA">
      <w:pPr>
        <w:numPr>
          <w:ilvl w:val="0"/>
          <w:numId w:val="5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109B1">
        <w:rPr>
          <w:sz w:val="24"/>
          <w:szCs w:val="24"/>
        </w:rPr>
        <w:t>Peserta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didik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kembali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menyampaikan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hasil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pemahaman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mereka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secara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ringkas</w:t>
      </w:r>
      <w:proofErr w:type="spellEnd"/>
      <w:r w:rsidRPr="005109B1">
        <w:rPr>
          <w:sz w:val="24"/>
          <w:szCs w:val="24"/>
        </w:rPr>
        <w:t>.</w:t>
      </w:r>
    </w:p>
    <w:p w14:paraId="0D276641" w14:textId="77777777" w:rsidR="005109B1" w:rsidRPr="005109B1" w:rsidRDefault="005109B1" w:rsidP="00E932DA">
      <w:pPr>
        <w:numPr>
          <w:ilvl w:val="0"/>
          <w:numId w:val="52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menyampaikan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pesan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moral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nilai-nilai</w:t>
      </w:r>
      <w:proofErr w:type="spellEnd"/>
      <w:r w:rsidRPr="005109B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5109B1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dari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pembelajaran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misalnya</w:t>
      </w:r>
      <w:proofErr w:type="spellEnd"/>
      <w:r w:rsidRPr="005109B1">
        <w:rPr>
          <w:sz w:val="24"/>
          <w:szCs w:val="24"/>
        </w:rPr>
        <w:t>:</w:t>
      </w:r>
    </w:p>
    <w:p w14:paraId="3B8A865C" w14:textId="77777777" w:rsidR="005109B1" w:rsidRPr="005109B1" w:rsidRDefault="005109B1" w:rsidP="005109B1">
      <w:pPr>
        <w:spacing w:before="100" w:beforeAutospacing="1" w:after="100" w:afterAutospacing="1"/>
        <w:ind w:left="720"/>
        <w:rPr>
          <w:sz w:val="24"/>
          <w:szCs w:val="24"/>
        </w:rPr>
      </w:pPr>
      <w:r w:rsidRPr="005109B1">
        <w:rPr>
          <w:sz w:val="24"/>
          <w:szCs w:val="24"/>
        </w:rPr>
        <w:t>“</w:t>
      </w:r>
      <w:proofErr w:type="spellStart"/>
      <w:r w:rsidRPr="005109B1">
        <w:rPr>
          <w:sz w:val="24"/>
          <w:szCs w:val="24"/>
        </w:rPr>
        <w:t>Dalam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hidup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kita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sering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bertemu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masalah</w:t>
      </w:r>
      <w:proofErr w:type="spellEnd"/>
      <w:r w:rsidRPr="005109B1">
        <w:rPr>
          <w:sz w:val="24"/>
          <w:szCs w:val="24"/>
        </w:rPr>
        <w:t xml:space="preserve"> yang </w:t>
      </w:r>
      <w:proofErr w:type="spellStart"/>
      <w:r w:rsidRPr="005109B1">
        <w:rPr>
          <w:sz w:val="24"/>
          <w:szCs w:val="24"/>
        </w:rPr>
        <w:t>rumit</w:t>
      </w:r>
      <w:proofErr w:type="spellEnd"/>
      <w:r w:rsidRPr="005109B1">
        <w:rPr>
          <w:sz w:val="24"/>
          <w:szCs w:val="24"/>
        </w:rPr>
        <w:t xml:space="preserve">. </w:t>
      </w:r>
      <w:proofErr w:type="spellStart"/>
      <w:r w:rsidRPr="005109B1">
        <w:rPr>
          <w:sz w:val="24"/>
          <w:szCs w:val="24"/>
        </w:rPr>
        <w:t>Seperti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bangun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gabungan</w:t>
      </w:r>
      <w:proofErr w:type="spellEnd"/>
      <w:r w:rsidRPr="005109B1">
        <w:rPr>
          <w:sz w:val="24"/>
          <w:szCs w:val="24"/>
        </w:rPr>
        <w:t xml:space="preserve">, </w:t>
      </w:r>
      <w:proofErr w:type="spellStart"/>
      <w:r w:rsidRPr="005109B1">
        <w:rPr>
          <w:sz w:val="24"/>
          <w:szCs w:val="24"/>
        </w:rPr>
        <w:t>kita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harus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belajar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memecahkannya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satu</w:t>
      </w:r>
      <w:proofErr w:type="spellEnd"/>
      <w:r w:rsidRPr="005109B1">
        <w:rPr>
          <w:sz w:val="24"/>
          <w:szCs w:val="24"/>
        </w:rPr>
        <w:t xml:space="preserve"> per </w:t>
      </w:r>
      <w:proofErr w:type="spellStart"/>
      <w:r w:rsidRPr="005109B1">
        <w:rPr>
          <w:sz w:val="24"/>
          <w:szCs w:val="24"/>
        </w:rPr>
        <w:t>satu</w:t>
      </w:r>
      <w:proofErr w:type="spellEnd"/>
      <w:r w:rsidRPr="005109B1">
        <w:rPr>
          <w:sz w:val="24"/>
          <w:szCs w:val="24"/>
        </w:rPr>
        <w:t>.”</w:t>
      </w:r>
    </w:p>
    <w:p w14:paraId="4C513A7B" w14:textId="77777777" w:rsidR="005109B1" w:rsidRPr="005109B1" w:rsidRDefault="005109B1" w:rsidP="00E932DA">
      <w:pPr>
        <w:numPr>
          <w:ilvl w:val="0"/>
          <w:numId w:val="52"/>
        </w:numPr>
        <w:spacing w:before="100" w:beforeAutospacing="1" w:after="100" w:afterAutospacing="1"/>
        <w:rPr>
          <w:sz w:val="24"/>
          <w:szCs w:val="24"/>
        </w:rPr>
      </w:pPr>
      <w:r w:rsidRPr="005109B1">
        <w:rPr>
          <w:sz w:val="24"/>
          <w:szCs w:val="24"/>
        </w:rPr>
        <w:t xml:space="preserve">Guru </w:t>
      </w:r>
      <w:proofErr w:type="spellStart"/>
      <w:r w:rsidRPr="005109B1">
        <w:rPr>
          <w:sz w:val="24"/>
          <w:szCs w:val="24"/>
        </w:rPr>
        <w:t>menutup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pelajaran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dengan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doa</w:t>
      </w:r>
      <w:proofErr w:type="spellEnd"/>
      <w:r w:rsidRPr="005109B1">
        <w:rPr>
          <w:sz w:val="24"/>
          <w:szCs w:val="24"/>
        </w:rPr>
        <w:t xml:space="preserve"> dan </w:t>
      </w:r>
      <w:proofErr w:type="spellStart"/>
      <w:r w:rsidRPr="005109B1">
        <w:rPr>
          <w:sz w:val="24"/>
          <w:szCs w:val="24"/>
        </w:rPr>
        <w:t>ucapan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terima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kasih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kepada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peserta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didik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atas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semangat</w:t>
      </w:r>
      <w:proofErr w:type="spellEnd"/>
      <w:r w:rsidRPr="005109B1">
        <w:rPr>
          <w:sz w:val="24"/>
          <w:szCs w:val="24"/>
        </w:rPr>
        <w:t xml:space="preserve"> dan </w:t>
      </w:r>
      <w:proofErr w:type="spellStart"/>
      <w:r w:rsidRPr="005109B1">
        <w:rPr>
          <w:sz w:val="24"/>
          <w:szCs w:val="24"/>
        </w:rPr>
        <w:t>kerja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samanya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hari</w:t>
      </w:r>
      <w:proofErr w:type="spellEnd"/>
      <w:r w:rsidRPr="005109B1">
        <w:rPr>
          <w:sz w:val="24"/>
          <w:szCs w:val="24"/>
        </w:rPr>
        <w:t xml:space="preserve"> </w:t>
      </w:r>
      <w:proofErr w:type="spellStart"/>
      <w:r w:rsidRPr="005109B1">
        <w:rPr>
          <w:sz w:val="24"/>
          <w:szCs w:val="24"/>
        </w:rPr>
        <w:t>ini</w:t>
      </w:r>
      <w:proofErr w:type="spellEnd"/>
      <w:r w:rsidRPr="005109B1">
        <w:rPr>
          <w:sz w:val="24"/>
          <w:szCs w:val="24"/>
        </w:rPr>
        <w:t>.</w:t>
      </w:r>
    </w:p>
    <w:p w14:paraId="6F37454B" w14:textId="0DFC2D1D" w:rsidR="008467D6" w:rsidRDefault="008467D6" w:rsidP="008467D6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E5B5714" w14:textId="77777777" w:rsidR="005109B1" w:rsidRPr="008467D6" w:rsidRDefault="005109B1" w:rsidP="008467D6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E5EE54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E.</w:t>
      </w:r>
      <w:r w:rsidRPr="004118BE">
        <w:rPr>
          <w:b/>
          <w:bCs/>
          <w:caps/>
          <w:sz w:val="24"/>
          <w:szCs w:val="24"/>
        </w:rPr>
        <w:tab/>
        <w:t>Pembelajaran Diferensiasi</w:t>
      </w:r>
    </w:p>
    <w:p w14:paraId="08F4E370" w14:textId="77777777" w:rsidR="001C7B89" w:rsidRPr="004118B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sudah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memahami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mengeksplorasi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jauh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membaca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menganalisis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bab</w:t>
      </w:r>
      <w:proofErr w:type="spellEnd"/>
      <w:r w:rsidR="005478E7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dari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berbagai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referensi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relevan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35C5E7C6" w14:textId="77777777" w:rsidR="001C7B89" w:rsidRPr="004118B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dapat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menggunakan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alternatif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metode</w:t>
      </w:r>
      <w:proofErr w:type="spellEnd"/>
      <w:r w:rsidRPr="004118BE">
        <w:rPr>
          <w:rFonts w:eastAsia="Bookman Old Style"/>
          <w:sz w:val="24"/>
          <w:szCs w:val="24"/>
        </w:rPr>
        <w:t xml:space="preserve"> dan media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kondisi</w:t>
      </w:r>
      <w:proofErr w:type="spellEnd"/>
      <w:r w:rsidRPr="004118B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4118BE">
        <w:rPr>
          <w:rFonts w:eastAsia="Bookman Old Style"/>
          <w:sz w:val="24"/>
          <w:szCs w:val="24"/>
        </w:rPr>
        <w:t>pelaksanaan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menjadi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menyenangkan</w:t>
      </w:r>
      <w:proofErr w:type="spellEnd"/>
      <w:r w:rsidRPr="004118BE">
        <w:rPr>
          <w:rFonts w:eastAsia="Bookman Old Style"/>
          <w:sz w:val="24"/>
          <w:szCs w:val="24"/>
        </w:rPr>
        <w:t xml:space="preserve"> (</w:t>
      </w:r>
      <w:proofErr w:type="spellStart"/>
      <w:r w:rsidRPr="004118BE">
        <w:rPr>
          <w:rFonts w:eastAsia="Bookman Old Style"/>
          <w:i/>
          <w:sz w:val="24"/>
          <w:szCs w:val="24"/>
        </w:rPr>
        <w:t>joyfull</w:t>
      </w:r>
      <w:proofErr w:type="spellEnd"/>
      <w:r w:rsidRPr="004118BE">
        <w:rPr>
          <w:rFonts w:eastAsia="Bookman Old Style"/>
          <w:i/>
          <w:sz w:val="24"/>
          <w:szCs w:val="24"/>
        </w:rPr>
        <w:t xml:space="preserve"> learning</w:t>
      </w:r>
      <w:r w:rsidRPr="004118BE">
        <w:rPr>
          <w:rFonts w:eastAsia="Bookman Old Style"/>
          <w:sz w:val="24"/>
          <w:szCs w:val="24"/>
        </w:rPr>
        <w:t xml:space="preserve">) </w:t>
      </w:r>
      <w:proofErr w:type="spellStart"/>
      <w:r w:rsidRPr="004118BE">
        <w:rPr>
          <w:rFonts w:eastAsia="Bookman Old Style"/>
          <w:sz w:val="24"/>
          <w:szCs w:val="24"/>
        </w:rPr>
        <w:t>sehingga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bisa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tercapai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04597797" w14:textId="77777777" w:rsidR="001C7B89" w:rsidRPr="004118B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kesulitan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untuk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belajar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kembali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r w:rsidRPr="004118BE">
        <w:rPr>
          <w:rFonts w:eastAsia="Bookman Old Style"/>
          <w:sz w:val="24"/>
          <w:szCs w:val="24"/>
        </w:rPr>
        <w:t xml:space="preserve">pada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dalam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atau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luar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kelas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kesepataan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antara</w:t>
      </w:r>
      <w:proofErr w:type="spellEnd"/>
      <w:r w:rsidRPr="004118BE">
        <w:rPr>
          <w:rFonts w:eastAsia="Bookman Old Style"/>
          <w:sz w:val="24"/>
          <w:szCs w:val="24"/>
        </w:rPr>
        <w:t xml:space="preserve"> guru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.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juga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teman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sebaya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774D9B77" w14:textId="77777777" w:rsidR="001C7B89" w:rsidRPr="004118B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7522C99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F.</w:t>
      </w:r>
      <w:r w:rsidRPr="004118BE">
        <w:rPr>
          <w:b/>
          <w:bCs/>
          <w:caps/>
          <w:sz w:val="24"/>
          <w:szCs w:val="24"/>
        </w:rPr>
        <w:tab/>
        <w:t>ASESMEN / PENILAIAN</w:t>
      </w:r>
    </w:p>
    <w:p w14:paraId="2685D9E7" w14:textId="77777777" w:rsidR="001C7B89" w:rsidRPr="004118B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1.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Diagnostik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Sebelum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7805312E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mengetahui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kesiapan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dalam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memasuki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dengan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4118BE" w14:paraId="3D2422F1" w14:textId="77777777" w:rsidTr="00DB0192">
        <w:trPr>
          <w:trHeight w:val="240"/>
        </w:trPr>
        <w:tc>
          <w:tcPr>
            <w:tcW w:w="565" w:type="dxa"/>
            <w:vMerge w:val="restart"/>
            <w:vAlign w:val="center"/>
          </w:tcPr>
          <w:p w14:paraId="7A3CAFBD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052ED395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7077C096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4118BE" w14:paraId="109DD931" w14:textId="77777777" w:rsidTr="00DB0192">
        <w:trPr>
          <w:trHeight w:val="240"/>
        </w:trPr>
        <w:tc>
          <w:tcPr>
            <w:tcW w:w="565" w:type="dxa"/>
            <w:vMerge/>
            <w:vAlign w:val="center"/>
          </w:tcPr>
          <w:p w14:paraId="2E5D597C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4E3EAD08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80F495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4F33C874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4118BE" w14:paraId="2908B5DA" w14:textId="77777777" w:rsidTr="00DB0192">
        <w:trPr>
          <w:trHeight w:val="240"/>
        </w:trPr>
        <w:tc>
          <w:tcPr>
            <w:tcW w:w="565" w:type="dxa"/>
          </w:tcPr>
          <w:p w14:paraId="12A1F87B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AC64BB1" w14:textId="104808EF" w:rsidR="001C7B89" w:rsidRPr="004118BE" w:rsidRDefault="001C7B89" w:rsidP="000C50DB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</w:t>
            </w:r>
            <w:r w:rsidR="00F31436">
              <w:rPr>
                <w:sz w:val="24"/>
                <w:szCs w:val="24"/>
              </w:rPr>
              <w:t>kah</w:t>
            </w:r>
            <w:proofErr w:type="spellEnd"/>
            <w:r w:rsidR="00F31436">
              <w:rPr>
                <w:sz w:val="24"/>
                <w:szCs w:val="24"/>
              </w:rPr>
              <w:t xml:space="preserve"> </w:t>
            </w:r>
            <w:r w:rsidR="00AC722F">
              <w:rPr>
                <w:sz w:val="24"/>
                <w:szCs w:val="24"/>
              </w:rPr>
              <w:t xml:space="preserve">kalian </w:t>
            </w:r>
            <w:proofErr w:type="spellStart"/>
            <w:r w:rsidR="00AC722F">
              <w:rPr>
                <w:sz w:val="24"/>
                <w:szCs w:val="24"/>
              </w:rPr>
              <w:t>suka</w:t>
            </w:r>
            <w:proofErr w:type="spellEnd"/>
            <w:r w:rsidR="00AC722F">
              <w:rPr>
                <w:sz w:val="24"/>
                <w:szCs w:val="24"/>
              </w:rPr>
              <w:t xml:space="preserve"> </w:t>
            </w:r>
            <w:proofErr w:type="spellStart"/>
            <w:r w:rsidR="00DE788D">
              <w:rPr>
                <w:sz w:val="24"/>
                <w:szCs w:val="24"/>
              </w:rPr>
              <w:t>berhitung</w:t>
            </w:r>
            <w:proofErr w:type="spellEnd"/>
            <w:r w:rsidRPr="004118B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5452AA4E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5C467C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4118BE" w14:paraId="3E772B27" w14:textId="77777777" w:rsidTr="00DB0192">
        <w:trPr>
          <w:trHeight w:val="240"/>
        </w:trPr>
        <w:tc>
          <w:tcPr>
            <w:tcW w:w="565" w:type="dxa"/>
          </w:tcPr>
          <w:p w14:paraId="4E352584" w14:textId="77777777" w:rsidR="001C7B89" w:rsidRPr="004118BE" w:rsidRDefault="00F31436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7ED281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Apakah</w:t>
            </w:r>
            <w:proofErr w:type="spellEnd"/>
            <w:r w:rsidRPr="004118BE">
              <w:rPr>
                <w:sz w:val="24"/>
                <w:szCs w:val="24"/>
              </w:rPr>
              <w:t xml:space="preserve"> kalian </w:t>
            </w:r>
            <w:proofErr w:type="spellStart"/>
            <w:r w:rsidRPr="004118BE">
              <w:rPr>
                <w:sz w:val="24"/>
                <w:szCs w:val="24"/>
              </w:rPr>
              <w:t>sudah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siap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mel</w:t>
            </w:r>
            <w:r>
              <w:rPr>
                <w:sz w:val="24"/>
                <w:szCs w:val="24"/>
              </w:rPr>
              <w:t>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berkelompok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102722B1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6AA635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CBF4038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00FA85E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2.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Formatif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Selama</w:t>
      </w:r>
      <w:proofErr w:type="spellEnd"/>
      <w:r w:rsidRPr="004118BE">
        <w:rPr>
          <w:b/>
          <w:sz w:val="24"/>
          <w:szCs w:val="24"/>
        </w:rPr>
        <w:t xml:space="preserve"> Proses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03BAFA17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lastRenderedPageBreak/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3718F2F6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1)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Unjuk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Kerja</w:t>
      </w:r>
      <w:proofErr w:type="spellEnd"/>
    </w:p>
    <w:p w14:paraId="532DA075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2)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Pedoman</w:t>
      </w:r>
      <w:proofErr w:type="spellEnd"/>
      <w:r w:rsidRPr="004118BE">
        <w:rPr>
          <w:sz w:val="24"/>
          <w:szCs w:val="24"/>
        </w:rPr>
        <w:t>/</w:t>
      </w:r>
      <w:proofErr w:type="spellStart"/>
      <w:r w:rsidRPr="004118BE">
        <w:rPr>
          <w:sz w:val="24"/>
          <w:szCs w:val="24"/>
        </w:rPr>
        <w:t>lembar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observasi</w:t>
      </w:r>
      <w:proofErr w:type="spellEnd"/>
    </w:p>
    <w:p w14:paraId="18718139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55771D94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3.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Sumatif</w:t>
      </w:r>
      <w:proofErr w:type="spellEnd"/>
      <w:r w:rsidRPr="004118BE">
        <w:rPr>
          <w:b/>
          <w:sz w:val="24"/>
          <w:szCs w:val="24"/>
        </w:rPr>
        <w:t xml:space="preserve"> </w:t>
      </w:r>
    </w:p>
    <w:p w14:paraId="55B6A79B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a.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Pengetahuan</w:t>
      </w:r>
      <w:proofErr w:type="spellEnd"/>
      <w:r w:rsidRPr="004118BE">
        <w:rPr>
          <w:sz w:val="24"/>
          <w:szCs w:val="24"/>
        </w:rPr>
        <w:t xml:space="preserve"> </w:t>
      </w:r>
    </w:p>
    <w:p w14:paraId="5B48D447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: </w:t>
      </w:r>
    </w:p>
    <w:p w14:paraId="14048202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</w:p>
    <w:p w14:paraId="0BFC54E1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Non </w:t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 </w:t>
      </w:r>
    </w:p>
    <w:p w14:paraId="6A510085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: </w:t>
      </w:r>
    </w:p>
    <w:p w14:paraId="408DE4C7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tidak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  <w:t xml:space="preserve">Daftar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</w:p>
    <w:p w14:paraId="1E8E86CE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Jawaban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singkat</w:t>
      </w:r>
      <w:proofErr w:type="spellEnd"/>
      <w:r w:rsidRPr="004118BE">
        <w:rPr>
          <w:sz w:val="24"/>
          <w:szCs w:val="24"/>
        </w:rPr>
        <w:t xml:space="preserve"> </w:t>
      </w:r>
    </w:p>
    <w:p w14:paraId="5CD63E83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b.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Keterampilan</w:t>
      </w:r>
      <w:proofErr w:type="spellEnd"/>
      <w:r w:rsidRPr="004118BE">
        <w:rPr>
          <w:sz w:val="24"/>
          <w:szCs w:val="24"/>
        </w:rPr>
        <w:t xml:space="preserve"> </w:t>
      </w:r>
    </w:p>
    <w:p w14:paraId="222911D7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Kinerja </w:t>
      </w:r>
    </w:p>
    <w:p w14:paraId="1C9E2E5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Lembar Kinerja </w:t>
      </w:r>
    </w:p>
    <w:p w14:paraId="7B63784B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20ACF28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63B9F963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0370773B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G.</w:t>
      </w:r>
      <w:r w:rsidRPr="004118BE">
        <w:rPr>
          <w:b/>
          <w:bCs/>
          <w:caps/>
          <w:sz w:val="24"/>
          <w:szCs w:val="24"/>
        </w:rPr>
        <w:tab/>
        <w:t>PENGAYAAN DAN REMEDIAL</w:t>
      </w:r>
    </w:p>
    <w:p w14:paraId="463BFFA1" w14:textId="77777777" w:rsidR="00DE788D" w:rsidRPr="00DE788D" w:rsidRDefault="00DE788D" w:rsidP="00DE788D">
      <w:pPr>
        <w:tabs>
          <w:tab w:val="left" w:pos="426"/>
        </w:tabs>
        <w:spacing w:before="60" w:after="60"/>
        <w:ind w:left="450"/>
        <w:jc w:val="both"/>
        <w:rPr>
          <w:sz w:val="24"/>
          <w:szCs w:val="24"/>
        </w:rPr>
      </w:pPr>
      <w:r w:rsidRPr="00DE788D">
        <w:rPr>
          <w:sz w:val="24"/>
          <w:szCs w:val="24"/>
        </w:rPr>
        <w:t xml:space="preserve">Remedial </w:t>
      </w:r>
      <w:proofErr w:type="spellStart"/>
      <w:r w:rsidRPr="00DE788D">
        <w:rPr>
          <w:sz w:val="24"/>
          <w:szCs w:val="24"/>
        </w:rPr>
        <w:t>diberikan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belum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mencapai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kriteria</w:t>
      </w:r>
      <w:proofErr w:type="spellEnd"/>
      <w:r w:rsidRPr="00DE788D">
        <w:rPr>
          <w:sz w:val="24"/>
          <w:szCs w:val="24"/>
        </w:rPr>
        <w:t xml:space="preserve"> minimum </w:t>
      </w:r>
      <w:proofErr w:type="spellStart"/>
      <w:r w:rsidRPr="00DE788D">
        <w:rPr>
          <w:sz w:val="24"/>
          <w:szCs w:val="24"/>
        </w:rPr>
        <w:t>kompetensi</w:t>
      </w:r>
      <w:proofErr w:type="spellEnd"/>
      <w:r w:rsidRPr="00DE788D">
        <w:rPr>
          <w:sz w:val="24"/>
          <w:szCs w:val="24"/>
        </w:rPr>
        <w:t xml:space="preserve"> minimum. </w:t>
      </w:r>
      <w:proofErr w:type="spellStart"/>
      <w:r w:rsidRPr="00DE788D">
        <w:rPr>
          <w:sz w:val="24"/>
          <w:szCs w:val="24"/>
        </w:rPr>
        <w:t>Pelaksanaan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kegiatan</w:t>
      </w:r>
      <w:proofErr w:type="spellEnd"/>
      <w:r w:rsidRPr="00DE788D">
        <w:rPr>
          <w:sz w:val="24"/>
          <w:szCs w:val="24"/>
        </w:rPr>
        <w:t xml:space="preserve"> remedial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disesuaikan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kebutuhan</w:t>
      </w:r>
      <w:proofErr w:type="spellEnd"/>
      <w:r w:rsidRPr="00DE788D">
        <w:rPr>
          <w:sz w:val="24"/>
          <w:szCs w:val="24"/>
        </w:rPr>
        <w:t xml:space="preserve">, dan </w:t>
      </w:r>
      <w:proofErr w:type="spellStart"/>
      <w:r w:rsidRPr="00DE788D">
        <w:rPr>
          <w:sz w:val="24"/>
          <w:szCs w:val="24"/>
        </w:rPr>
        <w:t>tingkat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pencapaian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. </w:t>
      </w:r>
      <w:proofErr w:type="spellStart"/>
      <w:r w:rsidRPr="00DE788D">
        <w:rPr>
          <w:sz w:val="24"/>
          <w:szCs w:val="24"/>
        </w:rPr>
        <w:t>Kegiatan</w:t>
      </w:r>
      <w:proofErr w:type="spellEnd"/>
      <w:r w:rsidRPr="00DE788D">
        <w:rPr>
          <w:sz w:val="24"/>
          <w:szCs w:val="24"/>
        </w:rPr>
        <w:t xml:space="preserve"> remedial yang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sebagai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berikut</w:t>
      </w:r>
      <w:proofErr w:type="spellEnd"/>
      <w:r w:rsidRPr="00DE788D">
        <w:rPr>
          <w:sz w:val="24"/>
          <w:szCs w:val="24"/>
        </w:rPr>
        <w:t xml:space="preserve">. </w:t>
      </w:r>
    </w:p>
    <w:p w14:paraId="2852A203" w14:textId="6E4EF266" w:rsidR="00DE788D" w:rsidRPr="00DE788D" w:rsidRDefault="00DE788D" w:rsidP="00E932DA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individu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individu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beberapa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berbeda-beda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sehingga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perlu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individu</w:t>
      </w:r>
      <w:proofErr w:type="spellEnd"/>
      <w:r w:rsidRPr="00DE788D">
        <w:rPr>
          <w:sz w:val="24"/>
          <w:szCs w:val="24"/>
        </w:rPr>
        <w:t xml:space="preserve">. </w:t>
      </w:r>
    </w:p>
    <w:p w14:paraId="4D369DD0" w14:textId="2572D204" w:rsidR="00AC722F" w:rsidRPr="00DE788D" w:rsidRDefault="00DE788D" w:rsidP="00E932DA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kelompok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kelompok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beberapa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</w:p>
    <w:p w14:paraId="40EFAA43" w14:textId="439CC3C8" w:rsidR="00DE788D" w:rsidRPr="00DE788D" w:rsidRDefault="00DE788D" w:rsidP="00E932DA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ulang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menggunakan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metode</w:t>
      </w:r>
      <w:proofErr w:type="spellEnd"/>
      <w:r w:rsidRPr="00DE788D">
        <w:rPr>
          <w:sz w:val="24"/>
          <w:szCs w:val="24"/>
        </w:rPr>
        <w:t xml:space="preserve"> dan media yang </w:t>
      </w:r>
      <w:proofErr w:type="spellStart"/>
      <w:r w:rsidRPr="00DE788D">
        <w:rPr>
          <w:sz w:val="24"/>
          <w:szCs w:val="24"/>
        </w:rPr>
        <w:t>berbeda</w:t>
      </w:r>
      <w:proofErr w:type="spellEnd"/>
      <w:r w:rsidRPr="00DE788D">
        <w:rPr>
          <w:sz w:val="24"/>
          <w:szCs w:val="24"/>
        </w:rPr>
        <w:t xml:space="preserve"> Hal </w:t>
      </w:r>
      <w:proofErr w:type="spellStart"/>
      <w:r w:rsidRPr="00DE788D">
        <w:rPr>
          <w:sz w:val="24"/>
          <w:szCs w:val="24"/>
        </w:rPr>
        <w:t>ini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semua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mengalami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selama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kegiatan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. Jika </w:t>
      </w:r>
      <w:proofErr w:type="spellStart"/>
      <w:r w:rsidRPr="00DE788D">
        <w:rPr>
          <w:sz w:val="24"/>
          <w:szCs w:val="24"/>
        </w:rPr>
        <w:t>hal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terjadi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ulang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media dan </w:t>
      </w:r>
      <w:proofErr w:type="spellStart"/>
      <w:r w:rsidRPr="00DE788D">
        <w:rPr>
          <w:sz w:val="24"/>
          <w:szCs w:val="24"/>
        </w:rPr>
        <w:t>metode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berbeda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direkomendasikan</w:t>
      </w:r>
      <w:proofErr w:type="spellEnd"/>
      <w:r w:rsidRPr="00DE788D">
        <w:rPr>
          <w:sz w:val="24"/>
          <w:szCs w:val="24"/>
        </w:rPr>
        <w:t xml:space="preserve">. </w:t>
      </w:r>
      <w:proofErr w:type="spellStart"/>
      <w:r w:rsidRPr="00DE788D">
        <w:rPr>
          <w:sz w:val="24"/>
          <w:szCs w:val="24"/>
        </w:rPr>
        <w:t>Saat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ulang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tingkat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diturunkan</w:t>
      </w:r>
      <w:proofErr w:type="spellEnd"/>
      <w:r w:rsidRPr="00DE788D">
        <w:rPr>
          <w:sz w:val="24"/>
          <w:szCs w:val="24"/>
        </w:rPr>
        <w:t>.</w:t>
      </w:r>
    </w:p>
    <w:p w14:paraId="46A0E4B5" w14:textId="77777777" w:rsidR="00DE788D" w:rsidRPr="00DE788D" w:rsidRDefault="00DE788D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32F3A50E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H.</w:t>
      </w:r>
      <w:r w:rsidRPr="004118BE">
        <w:rPr>
          <w:b/>
          <w:bCs/>
          <w:caps/>
          <w:sz w:val="24"/>
          <w:szCs w:val="24"/>
        </w:rPr>
        <w:tab/>
        <w:t>REFLEKSI GURU DAN PESERTA DIDIK</w:t>
      </w:r>
    </w:p>
    <w:p w14:paraId="480FC7C0" w14:textId="700FB02A" w:rsidR="001C7B89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Refleksi</w:t>
      </w:r>
      <w:proofErr w:type="spellEnd"/>
      <w:r w:rsidRPr="004118BE">
        <w:rPr>
          <w:b/>
          <w:bCs/>
          <w:sz w:val="24"/>
          <w:szCs w:val="24"/>
        </w:rPr>
        <w:t xml:space="preserve"> Guru:</w:t>
      </w:r>
    </w:p>
    <w:p w14:paraId="24E61EC4" w14:textId="16CC47F6" w:rsidR="00DE788D" w:rsidRPr="00DE788D" w:rsidRDefault="00DE788D" w:rsidP="00DE788D">
      <w:pPr>
        <w:spacing w:before="60" w:after="60"/>
        <w:ind w:left="426"/>
        <w:jc w:val="both"/>
        <w:rPr>
          <w:sz w:val="24"/>
          <w:szCs w:val="24"/>
        </w:rPr>
      </w:pPr>
      <w:r w:rsidRPr="00DE788D">
        <w:rPr>
          <w:sz w:val="24"/>
          <w:szCs w:val="24"/>
        </w:rPr>
        <w:t xml:space="preserve">Guru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menutup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meminta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releksi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terhadap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apa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sudah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mereka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pelajari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menjawab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pertanyaan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releksi</w:t>
      </w:r>
      <w:proofErr w:type="spellEnd"/>
      <w:r w:rsidRPr="00DE788D">
        <w:rPr>
          <w:sz w:val="24"/>
          <w:szCs w:val="24"/>
        </w:rPr>
        <w:t xml:space="preserve">. </w:t>
      </w:r>
    </w:p>
    <w:p w14:paraId="206EFD66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kunci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membantu</w:t>
      </w:r>
      <w:proofErr w:type="spellEnd"/>
      <w:r w:rsidRPr="004118BE">
        <w:rPr>
          <w:sz w:val="24"/>
          <w:szCs w:val="24"/>
        </w:rPr>
        <w:t xml:space="preserve"> guru </w:t>
      </w: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merefleksikan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pengajaran</w:t>
      </w:r>
      <w:proofErr w:type="spellEnd"/>
      <w:r w:rsidRPr="004118BE">
        <w:rPr>
          <w:sz w:val="24"/>
          <w:szCs w:val="24"/>
        </w:rPr>
        <w:t xml:space="preserve"> di </w:t>
      </w:r>
      <w:proofErr w:type="spellStart"/>
      <w:r w:rsidRPr="004118BE">
        <w:rPr>
          <w:sz w:val="24"/>
          <w:szCs w:val="24"/>
        </w:rPr>
        <w:t>kelas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misalnya</w:t>
      </w:r>
      <w:proofErr w:type="spellEnd"/>
      <w:r w:rsidRPr="004118BE">
        <w:rPr>
          <w:sz w:val="24"/>
          <w:szCs w:val="24"/>
        </w:rPr>
        <w:t>:</w:t>
      </w:r>
    </w:p>
    <w:p w14:paraId="5CFBF411" w14:textId="77777777" w:rsidR="001C7B89" w:rsidRDefault="001C7B89" w:rsidP="00E932DA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kegiatan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pembukaan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sudah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diarahkan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siap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untuk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mengikuti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baik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48CF0AFD" w14:textId="77777777" w:rsidR="001C7B89" w:rsidRDefault="001C7B89" w:rsidP="00E932DA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lastRenderedPageBreak/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memberikan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penjelasan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teknis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atau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intruksi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disampaikan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dipahami</w:t>
      </w:r>
      <w:proofErr w:type="spellEnd"/>
      <w:r w:rsidRPr="00552E13">
        <w:rPr>
          <w:rFonts w:eastAsia="Bookman Old Style"/>
          <w:sz w:val="24"/>
          <w:szCs w:val="24"/>
        </w:rPr>
        <w:t xml:space="preserve"> oleh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>?</w:t>
      </w:r>
      <w:r>
        <w:rPr>
          <w:rFonts w:eastAsia="Bookman Old Style"/>
          <w:sz w:val="24"/>
          <w:szCs w:val="24"/>
        </w:rPr>
        <w:t xml:space="preserve"> </w:t>
      </w:r>
    </w:p>
    <w:p w14:paraId="49E56B72" w14:textId="77777777" w:rsidR="001C7B89" w:rsidRDefault="001C7B89" w:rsidP="00E932DA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respon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sarana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prasarana</w:t>
      </w:r>
      <w:proofErr w:type="spellEnd"/>
      <w:r w:rsidRPr="00552E13">
        <w:rPr>
          <w:rFonts w:eastAsia="Bookman Old Style"/>
          <w:sz w:val="24"/>
          <w:szCs w:val="24"/>
        </w:rPr>
        <w:t xml:space="preserve"> (media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) </w:t>
      </w:r>
      <w:proofErr w:type="spellStart"/>
      <w:r w:rsidRPr="00552E13">
        <w:rPr>
          <w:rFonts w:eastAsia="Bookman Old Style"/>
          <w:sz w:val="24"/>
          <w:szCs w:val="24"/>
        </w:rPr>
        <w:t>serta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alat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bahan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digunakan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mempermudah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memahami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bab</w:t>
      </w:r>
      <w:proofErr w:type="spellEnd"/>
      <w:r w:rsidR="005478E7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ini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thayyibah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subhanallah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0157BE99" w14:textId="77777777" w:rsidR="001C7B89" w:rsidRDefault="001C7B89" w:rsidP="00E932DA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materi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atau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bahan</w:t>
      </w:r>
      <w:proofErr w:type="spellEnd"/>
      <w:r w:rsidRPr="00552E13">
        <w:rPr>
          <w:rFonts w:eastAsia="Bookman Old Style"/>
          <w:sz w:val="24"/>
          <w:szCs w:val="24"/>
        </w:rPr>
        <w:t xml:space="preserve"> ajar yang </w:t>
      </w:r>
      <w:proofErr w:type="spellStart"/>
      <w:r w:rsidRPr="00552E13">
        <w:rPr>
          <w:rFonts w:eastAsia="Bookman Old Style"/>
          <w:sz w:val="24"/>
          <w:szCs w:val="24"/>
        </w:rPr>
        <w:t>disampaikan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diharapkan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1E37A051" w14:textId="77777777" w:rsidR="001C7B89" w:rsidRDefault="001C7B89" w:rsidP="00E932DA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pengelolaan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kelas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570E07C3" w14:textId="77777777" w:rsidR="001C7B89" w:rsidRDefault="001C7B89" w:rsidP="00E932DA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latihan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penilaian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dilakukan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504C9BFE" w14:textId="77777777" w:rsidR="001C7B89" w:rsidRDefault="001C7B89" w:rsidP="00E932DA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kegiatan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alokasi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waktu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direncanakan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260940D5" w14:textId="77777777" w:rsidR="001C7B89" w:rsidRDefault="001C7B89" w:rsidP="00E932DA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berjalannya</w:t>
      </w:r>
      <w:proofErr w:type="spellEnd"/>
      <w:r w:rsidRPr="00552E13">
        <w:rPr>
          <w:rFonts w:eastAsia="Bookman Old Style"/>
          <w:sz w:val="24"/>
          <w:szCs w:val="24"/>
        </w:rPr>
        <w:t xml:space="preserve"> proses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diharapkan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4C08F1E3" w14:textId="77777777" w:rsidR="001C7B89" w:rsidRDefault="001C7B89" w:rsidP="00E932DA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100%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mencapai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penguasaan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tujuan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ingin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dicapai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0E346863" w14:textId="77777777" w:rsidR="001C7B89" w:rsidRDefault="001C7B89" w:rsidP="00E932DA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arahan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penguatan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materi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dipelajari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dipahami</w:t>
      </w:r>
      <w:proofErr w:type="spellEnd"/>
      <w:r w:rsidRPr="00552E13">
        <w:rPr>
          <w:rFonts w:eastAsia="Bookman Old Style"/>
          <w:sz w:val="24"/>
          <w:szCs w:val="24"/>
        </w:rPr>
        <w:t xml:space="preserve"> oleh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>
        <w:rPr>
          <w:rFonts w:eastAsia="Bookman Old Style"/>
          <w:sz w:val="24"/>
          <w:szCs w:val="24"/>
        </w:rPr>
        <w:t>.</w:t>
      </w:r>
    </w:p>
    <w:p w14:paraId="0B95460E" w14:textId="77777777" w:rsidR="001C7B89" w:rsidRDefault="001C7B89" w:rsidP="001C7B89">
      <w:pPr>
        <w:spacing w:before="60" w:after="60"/>
        <w:rPr>
          <w:rFonts w:eastAsia="Bookman Old Style"/>
          <w:sz w:val="24"/>
          <w:szCs w:val="24"/>
        </w:rPr>
      </w:pPr>
    </w:p>
    <w:p w14:paraId="2E8B7C10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Refleksi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Peserta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Didik</w:t>
      </w:r>
      <w:proofErr w:type="spellEnd"/>
      <w:r w:rsidRPr="004118B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4118BE" w14:paraId="2823E5BC" w14:textId="77777777" w:rsidTr="00DB0192">
        <w:trPr>
          <w:trHeight w:val="240"/>
        </w:trPr>
        <w:tc>
          <w:tcPr>
            <w:tcW w:w="567" w:type="dxa"/>
          </w:tcPr>
          <w:p w14:paraId="382342BC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3BC406BB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  <w:r w:rsidRPr="00411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6A430501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  <w:r w:rsidRPr="00411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4118BE" w14:paraId="07648969" w14:textId="77777777" w:rsidTr="00DB0192">
        <w:trPr>
          <w:trHeight w:val="240"/>
        </w:trPr>
        <w:tc>
          <w:tcPr>
            <w:tcW w:w="567" w:type="dxa"/>
          </w:tcPr>
          <w:p w14:paraId="04312622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6C9088BE" w14:textId="77777777" w:rsidR="001C7B89" w:rsidRPr="004118BE" w:rsidRDefault="001C7B89" w:rsidP="005478E7">
            <w:pPr>
              <w:spacing w:before="60" w:after="60"/>
              <w:rPr>
                <w:sz w:val="24"/>
                <w:szCs w:val="24"/>
              </w:rPr>
            </w:pPr>
            <w:r w:rsidRPr="00552E13">
              <w:rPr>
                <w:sz w:val="24"/>
                <w:szCs w:val="24"/>
              </w:rPr>
              <w:t xml:space="preserve">Pada </w:t>
            </w:r>
            <w:proofErr w:type="spellStart"/>
            <w:r w:rsidRPr="00552E13">
              <w:rPr>
                <w:sz w:val="24"/>
                <w:szCs w:val="24"/>
              </w:rPr>
              <w:t>bagian</w:t>
            </w:r>
            <w:proofErr w:type="spellEnd"/>
            <w:r w:rsidRPr="00552E13">
              <w:rPr>
                <w:sz w:val="24"/>
                <w:szCs w:val="24"/>
              </w:rPr>
              <w:t xml:space="preserve"> mana</w:t>
            </w:r>
            <w:r w:rsidR="00F31436">
              <w:rPr>
                <w:sz w:val="24"/>
                <w:szCs w:val="24"/>
              </w:rPr>
              <w:t xml:space="preserve"> </w:t>
            </w:r>
            <w:proofErr w:type="spellStart"/>
            <w:r w:rsidR="00F31436">
              <w:rPr>
                <w:sz w:val="24"/>
                <w:szCs w:val="24"/>
              </w:rPr>
              <w:t>dari</w:t>
            </w:r>
            <w:proofErr w:type="spellEnd"/>
            <w:r w:rsidR="00F31436">
              <w:rPr>
                <w:sz w:val="24"/>
                <w:szCs w:val="24"/>
              </w:rPr>
              <w:t xml:space="preserve"> </w:t>
            </w:r>
            <w:proofErr w:type="spellStart"/>
            <w:r w:rsidR="00F31436">
              <w:rPr>
                <w:sz w:val="24"/>
                <w:szCs w:val="24"/>
              </w:rPr>
              <w:t>materi</w:t>
            </w:r>
            <w:proofErr w:type="spellEnd"/>
            <w:r w:rsidR="00F31436">
              <w:rPr>
                <w:sz w:val="24"/>
                <w:szCs w:val="24"/>
              </w:rPr>
              <w:t xml:space="preserve"> </w:t>
            </w:r>
            <w:r w:rsidR="005478E7">
              <w:rPr>
                <w:sz w:val="24"/>
                <w:szCs w:val="24"/>
              </w:rPr>
              <w:t xml:space="preserve">pada </w:t>
            </w:r>
            <w:proofErr w:type="spellStart"/>
            <w:r w:rsidR="005478E7">
              <w:rPr>
                <w:sz w:val="24"/>
                <w:szCs w:val="24"/>
              </w:rPr>
              <w:t>bab</w:t>
            </w:r>
            <w:proofErr w:type="spellEnd"/>
            <w:r w:rsidR="005478E7">
              <w:rPr>
                <w:sz w:val="24"/>
                <w:szCs w:val="24"/>
              </w:rPr>
              <w:t xml:space="preserve"> </w:t>
            </w:r>
            <w:proofErr w:type="spellStart"/>
            <w:r w:rsidR="005478E7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dirasa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kurang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dipahami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7FDAC92C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102529AD" w14:textId="77777777" w:rsidTr="00DB0192">
        <w:trPr>
          <w:trHeight w:val="240"/>
        </w:trPr>
        <w:tc>
          <w:tcPr>
            <w:tcW w:w="567" w:type="dxa"/>
          </w:tcPr>
          <w:p w14:paraId="36F82E54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A16144B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Apa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akan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lakukan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memperbaiki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hasil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belajar</w:t>
            </w:r>
            <w:proofErr w:type="spellEnd"/>
            <w:r w:rsidRPr="00552E13">
              <w:rPr>
                <w:sz w:val="24"/>
                <w:szCs w:val="24"/>
              </w:rPr>
              <w:t xml:space="preserve"> pada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6C1581E5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19EA91A7" w14:textId="77777777" w:rsidTr="00DB0192">
        <w:trPr>
          <w:trHeight w:val="240"/>
        </w:trPr>
        <w:tc>
          <w:tcPr>
            <w:tcW w:w="567" w:type="dxa"/>
          </w:tcPr>
          <w:p w14:paraId="7CBC9282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694D7C10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Kepada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siapa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meminta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bantuan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lebih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memahami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5C9D4EF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629F227E" w14:textId="77777777" w:rsidTr="00DB0192">
        <w:trPr>
          <w:trHeight w:val="240"/>
        </w:trPr>
        <w:tc>
          <w:tcPr>
            <w:tcW w:w="567" w:type="dxa"/>
          </w:tcPr>
          <w:p w14:paraId="56E2712F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481CF6C9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Berapa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nilai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akan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berikan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terhadap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usaha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lakukan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memperbaiki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hasil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belajarmu</w:t>
            </w:r>
            <w:proofErr w:type="spellEnd"/>
            <w:r w:rsidRPr="00552E13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552E13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nilai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diberikan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dalam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pemberian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bintang</w:t>
            </w:r>
            <w:proofErr w:type="spellEnd"/>
            <w:r w:rsidRPr="00552E13">
              <w:rPr>
                <w:sz w:val="24"/>
                <w:szCs w:val="24"/>
              </w:rPr>
              <w:t xml:space="preserve"> 1- </w:t>
            </w:r>
            <w:proofErr w:type="spellStart"/>
            <w:r w:rsidRPr="00552E13">
              <w:rPr>
                <w:sz w:val="24"/>
                <w:szCs w:val="24"/>
              </w:rPr>
              <w:t>bintang</w:t>
            </w:r>
            <w:proofErr w:type="spellEnd"/>
            <w:r w:rsidRPr="00552E13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1A344747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0DFB225B" w14:textId="77777777" w:rsidR="001C7B89" w:rsidRPr="004118BE" w:rsidRDefault="001C7B89" w:rsidP="001C7B89">
      <w:pPr>
        <w:spacing w:before="60" w:after="60"/>
        <w:rPr>
          <w:sz w:val="24"/>
          <w:szCs w:val="24"/>
        </w:rPr>
      </w:pPr>
    </w:p>
    <w:p w14:paraId="7661A3B8" w14:textId="77777777" w:rsidR="001C7B89" w:rsidRPr="004118BE" w:rsidRDefault="001C7B89" w:rsidP="001C7B89">
      <w:pPr>
        <w:spacing w:before="60" w:after="60"/>
        <w:rPr>
          <w:b/>
          <w:caps/>
          <w:emboss/>
          <w:spacing w:val="20"/>
          <w:sz w:val="24"/>
          <w:szCs w:val="24"/>
        </w:rPr>
      </w:pPr>
      <w:r w:rsidRPr="004118BE">
        <w:rPr>
          <w:b/>
          <w:caps/>
          <w:emboss/>
          <w:spacing w:val="20"/>
          <w:sz w:val="24"/>
          <w:szCs w:val="24"/>
        </w:rPr>
        <w:br w:type="page"/>
      </w:r>
    </w:p>
    <w:p w14:paraId="1AD2BF8F" w14:textId="77777777" w:rsidR="001C7B89" w:rsidRPr="004118BE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4118BE">
        <w:rPr>
          <w:b/>
          <w:caps/>
          <w:emboss/>
          <w:spacing w:val="20"/>
          <w:sz w:val="24"/>
          <w:szCs w:val="24"/>
        </w:rPr>
        <w:lastRenderedPageBreak/>
        <w:t>LAMPIRAN- LAMPIRAN</w:t>
      </w:r>
    </w:p>
    <w:p w14:paraId="220B9237" w14:textId="77777777" w:rsidR="001C7B89" w:rsidRPr="004118BE" w:rsidRDefault="001C7B89" w:rsidP="001C7B89">
      <w:pPr>
        <w:spacing w:before="60" w:after="60"/>
        <w:rPr>
          <w:sz w:val="24"/>
          <w:szCs w:val="24"/>
        </w:rPr>
      </w:pPr>
    </w:p>
    <w:p w14:paraId="30F5037A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1</w:t>
      </w:r>
    </w:p>
    <w:p w14:paraId="42931B57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sz w:val="24"/>
          <w:szCs w:val="24"/>
        </w:rPr>
        <w:t>LEMBAR KERJA PESERTA DIDIK (LKPD)</w:t>
      </w:r>
    </w:p>
    <w:p w14:paraId="208C9F0A" w14:textId="4EAA330B" w:rsidR="001C7B89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Nama </w:t>
      </w:r>
      <w:r>
        <w:rPr>
          <w:b/>
          <w:bCs/>
          <w:sz w:val="24"/>
          <w:szCs w:val="24"/>
        </w:rPr>
        <w:tab/>
        <w:t>: ……………………….</w:t>
      </w:r>
    </w:p>
    <w:p w14:paraId="50FABF83" w14:textId="77777777" w:rsidR="00C36FEB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Kelas</w:t>
      </w:r>
      <w:r>
        <w:rPr>
          <w:b/>
          <w:bCs/>
          <w:sz w:val="24"/>
          <w:szCs w:val="24"/>
        </w:rPr>
        <w:tab/>
        <w:t>: ……………………….</w:t>
      </w:r>
    </w:p>
    <w:p w14:paraId="5526C44E" w14:textId="68590EFB" w:rsidR="00C36FEB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Tanggal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: ……………………….</w:t>
      </w:r>
    </w:p>
    <w:p w14:paraId="3BA09B56" w14:textId="77777777" w:rsidR="00E95F82" w:rsidRDefault="00E95F82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</w:p>
    <w:p w14:paraId="5BAAA627" w14:textId="2008737E" w:rsidR="00DE788D" w:rsidRDefault="00E95F82" w:rsidP="00E95F82">
      <w:pPr>
        <w:pStyle w:val="ListParagraph"/>
        <w:tabs>
          <w:tab w:val="left" w:pos="1843"/>
        </w:tabs>
        <w:spacing w:before="60" w:after="60"/>
        <w:rPr>
          <w:noProof/>
        </w:rPr>
      </w:pPr>
      <w:r w:rsidRPr="00E95F82">
        <w:rPr>
          <w:noProof/>
        </w:rPr>
        <w:t xml:space="preserve"> </w:t>
      </w:r>
      <w:r w:rsidR="00864A04" w:rsidRPr="00864A04">
        <w:rPr>
          <w:noProof/>
        </w:rPr>
        <w:drawing>
          <wp:inline distT="0" distB="0" distL="0" distR="0" wp14:anchorId="7F435B92" wp14:editId="2BBD6180">
            <wp:extent cx="4018482" cy="54302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1618" cy="543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F8268" w14:textId="441A9D42" w:rsidR="00E95F82" w:rsidRDefault="00E95F82" w:rsidP="00E95F82">
      <w:pPr>
        <w:pStyle w:val="ListParagraph"/>
        <w:tabs>
          <w:tab w:val="left" w:pos="1843"/>
        </w:tabs>
        <w:spacing w:before="60" w:after="60"/>
        <w:rPr>
          <w:noProof/>
        </w:rPr>
      </w:pPr>
    </w:p>
    <w:p w14:paraId="4C0FBFC6" w14:textId="1D77D523" w:rsidR="00E95F82" w:rsidRPr="00DE788D" w:rsidRDefault="00E95F82" w:rsidP="00E95F82">
      <w:pPr>
        <w:pStyle w:val="ListParagraph"/>
        <w:tabs>
          <w:tab w:val="left" w:pos="1843"/>
        </w:tabs>
        <w:spacing w:before="60" w:after="60"/>
        <w:rPr>
          <w:b/>
          <w:bCs/>
          <w:sz w:val="24"/>
          <w:szCs w:val="24"/>
        </w:rPr>
      </w:pPr>
    </w:p>
    <w:p w14:paraId="0A4E5D43" w14:textId="331AB0F7" w:rsidR="00DE788D" w:rsidRDefault="00DE788D" w:rsidP="001C7B89">
      <w:pPr>
        <w:spacing w:before="60" w:after="60"/>
        <w:rPr>
          <w:sz w:val="24"/>
          <w:szCs w:val="24"/>
        </w:rPr>
      </w:pPr>
    </w:p>
    <w:p w14:paraId="56694D96" w14:textId="45F7C59A" w:rsidR="00E23133" w:rsidRDefault="00E23133" w:rsidP="001C7B89">
      <w:pPr>
        <w:spacing w:before="60" w:after="60"/>
        <w:rPr>
          <w:sz w:val="24"/>
          <w:szCs w:val="24"/>
        </w:rPr>
      </w:pPr>
    </w:p>
    <w:p w14:paraId="4D648B99" w14:textId="254C4094" w:rsidR="00864A04" w:rsidRDefault="00864A04" w:rsidP="001C7B89">
      <w:pPr>
        <w:spacing w:before="60" w:after="60"/>
        <w:rPr>
          <w:sz w:val="24"/>
          <w:szCs w:val="24"/>
        </w:rPr>
      </w:pPr>
    </w:p>
    <w:p w14:paraId="795638FE" w14:textId="77777777" w:rsidR="00864A04" w:rsidRDefault="00864A04" w:rsidP="001C7B89">
      <w:pPr>
        <w:spacing w:before="60" w:after="60"/>
        <w:rPr>
          <w:sz w:val="24"/>
          <w:szCs w:val="24"/>
        </w:rPr>
      </w:pPr>
    </w:p>
    <w:p w14:paraId="3DEAD331" w14:textId="74B4CB73" w:rsidR="00E23133" w:rsidRDefault="00E23133" w:rsidP="001C7B89">
      <w:pPr>
        <w:spacing w:before="60" w:after="60"/>
        <w:rPr>
          <w:sz w:val="24"/>
          <w:szCs w:val="24"/>
        </w:rPr>
      </w:pPr>
    </w:p>
    <w:p w14:paraId="56EDF403" w14:textId="01B6ED09" w:rsidR="00E23133" w:rsidRDefault="00E23133" w:rsidP="001C7B89">
      <w:pPr>
        <w:spacing w:before="60" w:after="60"/>
        <w:rPr>
          <w:sz w:val="24"/>
          <w:szCs w:val="24"/>
        </w:rPr>
      </w:pPr>
    </w:p>
    <w:p w14:paraId="7A16A34F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lastRenderedPageBreak/>
        <w:t>Lampiran 2</w:t>
      </w:r>
    </w:p>
    <w:p w14:paraId="5183F733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BAHAN AJAR</w:t>
      </w:r>
    </w:p>
    <w:p w14:paraId="4EAF2FC6" w14:textId="7B5C80D1" w:rsidR="006B001C" w:rsidRDefault="00431177" w:rsidP="006B001C">
      <w:pPr>
        <w:spacing w:before="60" w:after="60"/>
        <w:jc w:val="both"/>
        <w:rPr>
          <w:noProof/>
        </w:rPr>
      </w:pPr>
      <w:r w:rsidRPr="00431177">
        <w:rPr>
          <w:noProof/>
        </w:rPr>
        <w:t xml:space="preserve">  </w:t>
      </w:r>
    </w:p>
    <w:p w14:paraId="26C6DBF2" w14:textId="2C82B48B" w:rsidR="00DE788D" w:rsidRDefault="00DE788D" w:rsidP="006B001C">
      <w:pPr>
        <w:spacing w:before="60" w:after="60"/>
        <w:jc w:val="both"/>
        <w:rPr>
          <w:sz w:val="24"/>
          <w:szCs w:val="24"/>
        </w:rPr>
      </w:pPr>
      <w:r w:rsidRPr="00DE788D">
        <w:rPr>
          <w:noProof/>
          <w:sz w:val="24"/>
          <w:szCs w:val="24"/>
        </w:rPr>
        <w:drawing>
          <wp:inline distT="0" distB="0" distL="0" distR="0" wp14:anchorId="2D54F4AA" wp14:editId="6F4C80BF">
            <wp:extent cx="3852862" cy="18399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8469" cy="18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7E13C" w14:textId="77777777" w:rsidR="00087428" w:rsidRDefault="00087428" w:rsidP="006B001C">
      <w:pPr>
        <w:spacing w:before="60" w:after="60"/>
        <w:jc w:val="both"/>
        <w:rPr>
          <w:sz w:val="24"/>
          <w:szCs w:val="24"/>
        </w:rPr>
      </w:pPr>
    </w:p>
    <w:p w14:paraId="31C8AD60" w14:textId="4131AFF3" w:rsidR="006B001C" w:rsidRDefault="00C36FEB" w:rsidP="006B001C">
      <w:pPr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Teks </w:t>
      </w:r>
      <w:proofErr w:type="spellStart"/>
      <w:proofErr w:type="gram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62E41AC0" w14:textId="10D56E25" w:rsidR="00C36FEB" w:rsidRDefault="00E932DA" w:rsidP="006B001C">
      <w:pPr>
        <w:spacing w:before="60" w:after="60"/>
        <w:jc w:val="both"/>
        <w:rPr>
          <w:sz w:val="24"/>
          <w:szCs w:val="24"/>
        </w:rPr>
      </w:pPr>
      <w:hyperlink r:id="rId13" w:history="1">
        <w:r w:rsidR="00DE788D" w:rsidRPr="00CB3D1F">
          <w:rPr>
            <w:rStyle w:val="Hyperlink"/>
            <w:sz w:val="24"/>
            <w:szCs w:val="24"/>
          </w:rPr>
          <w:t>https://buku.kemdikbud.go.id/katalog/buku-panduan-guru-matematika-untuk-sd-kelas-v</w:t>
        </w:r>
      </w:hyperlink>
    </w:p>
    <w:p w14:paraId="0060DD79" w14:textId="1B1062EC" w:rsidR="00DE788D" w:rsidRDefault="00E932DA" w:rsidP="00DE788D">
      <w:pPr>
        <w:spacing w:before="60" w:after="60"/>
        <w:jc w:val="both"/>
        <w:rPr>
          <w:sz w:val="24"/>
          <w:szCs w:val="24"/>
        </w:rPr>
      </w:pPr>
      <w:hyperlink r:id="rId14" w:history="1">
        <w:r w:rsidR="00DE788D" w:rsidRPr="00CB3D1F">
          <w:rPr>
            <w:rStyle w:val="Hyperlink"/>
            <w:sz w:val="24"/>
            <w:szCs w:val="24"/>
          </w:rPr>
          <w:t>https://buku.kemdikbud.go.id/katalog/buku-panduan-siswa-matematika-untuk-sd-kelas-v</w:t>
        </w:r>
      </w:hyperlink>
    </w:p>
    <w:p w14:paraId="66EF2B66" w14:textId="6863FFBB" w:rsidR="00DE788D" w:rsidRDefault="00864A04" w:rsidP="00DE788D">
      <w:pPr>
        <w:spacing w:before="60" w:after="60"/>
        <w:jc w:val="center"/>
        <w:rPr>
          <w:sz w:val="24"/>
          <w:szCs w:val="24"/>
        </w:rPr>
      </w:pPr>
      <w:r w:rsidRPr="00864A04">
        <w:rPr>
          <w:noProof/>
          <w:sz w:val="24"/>
          <w:szCs w:val="24"/>
        </w:rPr>
        <w:lastRenderedPageBreak/>
        <w:drawing>
          <wp:inline distT="0" distB="0" distL="0" distR="0" wp14:anchorId="5F5690EF" wp14:editId="1702FF29">
            <wp:extent cx="4237087" cy="5845047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7087" cy="584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CB07B" w14:textId="40C83243" w:rsidR="006B001C" w:rsidRPr="006B001C" w:rsidRDefault="00431177" w:rsidP="006B001C">
      <w:pPr>
        <w:spacing w:before="60" w:after="60"/>
        <w:jc w:val="both"/>
        <w:rPr>
          <w:sz w:val="24"/>
          <w:szCs w:val="24"/>
        </w:rPr>
      </w:pPr>
      <w:r w:rsidRPr="00431177">
        <w:rPr>
          <w:noProof/>
        </w:rPr>
        <w:t xml:space="preserve">  </w:t>
      </w:r>
    </w:p>
    <w:p w14:paraId="37CB4736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3</w:t>
      </w:r>
    </w:p>
    <w:p w14:paraId="0C77A502" w14:textId="77777777" w:rsidR="001C7B89" w:rsidRPr="00BA7932" w:rsidRDefault="001C7B89" w:rsidP="00BA7932">
      <w:pPr>
        <w:shd w:val="clear" w:color="auto" w:fill="DAEEF3" w:themeFill="accent5" w:themeFillTint="33"/>
        <w:jc w:val="center"/>
        <w:rPr>
          <w:caps/>
          <w:sz w:val="24"/>
          <w:szCs w:val="24"/>
        </w:rPr>
      </w:pPr>
      <w:r w:rsidRPr="00BA7932">
        <w:rPr>
          <w:caps/>
          <w:sz w:val="24"/>
          <w:szCs w:val="24"/>
        </w:rPr>
        <w:t>GLOSARIUM</w:t>
      </w:r>
    </w:p>
    <w:p w14:paraId="67D1A9F6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A</w:t>
      </w:r>
    </w:p>
    <w:p w14:paraId="71722C77" w14:textId="77777777" w:rsidR="00DE788D" w:rsidRPr="00DE788D" w:rsidRDefault="00DE788D" w:rsidP="00E932DA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Algoritma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Urutan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langkah-langkah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sistematis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menyelesaikan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masalah</w:t>
      </w:r>
      <w:proofErr w:type="spellEnd"/>
      <w:r w:rsidRPr="00DE788D">
        <w:rPr>
          <w:sz w:val="24"/>
          <w:szCs w:val="24"/>
        </w:rPr>
        <w:t>.</w:t>
      </w:r>
    </w:p>
    <w:p w14:paraId="4420B2DD" w14:textId="77777777" w:rsidR="00DE788D" w:rsidRPr="00DE788D" w:rsidRDefault="00DE788D" w:rsidP="00E932DA">
      <w:pPr>
        <w:numPr>
          <w:ilvl w:val="0"/>
          <w:numId w:val="4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Angka </w:t>
      </w:r>
      <w:proofErr w:type="spellStart"/>
      <w:r w:rsidRPr="00DE788D">
        <w:rPr>
          <w:sz w:val="24"/>
          <w:szCs w:val="24"/>
        </w:rPr>
        <w:t>romawi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penulisan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menggunakan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huruf-huruf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tertentu</w:t>
      </w:r>
      <w:proofErr w:type="spellEnd"/>
      <w:r w:rsidRPr="00DE788D">
        <w:rPr>
          <w:sz w:val="24"/>
          <w:szCs w:val="24"/>
        </w:rPr>
        <w:t>.</w:t>
      </w:r>
    </w:p>
    <w:p w14:paraId="357A95D6" w14:textId="77777777" w:rsidR="00DE788D" w:rsidRPr="00DE788D" w:rsidRDefault="00DE788D" w:rsidP="00E932DA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Aturan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Pernyataan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selalu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benar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matematika</w:t>
      </w:r>
      <w:proofErr w:type="spellEnd"/>
      <w:r w:rsidRPr="00DE788D">
        <w:rPr>
          <w:sz w:val="24"/>
          <w:szCs w:val="24"/>
        </w:rPr>
        <w:t>.</w:t>
      </w:r>
    </w:p>
    <w:p w14:paraId="3AD30C82" w14:textId="77777777" w:rsidR="00DE788D" w:rsidRPr="00DE788D" w:rsidRDefault="00DE788D" w:rsidP="00E932DA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Aritmetika</w:t>
      </w:r>
      <w:proofErr w:type="spellEnd"/>
      <w:r w:rsidRPr="00DE788D">
        <w:rPr>
          <w:sz w:val="24"/>
          <w:szCs w:val="24"/>
        </w:rPr>
        <w:t xml:space="preserve">: Cabang </w:t>
      </w:r>
      <w:proofErr w:type="spellStart"/>
      <w:r w:rsidRPr="00DE788D">
        <w:rPr>
          <w:sz w:val="24"/>
          <w:szCs w:val="24"/>
        </w:rPr>
        <w:t>matematika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mempelajari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operasi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hitung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dasar</w:t>
      </w:r>
      <w:proofErr w:type="spellEnd"/>
      <w:r w:rsidRPr="00DE788D">
        <w:rPr>
          <w:sz w:val="24"/>
          <w:szCs w:val="24"/>
        </w:rPr>
        <w:t xml:space="preserve"> (</w:t>
      </w:r>
      <w:proofErr w:type="spellStart"/>
      <w:r w:rsidRPr="00DE788D">
        <w:rPr>
          <w:sz w:val="24"/>
          <w:szCs w:val="24"/>
        </w:rPr>
        <w:t>penjumlahan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pengurangan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perkalian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pembagian</w:t>
      </w:r>
      <w:proofErr w:type="spellEnd"/>
      <w:r w:rsidRPr="00DE788D">
        <w:rPr>
          <w:sz w:val="24"/>
          <w:szCs w:val="24"/>
        </w:rPr>
        <w:t>).</w:t>
      </w:r>
    </w:p>
    <w:p w14:paraId="4D93A1EE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B</w:t>
      </w:r>
    </w:p>
    <w:p w14:paraId="33B804F9" w14:textId="77777777" w:rsidR="00DE788D" w:rsidRPr="00DE788D" w:rsidRDefault="00DE788D" w:rsidP="00E932DA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asli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positif</w:t>
      </w:r>
      <w:proofErr w:type="spellEnd"/>
      <w:r w:rsidRPr="00DE788D">
        <w:rPr>
          <w:sz w:val="24"/>
          <w:szCs w:val="24"/>
        </w:rPr>
        <w:t xml:space="preserve"> (1, 2, 3, ...).</w:t>
      </w:r>
    </w:p>
    <w:p w14:paraId="35A3924F" w14:textId="77777777" w:rsidR="00DE788D" w:rsidRPr="00DE788D" w:rsidRDefault="00DE788D" w:rsidP="00E932DA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Semua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positif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negatif</w:t>
      </w:r>
      <w:proofErr w:type="spellEnd"/>
      <w:r w:rsidRPr="00DE788D">
        <w:rPr>
          <w:sz w:val="24"/>
          <w:szCs w:val="24"/>
        </w:rPr>
        <w:t xml:space="preserve">, dan </w:t>
      </w:r>
      <w:proofErr w:type="spellStart"/>
      <w:r w:rsidRPr="00DE788D">
        <w:rPr>
          <w:sz w:val="24"/>
          <w:szCs w:val="24"/>
        </w:rPr>
        <w:t>nol</w:t>
      </w:r>
      <w:proofErr w:type="spellEnd"/>
      <w:r w:rsidRPr="00DE788D">
        <w:rPr>
          <w:sz w:val="24"/>
          <w:szCs w:val="24"/>
        </w:rPr>
        <w:t xml:space="preserve"> (..., -2, -1, 0, 1, 2, ...).</w:t>
      </w:r>
    </w:p>
    <w:p w14:paraId="5F30AFF9" w14:textId="77777777" w:rsidR="00DE788D" w:rsidRPr="00DE788D" w:rsidRDefault="00DE788D" w:rsidP="00E932DA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: Bagian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keseluruhan</w:t>
      </w:r>
      <w:proofErr w:type="spellEnd"/>
      <w:r w:rsidRPr="00DE788D">
        <w:rPr>
          <w:sz w:val="24"/>
          <w:szCs w:val="24"/>
        </w:rPr>
        <w:t>.</w:t>
      </w:r>
    </w:p>
    <w:p w14:paraId="69DBC40A" w14:textId="77777777" w:rsidR="00DE788D" w:rsidRPr="00DE788D" w:rsidRDefault="00DE788D" w:rsidP="00E932DA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desimal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terdiri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bagian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bagian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dipisahkan</w:t>
      </w:r>
      <w:proofErr w:type="spellEnd"/>
      <w:r w:rsidRPr="00DE788D">
        <w:rPr>
          <w:sz w:val="24"/>
          <w:szCs w:val="24"/>
        </w:rPr>
        <w:t xml:space="preserve"> oleh </w:t>
      </w:r>
      <w:proofErr w:type="spellStart"/>
      <w:r w:rsidRPr="00DE788D">
        <w:rPr>
          <w:sz w:val="24"/>
          <w:szCs w:val="24"/>
        </w:rPr>
        <w:t>koma</w:t>
      </w:r>
      <w:proofErr w:type="spellEnd"/>
      <w:r w:rsidRPr="00DE788D">
        <w:rPr>
          <w:sz w:val="24"/>
          <w:szCs w:val="24"/>
        </w:rPr>
        <w:t>.</w:t>
      </w:r>
    </w:p>
    <w:p w14:paraId="2EFC92A5" w14:textId="77777777" w:rsidR="00DE788D" w:rsidRPr="00DE788D" w:rsidRDefault="00DE788D" w:rsidP="00E932DA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Bruto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Berat</w:t>
      </w:r>
      <w:proofErr w:type="spellEnd"/>
      <w:r w:rsidRPr="00DE788D">
        <w:rPr>
          <w:sz w:val="24"/>
          <w:szCs w:val="24"/>
        </w:rPr>
        <w:t xml:space="preserve"> total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barang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kemasannya</w:t>
      </w:r>
      <w:proofErr w:type="spellEnd"/>
      <w:r w:rsidRPr="00DE788D">
        <w:rPr>
          <w:sz w:val="24"/>
          <w:szCs w:val="24"/>
        </w:rPr>
        <w:t>.</w:t>
      </w:r>
    </w:p>
    <w:p w14:paraId="2A9283B5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lastRenderedPageBreak/>
        <w:t>C</w:t>
      </w:r>
    </w:p>
    <w:p w14:paraId="51D38055" w14:textId="77777777" w:rsidR="00DE788D" w:rsidRPr="00DE788D" w:rsidRDefault="00DE788D" w:rsidP="00E932DA">
      <w:pPr>
        <w:numPr>
          <w:ilvl w:val="0"/>
          <w:numId w:val="6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Cara </w:t>
      </w:r>
      <w:proofErr w:type="spellStart"/>
      <w:r w:rsidRPr="00DE788D">
        <w:rPr>
          <w:sz w:val="24"/>
          <w:szCs w:val="24"/>
        </w:rPr>
        <w:t>cepat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Metode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penghitungan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lebih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singkat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efisien</w:t>
      </w:r>
      <w:proofErr w:type="spellEnd"/>
      <w:r w:rsidRPr="00DE788D">
        <w:rPr>
          <w:sz w:val="24"/>
          <w:szCs w:val="24"/>
        </w:rPr>
        <w:t>.</w:t>
      </w:r>
    </w:p>
    <w:p w14:paraId="39EF24F4" w14:textId="77777777" w:rsidR="00DE788D" w:rsidRPr="00DE788D" w:rsidRDefault="00DE788D" w:rsidP="00E932DA">
      <w:pPr>
        <w:numPr>
          <w:ilvl w:val="0"/>
          <w:numId w:val="6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Centimeter: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>.</w:t>
      </w:r>
    </w:p>
    <w:p w14:paraId="266989F2" w14:textId="77777777" w:rsidR="00DE788D" w:rsidRPr="00DE788D" w:rsidRDefault="00DE788D" w:rsidP="00E932DA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Contoh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diberikan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sebagai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ilustrasi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memahami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konsep</w:t>
      </w:r>
      <w:proofErr w:type="spellEnd"/>
      <w:r w:rsidRPr="00DE788D">
        <w:rPr>
          <w:sz w:val="24"/>
          <w:szCs w:val="24"/>
        </w:rPr>
        <w:t>.</w:t>
      </w:r>
    </w:p>
    <w:p w14:paraId="39DDD292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D</w:t>
      </w:r>
    </w:p>
    <w:p w14:paraId="0DE3F3B9" w14:textId="77777777" w:rsidR="00DE788D" w:rsidRPr="00DE788D" w:rsidRDefault="00DE788D" w:rsidP="00E932DA">
      <w:pPr>
        <w:numPr>
          <w:ilvl w:val="0"/>
          <w:numId w:val="7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Data: Kumpulan </w:t>
      </w:r>
      <w:proofErr w:type="spellStart"/>
      <w:r w:rsidRPr="00DE788D">
        <w:rPr>
          <w:sz w:val="24"/>
          <w:szCs w:val="24"/>
        </w:rPr>
        <w:t>informasi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berupa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angka</w:t>
      </w:r>
      <w:proofErr w:type="spellEnd"/>
      <w:r w:rsidRPr="00DE788D">
        <w:rPr>
          <w:sz w:val="24"/>
          <w:szCs w:val="24"/>
        </w:rPr>
        <w:t xml:space="preserve">, kata,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gambar</w:t>
      </w:r>
      <w:proofErr w:type="spellEnd"/>
      <w:r w:rsidRPr="00DE788D">
        <w:rPr>
          <w:sz w:val="24"/>
          <w:szCs w:val="24"/>
        </w:rPr>
        <w:t>.</w:t>
      </w:r>
    </w:p>
    <w:p w14:paraId="7D09BB06" w14:textId="77777777" w:rsidR="00DE788D" w:rsidRPr="00DE788D" w:rsidRDefault="00DE788D" w:rsidP="00E932DA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Desimeter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 cm.</w:t>
      </w:r>
    </w:p>
    <w:p w14:paraId="7958C592" w14:textId="77777777" w:rsidR="00DE788D" w:rsidRPr="00DE788D" w:rsidRDefault="00DE788D" w:rsidP="00E932DA">
      <w:pPr>
        <w:numPr>
          <w:ilvl w:val="0"/>
          <w:numId w:val="7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Diameter: Garis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menghubungkan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 xml:space="preserve"> pada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melalui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pusat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>.</w:t>
      </w:r>
    </w:p>
    <w:p w14:paraId="5DA05D8F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E</w:t>
      </w:r>
    </w:p>
    <w:p w14:paraId="6C3229F6" w14:textId="77777777" w:rsidR="00DE788D" w:rsidRPr="00DE788D" w:rsidRDefault="00DE788D" w:rsidP="00E932DA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Eksponen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berapa</w:t>
      </w:r>
      <w:proofErr w:type="spellEnd"/>
      <w:r w:rsidRPr="00DE788D">
        <w:rPr>
          <w:sz w:val="24"/>
          <w:szCs w:val="24"/>
        </w:rPr>
        <w:t xml:space="preserve"> kali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dikalikan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dirinya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sendiri</w:t>
      </w:r>
      <w:proofErr w:type="spellEnd"/>
      <w:r w:rsidRPr="00DE788D">
        <w:rPr>
          <w:sz w:val="24"/>
          <w:szCs w:val="24"/>
        </w:rPr>
        <w:t>.</w:t>
      </w:r>
    </w:p>
    <w:p w14:paraId="5B80BB9A" w14:textId="77777777" w:rsidR="00DE788D" w:rsidRPr="00DE788D" w:rsidRDefault="00DE788D" w:rsidP="00E932DA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Faktor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membagi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habis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lain</w:t>
      </w:r>
      <w:proofErr w:type="spellEnd"/>
      <w:r w:rsidRPr="00DE788D">
        <w:rPr>
          <w:sz w:val="24"/>
          <w:szCs w:val="24"/>
        </w:rPr>
        <w:t>.</w:t>
      </w:r>
    </w:p>
    <w:p w14:paraId="74A9D8E3" w14:textId="77777777" w:rsidR="00DE788D" w:rsidRPr="00DE788D" w:rsidRDefault="00DE788D" w:rsidP="00E932DA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Fraksi</w:t>
      </w:r>
      <w:proofErr w:type="spellEnd"/>
      <w:r w:rsidRPr="00DE788D">
        <w:rPr>
          <w:sz w:val="24"/>
          <w:szCs w:val="24"/>
        </w:rPr>
        <w:t xml:space="preserve">: Sama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>.</w:t>
      </w:r>
    </w:p>
    <w:p w14:paraId="32F2636B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G</w:t>
      </w:r>
    </w:p>
    <w:p w14:paraId="17DCC987" w14:textId="77777777" w:rsidR="00DE788D" w:rsidRPr="00DE788D" w:rsidRDefault="00DE788D" w:rsidP="00E932DA">
      <w:pPr>
        <w:numPr>
          <w:ilvl w:val="0"/>
          <w:numId w:val="9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Gambar: </w:t>
      </w:r>
      <w:proofErr w:type="spellStart"/>
      <w:r w:rsidRPr="00DE788D">
        <w:rPr>
          <w:sz w:val="24"/>
          <w:szCs w:val="24"/>
        </w:rPr>
        <w:t>Representasi</w:t>
      </w:r>
      <w:proofErr w:type="spellEnd"/>
      <w:r w:rsidRPr="00DE788D">
        <w:rPr>
          <w:sz w:val="24"/>
          <w:szCs w:val="24"/>
        </w:rPr>
        <w:t xml:space="preserve"> visual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objek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konsep</w:t>
      </w:r>
      <w:proofErr w:type="spellEnd"/>
      <w:r w:rsidRPr="00DE788D">
        <w:rPr>
          <w:sz w:val="24"/>
          <w:szCs w:val="24"/>
        </w:rPr>
        <w:t>.</w:t>
      </w:r>
    </w:p>
    <w:p w14:paraId="0C2C08BA" w14:textId="77777777" w:rsidR="00DE788D" w:rsidRPr="00DE788D" w:rsidRDefault="00DE788D" w:rsidP="00E932DA">
      <w:pPr>
        <w:numPr>
          <w:ilvl w:val="0"/>
          <w:numId w:val="9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Garis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: Garis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secara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berurutan</w:t>
      </w:r>
      <w:proofErr w:type="spellEnd"/>
      <w:r w:rsidRPr="00DE788D">
        <w:rPr>
          <w:sz w:val="24"/>
          <w:szCs w:val="24"/>
        </w:rPr>
        <w:t>.</w:t>
      </w:r>
    </w:p>
    <w:p w14:paraId="10578264" w14:textId="77777777" w:rsidR="00DE788D" w:rsidRPr="00DE788D" w:rsidRDefault="00DE788D" w:rsidP="00E932DA">
      <w:pPr>
        <w:numPr>
          <w:ilvl w:val="0"/>
          <w:numId w:val="9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Gram: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massa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>.</w:t>
      </w:r>
    </w:p>
    <w:p w14:paraId="0832005C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H</w:t>
      </w:r>
    </w:p>
    <w:p w14:paraId="01448E96" w14:textId="77777777" w:rsidR="00DE788D" w:rsidRPr="00DE788D" w:rsidRDefault="00DE788D" w:rsidP="00E932DA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Hitung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mundur</w:t>
      </w:r>
      <w:proofErr w:type="spellEnd"/>
      <w:r w:rsidRPr="00DE788D">
        <w:rPr>
          <w:sz w:val="24"/>
          <w:szCs w:val="24"/>
        </w:rPr>
        <w:t xml:space="preserve">: Proses </w:t>
      </w:r>
      <w:proofErr w:type="spellStart"/>
      <w:r w:rsidRPr="00DE788D">
        <w:rPr>
          <w:sz w:val="24"/>
          <w:szCs w:val="24"/>
        </w:rPr>
        <w:t>mengurangi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secara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berurutan</w:t>
      </w:r>
      <w:proofErr w:type="spellEnd"/>
      <w:r w:rsidRPr="00DE788D">
        <w:rPr>
          <w:sz w:val="24"/>
          <w:szCs w:val="24"/>
        </w:rPr>
        <w:t>.</w:t>
      </w:r>
    </w:p>
    <w:p w14:paraId="3E1EB6B5" w14:textId="77777777" w:rsidR="00DE788D" w:rsidRPr="00DE788D" w:rsidRDefault="00DE788D" w:rsidP="00E932DA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Hipotesis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Dugaan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sementara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perlu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dibuktikan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kebenarannya</w:t>
      </w:r>
      <w:proofErr w:type="spellEnd"/>
      <w:r w:rsidRPr="00DE788D">
        <w:rPr>
          <w:sz w:val="24"/>
          <w:szCs w:val="24"/>
        </w:rPr>
        <w:t>.</w:t>
      </w:r>
    </w:p>
    <w:p w14:paraId="3B5409A8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I</w:t>
      </w:r>
    </w:p>
    <w:p w14:paraId="22035769" w14:textId="77777777" w:rsidR="00DE788D" w:rsidRPr="00DE788D" w:rsidRDefault="00DE788D" w:rsidP="00E932DA">
      <w:pPr>
        <w:numPr>
          <w:ilvl w:val="0"/>
          <w:numId w:val="11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Inch: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imperial.</w:t>
      </w:r>
    </w:p>
    <w:p w14:paraId="753D27C4" w14:textId="77777777" w:rsidR="00DE788D" w:rsidRPr="00DE788D" w:rsidRDefault="00DE788D" w:rsidP="00E932DA">
      <w:pPr>
        <w:numPr>
          <w:ilvl w:val="0"/>
          <w:numId w:val="11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Interval: Jarak </w:t>
      </w:r>
      <w:proofErr w:type="spellStart"/>
      <w:r w:rsidRPr="00DE788D">
        <w:rPr>
          <w:sz w:val="24"/>
          <w:szCs w:val="24"/>
        </w:rPr>
        <w:t>antara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>.</w:t>
      </w:r>
    </w:p>
    <w:p w14:paraId="462B7520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J</w:t>
      </w:r>
    </w:p>
    <w:p w14:paraId="0C392E43" w14:textId="77777777" w:rsidR="00DE788D" w:rsidRPr="00DE788D" w:rsidRDefault="00DE788D" w:rsidP="00E932DA">
      <w:pPr>
        <w:numPr>
          <w:ilvl w:val="0"/>
          <w:numId w:val="12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Jari-jari</w:t>
      </w:r>
      <w:proofErr w:type="spellEnd"/>
      <w:r w:rsidRPr="00DE788D">
        <w:rPr>
          <w:sz w:val="24"/>
          <w:szCs w:val="24"/>
        </w:rPr>
        <w:t xml:space="preserve">: Garis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menghubungkan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pusat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 xml:space="preserve"> pada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>.</w:t>
      </w:r>
    </w:p>
    <w:p w14:paraId="08B06775" w14:textId="77777777" w:rsidR="00DE788D" w:rsidRPr="00DE788D" w:rsidRDefault="00DE788D" w:rsidP="00E932DA">
      <w:pPr>
        <w:numPr>
          <w:ilvl w:val="0"/>
          <w:numId w:val="12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Juta: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1.000.000.</w:t>
      </w:r>
    </w:p>
    <w:p w14:paraId="727D9FEF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K</w:t>
      </w:r>
    </w:p>
    <w:p w14:paraId="586D8903" w14:textId="77777777" w:rsidR="00DE788D" w:rsidRPr="00DE788D" w:rsidRDefault="00DE788D" w:rsidP="00E932DA">
      <w:pPr>
        <w:numPr>
          <w:ilvl w:val="0"/>
          <w:numId w:val="13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Kilogram: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massa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1000 gram.</w:t>
      </w:r>
    </w:p>
    <w:p w14:paraId="7D2E1539" w14:textId="77777777" w:rsidR="00DE788D" w:rsidRPr="00DE788D" w:rsidRDefault="00DE788D" w:rsidP="00E932DA">
      <w:pPr>
        <w:numPr>
          <w:ilvl w:val="0"/>
          <w:numId w:val="13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Kilo meter: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1000 meter.</w:t>
      </w:r>
    </w:p>
    <w:p w14:paraId="6BF12371" w14:textId="77777777" w:rsidR="00DE788D" w:rsidRPr="00DE788D" w:rsidRDefault="00DE788D" w:rsidP="00E932DA">
      <w:pPr>
        <w:numPr>
          <w:ilvl w:val="0"/>
          <w:numId w:val="1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Keliling</w:t>
      </w:r>
      <w:proofErr w:type="spellEnd"/>
      <w:r w:rsidRPr="00DE788D">
        <w:rPr>
          <w:sz w:val="24"/>
          <w:szCs w:val="24"/>
        </w:rPr>
        <w:t xml:space="preserve">: Panjang </w:t>
      </w:r>
      <w:proofErr w:type="spellStart"/>
      <w:r w:rsidRPr="00DE788D">
        <w:rPr>
          <w:sz w:val="24"/>
          <w:szCs w:val="24"/>
        </w:rPr>
        <w:t>seluruh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>.</w:t>
      </w:r>
    </w:p>
    <w:p w14:paraId="1CE98A15" w14:textId="77777777" w:rsidR="00DE788D" w:rsidRPr="00DE788D" w:rsidRDefault="00DE788D" w:rsidP="00E932DA">
      <w:pPr>
        <w:numPr>
          <w:ilvl w:val="0"/>
          <w:numId w:val="1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Kerangka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Struktur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dasar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>.</w:t>
      </w:r>
    </w:p>
    <w:p w14:paraId="46630DFD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L</w:t>
      </w:r>
    </w:p>
    <w:p w14:paraId="611C6BE3" w14:textId="77777777" w:rsidR="00DE788D" w:rsidRPr="00DE788D" w:rsidRDefault="00DE788D" w:rsidP="00E932DA">
      <w:pPr>
        <w:numPr>
          <w:ilvl w:val="0"/>
          <w:numId w:val="14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Luas: </w:t>
      </w:r>
      <w:proofErr w:type="spellStart"/>
      <w:r w:rsidRPr="00DE788D">
        <w:rPr>
          <w:sz w:val="24"/>
          <w:szCs w:val="24"/>
        </w:rPr>
        <w:t>Ukuran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permukaan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>.</w:t>
      </w:r>
    </w:p>
    <w:p w14:paraId="1A63E086" w14:textId="77777777" w:rsidR="00DE788D" w:rsidRPr="00DE788D" w:rsidRDefault="00DE788D" w:rsidP="00E932DA">
      <w:pPr>
        <w:numPr>
          <w:ilvl w:val="0"/>
          <w:numId w:val="14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Liter: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volume </w:t>
      </w:r>
      <w:proofErr w:type="spellStart"/>
      <w:r w:rsidRPr="00DE788D">
        <w:rPr>
          <w:sz w:val="24"/>
          <w:szCs w:val="24"/>
        </w:rPr>
        <w:t>untuk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zat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cair</w:t>
      </w:r>
      <w:proofErr w:type="spellEnd"/>
      <w:r w:rsidRPr="00DE788D">
        <w:rPr>
          <w:sz w:val="24"/>
          <w:szCs w:val="24"/>
        </w:rPr>
        <w:t>.</w:t>
      </w:r>
    </w:p>
    <w:p w14:paraId="04A92E3B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M</w:t>
      </w:r>
    </w:p>
    <w:p w14:paraId="695F2DBA" w14:textId="77777777" w:rsidR="00DE788D" w:rsidRPr="00DE788D" w:rsidRDefault="00DE788D" w:rsidP="00E932DA">
      <w:pPr>
        <w:numPr>
          <w:ilvl w:val="0"/>
          <w:numId w:val="15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Meter: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>.</w:t>
      </w:r>
    </w:p>
    <w:p w14:paraId="036A1D6E" w14:textId="77777777" w:rsidR="00DE788D" w:rsidRPr="00DE788D" w:rsidRDefault="00DE788D" w:rsidP="00E932DA">
      <w:pPr>
        <w:numPr>
          <w:ilvl w:val="0"/>
          <w:numId w:val="15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Modus: Nilai yang paling </w:t>
      </w:r>
      <w:proofErr w:type="spellStart"/>
      <w:r w:rsidRPr="00DE788D">
        <w:rPr>
          <w:sz w:val="24"/>
          <w:szCs w:val="24"/>
        </w:rPr>
        <w:t>sering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muncul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data.</w:t>
      </w:r>
    </w:p>
    <w:p w14:paraId="18F7A4CF" w14:textId="77777777" w:rsidR="00DE788D" w:rsidRPr="00DE788D" w:rsidRDefault="00DE788D" w:rsidP="00E932DA">
      <w:pPr>
        <w:numPr>
          <w:ilvl w:val="0"/>
          <w:numId w:val="15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Median: Nilai </w:t>
      </w:r>
      <w:proofErr w:type="spellStart"/>
      <w:r w:rsidRPr="00DE788D">
        <w:rPr>
          <w:sz w:val="24"/>
          <w:szCs w:val="24"/>
        </w:rPr>
        <w:t>tengah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sekumpulan</w:t>
      </w:r>
      <w:proofErr w:type="spellEnd"/>
      <w:r w:rsidRPr="00DE788D">
        <w:rPr>
          <w:sz w:val="24"/>
          <w:szCs w:val="24"/>
        </w:rPr>
        <w:t xml:space="preserve"> data yang </w:t>
      </w:r>
      <w:proofErr w:type="spellStart"/>
      <w:r w:rsidRPr="00DE788D">
        <w:rPr>
          <w:sz w:val="24"/>
          <w:szCs w:val="24"/>
        </w:rPr>
        <w:t>telah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diurutkan</w:t>
      </w:r>
      <w:proofErr w:type="spellEnd"/>
      <w:r w:rsidRPr="00DE788D">
        <w:rPr>
          <w:sz w:val="24"/>
          <w:szCs w:val="24"/>
        </w:rPr>
        <w:t>.</w:t>
      </w:r>
    </w:p>
    <w:p w14:paraId="6F7A543D" w14:textId="77777777" w:rsidR="00DE788D" w:rsidRPr="00DE788D" w:rsidRDefault="00DE788D" w:rsidP="00E932DA">
      <w:pPr>
        <w:numPr>
          <w:ilvl w:val="0"/>
          <w:numId w:val="15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Mean: Rata-rata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sekumpulan</w:t>
      </w:r>
      <w:proofErr w:type="spellEnd"/>
      <w:r w:rsidRPr="00DE788D">
        <w:rPr>
          <w:sz w:val="24"/>
          <w:szCs w:val="24"/>
        </w:rPr>
        <w:t xml:space="preserve"> data.</w:t>
      </w:r>
    </w:p>
    <w:p w14:paraId="42FEAD75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N</w:t>
      </w:r>
    </w:p>
    <w:p w14:paraId="3F5140BD" w14:textId="77777777" w:rsidR="00DE788D" w:rsidRPr="00DE788D" w:rsidRDefault="00DE788D" w:rsidP="00E932DA">
      <w:pPr>
        <w:numPr>
          <w:ilvl w:val="0"/>
          <w:numId w:val="16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Posisi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angka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menentukan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nilainya</w:t>
      </w:r>
      <w:proofErr w:type="spellEnd"/>
      <w:r w:rsidRPr="00DE788D">
        <w:rPr>
          <w:sz w:val="24"/>
          <w:szCs w:val="24"/>
        </w:rPr>
        <w:t>.</w:t>
      </w:r>
    </w:p>
    <w:p w14:paraId="2B2D6755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O</w:t>
      </w:r>
    </w:p>
    <w:p w14:paraId="07E1E519" w14:textId="77777777" w:rsidR="00DE788D" w:rsidRPr="00DE788D" w:rsidRDefault="00DE788D" w:rsidP="00E932DA">
      <w:pPr>
        <w:numPr>
          <w:ilvl w:val="0"/>
          <w:numId w:val="17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Operasi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hitung</w:t>
      </w:r>
      <w:proofErr w:type="spellEnd"/>
      <w:r w:rsidRPr="00DE788D">
        <w:rPr>
          <w:sz w:val="24"/>
          <w:szCs w:val="24"/>
        </w:rPr>
        <w:t xml:space="preserve">: Proses </w:t>
      </w:r>
      <w:proofErr w:type="spellStart"/>
      <w:r w:rsidRPr="00DE788D">
        <w:rPr>
          <w:sz w:val="24"/>
          <w:szCs w:val="24"/>
        </w:rPr>
        <w:t>melakukan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perhitungan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matematika</w:t>
      </w:r>
      <w:proofErr w:type="spellEnd"/>
      <w:r w:rsidRPr="00DE788D">
        <w:rPr>
          <w:sz w:val="24"/>
          <w:szCs w:val="24"/>
        </w:rPr>
        <w:t>.</w:t>
      </w:r>
    </w:p>
    <w:p w14:paraId="001EB2EC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P</w:t>
      </w:r>
    </w:p>
    <w:p w14:paraId="34C2BC1C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biasa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dituliskan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bentuk</w:t>
      </w:r>
      <w:proofErr w:type="spellEnd"/>
      <w:r w:rsidRPr="00DE788D">
        <w:rPr>
          <w:sz w:val="24"/>
          <w:szCs w:val="24"/>
        </w:rPr>
        <w:t xml:space="preserve"> a/b, di mana </w:t>
      </w:r>
      <w:proofErr w:type="gramStart"/>
      <w:r w:rsidRPr="00DE788D">
        <w:rPr>
          <w:sz w:val="24"/>
          <w:szCs w:val="24"/>
        </w:rPr>
        <w:t>a</w:t>
      </w:r>
      <w:proofErr w:type="gram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pembilang</w:t>
      </w:r>
      <w:proofErr w:type="spellEnd"/>
      <w:r w:rsidRPr="00DE788D">
        <w:rPr>
          <w:sz w:val="24"/>
          <w:szCs w:val="24"/>
        </w:rPr>
        <w:t xml:space="preserve"> dan b </w:t>
      </w:r>
      <w:proofErr w:type="spellStart"/>
      <w:r w:rsidRPr="00DE788D">
        <w:rPr>
          <w:sz w:val="24"/>
          <w:szCs w:val="24"/>
        </w:rPr>
        <w:t>adalah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penyebut</w:t>
      </w:r>
      <w:proofErr w:type="spellEnd"/>
      <w:r w:rsidRPr="00DE788D">
        <w:rPr>
          <w:sz w:val="24"/>
          <w:szCs w:val="24"/>
        </w:rPr>
        <w:t>.</w:t>
      </w:r>
    </w:p>
    <w:p w14:paraId="2DB756BD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desimal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dituliskan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desimal</w:t>
      </w:r>
      <w:proofErr w:type="spellEnd"/>
      <w:r w:rsidRPr="00DE788D">
        <w:rPr>
          <w:sz w:val="24"/>
          <w:szCs w:val="24"/>
        </w:rPr>
        <w:t>.</w:t>
      </w:r>
    </w:p>
    <w:p w14:paraId="6D876D58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Perbandingan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100.</w:t>
      </w:r>
    </w:p>
    <w:p w14:paraId="7F7ABD41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lastRenderedPageBreak/>
        <w:t>Persegi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semua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keempat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sudutnya</w:t>
      </w:r>
      <w:proofErr w:type="spellEnd"/>
      <w:r w:rsidRPr="00DE788D">
        <w:rPr>
          <w:sz w:val="24"/>
          <w:szCs w:val="24"/>
        </w:rPr>
        <w:t xml:space="preserve"> siku-siku.</w:t>
      </w:r>
    </w:p>
    <w:p w14:paraId="22BB6339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pasang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sejajar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09DA37E2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tiga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139E9918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4663E5D7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017544D2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0ADDEC5B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7EC11E25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51AE7AE6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2DAD98C1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77C9FDB9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1B17ABB4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7622D7DA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31BFC0A1" w14:textId="77777777" w:rsidR="00DE788D" w:rsidRPr="00DE788D" w:rsidRDefault="00DE788D" w:rsidP="00E932DA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244DB2D6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Q</w:t>
      </w:r>
    </w:p>
    <w:p w14:paraId="53D2871F" w14:textId="77777777" w:rsidR="00DE788D" w:rsidRPr="00DE788D" w:rsidRDefault="00DE788D" w:rsidP="00E932DA">
      <w:pPr>
        <w:numPr>
          <w:ilvl w:val="0"/>
          <w:numId w:val="19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Quotient: Hasil </w:t>
      </w:r>
      <w:proofErr w:type="spellStart"/>
      <w:r w:rsidRPr="00DE788D">
        <w:rPr>
          <w:sz w:val="24"/>
          <w:szCs w:val="24"/>
        </w:rPr>
        <w:t>bagi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pembagian</w:t>
      </w:r>
      <w:proofErr w:type="spellEnd"/>
      <w:r w:rsidRPr="00DE788D">
        <w:rPr>
          <w:sz w:val="24"/>
          <w:szCs w:val="24"/>
        </w:rPr>
        <w:t>.</w:t>
      </w:r>
    </w:p>
    <w:p w14:paraId="4E967FC3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R</w:t>
      </w:r>
    </w:p>
    <w:p w14:paraId="7EB02AF6" w14:textId="77777777" w:rsidR="00DE788D" w:rsidRPr="00DE788D" w:rsidRDefault="00DE788D" w:rsidP="00E932DA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Ratusan</w:t>
      </w:r>
      <w:proofErr w:type="spellEnd"/>
      <w:r w:rsidRPr="00DE788D">
        <w:rPr>
          <w:sz w:val="24"/>
          <w:szCs w:val="24"/>
        </w:rPr>
        <w:t xml:space="preserve">: 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ratusan</w:t>
      </w:r>
      <w:proofErr w:type="spellEnd"/>
      <w:r w:rsidRPr="00DE788D">
        <w:rPr>
          <w:sz w:val="24"/>
          <w:szCs w:val="24"/>
        </w:rPr>
        <w:t>.</w:t>
      </w:r>
    </w:p>
    <w:p w14:paraId="476D1860" w14:textId="77777777" w:rsidR="00DE788D" w:rsidRPr="00DE788D" w:rsidRDefault="00DE788D" w:rsidP="00E932DA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Ribuan</w:t>
      </w:r>
      <w:proofErr w:type="spellEnd"/>
      <w:r w:rsidRPr="00DE788D">
        <w:rPr>
          <w:sz w:val="24"/>
          <w:szCs w:val="24"/>
        </w:rPr>
        <w:t xml:space="preserve">: 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ribuan</w:t>
      </w:r>
      <w:proofErr w:type="spellEnd"/>
      <w:r w:rsidRPr="00DE788D">
        <w:rPr>
          <w:sz w:val="24"/>
          <w:szCs w:val="24"/>
        </w:rPr>
        <w:t>.</w:t>
      </w:r>
    </w:p>
    <w:p w14:paraId="3F4D0234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S</w:t>
      </w:r>
    </w:p>
    <w:p w14:paraId="085A4AE1" w14:textId="77777777" w:rsidR="00DE788D" w:rsidRPr="00DE788D" w:rsidRDefault="00DE788D" w:rsidP="00E932DA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: 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>.</w:t>
      </w:r>
    </w:p>
    <w:p w14:paraId="0AF73FE1" w14:textId="77777777" w:rsidR="00DE788D" w:rsidRPr="00DE788D" w:rsidRDefault="00DE788D" w:rsidP="00E932DA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Segitiga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tiga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4A5A5FAC" w14:textId="77777777" w:rsidR="00DE788D" w:rsidRPr="00DE788D" w:rsidRDefault="00DE788D" w:rsidP="00E932DA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08152786" w14:textId="77777777" w:rsidR="00DE788D" w:rsidRPr="00DE788D" w:rsidRDefault="00DE788D" w:rsidP="00E932DA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</w:t>
      </w:r>
      <w:proofErr w:type="spellEnd"/>
      <w:r w:rsidRPr="00DE788D">
        <w:rPr>
          <w:sz w:val="24"/>
          <w:szCs w:val="24"/>
        </w:rPr>
        <w:t xml:space="preserve"> lima: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lima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2E99F195" w14:textId="77777777" w:rsidR="00DE788D" w:rsidRPr="00DE788D" w:rsidRDefault="00DE788D" w:rsidP="00E932DA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enam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enam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62D5B9EB" w14:textId="77777777" w:rsidR="00DE788D" w:rsidRPr="00DE788D" w:rsidRDefault="00DE788D" w:rsidP="00E932DA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Selisih</w:t>
      </w:r>
      <w:proofErr w:type="spellEnd"/>
      <w:r w:rsidRPr="00DE788D">
        <w:rPr>
          <w:sz w:val="24"/>
          <w:szCs w:val="24"/>
        </w:rPr>
        <w:t xml:space="preserve">: Hasil </w:t>
      </w:r>
      <w:proofErr w:type="spellStart"/>
      <w:r w:rsidRPr="00DE788D">
        <w:rPr>
          <w:sz w:val="24"/>
          <w:szCs w:val="24"/>
        </w:rPr>
        <w:t>pengurangan</w:t>
      </w:r>
      <w:proofErr w:type="spellEnd"/>
      <w:r w:rsidRPr="00DE788D">
        <w:rPr>
          <w:sz w:val="24"/>
          <w:szCs w:val="24"/>
        </w:rPr>
        <w:t>.</w:t>
      </w:r>
    </w:p>
    <w:p w14:paraId="3C4A4F94" w14:textId="77777777" w:rsidR="00DE788D" w:rsidRPr="00DE788D" w:rsidRDefault="00DE788D" w:rsidP="00E932DA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Sisa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tersisa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setelah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pembagian</w:t>
      </w:r>
      <w:proofErr w:type="spellEnd"/>
      <w:r w:rsidRPr="00DE788D">
        <w:rPr>
          <w:sz w:val="24"/>
          <w:szCs w:val="24"/>
        </w:rPr>
        <w:t>.</w:t>
      </w:r>
    </w:p>
    <w:p w14:paraId="09DBA720" w14:textId="77777777" w:rsidR="00DE788D" w:rsidRPr="00DE788D" w:rsidRDefault="00DE788D" w:rsidP="00E932DA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Sudut</w:t>
      </w:r>
      <w:proofErr w:type="spellEnd"/>
      <w:r w:rsidRPr="00DE788D">
        <w:rPr>
          <w:sz w:val="24"/>
          <w:szCs w:val="24"/>
        </w:rPr>
        <w:t xml:space="preserve">: Daerah yang </w:t>
      </w:r>
      <w:proofErr w:type="spellStart"/>
      <w:r w:rsidRPr="00DE788D">
        <w:rPr>
          <w:sz w:val="24"/>
          <w:szCs w:val="24"/>
        </w:rPr>
        <w:t>dibentuk</w:t>
      </w:r>
      <w:proofErr w:type="spellEnd"/>
      <w:r w:rsidRPr="00DE788D">
        <w:rPr>
          <w:sz w:val="24"/>
          <w:szCs w:val="24"/>
        </w:rPr>
        <w:t xml:space="preserve"> oleh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sinar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berpotongan</w:t>
      </w:r>
      <w:proofErr w:type="spellEnd"/>
      <w:r w:rsidRPr="00DE788D">
        <w:rPr>
          <w:sz w:val="24"/>
          <w:szCs w:val="24"/>
        </w:rPr>
        <w:t xml:space="preserve"> pada </w:t>
      </w:r>
      <w:proofErr w:type="spellStart"/>
      <w:r w:rsidRPr="00DE788D">
        <w:rPr>
          <w:sz w:val="24"/>
          <w:szCs w:val="24"/>
        </w:rPr>
        <w:t>satu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>.</w:t>
      </w:r>
    </w:p>
    <w:p w14:paraId="4AA73F9B" w14:textId="77777777" w:rsidR="00DE788D" w:rsidRPr="00DE788D" w:rsidRDefault="00DE788D" w:rsidP="00E932DA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Suhu</w:t>
      </w:r>
      <w:proofErr w:type="spellEnd"/>
      <w:r w:rsidRPr="00DE788D">
        <w:rPr>
          <w:sz w:val="24"/>
          <w:szCs w:val="24"/>
        </w:rPr>
        <w:t xml:space="preserve">: Tingkat </w:t>
      </w:r>
      <w:proofErr w:type="spellStart"/>
      <w:r w:rsidRPr="00DE788D">
        <w:rPr>
          <w:sz w:val="24"/>
          <w:szCs w:val="24"/>
        </w:rPr>
        <w:t>panas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dinginnya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benda</w:t>
      </w:r>
      <w:proofErr w:type="spellEnd"/>
      <w:r w:rsidRPr="00DE788D">
        <w:rPr>
          <w:sz w:val="24"/>
          <w:szCs w:val="24"/>
        </w:rPr>
        <w:t>.</w:t>
      </w:r>
    </w:p>
    <w:p w14:paraId="0D3FF401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T</w:t>
      </w:r>
    </w:p>
    <w:p w14:paraId="698083E8" w14:textId="77777777" w:rsidR="00DE788D" w:rsidRPr="00DE788D" w:rsidRDefault="00DE788D" w:rsidP="00E932DA">
      <w:pPr>
        <w:numPr>
          <w:ilvl w:val="0"/>
          <w:numId w:val="22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Tabel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Susunan</w:t>
      </w:r>
      <w:proofErr w:type="spellEnd"/>
      <w:r w:rsidRPr="00DE788D">
        <w:rPr>
          <w:sz w:val="24"/>
          <w:szCs w:val="24"/>
        </w:rPr>
        <w:t xml:space="preserve"> data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bentuk</w:t>
      </w:r>
      <w:proofErr w:type="spellEnd"/>
      <w:r w:rsidRPr="00DE788D">
        <w:rPr>
          <w:sz w:val="24"/>
          <w:szCs w:val="24"/>
        </w:rPr>
        <w:t xml:space="preserve"> baris dan </w:t>
      </w:r>
      <w:proofErr w:type="spellStart"/>
      <w:r w:rsidRPr="00DE788D">
        <w:rPr>
          <w:sz w:val="24"/>
          <w:szCs w:val="24"/>
        </w:rPr>
        <w:t>kolom</w:t>
      </w:r>
      <w:proofErr w:type="spellEnd"/>
      <w:r w:rsidRPr="00DE788D">
        <w:rPr>
          <w:sz w:val="24"/>
          <w:szCs w:val="24"/>
        </w:rPr>
        <w:t>.</w:t>
      </w:r>
    </w:p>
    <w:p w14:paraId="0251484E" w14:textId="77777777" w:rsidR="00DE788D" w:rsidRPr="00DE788D" w:rsidRDefault="00DE788D" w:rsidP="00E932DA">
      <w:pPr>
        <w:numPr>
          <w:ilvl w:val="0"/>
          <w:numId w:val="22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Taksiran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Perkiraan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hasil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perhitungan</w:t>
      </w:r>
      <w:proofErr w:type="spellEnd"/>
      <w:r w:rsidRPr="00DE788D">
        <w:rPr>
          <w:sz w:val="24"/>
          <w:szCs w:val="24"/>
        </w:rPr>
        <w:t>.</w:t>
      </w:r>
    </w:p>
    <w:p w14:paraId="034F96D5" w14:textId="77777777" w:rsidR="00DE788D" w:rsidRPr="00DE788D" w:rsidRDefault="00DE788D" w:rsidP="00E932DA">
      <w:pPr>
        <w:numPr>
          <w:ilvl w:val="0"/>
          <w:numId w:val="22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Tinggi: Jarak </w:t>
      </w:r>
      <w:proofErr w:type="spellStart"/>
      <w:r w:rsidRPr="00DE788D">
        <w:rPr>
          <w:sz w:val="24"/>
          <w:szCs w:val="24"/>
        </w:rPr>
        <w:t>tegak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</w:t>
      </w:r>
      <w:proofErr w:type="spellEnd"/>
      <w:r w:rsidRPr="00DE788D">
        <w:rPr>
          <w:sz w:val="24"/>
          <w:szCs w:val="24"/>
        </w:rPr>
        <w:t xml:space="preserve"> garis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bidang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lain</w:t>
      </w:r>
      <w:proofErr w:type="spellEnd"/>
      <w:r w:rsidRPr="00DE788D">
        <w:rPr>
          <w:sz w:val="24"/>
          <w:szCs w:val="24"/>
        </w:rPr>
        <w:t>.</w:t>
      </w:r>
    </w:p>
    <w:p w14:paraId="1F5A093A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U</w:t>
      </w:r>
    </w:p>
    <w:p w14:paraId="5C20C81C" w14:textId="77777777" w:rsidR="00DE788D" w:rsidRPr="00DE788D" w:rsidRDefault="00DE788D" w:rsidP="00E932DA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Unsur</w:t>
      </w:r>
      <w:proofErr w:type="spellEnd"/>
      <w:r w:rsidRPr="00DE788D">
        <w:rPr>
          <w:sz w:val="24"/>
          <w:szCs w:val="24"/>
        </w:rPr>
        <w:t>: Bagian-</w:t>
      </w:r>
      <w:proofErr w:type="spellStart"/>
      <w:r w:rsidRPr="00DE788D">
        <w:rPr>
          <w:sz w:val="24"/>
          <w:szCs w:val="24"/>
        </w:rPr>
        <w:t>bagian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menyusun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>.</w:t>
      </w:r>
    </w:p>
    <w:p w14:paraId="70A9CEC2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V</w:t>
      </w:r>
    </w:p>
    <w:p w14:paraId="3D6DDA98" w14:textId="77777777" w:rsidR="00DE788D" w:rsidRPr="00DE788D" w:rsidRDefault="00DE788D" w:rsidP="00E932DA">
      <w:pPr>
        <w:numPr>
          <w:ilvl w:val="0"/>
          <w:numId w:val="24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Volume: </w:t>
      </w:r>
      <w:proofErr w:type="spellStart"/>
      <w:r w:rsidRPr="00DE788D">
        <w:rPr>
          <w:sz w:val="24"/>
          <w:szCs w:val="24"/>
        </w:rPr>
        <w:t>Ukuran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ruang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ditempati</w:t>
      </w:r>
      <w:proofErr w:type="spellEnd"/>
      <w:r w:rsidRPr="00DE788D">
        <w:rPr>
          <w:sz w:val="24"/>
          <w:szCs w:val="24"/>
        </w:rPr>
        <w:t xml:space="preserve"> oleh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benda</w:t>
      </w:r>
      <w:proofErr w:type="spellEnd"/>
      <w:r w:rsidRPr="00DE788D">
        <w:rPr>
          <w:sz w:val="24"/>
          <w:szCs w:val="24"/>
        </w:rPr>
        <w:t>.</w:t>
      </w:r>
    </w:p>
    <w:p w14:paraId="3A67C546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W</w:t>
      </w:r>
    </w:p>
    <w:p w14:paraId="3A07CFEB" w14:textId="77777777" w:rsidR="00DE788D" w:rsidRPr="00DE788D" w:rsidRDefault="00DE788D" w:rsidP="00E932DA">
      <w:pPr>
        <w:numPr>
          <w:ilvl w:val="0"/>
          <w:numId w:val="25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Waktu: </w:t>
      </w:r>
      <w:proofErr w:type="spellStart"/>
      <w:r w:rsidRPr="00DE788D">
        <w:rPr>
          <w:sz w:val="24"/>
          <w:szCs w:val="24"/>
        </w:rPr>
        <w:t>Lamanya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kejadian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berlangsung</w:t>
      </w:r>
      <w:proofErr w:type="spellEnd"/>
      <w:r w:rsidRPr="00DE788D">
        <w:rPr>
          <w:sz w:val="24"/>
          <w:szCs w:val="24"/>
        </w:rPr>
        <w:t>.</w:t>
      </w:r>
    </w:p>
    <w:p w14:paraId="5EFE80DD" w14:textId="62DCFE33" w:rsidR="00AC722F" w:rsidRDefault="00AC722F" w:rsidP="00DE788D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5310C4AA" w14:textId="45559B4E" w:rsidR="00DE788D" w:rsidRDefault="00DE788D" w:rsidP="00DE788D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0033C83F" w14:textId="77777777" w:rsidR="00DE788D" w:rsidRPr="00AC722F" w:rsidRDefault="00DE788D" w:rsidP="00DE788D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162D6DF6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4</w:t>
      </w:r>
    </w:p>
    <w:p w14:paraId="67E0426B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DAFTAR PUSTAKA</w:t>
      </w:r>
    </w:p>
    <w:p w14:paraId="4F41D8CC" w14:textId="77777777" w:rsidR="00C36FEB" w:rsidRDefault="00C36FEB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04405113" w14:textId="2257F3FA" w:rsidR="001C7B89" w:rsidRDefault="00BA7932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BA7932">
        <w:rPr>
          <w:sz w:val="24"/>
          <w:szCs w:val="24"/>
        </w:rPr>
        <w:t>Meita</w:t>
      </w:r>
      <w:proofErr w:type="spellEnd"/>
      <w:r w:rsidRPr="00BA7932">
        <w:rPr>
          <w:sz w:val="24"/>
          <w:szCs w:val="24"/>
        </w:rPr>
        <w:t xml:space="preserve"> </w:t>
      </w:r>
      <w:proofErr w:type="spellStart"/>
      <w:r w:rsidRPr="00BA7932">
        <w:rPr>
          <w:sz w:val="24"/>
          <w:szCs w:val="24"/>
        </w:rPr>
        <w:t>Fitrianawati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 w:rsidR="001C7B89">
        <w:rPr>
          <w:sz w:val="24"/>
          <w:szCs w:val="24"/>
        </w:rPr>
        <w:t>. 202</w:t>
      </w:r>
      <w:r>
        <w:rPr>
          <w:sz w:val="24"/>
          <w:szCs w:val="24"/>
        </w:rPr>
        <w:t>2</w:t>
      </w:r>
      <w:r w:rsidR="006B001C">
        <w:rPr>
          <w:i/>
          <w:iCs/>
          <w:sz w:val="24"/>
          <w:szCs w:val="24"/>
        </w:rPr>
        <w:t xml:space="preserve">. </w:t>
      </w:r>
      <w:proofErr w:type="spellStart"/>
      <w:r w:rsidR="006B001C">
        <w:rPr>
          <w:i/>
          <w:iCs/>
          <w:sz w:val="24"/>
          <w:szCs w:val="24"/>
        </w:rPr>
        <w:t>Buku</w:t>
      </w:r>
      <w:proofErr w:type="spellEnd"/>
      <w:r w:rsidR="006B001C">
        <w:rPr>
          <w:i/>
          <w:iCs/>
          <w:sz w:val="24"/>
          <w:szCs w:val="24"/>
        </w:rPr>
        <w:t xml:space="preserve"> </w:t>
      </w:r>
      <w:r w:rsidR="00AC722F">
        <w:rPr>
          <w:i/>
          <w:iCs/>
          <w:sz w:val="24"/>
          <w:szCs w:val="24"/>
        </w:rPr>
        <w:t>Gur</w:t>
      </w:r>
      <w:r>
        <w:rPr>
          <w:i/>
          <w:iCs/>
          <w:sz w:val="24"/>
          <w:szCs w:val="24"/>
        </w:rPr>
        <w:t>u</w:t>
      </w:r>
      <w:r w:rsidR="00AC722F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Matematika</w:t>
      </w:r>
      <w:proofErr w:type="spellEnd"/>
      <w:r>
        <w:rPr>
          <w:i/>
          <w:iCs/>
          <w:sz w:val="24"/>
          <w:szCs w:val="24"/>
        </w:rPr>
        <w:t xml:space="preserve"> </w:t>
      </w:r>
      <w:r w:rsidR="005478E7">
        <w:rPr>
          <w:i/>
          <w:iCs/>
          <w:sz w:val="24"/>
          <w:szCs w:val="24"/>
        </w:rPr>
        <w:t>Kelas V</w:t>
      </w:r>
      <w:r w:rsidR="001C7B89">
        <w:rPr>
          <w:sz w:val="24"/>
          <w:szCs w:val="24"/>
        </w:rPr>
        <w:t xml:space="preserve">. Jakarta: </w:t>
      </w:r>
      <w:r w:rsidR="00AC722F" w:rsidRPr="00AC722F">
        <w:rPr>
          <w:sz w:val="24"/>
          <w:szCs w:val="24"/>
        </w:rPr>
        <w:t xml:space="preserve">Badan </w:t>
      </w:r>
      <w:proofErr w:type="spellStart"/>
      <w:r w:rsidR="00AC722F" w:rsidRPr="00AC722F">
        <w:rPr>
          <w:sz w:val="24"/>
          <w:szCs w:val="24"/>
        </w:rPr>
        <w:t>Penelitian</w:t>
      </w:r>
      <w:proofErr w:type="spellEnd"/>
      <w:r w:rsidR="00AC722F" w:rsidRPr="00AC722F">
        <w:rPr>
          <w:sz w:val="24"/>
          <w:szCs w:val="24"/>
        </w:rPr>
        <w:t xml:space="preserve"> dan </w:t>
      </w:r>
      <w:proofErr w:type="spellStart"/>
      <w:r w:rsidR="00AC722F" w:rsidRPr="00AC722F">
        <w:rPr>
          <w:sz w:val="24"/>
          <w:szCs w:val="24"/>
        </w:rPr>
        <w:t>Pengembangan</w:t>
      </w:r>
      <w:proofErr w:type="spellEnd"/>
      <w:r w:rsidR="00AC722F" w:rsidRPr="00AC722F">
        <w:rPr>
          <w:sz w:val="24"/>
          <w:szCs w:val="24"/>
        </w:rPr>
        <w:t xml:space="preserve"> dan </w:t>
      </w:r>
      <w:proofErr w:type="spellStart"/>
      <w:r w:rsidR="00AC722F" w:rsidRPr="00AC722F">
        <w:rPr>
          <w:sz w:val="24"/>
          <w:szCs w:val="24"/>
        </w:rPr>
        <w:t>Perbukuan</w:t>
      </w:r>
      <w:proofErr w:type="spellEnd"/>
      <w:r w:rsidR="00AC722F" w:rsidRPr="00AC722F">
        <w:rPr>
          <w:sz w:val="24"/>
          <w:szCs w:val="24"/>
        </w:rPr>
        <w:t xml:space="preserve"> Badan </w:t>
      </w:r>
      <w:proofErr w:type="spellStart"/>
      <w:r w:rsidR="00AC722F" w:rsidRPr="00AC722F">
        <w:rPr>
          <w:sz w:val="24"/>
          <w:szCs w:val="24"/>
        </w:rPr>
        <w:t>Standar</w:t>
      </w:r>
      <w:proofErr w:type="spellEnd"/>
      <w:r w:rsidR="00AC722F" w:rsidRPr="00AC722F">
        <w:rPr>
          <w:sz w:val="24"/>
          <w:szCs w:val="24"/>
        </w:rPr>
        <w:t xml:space="preserve">, </w:t>
      </w:r>
      <w:proofErr w:type="spellStart"/>
      <w:r w:rsidR="00AC722F" w:rsidRPr="00AC722F">
        <w:rPr>
          <w:sz w:val="24"/>
          <w:szCs w:val="24"/>
        </w:rPr>
        <w:t>Kurikulum</w:t>
      </w:r>
      <w:proofErr w:type="spellEnd"/>
      <w:r w:rsidR="00AC722F" w:rsidRPr="00AC722F">
        <w:rPr>
          <w:sz w:val="24"/>
          <w:szCs w:val="24"/>
        </w:rPr>
        <w:t xml:space="preserve">, dan </w:t>
      </w:r>
      <w:proofErr w:type="spellStart"/>
      <w:r w:rsidR="00AC722F" w:rsidRPr="00AC722F">
        <w:rPr>
          <w:sz w:val="24"/>
          <w:szCs w:val="24"/>
        </w:rPr>
        <w:t>Asesmen</w:t>
      </w:r>
      <w:proofErr w:type="spellEnd"/>
      <w:r w:rsidR="00AC722F" w:rsidRPr="00AC722F">
        <w:rPr>
          <w:sz w:val="24"/>
          <w:szCs w:val="24"/>
        </w:rPr>
        <w:t xml:space="preserve"> Pendidikan </w:t>
      </w:r>
      <w:proofErr w:type="spellStart"/>
      <w:r w:rsidR="00AC722F" w:rsidRPr="00AC722F">
        <w:rPr>
          <w:sz w:val="24"/>
          <w:szCs w:val="24"/>
        </w:rPr>
        <w:t>Komplek</w:t>
      </w:r>
      <w:proofErr w:type="spellEnd"/>
      <w:r w:rsidR="00AC722F" w:rsidRPr="00AC722F">
        <w:rPr>
          <w:sz w:val="24"/>
          <w:szCs w:val="24"/>
        </w:rPr>
        <w:t xml:space="preserve"> </w:t>
      </w:r>
      <w:proofErr w:type="spellStart"/>
      <w:r w:rsidR="00AC722F" w:rsidRPr="00AC722F">
        <w:rPr>
          <w:sz w:val="24"/>
          <w:szCs w:val="24"/>
        </w:rPr>
        <w:t>Kemdikbudristek</w:t>
      </w:r>
      <w:proofErr w:type="spellEnd"/>
      <w:r w:rsidR="00AC722F" w:rsidRPr="00AC722F">
        <w:rPr>
          <w:sz w:val="24"/>
          <w:szCs w:val="24"/>
        </w:rPr>
        <w:t xml:space="preserve"> Jalan RS. </w:t>
      </w:r>
      <w:proofErr w:type="spellStart"/>
      <w:r w:rsidR="00AC722F" w:rsidRPr="00AC722F">
        <w:rPr>
          <w:sz w:val="24"/>
          <w:szCs w:val="24"/>
        </w:rPr>
        <w:t>Fatmawati</w:t>
      </w:r>
      <w:proofErr w:type="spellEnd"/>
      <w:r w:rsidR="00AC722F" w:rsidRPr="00AC722F">
        <w:rPr>
          <w:sz w:val="24"/>
          <w:szCs w:val="24"/>
        </w:rPr>
        <w:t xml:space="preserve">, </w:t>
      </w:r>
      <w:proofErr w:type="spellStart"/>
      <w:r w:rsidR="00AC722F" w:rsidRPr="00AC722F">
        <w:rPr>
          <w:sz w:val="24"/>
          <w:szCs w:val="24"/>
        </w:rPr>
        <w:t>Cipete</w:t>
      </w:r>
      <w:proofErr w:type="spellEnd"/>
      <w:r w:rsidR="00AC722F" w:rsidRPr="00AC722F">
        <w:rPr>
          <w:sz w:val="24"/>
          <w:szCs w:val="24"/>
        </w:rPr>
        <w:t>, Jakarta Selatan</w:t>
      </w:r>
    </w:p>
    <w:p w14:paraId="250F5793" w14:textId="4D645B87" w:rsidR="00BA7932" w:rsidRPr="004118BE" w:rsidRDefault="00BA7932" w:rsidP="00BA7932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  <w:proofErr w:type="spellStart"/>
      <w:r w:rsidRPr="00BA7932">
        <w:rPr>
          <w:sz w:val="24"/>
          <w:szCs w:val="24"/>
        </w:rPr>
        <w:t>Meita</w:t>
      </w:r>
      <w:proofErr w:type="spellEnd"/>
      <w:r w:rsidRPr="00BA7932">
        <w:rPr>
          <w:sz w:val="24"/>
          <w:szCs w:val="24"/>
        </w:rPr>
        <w:t xml:space="preserve"> </w:t>
      </w:r>
      <w:proofErr w:type="spellStart"/>
      <w:r w:rsidRPr="00BA7932">
        <w:rPr>
          <w:sz w:val="24"/>
          <w:szCs w:val="24"/>
        </w:rPr>
        <w:t>Fitrianawati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>. 2022</w:t>
      </w:r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Buku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Matematika</w:t>
      </w:r>
      <w:proofErr w:type="spellEnd"/>
      <w:r>
        <w:rPr>
          <w:i/>
          <w:iCs/>
          <w:sz w:val="24"/>
          <w:szCs w:val="24"/>
        </w:rPr>
        <w:t xml:space="preserve"> Kelas V</w:t>
      </w:r>
      <w:r>
        <w:rPr>
          <w:sz w:val="24"/>
          <w:szCs w:val="24"/>
        </w:rPr>
        <w:t xml:space="preserve">. Jakarta: </w:t>
      </w:r>
      <w:r w:rsidRPr="00AC722F">
        <w:rPr>
          <w:sz w:val="24"/>
          <w:szCs w:val="24"/>
        </w:rPr>
        <w:t xml:space="preserve">Badan </w:t>
      </w:r>
      <w:proofErr w:type="spellStart"/>
      <w:r w:rsidRPr="00AC722F">
        <w:rPr>
          <w:sz w:val="24"/>
          <w:szCs w:val="24"/>
        </w:rPr>
        <w:t>Penelitian</w:t>
      </w:r>
      <w:proofErr w:type="spellEnd"/>
      <w:r w:rsidRPr="00AC722F">
        <w:rPr>
          <w:sz w:val="24"/>
          <w:szCs w:val="24"/>
        </w:rPr>
        <w:t xml:space="preserve"> dan </w:t>
      </w:r>
      <w:proofErr w:type="spellStart"/>
      <w:r w:rsidRPr="00AC722F">
        <w:rPr>
          <w:sz w:val="24"/>
          <w:szCs w:val="24"/>
        </w:rPr>
        <w:t>Pengembangan</w:t>
      </w:r>
      <w:proofErr w:type="spellEnd"/>
      <w:r w:rsidRPr="00AC722F">
        <w:rPr>
          <w:sz w:val="24"/>
          <w:szCs w:val="24"/>
        </w:rPr>
        <w:t xml:space="preserve"> dan </w:t>
      </w:r>
      <w:proofErr w:type="spellStart"/>
      <w:r w:rsidRPr="00AC722F">
        <w:rPr>
          <w:sz w:val="24"/>
          <w:szCs w:val="24"/>
        </w:rPr>
        <w:t>Perbukuan</w:t>
      </w:r>
      <w:proofErr w:type="spellEnd"/>
      <w:r w:rsidRPr="00AC722F">
        <w:rPr>
          <w:sz w:val="24"/>
          <w:szCs w:val="24"/>
        </w:rPr>
        <w:t xml:space="preserve"> Badan </w:t>
      </w:r>
      <w:proofErr w:type="spellStart"/>
      <w:r w:rsidRPr="00AC722F">
        <w:rPr>
          <w:sz w:val="24"/>
          <w:szCs w:val="24"/>
        </w:rPr>
        <w:t>Standar</w:t>
      </w:r>
      <w:proofErr w:type="spellEnd"/>
      <w:r w:rsidRPr="00AC722F">
        <w:rPr>
          <w:sz w:val="24"/>
          <w:szCs w:val="24"/>
        </w:rPr>
        <w:t xml:space="preserve">, </w:t>
      </w:r>
      <w:proofErr w:type="spellStart"/>
      <w:r w:rsidRPr="00AC722F">
        <w:rPr>
          <w:sz w:val="24"/>
          <w:szCs w:val="24"/>
        </w:rPr>
        <w:t>Kurikulum</w:t>
      </w:r>
      <w:proofErr w:type="spellEnd"/>
      <w:r w:rsidRPr="00AC722F">
        <w:rPr>
          <w:sz w:val="24"/>
          <w:szCs w:val="24"/>
        </w:rPr>
        <w:t xml:space="preserve">, dan </w:t>
      </w:r>
      <w:proofErr w:type="spellStart"/>
      <w:r w:rsidRPr="00AC722F">
        <w:rPr>
          <w:sz w:val="24"/>
          <w:szCs w:val="24"/>
        </w:rPr>
        <w:t>Asesmen</w:t>
      </w:r>
      <w:proofErr w:type="spellEnd"/>
      <w:r w:rsidRPr="00AC722F">
        <w:rPr>
          <w:sz w:val="24"/>
          <w:szCs w:val="24"/>
        </w:rPr>
        <w:t xml:space="preserve"> Pendidikan </w:t>
      </w:r>
      <w:proofErr w:type="spellStart"/>
      <w:r w:rsidRPr="00AC722F">
        <w:rPr>
          <w:sz w:val="24"/>
          <w:szCs w:val="24"/>
        </w:rPr>
        <w:t>Komplek</w:t>
      </w:r>
      <w:proofErr w:type="spellEnd"/>
      <w:r w:rsidRPr="00AC722F">
        <w:rPr>
          <w:sz w:val="24"/>
          <w:szCs w:val="24"/>
        </w:rPr>
        <w:t xml:space="preserve"> </w:t>
      </w:r>
      <w:proofErr w:type="spellStart"/>
      <w:r w:rsidRPr="00AC722F">
        <w:rPr>
          <w:sz w:val="24"/>
          <w:szCs w:val="24"/>
        </w:rPr>
        <w:t>Kemdikbudristek</w:t>
      </w:r>
      <w:proofErr w:type="spellEnd"/>
      <w:r w:rsidRPr="00AC722F">
        <w:rPr>
          <w:sz w:val="24"/>
          <w:szCs w:val="24"/>
        </w:rPr>
        <w:t xml:space="preserve"> Jalan RS. </w:t>
      </w:r>
      <w:proofErr w:type="spellStart"/>
      <w:r w:rsidRPr="00AC722F">
        <w:rPr>
          <w:sz w:val="24"/>
          <w:szCs w:val="24"/>
        </w:rPr>
        <w:t>Fatmawati</w:t>
      </w:r>
      <w:proofErr w:type="spellEnd"/>
      <w:r w:rsidRPr="00AC722F">
        <w:rPr>
          <w:sz w:val="24"/>
          <w:szCs w:val="24"/>
        </w:rPr>
        <w:t xml:space="preserve">, </w:t>
      </w:r>
      <w:proofErr w:type="spellStart"/>
      <w:r w:rsidRPr="00AC722F">
        <w:rPr>
          <w:sz w:val="24"/>
          <w:szCs w:val="24"/>
        </w:rPr>
        <w:t>Cipete</w:t>
      </w:r>
      <w:proofErr w:type="spellEnd"/>
      <w:r w:rsidRPr="00AC722F">
        <w:rPr>
          <w:sz w:val="24"/>
          <w:szCs w:val="24"/>
        </w:rPr>
        <w:t>, Jakarta Selatan</w:t>
      </w:r>
    </w:p>
    <w:p w14:paraId="1C19CE62" w14:textId="77777777" w:rsidR="00BA7932" w:rsidRPr="004118BE" w:rsidRDefault="00BA7932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4118BE" w14:paraId="0332AF76" w14:textId="77777777" w:rsidTr="00DB0192">
        <w:trPr>
          <w:trHeight w:val="240"/>
          <w:jc w:val="center"/>
        </w:trPr>
        <w:tc>
          <w:tcPr>
            <w:tcW w:w="3402" w:type="dxa"/>
          </w:tcPr>
          <w:p w14:paraId="32730B49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Mengetahui</w:t>
            </w:r>
            <w:proofErr w:type="spellEnd"/>
            <w:r w:rsidRPr="004118BE">
              <w:rPr>
                <w:sz w:val="24"/>
                <w:szCs w:val="24"/>
              </w:rPr>
              <w:t>,</w:t>
            </w:r>
          </w:p>
          <w:p w14:paraId="0284D101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Kepala</w:t>
            </w:r>
            <w:proofErr w:type="spellEnd"/>
            <w:r w:rsidRPr="004118BE">
              <w:rPr>
                <w:sz w:val="24"/>
                <w:szCs w:val="24"/>
              </w:rPr>
              <w:t xml:space="preserve"> Madrasah</w:t>
            </w:r>
          </w:p>
          <w:p w14:paraId="3C52D2E7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5071C2F5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7511615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CC8FEBE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05E1941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9FA303C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4118BE">
              <w:rPr>
                <w:sz w:val="24"/>
                <w:szCs w:val="24"/>
              </w:rPr>
              <w:t>.....</w:t>
            </w:r>
            <w:proofErr w:type="gramEnd"/>
          </w:p>
          <w:p w14:paraId="4E194264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Guru Mata Pelajaran</w:t>
            </w:r>
          </w:p>
          <w:p w14:paraId="3A14D2F1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BED2E8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651E0B97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CAF7BF1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75551229" w14:textId="77777777" w:rsidR="001C7B89" w:rsidRPr="001C7B89" w:rsidRDefault="001C7B89" w:rsidP="001C7B89"/>
    <w:sectPr w:rsidR="001C7B89" w:rsidRPr="001C7B89" w:rsidSect="00F24C6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Column"/>
      <w:pgSz w:w="11907" w:h="16840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FA5D" w14:textId="77777777" w:rsidR="00E932DA" w:rsidRDefault="00E932DA" w:rsidP="001C7B89">
      <w:r>
        <w:separator/>
      </w:r>
    </w:p>
  </w:endnote>
  <w:endnote w:type="continuationSeparator" w:id="0">
    <w:p w14:paraId="65A393F5" w14:textId="77777777" w:rsidR="00E932DA" w:rsidRDefault="00E932DA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4788" w14:textId="77777777" w:rsidR="00D139F5" w:rsidRDefault="00D13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AA8E" w14:textId="77777777" w:rsidR="00D139F5" w:rsidRDefault="00D13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79F2" w14:textId="77777777" w:rsidR="00D139F5" w:rsidRDefault="00D1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605D" w14:textId="77777777" w:rsidR="00E932DA" w:rsidRDefault="00E932DA" w:rsidP="001C7B89">
      <w:r>
        <w:separator/>
      </w:r>
    </w:p>
  </w:footnote>
  <w:footnote w:type="continuationSeparator" w:id="0">
    <w:p w14:paraId="0C336488" w14:textId="77777777" w:rsidR="00E932DA" w:rsidRDefault="00E932DA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2069" w14:textId="649D8C84" w:rsidR="001C7B89" w:rsidRDefault="001C7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CC4A" w14:textId="0B248E5B" w:rsidR="00D139F5" w:rsidRDefault="00D13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F551" w14:textId="46D7ECA0" w:rsidR="001C7B89" w:rsidRDefault="001C7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E2E"/>
    <w:multiLevelType w:val="multilevel"/>
    <w:tmpl w:val="EF76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B2DBE"/>
    <w:multiLevelType w:val="multilevel"/>
    <w:tmpl w:val="FAD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58E2"/>
    <w:multiLevelType w:val="multilevel"/>
    <w:tmpl w:val="4270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C0510"/>
    <w:multiLevelType w:val="multilevel"/>
    <w:tmpl w:val="DB8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03372"/>
    <w:multiLevelType w:val="multilevel"/>
    <w:tmpl w:val="B470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6380D"/>
    <w:multiLevelType w:val="multilevel"/>
    <w:tmpl w:val="0F9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D1D32"/>
    <w:multiLevelType w:val="multilevel"/>
    <w:tmpl w:val="9DCC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455D6"/>
    <w:multiLevelType w:val="multilevel"/>
    <w:tmpl w:val="9A3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26C2C"/>
    <w:multiLevelType w:val="multilevel"/>
    <w:tmpl w:val="2EF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44634"/>
    <w:multiLevelType w:val="multilevel"/>
    <w:tmpl w:val="082C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46514"/>
    <w:multiLevelType w:val="multilevel"/>
    <w:tmpl w:val="1EB8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C6508"/>
    <w:multiLevelType w:val="multilevel"/>
    <w:tmpl w:val="48A6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E4C1D"/>
    <w:multiLevelType w:val="multilevel"/>
    <w:tmpl w:val="8F74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E4AD0"/>
    <w:multiLevelType w:val="multilevel"/>
    <w:tmpl w:val="BA2C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D2233"/>
    <w:multiLevelType w:val="multilevel"/>
    <w:tmpl w:val="778A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11F48"/>
    <w:multiLevelType w:val="multilevel"/>
    <w:tmpl w:val="748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12972"/>
    <w:multiLevelType w:val="multilevel"/>
    <w:tmpl w:val="475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963848"/>
    <w:multiLevelType w:val="multilevel"/>
    <w:tmpl w:val="BEA0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04A225A"/>
    <w:multiLevelType w:val="multilevel"/>
    <w:tmpl w:val="04C2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34781"/>
    <w:multiLevelType w:val="multilevel"/>
    <w:tmpl w:val="D562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2C6613"/>
    <w:multiLevelType w:val="multilevel"/>
    <w:tmpl w:val="8668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027858"/>
    <w:multiLevelType w:val="multilevel"/>
    <w:tmpl w:val="115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444902"/>
    <w:multiLevelType w:val="multilevel"/>
    <w:tmpl w:val="2D62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F287C"/>
    <w:multiLevelType w:val="multilevel"/>
    <w:tmpl w:val="C69E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2765B"/>
    <w:multiLevelType w:val="multilevel"/>
    <w:tmpl w:val="9AB0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723B1"/>
    <w:multiLevelType w:val="multilevel"/>
    <w:tmpl w:val="C886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B15786"/>
    <w:multiLevelType w:val="multilevel"/>
    <w:tmpl w:val="FC56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80929"/>
    <w:multiLevelType w:val="multilevel"/>
    <w:tmpl w:val="15B8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2109B6"/>
    <w:multiLevelType w:val="multilevel"/>
    <w:tmpl w:val="54F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B06D8"/>
    <w:multiLevelType w:val="multilevel"/>
    <w:tmpl w:val="647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31D38"/>
    <w:multiLevelType w:val="multilevel"/>
    <w:tmpl w:val="4068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A2DF3"/>
    <w:multiLevelType w:val="multilevel"/>
    <w:tmpl w:val="EF86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4824D1"/>
    <w:multiLevelType w:val="multilevel"/>
    <w:tmpl w:val="29E4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ED6875"/>
    <w:multiLevelType w:val="multilevel"/>
    <w:tmpl w:val="5B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556362"/>
    <w:multiLevelType w:val="multilevel"/>
    <w:tmpl w:val="C6AC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885A8C"/>
    <w:multiLevelType w:val="multilevel"/>
    <w:tmpl w:val="03A6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518EA"/>
    <w:multiLevelType w:val="hybridMultilevel"/>
    <w:tmpl w:val="73CE2956"/>
    <w:lvl w:ilvl="0" w:tplc="1CD6A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52C27"/>
    <w:multiLevelType w:val="multilevel"/>
    <w:tmpl w:val="1EE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F56897"/>
    <w:multiLevelType w:val="multilevel"/>
    <w:tmpl w:val="58E4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0126FB"/>
    <w:multiLevelType w:val="multilevel"/>
    <w:tmpl w:val="42B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D5712B"/>
    <w:multiLevelType w:val="multilevel"/>
    <w:tmpl w:val="9F9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75585B"/>
    <w:multiLevelType w:val="multilevel"/>
    <w:tmpl w:val="BC4A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027C98"/>
    <w:multiLevelType w:val="multilevel"/>
    <w:tmpl w:val="701E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160305"/>
    <w:multiLevelType w:val="multilevel"/>
    <w:tmpl w:val="0116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48289D"/>
    <w:multiLevelType w:val="multilevel"/>
    <w:tmpl w:val="86D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59248B"/>
    <w:multiLevelType w:val="multilevel"/>
    <w:tmpl w:val="68F6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9742A9"/>
    <w:multiLevelType w:val="multilevel"/>
    <w:tmpl w:val="07B8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274378"/>
    <w:multiLevelType w:val="multilevel"/>
    <w:tmpl w:val="4064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39"/>
  </w:num>
  <w:num w:numId="4">
    <w:abstractNumId w:val="37"/>
  </w:num>
  <w:num w:numId="5">
    <w:abstractNumId w:val="18"/>
  </w:num>
  <w:num w:numId="6">
    <w:abstractNumId w:val="43"/>
  </w:num>
  <w:num w:numId="7">
    <w:abstractNumId w:val="45"/>
  </w:num>
  <w:num w:numId="8">
    <w:abstractNumId w:val="22"/>
  </w:num>
  <w:num w:numId="9">
    <w:abstractNumId w:val="21"/>
  </w:num>
  <w:num w:numId="10">
    <w:abstractNumId w:val="44"/>
  </w:num>
  <w:num w:numId="11">
    <w:abstractNumId w:val="25"/>
  </w:num>
  <w:num w:numId="12">
    <w:abstractNumId w:val="6"/>
  </w:num>
  <w:num w:numId="13">
    <w:abstractNumId w:val="48"/>
  </w:num>
  <w:num w:numId="14">
    <w:abstractNumId w:val="28"/>
  </w:num>
  <w:num w:numId="15">
    <w:abstractNumId w:val="42"/>
  </w:num>
  <w:num w:numId="16">
    <w:abstractNumId w:val="31"/>
  </w:num>
  <w:num w:numId="17">
    <w:abstractNumId w:val="26"/>
  </w:num>
  <w:num w:numId="18">
    <w:abstractNumId w:val="30"/>
  </w:num>
  <w:num w:numId="19">
    <w:abstractNumId w:val="24"/>
  </w:num>
  <w:num w:numId="20">
    <w:abstractNumId w:val="0"/>
  </w:num>
  <w:num w:numId="21">
    <w:abstractNumId w:val="38"/>
  </w:num>
  <w:num w:numId="22">
    <w:abstractNumId w:val="35"/>
  </w:num>
  <w:num w:numId="23">
    <w:abstractNumId w:val="36"/>
  </w:num>
  <w:num w:numId="24">
    <w:abstractNumId w:val="13"/>
  </w:num>
  <w:num w:numId="25">
    <w:abstractNumId w:val="7"/>
  </w:num>
  <w:num w:numId="26">
    <w:abstractNumId w:val="15"/>
  </w:num>
  <w:num w:numId="27">
    <w:abstractNumId w:val="49"/>
  </w:num>
  <w:num w:numId="28">
    <w:abstractNumId w:val="3"/>
  </w:num>
  <w:num w:numId="29">
    <w:abstractNumId w:val="46"/>
  </w:num>
  <w:num w:numId="30">
    <w:abstractNumId w:val="34"/>
  </w:num>
  <w:num w:numId="31">
    <w:abstractNumId w:val="47"/>
  </w:num>
  <w:num w:numId="32">
    <w:abstractNumId w:val="41"/>
  </w:num>
  <w:num w:numId="33">
    <w:abstractNumId w:val="14"/>
  </w:num>
  <w:num w:numId="34">
    <w:abstractNumId w:val="27"/>
  </w:num>
  <w:num w:numId="35">
    <w:abstractNumId w:val="1"/>
  </w:num>
  <w:num w:numId="36">
    <w:abstractNumId w:val="50"/>
  </w:num>
  <w:num w:numId="37">
    <w:abstractNumId w:val="33"/>
  </w:num>
  <w:num w:numId="38">
    <w:abstractNumId w:val="19"/>
  </w:num>
  <w:num w:numId="39">
    <w:abstractNumId w:val="23"/>
  </w:num>
  <w:num w:numId="40">
    <w:abstractNumId w:val="51"/>
  </w:num>
  <w:num w:numId="41">
    <w:abstractNumId w:val="11"/>
  </w:num>
  <w:num w:numId="42">
    <w:abstractNumId w:val="4"/>
  </w:num>
  <w:num w:numId="43">
    <w:abstractNumId w:val="40"/>
  </w:num>
  <w:num w:numId="44">
    <w:abstractNumId w:val="12"/>
  </w:num>
  <w:num w:numId="45">
    <w:abstractNumId w:val="29"/>
  </w:num>
  <w:num w:numId="46">
    <w:abstractNumId w:val="17"/>
  </w:num>
  <w:num w:numId="47">
    <w:abstractNumId w:val="9"/>
  </w:num>
  <w:num w:numId="48">
    <w:abstractNumId w:val="32"/>
  </w:num>
  <w:num w:numId="49">
    <w:abstractNumId w:val="8"/>
  </w:num>
  <w:num w:numId="50">
    <w:abstractNumId w:val="16"/>
  </w:num>
  <w:num w:numId="51">
    <w:abstractNumId w:val="10"/>
  </w:num>
  <w:num w:numId="52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3138B"/>
    <w:rsid w:val="00037822"/>
    <w:rsid w:val="00063ABF"/>
    <w:rsid w:val="00071CCD"/>
    <w:rsid w:val="0007221E"/>
    <w:rsid w:val="00087428"/>
    <w:rsid w:val="000A34B6"/>
    <w:rsid w:val="000B259E"/>
    <w:rsid w:val="000C410E"/>
    <w:rsid w:val="000C50DB"/>
    <w:rsid w:val="000D3F4D"/>
    <w:rsid w:val="00115C13"/>
    <w:rsid w:val="00125EA2"/>
    <w:rsid w:val="0013242A"/>
    <w:rsid w:val="001326B2"/>
    <w:rsid w:val="00153FB3"/>
    <w:rsid w:val="00161612"/>
    <w:rsid w:val="0018289A"/>
    <w:rsid w:val="001843DA"/>
    <w:rsid w:val="001B47F4"/>
    <w:rsid w:val="001B65EC"/>
    <w:rsid w:val="001C0DFB"/>
    <w:rsid w:val="001C4762"/>
    <w:rsid w:val="001C7B89"/>
    <w:rsid w:val="001D1A2B"/>
    <w:rsid w:val="001D6963"/>
    <w:rsid w:val="001E291A"/>
    <w:rsid w:val="001F1A08"/>
    <w:rsid w:val="00206E77"/>
    <w:rsid w:val="0021161F"/>
    <w:rsid w:val="00217D35"/>
    <w:rsid w:val="00240DFA"/>
    <w:rsid w:val="002449E9"/>
    <w:rsid w:val="002559DA"/>
    <w:rsid w:val="00256B98"/>
    <w:rsid w:val="002667D1"/>
    <w:rsid w:val="002965ED"/>
    <w:rsid w:val="00296671"/>
    <w:rsid w:val="00297041"/>
    <w:rsid w:val="0029797A"/>
    <w:rsid w:val="002A3892"/>
    <w:rsid w:val="002B3D6A"/>
    <w:rsid w:val="002C0CA6"/>
    <w:rsid w:val="002E572C"/>
    <w:rsid w:val="002F6861"/>
    <w:rsid w:val="00306D10"/>
    <w:rsid w:val="00324FF0"/>
    <w:rsid w:val="00326BA6"/>
    <w:rsid w:val="0035587B"/>
    <w:rsid w:val="00395BE7"/>
    <w:rsid w:val="003A02B1"/>
    <w:rsid w:val="003A6C79"/>
    <w:rsid w:val="003B670E"/>
    <w:rsid w:val="003E15D9"/>
    <w:rsid w:val="003E43B1"/>
    <w:rsid w:val="004050F9"/>
    <w:rsid w:val="004118BE"/>
    <w:rsid w:val="00424AC9"/>
    <w:rsid w:val="00425595"/>
    <w:rsid w:val="00427DDB"/>
    <w:rsid w:val="00431177"/>
    <w:rsid w:val="004506BD"/>
    <w:rsid w:val="00451F0E"/>
    <w:rsid w:val="004643B4"/>
    <w:rsid w:val="004A1167"/>
    <w:rsid w:val="004A7008"/>
    <w:rsid w:val="004C0C5F"/>
    <w:rsid w:val="004C28E3"/>
    <w:rsid w:val="004E6A91"/>
    <w:rsid w:val="004F1CA9"/>
    <w:rsid w:val="005069C6"/>
    <w:rsid w:val="005109B1"/>
    <w:rsid w:val="00535B89"/>
    <w:rsid w:val="00537D22"/>
    <w:rsid w:val="005478E7"/>
    <w:rsid w:val="00551E8A"/>
    <w:rsid w:val="00552E13"/>
    <w:rsid w:val="00552E4D"/>
    <w:rsid w:val="005638FA"/>
    <w:rsid w:val="005660F3"/>
    <w:rsid w:val="00595C80"/>
    <w:rsid w:val="005C1411"/>
    <w:rsid w:val="005C2FB7"/>
    <w:rsid w:val="005C7378"/>
    <w:rsid w:val="005D582E"/>
    <w:rsid w:val="005E1715"/>
    <w:rsid w:val="005E3114"/>
    <w:rsid w:val="005F660B"/>
    <w:rsid w:val="006021AA"/>
    <w:rsid w:val="00616BD8"/>
    <w:rsid w:val="006258A8"/>
    <w:rsid w:val="00645095"/>
    <w:rsid w:val="00660660"/>
    <w:rsid w:val="00671A0D"/>
    <w:rsid w:val="00674245"/>
    <w:rsid w:val="00685B49"/>
    <w:rsid w:val="006A2C2F"/>
    <w:rsid w:val="006A357C"/>
    <w:rsid w:val="006B001C"/>
    <w:rsid w:val="00703AF1"/>
    <w:rsid w:val="00724769"/>
    <w:rsid w:val="007539E3"/>
    <w:rsid w:val="0076732D"/>
    <w:rsid w:val="00785A31"/>
    <w:rsid w:val="00790770"/>
    <w:rsid w:val="007A0A97"/>
    <w:rsid w:val="007C7248"/>
    <w:rsid w:val="007D3FCA"/>
    <w:rsid w:val="007E3BC8"/>
    <w:rsid w:val="00800FE8"/>
    <w:rsid w:val="00804FD5"/>
    <w:rsid w:val="00810706"/>
    <w:rsid w:val="00816111"/>
    <w:rsid w:val="00822D24"/>
    <w:rsid w:val="008247FB"/>
    <w:rsid w:val="00830388"/>
    <w:rsid w:val="00843505"/>
    <w:rsid w:val="008467D6"/>
    <w:rsid w:val="008615BA"/>
    <w:rsid w:val="00864A04"/>
    <w:rsid w:val="00870F26"/>
    <w:rsid w:val="008907AD"/>
    <w:rsid w:val="008930E3"/>
    <w:rsid w:val="008F44DF"/>
    <w:rsid w:val="009132A6"/>
    <w:rsid w:val="00915E1F"/>
    <w:rsid w:val="00923623"/>
    <w:rsid w:val="00941B6A"/>
    <w:rsid w:val="009620E5"/>
    <w:rsid w:val="0096332D"/>
    <w:rsid w:val="009638D3"/>
    <w:rsid w:val="00964B23"/>
    <w:rsid w:val="00994BE7"/>
    <w:rsid w:val="009A0D93"/>
    <w:rsid w:val="009C3F73"/>
    <w:rsid w:val="009D015C"/>
    <w:rsid w:val="00A040B8"/>
    <w:rsid w:val="00A10C02"/>
    <w:rsid w:val="00A12BC6"/>
    <w:rsid w:val="00A44514"/>
    <w:rsid w:val="00A44841"/>
    <w:rsid w:val="00A644C0"/>
    <w:rsid w:val="00A654BC"/>
    <w:rsid w:val="00A72C15"/>
    <w:rsid w:val="00A7392E"/>
    <w:rsid w:val="00A93EEE"/>
    <w:rsid w:val="00AA2DA8"/>
    <w:rsid w:val="00AB33F7"/>
    <w:rsid w:val="00AB4F5A"/>
    <w:rsid w:val="00AC3C84"/>
    <w:rsid w:val="00AC722F"/>
    <w:rsid w:val="00B07CA7"/>
    <w:rsid w:val="00B109BB"/>
    <w:rsid w:val="00B33A41"/>
    <w:rsid w:val="00B50582"/>
    <w:rsid w:val="00B561F8"/>
    <w:rsid w:val="00B74C76"/>
    <w:rsid w:val="00BA7932"/>
    <w:rsid w:val="00BB4F1F"/>
    <w:rsid w:val="00BE0A1F"/>
    <w:rsid w:val="00C2059A"/>
    <w:rsid w:val="00C314D1"/>
    <w:rsid w:val="00C36FEB"/>
    <w:rsid w:val="00C452CA"/>
    <w:rsid w:val="00C45AD0"/>
    <w:rsid w:val="00C52835"/>
    <w:rsid w:val="00C6232C"/>
    <w:rsid w:val="00C747F8"/>
    <w:rsid w:val="00C8508B"/>
    <w:rsid w:val="00CC0431"/>
    <w:rsid w:val="00CC59BD"/>
    <w:rsid w:val="00D045C1"/>
    <w:rsid w:val="00D107E3"/>
    <w:rsid w:val="00D139F5"/>
    <w:rsid w:val="00D14241"/>
    <w:rsid w:val="00D25526"/>
    <w:rsid w:val="00D5272A"/>
    <w:rsid w:val="00D546E0"/>
    <w:rsid w:val="00D57D8F"/>
    <w:rsid w:val="00D6218A"/>
    <w:rsid w:val="00D762FC"/>
    <w:rsid w:val="00DA3118"/>
    <w:rsid w:val="00DC56DD"/>
    <w:rsid w:val="00DE788D"/>
    <w:rsid w:val="00DF49DD"/>
    <w:rsid w:val="00DF6E13"/>
    <w:rsid w:val="00E16E50"/>
    <w:rsid w:val="00E23133"/>
    <w:rsid w:val="00E32630"/>
    <w:rsid w:val="00E42424"/>
    <w:rsid w:val="00E550B0"/>
    <w:rsid w:val="00E65727"/>
    <w:rsid w:val="00E80E7B"/>
    <w:rsid w:val="00E91F7D"/>
    <w:rsid w:val="00E932DA"/>
    <w:rsid w:val="00E95C79"/>
    <w:rsid w:val="00E95E1E"/>
    <w:rsid w:val="00E95F82"/>
    <w:rsid w:val="00E972D2"/>
    <w:rsid w:val="00EC3168"/>
    <w:rsid w:val="00F223BE"/>
    <w:rsid w:val="00F24C6F"/>
    <w:rsid w:val="00F31436"/>
    <w:rsid w:val="00F327F7"/>
    <w:rsid w:val="00F531E2"/>
    <w:rsid w:val="00F54931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9198B"/>
  <w15:docId w15:val="{58DCBB96-C34E-4F69-9C30-A76851E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C36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F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6FEB"/>
    <w:rPr>
      <w:b/>
      <w:bCs/>
    </w:rPr>
  </w:style>
  <w:style w:type="character" w:styleId="Emphasis">
    <w:name w:val="Emphasis"/>
    <w:basedOn w:val="DefaultParagraphFont"/>
    <w:uiPriority w:val="20"/>
    <w:qFormat/>
    <w:rsid w:val="003A02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uku.kemdikbud.go.id/katalog/buku-panduan-guru-matematika-untuk-sd-kelas-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uku.kemdikbud.go.id/katalog/buku-panduan-siswa-matematika-untuk-sd-kelas-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E3000C7-E9AC-4889-87E0-EEFCB5BD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18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119</cp:revision>
  <cp:lastPrinted>2024-08-05T14:05:00Z</cp:lastPrinted>
  <dcterms:created xsi:type="dcterms:W3CDTF">2022-12-20T02:56:00Z</dcterms:created>
  <dcterms:modified xsi:type="dcterms:W3CDTF">2025-04-07T04:35:00Z</dcterms:modified>
</cp:coreProperties>
</file>