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3660" w14:textId="77777777" w:rsidR="00B9646E" w:rsidRPr="007B1434" w:rsidRDefault="00B9646E" w:rsidP="00B9646E">
      <w:pPr>
        <w:spacing w:before="60" w:after="60"/>
        <w:jc w:val="center"/>
        <w:rPr>
          <w:b/>
          <w:caps/>
          <w:sz w:val="24"/>
          <w:szCs w:val="24"/>
        </w:rPr>
      </w:pPr>
    </w:p>
    <w:p w14:paraId="01823270" w14:textId="06180CBC" w:rsidR="001C7B89" w:rsidRPr="007B1434" w:rsidRDefault="001C7B89" w:rsidP="004D41B0">
      <w:pPr>
        <w:shd w:val="clear" w:color="auto" w:fill="002060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7B1434">
        <w:rPr>
          <w:b/>
          <w:caps/>
          <w:color w:val="FFFFFF" w:themeColor="background1"/>
          <w:sz w:val="24"/>
          <w:szCs w:val="24"/>
        </w:rPr>
        <w:t>MODUL AJAR KURIKULUM MERDEKA</w:t>
      </w:r>
    </w:p>
    <w:p w14:paraId="7AD5A39D" w14:textId="5B902386" w:rsidR="001C7B89" w:rsidRPr="007B1434" w:rsidRDefault="00B05570" w:rsidP="004D41B0">
      <w:pPr>
        <w:shd w:val="clear" w:color="auto" w:fill="002060"/>
        <w:spacing w:before="60" w:after="60"/>
        <w:jc w:val="center"/>
        <w:rPr>
          <w:color w:val="FFFFFF" w:themeColor="background1"/>
          <w:sz w:val="24"/>
          <w:szCs w:val="24"/>
        </w:rPr>
      </w:pPr>
      <w:r w:rsidRPr="007B1434">
        <w:rPr>
          <w:b/>
          <w:color w:val="FFFFFF" w:themeColor="background1"/>
          <w:sz w:val="24"/>
          <w:szCs w:val="24"/>
        </w:rPr>
        <w:t xml:space="preserve">FASE </w:t>
      </w:r>
      <w:r w:rsidR="004B2BD2" w:rsidRPr="007B1434">
        <w:rPr>
          <w:b/>
          <w:color w:val="FFFFFF" w:themeColor="background1"/>
          <w:sz w:val="24"/>
          <w:szCs w:val="24"/>
        </w:rPr>
        <w:t>A</w:t>
      </w:r>
      <w:r w:rsidRPr="007B1434">
        <w:rPr>
          <w:b/>
          <w:color w:val="FFFFFF" w:themeColor="background1"/>
          <w:sz w:val="24"/>
          <w:szCs w:val="24"/>
        </w:rPr>
        <w:t xml:space="preserve"> - KELAS </w:t>
      </w:r>
      <w:r w:rsidR="004B2BD2" w:rsidRPr="007B1434">
        <w:rPr>
          <w:b/>
          <w:color w:val="FFFFFF" w:themeColor="background1"/>
          <w:sz w:val="24"/>
          <w:szCs w:val="24"/>
        </w:rPr>
        <w:t>I</w:t>
      </w:r>
      <w:r w:rsidR="00B9646E" w:rsidRPr="007B1434">
        <w:rPr>
          <w:b/>
          <w:color w:val="FFFFFF" w:themeColor="background1"/>
          <w:sz w:val="24"/>
          <w:szCs w:val="24"/>
        </w:rPr>
        <w:t xml:space="preserve">V </w:t>
      </w:r>
      <w:r w:rsidR="00D84E5A" w:rsidRPr="007B1434">
        <w:rPr>
          <w:b/>
          <w:color w:val="FFFFFF" w:themeColor="background1"/>
          <w:sz w:val="24"/>
          <w:szCs w:val="24"/>
        </w:rPr>
        <w:t>SD</w:t>
      </w:r>
    </w:p>
    <w:p w14:paraId="70F2AF53" w14:textId="2D242879" w:rsidR="001C7B89" w:rsidRPr="007B1434" w:rsidRDefault="001C7B89" w:rsidP="001C7B89">
      <w:pPr>
        <w:shd w:val="clear" w:color="auto" w:fill="EAF1DD" w:themeFill="accent3" w:themeFillTint="33"/>
        <w:spacing w:before="60" w:after="60"/>
        <w:jc w:val="center"/>
        <w:rPr>
          <w:sz w:val="24"/>
          <w:szCs w:val="24"/>
        </w:rPr>
      </w:pPr>
      <w:r w:rsidRPr="007B1434">
        <w:rPr>
          <w:b/>
          <w:sz w:val="24"/>
          <w:szCs w:val="24"/>
        </w:rPr>
        <w:t xml:space="preserve">MATA </w:t>
      </w:r>
      <w:proofErr w:type="gramStart"/>
      <w:r w:rsidRPr="007B1434">
        <w:rPr>
          <w:b/>
          <w:sz w:val="24"/>
          <w:szCs w:val="24"/>
        </w:rPr>
        <w:t>PELAJARAN :</w:t>
      </w:r>
      <w:proofErr w:type="gramEnd"/>
      <w:r w:rsidR="00D84E5A" w:rsidRPr="007B1434">
        <w:rPr>
          <w:b/>
          <w:sz w:val="24"/>
          <w:szCs w:val="24"/>
        </w:rPr>
        <w:t xml:space="preserve"> </w:t>
      </w:r>
      <w:r w:rsidR="004D41B0" w:rsidRPr="007B1434">
        <w:rPr>
          <w:b/>
          <w:sz w:val="24"/>
          <w:szCs w:val="24"/>
        </w:rPr>
        <w:t>MATEMATIKA</w:t>
      </w:r>
    </w:p>
    <w:p w14:paraId="24604FB0" w14:textId="77777777" w:rsidR="001C7B89" w:rsidRPr="007B1434" w:rsidRDefault="001C7B89" w:rsidP="001C7B89">
      <w:pPr>
        <w:spacing w:before="60" w:after="60"/>
        <w:jc w:val="center"/>
        <w:rPr>
          <w:b/>
          <w:bCs/>
          <w:sz w:val="24"/>
          <w:szCs w:val="24"/>
        </w:rPr>
      </w:pPr>
    </w:p>
    <w:p w14:paraId="1DDDD57A" w14:textId="77777777" w:rsidR="001C7B89" w:rsidRPr="007B1434" w:rsidRDefault="001C7B89" w:rsidP="00D84E5A">
      <w:pPr>
        <w:shd w:val="clear" w:color="auto" w:fill="C2D69B" w:themeFill="accent3" w:themeFillTint="99"/>
        <w:jc w:val="center"/>
        <w:rPr>
          <w:b/>
          <w:bCs/>
          <w:sz w:val="24"/>
          <w:szCs w:val="24"/>
        </w:rPr>
      </w:pPr>
      <w:r w:rsidRPr="007B1434">
        <w:rPr>
          <w:b/>
          <w:bCs/>
          <w:sz w:val="24"/>
          <w:szCs w:val="24"/>
        </w:rPr>
        <w:t>INFORMASI UMUM</w:t>
      </w:r>
    </w:p>
    <w:p w14:paraId="6253682F" w14:textId="77777777" w:rsidR="001C7B89" w:rsidRPr="007B1434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7B1434">
        <w:rPr>
          <w:b/>
          <w:bCs/>
          <w:caps/>
          <w:sz w:val="24"/>
          <w:szCs w:val="24"/>
        </w:rPr>
        <w:t>A.</w:t>
      </w:r>
      <w:r w:rsidRPr="007B1434">
        <w:rPr>
          <w:b/>
          <w:bCs/>
          <w:caps/>
          <w:sz w:val="24"/>
          <w:szCs w:val="24"/>
        </w:rPr>
        <w:tab/>
        <w:t>Identitas Modul</w:t>
      </w:r>
    </w:p>
    <w:p w14:paraId="34D0BC20" w14:textId="77777777" w:rsidR="001C7B89" w:rsidRPr="007B1434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7B1434">
        <w:rPr>
          <w:b/>
          <w:bCs/>
          <w:sz w:val="24"/>
          <w:szCs w:val="24"/>
        </w:rPr>
        <w:t>Nama Madrasah</w:t>
      </w:r>
      <w:r w:rsidRPr="007B1434">
        <w:rPr>
          <w:b/>
          <w:bCs/>
          <w:sz w:val="24"/>
          <w:szCs w:val="24"/>
        </w:rPr>
        <w:tab/>
        <w:t>:</w:t>
      </w:r>
      <w:r w:rsidRPr="007B1434">
        <w:rPr>
          <w:b/>
          <w:bCs/>
          <w:sz w:val="24"/>
          <w:szCs w:val="24"/>
        </w:rPr>
        <w:tab/>
      </w:r>
      <w:r w:rsidRPr="007B1434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7B1434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7B1434">
        <w:rPr>
          <w:b/>
          <w:bCs/>
          <w:sz w:val="24"/>
          <w:szCs w:val="24"/>
        </w:rPr>
        <w:t xml:space="preserve">Nama </w:t>
      </w:r>
      <w:proofErr w:type="spellStart"/>
      <w:r w:rsidRPr="007B1434">
        <w:rPr>
          <w:b/>
          <w:bCs/>
          <w:sz w:val="24"/>
          <w:szCs w:val="24"/>
        </w:rPr>
        <w:t>Penyusun</w:t>
      </w:r>
      <w:proofErr w:type="spellEnd"/>
      <w:r w:rsidRPr="007B1434">
        <w:rPr>
          <w:b/>
          <w:bCs/>
          <w:sz w:val="24"/>
          <w:szCs w:val="24"/>
        </w:rPr>
        <w:tab/>
        <w:t>:</w:t>
      </w:r>
      <w:r w:rsidRPr="007B1434">
        <w:rPr>
          <w:b/>
          <w:bCs/>
          <w:sz w:val="24"/>
          <w:szCs w:val="24"/>
        </w:rPr>
        <w:tab/>
      </w:r>
      <w:r w:rsidRPr="007B1434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7405EE2C" w:rsidR="001C7B89" w:rsidRPr="007B1434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7B1434">
        <w:rPr>
          <w:b/>
          <w:bCs/>
          <w:sz w:val="24"/>
          <w:szCs w:val="24"/>
        </w:rPr>
        <w:t>Mata Pelajaran</w:t>
      </w:r>
      <w:r w:rsidRPr="007B1434">
        <w:rPr>
          <w:b/>
          <w:bCs/>
          <w:sz w:val="24"/>
          <w:szCs w:val="24"/>
        </w:rPr>
        <w:tab/>
        <w:t>:</w:t>
      </w:r>
      <w:r w:rsidRPr="007B1434">
        <w:rPr>
          <w:b/>
          <w:bCs/>
          <w:sz w:val="24"/>
          <w:szCs w:val="24"/>
        </w:rPr>
        <w:tab/>
      </w:r>
      <w:r w:rsidR="004D41B0" w:rsidRPr="007B1434">
        <w:rPr>
          <w:b/>
          <w:sz w:val="24"/>
          <w:szCs w:val="24"/>
        </w:rPr>
        <w:t>MATEMATIKA</w:t>
      </w:r>
    </w:p>
    <w:p w14:paraId="7FB90554" w14:textId="5419228E" w:rsidR="001C7B89" w:rsidRPr="007B1434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B1434">
        <w:rPr>
          <w:b/>
          <w:bCs/>
          <w:sz w:val="24"/>
          <w:szCs w:val="24"/>
        </w:rPr>
        <w:t>F</w:t>
      </w:r>
      <w:r w:rsidR="002368F0" w:rsidRPr="007B1434">
        <w:rPr>
          <w:b/>
          <w:bCs/>
          <w:sz w:val="24"/>
          <w:szCs w:val="24"/>
        </w:rPr>
        <w:t>ase</w:t>
      </w:r>
      <w:proofErr w:type="spellEnd"/>
      <w:r w:rsidR="002368F0" w:rsidRPr="007B1434">
        <w:rPr>
          <w:b/>
          <w:bCs/>
          <w:sz w:val="24"/>
          <w:szCs w:val="24"/>
        </w:rPr>
        <w:t xml:space="preserve"> / Kelas / </w:t>
      </w:r>
      <w:r w:rsidR="00B05570" w:rsidRPr="007B1434">
        <w:rPr>
          <w:b/>
          <w:bCs/>
          <w:sz w:val="24"/>
          <w:szCs w:val="24"/>
        </w:rPr>
        <w:t>Semester</w:t>
      </w:r>
      <w:r w:rsidR="00B05570" w:rsidRPr="007B1434">
        <w:rPr>
          <w:b/>
          <w:bCs/>
          <w:sz w:val="24"/>
          <w:szCs w:val="24"/>
        </w:rPr>
        <w:tab/>
        <w:t xml:space="preserve">: </w:t>
      </w:r>
      <w:r w:rsidR="00B05570" w:rsidRPr="007B1434">
        <w:rPr>
          <w:b/>
          <w:bCs/>
          <w:sz w:val="24"/>
          <w:szCs w:val="24"/>
        </w:rPr>
        <w:tab/>
      </w:r>
      <w:r w:rsidR="00B9646E" w:rsidRPr="007B1434">
        <w:rPr>
          <w:b/>
          <w:bCs/>
          <w:sz w:val="24"/>
          <w:szCs w:val="24"/>
        </w:rPr>
        <w:t>B</w:t>
      </w:r>
      <w:r w:rsidR="00B05570" w:rsidRPr="007B1434">
        <w:rPr>
          <w:b/>
          <w:bCs/>
          <w:sz w:val="24"/>
          <w:szCs w:val="24"/>
        </w:rPr>
        <w:t xml:space="preserve"> - I</w:t>
      </w:r>
      <w:r w:rsidR="00B9646E" w:rsidRPr="007B1434">
        <w:rPr>
          <w:b/>
          <w:bCs/>
          <w:sz w:val="24"/>
          <w:szCs w:val="24"/>
        </w:rPr>
        <w:t>V</w:t>
      </w:r>
      <w:r w:rsidRPr="007B1434">
        <w:rPr>
          <w:b/>
          <w:bCs/>
          <w:sz w:val="24"/>
          <w:szCs w:val="24"/>
        </w:rPr>
        <w:t xml:space="preserve"> / </w:t>
      </w:r>
      <w:r w:rsidR="00930CFF" w:rsidRPr="007B1434">
        <w:rPr>
          <w:b/>
          <w:bCs/>
          <w:sz w:val="24"/>
          <w:szCs w:val="24"/>
        </w:rPr>
        <w:t>2</w:t>
      </w:r>
    </w:p>
    <w:p w14:paraId="780E67A4" w14:textId="09D12388" w:rsidR="001C7B89" w:rsidRPr="007B1434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B1434">
        <w:rPr>
          <w:b/>
          <w:bCs/>
          <w:sz w:val="24"/>
          <w:szCs w:val="24"/>
        </w:rPr>
        <w:t>Alokasi</w:t>
      </w:r>
      <w:proofErr w:type="spellEnd"/>
      <w:r w:rsidRPr="007B1434">
        <w:rPr>
          <w:b/>
          <w:bCs/>
          <w:sz w:val="24"/>
          <w:szCs w:val="24"/>
        </w:rPr>
        <w:t xml:space="preserve"> Waktu </w:t>
      </w:r>
      <w:proofErr w:type="gramStart"/>
      <w:r w:rsidRPr="007B1434">
        <w:rPr>
          <w:b/>
          <w:bCs/>
          <w:sz w:val="24"/>
          <w:szCs w:val="24"/>
        </w:rPr>
        <w:tab/>
        <w:t>:</w:t>
      </w:r>
      <w:r w:rsidRPr="007B1434">
        <w:rPr>
          <w:b/>
          <w:bCs/>
          <w:sz w:val="24"/>
          <w:szCs w:val="24"/>
        </w:rPr>
        <w:tab/>
      </w:r>
      <w:r w:rsidR="002368F0" w:rsidRPr="007B1434">
        <w:rPr>
          <w:b/>
          <w:bCs/>
          <w:sz w:val="24"/>
          <w:szCs w:val="24"/>
        </w:rPr>
        <w:t>..</w:t>
      </w:r>
      <w:proofErr w:type="gramEnd"/>
      <w:r w:rsidRPr="007B1434">
        <w:rPr>
          <w:b/>
          <w:bCs/>
          <w:sz w:val="24"/>
          <w:szCs w:val="24"/>
        </w:rPr>
        <w:t xml:space="preserve"> JP x </w:t>
      </w:r>
      <w:r w:rsidR="006F2D04" w:rsidRPr="007B1434">
        <w:rPr>
          <w:b/>
          <w:bCs/>
          <w:sz w:val="24"/>
          <w:szCs w:val="24"/>
        </w:rPr>
        <w:t>3</w:t>
      </w:r>
      <w:r w:rsidRPr="007B1434">
        <w:rPr>
          <w:b/>
          <w:bCs/>
          <w:sz w:val="24"/>
          <w:szCs w:val="24"/>
        </w:rPr>
        <w:t xml:space="preserve">5 </w:t>
      </w:r>
      <w:proofErr w:type="spellStart"/>
      <w:r w:rsidRPr="007B1434">
        <w:rPr>
          <w:b/>
          <w:bCs/>
          <w:sz w:val="24"/>
          <w:szCs w:val="24"/>
        </w:rPr>
        <w:t>Menit</w:t>
      </w:r>
      <w:proofErr w:type="spellEnd"/>
    </w:p>
    <w:p w14:paraId="0EBCC9B4" w14:textId="77777777" w:rsidR="00930CFF" w:rsidRPr="007B1434" w:rsidRDefault="006F2D04" w:rsidP="00930CFF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B1434">
        <w:rPr>
          <w:b/>
          <w:bCs/>
          <w:sz w:val="24"/>
          <w:szCs w:val="24"/>
        </w:rPr>
        <w:t>Materi</w:t>
      </w:r>
      <w:proofErr w:type="spellEnd"/>
      <w:r w:rsidRPr="007B1434">
        <w:rPr>
          <w:b/>
          <w:bCs/>
          <w:sz w:val="24"/>
          <w:szCs w:val="24"/>
        </w:rPr>
        <w:tab/>
        <w:t>:</w:t>
      </w:r>
      <w:r w:rsidRPr="007B1434">
        <w:rPr>
          <w:sz w:val="24"/>
          <w:szCs w:val="24"/>
        </w:rPr>
        <w:t xml:space="preserve"> </w:t>
      </w:r>
      <w:r w:rsidR="00164BE4" w:rsidRPr="007B1434">
        <w:rPr>
          <w:sz w:val="24"/>
          <w:szCs w:val="24"/>
        </w:rPr>
        <w:t xml:space="preserve">  </w:t>
      </w:r>
      <w:r w:rsidR="00A40443" w:rsidRPr="007B1434">
        <w:rPr>
          <w:b/>
          <w:bCs/>
          <w:sz w:val="24"/>
          <w:szCs w:val="24"/>
        </w:rPr>
        <w:t xml:space="preserve">Bab </w:t>
      </w:r>
      <w:r w:rsidR="00930CFF" w:rsidRPr="007B1434">
        <w:rPr>
          <w:b/>
          <w:bCs/>
          <w:sz w:val="24"/>
          <w:szCs w:val="24"/>
        </w:rPr>
        <w:t>4</w:t>
      </w:r>
      <w:r w:rsidR="00880F12" w:rsidRPr="007B1434">
        <w:rPr>
          <w:b/>
          <w:bCs/>
          <w:sz w:val="24"/>
          <w:szCs w:val="24"/>
        </w:rPr>
        <w:t xml:space="preserve"> </w:t>
      </w:r>
      <w:proofErr w:type="spellStart"/>
      <w:r w:rsidR="00930CFF" w:rsidRPr="007B1434">
        <w:rPr>
          <w:b/>
          <w:bCs/>
          <w:sz w:val="24"/>
          <w:szCs w:val="24"/>
        </w:rPr>
        <w:t>Pengukuran</w:t>
      </w:r>
      <w:proofErr w:type="spellEnd"/>
      <w:r w:rsidR="00930CFF" w:rsidRPr="007B1434">
        <w:rPr>
          <w:b/>
          <w:bCs/>
          <w:sz w:val="24"/>
          <w:szCs w:val="24"/>
        </w:rPr>
        <w:t xml:space="preserve"> Luas dan Volume </w:t>
      </w:r>
    </w:p>
    <w:p w14:paraId="5BAAEFCB" w14:textId="4DC0A6CB" w:rsidR="001C7B89" w:rsidRPr="007B1434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B1434">
        <w:rPr>
          <w:b/>
          <w:bCs/>
          <w:sz w:val="24"/>
          <w:szCs w:val="24"/>
        </w:rPr>
        <w:t>Tahun</w:t>
      </w:r>
      <w:proofErr w:type="spellEnd"/>
      <w:r w:rsidRPr="007B1434">
        <w:rPr>
          <w:b/>
          <w:bCs/>
          <w:sz w:val="24"/>
          <w:szCs w:val="24"/>
        </w:rPr>
        <w:t xml:space="preserve"> </w:t>
      </w:r>
      <w:proofErr w:type="spellStart"/>
      <w:r w:rsidRPr="007B1434">
        <w:rPr>
          <w:b/>
          <w:bCs/>
          <w:sz w:val="24"/>
          <w:szCs w:val="24"/>
        </w:rPr>
        <w:t>Penyusunan</w:t>
      </w:r>
      <w:proofErr w:type="spellEnd"/>
      <w:r w:rsidRPr="007B1434">
        <w:rPr>
          <w:b/>
          <w:bCs/>
          <w:sz w:val="24"/>
          <w:szCs w:val="24"/>
        </w:rPr>
        <w:t xml:space="preserve"> </w:t>
      </w:r>
      <w:r w:rsidRPr="007B1434">
        <w:rPr>
          <w:b/>
          <w:bCs/>
          <w:sz w:val="24"/>
          <w:szCs w:val="24"/>
        </w:rPr>
        <w:tab/>
        <w:t xml:space="preserve">: </w:t>
      </w:r>
      <w:r w:rsidRPr="007B1434">
        <w:rPr>
          <w:b/>
          <w:bCs/>
          <w:sz w:val="24"/>
          <w:szCs w:val="24"/>
        </w:rPr>
        <w:tab/>
      </w:r>
      <w:proofErr w:type="gramStart"/>
      <w:r w:rsidRPr="007B1434">
        <w:rPr>
          <w:b/>
          <w:bCs/>
          <w:sz w:val="24"/>
          <w:szCs w:val="24"/>
        </w:rPr>
        <w:t>20</w:t>
      </w:r>
      <w:r w:rsidR="007B1434">
        <w:rPr>
          <w:b/>
          <w:bCs/>
          <w:sz w:val="24"/>
          <w:szCs w:val="24"/>
        </w:rPr>
        <w:t>..</w:t>
      </w:r>
      <w:proofErr w:type="gramEnd"/>
      <w:r w:rsidR="007B1434">
        <w:rPr>
          <w:b/>
          <w:bCs/>
          <w:sz w:val="24"/>
          <w:szCs w:val="24"/>
        </w:rPr>
        <w:t>/20..</w:t>
      </w:r>
    </w:p>
    <w:p w14:paraId="551ABB74" w14:textId="77777777" w:rsidR="007B1434" w:rsidRPr="00406A18" w:rsidRDefault="007B1434" w:rsidP="007B1434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7D962ECA" w14:textId="77777777" w:rsidR="007B1434" w:rsidRPr="00406A18" w:rsidRDefault="007B1434" w:rsidP="007B1434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406A18">
        <w:rPr>
          <w:b/>
          <w:bCs/>
          <w:caps/>
          <w:color w:val="FFFFFF" w:themeColor="background1"/>
          <w:sz w:val="24"/>
          <w:szCs w:val="24"/>
        </w:rPr>
        <w:t>B</w:t>
      </w:r>
      <w:r w:rsidRPr="00406A18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058DEE40" w14:textId="77777777" w:rsidR="007B1434" w:rsidRPr="00406A18" w:rsidRDefault="007B1434" w:rsidP="007B1434">
      <w:pPr>
        <w:spacing w:before="60" w:after="60"/>
        <w:ind w:left="426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Pada </w:t>
      </w:r>
      <w:proofErr w:type="spellStart"/>
      <w:r w:rsidRPr="00406A18">
        <w:rPr>
          <w:sz w:val="24"/>
          <w:szCs w:val="24"/>
        </w:rPr>
        <w:t>akhir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Fase</w:t>
      </w:r>
      <w:proofErr w:type="spellEnd"/>
      <w:r w:rsidRPr="00406A18">
        <w:rPr>
          <w:sz w:val="24"/>
          <w:szCs w:val="24"/>
        </w:rPr>
        <w:t xml:space="preserve"> B, </w:t>
      </w:r>
      <w:proofErr w:type="spellStart"/>
      <w:r w:rsidRPr="00406A18">
        <w:rPr>
          <w:sz w:val="24"/>
          <w:szCs w:val="24"/>
        </w:rPr>
        <w:t>peserta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didik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memperluas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pemahaman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intuisi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(number sense), </w:t>
      </w:r>
      <w:proofErr w:type="spellStart"/>
      <w:r w:rsidRPr="00406A18">
        <w:rPr>
          <w:sz w:val="24"/>
          <w:szCs w:val="24"/>
        </w:rPr>
        <w:t>operasi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penjumlahan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pengurangan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operasi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perkalian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pembagian</w:t>
      </w:r>
      <w:proofErr w:type="spellEnd"/>
      <w:r w:rsidRPr="00406A18">
        <w:rPr>
          <w:sz w:val="24"/>
          <w:szCs w:val="24"/>
        </w:rPr>
        <w:t xml:space="preserve"> pada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; </w:t>
      </w:r>
      <w:proofErr w:type="spellStart"/>
      <w:r w:rsidRPr="00406A18">
        <w:rPr>
          <w:sz w:val="24"/>
          <w:szCs w:val="24"/>
        </w:rPr>
        <w:t>menyelesaikan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masalah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berkaitan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kelipatan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faktor</w:t>
      </w:r>
      <w:proofErr w:type="spellEnd"/>
      <w:r w:rsidRPr="00406A18">
        <w:rPr>
          <w:sz w:val="24"/>
          <w:szCs w:val="24"/>
        </w:rPr>
        <w:t xml:space="preserve"> dan uang </w:t>
      </w:r>
      <w:proofErr w:type="spellStart"/>
      <w:r w:rsidRPr="00406A18">
        <w:rPr>
          <w:sz w:val="24"/>
          <w:szCs w:val="24"/>
        </w:rPr>
        <w:t>menggunakan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ribuan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sebagai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satuan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Mereka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dapat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mengisi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nilai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belum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diketahui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dalam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sebuah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kalimat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matematika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serta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mengidentifikasi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meniru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mengembangkan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pola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gambar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atau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objek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pola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sederhana</w:t>
      </w:r>
      <w:proofErr w:type="spellEnd"/>
      <w:r w:rsidRPr="00406A18">
        <w:rPr>
          <w:sz w:val="24"/>
          <w:szCs w:val="24"/>
        </w:rPr>
        <w:t xml:space="preserve">. </w:t>
      </w:r>
    </w:p>
    <w:p w14:paraId="30F9D243" w14:textId="77777777" w:rsidR="007B1434" w:rsidRPr="00406A18" w:rsidRDefault="007B1434" w:rsidP="007B1434">
      <w:pPr>
        <w:spacing w:before="60" w:after="60"/>
        <w:ind w:left="426"/>
        <w:jc w:val="both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Mereka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mulai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mengenal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membandingkan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mengurutkan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antarpecahan</w:t>
      </w:r>
      <w:proofErr w:type="spellEnd"/>
      <w:r w:rsidRPr="00406A18">
        <w:rPr>
          <w:sz w:val="24"/>
          <w:szCs w:val="24"/>
        </w:rPr>
        <w:t xml:space="preserve">; </w:t>
      </w:r>
      <w:proofErr w:type="spellStart"/>
      <w:r w:rsidRPr="00406A18">
        <w:rPr>
          <w:sz w:val="24"/>
          <w:szCs w:val="24"/>
        </w:rPr>
        <w:t>menunjukkan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pemahaman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intuisi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(number sense) pada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desimal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hubungan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pecahan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desimal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perseratusan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persen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Mereka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dapat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melakukan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pengukuran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panjang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berat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menggunakan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baku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hubungan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antar-satuan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mengukur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mengestimasi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luas</w:t>
      </w:r>
      <w:proofErr w:type="spellEnd"/>
      <w:r w:rsidRPr="00406A18">
        <w:rPr>
          <w:sz w:val="24"/>
          <w:szCs w:val="24"/>
        </w:rPr>
        <w:t xml:space="preserve"> dan volume </w:t>
      </w:r>
      <w:proofErr w:type="spellStart"/>
      <w:r w:rsidRPr="00406A18">
        <w:rPr>
          <w:sz w:val="24"/>
          <w:szCs w:val="24"/>
        </w:rPr>
        <w:t>menggunakan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tidak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baku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satuan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baku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serta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mendeskripsikan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ciri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berbagai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bangun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datar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menyusun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mengurai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berbagai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bangun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datar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Mereka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memperluas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kemampuan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penanganan</w:t>
      </w:r>
      <w:proofErr w:type="spellEnd"/>
      <w:r w:rsidRPr="00406A18">
        <w:rPr>
          <w:sz w:val="24"/>
          <w:szCs w:val="24"/>
        </w:rPr>
        <w:t xml:space="preserve"> data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tabel</w:t>
      </w:r>
      <w:proofErr w:type="spellEnd"/>
      <w:r w:rsidRPr="00406A18">
        <w:rPr>
          <w:sz w:val="24"/>
          <w:szCs w:val="24"/>
        </w:rPr>
        <w:t xml:space="preserve">, diagram </w:t>
      </w:r>
      <w:proofErr w:type="spellStart"/>
      <w:r w:rsidRPr="00406A18">
        <w:rPr>
          <w:sz w:val="24"/>
          <w:szCs w:val="24"/>
        </w:rPr>
        <w:t>gambar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piktogram</w:t>
      </w:r>
      <w:proofErr w:type="spellEnd"/>
      <w:r w:rsidRPr="00406A18">
        <w:rPr>
          <w:sz w:val="24"/>
          <w:szCs w:val="24"/>
        </w:rPr>
        <w:t xml:space="preserve">, dan diagram </w:t>
      </w:r>
      <w:proofErr w:type="spellStart"/>
      <w:r w:rsidRPr="00406A18">
        <w:rPr>
          <w:sz w:val="24"/>
          <w:szCs w:val="24"/>
        </w:rPr>
        <w:t>batang</w:t>
      </w:r>
      <w:proofErr w:type="spellEnd"/>
      <w:r w:rsidRPr="00406A18">
        <w:rPr>
          <w:sz w:val="24"/>
          <w:szCs w:val="24"/>
        </w:rPr>
        <w:t xml:space="preserve"> (</w:t>
      </w:r>
      <w:proofErr w:type="spellStart"/>
      <w:r w:rsidRPr="00406A18">
        <w:rPr>
          <w:sz w:val="24"/>
          <w:szCs w:val="24"/>
        </w:rPr>
        <w:t>skala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satuan</w:t>
      </w:r>
      <w:proofErr w:type="spellEnd"/>
      <w:r w:rsidRPr="00406A18">
        <w:rPr>
          <w:sz w:val="24"/>
          <w:szCs w:val="24"/>
        </w:rPr>
        <w:t>).</w:t>
      </w:r>
    </w:p>
    <w:p w14:paraId="7B0412FA" w14:textId="77777777" w:rsidR="007B1434" w:rsidRDefault="007B1434" w:rsidP="007B1434">
      <w:pPr>
        <w:rPr>
          <w:b/>
          <w:bCs/>
          <w:caps/>
          <w:sz w:val="24"/>
          <w:szCs w:val="24"/>
        </w:rPr>
      </w:pPr>
    </w:p>
    <w:p w14:paraId="6658FB53" w14:textId="77777777" w:rsidR="007B1434" w:rsidRPr="00386D9E" w:rsidRDefault="007B1434" w:rsidP="007B1434">
      <w:pPr>
        <w:spacing w:before="60" w:after="60"/>
        <w:jc w:val="both"/>
        <w:rPr>
          <w:sz w:val="24"/>
          <w:szCs w:val="24"/>
        </w:rPr>
      </w:pPr>
    </w:p>
    <w:p w14:paraId="7EAE9EC0" w14:textId="77777777" w:rsidR="007B1434" w:rsidRPr="00386D9E" w:rsidRDefault="007B1434" w:rsidP="007B1434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 xml:space="preserve">Profil Pelajar Pancasila (PPP) </w:t>
      </w:r>
    </w:p>
    <w:p w14:paraId="0C0D38C5" w14:textId="77777777" w:rsidR="007B1434" w:rsidRDefault="007B1434" w:rsidP="007B1434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Profil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</w:t>
      </w:r>
      <w:proofErr w:type="spellEnd"/>
      <w:r w:rsidRPr="00386D9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adalah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bertakwa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Maha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Esa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berakhlak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mulia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bernalar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kritis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kreatif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bergotong</w:t>
      </w:r>
      <w:proofErr w:type="spellEnd"/>
      <w:r w:rsidRPr="00386D9E">
        <w:rPr>
          <w:rFonts w:eastAsia="Bookman Old Style"/>
          <w:sz w:val="24"/>
          <w:szCs w:val="24"/>
        </w:rPr>
        <w:t xml:space="preserve"> royong,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kebhinnekaan</w:t>
      </w:r>
      <w:proofErr w:type="spellEnd"/>
      <w:r w:rsidRPr="00386D9E">
        <w:rPr>
          <w:rFonts w:eastAsia="Bookman Old Style"/>
          <w:sz w:val="24"/>
          <w:szCs w:val="24"/>
        </w:rPr>
        <w:t xml:space="preserve"> global.</w:t>
      </w:r>
      <w:r w:rsidRPr="00386D9E">
        <w:rPr>
          <w:sz w:val="24"/>
          <w:szCs w:val="24"/>
        </w:rPr>
        <w:t xml:space="preserve"> </w:t>
      </w:r>
    </w:p>
    <w:p w14:paraId="72478B58" w14:textId="77777777" w:rsidR="007B1434" w:rsidRDefault="007B1434" w:rsidP="007B1434">
      <w:pPr>
        <w:spacing w:before="60" w:after="60"/>
        <w:ind w:left="426"/>
        <w:jc w:val="both"/>
        <w:rPr>
          <w:sz w:val="24"/>
          <w:szCs w:val="24"/>
        </w:rPr>
      </w:pPr>
    </w:p>
    <w:p w14:paraId="3DB9AE7F" w14:textId="77777777" w:rsidR="007B1434" w:rsidRPr="00386D9E" w:rsidRDefault="007B1434" w:rsidP="007B1434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17681DF9" w14:textId="77777777" w:rsidR="007B1434" w:rsidRPr="00386D9E" w:rsidRDefault="007B1434" w:rsidP="009D2991">
      <w:pPr>
        <w:pStyle w:val="ListParagraph"/>
        <w:numPr>
          <w:ilvl w:val="0"/>
          <w:numId w:val="8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Keimanan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Ketakwaan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terhadap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tuhan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YME</w:t>
      </w:r>
    </w:p>
    <w:p w14:paraId="10529926" w14:textId="77777777" w:rsidR="007B1434" w:rsidRPr="00386D9E" w:rsidRDefault="007B1434" w:rsidP="007B1434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keyakinan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teguh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keberadaan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tuhan</w:t>
      </w:r>
      <w:proofErr w:type="spellEnd"/>
      <w:r w:rsidRPr="00386D9E">
        <w:rPr>
          <w:rFonts w:eastAsia="Calibri"/>
          <w:sz w:val="24"/>
          <w:szCs w:val="24"/>
        </w:rPr>
        <w:t xml:space="preserve"> seta </w:t>
      </w:r>
      <w:proofErr w:type="spellStart"/>
      <w:r w:rsidRPr="00386D9E">
        <w:rPr>
          <w:rFonts w:eastAsia="Calibri"/>
          <w:sz w:val="24"/>
          <w:szCs w:val="24"/>
        </w:rPr>
        <w:t>menghayati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nilai-nilai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spriritual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sehari-hari</w:t>
      </w:r>
      <w:proofErr w:type="spellEnd"/>
    </w:p>
    <w:p w14:paraId="4BCA096A" w14:textId="77777777" w:rsidR="007B1434" w:rsidRPr="00386D9E" w:rsidRDefault="007B1434" w:rsidP="009D2991">
      <w:pPr>
        <w:pStyle w:val="ListParagraph"/>
        <w:numPr>
          <w:ilvl w:val="0"/>
          <w:numId w:val="8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20D813B5" w14:textId="77777777" w:rsidR="007B1434" w:rsidRPr="00386D9E" w:rsidRDefault="007B1434" w:rsidP="007B1434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rasa </w:t>
      </w:r>
      <w:proofErr w:type="spellStart"/>
      <w:r w:rsidRPr="00386D9E">
        <w:rPr>
          <w:rFonts w:eastAsia="Calibri"/>
          <w:sz w:val="24"/>
          <w:szCs w:val="24"/>
        </w:rPr>
        <w:t>cinta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tanah</w:t>
      </w:r>
      <w:proofErr w:type="spellEnd"/>
      <w:r w:rsidRPr="00386D9E">
        <w:rPr>
          <w:rFonts w:eastAsia="Calibri"/>
          <w:sz w:val="24"/>
          <w:szCs w:val="24"/>
        </w:rPr>
        <w:t xml:space="preserve"> air, </w:t>
      </w:r>
      <w:proofErr w:type="spellStart"/>
      <w:r w:rsidRPr="00386D9E">
        <w:rPr>
          <w:rFonts w:eastAsia="Calibri"/>
          <w:sz w:val="24"/>
          <w:szCs w:val="24"/>
        </w:rPr>
        <w:t>mentaati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aturan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dna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norma</w:t>
      </w:r>
      <w:proofErr w:type="spellEnd"/>
      <w:r w:rsidRPr="00386D9E">
        <w:rPr>
          <w:rFonts w:eastAsia="Calibri"/>
          <w:sz w:val="24"/>
          <w:szCs w:val="24"/>
        </w:rPr>
        <w:t xml:space="preserve"> social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bermasyarakat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kepedulian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tanggungjawab</w:t>
      </w:r>
      <w:proofErr w:type="spellEnd"/>
      <w:r w:rsidRPr="00386D9E">
        <w:rPr>
          <w:rFonts w:eastAsia="Calibri"/>
          <w:sz w:val="24"/>
          <w:szCs w:val="24"/>
        </w:rPr>
        <w:t xml:space="preserve"> social,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berkomitmen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nyata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terkait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keberlanjutan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manusia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lingkungan</w:t>
      </w:r>
      <w:proofErr w:type="spellEnd"/>
    </w:p>
    <w:p w14:paraId="1C78C552" w14:textId="77777777" w:rsidR="007B1434" w:rsidRPr="00386D9E" w:rsidRDefault="007B1434" w:rsidP="009D2991">
      <w:pPr>
        <w:pStyle w:val="ListParagraph"/>
        <w:numPr>
          <w:ilvl w:val="0"/>
          <w:numId w:val="8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lastRenderedPageBreak/>
        <w:t>Penalaran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6036A7F7" w14:textId="77777777" w:rsidR="007B1434" w:rsidRPr="00386D9E" w:rsidRDefault="007B1434" w:rsidP="007B1434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logis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analitis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reflektif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memahami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mngevaluasi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memproses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</w:p>
    <w:p w14:paraId="2BD68C05" w14:textId="77777777" w:rsidR="007B1434" w:rsidRPr="00386D9E" w:rsidRDefault="007B1434" w:rsidP="009D2991">
      <w:pPr>
        <w:pStyle w:val="ListParagraph"/>
        <w:numPr>
          <w:ilvl w:val="0"/>
          <w:numId w:val="8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60C654C3" w14:textId="77777777" w:rsidR="007B1434" w:rsidRPr="00386D9E" w:rsidRDefault="007B1434" w:rsidP="007B1434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inovatif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fleksibel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orisinal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mengolah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atau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menciptakan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solusi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unik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bermanfaat</w:t>
      </w:r>
      <w:proofErr w:type="spellEnd"/>
    </w:p>
    <w:p w14:paraId="33AE987A" w14:textId="77777777" w:rsidR="007B1434" w:rsidRPr="00386D9E" w:rsidRDefault="007B1434" w:rsidP="009D2991">
      <w:pPr>
        <w:pStyle w:val="ListParagraph"/>
        <w:numPr>
          <w:ilvl w:val="0"/>
          <w:numId w:val="8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4C1C5FC7" w14:textId="77777777" w:rsidR="007B1434" w:rsidRPr="00386D9E" w:rsidRDefault="007B1434" w:rsidP="007B1434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bekerja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sama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orang lain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gotong </w:t>
      </w:r>
      <w:proofErr w:type="spellStart"/>
      <w:r w:rsidRPr="00386D9E">
        <w:rPr>
          <w:rFonts w:eastAsia="Calibri"/>
          <w:sz w:val="24"/>
          <w:szCs w:val="24"/>
        </w:rPr>
        <w:t>roying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mencapai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tujuan</w:t>
      </w:r>
      <w:proofErr w:type="spellEnd"/>
      <w:r w:rsidRPr="00386D9E">
        <w:rPr>
          <w:rFonts w:eastAsia="Calibri"/>
          <w:sz w:val="24"/>
          <w:szCs w:val="24"/>
        </w:rPr>
        <w:t xml:space="preserve"> Bersama </w:t>
      </w:r>
      <w:proofErr w:type="spellStart"/>
      <w:r w:rsidRPr="00386D9E">
        <w:rPr>
          <w:rFonts w:eastAsia="Calibri"/>
          <w:sz w:val="24"/>
          <w:szCs w:val="24"/>
        </w:rPr>
        <w:t>melalui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pembagian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</w:p>
    <w:p w14:paraId="77933EDD" w14:textId="77777777" w:rsidR="007B1434" w:rsidRPr="00386D9E" w:rsidRDefault="007B1434" w:rsidP="009D2991">
      <w:pPr>
        <w:pStyle w:val="ListParagraph"/>
        <w:numPr>
          <w:ilvl w:val="0"/>
          <w:numId w:val="8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66DFA1DD" w14:textId="77777777" w:rsidR="007B1434" w:rsidRPr="00386D9E" w:rsidRDefault="007B1434" w:rsidP="007B1434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atas</w:t>
      </w:r>
      <w:proofErr w:type="spellEnd"/>
      <w:r w:rsidRPr="00386D9E">
        <w:rPr>
          <w:rFonts w:eastAsia="Calibri"/>
          <w:sz w:val="24"/>
          <w:szCs w:val="24"/>
        </w:rPr>
        <w:t xml:space="preserve"> proses dan </w:t>
      </w:r>
      <w:proofErr w:type="spellStart"/>
      <w:r w:rsidRPr="00386D9E">
        <w:rPr>
          <w:rFonts w:eastAsia="Calibri"/>
          <w:sz w:val="24"/>
          <w:szCs w:val="24"/>
        </w:rPr>
        <w:t>hasil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belajarnya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sendiri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menunjukkan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mengambil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inisiatif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mngetasi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hambatan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tugas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tepat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bergantung</w:t>
      </w:r>
      <w:proofErr w:type="spellEnd"/>
      <w:r w:rsidRPr="00386D9E">
        <w:rPr>
          <w:rFonts w:eastAsia="Calibri"/>
          <w:sz w:val="24"/>
          <w:szCs w:val="24"/>
        </w:rPr>
        <w:t xml:space="preserve"> pada orang lain</w:t>
      </w:r>
    </w:p>
    <w:p w14:paraId="2C51859C" w14:textId="77777777" w:rsidR="007B1434" w:rsidRPr="00386D9E" w:rsidRDefault="007B1434" w:rsidP="009D2991">
      <w:pPr>
        <w:pStyle w:val="ListParagraph"/>
        <w:numPr>
          <w:ilvl w:val="0"/>
          <w:numId w:val="8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386D9E">
        <w:rPr>
          <w:rFonts w:eastAsia="Calibri"/>
          <w:b/>
          <w:bCs/>
          <w:sz w:val="24"/>
          <w:szCs w:val="24"/>
        </w:rPr>
        <w:t>Kesehatan</w:t>
      </w:r>
    </w:p>
    <w:p w14:paraId="4E7F81D8" w14:textId="77777777" w:rsidR="007B1434" w:rsidRPr="00386D9E" w:rsidRDefault="007B1434" w:rsidP="007B1434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yang prima, </w:t>
      </w:r>
      <w:proofErr w:type="spellStart"/>
      <w:r w:rsidRPr="00386D9E">
        <w:rPr>
          <w:rFonts w:eastAsia="Calibri"/>
          <w:sz w:val="24"/>
          <w:szCs w:val="24"/>
        </w:rPr>
        <w:t>bugar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sehat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menjaga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keseimbangan</w:t>
      </w:r>
      <w:proofErr w:type="spellEnd"/>
      <w:r w:rsidRPr="00386D9E">
        <w:rPr>
          <w:rFonts w:eastAsia="Calibri"/>
          <w:sz w:val="24"/>
          <w:szCs w:val="24"/>
        </w:rPr>
        <w:t xml:space="preserve"> Kesehatan mental dan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mewujudkan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kesejahteraan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lahir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batin</w:t>
      </w:r>
      <w:proofErr w:type="spellEnd"/>
      <w:r w:rsidRPr="00386D9E">
        <w:rPr>
          <w:rFonts w:eastAsia="Calibri"/>
          <w:sz w:val="24"/>
          <w:szCs w:val="24"/>
        </w:rPr>
        <w:t xml:space="preserve"> (well-being)</w:t>
      </w:r>
    </w:p>
    <w:p w14:paraId="0CA522F3" w14:textId="77777777" w:rsidR="007B1434" w:rsidRPr="00386D9E" w:rsidRDefault="007B1434" w:rsidP="009D2991">
      <w:pPr>
        <w:pStyle w:val="ListParagraph"/>
        <w:numPr>
          <w:ilvl w:val="0"/>
          <w:numId w:val="8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363A71D6" w14:textId="77777777" w:rsidR="007B1434" w:rsidRPr="00386D9E" w:rsidRDefault="007B1434" w:rsidP="007B1434">
      <w:pPr>
        <w:pStyle w:val="ListParagraph"/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komunikasi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untrapribadi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melakukan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refleksi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ide,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baik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lisan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maupun</w:t>
      </w:r>
      <w:proofErr w:type="spellEnd"/>
      <w:r w:rsidRPr="00386D9E">
        <w:rPr>
          <w:rFonts w:eastAsia="Calibri"/>
          <w:sz w:val="24"/>
          <w:szCs w:val="24"/>
        </w:rPr>
        <w:t xml:space="preserve"> tulisan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berinteraksi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berbagai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situasi</w:t>
      </w:r>
      <w:proofErr w:type="spellEnd"/>
      <w:r w:rsidRPr="00386D9E">
        <w:rPr>
          <w:rFonts w:eastAsia="Calibri"/>
          <w:sz w:val="24"/>
          <w:szCs w:val="24"/>
        </w:rPr>
        <w:t>.</w:t>
      </w:r>
    </w:p>
    <w:p w14:paraId="7B2DE300" w14:textId="77777777" w:rsidR="007B1434" w:rsidRPr="00386D9E" w:rsidRDefault="007B1434" w:rsidP="007B1434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2A6A630C" w14:textId="77777777" w:rsidR="007B1434" w:rsidRPr="00386D9E" w:rsidRDefault="007B1434" w:rsidP="007B1434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b/>
          <w:sz w:val="24"/>
          <w:szCs w:val="24"/>
        </w:rPr>
        <w:t>Media</w:t>
      </w:r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LCD </w:t>
      </w:r>
      <w:proofErr w:type="spellStart"/>
      <w:r w:rsidRPr="00386D9E">
        <w:rPr>
          <w:rFonts w:eastAsia="Bookman Old Style"/>
          <w:sz w:val="24"/>
          <w:szCs w:val="24"/>
        </w:rPr>
        <w:t>proyektor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komputer</w:t>
      </w:r>
      <w:proofErr w:type="spellEnd"/>
      <w:r w:rsidRPr="00386D9E">
        <w:rPr>
          <w:rFonts w:eastAsia="Bookman Old Style"/>
          <w:sz w:val="24"/>
          <w:szCs w:val="24"/>
        </w:rPr>
        <w:t xml:space="preserve">/laptop, </w:t>
      </w:r>
      <w:proofErr w:type="spellStart"/>
      <w:r w:rsidRPr="00386D9E">
        <w:rPr>
          <w:rFonts w:eastAsia="Bookman Old Style"/>
          <w:sz w:val="24"/>
          <w:szCs w:val="24"/>
        </w:rPr>
        <w:t>jaringan</w:t>
      </w:r>
      <w:proofErr w:type="spellEnd"/>
      <w:r w:rsidRPr="00386D9E">
        <w:rPr>
          <w:rFonts w:eastAsia="Bookman Old Style"/>
          <w:sz w:val="24"/>
          <w:szCs w:val="24"/>
        </w:rPr>
        <w:t xml:space="preserve"> internet, dan lain-lain</w:t>
      </w:r>
    </w:p>
    <w:p w14:paraId="4E669A80" w14:textId="77777777" w:rsidR="007B1434" w:rsidRPr="00386D9E" w:rsidRDefault="007B1434" w:rsidP="007B1434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b/>
          <w:sz w:val="24"/>
          <w:szCs w:val="24"/>
        </w:rPr>
        <w:t>Sumber</w:t>
      </w:r>
      <w:proofErr w:type="spellEnd"/>
      <w:r w:rsidRPr="00386D9E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b/>
          <w:sz w:val="24"/>
          <w:szCs w:val="24"/>
        </w:rPr>
        <w:t>Belajar</w:t>
      </w:r>
      <w:proofErr w:type="spellEnd"/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LKPD, </w:t>
      </w:r>
      <w:proofErr w:type="spellStart"/>
      <w:r w:rsidRPr="00386D9E">
        <w:rPr>
          <w:rFonts w:eastAsia="Bookman Old Style"/>
          <w:sz w:val="24"/>
          <w:szCs w:val="24"/>
        </w:rPr>
        <w:t>Buku</w:t>
      </w:r>
      <w:proofErr w:type="spellEnd"/>
      <w:r w:rsidRPr="00386D9E">
        <w:rPr>
          <w:rFonts w:eastAsia="Bookman Old Style"/>
          <w:sz w:val="24"/>
          <w:szCs w:val="24"/>
        </w:rPr>
        <w:t xml:space="preserve"> Teks, </w:t>
      </w:r>
      <w:proofErr w:type="spellStart"/>
      <w:r w:rsidRPr="00386D9E">
        <w:rPr>
          <w:rFonts w:eastAsia="Bookman Old Style"/>
          <w:sz w:val="24"/>
          <w:szCs w:val="24"/>
        </w:rPr>
        <w:t>laman</w:t>
      </w:r>
      <w:proofErr w:type="spellEnd"/>
      <w:r w:rsidRPr="00386D9E">
        <w:rPr>
          <w:rFonts w:eastAsia="Bookman Old Style"/>
          <w:sz w:val="24"/>
          <w:szCs w:val="24"/>
        </w:rPr>
        <w:t xml:space="preserve"> E-learning, E-book, dan lain-lain</w:t>
      </w:r>
    </w:p>
    <w:p w14:paraId="514203DB" w14:textId="77777777" w:rsidR="007B1434" w:rsidRPr="00386D9E" w:rsidRDefault="007B1434" w:rsidP="007B1434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6C9ABCDA" w14:textId="77777777" w:rsidR="007B1434" w:rsidRPr="00386D9E" w:rsidRDefault="007B1434" w:rsidP="007B1434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074BDE4D" w14:textId="77777777" w:rsidR="007B1434" w:rsidRDefault="007B1434" w:rsidP="007B1434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regular (</w:t>
      </w:r>
      <w:proofErr w:type="spellStart"/>
      <w:r w:rsidRPr="00386D9E">
        <w:rPr>
          <w:rFonts w:eastAsia="Bookman Old Style"/>
          <w:sz w:val="24"/>
          <w:szCs w:val="24"/>
        </w:rPr>
        <w:t>tahap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operasional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konkret</w:t>
      </w:r>
      <w:proofErr w:type="spellEnd"/>
      <w:r w:rsidRPr="00386D9E">
        <w:rPr>
          <w:rFonts w:eastAsia="Bookman Old Style"/>
          <w:sz w:val="24"/>
          <w:szCs w:val="24"/>
        </w:rPr>
        <w:t>)</w:t>
      </w:r>
    </w:p>
    <w:p w14:paraId="049BE10E" w14:textId="77777777" w:rsidR="007B1434" w:rsidRPr="00386D9E" w:rsidRDefault="007B1434" w:rsidP="007B1434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6B158896" w14:textId="77777777" w:rsidR="007B1434" w:rsidRPr="00386D9E" w:rsidRDefault="007B1434" w:rsidP="007B1434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3425CCAB" w14:textId="77777777" w:rsidR="007B1434" w:rsidRDefault="007B1434" w:rsidP="009D2991">
      <w:pPr>
        <w:numPr>
          <w:ilvl w:val="0"/>
          <w:numId w:val="9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PJBL</w:t>
      </w:r>
    </w:p>
    <w:p w14:paraId="29297E6F" w14:textId="77777777" w:rsidR="007B1434" w:rsidRPr="00406A18" w:rsidRDefault="007B1434" w:rsidP="009D2991">
      <w:pPr>
        <w:numPr>
          <w:ilvl w:val="0"/>
          <w:numId w:val="9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Medote</w:t>
      </w:r>
      <w:proofErr w:type="spellEnd"/>
      <w:r w:rsidRPr="00386D9E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386D9E">
        <w:rPr>
          <w:rFonts w:eastAsia="Bookman Old Style"/>
          <w:sz w:val="24"/>
          <w:szCs w:val="24"/>
        </w:rPr>
        <w:t>meanful</w:t>
      </w:r>
      <w:proofErr w:type="spellEnd"/>
      <w:r w:rsidRPr="00386D9E">
        <w:rPr>
          <w:rFonts w:eastAsia="Bookman Old Style"/>
          <w:sz w:val="24"/>
          <w:szCs w:val="24"/>
        </w:rPr>
        <w:t>, joyfu</w:t>
      </w:r>
      <w:r>
        <w:rPr>
          <w:rFonts w:eastAsia="Bookman Old Style"/>
          <w:sz w:val="24"/>
          <w:szCs w:val="24"/>
        </w:rPr>
        <w:t>l)</w:t>
      </w:r>
      <w:r w:rsidRPr="00406A18">
        <w:rPr>
          <w:rFonts w:eastAsia="Bookman Old Style"/>
          <w:i/>
          <w:sz w:val="24"/>
          <w:szCs w:val="24"/>
        </w:rPr>
        <w:br w:type="page"/>
      </w:r>
    </w:p>
    <w:p w14:paraId="4976B05F" w14:textId="1113129E" w:rsidR="001C7B89" w:rsidRPr="007B1434" w:rsidRDefault="001C7B89" w:rsidP="007B1434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7B1434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69591B2E" w14:textId="77777777" w:rsidR="001C7B89" w:rsidRPr="007B1434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1A74986B" w14:textId="77777777" w:rsidR="006A1A0F" w:rsidRPr="007B1434" w:rsidRDefault="001C7B89" w:rsidP="002368F0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7B1434">
        <w:rPr>
          <w:b/>
          <w:bCs/>
          <w:caps/>
          <w:sz w:val="24"/>
          <w:szCs w:val="24"/>
        </w:rPr>
        <w:t>A.</w:t>
      </w:r>
      <w:r w:rsidRPr="007B1434">
        <w:rPr>
          <w:b/>
          <w:bCs/>
          <w:caps/>
          <w:sz w:val="24"/>
          <w:szCs w:val="24"/>
        </w:rPr>
        <w:tab/>
        <w:t>Tujuan Pembelajaran</w:t>
      </w:r>
    </w:p>
    <w:p w14:paraId="1E4863FD" w14:textId="77777777" w:rsidR="00930CFF" w:rsidRPr="007B1434" w:rsidRDefault="00930CFF" w:rsidP="009D299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Mengukur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luas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dengan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baku</w:t>
      </w:r>
      <w:proofErr w:type="spellEnd"/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tidak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baku</w:t>
      </w:r>
      <w:proofErr w:type="spellEnd"/>
      <w:r w:rsidRPr="007B1434">
        <w:rPr>
          <w:sz w:val="24"/>
          <w:szCs w:val="24"/>
        </w:rPr>
        <w:t xml:space="preserve"> </w:t>
      </w:r>
    </w:p>
    <w:p w14:paraId="2C799F74" w14:textId="77777777" w:rsidR="00930CFF" w:rsidRPr="007B1434" w:rsidRDefault="00930CFF" w:rsidP="009D299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Menduga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luas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dengan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baku</w:t>
      </w:r>
      <w:proofErr w:type="spellEnd"/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tidak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baku</w:t>
      </w:r>
      <w:proofErr w:type="spellEnd"/>
    </w:p>
    <w:p w14:paraId="2CBEB283" w14:textId="1C2B53B4" w:rsidR="00930CFF" w:rsidRPr="007B1434" w:rsidRDefault="00930CFF" w:rsidP="009D299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Mengukur</w:t>
      </w:r>
      <w:proofErr w:type="spellEnd"/>
      <w:r w:rsidRPr="007B1434">
        <w:rPr>
          <w:sz w:val="24"/>
          <w:szCs w:val="24"/>
        </w:rPr>
        <w:t xml:space="preserve"> volume </w:t>
      </w:r>
      <w:proofErr w:type="spellStart"/>
      <w:r w:rsidRPr="007B1434">
        <w:rPr>
          <w:sz w:val="24"/>
          <w:szCs w:val="24"/>
        </w:rPr>
        <w:t>dengan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baku</w:t>
      </w:r>
      <w:proofErr w:type="spellEnd"/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tidak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baku</w:t>
      </w:r>
      <w:proofErr w:type="spellEnd"/>
      <w:r w:rsidRPr="007B1434">
        <w:rPr>
          <w:sz w:val="24"/>
          <w:szCs w:val="24"/>
        </w:rPr>
        <w:t xml:space="preserve"> </w:t>
      </w:r>
    </w:p>
    <w:p w14:paraId="5A745167" w14:textId="31628CC2" w:rsidR="003C32FE" w:rsidRPr="007B1434" w:rsidRDefault="00930CFF" w:rsidP="009D299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Menduga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luas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dengan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baku</w:t>
      </w:r>
      <w:proofErr w:type="spellEnd"/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tidak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baku</w:t>
      </w:r>
      <w:proofErr w:type="spellEnd"/>
    </w:p>
    <w:p w14:paraId="77FB51D7" w14:textId="77777777" w:rsidR="001C7B89" w:rsidRPr="007B1434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7B1434">
        <w:rPr>
          <w:b/>
          <w:bCs/>
          <w:caps/>
          <w:sz w:val="24"/>
          <w:szCs w:val="24"/>
        </w:rPr>
        <w:t>B.</w:t>
      </w:r>
      <w:r w:rsidRPr="007B1434">
        <w:rPr>
          <w:b/>
          <w:bCs/>
          <w:caps/>
          <w:sz w:val="24"/>
          <w:szCs w:val="24"/>
        </w:rPr>
        <w:tab/>
        <w:t>Pemahaman Bermakna</w:t>
      </w:r>
    </w:p>
    <w:p w14:paraId="7F7FAB4C" w14:textId="0A80E2F0" w:rsidR="001C7B89" w:rsidRPr="007B1434" w:rsidRDefault="006F2D04" w:rsidP="006F2D04">
      <w:pPr>
        <w:spacing w:before="60" w:after="60"/>
        <w:ind w:left="450"/>
        <w:jc w:val="both"/>
        <w:rPr>
          <w:bCs/>
          <w:sz w:val="24"/>
          <w:szCs w:val="24"/>
        </w:rPr>
      </w:pPr>
      <w:r w:rsidRPr="007B1434">
        <w:rPr>
          <w:bCs/>
          <w:sz w:val="24"/>
          <w:szCs w:val="24"/>
        </w:rPr>
        <w:t xml:space="preserve">Pada </w:t>
      </w:r>
      <w:proofErr w:type="spellStart"/>
      <w:r w:rsidRPr="007B1434">
        <w:rPr>
          <w:bCs/>
          <w:sz w:val="24"/>
          <w:szCs w:val="24"/>
        </w:rPr>
        <w:t>fase</w:t>
      </w:r>
      <w:proofErr w:type="spellEnd"/>
      <w:r w:rsidRPr="007B1434">
        <w:rPr>
          <w:bCs/>
          <w:sz w:val="24"/>
          <w:szCs w:val="24"/>
        </w:rPr>
        <w:t xml:space="preserve"> </w:t>
      </w:r>
      <w:proofErr w:type="spellStart"/>
      <w:r w:rsidRPr="007B1434">
        <w:rPr>
          <w:bCs/>
          <w:sz w:val="24"/>
          <w:szCs w:val="24"/>
        </w:rPr>
        <w:t>ini</w:t>
      </w:r>
      <w:proofErr w:type="spellEnd"/>
      <w:r w:rsidRPr="007B1434">
        <w:rPr>
          <w:bCs/>
          <w:sz w:val="24"/>
          <w:szCs w:val="24"/>
        </w:rPr>
        <w:t xml:space="preserve"> </w:t>
      </w:r>
      <w:proofErr w:type="spellStart"/>
      <w:r w:rsidRPr="007B1434">
        <w:rPr>
          <w:bCs/>
          <w:sz w:val="24"/>
          <w:szCs w:val="24"/>
        </w:rPr>
        <w:t>peserta</w:t>
      </w:r>
      <w:proofErr w:type="spellEnd"/>
      <w:r w:rsidRPr="007B1434">
        <w:rPr>
          <w:bCs/>
          <w:sz w:val="24"/>
          <w:szCs w:val="24"/>
        </w:rPr>
        <w:t xml:space="preserve"> </w:t>
      </w:r>
      <w:proofErr w:type="spellStart"/>
      <w:r w:rsidRPr="007B1434">
        <w:rPr>
          <w:bCs/>
          <w:sz w:val="24"/>
          <w:szCs w:val="24"/>
        </w:rPr>
        <w:t>didik</w:t>
      </w:r>
      <w:proofErr w:type="spellEnd"/>
      <w:r w:rsidRPr="007B1434">
        <w:rPr>
          <w:bCs/>
          <w:sz w:val="24"/>
          <w:szCs w:val="24"/>
        </w:rPr>
        <w:t xml:space="preserve"> </w:t>
      </w:r>
      <w:proofErr w:type="spellStart"/>
      <w:proofErr w:type="gramStart"/>
      <w:r w:rsidRPr="007B1434">
        <w:rPr>
          <w:bCs/>
          <w:sz w:val="24"/>
          <w:szCs w:val="24"/>
        </w:rPr>
        <w:t>mempelajari</w:t>
      </w:r>
      <w:proofErr w:type="spellEnd"/>
      <w:r w:rsidRPr="007B1434">
        <w:rPr>
          <w:bCs/>
          <w:sz w:val="24"/>
          <w:szCs w:val="24"/>
        </w:rPr>
        <w:t xml:space="preserve"> :</w:t>
      </w:r>
      <w:proofErr w:type="gramEnd"/>
    </w:p>
    <w:p w14:paraId="6C6771B3" w14:textId="77777777" w:rsidR="00930CFF" w:rsidRPr="007B1434" w:rsidRDefault="00930CFF" w:rsidP="009D2991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Pengukuran</w:t>
      </w:r>
      <w:proofErr w:type="spellEnd"/>
      <w:r w:rsidRPr="007B1434">
        <w:rPr>
          <w:sz w:val="24"/>
          <w:szCs w:val="24"/>
        </w:rPr>
        <w:t xml:space="preserve"> Luas </w:t>
      </w:r>
    </w:p>
    <w:p w14:paraId="3BE3E259" w14:textId="124F3E36" w:rsidR="003C32FE" w:rsidRPr="007B1434" w:rsidRDefault="00930CFF" w:rsidP="009D2991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Pengukuran</w:t>
      </w:r>
      <w:proofErr w:type="spellEnd"/>
      <w:r w:rsidRPr="007B1434">
        <w:rPr>
          <w:sz w:val="24"/>
          <w:szCs w:val="24"/>
        </w:rPr>
        <w:t xml:space="preserve"> Volume</w:t>
      </w:r>
    </w:p>
    <w:p w14:paraId="05125E0F" w14:textId="77777777" w:rsidR="00930CFF" w:rsidRPr="007B1434" w:rsidRDefault="00930CFF" w:rsidP="00930CFF">
      <w:pPr>
        <w:pStyle w:val="ListParagraph"/>
        <w:autoSpaceDE w:val="0"/>
        <w:autoSpaceDN w:val="0"/>
        <w:adjustRightInd w:val="0"/>
        <w:ind w:left="810" w:right="57"/>
        <w:rPr>
          <w:sz w:val="24"/>
          <w:szCs w:val="24"/>
        </w:rPr>
      </w:pPr>
    </w:p>
    <w:p w14:paraId="5FDB8F19" w14:textId="77777777" w:rsidR="001C7B89" w:rsidRPr="007B1434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7B1434">
        <w:rPr>
          <w:b/>
          <w:bCs/>
          <w:caps/>
          <w:sz w:val="24"/>
          <w:szCs w:val="24"/>
        </w:rPr>
        <w:t>C.</w:t>
      </w:r>
      <w:r w:rsidRPr="007B1434">
        <w:rPr>
          <w:b/>
          <w:bCs/>
          <w:caps/>
          <w:sz w:val="24"/>
          <w:szCs w:val="24"/>
        </w:rPr>
        <w:tab/>
        <w:t>Pertanyaan Pemantik</w:t>
      </w:r>
    </w:p>
    <w:p w14:paraId="5BB8DEDE" w14:textId="7F7DFDF5" w:rsidR="004D41B0" w:rsidRPr="007B1434" w:rsidRDefault="00E453D7" w:rsidP="003C32FE">
      <w:pPr>
        <w:spacing w:before="60" w:after="60"/>
        <w:ind w:left="450"/>
        <w:jc w:val="both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Pernahkah</w:t>
      </w:r>
      <w:proofErr w:type="spellEnd"/>
      <w:r w:rsidRPr="007B1434">
        <w:rPr>
          <w:sz w:val="24"/>
          <w:szCs w:val="24"/>
        </w:rPr>
        <w:t xml:space="preserve"> kalian </w:t>
      </w:r>
      <w:proofErr w:type="spellStart"/>
      <w:r w:rsidRPr="007B1434">
        <w:rPr>
          <w:sz w:val="24"/>
          <w:szCs w:val="24"/>
        </w:rPr>
        <w:t>melihat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="00930CFF" w:rsidRPr="007B1434">
        <w:rPr>
          <w:sz w:val="24"/>
          <w:szCs w:val="24"/>
        </w:rPr>
        <w:t>lapangan</w:t>
      </w:r>
      <w:proofErr w:type="spellEnd"/>
      <w:r w:rsidR="00930CFF" w:rsidRPr="007B1434">
        <w:rPr>
          <w:sz w:val="24"/>
          <w:szCs w:val="24"/>
        </w:rPr>
        <w:t xml:space="preserve"> yang </w:t>
      </w:r>
      <w:proofErr w:type="spellStart"/>
      <w:r w:rsidR="00930CFF" w:rsidRPr="007B1434">
        <w:rPr>
          <w:sz w:val="24"/>
          <w:szCs w:val="24"/>
        </w:rPr>
        <w:t>luas</w:t>
      </w:r>
      <w:proofErr w:type="spellEnd"/>
      <w:r w:rsidRPr="007B1434">
        <w:rPr>
          <w:sz w:val="24"/>
          <w:szCs w:val="24"/>
        </w:rPr>
        <w:t>?</w:t>
      </w:r>
    </w:p>
    <w:p w14:paraId="22C8059C" w14:textId="77777777" w:rsidR="00E453D7" w:rsidRPr="007B1434" w:rsidRDefault="00E453D7" w:rsidP="004D41B0">
      <w:pPr>
        <w:spacing w:before="60" w:after="60"/>
        <w:ind w:left="450"/>
        <w:jc w:val="both"/>
        <w:rPr>
          <w:b/>
          <w:sz w:val="24"/>
          <w:szCs w:val="24"/>
        </w:rPr>
      </w:pPr>
    </w:p>
    <w:p w14:paraId="3882134E" w14:textId="77777777" w:rsidR="001C7B89" w:rsidRPr="007B1434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7B1434">
        <w:rPr>
          <w:b/>
          <w:bCs/>
          <w:caps/>
          <w:sz w:val="24"/>
          <w:szCs w:val="24"/>
        </w:rPr>
        <w:t>D.</w:t>
      </w:r>
      <w:r w:rsidRPr="007B1434">
        <w:rPr>
          <w:b/>
          <w:bCs/>
          <w:caps/>
          <w:sz w:val="24"/>
          <w:szCs w:val="24"/>
        </w:rPr>
        <w:tab/>
        <w:t>Kegiatan Pembelajaran</w:t>
      </w:r>
    </w:p>
    <w:p w14:paraId="2A53188A" w14:textId="299D434A" w:rsidR="00895FA2" w:rsidRPr="007B1434" w:rsidRDefault="00930CFF" w:rsidP="00895FA2">
      <w:pPr>
        <w:spacing w:before="60" w:after="60"/>
        <w:ind w:left="270"/>
        <w:jc w:val="both"/>
        <w:rPr>
          <w:b/>
          <w:caps/>
          <w:sz w:val="24"/>
          <w:szCs w:val="24"/>
        </w:rPr>
      </w:pPr>
      <w:r w:rsidRPr="007B1434">
        <w:rPr>
          <w:b/>
          <w:caps/>
          <w:noProof/>
          <w:sz w:val="24"/>
          <w:szCs w:val="24"/>
        </w:rPr>
        <w:drawing>
          <wp:inline distT="0" distB="0" distL="0" distR="0" wp14:anchorId="112B46C0" wp14:editId="4445F78F">
            <wp:extent cx="2301439" cy="472481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1439" cy="47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8F2B7" w14:textId="3865895A" w:rsidR="00164BE4" w:rsidRPr="007B1434" w:rsidRDefault="00164BE4" w:rsidP="00A40443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7B1434">
        <w:rPr>
          <w:b/>
          <w:caps/>
          <w:sz w:val="24"/>
          <w:szCs w:val="24"/>
        </w:rPr>
        <w:t xml:space="preserve">PEMBELAJARAN </w:t>
      </w:r>
      <w:r w:rsidR="00A40443" w:rsidRPr="007B1434">
        <w:rPr>
          <w:b/>
          <w:caps/>
          <w:sz w:val="24"/>
          <w:szCs w:val="24"/>
        </w:rPr>
        <w:t>1</w:t>
      </w:r>
    </w:p>
    <w:p w14:paraId="712B6376" w14:textId="2483AF23" w:rsidR="001C7B89" w:rsidRPr="007B1434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B1434">
        <w:rPr>
          <w:b/>
          <w:caps/>
          <w:sz w:val="24"/>
          <w:szCs w:val="24"/>
        </w:rPr>
        <w:t>KEGIATAN Pendahuluan</w:t>
      </w:r>
    </w:p>
    <w:p w14:paraId="289394B0" w14:textId="77777777" w:rsidR="001C7B89" w:rsidRPr="007B143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membuka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dengan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mengucapkan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salam</w:t>
      </w:r>
      <w:proofErr w:type="spellEnd"/>
      <w:r w:rsidRPr="007B1434">
        <w:rPr>
          <w:rFonts w:eastAsia="Bookman Old Style"/>
          <w:sz w:val="24"/>
          <w:szCs w:val="24"/>
        </w:rPr>
        <w:t>.</w:t>
      </w:r>
    </w:p>
    <w:p w14:paraId="40BBF04A" w14:textId="77777777" w:rsidR="001C7B89" w:rsidRPr="007B143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B1434">
        <w:rPr>
          <w:rFonts w:eastAsia="Bookman Old Style"/>
          <w:sz w:val="24"/>
          <w:szCs w:val="24"/>
        </w:rPr>
        <w:t>Melakukan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pembiasaan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berdoa</w:t>
      </w:r>
      <w:proofErr w:type="spellEnd"/>
      <w:r w:rsidRPr="007B1434">
        <w:rPr>
          <w:rFonts w:eastAsia="Bookman Old Style"/>
          <w:sz w:val="24"/>
          <w:szCs w:val="24"/>
        </w:rPr>
        <w:t xml:space="preserve">, </w:t>
      </w:r>
      <w:proofErr w:type="spellStart"/>
      <w:r w:rsidRPr="007B1434">
        <w:rPr>
          <w:rFonts w:eastAsia="Bookman Old Style"/>
          <w:sz w:val="24"/>
          <w:szCs w:val="24"/>
        </w:rPr>
        <w:t>memeriksa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kehadiran</w:t>
      </w:r>
      <w:proofErr w:type="spellEnd"/>
      <w:r w:rsidRPr="007B1434">
        <w:rPr>
          <w:rFonts w:eastAsia="Bookman Old Style"/>
          <w:sz w:val="24"/>
          <w:szCs w:val="24"/>
        </w:rPr>
        <w:t xml:space="preserve">, </w:t>
      </w:r>
      <w:proofErr w:type="spellStart"/>
      <w:r w:rsidRPr="007B1434">
        <w:rPr>
          <w:rFonts w:eastAsia="Bookman Old Style"/>
          <w:sz w:val="24"/>
          <w:szCs w:val="24"/>
        </w:rPr>
        <w:t>kerapihan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pakaian</w:t>
      </w:r>
      <w:proofErr w:type="spellEnd"/>
      <w:r w:rsidRPr="007B1434">
        <w:rPr>
          <w:rFonts w:eastAsia="Bookman Old Style"/>
          <w:sz w:val="24"/>
          <w:szCs w:val="24"/>
        </w:rPr>
        <w:t xml:space="preserve">, </w:t>
      </w:r>
      <w:proofErr w:type="spellStart"/>
      <w:r w:rsidRPr="007B1434">
        <w:rPr>
          <w:rFonts w:eastAsia="Bookman Old Style"/>
          <w:sz w:val="24"/>
          <w:szCs w:val="24"/>
        </w:rPr>
        <w:t>posisi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tempat</w:t>
      </w:r>
      <w:proofErr w:type="spellEnd"/>
      <w:r w:rsidRPr="007B1434">
        <w:rPr>
          <w:rFonts w:eastAsia="Bookman Old Style"/>
          <w:sz w:val="24"/>
          <w:szCs w:val="24"/>
        </w:rPr>
        <w:t xml:space="preserve"> duduk </w:t>
      </w:r>
      <w:proofErr w:type="spellStart"/>
      <w:r w:rsidRPr="007B1434">
        <w:rPr>
          <w:rFonts w:eastAsia="Bookman Old Style"/>
          <w:sz w:val="24"/>
          <w:szCs w:val="24"/>
        </w:rPr>
        <w:t>peserta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didik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kebersihan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kelas</w:t>
      </w:r>
      <w:proofErr w:type="spellEnd"/>
      <w:r w:rsidRPr="007B1434">
        <w:rPr>
          <w:rFonts w:eastAsia="Bookman Old Style"/>
          <w:sz w:val="24"/>
          <w:szCs w:val="24"/>
        </w:rPr>
        <w:t>.</w:t>
      </w:r>
    </w:p>
    <w:p w14:paraId="04FE243F" w14:textId="77777777" w:rsidR="001C7B89" w:rsidRPr="007B143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memberikan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motivasi</w:t>
      </w:r>
      <w:proofErr w:type="spellEnd"/>
      <w:r w:rsidRPr="007B1434">
        <w:rPr>
          <w:rFonts w:eastAsia="Bookman Old Style"/>
          <w:sz w:val="24"/>
          <w:szCs w:val="24"/>
        </w:rPr>
        <w:t xml:space="preserve">, </w:t>
      </w:r>
      <w:proofErr w:type="spellStart"/>
      <w:r w:rsidRPr="007B1434">
        <w:rPr>
          <w:rFonts w:eastAsia="Bookman Old Style"/>
          <w:sz w:val="24"/>
          <w:szCs w:val="24"/>
        </w:rPr>
        <w:t>memberikan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pertanyaan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pemantik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materi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akan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diajarkan</w:t>
      </w:r>
      <w:proofErr w:type="spellEnd"/>
      <w:r w:rsidRPr="007B1434">
        <w:rPr>
          <w:rFonts w:eastAsia="Bookman Old Style"/>
          <w:sz w:val="24"/>
          <w:szCs w:val="24"/>
        </w:rPr>
        <w:t>.</w:t>
      </w:r>
    </w:p>
    <w:p w14:paraId="24C144CD" w14:textId="77777777" w:rsidR="001C7B89" w:rsidRPr="007B143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memotivasi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peserta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didik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tercapainya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kompetensi</w:t>
      </w:r>
      <w:proofErr w:type="spellEnd"/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karakter</w:t>
      </w:r>
      <w:proofErr w:type="spellEnd"/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sesuai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dengan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b/>
          <w:bCs/>
          <w:iCs/>
          <w:sz w:val="24"/>
          <w:szCs w:val="24"/>
        </w:rPr>
        <w:t>Profil</w:t>
      </w:r>
      <w:proofErr w:type="spellEnd"/>
      <w:r w:rsidRPr="007B1434">
        <w:rPr>
          <w:b/>
          <w:bCs/>
          <w:iCs/>
          <w:sz w:val="24"/>
          <w:szCs w:val="24"/>
        </w:rPr>
        <w:t xml:space="preserve"> </w:t>
      </w:r>
      <w:proofErr w:type="spellStart"/>
      <w:r w:rsidRPr="007B1434">
        <w:rPr>
          <w:b/>
          <w:bCs/>
          <w:iCs/>
          <w:sz w:val="24"/>
          <w:szCs w:val="24"/>
        </w:rPr>
        <w:t>Pelajar</w:t>
      </w:r>
      <w:proofErr w:type="spellEnd"/>
      <w:r w:rsidRPr="007B1434">
        <w:rPr>
          <w:b/>
          <w:bCs/>
          <w:iCs/>
          <w:sz w:val="24"/>
          <w:szCs w:val="24"/>
        </w:rPr>
        <w:t xml:space="preserve"> Pancasila</w:t>
      </w:r>
      <w:r w:rsidRPr="007B1434">
        <w:rPr>
          <w:bCs/>
          <w:iCs/>
          <w:sz w:val="24"/>
          <w:szCs w:val="24"/>
        </w:rPr>
        <w:t xml:space="preserve"> (</w:t>
      </w:r>
      <w:proofErr w:type="spellStart"/>
      <w:r w:rsidRPr="007B1434">
        <w:rPr>
          <w:rFonts w:eastAsia="Bookman Old Style"/>
          <w:sz w:val="24"/>
          <w:szCs w:val="24"/>
        </w:rPr>
        <w:t>bertakwa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kepada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Tuhan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Maha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Esa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berakhlak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mulia</w:t>
      </w:r>
      <w:proofErr w:type="spellEnd"/>
      <w:r w:rsidRPr="007B1434">
        <w:rPr>
          <w:rFonts w:eastAsia="Bookman Old Style"/>
          <w:sz w:val="24"/>
          <w:szCs w:val="24"/>
        </w:rPr>
        <w:t xml:space="preserve">, </w:t>
      </w:r>
      <w:proofErr w:type="spellStart"/>
      <w:r w:rsidRPr="007B1434">
        <w:rPr>
          <w:rFonts w:eastAsia="Bookman Old Style"/>
          <w:sz w:val="24"/>
          <w:szCs w:val="24"/>
        </w:rPr>
        <w:t>bernalar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kritis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kreatif</w:t>
      </w:r>
      <w:proofErr w:type="spellEnd"/>
      <w:r w:rsidRPr="007B1434">
        <w:rPr>
          <w:rFonts w:eastAsia="Bookman Old Style"/>
          <w:sz w:val="24"/>
          <w:szCs w:val="24"/>
        </w:rPr>
        <w:t xml:space="preserve">, </w:t>
      </w:r>
      <w:proofErr w:type="spellStart"/>
      <w:r w:rsidRPr="007B1434">
        <w:rPr>
          <w:rFonts w:eastAsia="Bookman Old Style"/>
          <w:sz w:val="24"/>
          <w:szCs w:val="24"/>
        </w:rPr>
        <w:t>bergotong</w:t>
      </w:r>
      <w:proofErr w:type="spellEnd"/>
      <w:r w:rsidRPr="007B1434">
        <w:rPr>
          <w:rFonts w:eastAsia="Bookman Old Style"/>
          <w:sz w:val="24"/>
          <w:szCs w:val="24"/>
        </w:rPr>
        <w:t xml:space="preserve"> royong, </w:t>
      </w:r>
      <w:proofErr w:type="spellStart"/>
      <w:r w:rsidRPr="007B1434">
        <w:rPr>
          <w:rFonts w:eastAsia="Bookman Old Style"/>
          <w:sz w:val="24"/>
          <w:szCs w:val="24"/>
        </w:rPr>
        <w:t>serta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kebhinnekaan</w:t>
      </w:r>
      <w:proofErr w:type="spellEnd"/>
      <w:r w:rsidRPr="007B1434">
        <w:rPr>
          <w:rFonts w:eastAsia="Bookman Old Style"/>
          <w:sz w:val="24"/>
          <w:szCs w:val="24"/>
        </w:rPr>
        <w:t xml:space="preserve"> global</w:t>
      </w:r>
      <w:r w:rsidRPr="007B1434">
        <w:rPr>
          <w:bCs/>
          <w:iCs/>
          <w:sz w:val="24"/>
          <w:szCs w:val="24"/>
        </w:rPr>
        <w:t xml:space="preserve">) </w:t>
      </w:r>
    </w:p>
    <w:p w14:paraId="14031FFB" w14:textId="77777777" w:rsidR="00164BE4" w:rsidRPr="007B1434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melakukan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asesmen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awal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dengan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bertanya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tentan</w:t>
      </w:r>
      <w:r w:rsidR="004C7442" w:rsidRPr="007B1434">
        <w:rPr>
          <w:sz w:val="24"/>
          <w:szCs w:val="24"/>
        </w:rPr>
        <w:t>g</w:t>
      </w:r>
      <w:proofErr w:type="spellEnd"/>
      <w:r w:rsidR="004C7442" w:rsidRPr="007B1434">
        <w:rPr>
          <w:sz w:val="24"/>
          <w:szCs w:val="24"/>
        </w:rPr>
        <w:t xml:space="preserve"> </w:t>
      </w:r>
      <w:proofErr w:type="spellStart"/>
      <w:r w:rsidR="006F2D04" w:rsidRPr="007B1434">
        <w:rPr>
          <w:sz w:val="24"/>
          <w:szCs w:val="24"/>
        </w:rPr>
        <w:t>materi</w:t>
      </w:r>
      <w:proofErr w:type="spellEnd"/>
      <w:r w:rsidR="006F2D04"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siswa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menjawab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dengan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prediksi</w:t>
      </w:r>
      <w:proofErr w:type="spellEnd"/>
      <w:r w:rsidRPr="007B1434">
        <w:rPr>
          <w:sz w:val="24"/>
          <w:szCs w:val="24"/>
        </w:rPr>
        <w:t xml:space="preserve"> masing-masing.</w:t>
      </w:r>
    </w:p>
    <w:p w14:paraId="77FDEA5F" w14:textId="77777777" w:rsidR="00164BE4" w:rsidRPr="007B1434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memotivasi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peserta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didik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untuk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semangat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mengikuti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dengan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melakukan</w:t>
      </w:r>
      <w:proofErr w:type="spellEnd"/>
      <w:r w:rsidRPr="007B1434">
        <w:rPr>
          <w:rFonts w:eastAsia="Bookman Old Style"/>
          <w:sz w:val="24"/>
          <w:szCs w:val="24"/>
        </w:rPr>
        <w:t xml:space="preserve"> ice breaking</w:t>
      </w:r>
    </w:p>
    <w:p w14:paraId="2826D1A6" w14:textId="39E3ECBD" w:rsidR="001C7B89" w:rsidRPr="007B1434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menyampaikan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tujuan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memberikan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gambaran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terkait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manfaat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dalam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kehidupan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sehari-hari</w:t>
      </w:r>
      <w:proofErr w:type="spellEnd"/>
      <w:r w:rsidRPr="007B1434">
        <w:rPr>
          <w:rFonts w:eastAsia="Bookman Old Style"/>
          <w:sz w:val="24"/>
          <w:szCs w:val="24"/>
        </w:rPr>
        <w:t xml:space="preserve">. </w:t>
      </w:r>
    </w:p>
    <w:p w14:paraId="744592D6" w14:textId="77777777" w:rsidR="001C7B89" w:rsidRPr="007B1434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3FACC9ED" w14:textId="38309EDF" w:rsidR="003C32FE" w:rsidRDefault="001C7B89" w:rsidP="003C32FE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B1434">
        <w:rPr>
          <w:b/>
          <w:caps/>
          <w:sz w:val="24"/>
          <w:szCs w:val="24"/>
        </w:rPr>
        <w:t>Kegiatan Inti</w:t>
      </w:r>
    </w:p>
    <w:p w14:paraId="224A7866" w14:textId="77777777" w:rsidR="007B1434" w:rsidRPr="007B1434" w:rsidRDefault="007B1434" w:rsidP="007B1434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Reflektif</w:t>
      </w:r>
      <w:proofErr w:type="spellEnd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1DF9967B" w14:textId="77777777" w:rsidR="007B1434" w:rsidRPr="007B1434" w:rsidRDefault="007B1434" w:rsidP="009D2991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1434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Sebelumnya</w:t>
      </w:r>
      <w:proofErr w:type="spellEnd"/>
    </w:p>
    <w:p w14:paraId="0B0EB3B8" w14:textId="77777777" w:rsidR="007B1434" w:rsidRPr="007B1434" w:rsidRDefault="007B1434" w:rsidP="009D2991">
      <w:pPr>
        <w:numPr>
          <w:ilvl w:val="1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mengajukan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pertanyaan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pemantik</w:t>
      </w:r>
      <w:proofErr w:type="spellEnd"/>
      <w:r w:rsidRPr="007B1434">
        <w:rPr>
          <w:sz w:val="24"/>
          <w:szCs w:val="24"/>
        </w:rPr>
        <w:t>:</w:t>
      </w:r>
    </w:p>
    <w:p w14:paraId="4E1154D0" w14:textId="77777777" w:rsidR="007B1434" w:rsidRPr="007B1434" w:rsidRDefault="007B1434" w:rsidP="009D2991">
      <w:pPr>
        <w:numPr>
          <w:ilvl w:val="2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143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bisa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mengukur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luas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meja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tanpa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menggunakan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penggaris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atau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meteran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>?"</w:t>
      </w:r>
    </w:p>
    <w:p w14:paraId="09EF8788" w14:textId="77777777" w:rsidR="007B1434" w:rsidRPr="007B1434" w:rsidRDefault="007B1434" w:rsidP="009D2991">
      <w:pPr>
        <w:numPr>
          <w:ilvl w:val="2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1434">
        <w:rPr>
          <w:rStyle w:val="Emphasis"/>
          <w:rFonts w:eastAsiaTheme="minorEastAsia"/>
          <w:sz w:val="24"/>
          <w:szCs w:val="24"/>
        </w:rPr>
        <w:t xml:space="preserve">"Benda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saja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bisa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gunakan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untuk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mengukur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luas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>?"</w:t>
      </w:r>
    </w:p>
    <w:p w14:paraId="452F2953" w14:textId="77777777" w:rsidR="007B1434" w:rsidRPr="007B1434" w:rsidRDefault="007B1434" w:rsidP="009D2991">
      <w:pPr>
        <w:numPr>
          <w:ilvl w:val="1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diminta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mengamati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benda-benda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sekitar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menemukan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benda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bisa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digunakan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sebagai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satuan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tidak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baku</w:t>
      </w:r>
      <w:proofErr w:type="spellEnd"/>
      <w:r w:rsidRPr="007B1434">
        <w:rPr>
          <w:sz w:val="24"/>
          <w:szCs w:val="24"/>
        </w:rPr>
        <w:t>.</w:t>
      </w:r>
    </w:p>
    <w:p w14:paraId="3D51227B" w14:textId="77777777" w:rsidR="007B1434" w:rsidRPr="007B1434" w:rsidRDefault="007B1434" w:rsidP="009D2991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1434">
        <w:rPr>
          <w:rStyle w:val="Strong"/>
          <w:rFonts w:eastAsiaTheme="majorEastAsia"/>
          <w:sz w:val="24"/>
          <w:szCs w:val="24"/>
        </w:rPr>
        <w:lastRenderedPageBreak/>
        <w:t>Eksplorasi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Awal</w:t>
      </w:r>
    </w:p>
    <w:p w14:paraId="6CA48D8A" w14:textId="77777777" w:rsidR="007B1434" w:rsidRPr="007B1434" w:rsidRDefault="007B1434" w:rsidP="009D2991">
      <w:pPr>
        <w:numPr>
          <w:ilvl w:val="1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menjelaskan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bahwa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benda-benda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seperti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kertas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origami,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buku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tulis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lembaran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uang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mainan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bisa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digunakan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sebagai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alat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ukur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luas</w:t>
      </w:r>
      <w:proofErr w:type="spellEnd"/>
      <w:r w:rsidRPr="007B1434">
        <w:rPr>
          <w:sz w:val="24"/>
          <w:szCs w:val="24"/>
        </w:rPr>
        <w:t>.</w:t>
      </w:r>
    </w:p>
    <w:p w14:paraId="7FD6E48F" w14:textId="77777777" w:rsidR="007B1434" w:rsidRPr="007B1434" w:rsidRDefault="007B1434" w:rsidP="009D2991">
      <w:pPr>
        <w:numPr>
          <w:ilvl w:val="1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diminta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mencoba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menempelkan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benda-benda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tersebut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pada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permukaan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kertas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karton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memahami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konsep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tidak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baku</w:t>
      </w:r>
      <w:proofErr w:type="spellEnd"/>
      <w:r w:rsidRPr="007B1434">
        <w:rPr>
          <w:sz w:val="24"/>
          <w:szCs w:val="24"/>
        </w:rPr>
        <w:t>.</w:t>
      </w:r>
    </w:p>
    <w:p w14:paraId="720B44D9" w14:textId="77777777" w:rsidR="007B1434" w:rsidRPr="007B1434" w:rsidRDefault="007B1434" w:rsidP="007B1434">
      <w:pPr>
        <w:jc w:val="both"/>
        <w:rPr>
          <w:sz w:val="24"/>
          <w:szCs w:val="24"/>
        </w:rPr>
      </w:pPr>
      <w:r w:rsidRPr="007B1434">
        <w:rPr>
          <w:sz w:val="24"/>
          <w:szCs w:val="24"/>
        </w:rPr>
        <w:pict w14:anchorId="542AF9FE">
          <v:rect id="_x0000_i1033" style="width:0;height:1.5pt" o:hralign="center" o:hrstd="t" o:hr="t" fillcolor="#a0a0a0" stroked="f"/>
        </w:pict>
      </w:r>
    </w:p>
    <w:p w14:paraId="355D1F43" w14:textId="77777777" w:rsidR="007B1434" w:rsidRPr="007B1434" w:rsidRDefault="007B1434" w:rsidP="007B1434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0850C81" w14:textId="77777777" w:rsidR="007B1434" w:rsidRPr="007B1434" w:rsidRDefault="007B1434" w:rsidP="009D2991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1434">
        <w:rPr>
          <w:rStyle w:val="Strong"/>
          <w:rFonts w:eastAsiaTheme="majorEastAsia"/>
          <w:sz w:val="24"/>
          <w:szCs w:val="24"/>
        </w:rPr>
        <w:t>Eksperimen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Mengukur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Luas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Satuan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Tidak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Baku</w:t>
      </w:r>
    </w:p>
    <w:p w14:paraId="1B3D8F6D" w14:textId="77777777" w:rsidR="007B1434" w:rsidRPr="007B1434" w:rsidRDefault="007B1434" w:rsidP="009D2991">
      <w:pPr>
        <w:numPr>
          <w:ilvl w:val="1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membimbing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dalam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melakukan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1</w:t>
      </w:r>
      <w:r w:rsidRPr="007B1434">
        <w:rPr>
          <w:sz w:val="24"/>
          <w:szCs w:val="24"/>
        </w:rPr>
        <w:t xml:space="preserve">, </w:t>
      </w:r>
      <w:proofErr w:type="spellStart"/>
      <w:r w:rsidRPr="007B1434">
        <w:rPr>
          <w:sz w:val="24"/>
          <w:szCs w:val="24"/>
        </w:rPr>
        <w:t>yaitu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menempelkan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tidak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baku</w:t>
      </w:r>
      <w:proofErr w:type="spellEnd"/>
      <w:r w:rsidRPr="007B1434">
        <w:rPr>
          <w:sz w:val="24"/>
          <w:szCs w:val="24"/>
        </w:rPr>
        <w:t xml:space="preserve"> pada </w:t>
      </w:r>
      <w:proofErr w:type="spellStart"/>
      <w:r w:rsidRPr="007B1434">
        <w:rPr>
          <w:sz w:val="24"/>
          <w:szCs w:val="24"/>
        </w:rPr>
        <w:t>kertas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karton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tanpa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celah</w:t>
      </w:r>
      <w:proofErr w:type="spellEnd"/>
      <w:r w:rsidRPr="007B1434">
        <w:rPr>
          <w:sz w:val="24"/>
          <w:szCs w:val="24"/>
        </w:rPr>
        <w:t>.</w:t>
      </w:r>
    </w:p>
    <w:p w14:paraId="23B404EB" w14:textId="77777777" w:rsidR="007B1434" w:rsidRPr="007B1434" w:rsidRDefault="007B1434" w:rsidP="009D2991">
      <w:pPr>
        <w:numPr>
          <w:ilvl w:val="1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menekankan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aturan</w:t>
      </w:r>
      <w:proofErr w:type="spellEnd"/>
      <w:r w:rsidRPr="007B1434">
        <w:rPr>
          <w:sz w:val="24"/>
          <w:szCs w:val="24"/>
        </w:rPr>
        <w:t>:</w:t>
      </w:r>
    </w:p>
    <w:p w14:paraId="4C2D6750" w14:textId="77777777" w:rsidR="007B1434" w:rsidRPr="007B1434" w:rsidRDefault="007B1434" w:rsidP="009D2991">
      <w:pPr>
        <w:numPr>
          <w:ilvl w:val="2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1434">
        <w:rPr>
          <w:rStyle w:val="Strong"/>
          <w:rFonts w:eastAsiaTheme="majorEastAsia"/>
          <w:sz w:val="24"/>
          <w:szCs w:val="24"/>
        </w:rPr>
        <w:t>Satuan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tidak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boleh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tumpang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tindih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berjauhan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>.</w:t>
      </w:r>
    </w:p>
    <w:p w14:paraId="04E14DE5" w14:textId="77777777" w:rsidR="007B1434" w:rsidRPr="007B1434" w:rsidRDefault="007B1434" w:rsidP="009D2991">
      <w:pPr>
        <w:numPr>
          <w:ilvl w:val="2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1434">
        <w:rPr>
          <w:rStyle w:val="Strong"/>
          <w:rFonts w:eastAsiaTheme="majorEastAsia"/>
          <w:sz w:val="24"/>
          <w:szCs w:val="24"/>
        </w:rPr>
        <w:t>Satuan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harus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seragam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(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hanya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satu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jenis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benda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digunakan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>).</w:t>
      </w:r>
    </w:p>
    <w:p w14:paraId="5275F7E6" w14:textId="77777777" w:rsidR="007B1434" w:rsidRPr="007B1434" w:rsidRDefault="007B1434" w:rsidP="009D2991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1434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Hasil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Pengukuran</w:t>
      </w:r>
      <w:proofErr w:type="spellEnd"/>
    </w:p>
    <w:p w14:paraId="12B404C1" w14:textId="77777777" w:rsidR="007B1434" w:rsidRPr="007B1434" w:rsidRDefault="007B1434" w:rsidP="009D2991">
      <w:pPr>
        <w:numPr>
          <w:ilvl w:val="1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mengajak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membandingkan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hasil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pengukuran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luas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kertas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karton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besar</w:t>
      </w:r>
      <w:proofErr w:type="spellEnd"/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kecil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menggunakan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tidak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baku</w:t>
      </w:r>
      <w:proofErr w:type="spellEnd"/>
      <w:r w:rsidRPr="007B1434">
        <w:rPr>
          <w:sz w:val="24"/>
          <w:szCs w:val="24"/>
        </w:rPr>
        <w:t>.</w:t>
      </w:r>
    </w:p>
    <w:p w14:paraId="1F271D8F" w14:textId="77777777" w:rsidR="007B1434" w:rsidRPr="007B1434" w:rsidRDefault="007B1434" w:rsidP="009D2991">
      <w:pPr>
        <w:numPr>
          <w:ilvl w:val="1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bertanya</w:t>
      </w:r>
      <w:proofErr w:type="spellEnd"/>
      <w:r w:rsidRPr="007B1434">
        <w:rPr>
          <w:sz w:val="24"/>
          <w:szCs w:val="24"/>
        </w:rPr>
        <w:t>:</w:t>
      </w:r>
    </w:p>
    <w:p w14:paraId="3AA5A854" w14:textId="77777777" w:rsidR="007B1434" w:rsidRPr="007B1434" w:rsidRDefault="007B1434" w:rsidP="009D2991">
      <w:pPr>
        <w:numPr>
          <w:ilvl w:val="2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143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Apakah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jumlah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satuan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digunakan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pada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karton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besar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dan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kecil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sama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>?"</w:t>
      </w:r>
    </w:p>
    <w:p w14:paraId="00376CE5" w14:textId="77777777" w:rsidR="007B1434" w:rsidRPr="007B1434" w:rsidRDefault="007B1434" w:rsidP="009D2991">
      <w:pPr>
        <w:numPr>
          <w:ilvl w:val="2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143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Mengapa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jumlah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satuan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digunakan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berbeda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>?"</w:t>
      </w:r>
    </w:p>
    <w:p w14:paraId="69594084" w14:textId="77777777" w:rsidR="007B1434" w:rsidRPr="007B1434" w:rsidRDefault="007B1434" w:rsidP="009D2991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1434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Kelompok</w:t>
      </w:r>
      <w:proofErr w:type="spellEnd"/>
    </w:p>
    <w:p w14:paraId="200CF20E" w14:textId="77777777" w:rsidR="007B1434" w:rsidRPr="007B1434" w:rsidRDefault="007B1434" w:rsidP="009D2991">
      <w:pPr>
        <w:numPr>
          <w:ilvl w:val="1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dibagi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menjadi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kelompok-kelompok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kecil</w:t>
      </w:r>
      <w:proofErr w:type="spellEnd"/>
      <w:r w:rsidRPr="007B1434">
        <w:rPr>
          <w:sz w:val="24"/>
          <w:szCs w:val="24"/>
        </w:rPr>
        <w:t>.</w:t>
      </w:r>
    </w:p>
    <w:p w14:paraId="2BAECCBE" w14:textId="77777777" w:rsidR="007B1434" w:rsidRPr="007B1434" w:rsidRDefault="007B1434" w:rsidP="009D2991">
      <w:pPr>
        <w:numPr>
          <w:ilvl w:val="1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Setiap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kelompok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diberikan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tugas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mengukur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luas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meja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guru dan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meja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lipat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menggunakan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tidak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baku</w:t>
      </w:r>
      <w:proofErr w:type="spellEnd"/>
      <w:r w:rsidRPr="007B1434">
        <w:rPr>
          <w:sz w:val="24"/>
          <w:szCs w:val="24"/>
        </w:rPr>
        <w:t>.</w:t>
      </w:r>
    </w:p>
    <w:p w14:paraId="6BF15DB4" w14:textId="77777777" w:rsidR="007B1434" w:rsidRPr="007B1434" w:rsidRDefault="007B1434" w:rsidP="009D2991">
      <w:pPr>
        <w:numPr>
          <w:ilvl w:val="1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Hasil </w:t>
      </w:r>
      <w:proofErr w:type="spellStart"/>
      <w:r w:rsidRPr="007B1434">
        <w:rPr>
          <w:sz w:val="24"/>
          <w:szCs w:val="24"/>
        </w:rPr>
        <w:t>pengukuran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dipresentasikan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depan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membandingkan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pemahaman</w:t>
      </w:r>
      <w:proofErr w:type="spellEnd"/>
      <w:r w:rsidRPr="007B1434">
        <w:rPr>
          <w:sz w:val="24"/>
          <w:szCs w:val="24"/>
        </w:rPr>
        <w:t xml:space="preserve"> masing-masing </w:t>
      </w:r>
      <w:proofErr w:type="spellStart"/>
      <w:r w:rsidRPr="007B1434">
        <w:rPr>
          <w:sz w:val="24"/>
          <w:szCs w:val="24"/>
        </w:rPr>
        <w:t>kelompok</w:t>
      </w:r>
      <w:proofErr w:type="spellEnd"/>
      <w:r w:rsidRPr="007B1434">
        <w:rPr>
          <w:sz w:val="24"/>
          <w:szCs w:val="24"/>
        </w:rPr>
        <w:t>.</w:t>
      </w:r>
    </w:p>
    <w:p w14:paraId="25A4A393" w14:textId="77777777" w:rsidR="007B1434" w:rsidRPr="007B1434" w:rsidRDefault="007B1434" w:rsidP="007B1434">
      <w:pPr>
        <w:jc w:val="both"/>
        <w:rPr>
          <w:sz w:val="24"/>
          <w:szCs w:val="24"/>
        </w:rPr>
      </w:pPr>
      <w:r w:rsidRPr="007B1434">
        <w:rPr>
          <w:sz w:val="24"/>
          <w:szCs w:val="24"/>
        </w:rPr>
        <w:pict w14:anchorId="0FC561ED">
          <v:rect id="_x0000_i1034" style="width:0;height:1.5pt" o:hralign="center" o:hrstd="t" o:hr="t" fillcolor="#a0a0a0" stroked="f"/>
        </w:pict>
      </w:r>
    </w:p>
    <w:p w14:paraId="38240882" w14:textId="77777777" w:rsidR="007B1434" w:rsidRPr="007B1434" w:rsidRDefault="007B1434" w:rsidP="007B1434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9672F5A" w14:textId="77777777" w:rsidR="007B1434" w:rsidRPr="007B1434" w:rsidRDefault="007B1434" w:rsidP="009D2991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1434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Sehari-hari</w:t>
      </w:r>
      <w:proofErr w:type="spellEnd"/>
    </w:p>
    <w:p w14:paraId="66907E83" w14:textId="77777777" w:rsidR="007B1434" w:rsidRPr="007B1434" w:rsidRDefault="007B1434" w:rsidP="009D2991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meminta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mencari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contoh</w:t>
      </w:r>
      <w:proofErr w:type="spellEnd"/>
      <w:r w:rsidRPr="007B1434">
        <w:rPr>
          <w:sz w:val="24"/>
          <w:szCs w:val="24"/>
        </w:rPr>
        <w:t xml:space="preserve"> lain </w:t>
      </w:r>
      <w:proofErr w:type="spellStart"/>
      <w:r w:rsidRPr="007B1434">
        <w:rPr>
          <w:sz w:val="24"/>
          <w:szCs w:val="24"/>
        </w:rPr>
        <w:t>dari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tidak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baku</w:t>
      </w:r>
      <w:proofErr w:type="spellEnd"/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bisa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digunakan</w:t>
      </w:r>
      <w:proofErr w:type="spellEnd"/>
      <w:r w:rsidRPr="007B1434">
        <w:rPr>
          <w:sz w:val="24"/>
          <w:szCs w:val="24"/>
        </w:rPr>
        <w:t xml:space="preserve"> di </w:t>
      </w:r>
      <w:proofErr w:type="spellStart"/>
      <w:r w:rsidRPr="007B1434">
        <w:rPr>
          <w:sz w:val="24"/>
          <w:szCs w:val="24"/>
        </w:rPr>
        <w:t>rumah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atau</w:t>
      </w:r>
      <w:proofErr w:type="spellEnd"/>
      <w:r w:rsidRPr="007B1434">
        <w:rPr>
          <w:sz w:val="24"/>
          <w:szCs w:val="24"/>
        </w:rPr>
        <w:t xml:space="preserve"> di </w:t>
      </w:r>
      <w:proofErr w:type="spellStart"/>
      <w:r w:rsidRPr="007B1434">
        <w:rPr>
          <w:sz w:val="24"/>
          <w:szCs w:val="24"/>
        </w:rPr>
        <w:t>lingkungan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sekitar</w:t>
      </w:r>
      <w:proofErr w:type="spellEnd"/>
      <w:r w:rsidRPr="007B1434">
        <w:rPr>
          <w:sz w:val="24"/>
          <w:szCs w:val="24"/>
        </w:rPr>
        <w:t>.</w:t>
      </w:r>
    </w:p>
    <w:p w14:paraId="50525A3B" w14:textId="77777777" w:rsidR="007B1434" w:rsidRPr="007B1434" w:rsidRDefault="007B1434" w:rsidP="009D2991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Diskusi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reflektif</w:t>
      </w:r>
      <w:proofErr w:type="spellEnd"/>
      <w:r w:rsidRPr="007B1434">
        <w:rPr>
          <w:sz w:val="24"/>
          <w:szCs w:val="24"/>
        </w:rPr>
        <w:t>:</w:t>
      </w:r>
    </w:p>
    <w:p w14:paraId="025C5FD4" w14:textId="77777777" w:rsidR="007B1434" w:rsidRPr="007B1434" w:rsidRDefault="007B1434" w:rsidP="009D2991">
      <w:pPr>
        <w:numPr>
          <w:ilvl w:val="2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143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Mengapa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perlu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satuan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baku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seperti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meter dan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sentimeter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jika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satuan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tidak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baku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sudah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cukup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membantu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>?"</w:t>
      </w:r>
    </w:p>
    <w:p w14:paraId="2CD50C0D" w14:textId="77777777" w:rsidR="007B1434" w:rsidRPr="007B1434" w:rsidRDefault="007B1434" w:rsidP="009D2991">
      <w:pPr>
        <w:numPr>
          <w:ilvl w:val="2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143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kekurangan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menggunakan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satuan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tidak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baku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dalam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kehidupan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sehari-hari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>?"</w:t>
      </w:r>
    </w:p>
    <w:p w14:paraId="043C25DF" w14:textId="77777777" w:rsidR="007B1434" w:rsidRPr="007B1434" w:rsidRDefault="007B1434" w:rsidP="009D2991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1434">
        <w:rPr>
          <w:rStyle w:val="Strong"/>
          <w:rFonts w:eastAsiaTheme="majorEastAsia"/>
          <w:sz w:val="24"/>
          <w:szCs w:val="24"/>
        </w:rPr>
        <w:t>Menciptakan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Mendalam</w:t>
      </w:r>
      <w:proofErr w:type="spellEnd"/>
    </w:p>
    <w:p w14:paraId="128589A5" w14:textId="77777777" w:rsidR="007B1434" w:rsidRPr="007B1434" w:rsidRDefault="007B1434" w:rsidP="009D2991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menekankan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bahwa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satuan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tidak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baku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tidak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hanya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terbatas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pada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lembaran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uang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kertas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kertas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origami</w:t>
      </w:r>
      <w:r w:rsidRPr="007B1434">
        <w:rPr>
          <w:sz w:val="24"/>
          <w:szCs w:val="24"/>
        </w:rPr>
        <w:t>.</w:t>
      </w:r>
    </w:p>
    <w:p w14:paraId="27FE4A2C" w14:textId="77777777" w:rsidR="007B1434" w:rsidRPr="007B1434" w:rsidRDefault="007B1434" w:rsidP="009D2991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diberi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kebebasan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menemukan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satuan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tidak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baku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lain</w:t>
      </w:r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bisa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digunakan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mengukur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luas</w:t>
      </w:r>
      <w:proofErr w:type="spellEnd"/>
      <w:r w:rsidRPr="007B1434">
        <w:rPr>
          <w:sz w:val="24"/>
          <w:szCs w:val="24"/>
        </w:rPr>
        <w:t>.</w:t>
      </w:r>
    </w:p>
    <w:p w14:paraId="61703B8B" w14:textId="77777777" w:rsidR="007B1434" w:rsidRPr="007B1434" w:rsidRDefault="007B1434" w:rsidP="009D2991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memberikan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studi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kasus</w:t>
      </w:r>
      <w:proofErr w:type="spellEnd"/>
      <w:r w:rsidRPr="007B1434">
        <w:rPr>
          <w:sz w:val="24"/>
          <w:szCs w:val="24"/>
        </w:rPr>
        <w:t>:</w:t>
      </w:r>
    </w:p>
    <w:p w14:paraId="29A9413A" w14:textId="77777777" w:rsidR="007B1434" w:rsidRPr="007B1434" w:rsidRDefault="007B1434" w:rsidP="009D2991">
      <w:pPr>
        <w:numPr>
          <w:ilvl w:val="2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B143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cara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mengukur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luas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lantai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kelas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jika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hanya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memiliki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buku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tulis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>?"</w:t>
      </w:r>
    </w:p>
    <w:p w14:paraId="3C4B9113" w14:textId="77777777" w:rsidR="007B1434" w:rsidRPr="007B1434" w:rsidRDefault="007B1434" w:rsidP="003C32FE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410D830C" w14:textId="650C4AE0" w:rsidR="00930CFF" w:rsidRPr="007B1434" w:rsidRDefault="00930CFF" w:rsidP="003C32FE">
      <w:pPr>
        <w:pStyle w:val="ListParagraph"/>
        <w:spacing w:before="60" w:after="60"/>
        <w:ind w:left="810"/>
        <w:jc w:val="both"/>
        <w:rPr>
          <w:b/>
          <w:caps/>
          <w:sz w:val="24"/>
          <w:szCs w:val="24"/>
        </w:rPr>
      </w:pPr>
      <w:r w:rsidRPr="007B1434">
        <w:rPr>
          <w:b/>
          <w:caps/>
          <w:noProof/>
          <w:sz w:val="24"/>
          <w:szCs w:val="24"/>
        </w:rPr>
        <w:drawing>
          <wp:inline distT="0" distB="0" distL="0" distR="0" wp14:anchorId="23A15E86" wp14:editId="49D49865">
            <wp:extent cx="4205287" cy="382298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2868" cy="382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3EA4C" w14:textId="77777777" w:rsidR="001C7B89" w:rsidRPr="007B1434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B1434">
        <w:rPr>
          <w:b/>
          <w:caps/>
          <w:sz w:val="24"/>
          <w:szCs w:val="24"/>
        </w:rPr>
        <w:t>Penutup</w:t>
      </w:r>
    </w:p>
    <w:p w14:paraId="452041D9" w14:textId="77777777" w:rsidR="001C7B89" w:rsidRPr="007B143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membimbing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peserta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didik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menyimpulkan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telah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dilakukan</w:t>
      </w:r>
      <w:proofErr w:type="spellEnd"/>
    </w:p>
    <w:p w14:paraId="018AEC51" w14:textId="77777777" w:rsidR="001C7B89" w:rsidRPr="007B143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B1434">
        <w:rPr>
          <w:rFonts w:eastAsia="Bookman Old Style"/>
          <w:sz w:val="24"/>
          <w:szCs w:val="24"/>
        </w:rPr>
        <w:t>Melakukan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refleksi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tanya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jawab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untuk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mengevaluasi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kegiatan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telah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dilaksanakan</w:t>
      </w:r>
      <w:proofErr w:type="spellEnd"/>
    </w:p>
    <w:p w14:paraId="499881AB" w14:textId="24BB5990" w:rsidR="001C7B89" w:rsidRPr="007B143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mengakhiri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kegiatan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belajar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dengan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memberikan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pesan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motivasi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tetap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semangat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belajar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diakhiri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dengan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berdoa</w:t>
      </w:r>
      <w:proofErr w:type="spellEnd"/>
      <w:r w:rsidRPr="007B1434">
        <w:rPr>
          <w:rFonts w:eastAsia="Bookman Old Style"/>
          <w:sz w:val="24"/>
          <w:szCs w:val="24"/>
        </w:rPr>
        <w:t>.</w:t>
      </w:r>
    </w:p>
    <w:p w14:paraId="42679D63" w14:textId="7BE731C1" w:rsidR="003C32FE" w:rsidRPr="007B1434" w:rsidRDefault="003C32FE" w:rsidP="003C32FE">
      <w:pPr>
        <w:pStyle w:val="ListParagraph"/>
        <w:spacing w:before="60" w:after="60"/>
        <w:ind w:left="709"/>
        <w:contextualSpacing w:val="0"/>
        <w:jc w:val="both"/>
        <w:rPr>
          <w:rFonts w:eastAsia="Bookman Old Style"/>
          <w:sz w:val="24"/>
          <w:szCs w:val="24"/>
        </w:rPr>
      </w:pPr>
    </w:p>
    <w:p w14:paraId="6F6CBBDC" w14:textId="77777777" w:rsidR="00930CFF" w:rsidRPr="007B1434" w:rsidRDefault="00930CFF" w:rsidP="003C32FE">
      <w:pPr>
        <w:pStyle w:val="ListParagraph"/>
        <w:spacing w:before="60" w:after="60"/>
        <w:ind w:left="709"/>
        <w:contextualSpacing w:val="0"/>
        <w:jc w:val="both"/>
        <w:rPr>
          <w:rFonts w:eastAsia="Bookman Old Style"/>
          <w:sz w:val="24"/>
          <w:szCs w:val="24"/>
        </w:rPr>
      </w:pPr>
    </w:p>
    <w:p w14:paraId="7AB35755" w14:textId="4715A41D" w:rsidR="001C7B89" w:rsidRPr="007B1434" w:rsidRDefault="00930CFF" w:rsidP="001C7B89">
      <w:pPr>
        <w:spacing w:before="60" w:after="60"/>
        <w:jc w:val="both"/>
        <w:rPr>
          <w:rFonts w:eastAsia="Bookman Old Style"/>
          <w:sz w:val="24"/>
          <w:szCs w:val="24"/>
        </w:rPr>
      </w:pPr>
      <w:r w:rsidRPr="007B1434">
        <w:rPr>
          <w:rFonts w:eastAsia="Bookman Old Style"/>
          <w:noProof/>
          <w:sz w:val="24"/>
          <w:szCs w:val="24"/>
        </w:rPr>
        <w:drawing>
          <wp:inline distT="0" distB="0" distL="0" distR="0" wp14:anchorId="2445B4B1" wp14:editId="2131C112">
            <wp:extent cx="4778154" cy="381033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8154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928BC" w14:textId="32361215" w:rsidR="00164BE4" w:rsidRPr="007B1434" w:rsidRDefault="00164BE4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7B1434">
        <w:rPr>
          <w:b/>
          <w:caps/>
          <w:sz w:val="24"/>
          <w:szCs w:val="24"/>
        </w:rPr>
        <w:t xml:space="preserve">PEMBELAJARAN </w:t>
      </w:r>
      <w:r w:rsidR="00930CFF" w:rsidRPr="007B1434">
        <w:rPr>
          <w:b/>
          <w:caps/>
          <w:sz w:val="24"/>
          <w:szCs w:val="24"/>
        </w:rPr>
        <w:t>1</w:t>
      </w:r>
    </w:p>
    <w:p w14:paraId="5A9BA028" w14:textId="3FEC68E8" w:rsidR="00164BE4" w:rsidRPr="007B1434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B1434">
        <w:rPr>
          <w:b/>
          <w:caps/>
          <w:sz w:val="24"/>
          <w:szCs w:val="24"/>
        </w:rPr>
        <w:t>KEGIATAN Pendahuluan</w:t>
      </w:r>
    </w:p>
    <w:p w14:paraId="1F5BF2E7" w14:textId="77777777" w:rsidR="00164BE4" w:rsidRPr="007B1434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membuka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dengan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mengucapkan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salam</w:t>
      </w:r>
      <w:proofErr w:type="spellEnd"/>
      <w:r w:rsidRPr="007B1434">
        <w:rPr>
          <w:rFonts w:eastAsia="Bookman Old Style"/>
          <w:sz w:val="24"/>
          <w:szCs w:val="24"/>
        </w:rPr>
        <w:t>.</w:t>
      </w:r>
    </w:p>
    <w:p w14:paraId="25824FA0" w14:textId="77777777" w:rsidR="00164BE4" w:rsidRPr="007B1434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B1434">
        <w:rPr>
          <w:rFonts w:eastAsia="Bookman Old Style"/>
          <w:sz w:val="24"/>
          <w:szCs w:val="24"/>
        </w:rPr>
        <w:t>Melakukan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pembiasaan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berdoa</w:t>
      </w:r>
      <w:proofErr w:type="spellEnd"/>
      <w:r w:rsidRPr="007B1434">
        <w:rPr>
          <w:rFonts w:eastAsia="Bookman Old Style"/>
          <w:sz w:val="24"/>
          <w:szCs w:val="24"/>
        </w:rPr>
        <w:t xml:space="preserve">, </w:t>
      </w:r>
      <w:proofErr w:type="spellStart"/>
      <w:r w:rsidRPr="007B1434">
        <w:rPr>
          <w:rFonts w:eastAsia="Bookman Old Style"/>
          <w:sz w:val="24"/>
          <w:szCs w:val="24"/>
        </w:rPr>
        <w:t>memeriksa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kehadiran</w:t>
      </w:r>
      <w:proofErr w:type="spellEnd"/>
      <w:r w:rsidRPr="007B1434">
        <w:rPr>
          <w:rFonts w:eastAsia="Bookman Old Style"/>
          <w:sz w:val="24"/>
          <w:szCs w:val="24"/>
        </w:rPr>
        <w:t xml:space="preserve">, </w:t>
      </w:r>
      <w:proofErr w:type="spellStart"/>
      <w:r w:rsidRPr="007B1434">
        <w:rPr>
          <w:rFonts w:eastAsia="Bookman Old Style"/>
          <w:sz w:val="24"/>
          <w:szCs w:val="24"/>
        </w:rPr>
        <w:t>kerapihan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pakaian</w:t>
      </w:r>
      <w:proofErr w:type="spellEnd"/>
      <w:r w:rsidRPr="007B1434">
        <w:rPr>
          <w:rFonts w:eastAsia="Bookman Old Style"/>
          <w:sz w:val="24"/>
          <w:szCs w:val="24"/>
        </w:rPr>
        <w:t xml:space="preserve">, </w:t>
      </w:r>
      <w:proofErr w:type="spellStart"/>
      <w:r w:rsidRPr="007B1434">
        <w:rPr>
          <w:rFonts w:eastAsia="Bookman Old Style"/>
          <w:sz w:val="24"/>
          <w:szCs w:val="24"/>
        </w:rPr>
        <w:t>posisi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tempat</w:t>
      </w:r>
      <w:proofErr w:type="spellEnd"/>
      <w:r w:rsidRPr="007B1434">
        <w:rPr>
          <w:rFonts w:eastAsia="Bookman Old Style"/>
          <w:sz w:val="24"/>
          <w:szCs w:val="24"/>
        </w:rPr>
        <w:t xml:space="preserve"> duduk </w:t>
      </w:r>
      <w:proofErr w:type="spellStart"/>
      <w:r w:rsidRPr="007B1434">
        <w:rPr>
          <w:rFonts w:eastAsia="Bookman Old Style"/>
          <w:sz w:val="24"/>
          <w:szCs w:val="24"/>
        </w:rPr>
        <w:t>peserta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didik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kebersihan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kelas</w:t>
      </w:r>
      <w:proofErr w:type="spellEnd"/>
      <w:r w:rsidRPr="007B1434">
        <w:rPr>
          <w:rFonts w:eastAsia="Bookman Old Style"/>
          <w:sz w:val="24"/>
          <w:szCs w:val="24"/>
        </w:rPr>
        <w:t>.</w:t>
      </w:r>
    </w:p>
    <w:p w14:paraId="13358073" w14:textId="77777777" w:rsidR="00164BE4" w:rsidRPr="007B1434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memberikan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motivasi</w:t>
      </w:r>
      <w:proofErr w:type="spellEnd"/>
      <w:r w:rsidRPr="007B1434">
        <w:rPr>
          <w:rFonts w:eastAsia="Bookman Old Style"/>
          <w:sz w:val="24"/>
          <w:szCs w:val="24"/>
        </w:rPr>
        <w:t xml:space="preserve">, </w:t>
      </w:r>
      <w:proofErr w:type="spellStart"/>
      <w:r w:rsidRPr="007B1434">
        <w:rPr>
          <w:rFonts w:eastAsia="Bookman Old Style"/>
          <w:sz w:val="24"/>
          <w:szCs w:val="24"/>
        </w:rPr>
        <w:t>memberikan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pertanyaan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pemantik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materi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akan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diajarkan</w:t>
      </w:r>
      <w:proofErr w:type="spellEnd"/>
      <w:r w:rsidRPr="007B1434">
        <w:rPr>
          <w:rFonts w:eastAsia="Bookman Old Style"/>
          <w:sz w:val="24"/>
          <w:szCs w:val="24"/>
        </w:rPr>
        <w:t>.</w:t>
      </w:r>
    </w:p>
    <w:p w14:paraId="068D6EA8" w14:textId="77777777" w:rsidR="00164BE4" w:rsidRPr="007B1434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memotivasi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peserta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didik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tercapainya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kompetensi</w:t>
      </w:r>
      <w:proofErr w:type="spellEnd"/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karakter</w:t>
      </w:r>
      <w:proofErr w:type="spellEnd"/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sesuai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dengan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b/>
          <w:bCs/>
          <w:iCs/>
          <w:sz w:val="24"/>
          <w:szCs w:val="24"/>
        </w:rPr>
        <w:t>Profil</w:t>
      </w:r>
      <w:proofErr w:type="spellEnd"/>
      <w:r w:rsidRPr="007B1434">
        <w:rPr>
          <w:b/>
          <w:bCs/>
          <w:iCs/>
          <w:sz w:val="24"/>
          <w:szCs w:val="24"/>
        </w:rPr>
        <w:t xml:space="preserve"> </w:t>
      </w:r>
      <w:proofErr w:type="spellStart"/>
      <w:r w:rsidRPr="007B1434">
        <w:rPr>
          <w:b/>
          <w:bCs/>
          <w:iCs/>
          <w:sz w:val="24"/>
          <w:szCs w:val="24"/>
        </w:rPr>
        <w:t>Pelajar</w:t>
      </w:r>
      <w:proofErr w:type="spellEnd"/>
      <w:r w:rsidRPr="007B1434">
        <w:rPr>
          <w:b/>
          <w:bCs/>
          <w:iCs/>
          <w:sz w:val="24"/>
          <w:szCs w:val="24"/>
        </w:rPr>
        <w:t xml:space="preserve"> Pancasila</w:t>
      </w:r>
      <w:r w:rsidRPr="007B1434">
        <w:rPr>
          <w:bCs/>
          <w:iCs/>
          <w:sz w:val="24"/>
          <w:szCs w:val="24"/>
        </w:rPr>
        <w:t xml:space="preserve"> (</w:t>
      </w:r>
      <w:proofErr w:type="spellStart"/>
      <w:r w:rsidRPr="007B1434">
        <w:rPr>
          <w:rFonts w:eastAsia="Bookman Old Style"/>
          <w:sz w:val="24"/>
          <w:szCs w:val="24"/>
        </w:rPr>
        <w:t>bertakwa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kepada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Tuhan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Maha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Esa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berakhlak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mulia</w:t>
      </w:r>
      <w:proofErr w:type="spellEnd"/>
      <w:r w:rsidRPr="007B1434">
        <w:rPr>
          <w:rFonts w:eastAsia="Bookman Old Style"/>
          <w:sz w:val="24"/>
          <w:szCs w:val="24"/>
        </w:rPr>
        <w:t xml:space="preserve">, </w:t>
      </w:r>
      <w:proofErr w:type="spellStart"/>
      <w:r w:rsidRPr="007B1434">
        <w:rPr>
          <w:rFonts w:eastAsia="Bookman Old Style"/>
          <w:sz w:val="24"/>
          <w:szCs w:val="24"/>
        </w:rPr>
        <w:t>bernalar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kritis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kreatif</w:t>
      </w:r>
      <w:proofErr w:type="spellEnd"/>
      <w:r w:rsidRPr="007B1434">
        <w:rPr>
          <w:rFonts w:eastAsia="Bookman Old Style"/>
          <w:sz w:val="24"/>
          <w:szCs w:val="24"/>
        </w:rPr>
        <w:t xml:space="preserve">, </w:t>
      </w:r>
      <w:proofErr w:type="spellStart"/>
      <w:r w:rsidRPr="007B1434">
        <w:rPr>
          <w:rFonts w:eastAsia="Bookman Old Style"/>
          <w:sz w:val="24"/>
          <w:szCs w:val="24"/>
        </w:rPr>
        <w:t>bergotong</w:t>
      </w:r>
      <w:proofErr w:type="spellEnd"/>
      <w:r w:rsidRPr="007B1434">
        <w:rPr>
          <w:rFonts w:eastAsia="Bookman Old Style"/>
          <w:sz w:val="24"/>
          <w:szCs w:val="24"/>
        </w:rPr>
        <w:t xml:space="preserve"> royong, </w:t>
      </w:r>
      <w:proofErr w:type="spellStart"/>
      <w:r w:rsidRPr="007B1434">
        <w:rPr>
          <w:rFonts w:eastAsia="Bookman Old Style"/>
          <w:sz w:val="24"/>
          <w:szCs w:val="24"/>
        </w:rPr>
        <w:t>serta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kebhinnekaan</w:t>
      </w:r>
      <w:proofErr w:type="spellEnd"/>
      <w:r w:rsidRPr="007B1434">
        <w:rPr>
          <w:rFonts w:eastAsia="Bookman Old Style"/>
          <w:sz w:val="24"/>
          <w:szCs w:val="24"/>
        </w:rPr>
        <w:t xml:space="preserve"> global</w:t>
      </w:r>
      <w:r w:rsidRPr="007B1434">
        <w:rPr>
          <w:bCs/>
          <w:iCs/>
          <w:sz w:val="24"/>
          <w:szCs w:val="24"/>
        </w:rPr>
        <w:t xml:space="preserve">) </w:t>
      </w:r>
    </w:p>
    <w:p w14:paraId="7ADAE351" w14:textId="77777777" w:rsidR="00164BE4" w:rsidRPr="007B1434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melakukan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asesmen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awal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dengan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bertanya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tentang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materi</w:t>
      </w:r>
      <w:proofErr w:type="spellEnd"/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siswa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menjawab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dengan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prediksi</w:t>
      </w:r>
      <w:proofErr w:type="spellEnd"/>
      <w:r w:rsidRPr="007B1434">
        <w:rPr>
          <w:sz w:val="24"/>
          <w:szCs w:val="24"/>
        </w:rPr>
        <w:t xml:space="preserve"> masing-masing.</w:t>
      </w:r>
    </w:p>
    <w:p w14:paraId="3A4F94C9" w14:textId="77777777" w:rsidR="00164BE4" w:rsidRPr="007B1434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memotivasi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peserta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didik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untuk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semangat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mengikuti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dengan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melakukan</w:t>
      </w:r>
      <w:proofErr w:type="spellEnd"/>
      <w:r w:rsidRPr="007B1434">
        <w:rPr>
          <w:rFonts w:eastAsia="Bookman Old Style"/>
          <w:sz w:val="24"/>
          <w:szCs w:val="24"/>
        </w:rPr>
        <w:t xml:space="preserve"> ice breaking</w:t>
      </w:r>
    </w:p>
    <w:p w14:paraId="1A0BAE53" w14:textId="77777777" w:rsidR="00164BE4" w:rsidRPr="007B1434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menyampaikan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tujuan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memberikan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gambaran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terkait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manfaat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dalam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kehidupan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sehari-hari</w:t>
      </w:r>
      <w:proofErr w:type="spellEnd"/>
      <w:r w:rsidRPr="007B1434">
        <w:rPr>
          <w:rFonts w:eastAsia="Bookman Old Style"/>
          <w:sz w:val="24"/>
          <w:szCs w:val="24"/>
        </w:rPr>
        <w:t xml:space="preserve">. </w:t>
      </w:r>
    </w:p>
    <w:p w14:paraId="4D2B6EAF" w14:textId="77777777" w:rsidR="00164BE4" w:rsidRPr="007B1434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FD557FE" w14:textId="03DC9DFE" w:rsidR="00930CFF" w:rsidRPr="007B1434" w:rsidRDefault="00164BE4" w:rsidP="00930CFF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B1434">
        <w:rPr>
          <w:b/>
          <w:caps/>
          <w:sz w:val="24"/>
          <w:szCs w:val="24"/>
        </w:rPr>
        <w:t>Kegiatan Inti</w:t>
      </w:r>
    </w:p>
    <w:p w14:paraId="7A9FB4E0" w14:textId="77777777" w:rsidR="007B1434" w:rsidRPr="007B1434" w:rsidRDefault="007B1434" w:rsidP="007B1434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Reflektif</w:t>
      </w:r>
      <w:proofErr w:type="spellEnd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BEAEEFB" w14:textId="77777777" w:rsidR="007B1434" w:rsidRPr="007B1434" w:rsidRDefault="007B1434" w:rsidP="009D2991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B1434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Sebelumnya</w:t>
      </w:r>
      <w:proofErr w:type="spellEnd"/>
    </w:p>
    <w:p w14:paraId="5EDF0BE4" w14:textId="77777777" w:rsidR="007B1434" w:rsidRPr="007B1434" w:rsidRDefault="007B1434" w:rsidP="009D2991">
      <w:pPr>
        <w:numPr>
          <w:ilvl w:val="1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mengajak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mengingat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kembali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satuan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panjang</w:t>
      </w:r>
      <w:proofErr w:type="spellEnd"/>
      <w:r w:rsidRPr="007B1434">
        <w:rPr>
          <w:sz w:val="24"/>
          <w:szCs w:val="24"/>
        </w:rPr>
        <w:t xml:space="preserve"> (km, hm, dam, m, dm, cm, mm) </w:t>
      </w:r>
      <w:proofErr w:type="spellStart"/>
      <w:r w:rsidRPr="007B1434">
        <w:rPr>
          <w:sz w:val="24"/>
          <w:szCs w:val="24"/>
        </w:rPr>
        <w:t>melalui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diskusi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interaktif</w:t>
      </w:r>
      <w:proofErr w:type="spellEnd"/>
      <w:r w:rsidRPr="007B1434">
        <w:rPr>
          <w:sz w:val="24"/>
          <w:szCs w:val="24"/>
        </w:rPr>
        <w:t>.</w:t>
      </w:r>
    </w:p>
    <w:p w14:paraId="2DD81B92" w14:textId="77777777" w:rsidR="007B1434" w:rsidRPr="007B1434" w:rsidRDefault="007B1434" w:rsidP="009D2991">
      <w:pPr>
        <w:numPr>
          <w:ilvl w:val="1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bertanya</w:t>
      </w:r>
      <w:proofErr w:type="spellEnd"/>
      <w:r w:rsidRPr="007B1434">
        <w:rPr>
          <w:sz w:val="24"/>
          <w:szCs w:val="24"/>
        </w:rPr>
        <w:t>:</w:t>
      </w:r>
    </w:p>
    <w:p w14:paraId="56A67F89" w14:textId="77777777" w:rsidR="007B1434" w:rsidRPr="007B1434" w:rsidRDefault="007B1434" w:rsidP="009D2991">
      <w:pPr>
        <w:numPr>
          <w:ilvl w:val="2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143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terjadi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jika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mengubah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satuan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panjang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menjadi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satuan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luas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>?"</w:t>
      </w:r>
    </w:p>
    <w:p w14:paraId="4C77A042" w14:textId="77777777" w:rsidR="007B1434" w:rsidRPr="007B1434" w:rsidRDefault="007B1434" w:rsidP="009D2991">
      <w:pPr>
        <w:numPr>
          <w:ilvl w:val="2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143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perbedaan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antara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meter (m) dan meter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persegi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(m²)?"</w:t>
      </w:r>
    </w:p>
    <w:p w14:paraId="244BD6A0" w14:textId="77777777" w:rsidR="007B1434" w:rsidRPr="007B1434" w:rsidRDefault="007B1434" w:rsidP="009D2991">
      <w:pPr>
        <w:numPr>
          <w:ilvl w:val="1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menekankan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bahwa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satuan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luas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adalah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bentuk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dua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dimensi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dari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satuan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panjang</w:t>
      </w:r>
      <w:proofErr w:type="spellEnd"/>
      <w:r w:rsidRPr="007B1434">
        <w:rPr>
          <w:sz w:val="24"/>
          <w:szCs w:val="24"/>
        </w:rPr>
        <w:t xml:space="preserve"> (</w:t>
      </w:r>
      <w:proofErr w:type="spellStart"/>
      <w:r w:rsidRPr="007B1434">
        <w:rPr>
          <w:sz w:val="24"/>
          <w:szCs w:val="24"/>
        </w:rPr>
        <w:t>misalnya</w:t>
      </w:r>
      <w:proofErr w:type="spellEnd"/>
      <w:r w:rsidRPr="007B1434">
        <w:rPr>
          <w:sz w:val="24"/>
          <w:szCs w:val="24"/>
        </w:rPr>
        <w:t>: 1 m² = 1 m × 1 m).</w:t>
      </w:r>
    </w:p>
    <w:p w14:paraId="0C757904" w14:textId="77777777" w:rsidR="007B1434" w:rsidRPr="007B1434" w:rsidRDefault="007B1434" w:rsidP="007B1434">
      <w:pPr>
        <w:rPr>
          <w:sz w:val="24"/>
          <w:szCs w:val="24"/>
        </w:rPr>
      </w:pPr>
      <w:r w:rsidRPr="007B1434">
        <w:rPr>
          <w:sz w:val="24"/>
          <w:szCs w:val="24"/>
        </w:rPr>
        <w:pict w14:anchorId="660EDA6A">
          <v:rect id="_x0000_i1025" style="width:0;height:1.5pt" o:hralign="center" o:hrstd="t" o:hr="t" fillcolor="#a0a0a0" stroked="f"/>
        </w:pict>
      </w:r>
    </w:p>
    <w:p w14:paraId="11B04D79" w14:textId="77777777" w:rsidR="007B1434" w:rsidRPr="007B1434" w:rsidRDefault="007B1434" w:rsidP="007B1434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3398C538" w14:textId="77777777" w:rsidR="007B1434" w:rsidRPr="007B1434" w:rsidRDefault="007B1434" w:rsidP="009D2991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B1434">
        <w:rPr>
          <w:rStyle w:val="Strong"/>
          <w:rFonts w:eastAsiaTheme="majorEastAsia"/>
          <w:sz w:val="24"/>
          <w:szCs w:val="24"/>
        </w:rPr>
        <w:t>Eksperimen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Alat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Peraga</w:t>
      </w:r>
      <w:proofErr w:type="spellEnd"/>
    </w:p>
    <w:p w14:paraId="06D2B9E8" w14:textId="77777777" w:rsidR="007B1434" w:rsidRPr="007B1434" w:rsidRDefault="007B1434" w:rsidP="009D299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membawa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kertas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berpetak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atau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menggunakan</w:t>
      </w:r>
      <w:proofErr w:type="spellEnd"/>
      <w:r w:rsidRPr="007B1434">
        <w:rPr>
          <w:sz w:val="24"/>
          <w:szCs w:val="24"/>
        </w:rPr>
        <w:t xml:space="preserve"> media digital </w:t>
      </w:r>
      <w:proofErr w:type="spellStart"/>
      <w:r w:rsidRPr="007B1434">
        <w:rPr>
          <w:sz w:val="24"/>
          <w:szCs w:val="24"/>
        </w:rPr>
        <w:t>untuk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menunjukkan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konsep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luas</w:t>
      </w:r>
      <w:proofErr w:type="spellEnd"/>
      <w:r w:rsidRPr="007B1434">
        <w:rPr>
          <w:sz w:val="24"/>
          <w:szCs w:val="24"/>
        </w:rPr>
        <w:t>.</w:t>
      </w:r>
    </w:p>
    <w:p w14:paraId="5D32B479" w14:textId="77777777" w:rsidR="007B1434" w:rsidRPr="007B1434" w:rsidRDefault="007B1434" w:rsidP="009D299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diberikan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lembar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kerja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gambar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kotak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persegi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1 cm × 1 cm</w:t>
      </w:r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diminta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menghitung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luas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bagian</w:t>
      </w:r>
      <w:proofErr w:type="spellEnd"/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diarsir</w:t>
      </w:r>
      <w:proofErr w:type="spellEnd"/>
      <w:r w:rsidRPr="007B1434">
        <w:rPr>
          <w:sz w:val="24"/>
          <w:szCs w:val="24"/>
        </w:rPr>
        <w:t>.</w:t>
      </w:r>
    </w:p>
    <w:p w14:paraId="7D4272D3" w14:textId="77777777" w:rsidR="007B1434" w:rsidRPr="007B1434" w:rsidRDefault="007B1434" w:rsidP="009D299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Mereka</w:t>
      </w:r>
      <w:proofErr w:type="spellEnd"/>
      <w:r w:rsidRPr="007B1434">
        <w:rPr>
          <w:sz w:val="24"/>
          <w:szCs w:val="24"/>
        </w:rPr>
        <w:t xml:space="preserve"> juga </w:t>
      </w:r>
      <w:proofErr w:type="spellStart"/>
      <w:r w:rsidRPr="007B1434">
        <w:rPr>
          <w:sz w:val="24"/>
          <w:szCs w:val="24"/>
        </w:rPr>
        <w:t>diberikan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gambar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bangun</w:t>
      </w:r>
      <w:proofErr w:type="spellEnd"/>
      <w:r w:rsidRPr="007B1434">
        <w:rPr>
          <w:sz w:val="24"/>
          <w:szCs w:val="24"/>
        </w:rPr>
        <w:t xml:space="preserve"> lain dan </w:t>
      </w:r>
      <w:proofErr w:type="spellStart"/>
      <w:r w:rsidRPr="007B1434">
        <w:rPr>
          <w:sz w:val="24"/>
          <w:szCs w:val="24"/>
        </w:rPr>
        <w:t>diminta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menemukan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luasnya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secara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berkelompok</w:t>
      </w:r>
      <w:proofErr w:type="spellEnd"/>
      <w:r w:rsidRPr="007B1434">
        <w:rPr>
          <w:sz w:val="24"/>
          <w:szCs w:val="24"/>
        </w:rPr>
        <w:t>.</w:t>
      </w:r>
    </w:p>
    <w:p w14:paraId="793C05EE" w14:textId="77777777" w:rsidR="007B1434" w:rsidRPr="007B1434" w:rsidRDefault="007B1434" w:rsidP="009D2991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B1434">
        <w:rPr>
          <w:rStyle w:val="Strong"/>
          <w:rFonts w:eastAsiaTheme="majorEastAsia"/>
          <w:sz w:val="24"/>
          <w:szCs w:val="24"/>
        </w:rPr>
        <w:t>Permainan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Edukatif</w:t>
      </w:r>
      <w:proofErr w:type="spellEnd"/>
    </w:p>
    <w:p w14:paraId="0EBC7047" w14:textId="77777777" w:rsidR="007B1434" w:rsidRPr="007B1434" w:rsidRDefault="007B1434" w:rsidP="009D299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B1434">
        <w:rPr>
          <w:rStyle w:val="Strong"/>
          <w:rFonts w:eastAsiaTheme="majorEastAsia"/>
          <w:sz w:val="24"/>
          <w:szCs w:val="24"/>
        </w:rPr>
        <w:t>Tantangan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Konversi</w:t>
      </w:r>
      <w:proofErr w:type="spellEnd"/>
      <w:r w:rsidRPr="007B1434">
        <w:rPr>
          <w:sz w:val="24"/>
          <w:szCs w:val="24"/>
        </w:rPr>
        <w:t>:</w:t>
      </w:r>
    </w:p>
    <w:p w14:paraId="6E2C0E29" w14:textId="77777777" w:rsidR="007B1434" w:rsidRPr="007B1434" w:rsidRDefault="007B1434" w:rsidP="009D2991">
      <w:pPr>
        <w:numPr>
          <w:ilvl w:val="2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memberikan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angka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luas</w:t>
      </w:r>
      <w:proofErr w:type="spellEnd"/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meminta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mengonversi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ke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satuan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lain</w:t>
      </w:r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dalam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bentuk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kuis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atau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permainan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cepat</w:t>
      </w:r>
      <w:proofErr w:type="spellEnd"/>
      <w:r w:rsidRPr="007B1434">
        <w:rPr>
          <w:sz w:val="24"/>
          <w:szCs w:val="24"/>
        </w:rPr>
        <w:t>.</w:t>
      </w:r>
    </w:p>
    <w:p w14:paraId="2B2827D8" w14:textId="77777777" w:rsidR="007B1434" w:rsidRPr="007B1434" w:rsidRDefault="007B1434" w:rsidP="009D2991">
      <w:pPr>
        <w:numPr>
          <w:ilvl w:val="2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Contoh</w:t>
      </w:r>
      <w:proofErr w:type="spellEnd"/>
      <w:r w:rsidRPr="007B1434">
        <w:rPr>
          <w:sz w:val="24"/>
          <w:szCs w:val="24"/>
        </w:rPr>
        <w:t xml:space="preserve">: </w:t>
      </w:r>
      <w:r w:rsidRPr="007B1434">
        <w:rPr>
          <w:rStyle w:val="Emphasis"/>
          <w:rFonts w:eastAsiaTheme="minorEastAsia"/>
          <w:sz w:val="24"/>
          <w:szCs w:val="24"/>
        </w:rPr>
        <w:t>"Jika 1 m² = ... cm²?"</w:t>
      </w:r>
    </w:p>
    <w:p w14:paraId="3E8D4124" w14:textId="77777777" w:rsidR="007B1434" w:rsidRPr="007B1434" w:rsidRDefault="007B1434" w:rsidP="009D2991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B1434">
        <w:rPr>
          <w:rStyle w:val="Strong"/>
          <w:rFonts w:eastAsiaTheme="majorEastAsia"/>
          <w:sz w:val="24"/>
          <w:szCs w:val="24"/>
        </w:rPr>
        <w:t>Cocokkan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Gambar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Satuan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Luas</w:t>
      </w:r>
      <w:r w:rsidRPr="007B1434">
        <w:rPr>
          <w:sz w:val="24"/>
          <w:szCs w:val="24"/>
        </w:rPr>
        <w:t>:</w:t>
      </w:r>
    </w:p>
    <w:p w14:paraId="4C08DA58" w14:textId="77777777" w:rsidR="007B1434" w:rsidRPr="007B1434" w:rsidRDefault="007B1434" w:rsidP="009D2991">
      <w:pPr>
        <w:numPr>
          <w:ilvl w:val="2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diberikan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kartu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berisi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gambar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berbagai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bentuk</w:t>
      </w:r>
      <w:proofErr w:type="spellEnd"/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kartu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luas</w:t>
      </w:r>
      <w:proofErr w:type="spellEnd"/>
      <w:r w:rsidRPr="007B1434">
        <w:rPr>
          <w:sz w:val="24"/>
          <w:szCs w:val="24"/>
        </w:rPr>
        <w:t>.</w:t>
      </w:r>
    </w:p>
    <w:p w14:paraId="0AAD3AC3" w14:textId="77777777" w:rsidR="007B1434" w:rsidRPr="007B1434" w:rsidRDefault="007B1434" w:rsidP="009D2991">
      <w:pPr>
        <w:numPr>
          <w:ilvl w:val="2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Mereka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harus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mencocokkan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gambar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satuan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luas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sesuai</w:t>
      </w:r>
      <w:proofErr w:type="spellEnd"/>
      <w:r w:rsidRPr="007B1434">
        <w:rPr>
          <w:sz w:val="24"/>
          <w:szCs w:val="24"/>
        </w:rPr>
        <w:t>.</w:t>
      </w:r>
    </w:p>
    <w:p w14:paraId="32B407AF" w14:textId="77777777" w:rsidR="007B1434" w:rsidRPr="007B1434" w:rsidRDefault="007B1434" w:rsidP="007B1434">
      <w:pPr>
        <w:rPr>
          <w:sz w:val="24"/>
          <w:szCs w:val="24"/>
        </w:rPr>
      </w:pPr>
      <w:r w:rsidRPr="007B1434">
        <w:rPr>
          <w:sz w:val="24"/>
          <w:szCs w:val="24"/>
        </w:rPr>
        <w:pict w14:anchorId="62DE062C">
          <v:rect id="_x0000_i1026" style="width:0;height:1.5pt" o:hralign="center" o:hrstd="t" o:hr="t" fillcolor="#a0a0a0" stroked="f"/>
        </w:pict>
      </w:r>
    </w:p>
    <w:p w14:paraId="3F978AEF" w14:textId="77777777" w:rsidR="007B1434" w:rsidRPr="007B1434" w:rsidRDefault="007B1434" w:rsidP="007B1434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7B143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33B9BBCE" w14:textId="77777777" w:rsidR="007B1434" w:rsidRPr="007B1434" w:rsidRDefault="007B1434" w:rsidP="009D2991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B1434">
        <w:rPr>
          <w:rStyle w:val="Strong"/>
          <w:rFonts w:eastAsiaTheme="majorEastAsia"/>
          <w:sz w:val="24"/>
          <w:szCs w:val="24"/>
        </w:rPr>
        <w:t>Menyelesaikan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Masalah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Kontekstual</w:t>
      </w:r>
      <w:proofErr w:type="spellEnd"/>
    </w:p>
    <w:p w14:paraId="7766A486" w14:textId="77777777" w:rsidR="007B1434" w:rsidRPr="007B1434" w:rsidRDefault="007B1434" w:rsidP="009D2991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memberikan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studi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kasus</w:t>
      </w:r>
      <w:proofErr w:type="spellEnd"/>
      <w:r w:rsidRPr="007B1434">
        <w:rPr>
          <w:sz w:val="24"/>
          <w:szCs w:val="24"/>
        </w:rPr>
        <w:t>:</w:t>
      </w:r>
    </w:p>
    <w:p w14:paraId="37C2AEF4" w14:textId="77777777" w:rsidR="007B1434" w:rsidRPr="007B1434" w:rsidRDefault="007B1434" w:rsidP="009D299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7B1434">
        <w:rPr>
          <w:rStyle w:val="Emphasis"/>
          <w:rFonts w:eastAsiaTheme="minorEastAsia"/>
          <w:sz w:val="24"/>
          <w:szCs w:val="24"/>
        </w:rPr>
        <w:t xml:space="preserve">"Jika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kamu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ingin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mengecat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dinding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kelas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,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cara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menghitung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luasnya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>?"</w:t>
      </w:r>
    </w:p>
    <w:p w14:paraId="42BE8D4C" w14:textId="77777777" w:rsidR="007B1434" w:rsidRPr="007B1434" w:rsidRDefault="007B1434" w:rsidP="009D299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7B1434">
        <w:rPr>
          <w:rStyle w:val="Emphasis"/>
          <w:rFonts w:eastAsiaTheme="minorEastAsia"/>
          <w:sz w:val="24"/>
          <w:szCs w:val="24"/>
        </w:rPr>
        <w:t xml:space="preserve">"Jika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ingin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memasang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ubin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di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lantai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rumah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,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satuannya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harus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dalam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>?"</w:t>
      </w:r>
    </w:p>
    <w:p w14:paraId="233F8177" w14:textId="77777777" w:rsidR="007B1434" w:rsidRPr="007B1434" w:rsidRDefault="007B1434" w:rsidP="009D2991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diberikan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tugas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mengukur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luas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benda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sekitar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7B1434">
        <w:rPr>
          <w:sz w:val="24"/>
          <w:szCs w:val="24"/>
        </w:rPr>
        <w:t xml:space="preserve">, </w:t>
      </w:r>
      <w:proofErr w:type="spellStart"/>
      <w:r w:rsidRPr="007B1434">
        <w:rPr>
          <w:sz w:val="24"/>
          <w:szCs w:val="24"/>
        </w:rPr>
        <w:t>seperti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meja</w:t>
      </w:r>
      <w:proofErr w:type="spellEnd"/>
      <w:r w:rsidRPr="007B1434">
        <w:rPr>
          <w:sz w:val="24"/>
          <w:szCs w:val="24"/>
        </w:rPr>
        <w:t xml:space="preserve">, </w:t>
      </w:r>
      <w:proofErr w:type="spellStart"/>
      <w:r w:rsidRPr="007B1434">
        <w:rPr>
          <w:sz w:val="24"/>
          <w:szCs w:val="24"/>
        </w:rPr>
        <w:t>papan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tulis</w:t>
      </w:r>
      <w:proofErr w:type="spellEnd"/>
      <w:r w:rsidRPr="007B1434">
        <w:rPr>
          <w:sz w:val="24"/>
          <w:szCs w:val="24"/>
        </w:rPr>
        <w:t xml:space="preserve">, </w:t>
      </w:r>
      <w:proofErr w:type="spellStart"/>
      <w:r w:rsidRPr="007B1434">
        <w:rPr>
          <w:sz w:val="24"/>
          <w:szCs w:val="24"/>
        </w:rPr>
        <w:t>atau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halaman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sekolah</w:t>
      </w:r>
      <w:proofErr w:type="spellEnd"/>
      <w:r w:rsidRPr="007B1434">
        <w:rPr>
          <w:sz w:val="24"/>
          <w:szCs w:val="24"/>
        </w:rPr>
        <w:t>.</w:t>
      </w:r>
    </w:p>
    <w:p w14:paraId="56567870" w14:textId="77777777" w:rsidR="007B1434" w:rsidRPr="007B1434" w:rsidRDefault="007B1434" w:rsidP="009D2991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B1434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7B143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B1434">
        <w:rPr>
          <w:rStyle w:val="Strong"/>
          <w:rFonts w:eastAsiaTheme="majorEastAsia"/>
          <w:sz w:val="24"/>
          <w:szCs w:val="24"/>
        </w:rPr>
        <w:t>Reflektif</w:t>
      </w:r>
      <w:proofErr w:type="spellEnd"/>
    </w:p>
    <w:p w14:paraId="4E574218" w14:textId="77777777" w:rsidR="007B1434" w:rsidRPr="007B1434" w:rsidRDefault="007B1434" w:rsidP="009D2991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7B1434">
        <w:rPr>
          <w:sz w:val="24"/>
          <w:szCs w:val="24"/>
        </w:rPr>
        <w:lastRenderedPageBreak/>
        <w:t xml:space="preserve">Guru </w:t>
      </w:r>
      <w:proofErr w:type="spellStart"/>
      <w:r w:rsidRPr="007B1434">
        <w:rPr>
          <w:sz w:val="24"/>
          <w:szCs w:val="24"/>
        </w:rPr>
        <w:t>menanyakan</w:t>
      </w:r>
      <w:proofErr w:type="spellEnd"/>
      <w:r w:rsidRPr="007B1434">
        <w:rPr>
          <w:sz w:val="24"/>
          <w:szCs w:val="24"/>
        </w:rPr>
        <w:t>:</w:t>
      </w:r>
    </w:p>
    <w:p w14:paraId="048F71A8" w14:textId="77777777" w:rsidR="007B1434" w:rsidRPr="007B1434" w:rsidRDefault="007B1434" w:rsidP="009D299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7B143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kesulitan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yang kalian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hadapi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saat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mengukur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luas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>?"</w:t>
      </w:r>
    </w:p>
    <w:p w14:paraId="0E07F2D5" w14:textId="77777777" w:rsidR="007B1434" w:rsidRPr="007B1434" w:rsidRDefault="007B1434" w:rsidP="009D2991">
      <w:pPr>
        <w:numPr>
          <w:ilvl w:val="2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7B143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cara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mengatasi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kesalahan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dalam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perhitungan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B1434">
        <w:rPr>
          <w:rStyle w:val="Emphasis"/>
          <w:rFonts w:eastAsiaTheme="minorEastAsia"/>
          <w:sz w:val="24"/>
          <w:szCs w:val="24"/>
        </w:rPr>
        <w:t>luas</w:t>
      </w:r>
      <w:proofErr w:type="spellEnd"/>
      <w:r w:rsidRPr="007B1434">
        <w:rPr>
          <w:rStyle w:val="Emphasis"/>
          <w:rFonts w:eastAsiaTheme="minorEastAsia"/>
          <w:sz w:val="24"/>
          <w:szCs w:val="24"/>
        </w:rPr>
        <w:t>?"</w:t>
      </w:r>
    </w:p>
    <w:p w14:paraId="3F2C2D2E" w14:textId="0839D6F0" w:rsidR="00930CFF" w:rsidRPr="007B1434" w:rsidRDefault="00930CFF" w:rsidP="007B1434">
      <w:pPr>
        <w:spacing w:before="60" w:after="60"/>
        <w:jc w:val="both"/>
        <w:rPr>
          <w:b/>
          <w:caps/>
          <w:sz w:val="24"/>
          <w:szCs w:val="24"/>
        </w:rPr>
      </w:pPr>
    </w:p>
    <w:p w14:paraId="596DDA82" w14:textId="6EBB376A" w:rsidR="003C32FE" w:rsidRPr="007B1434" w:rsidRDefault="003C32FE" w:rsidP="00930CFF">
      <w:pPr>
        <w:spacing w:before="60" w:after="60"/>
        <w:ind w:left="450"/>
        <w:jc w:val="both"/>
        <w:rPr>
          <w:b/>
          <w:caps/>
          <w:sz w:val="24"/>
          <w:szCs w:val="24"/>
        </w:rPr>
      </w:pPr>
    </w:p>
    <w:p w14:paraId="6861CC2F" w14:textId="6B686310" w:rsidR="00164BE4" w:rsidRPr="007B1434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B1434">
        <w:rPr>
          <w:b/>
          <w:caps/>
          <w:sz w:val="24"/>
          <w:szCs w:val="24"/>
        </w:rPr>
        <w:t>Penutup</w:t>
      </w:r>
    </w:p>
    <w:p w14:paraId="0AE31838" w14:textId="77777777" w:rsidR="00164BE4" w:rsidRPr="007B1434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membimbing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peserta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didik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menyimpulkan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telah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dilakukan</w:t>
      </w:r>
      <w:proofErr w:type="spellEnd"/>
    </w:p>
    <w:p w14:paraId="4524DA76" w14:textId="77777777" w:rsidR="00164BE4" w:rsidRPr="007B1434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B1434">
        <w:rPr>
          <w:rFonts w:eastAsia="Bookman Old Style"/>
          <w:sz w:val="24"/>
          <w:szCs w:val="24"/>
        </w:rPr>
        <w:t>Melakukan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refleksi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tanya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jawab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untuk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mengevaluasi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kegiatan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telah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dilaksanakan</w:t>
      </w:r>
      <w:proofErr w:type="spellEnd"/>
    </w:p>
    <w:p w14:paraId="31DDAA99" w14:textId="37F93B51" w:rsidR="00164BE4" w:rsidRPr="007B1434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mengakhiri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kegiatan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belajar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dengan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memberikan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pesan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motivasi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tetap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semangat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belajar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diakhiri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dengan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berdoa</w:t>
      </w:r>
      <w:proofErr w:type="spellEnd"/>
      <w:r w:rsidRPr="007B1434">
        <w:rPr>
          <w:rFonts w:eastAsia="Bookman Old Style"/>
          <w:sz w:val="24"/>
          <w:szCs w:val="24"/>
        </w:rPr>
        <w:t>.</w:t>
      </w:r>
    </w:p>
    <w:p w14:paraId="1672E63E" w14:textId="2EDDE73F" w:rsidR="00164BE4" w:rsidRPr="007B1434" w:rsidRDefault="00164BE4" w:rsidP="00164BE4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1FD26D1" w14:textId="5F6088B8" w:rsidR="00930CFF" w:rsidRPr="007B1434" w:rsidRDefault="00930CFF" w:rsidP="00164BE4">
      <w:pPr>
        <w:spacing w:before="60" w:after="60"/>
        <w:jc w:val="both"/>
        <w:rPr>
          <w:rFonts w:eastAsia="Bookman Old Style"/>
          <w:sz w:val="24"/>
          <w:szCs w:val="24"/>
        </w:rPr>
      </w:pPr>
      <w:r w:rsidRPr="007B1434">
        <w:rPr>
          <w:rFonts w:eastAsia="Bookman Old Style"/>
          <w:noProof/>
          <w:sz w:val="24"/>
          <w:szCs w:val="24"/>
        </w:rPr>
        <w:drawing>
          <wp:inline distT="0" distB="0" distL="0" distR="0" wp14:anchorId="71BAE3E0" wp14:editId="29C50595">
            <wp:extent cx="2491956" cy="57917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1956" cy="5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0BC1C" w14:textId="77777777" w:rsidR="00930CFF" w:rsidRPr="007B1434" w:rsidRDefault="00930CFF" w:rsidP="00930CFF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7B1434">
        <w:rPr>
          <w:b/>
          <w:caps/>
          <w:sz w:val="24"/>
          <w:szCs w:val="24"/>
        </w:rPr>
        <w:t>PEMBELAJARAN 2</w:t>
      </w:r>
    </w:p>
    <w:p w14:paraId="287D534B" w14:textId="77777777" w:rsidR="00930CFF" w:rsidRPr="007B1434" w:rsidRDefault="00930CFF" w:rsidP="00930CFF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B1434">
        <w:rPr>
          <w:b/>
          <w:caps/>
          <w:sz w:val="24"/>
          <w:szCs w:val="24"/>
        </w:rPr>
        <w:t>KEGIATAN Pendahuluan</w:t>
      </w:r>
    </w:p>
    <w:p w14:paraId="6AF124E8" w14:textId="77777777" w:rsidR="00930CFF" w:rsidRPr="007B1434" w:rsidRDefault="00930CFF" w:rsidP="00930CFF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membuka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dengan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mengucapkan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salam</w:t>
      </w:r>
      <w:proofErr w:type="spellEnd"/>
      <w:r w:rsidRPr="007B1434">
        <w:rPr>
          <w:rFonts w:eastAsia="Bookman Old Style"/>
          <w:sz w:val="24"/>
          <w:szCs w:val="24"/>
        </w:rPr>
        <w:t>.</w:t>
      </w:r>
    </w:p>
    <w:p w14:paraId="4021CF1E" w14:textId="77777777" w:rsidR="00930CFF" w:rsidRPr="007B1434" w:rsidRDefault="00930CFF" w:rsidP="00930CFF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B1434">
        <w:rPr>
          <w:rFonts w:eastAsia="Bookman Old Style"/>
          <w:sz w:val="24"/>
          <w:szCs w:val="24"/>
        </w:rPr>
        <w:t>Melakukan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pembiasaan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berdoa</w:t>
      </w:r>
      <w:proofErr w:type="spellEnd"/>
      <w:r w:rsidRPr="007B1434">
        <w:rPr>
          <w:rFonts w:eastAsia="Bookman Old Style"/>
          <w:sz w:val="24"/>
          <w:szCs w:val="24"/>
        </w:rPr>
        <w:t xml:space="preserve">, </w:t>
      </w:r>
      <w:proofErr w:type="spellStart"/>
      <w:r w:rsidRPr="007B1434">
        <w:rPr>
          <w:rFonts w:eastAsia="Bookman Old Style"/>
          <w:sz w:val="24"/>
          <w:szCs w:val="24"/>
        </w:rPr>
        <w:t>memeriksa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kehadiran</w:t>
      </w:r>
      <w:proofErr w:type="spellEnd"/>
      <w:r w:rsidRPr="007B1434">
        <w:rPr>
          <w:rFonts w:eastAsia="Bookman Old Style"/>
          <w:sz w:val="24"/>
          <w:szCs w:val="24"/>
        </w:rPr>
        <w:t xml:space="preserve">, </w:t>
      </w:r>
      <w:proofErr w:type="spellStart"/>
      <w:r w:rsidRPr="007B1434">
        <w:rPr>
          <w:rFonts w:eastAsia="Bookman Old Style"/>
          <w:sz w:val="24"/>
          <w:szCs w:val="24"/>
        </w:rPr>
        <w:t>kerapihan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pakaian</w:t>
      </w:r>
      <w:proofErr w:type="spellEnd"/>
      <w:r w:rsidRPr="007B1434">
        <w:rPr>
          <w:rFonts w:eastAsia="Bookman Old Style"/>
          <w:sz w:val="24"/>
          <w:szCs w:val="24"/>
        </w:rPr>
        <w:t xml:space="preserve">, </w:t>
      </w:r>
      <w:proofErr w:type="spellStart"/>
      <w:r w:rsidRPr="007B1434">
        <w:rPr>
          <w:rFonts w:eastAsia="Bookman Old Style"/>
          <w:sz w:val="24"/>
          <w:szCs w:val="24"/>
        </w:rPr>
        <w:t>posisi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tempat</w:t>
      </w:r>
      <w:proofErr w:type="spellEnd"/>
      <w:r w:rsidRPr="007B1434">
        <w:rPr>
          <w:rFonts w:eastAsia="Bookman Old Style"/>
          <w:sz w:val="24"/>
          <w:szCs w:val="24"/>
        </w:rPr>
        <w:t xml:space="preserve"> duduk </w:t>
      </w:r>
      <w:proofErr w:type="spellStart"/>
      <w:r w:rsidRPr="007B1434">
        <w:rPr>
          <w:rFonts w:eastAsia="Bookman Old Style"/>
          <w:sz w:val="24"/>
          <w:szCs w:val="24"/>
        </w:rPr>
        <w:t>peserta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didik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kebersihan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kelas</w:t>
      </w:r>
      <w:proofErr w:type="spellEnd"/>
      <w:r w:rsidRPr="007B1434">
        <w:rPr>
          <w:rFonts w:eastAsia="Bookman Old Style"/>
          <w:sz w:val="24"/>
          <w:szCs w:val="24"/>
        </w:rPr>
        <w:t>.</w:t>
      </w:r>
    </w:p>
    <w:p w14:paraId="6C138F08" w14:textId="77777777" w:rsidR="00930CFF" w:rsidRPr="007B1434" w:rsidRDefault="00930CFF" w:rsidP="00930CFF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memberikan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motivasi</w:t>
      </w:r>
      <w:proofErr w:type="spellEnd"/>
      <w:r w:rsidRPr="007B1434">
        <w:rPr>
          <w:rFonts w:eastAsia="Bookman Old Style"/>
          <w:sz w:val="24"/>
          <w:szCs w:val="24"/>
        </w:rPr>
        <w:t xml:space="preserve">, </w:t>
      </w:r>
      <w:proofErr w:type="spellStart"/>
      <w:r w:rsidRPr="007B1434">
        <w:rPr>
          <w:rFonts w:eastAsia="Bookman Old Style"/>
          <w:sz w:val="24"/>
          <w:szCs w:val="24"/>
        </w:rPr>
        <w:t>memberikan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pertanyaan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pemantik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materi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akan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diajarkan</w:t>
      </w:r>
      <w:proofErr w:type="spellEnd"/>
      <w:r w:rsidRPr="007B1434">
        <w:rPr>
          <w:rFonts w:eastAsia="Bookman Old Style"/>
          <w:sz w:val="24"/>
          <w:szCs w:val="24"/>
        </w:rPr>
        <w:t>.</w:t>
      </w:r>
    </w:p>
    <w:p w14:paraId="45631DA4" w14:textId="77777777" w:rsidR="00930CFF" w:rsidRPr="007B1434" w:rsidRDefault="00930CFF" w:rsidP="00930CFF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memotivasi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peserta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didik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tercapainya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kompetensi</w:t>
      </w:r>
      <w:proofErr w:type="spellEnd"/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karakter</w:t>
      </w:r>
      <w:proofErr w:type="spellEnd"/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sesuai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dengan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b/>
          <w:bCs/>
          <w:iCs/>
          <w:sz w:val="24"/>
          <w:szCs w:val="24"/>
        </w:rPr>
        <w:t>Profil</w:t>
      </w:r>
      <w:proofErr w:type="spellEnd"/>
      <w:r w:rsidRPr="007B1434">
        <w:rPr>
          <w:b/>
          <w:bCs/>
          <w:iCs/>
          <w:sz w:val="24"/>
          <w:szCs w:val="24"/>
        </w:rPr>
        <w:t xml:space="preserve"> </w:t>
      </w:r>
      <w:proofErr w:type="spellStart"/>
      <w:r w:rsidRPr="007B1434">
        <w:rPr>
          <w:b/>
          <w:bCs/>
          <w:iCs/>
          <w:sz w:val="24"/>
          <w:szCs w:val="24"/>
        </w:rPr>
        <w:t>Pelajar</w:t>
      </w:r>
      <w:proofErr w:type="spellEnd"/>
      <w:r w:rsidRPr="007B1434">
        <w:rPr>
          <w:b/>
          <w:bCs/>
          <w:iCs/>
          <w:sz w:val="24"/>
          <w:szCs w:val="24"/>
        </w:rPr>
        <w:t xml:space="preserve"> Pancasila</w:t>
      </w:r>
      <w:r w:rsidRPr="007B1434">
        <w:rPr>
          <w:bCs/>
          <w:iCs/>
          <w:sz w:val="24"/>
          <w:szCs w:val="24"/>
        </w:rPr>
        <w:t xml:space="preserve"> (</w:t>
      </w:r>
      <w:proofErr w:type="spellStart"/>
      <w:r w:rsidRPr="007B1434">
        <w:rPr>
          <w:rFonts w:eastAsia="Bookman Old Style"/>
          <w:sz w:val="24"/>
          <w:szCs w:val="24"/>
        </w:rPr>
        <w:t>bertakwa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kepada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Tuhan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Maha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Esa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berakhlak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mulia</w:t>
      </w:r>
      <w:proofErr w:type="spellEnd"/>
      <w:r w:rsidRPr="007B1434">
        <w:rPr>
          <w:rFonts w:eastAsia="Bookman Old Style"/>
          <w:sz w:val="24"/>
          <w:szCs w:val="24"/>
        </w:rPr>
        <w:t xml:space="preserve">, </w:t>
      </w:r>
      <w:proofErr w:type="spellStart"/>
      <w:r w:rsidRPr="007B1434">
        <w:rPr>
          <w:rFonts w:eastAsia="Bookman Old Style"/>
          <w:sz w:val="24"/>
          <w:szCs w:val="24"/>
        </w:rPr>
        <w:t>bernalar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kritis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kreatif</w:t>
      </w:r>
      <w:proofErr w:type="spellEnd"/>
      <w:r w:rsidRPr="007B1434">
        <w:rPr>
          <w:rFonts w:eastAsia="Bookman Old Style"/>
          <w:sz w:val="24"/>
          <w:szCs w:val="24"/>
        </w:rPr>
        <w:t xml:space="preserve">, </w:t>
      </w:r>
      <w:proofErr w:type="spellStart"/>
      <w:r w:rsidRPr="007B1434">
        <w:rPr>
          <w:rFonts w:eastAsia="Bookman Old Style"/>
          <w:sz w:val="24"/>
          <w:szCs w:val="24"/>
        </w:rPr>
        <w:t>bergotong</w:t>
      </w:r>
      <w:proofErr w:type="spellEnd"/>
      <w:r w:rsidRPr="007B1434">
        <w:rPr>
          <w:rFonts w:eastAsia="Bookman Old Style"/>
          <w:sz w:val="24"/>
          <w:szCs w:val="24"/>
        </w:rPr>
        <w:t xml:space="preserve"> royong, </w:t>
      </w:r>
      <w:proofErr w:type="spellStart"/>
      <w:r w:rsidRPr="007B1434">
        <w:rPr>
          <w:rFonts w:eastAsia="Bookman Old Style"/>
          <w:sz w:val="24"/>
          <w:szCs w:val="24"/>
        </w:rPr>
        <w:t>serta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kebhinnekaan</w:t>
      </w:r>
      <w:proofErr w:type="spellEnd"/>
      <w:r w:rsidRPr="007B1434">
        <w:rPr>
          <w:rFonts w:eastAsia="Bookman Old Style"/>
          <w:sz w:val="24"/>
          <w:szCs w:val="24"/>
        </w:rPr>
        <w:t xml:space="preserve"> global</w:t>
      </w:r>
      <w:r w:rsidRPr="007B1434">
        <w:rPr>
          <w:bCs/>
          <w:iCs/>
          <w:sz w:val="24"/>
          <w:szCs w:val="24"/>
        </w:rPr>
        <w:t xml:space="preserve">) </w:t>
      </w:r>
    </w:p>
    <w:p w14:paraId="0675009C" w14:textId="77777777" w:rsidR="00930CFF" w:rsidRPr="007B1434" w:rsidRDefault="00930CFF" w:rsidP="00930CFF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melakukan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asesmen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awal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dengan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bertanya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tentang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materi</w:t>
      </w:r>
      <w:proofErr w:type="spellEnd"/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siswa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menjawab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dengan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prediksi</w:t>
      </w:r>
      <w:proofErr w:type="spellEnd"/>
      <w:r w:rsidRPr="007B1434">
        <w:rPr>
          <w:sz w:val="24"/>
          <w:szCs w:val="24"/>
        </w:rPr>
        <w:t xml:space="preserve"> masing-masing.</w:t>
      </w:r>
    </w:p>
    <w:p w14:paraId="51A526F4" w14:textId="77777777" w:rsidR="00930CFF" w:rsidRPr="007B1434" w:rsidRDefault="00930CFF" w:rsidP="00930CFF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memotivasi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peserta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didik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untuk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semangat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mengikuti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dengan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melakukan</w:t>
      </w:r>
      <w:proofErr w:type="spellEnd"/>
      <w:r w:rsidRPr="007B1434">
        <w:rPr>
          <w:rFonts w:eastAsia="Bookman Old Style"/>
          <w:sz w:val="24"/>
          <w:szCs w:val="24"/>
        </w:rPr>
        <w:t xml:space="preserve"> ice breaking</w:t>
      </w:r>
    </w:p>
    <w:p w14:paraId="47D44704" w14:textId="77777777" w:rsidR="00930CFF" w:rsidRPr="007B1434" w:rsidRDefault="00930CFF" w:rsidP="00930CFF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menyampaikan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tujuan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memberikan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gambaran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terkait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manfaat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dalam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kehidupan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sehari-hari</w:t>
      </w:r>
      <w:proofErr w:type="spellEnd"/>
      <w:r w:rsidRPr="007B1434">
        <w:rPr>
          <w:rFonts w:eastAsia="Bookman Old Style"/>
          <w:sz w:val="24"/>
          <w:szCs w:val="24"/>
        </w:rPr>
        <w:t xml:space="preserve">. </w:t>
      </w:r>
    </w:p>
    <w:p w14:paraId="35B53F44" w14:textId="77777777" w:rsidR="00930CFF" w:rsidRPr="007B1434" w:rsidRDefault="00930CFF" w:rsidP="00930CFF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4B31384A" w14:textId="77777777" w:rsidR="00930CFF" w:rsidRPr="007B1434" w:rsidRDefault="00930CFF" w:rsidP="00930CFF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B1434">
        <w:rPr>
          <w:b/>
          <w:caps/>
          <w:sz w:val="24"/>
          <w:szCs w:val="24"/>
        </w:rPr>
        <w:t>Kegiatan Inti</w:t>
      </w:r>
    </w:p>
    <w:p w14:paraId="273001A0" w14:textId="77777777" w:rsidR="00930CFF" w:rsidRPr="007B1434" w:rsidRDefault="00930CFF" w:rsidP="009D2991">
      <w:pPr>
        <w:pStyle w:val="ListParagraph"/>
        <w:numPr>
          <w:ilvl w:val="0"/>
          <w:numId w:val="5"/>
        </w:numPr>
        <w:spacing w:before="60" w:after="60"/>
        <w:ind w:left="810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memberikan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pengantar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bagaimana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mengukur</w:t>
      </w:r>
      <w:proofErr w:type="spellEnd"/>
      <w:r w:rsidRPr="007B1434">
        <w:rPr>
          <w:sz w:val="24"/>
          <w:szCs w:val="24"/>
        </w:rPr>
        <w:t xml:space="preserve"> volume ember. </w:t>
      </w:r>
      <w:proofErr w:type="spellStart"/>
      <w:r w:rsidRPr="007B1434">
        <w:rPr>
          <w:sz w:val="24"/>
          <w:szCs w:val="24"/>
        </w:rPr>
        <w:t>Memberikan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pertanyaan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kepada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, </w:t>
      </w:r>
      <w:proofErr w:type="spellStart"/>
      <w:r w:rsidRPr="007B1434">
        <w:rPr>
          <w:sz w:val="24"/>
          <w:szCs w:val="24"/>
        </w:rPr>
        <w:t>bagaimana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menentukan</w:t>
      </w:r>
      <w:proofErr w:type="spellEnd"/>
      <w:r w:rsidRPr="007B1434">
        <w:rPr>
          <w:sz w:val="24"/>
          <w:szCs w:val="24"/>
        </w:rPr>
        <w:t xml:space="preserve"> volume ember? Jika ember </w:t>
      </w:r>
      <w:proofErr w:type="spellStart"/>
      <w:r w:rsidRPr="007B1434">
        <w:rPr>
          <w:sz w:val="24"/>
          <w:szCs w:val="24"/>
        </w:rPr>
        <w:t>diisi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dengan</w:t>
      </w:r>
      <w:proofErr w:type="spellEnd"/>
      <w:r w:rsidRPr="007B1434">
        <w:rPr>
          <w:sz w:val="24"/>
          <w:szCs w:val="24"/>
        </w:rPr>
        <w:t xml:space="preserve"> air </w:t>
      </w:r>
      <w:proofErr w:type="spellStart"/>
      <w:r w:rsidRPr="007B1434">
        <w:rPr>
          <w:sz w:val="24"/>
          <w:szCs w:val="24"/>
        </w:rPr>
        <w:t>menggunakan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gayung</w:t>
      </w:r>
      <w:proofErr w:type="spellEnd"/>
      <w:r w:rsidRPr="007B1434">
        <w:rPr>
          <w:sz w:val="24"/>
          <w:szCs w:val="24"/>
        </w:rPr>
        <w:t xml:space="preserve">, </w:t>
      </w:r>
      <w:proofErr w:type="spellStart"/>
      <w:r w:rsidRPr="007B1434">
        <w:rPr>
          <w:sz w:val="24"/>
          <w:szCs w:val="24"/>
        </w:rPr>
        <w:t>maka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dapat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menghitung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berapa</w:t>
      </w:r>
      <w:proofErr w:type="spellEnd"/>
      <w:r w:rsidRPr="007B1434">
        <w:rPr>
          <w:sz w:val="24"/>
          <w:szCs w:val="24"/>
        </w:rPr>
        <w:t xml:space="preserve"> kali </w:t>
      </w:r>
      <w:proofErr w:type="spellStart"/>
      <w:r w:rsidRPr="007B1434">
        <w:rPr>
          <w:sz w:val="24"/>
          <w:szCs w:val="24"/>
        </w:rPr>
        <w:t>penuangan</w:t>
      </w:r>
      <w:proofErr w:type="spellEnd"/>
      <w:r w:rsidRPr="007B1434">
        <w:rPr>
          <w:sz w:val="24"/>
          <w:szCs w:val="24"/>
        </w:rPr>
        <w:t xml:space="preserve"> air </w:t>
      </w:r>
      <w:proofErr w:type="spellStart"/>
      <w:r w:rsidRPr="007B1434">
        <w:rPr>
          <w:sz w:val="24"/>
          <w:szCs w:val="24"/>
        </w:rPr>
        <w:t>menggunakan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gayung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sampai</w:t>
      </w:r>
      <w:proofErr w:type="spellEnd"/>
      <w:r w:rsidRPr="007B1434">
        <w:rPr>
          <w:sz w:val="24"/>
          <w:szCs w:val="24"/>
        </w:rPr>
        <w:t xml:space="preserve"> ember </w:t>
      </w:r>
      <w:proofErr w:type="spellStart"/>
      <w:r w:rsidRPr="007B1434">
        <w:rPr>
          <w:sz w:val="24"/>
          <w:szCs w:val="24"/>
        </w:rPr>
        <w:t>penuh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dengan</w:t>
      </w:r>
      <w:proofErr w:type="spellEnd"/>
      <w:r w:rsidRPr="007B1434">
        <w:rPr>
          <w:sz w:val="24"/>
          <w:szCs w:val="24"/>
        </w:rPr>
        <w:t xml:space="preserve"> air. Setelah </w:t>
      </w:r>
      <w:proofErr w:type="spellStart"/>
      <w:r w:rsidRPr="007B1434">
        <w:rPr>
          <w:sz w:val="24"/>
          <w:szCs w:val="24"/>
        </w:rPr>
        <w:t>munculkan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pertanyaan</w:t>
      </w:r>
      <w:proofErr w:type="spellEnd"/>
      <w:r w:rsidRPr="007B1434">
        <w:rPr>
          <w:sz w:val="24"/>
          <w:szCs w:val="24"/>
        </w:rPr>
        <w:t xml:space="preserve">, </w:t>
      </w:r>
      <w:proofErr w:type="spellStart"/>
      <w:r w:rsidRPr="007B1434">
        <w:rPr>
          <w:sz w:val="24"/>
          <w:szCs w:val="24"/>
        </w:rPr>
        <w:t>bagaimana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jika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ukuran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gayung</w:t>
      </w:r>
      <w:proofErr w:type="spellEnd"/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digunakan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berbeda</w:t>
      </w:r>
      <w:proofErr w:type="spellEnd"/>
      <w:r w:rsidRPr="007B1434">
        <w:rPr>
          <w:sz w:val="24"/>
          <w:szCs w:val="24"/>
        </w:rPr>
        <w:t xml:space="preserve">? </w:t>
      </w:r>
      <w:proofErr w:type="spellStart"/>
      <w:r w:rsidRPr="007B1434">
        <w:rPr>
          <w:sz w:val="24"/>
          <w:szCs w:val="24"/>
        </w:rPr>
        <w:t>Apakah</w:t>
      </w:r>
      <w:proofErr w:type="spellEnd"/>
      <w:r w:rsidRPr="007B1434">
        <w:rPr>
          <w:sz w:val="24"/>
          <w:szCs w:val="24"/>
        </w:rPr>
        <w:t xml:space="preserve"> volume ember </w:t>
      </w:r>
      <w:proofErr w:type="spellStart"/>
      <w:r w:rsidRPr="007B1434">
        <w:rPr>
          <w:sz w:val="24"/>
          <w:szCs w:val="24"/>
        </w:rPr>
        <w:t>tersebut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sama</w:t>
      </w:r>
      <w:proofErr w:type="spellEnd"/>
      <w:r w:rsidRPr="007B1434">
        <w:rPr>
          <w:sz w:val="24"/>
          <w:szCs w:val="24"/>
        </w:rPr>
        <w:t xml:space="preserve">? </w:t>
      </w:r>
      <w:proofErr w:type="spellStart"/>
      <w:r w:rsidRPr="007B1434">
        <w:rPr>
          <w:sz w:val="24"/>
          <w:szCs w:val="24"/>
        </w:rPr>
        <w:t>Banyaknya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penuangan</w:t>
      </w:r>
      <w:proofErr w:type="spellEnd"/>
      <w:r w:rsidRPr="007B1434">
        <w:rPr>
          <w:sz w:val="24"/>
          <w:szCs w:val="24"/>
        </w:rPr>
        <w:t xml:space="preserve"> air </w:t>
      </w:r>
      <w:proofErr w:type="spellStart"/>
      <w:r w:rsidRPr="007B1434">
        <w:rPr>
          <w:sz w:val="24"/>
          <w:szCs w:val="24"/>
        </w:rPr>
        <w:t>menggunakan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gayung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apakah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sama</w:t>
      </w:r>
      <w:proofErr w:type="spellEnd"/>
      <w:r w:rsidRPr="007B1434">
        <w:rPr>
          <w:sz w:val="24"/>
          <w:szCs w:val="24"/>
        </w:rPr>
        <w:t xml:space="preserve">? </w:t>
      </w:r>
    </w:p>
    <w:p w14:paraId="37AD9593" w14:textId="77BB1397" w:rsidR="00930CFF" w:rsidRPr="007B1434" w:rsidRDefault="00930CFF" w:rsidP="009D2991">
      <w:pPr>
        <w:pStyle w:val="ListParagraph"/>
        <w:numPr>
          <w:ilvl w:val="0"/>
          <w:numId w:val="5"/>
        </w:numPr>
        <w:spacing w:before="60" w:after="60"/>
        <w:ind w:left="810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tidak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perlu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memberikan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jawaban</w:t>
      </w:r>
      <w:proofErr w:type="spellEnd"/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benar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atas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pertanyaan</w:t>
      </w:r>
      <w:proofErr w:type="spellEnd"/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diberikan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saat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melakukan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pemanasan</w:t>
      </w:r>
      <w:proofErr w:type="spellEnd"/>
      <w:r w:rsidRPr="007B1434">
        <w:rPr>
          <w:sz w:val="24"/>
          <w:szCs w:val="24"/>
        </w:rPr>
        <w:t xml:space="preserve"> (</w:t>
      </w:r>
      <w:proofErr w:type="spellStart"/>
      <w:r w:rsidRPr="007B1434">
        <w:rPr>
          <w:sz w:val="24"/>
          <w:szCs w:val="24"/>
        </w:rPr>
        <w:t>memberikan</w:t>
      </w:r>
      <w:proofErr w:type="spellEnd"/>
      <w:r w:rsidRPr="007B1434">
        <w:rPr>
          <w:sz w:val="24"/>
          <w:szCs w:val="24"/>
        </w:rPr>
        <w:t xml:space="preserve"> stimulus </w:t>
      </w:r>
      <w:proofErr w:type="spellStart"/>
      <w:r w:rsidRPr="007B1434">
        <w:rPr>
          <w:sz w:val="24"/>
          <w:szCs w:val="24"/>
        </w:rPr>
        <w:t>ini</w:t>
      </w:r>
      <w:proofErr w:type="spellEnd"/>
      <w:r w:rsidRPr="007B1434">
        <w:rPr>
          <w:sz w:val="24"/>
          <w:szCs w:val="24"/>
        </w:rPr>
        <w:t xml:space="preserve">) </w:t>
      </w:r>
      <w:proofErr w:type="spellStart"/>
      <w:r w:rsidRPr="007B1434">
        <w:rPr>
          <w:sz w:val="24"/>
          <w:szCs w:val="24"/>
        </w:rPr>
        <w:t>karena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menemukan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jawabannya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setelah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mereka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melakukan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aktivitas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pembelajaran</w:t>
      </w:r>
      <w:proofErr w:type="spellEnd"/>
      <w:r w:rsidRPr="007B1434">
        <w:rPr>
          <w:sz w:val="24"/>
          <w:szCs w:val="24"/>
        </w:rPr>
        <w:t>.</w:t>
      </w:r>
    </w:p>
    <w:p w14:paraId="2BAAEDB3" w14:textId="77777777" w:rsidR="00930CFF" w:rsidRPr="007B1434" w:rsidRDefault="00930CFF" w:rsidP="009D2991">
      <w:pPr>
        <w:pStyle w:val="ListParagraph"/>
        <w:numPr>
          <w:ilvl w:val="0"/>
          <w:numId w:val="5"/>
        </w:numPr>
        <w:spacing w:before="60" w:after="60"/>
        <w:ind w:left="810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membimbing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melaksanakan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kegiatan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Aktivitas</w:t>
      </w:r>
      <w:proofErr w:type="spellEnd"/>
      <w:r w:rsidRPr="007B1434">
        <w:rPr>
          <w:sz w:val="24"/>
          <w:szCs w:val="24"/>
        </w:rPr>
        <w:t xml:space="preserve"> 3. </w:t>
      </w:r>
    </w:p>
    <w:p w14:paraId="7B9A3E25" w14:textId="77777777" w:rsidR="00930CFF" w:rsidRPr="007B1434" w:rsidRDefault="00930CFF" w:rsidP="009D2991">
      <w:pPr>
        <w:pStyle w:val="ListParagraph"/>
        <w:numPr>
          <w:ilvl w:val="0"/>
          <w:numId w:val="5"/>
        </w:numPr>
        <w:spacing w:before="60" w:after="60"/>
        <w:ind w:left="810"/>
        <w:jc w:val="both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Jelaskan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kepada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bahwa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botol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minum</w:t>
      </w:r>
      <w:proofErr w:type="spellEnd"/>
      <w:r w:rsidRPr="007B1434">
        <w:rPr>
          <w:sz w:val="24"/>
          <w:szCs w:val="24"/>
        </w:rPr>
        <w:t xml:space="preserve">, </w:t>
      </w:r>
      <w:proofErr w:type="spellStart"/>
      <w:r w:rsidRPr="007B1434">
        <w:rPr>
          <w:sz w:val="24"/>
          <w:szCs w:val="24"/>
        </w:rPr>
        <w:t>gelas</w:t>
      </w:r>
      <w:proofErr w:type="spellEnd"/>
      <w:r w:rsidRPr="007B1434">
        <w:rPr>
          <w:sz w:val="24"/>
          <w:szCs w:val="24"/>
        </w:rPr>
        <w:t xml:space="preserve">, dan </w:t>
      </w:r>
      <w:proofErr w:type="spellStart"/>
      <w:r w:rsidRPr="007B1434">
        <w:rPr>
          <w:sz w:val="24"/>
          <w:szCs w:val="24"/>
        </w:rPr>
        <w:t>kotak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dapat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digunakan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mengukur</w:t>
      </w:r>
      <w:proofErr w:type="spellEnd"/>
      <w:r w:rsidRPr="007B1434">
        <w:rPr>
          <w:sz w:val="24"/>
          <w:szCs w:val="24"/>
        </w:rPr>
        <w:t xml:space="preserve"> volume. </w:t>
      </w:r>
      <w:proofErr w:type="spellStart"/>
      <w:r w:rsidRPr="007B1434">
        <w:rPr>
          <w:sz w:val="24"/>
          <w:szCs w:val="24"/>
        </w:rPr>
        <w:t>Tanyakan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kepada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apakah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ada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benda</w:t>
      </w:r>
      <w:proofErr w:type="spellEnd"/>
      <w:r w:rsidRPr="007B1434">
        <w:rPr>
          <w:sz w:val="24"/>
          <w:szCs w:val="24"/>
        </w:rPr>
        <w:t xml:space="preserve"> </w:t>
      </w:r>
      <w:r w:rsidRPr="007B1434">
        <w:rPr>
          <w:sz w:val="24"/>
          <w:szCs w:val="24"/>
        </w:rPr>
        <w:lastRenderedPageBreak/>
        <w:t xml:space="preserve">lain yang </w:t>
      </w:r>
      <w:proofErr w:type="spellStart"/>
      <w:r w:rsidRPr="007B1434">
        <w:rPr>
          <w:sz w:val="24"/>
          <w:szCs w:val="24"/>
        </w:rPr>
        <w:t>dapat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digunakan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mengukur</w:t>
      </w:r>
      <w:proofErr w:type="spellEnd"/>
      <w:r w:rsidRPr="007B1434">
        <w:rPr>
          <w:sz w:val="24"/>
          <w:szCs w:val="24"/>
        </w:rPr>
        <w:t xml:space="preserve"> volume </w:t>
      </w:r>
      <w:proofErr w:type="spellStart"/>
      <w:r w:rsidRPr="007B1434">
        <w:rPr>
          <w:sz w:val="24"/>
          <w:szCs w:val="24"/>
        </w:rPr>
        <w:t>misalkan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gayung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atau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benda</w:t>
      </w:r>
      <w:proofErr w:type="spellEnd"/>
      <w:r w:rsidRPr="007B1434">
        <w:rPr>
          <w:sz w:val="24"/>
          <w:szCs w:val="24"/>
        </w:rPr>
        <w:t xml:space="preserve"> lain yang </w:t>
      </w:r>
      <w:proofErr w:type="spellStart"/>
      <w:r w:rsidRPr="007B1434">
        <w:rPr>
          <w:sz w:val="24"/>
          <w:szCs w:val="24"/>
        </w:rPr>
        <w:t>dikenal</w:t>
      </w:r>
      <w:proofErr w:type="spellEnd"/>
      <w:r w:rsidRPr="007B1434">
        <w:rPr>
          <w:sz w:val="24"/>
          <w:szCs w:val="24"/>
        </w:rPr>
        <w:t xml:space="preserve"> oleh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. </w:t>
      </w:r>
    </w:p>
    <w:p w14:paraId="6BBDAD66" w14:textId="5AE76F00" w:rsidR="00930CFF" w:rsidRPr="007B1434" w:rsidRDefault="00930CFF" w:rsidP="009D2991">
      <w:pPr>
        <w:pStyle w:val="ListParagraph"/>
        <w:numPr>
          <w:ilvl w:val="0"/>
          <w:numId w:val="5"/>
        </w:numPr>
        <w:spacing w:before="60" w:after="60"/>
        <w:ind w:left="810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perlu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mempertimbangkan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ukuran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kotak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makan</w:t>
      </w:r>
      <w:proofErr w:type="spellEnd"/>
      <w:r w:rsidRPr="007B1434">
        <w:rPr>
          <w:sz w:val="24"/>
          <w:szCs w:val="24"/>
        </w:rPr>
        <w:t xml:space="preserve">, </w:t>
      </w:r>
      <w:proofErr w:type="spellStart"/>
      <w:r w:rsidRPr="007B1434">
        <w:rPr>
          <w:sz w:val="24"/>
          <w:szCs w:val="24"/>
        </w:rPr>
        <w:t>gelas</w:t>
      </w:r>
      <w:proofErr w:type="spellEnd"/>
      <w:r w:rsidRPr="007B1434">
        <w:rPr>
          <w:sz w:val="24"/>
          <w:szCs w:val="24"/>
        </w:rPr>
        <w:t xml:space="preserve">, dan </w:t>
      </w:r>
      <w:proofErr w:type="spellStart"/>
      <w:r w:rsidRPr="007B1434">
        <w:rPr>
          <w:sz w:val="24"/>
          <w:szCs w:val="24"/>
        </w:rPr>
        <w:t>botol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minum</w:t>
      </w:r>
      <w:proofErr w:type="spellEnd"/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digunakan</w:t>
      </w:r>
      <w:proofErr w:type="spellEnd"/>
      <w:r w:rsidRPr="007B1434">
        <w:rPr>
          <w:sz w:val="24"/>
          <w:szCs w:val="24"/>
        </w:rPr>
        <w:t xml:space="preserve"> (uji </w:t>
      </w:r>
      <w:proofErr w:type="spellStart"/>
      <w:r w:rsidRPr="007B1434">
        <w:rPr>
          <w:sz w:val="24"/>
          <w:szCs w:val="24"/>
        </w:rPr>
        <w:t>coba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terlebih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dahulu</w:t>
      </w:r>
      <w:proofErr w:type="spellEnd"/>
      <w:r w:rsidRPr="007B1434">
        <w:rPr>
          <w:sz w:val="24"/>
          <w:szCs w:val="24"/>
        </w:rPr>
        <w:t xml:space="preserve">). </w:t>
      </w:r>
    </w:p>
    <w:p w14:paraId="3DAF4036" w14:textId="2A1B133C" w:rsidR="00930CFF" w:rsidRPr="007B1434" w:rsidRDefault="00930CFF" w:rsidP="009D2991">
      <w:pPr>
        <w:pStyle w:val="ListParagraph"/>
        <w:numPr>
          <w:ilvl w:val="0"/>
          <w:numId w:val="5"/>
        </w:numPr>
        <w:spacing w:before="60" w:after="60"/>
        <w:ind w:left="810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mengarahkan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menuangkan</w:t>
      </w:r>
      <w:proofErr w:type="spellEnd"/>
      <w:r w:rsidRPr="007B1434">
        <w:rPr>
          <w:sz w:val="24"/>
          <w:szCs w:val="24"/>
        </w:rPr>
        <w:t xml:space="preserve"> air </w:t>
      </w:r>
      <w:proofErr w:type="spellStart"/>
      <w:r w:rsidRPr="007B1434">
        <w:rPr>
          <w:sz w:val="24"/>
          <w:szCs w:val="24"/>
        </w:rPr>
        <w:t>menggunakan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gelas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kotak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sampai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penuh</w:t>
      </w:r>
      <w:proofErr w:type="spellEnd"/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menuangkan</w:t>
      </w:r>
      <w:proofErr w:type="spellEnd"/>
      <w:r w:rsidRPr="007B1434">
        <w:rPr>
          <w:sz w:val="24"/>
          <w:szCs w:val="24"/>
        </w:rPr>
        <w:t xml:space="preserve"> air </w:t>
      </w:r>
      <w:proofErr w:type="spellStart"/>
      <w:r w:rsidRPr="007B1434">
        <w:rPr>
          <w:sz w:val="24"/>
          <w:szCs w:val="24"/>
        </w:rPr>
        <w:t>menggunakan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botol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minum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kotak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makan</w:t>
      </w:r>
      <w:proofErr w:type="spellEnd"/>
      <w:r w:rsidRPr="007B1434">
        <w:rPr>
          <w:sz w:val="24"/>
          <w:szCs w:val="24"/>
        </w:rPr>
        <w:t xml:space="preserve">. </w:t>
      </w:r>
    </w:p>
    <w:p w14:paraId="5D5FDFD8" w14:textId="77777777" w:rsidR="00930CFF" w:rsidRPr="007B1434" w:rsidRDefault="00930CFF" w:rsidP="009D2991">
      <w:pPr>
        <w:pStyle w:val="ListParagraph"/>
        <w:numPr>
          <w:ilvl w:val="0"/>
          <w:numId w:val="5"/>
        </w:numPr>
        <w:spacing w:before="60" w:after="60"/>
        <w:ind w:left="810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mengarahkan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membandingkan</w:t>
      </w:r>
      <w:proofErr w:type="spellEnd"/>
      <w:r w:rsidRPr="007B1434">
        <w:rPr>
          <w:sz w:val="24"/>
          <w:szCs w:val="24"/>
        </w:rPr>
        <w:t xml:space="preserve"> volume </w:t>
      </w:r>
      <w:proofErr w:type="spellStart"/>
      <w:r w:rsidRPr="007B1434">
        <w:rPr>
          <w:sz w:val="24"/>
          <w:szCs w:val="24"/>
        </w:rPr>
        <w:t>kotak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jika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menggunakan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botol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minum</w:t>
      </w:r>
      <w:proofErr w:type="spellEnd"/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gelas</w:t>
      </w:r>
      <w:proofErr w:type="spellEnd"/>
      <w:r w:rsidRPr="007B1434">
        <w:rPr>
          <w:sz w:val="24"/>
          <w:szCs w:val="24"/>
        </w:rPr>
        <w:t xml:space="preserve">. </w:t>
      </w:r>
      <w:proofErr w:type="spellStart"/>
      <w:r w:rsidRPr="007B1434">
        <w:rPr>
          <w:sz w:val="24"/>
          <w:szCs w:val="24"/>
        </w:rPr>
        <w:t>Apakah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banyaknya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penuangan</w:t>
      </w:r>
      <w:proofErr w:type="spellEnd"/>
      <w:r w:rsidRPr="007B1434">
        <w:rPr>
          <w:sz w:val="24"/>
          <w:szCs w:val="24"/>
        </w:rPr>
        <w:t xml:space="preserve"> air </w:t>
      </w:r>
      <w:proofErr w:type="spellStart"/>
      <w:r w:rsidRPr="007B1434">
        <w:rPr>
          <w:sz w:val="24"/>
          <w:szCs w:val="24"/>
        </w:rPr>
        <w:t>menggunakan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gelas</w:t>
      </w:r>
      <w:proofErr w:type="spellEnd"/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botol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minum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sama</w:t>
      </w:r>
      <w:proofErr w:type="spellEnd"/>
      <w:r w:rsidRPr="007B1434">
        <w:rPr>
          <w:sz w:val="24"/>
          <w:szCs w:val="24"/>
        </w:rPr>
        <w:t xml:space="preserve">? </w:t>
      </w:r>
    </w:p>
    <w:p w14:paraId="5EEB7819" w14:textId="1D9E4F96" w:rsidR="00930CFF" w:rsidRPr="007B1434" w:rsidRDefault="00930CFF" w:rsidP="009D2991">
      <w:pPr>
        <w:pStyle w:val="ListParagraph"/>
        <w:numPr>
          <w:ilvl w:val="0"/>
          <w:numId w:val="5"/>
        </w:numPr>
        <w:spacing w:before="60" w:after="60"/>
        <w:ind w:left="810"/>
        <w:jc w:val="both"/>
        <w:rPr>
          <w:b/>
          <w:caps/>
          <w:sz w:val="24"/>
          <w:szCs w:val="24"/>
        </w:rPr>
      </w:pPr>
      <w:proofErr w:type="spellStart"/>
      <w:r w:rsidRPr="007B1434">
        <w:rPr>
          <w:sz w:val="24"/>
          <w:szCs w:val="24"/>
        </w:rPr>
        <w:t>Berdasarkan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pengamatan</w:t>
      </w:r>
      <w:proofErr w:type="spellEnd"/>
      <w:r w:rsidRPr="007B1434">
        <w:rPr>
          <w:sz w:val="24"/>
          <w:szCs w:val="24"/>
        </w:rPr>
        <w:t xml:space="preserve">, guru </w:t>
      </w:r>
      <w:proofErr w:type="spellStart"/>
      <w:r w:rsidRPr="007B1434">
        <w:rPr>
          <w:sz w:val="24"/>
          <w:szCs w:val="24"/>
        </w:rPr>
        <w:t>meminta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mempresentasikan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hasilnya</w:t>
      </w:r>
      <w:proofErr w:type="spellEnd"/>
      <w:r w:rsidRPr="007B1434">
        <w:rPr>
          <w:sz w:val="24"/>
          <w:szCs w:val="24"/>
        </w:rPr>
        <w:t xml:space="preserve"> di </w:t>
      </w:r>
      <w:proofErr w:type="spellStart"/>
      <w:r w:rsidRPr="007B1434">
        <w:rPr>
          <w:sz w:val="24"/>
          <w:szCs w:val="24"/>
        </w:rPr>
        <w:t>depan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kelas</w:t>
      </w:r>
      <w:proofErr w:type="spellEnd"/>
      <w:r w:rsidRPr="007B1434">
        <w:rPr>
          <w:sz w:val="24"/>
          <w:szCs w:val="24"/>
        </w:rPr>
        <w:t>.</w:t>
      </w:r>
    </w:p>
    <w:p w14:paraId="59D1E165" w14:textId="531BC9B7" w:rsidR="00930CFF" w:rsidRPr="007B1434" w:rsidRDefault="00930CFF" w:rsidP="00930CFF">
      <w:pPr>
        <w:spacing w:before="60" w:after="60"/>
        <w:jc w:val="both"/>
        <w:rPr>
          <w:b/>
          <w:caps/>
          <w:sz w:val="24"/>
          <w:szCs w:val="24"/>
        </w:rPr>
      </w:pPr>
      <w:r w:rsidRPr="007B1434">
        <w:rPr>
          <w:b/>
          <w:caps/>
          <w:noProof/>
          <w:sz w:val="24"/>
          <w:szCs w:val="24"/>
        </w:rPr>
        <w:drawing>
          <wp:inline distT="0" distB="0" distL="0" distR="0" wp14:anchorId="19DED2F5" wp14:editId="144FC3EB">
            <wp:extent cx="4801016" cy="41913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1016" cy="41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50E0E" w14:textId="77777777" w:rsidR="00930CFF" w:rsidRPr="007B1434" w:rsidRDefault="00930CFF" w:rsidP="009D2991">
      <w:pPr>
        <w:pStyle w:val="ListParagraph"/>
        <w:numPr>
          <w:ilvl w:val="0"/>
          <w:numId w:val="6"/>
        </w:numPr>
        <w:spacing w:before="60" w:after="60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mengarahkan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mengamati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ilustrasi</w:t>
      </w:r>
      <w:proofErr w:type="spellEnd"/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diberikan</w:t>
      </w:r>
      <w:proofErr w:type="spellEnd"/>
      <w:r w:rsidRPr="007B1434">
        <w:rPr>
          <w:sz w:val="24"/>
          <w:szCs w:val="24"/>
        </w:rPr>
        <w:t xml:space="preserve">. </w:t>
      </w:r>
    </w:p>
    <w:p w14:paraId="66E4077B" w14:textId="77777777" w:rsidR="00930CFF" w:rsidRPr="007B1434" w:rsidRDefault="00930CFF" w:rsidP="009D2991">
      <w:pPr>
        <w:pStyle w:val="ListParagraph"/>
        <w:numPr>
          <w:ilvl w:val="0"/>
          <w:numId w:val="6"/>
        </w:numPr>
        <w:spacing w:before="60" w:after="60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bertanya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terkait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digunakan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dalam</w:t>
      </w:r>
      <w:proofErr w:type="spellEnd"/>
      <w:r w:rsidRPr="007B1434">
        <w:rPr>
          <w:sz w:val="24"/>
          <w:szCs w:val="24"/>
        </w:rPr>
        <w:t xml:space="preserve"> label </w:t>
      </w:r>
      <w:proofErr w:type="spellStart"/>
      <w:r w:rsidRPr="007B1434">
        <w:rPr>
          <w:sz w:val="24"/>
          <w:szCs w:val="24"/>
        </w:rPr>
        <w:t>makanan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atau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minuman</w:t>
      </w:r>
      <w:proofErr w:type="spellEnd"/>
      <w:r w:rsidRPr="007B1434">
        <w:rPr>
          <w:sz w:val="24"/>
          <w:szCs w:val="24"/>
        </w:rPr>
        <w:t xml:space="preserve"> (liter </w:t>
      </w:r>
      <w:proofErr w:type="spellStart"/>
      <w:r w:rsidRPr="007B1434">
        <w:rPr>
          <w:sz w:val="24"/>
          <w:szCs w:val="24"/>
        </w:rPr>
        <w:t>atau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mililiter</w:t>
      </w:r>
      <w:proofErr w:type="spellEnd"/>
      <w:r w:rsidRPr="007B1434">
        <w:rPr>
          <w:sz w:val="24"/>
          <w:szCs w:val="24"/>
        </w:rPr>
        <w:t xml:space="preserve">). </w:t>
      </w:r>
      <w:proofErr w:type="spellStart"/>
      <w:r w:rsidRPr="007B1434">
        <w:rPr>
          <w:sz w:val="24"/>
          <w:szCs w:val="24"/>
        </w:rPr>
        <w:t>Bertanya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kepada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apakah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hanya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dua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tersebut</w:t>
      </w:r>
      <w:proofErr w:type="spellEnd"/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digunakan</w:t>
      </w:r>
      <w:proofErr w:type="spellEnd"/>
      <w:r w:rsidRPr="007B1434">
        <w:rPr>
          <w:sz w:val="24"/>
          <w:szCs w:val="24"/>
        </w:rPr>
        <w:t xml:space="preserve">? </w:t>
      </w:r>
    </w:p>
    <w:p w14:paraId="62A98A75" w14:textId="13A2C81F" w:rsidR="00930CFF" w:rsidRPr="007B1434" w:rsidRDefault="00930CFF" w:rsidP="009D2991">
      <w:pPr>
        <w:pStyle w:val="ListParagraph"/>
        <w:numPr>
          <w:ilvl w:val="0"/>
          <w:numId w:val="6"/>
        </w:numPr>
        <w:spacing w:before="60" w:after="60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perlu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menambahkan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pengetahuan</w:t>
      </w:r>
      <w:proofErr w:type="spellEnd"/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lebih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terkait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volume </w:t>
      </w:r>
      <w:proofErr w:type="spellStart"/>
      <w:r w:rsidRPr="007B1434">
        <w:rPr>
          <w:sz w:val="24"/>
          <w:szCs w:val="24"/>
        </w:rPr>
        <w:t>selain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mililiter</w:t>
      </w:r>
      <w:proofErr w:type="spellEnd"/>
      <w:r w:rsidRPr="007B1434">
        <w:rPr>
          <w:sz w:val="24"/>
          <w:szCs w:val="24"/>
        </w:rPr>
        <w:t xml:space="preserve"> dan liter. </w:t>
      </w:r>
    </w:p>
    <w:p w14:paraId="6C1645EC" w14:textId="13F8C64B" w:rsidR="00930CFF" w:rsidRPr="007B1434" w:rsidRDefault="00930CFF" w:rsidP="009D2991">
      <w:pPr>
        <w:pStyle w:val="ListParagraph"/>
        <w:numPr>
          <w:ilvl w:val="0"/>
          <w:numId w:val="6"/>
        </w:numPr>
        <w:spacing w:before="60" w:after="60"/>
        <w:jc w:val="both"/>
        <w:rPr>
          <w:b/>
          <w:caps/>
          <w:sz w:val="24"/>
          <w:szCs w:val="24"/>
        </w:rPr>
      </w:pPr>
      <w:r w:rsidRPr="007B1434">
        <w:rPr>
          <w:sz w:val="24"/>
          <w:szCs w:val="24"/>
        </w:rPr>
        <w:t xml:space="preserve">Guru juga </w:t>
      </w:r>
      <w:proofErr w:type="spellStart"/>
      <w:r w:rsidRPr="007B1434">
        <w:rPr>
          <w:sz w:val="24"/>
          <w:szCs w:val="24"/>
        </w:rPr>
        <w:t>perlu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menjelaskan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terkait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hubungan</w:t>
      </w:r>
      <w:proofErr w:type="spellEnd"/>
      <w:r w:rsidRPr="007B1434">
        <w:rPr>
          <w:sz w:val="24"/>
          <w:szCs w:val="24"/>
        </w:rPr>
        <w:t xml:space="preserve"> liter dan </w:t>
      </w:r>
      <w:proofErr w:type="spellStart"/>
      <w:r w:rsidRPr="007B1434">
        <w:rPr>
          <w:sz w:val="24"/>
          <w:szCs w:val="24"/>
        </w:rPr>
        <w:t>mililiter</w:t>
      </w:r>
      <w:proofErr w:type="spellEnd"/>
      <w:r w:rsidRPr="007B1434">
        <w:rPr>
          <w:sz w:val="24"/>
          <w:szCs w:val="24"/>
        </w:rPr>
        <w:t xml:space="preserve">. </w:t>
      </w:r>
      <w:proofErr w:type="spellStart"/>
      <w:r w:rsidRPr="007B1434">
        <w:rPr>
          <w:sz w:val="24"/>
          <w:szCs w:val="24"/>
        </w:rPr>
        <w:t>Percobaan</w:t>
      </w:r>
      <w:proofErr w:type="spellEnd"/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dapat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digunakan</w:t>
      </w:r>
      <w:proofErr w:type="spellEnd"/>
      <w:r w:rsidRPr="007B1434">
        <w:rPr>
          <w:sz w:val="24"/>
          <w:szCs w:val="24"/>
        </w:rPr>
        <w:t xml:space="preserve"> oleh guru </w:t>
      </w:r>
      <w:proofErr w:type="spellStart"/>
      <w:r w:rsidRPr="007B1434">
        <w:rPr>
          <w:sz w:val="24"/>
          <w:szCs w:val="24"/>
        </w:rPr>
        <w:t>menggunakan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gelas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ukur</w:t>
      </w:r>
      <w:proofErr w:type="spellEnd"/>
      <w:r w:rsidRPr="007B1434">
        <w:rPr>
          <w:sz w:val="24"/>
          <w:szCs w:val="24"/>
        </w:rPr>
        <w:t>.</w:t>
      </w:r>
    </w:p>
    <w:p w14:paraId="49DBE1DE" w14:textId="4D632750" w:rsidR="00930CFF" w:rsidRPr="007B1434" w:rsidRDefault="00930CFF" w:rsidP="00930CFF">
      <w:pPr>
        <w:spacing w:before="60" w:after="60"/>
        <w:jc w:val="both"/>
        <w:rPr>
          <w:b/>
          <w:caps/>
          <w:sz w:val="24"/>
          <w:szCs w:val="24"/>
        </w:rPr>
      </w:pPr>
      <w:r w:rsidRPr="007B1434">
        <w:rPr>
          <w:b/>
          <w:caps/>
          <w:noProof/>
          <w:sz w:val="24"/>
          <w:szCs w:val="24"/>
        </w:rPr>
        <w:drawing>
          <wp:inline distT="0" distB="0" distL="0" distR="0" wp14:anchorId="6FE80845" wp14:editId="33922199">
            <wp:extent cx="4397121" cy="464860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97121" cy="46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CCD31" w14:textId="77777777" w:rsidR="00930CFF" w:rsidRPr="007B1434" w:rsidRDefault="00930CFF" w:rsidP="009D2991">
      <w:pPr>
        <w:pStyle w:val="ListParagraph"/>
        <w:numPr>
          <w:ilvl w:val="0"/>
          <w:numId w:val="7"/>
        </w:numPr>
        <w:spacing w:before="60" w:after="60"/>
        <w:ind w:left="810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membagi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menjadi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beberapa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kelompok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dengan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anggota</w:t>
      </w:r>
      <w:proofErr w:type="spellEnd"/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heterogen</w:t>
      </w:r>
      <w:proofErr w:type="spellEnd"/>
      <w:r w:rsidRPr="007B1434">
        <w:rPr>
          <w:sz w:val="24"/>
          <w:szCs w:val="24"/>
        </w:rPr>
        <w:t xml:space="preserve"> (</w:t>
      </w:r>
      <w:proofErr w:type="spellStart"/>
      <w:r w:rsidRPr="007B1434">
        <w:rPr>
          <w:sz w:val="24"/>
          <w:szCs w:val="24"/>
        </w:rPr>
        <w:t>berdasarkan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karakteristik</w:t>
      </w:r>
      <w:proofErr w:type="spellEnd"/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keberagaman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). </w:t>
      </w:r>
    </w:p>
    <w:p w14:paraId="6EA3A28E" w14:textId="77777777" w:rsidR="00930CFF" w:rsidRPr="007B1434" w:rsidRDefault="00930CFF" w:rsidP="009D2991">
      <w:pPr>
        <w:pStyle w:val="ListParagraph"/>
        <w:numPr>
          <w:ilvl w:val="0"/>
          <w:numId w:val="7"/>
        </w:numPr>
        <w:spacing w:before="60" w:after="60"/>
        <w:ind w:left="810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menyiapkan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kubus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dengan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ukuran</w:t>
      </w:r>
      <w:proofErr w:type="spellEnd"/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sama</w:t>
      </w:r>
      <w:proofErr w:type="spellEnd"/>
      <w:r w:rsidRPr="007B1434">
        <w:rPr>
          <w:sz w:val="24"/>
          <w:szCs w:val="24"/>
        </w:rPr>
        <w:t xml:space="preserve">. </w:t>
      </w:r>
      <w:proofErr w:type="spellStart"/>
      <w:r w:rsidRPr="007B1434">
        <w:rPr>
          <w:sz w:val="24"/>
          <w:szCs w:val="24"/>
        </w:rPr>
        <w:t>Siapkan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kardus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atau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kotak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makanan</w:t>
      </w:r>
      <w:proofErr w:type="spellEnd"/>
      <w:r w:rsidRPr="007B1434">
        <w:rPr>
          <w:sz w:val="24"/>
          <w:szCs w:val="24"/>
        </w:rPr>
        <w:t xml:space="preserve">. </w:t>
      </w:r>
    </w:p>
    <w:p w14:paraId="78F1A3AF" w14:textId="77777777" w:rsidR="00930CFF" w:rsidRPr="007B1434" w:rsidRDefault="00930CFF" w:rsidP="009D2991">
      <w:pPr>
        <w:pStyle w:val="ListParagraph"/>
        <w:numPr>
          <w:ilvl w:val="0"/>
          <w:numId w:val="7"/>
        </w:numPr>
        <w:spacing w:before="60" w:after="60"/>
        <w:ind w:left="810"/>
        <w:jc w:val="both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Ajak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menyusun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kubus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di </w:t>
      </w:r>
      <w:proofErr w:type="spellStart"/>
      <w:r w:rsidRPr="007B1434">
        <w:rPr>
          <w:sz w:val="24"/>
          <w:szCs w:val="24"/>
        </w:rPr>
        <w:t>dalam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kardus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sampai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penuh</w:t>
      </w:r>
      <w:proofErr w:type="spellEnd"/>
      <w:r w:rsidRPr="007B1434">
        <w:rPr>
          <w:sz w:val="24"/>
          <w:szCs w:val="24"/>
        </w:rPr>
        <w:t xml:space="preserve">. </w:t>
      </w:r>
      <w:proofErr w:type="spellStart"/>
      <w:r w:rsidRPr="007B1434">
        <w:rPr>
          <w:sz w:val="24"/>
          <w:szCs w:val="24"/>
        </w:rPr>
        <w:t>Misalkan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kubus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satuannya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berukuran</w:t>
      </w:r>
      <w:proofErr w:type="spellEnd"/>
      <w:r w:rsidRPr="007B1434">
        <w:rPr>
          <w:sz w:val="24"/>
          <w:szCs w:val="24"/>
        </w:rPr>
        <w:t xml:space="preserve"> 1 cm</w:t>
      </w:r>
      <w:proofErr w:type="gramStart"/>
      <w:r w:rsidRPr="007B1434">
        <w:rPr>
          <w:sz w:val="24"/>
          <w:szCs w:val="24"/>
        </w:rPr>
        <w:t>3 ,</w:t>
      </w:r>
      <w:proofErr w:type="gram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maka</w:t>
      </w:r>
      <w:proofErr w:type="spellEnd"/>
      <w:r w:rsidRPr="007B1434">
        <w:rPr>
          <w:sz w:val="24"/>
          <w:szCs w:val="24"/>
        </w:rPr>
        <w:t xml:space="preserve"> volume </w:t>
      </w:r>
      <w:proofErr w:type="spellStart"/>
      <w:r w:rsidRPr="007B1434">
        <w:rPr>
          <w:sz w:val="24"/>
          <w:szCs w:val="24"/>
        </w:rPr>
        <w:t>kardus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adalah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banyaknya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kubus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mengisi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penuh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kardus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tersebut</w:t>
      </w:r>
      <w:proofErr w:type="spellEnd"/>
      <w:r w:rsidRPr="007B1434">
        <w:rPr>
          <w:sz w:val="24"/>
          <w:szCs w:val="24"/>
        </w:rPr>
        <w:t xml:space="preserve">. </w:t>
      </w:r>
    </w:p>
    <w:p w14:paraId="512B519C" w14:textId="77777777" w:rsidR="00930CFF" w:rsidRPr="007B1434" w:rsidRDefault="00930CFF" w:rsidP="009D2991">
      <w:pPr>
        <w:pStyle w:val="ListParagraph"/>
        <w:numPr>
          <w:ilvl w:val="0"/>
          <w:numId w:val="7"/>
        </w:numPr>
        <w:spacing w:before="60" w:after="60"/>
        <w:ind w:left="810"/>
        <w:jc w:val="both"/>
        <w:rPr>
          <w:b/>
          <w:caps/>
          <w:sz w:val="24"/>
          <w:szCs w:val="24"/>
        </w:rPr>
      </w:pPr>
      <w:proofErr w:type="spellStart"/>
      <w:r w:rsidRPr="007B1434">
        <w:rPr>
          <w:sz w:val="24"/>
          <w:szCs w:val="24"/>
        </w:rPr>
        <w:t>Ajak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mempresentasikan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hasil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diskusinya</w:t>
      </w:r>
      <w:proofErr w:type="spellEnd"/>
      <w:r w:rsidRPr="007B1434">
        <w:rPr>
          <w:sz w:val="24"/>
          <w:szCs w:val="24"/>
        </w:rPr>
        <w:t xml:space="preserve"> di </w:t>
      </w:r>
      <w:proofErr w:type="spellStart"/>
      <w:r w:rsidRPr="007B1434">
        <w:rPr>
          <w:sz w:val="24"/>
          <w:szCs w:val="24"/>
        </w:rPr>
        <w:t>depan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kelas</w:t>
      </w:r>
      <w:proofErr w:type="spellEnd"/>
      <w:r w:rsidRPr="007B1434">
        <w:rPr>
          <w:sz w:val="24"/>
          <w:szCs w:val="24"/>
        </w:rPr>
        <w:t>.</w:t>
      </w:r>
    </w:p>
    <w:p w14:paraId="6A417F2D" w14:textId="77777777" w:rsidR="00930CFF" w:rsidRPr="007B1434" w:rsidRDefault="00930CFF" w:rsidP="009D2991">
      <w:pPr>
        <w:pStyle w:val="ListParagraph"/>
        <w:numPr>
          <w:ilvl w:val="0"/>
          <w:numId w:val="7"/>
        </w:numPr>
        <w:spacing w:before="60" w:after="60"/>
        <w:ind w:left="810"/>
        <w:jc w:val="both"/>
        <w:rPr>
          <w:b/>
          <w:caps/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menekankan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kepada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terkait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baku</w:t>
      </w:r>
      <w:proofErr w:type="spellEnd"/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dapat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digunakan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dalam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luas</w:t>
      </w:r>
      <w:proofErr w:type="spellEnd"/>
      <w:r w:rsidRPr="007B1434">
        <w:rPr>
          <w:sz w:val="24"/>
          <w:szCs w:val="24"/>
        </w:rPr>
        <w:t xml:space="preserve">. </w:t>
      </w:r>
    </w:p>
    <w:p w14:paraId="213363EF" w14:textId="77777777" w:rsidR="00930CFF" w:rsidRPr="007B1434" w:rsidRDefault="00930CFF" w:rsidP="009D2991">
      <w:pPr>
        <w:pStyle w:val="ListParagraph"/>
        <w:numPr>
          <w:ilvl w:val="0"/>
          <w:numId w:val="7"/>
        </w:numPr>
        <w:spacing w:before="60" w:after="60"/>
        <w:ind w:left="810"/>
        <w:jc w:val="both"/>
        <w:rPr>
          <w:b/>
          <w:caps/>
          <w:sz w:val="24"/>
          <w:szCs w:val="24"/>
        </w:rPr>
      </w:pP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perlu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diingat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terkait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baku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panjang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misalkan</w:t>
      </w:r>
      <w:proofErr w:type="spellEnd"/>
      <w:r w:rsidRPr="007B1434">
        <w:rPr>
          <w:sz w:val="24"/>
          <w:szCs w:val="24"/>
        </w:rPr>
        <w:t xml:space="preserve"> km, hm, dam, m, dm, cm, mm. </w:t>
      </w:r>
    </w:p>
    <w:p w14:paraId="699524F9" w14:textId="4F5F9712" w:rsidR="00930CFF" w:rsidRPr="007B1434" w:rsidRDefault="00930CFF" w:rsidP="009D2991">
      <w:pPr>
        <w:pStyle w:val="ListParagraph"/>
        <w:numPr>
          <w:ilvl w:val="0"/>
          <w:numId w:val="7"/>
        </w:numPr>
        <w:spacing w:before="60" w:after="60"/>
        <w:ind w:left="810"/>
        <w:jc w:val="both"/>
        <w:rPr>
          <w:b/>
          <w:caps/>
          <w:sz w:val="24"/>
          <w:szCs w:val="24"/>
        </w:rPr>
      </w:pP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baku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untuk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luas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cukup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menuliskan</w:t>
      </w:r>
      <w:proofErr w:type="spellEnd"/>
      <w:r w:rsidRPr="007B1434">
        <w:rPr>
          <w:sz w:val="24"/>
          <w:szCs w:val="24"/>
        </w:rPr>
        <w:t xml:space="preserve"> km</w:t>
      </w:r>
      <w:proofErr w:type="gramStart"/>
      <w:r w:rsidRPr="007B1434">
        <w:rPr>
          <w:sz w:val="24"/>
          <w:szCs w:val="24"/>
        </w:rPr>
        <w:t>3 ,</w:t>
      </w:r>
      <w:proofErr w:type="gramEnd"/>
      <w:r w:rsidRPr="007B1434">
        <w:rPr>
          <w:sz w:val="24"/>
          <w:szCs w:val="24"/>
        </w:rPr>
        <w:t xml:space="preserve"> hm3 , dam3 , m3 , dm3 , cm3 , mm3 . </w:t>
      </w:r>
    </w:p>
    <w:p w14:paraId="3555BAF6" w14:textId="4EE95CAC" w:rsidR="00930CFF" w:rsidRPr="007B1434" w:rsidRDefault="00930CFF" w:rsidP="009D2991">
      <w:pPr>
        <w:pStyle w:val="ListParagraph"/>
        <w:numPr>
          <w:ilvl w:val="0"/>
          <w:numId w:val="7"/>
        </w:numPr>
        <w:spacing w:before="60" w:after="60"/>
        <w:ind w:left="810"/>
        <w:jc w:val="both"/>
        <w:rPr>
          <w:b/>
          <w:caps/>
          <w:sz w:val="24"/>
          <w:szCs w:val="24"/>
        </w:rPr>
      </w:pPr>
      <w:proofErr w:type="spellStart"/>
      <w:r w:rsidRPr="007B1434">
        <w:rPr>
          <w:sz w:val="24"/>
          <w:szCs w:val="24"/>
        </w:rPr>
        <w:t>Perlu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ditekankan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kepada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konversi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dari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setiap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baku</w:t>
      </w:r>
      <w:proofErr w:type="spellEnd"/>
      <w:r w:rsidRPr="007B1434">
        <w:rPr>
          <w:sz w:val="24"/>
          <w:szCs w:val="24"/>
        </w:rPr>
        <w:t xml:space="preserve">. </w:t>
      </w:r>
    </w:p>
    <w:p w14:paraId="3158B9DA" w14:textId="4B8D8BDC" w:rsidR="00930CFF" w:rsidRPr="007B1434" w:rsidRDefault="00930CFF" w:rsidP="009D2991">
      <w:pPr>
        <w:pStyle w:val="ListParagraph"/>
        <w:numPr>
          <w:ilvl w:val="0"/>
          <w:numId w:val="7"/>
        </w:numPr>
        <w:spacing w:before="60" w:after="60"/>
        <w:ind w:left="810"/>
        <w:jc w:val="both"/>
        <w:rPr>
          <w:b/>
          <w:caps/>
          <w:sz w:val="24"/>
          <w:szCs w:val="24"/>
        </w:rPr>
      </w:pPr>
      <w:r w:rsidRPr="007B1434">
        <w:rPr>
          <w:sz w:val="24"/>
          <w:szCs w:val="24"/>
        </w:rPr>
        <w:t xml:space="preserve">Guru </w:t>
      </w:r>
      <w:proofErr w:type="spellStart"/>
      <w:r w:rsidRPr="007B1434">
        <w:rPr>
          <w:sz w:val="24"/>
          <w:szCs w:val="24"/>
        </w:rPr>
        <w:t>perlu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mengaitkan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liter </w:t>
      </w:r>
      <w:proofErr w:type="spellStart"/>
      <w:r w:rsidRPr="007B1434">
        <w:rPr>
          <w:sz w:val="24"/>
          <w:szCs w:val="24"/>
        </w:rPr>
        <w:t>dengan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satuan</w:t>
      </w:r>
      <w:proofErr w:type="spellEnd"/>
      <w:r w:rsidRPr="007B1434">
        <w:rPr>
          <w:sz w:val="24"/>
          <w:szCs w:val="24"/>
        </w:rPr>
        <w:t xml:space="preserve"> km</w:t>
      </w:r>
      <w:proofErr w:type="gramStart"/>
      <w:r w:rsidRPr="007B1434">
        <w:rPr>
          <w:sz w:val="24"/>
          <w:szCs w:val="24"/>
        </w:rPr>
        <w:t>3 ,</w:t>
      </w:r>
      <w:proofErr w:type="gramEnd"/>
      <w:r w:rsidRPr="007B1434">
        <w:rPr>
          <w:sz w:val="24"/>
          <w:szCs w:val="24"/>
        </w:rPr>
        <w:t xml:space="preserve"> hm3 , dam3 , m3 , dm3 , cm3 , mm3</w:t>
      </w:r>
    </w:p>
    <w:p w14:paraId="103B4E11" w14:textId="77777777" w:rsidR="00930CFF" w:rsidRPr="007B1434" w:rsidRDefault="00930CFF" w:rsidP="00930CFF">
      <w:pPr>
        <w:pStyle w:val="ListParagraph"/>
        <w:spacing w:before="60" w:after="60"/>
        <w:ind w:left="810"/>
        <w:jc w:val="both"/>
        <w:rPr>
          <w:b/>
          <w:caps/>
          <w:sz w:val="24"/>
          <w:szCs w:val="24"/>
        </w:rPr>
      </w:pPr>
    </w:p>
    <w:p w14:paraId="7820D3F5" w14:textId="77777777" w:rsidR="00930CFF" w:rsidRPr="007B1434" w:rsidRDefault="00930CFF" w:rsidP="00930CFF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B1434">
        <w:rPr>
          <w:b/>
          <w:caps/>
          <w:sz w:val="24"/>
          <w:szCs w:val="24"/>
        </w:rPr>
        <w:t>Penutup</w:t>
      </w:r>
    </w:p>
    <w:p w14:paraId="1E705298" w14:textId="77777777" w:rsidR="00930CFF" w:rsidRPr="007B1434" w:rsidRDefault="00930CFF" w:rsidP="00930CFF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membimbing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peserta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didik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menyimpulkan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telah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dilakukan</w:t>
      </w:r>
      <w:proofErr w:type="spellEnd"/>
    </w:p>
    <w:p w14:paraId="561D5CF8" w14:textId="77777777" w:rsidR="00930CFF" w:rsidRPr="007B1434" w:rsidRDefault="00930CFF" w:rsidP="00930CFF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B1434">
        <w:rPr>
          <w:rFonts w:eastAsia="Bookman Old Style"/>
          <w:sz w:val="24"/>
          <w:szCs w:val="24"/>
        </w:rPr>
        <w:t>Melakukan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refleksi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tanya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jawab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untuk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mengevaluasi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kegiatan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telah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dilaksanakan</w:t>
      </w:r>
      <w:proofErr w:type="spellEnd"/>
    </w:p>
    <w:p w14:paraId="3F84886F" w14:textId="77777777" w:rsidR="00930CFF" w:rsidRPr="007B1434" w:rsidRDefault="00930CFF" w:rsidP="00930CFF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mengakhiri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kegiatan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belajar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dengan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memberikan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pesan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motivasi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tetap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semangat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belajar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diakhiri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dengan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berdoa</w:t>
      </w:r>
      <w:proofErr w:type="spellEnd"/>
      <w:r w:rsidRPr="007B1434">
        <w:rPr>
          <w:rFonts w:eastAsia="Bookman Old Style"/>
          <w:sz w:val="24"/>
          <w:szCs w:val="24"/>
        </w:rPr>
        <w:t>.</w:t>
      </w:r>
    </w:p>
    <w:p w14:paraId="1569D390" w14:textId="77777777" w:rsidR="00930CFF" w:rsidRPr="007B1434" w:rsidRDefault="00930CFF" w:rsidP="00164BE4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6557BDAB" w14:textId="72143FE1" w:rsidR="00930CFF" w:rsidRPr="007B1434" w:rsidRDefault="00930CFF" w:rsidP="00164BE4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0DE3971F" w14:textId="77777777" w:rsidR="00930CFF" w:rsidRPr="007B1434" w:rsidRDefault="00930CFF" w:rsidP="00164BE4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D2A57DB" w14:textId="77777777" w:rsidR="001C7B89" w:rsidRPr="007B1434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7B1434">
        <w:rPr>
          <w:b/>
          <w:bCs/>
          <w:caps/>
          <w:sz w:val="24"/>
          <w:szCs w:val="24"/>
        </w:rPr>
        <w:t>E.</w:t>
      </w:r>
      <w:r w:rsidRPr="007B1434">
        <w:rPr>
          <w:b/>
          <w:bCs/>
          <w:caps/>
          <w:sz w:val="24"/>
          <w:szCs w:val="24"/>
        </w:rPr>
        <w:tab/>
        <w:t>Pembelajaran Diferensiasi</w:t>
      </w:r>
    </w:p>
    <w:p w14:paraId="6C794FB0" w14:textId="77777777" w:rsidR="001C7B89" w:rsidRPr="007B1434" w:rsidRDefault="001C7B89" w:rsidP="00C5382B">
      <w:pPr>
        <w:pStyle w:val="ListParagraph"/>
        <w:numPr>
          <w:ilvl w:val="0"/>
          <w:numId w:val="1"/>
        </w:numPr>
        <w:spacing w:before="60" w:after="6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B1434">
        <w:rPr>
          <w:rFonts w:eastAsia="Bookman Old Style"/>
          <w:sz w:val="24"/>
          <w:szCs w:val="24"/>
        </w:rPr>
        <w:t>Untuk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siswa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sudah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memahami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materi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ini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sesuai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dengan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tujuan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mengeksplorasi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topik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ini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lebih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jauh</w:t>
      </w:r>
      <w:proofErr w:type="spellEnd"/>
      <w:r w:rsidRPr="007B1434">
        <w:rPr>
          <w:rFonts w:eastAsia="Bookman Old Style"/>
          <w:sz w:val="24"/>
          <w:szCs w:val="24"/>
        </w:rPr>
        <w:t xml:space="preserve">, </w:t>
      </w:r>
      <w:proofErr w:type="spellStart"/>
      <w:r w:rsidRPr="007B1434">
        <w:rPr>
          <w:rFonts w:eastAsia="Bookman Old Style"/>
          <w:sz w:val="24"/>
          <w:szCs w:val="24"/>
        </w:rPr>
        <w:t>disarankan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un</w:t>
      </w:r>
      <w:r w:rsidR="00E82717" w:rsidRPr="007B1434">
        <w:rPr>
          <w:rFonts w:eastAsia="Bookman Old Style"/>
          <w:sz w:val="24"/>
          <w:szCs w:val="24"/>
        </w:rPr>
        <w:t>tuk</w:t>
      </w:r>
      <w:proofErr w:type="spellEnd"/>
      <w:r w:rsidR="00E82717"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B1434">
        <w:rPr>
          <w:rFonts w:eastAsia="Bookman Old Style"/>
          <w:sz w:val="24"/>
          <w:szCs w:val="24"/>
        </w:rPr>
        <w:t>membaca</w:t>
      </w:r>
      <w:proofErr w:type="spellEnd"/>
      <w:r w:rsidR="00E82717"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B1434">
        <w:rPr>
          <w:rFonts w:eastAsia="Bookman Old Style"/>
          <w:sz w:val="24"/>
          <w:szCs w:val="24"/>
        </w:rPr>
        <w:t>materi</w:t>
      </w:r>
      <w:proofErr w:type="spellEnd"/>
      <w:r w:rsidR="00E82717"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B1434">
        <w:rPr>
          <w:rFonts w:eastAsia="Bookman Old Style"/>
          <w:sz w:val="24"/>
          <w:szCs w:val="24"/>
        </w:rPr>
        <w:t>menganalisis</w:t>
      </w:r>
      <w:proofErr w:type="spellEnd"/>
      <w:r w:rsidR="00E82717"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B1434">
        <w:rPr>
          <w:rFonts w:eastAsia="Bookman Old Style"/>
          <w:sz w:val="24"/>
          <w:szCs w:val="24"/>
        </w:rPr>
        <w:t>bab</w:t>
      </w:r>
      <w:proofErr w:type="spellEnd"/>
      <w:r w:rsidR="00E82717"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B1434">
        <w:rPr>
          <w:rFonts w:eastAsia="Bookman Old Style"/>
          <w:sz w:val="24"/>
          <w:szCs w:val="24"/>
        </w:rPr>
        <w:t>ini</w:t>
      </w:r>
      <w:proofErr w:type="spellEnd"/>
      <w:r w:rsidR="00E82717"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dari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berbagai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referensi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relevan</w:t>
      </w:r>
      <w:proofErr w:type="spellEnd"/>
      <w:r w:rsidRPr="007B1434">
        <w:rPr>
          <w:rFonts w:eastAsia="Bookman Old Style"/>
          <w:sz w:val="24"/>
          <w:szCs w:val="24"/>
        </w:rPr>
        <w:t>.</w:t>
      </w:r>
    </w:p>
    <w:p w14:paraId="04F2F8B2" w14:textId="77777777" w:rsidR="001C7B89" w:rsidRPr="007B143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dapat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menggunakan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alternatif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metode</w:t>
      </w:r>
      <w:proofErr w:type="spellEnd"/>
      <w:r w:rsidRPr="007B1434">
        <w:rPr>
          <w:rFonts w:eastAsia="Bookman Old Style"/>
          <w:sz w:val="24"/>
          <w:szCs w:val="24"/>
        </w:rPr>
        <w:t xml:space="preserve"> dan media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sesuai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dengan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kondisi</w:t>
      </w:r>
      <w:proofErr w:type="spellEnd"/>
      <w:r w:rsidRPr="007B1434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7B1434">
        <w:rPr>
          <w:rFonts w:eastAsia="Bookman Old Style"/>
          <w:sz w:val="24"/>
          <w:szCs w:val="24"/>
        </w:rPr>
        <w:t>pelaksanaan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menjadi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lebih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menyenangkan</w:t>
      </w:r>
      <w:proofErr w:type="spellEnd"/>
      <w:r w:rsidRPr="007B1434">
        <w:rPr>
          <w:rFonts w:eastAsia="Bookman Old Style"/>
          <w:sz w:val="24"/>
          <w:szCs w:val="24"/>
        </w:rPr>
        <w:t xml:space="preserve"> (</w:t>
      </w:r>
      <w:proofErr w:type="spellStart"/>
      <w:r w:rsidRPr="007B1434">
        <w:rPr>
          <w:rFonts w:eastAsia="Bookman Old Style"/>
          <w:i/>
          <w:sz w:val="24"/>
          <w:szCs w:val="24"/>
        </w:rPr>
        <w:t>joyfull</w:t>
      </w:r>
      <w:proofErr w:type="spellEnd"/>
      <w:r w:rsidRPr="007B1434">
        <w:rPr>
          <w:rFonts w:eastAsia="Bookman Old Style"/>
          <w:i/>
          <w:sz w:val="24"/>
          <w:szCs w:val="24"/>
        </w:rPr>
        <w:t xml:space="preserve"> learning</w:t>
      </w:r>
      <w:r w:rsidRPr="007B1434">
        <w:rPr>
          <w:rFonts w:eastAsia="Bookman Old Style"/>
          <w:sz w:val="24"/>
          <w:szCs w:val="24"/>
        </w:rPr>
        <w:t xml:space="preserve">) </w:t>
      </w:r>
      <w:proofErr w:type="spellStart"/>
      <w:r w:rsidRPr="007B1434">
        <w:rPr>
          <w:rFonts w:eastAsia="Bookman Old Style"/>
          <w:sz w:val="24"/>
          <w:szCs w:val="24"/>
        </w:rPr>
        <w:t>sehingga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tujuan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bisa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tercapai</w:t>
      </w:r>
      <w:proofErr w:type="spellEnd"/>
      <w:r w:rsidRPr="007B1434">
        <w:rPr>
          <w:rFonts w:eastAsia="Bookman Old Style"/>
          <w:sz w:val="24"/>
          <w:szCs w:val="24"/>
        </w:rPr>
        <w:t>.</w:t>
      </w:r>
    </w:p>
    <w:p w14:paraId="783B6B8C" w14:textId="77777777" w:rsidR="001C7B89" w:rsidRPr="007B143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B1434">
        <w:rPr>
          <w:rFonts w:eastAsia="Bookman Old Style"/>
          <w:sz w:val="24"/>
          <w:szCs w:val="24"/>
        </w:rPr>
        <w:t>Untuk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siswa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kesulitan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belajar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topik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ini</w:t>
      </w:r>
      <w:proofErr w:type="spellEnd"/>
      <w:r w:rsidRPr="007B1434">
        <w:rPr>
          <w:rFonts w:eastAsia="Bookman Old Style"/>
          <w:sz w:val="24"/>
          <w:szCs w:val="24"/>
        </w:rPr>
        <w:t xml:space="preserve">, </w:t>
      </w:r>
      <w:proofErr w:type="spellStart"/>
      <w:r w:rsidRPr="007B1434">
        <w:rPr>
          <w:rFonts w:eastAsia="Bookman Old Style"/>
          <w:sz w:val="24"/>
          <w:szCs w:val="24"/>
        </w:rPr>
        <w:t>disarankan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untuk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belajar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kembali</w:t>
      </w:r>
      <w:proofErr w:type="spellEnd"/>
      <w:r w:rsidRPr="007B1434">
        <w:rPr>
          <w:rFonts w:eastAsia="Bookman Old Style"/>
          <w:sz w:val="24"/>
          <w:szCs w:val="24"/>
        </w:rPr>
        <w:t xml:space="preserve"> pada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di </w:t>
      </w:r>
      <w:proofErr w:type="spellStart"/>
      <w:r w:rsidRPr="007B1434">
        <w:rPr>
          <w:rFonts w:eastAsia="Bookman Old Style"/>
          <w:sz w:val="24"/>
          <w:szCs w:val="24"/>
        </w:rPr>
        <w:t>dalam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atau</w:t>
      </w:r>
      <w:proofErr w:type="spellEnd"/>
      <w:r w:rsidRPr="007B1434">
        <w:rPr>
          <w:rFonts w:eastAsia="Bookman Old Style"/>
          <w:sz w:val="24"/>
          <w:szCs w:val="24"/>
        </w:rPr>
        <w:t xml:space="preserve"> di </w:t>
      </w:r>
      <w:proofErr w:type="spellStart"/>
      <w:r w:rsidRPr="007B1434">
        <w:rPr>
          <w:rFonts w:eastAsia="Bookman Old Style"/>
          <w:sz w:val="24"/>
          <w:szCs w:val="24"/>
        </w:rPr>
        <w:t>luar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kelas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sesuai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kesepataan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antara</w:t>
      </w:r>
      <w:proofErr w:type="spellEnd"/>
      <w:r w:rsidRPr="007B1434">
        <w:rPr>
          <w:rFonts w:eastAsia="Bookman Old Style"/>
          <w:sz w:val="24"/>
          <w:szCs w:val="24"/>
        </w:rPr>
        <w:t xml:space="preserve"> guru </w:t>
      </w:r>
      <w:proofErr w:type="spellStart"/>
      <w:r w:rsidRPr="007B1434">
        <w:rPr>
          <w:rFonts w:eastAsia="Bookman Old Style"/>
          <w:sz w:val="24"/>
          <w:szCs w:val="24"/>
        </w:rPr>
        <w:t>dengan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siswa</w:t>
      </w:r>
      <w:proofErr w:type="spellEnd"/>
      <w:r w:rsidRPr="007B1434">
        <w:rPr>
          <w:rFonts w:eastAsia="Bookman Old Style"/>
          <w:sz w:val="24"/>
          <w:szCs w:val="24"/>
        </w:rPr>
        <w:t xml:space="preserve">. </w:t>
      </w:r>
      <w:proofErr w:type="spellStart"/>
      <w:r w:rsidRPr="007B1434">
        <w:rPr>
          <w:rFonts w:eastAsia="Bookman Old Style"/>
          <w:sz w:val="24"/>
          <w:szCs w:val="24"/>
        </w:rPr>
        <w:t>Siswa</w:t>
      </w:r>
      <w:proofErr w:type="spellEnd"/>
      <w:r w:rsidRPr="007B1434">
        <w:rPr>
          <w:rFonts w:eastAsia="Bookman Old Style"/>
          <w:sz w:val="24"/>
          <w:szCs w:val="24"/>
        </w:rPr>
        <w:t xml:space="preserve"> juga </w:t>
      </w:r>
      <w:proofErr w:type="spellStart"/>
      <w:r w:rsidRPr="007B1434">
        <w:rPr>
          <w:rFonts w:eastAsia="Bookman Old Style"/>
          <w:sz w:val="24"/>
          <w:szCs w:val="24"/>
        </w:rPr>
        <w:t>disarankan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untuk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belajar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kepada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teman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sebaya</w:t>
      </w:r>
      <w:proofErr w:type="spellEnd"/>
      <w:r w:rsidRPr="007B1434">
        <w:rPr>
          <w:rFonts w:eastAsia="Bookman Old Style"/>
          <w:sz w:val="24"/>
          <w:szCs w:val="24"/>
        </w:rPr>
        <w:t>.</w:t>
      </w:r>
    </w:p>
    <w:p w14:paraId="1A99E47B" w14:textId="63EC67CE" w:rsidR="001C7B89" w:rsidRPr="007B1434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F5744CA" w14:textId="77777777" w:rsidR="00895FA2" w:rsidRPr="007B1434" w:rsidRDefault="00895FA2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7B1434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7B1434">
        <w:rPr>
          <w:b/>
          <w:bCs/>
          <w:caps/>
          <w:sz w:val="24"/>
          <w:szCs w:val="24"/>
        </w:rPr>
        <w:t>F.</w:t>
      </w:r>
      <w:r w:rsidRPr="007B1434">
        <w:rPr>
          <w:b/>
          <w:bCs/>
          <w:caps/>
          <w:sz w:val="24"/>
          <w:szCs w:val="24"/>
        </w:rPr>
        <w:tab/>
        <w:t>ASESMEN / PENILAIAN</w:t>
      </w:r>
    </w:p>
    <w:p w14:paraId="30CFD1FB" w14:textId="77777777" w:rsidR="001C7B89" w:rsidRPr="007B1434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7B1434">
        <w:rPr>
          <w:b/>
          <w:sz w:val="24"/>
          <w:szCs w:val="24"/>
        </w:rPr>
        <w:t xml:space="preserve">1. </w:t>
      </w:r>
      <w:r w:rsidRPr="007B1434">
        <w:rPr>
          <w:b/>
          <w:sz w:val="24"/>
          <w:szCs w:val="24"/>
        </w:rPr>
        <w:tab/>
      </w:r>
      <w:proofErr w:type="spellStart"/>
      <w:r w:rsidRPr="007B1434">
        <w:rPr>
          <w:b/>
          <w:sz w:val="24"/>
          <w:szCs w:val="24"/>
        </w:rPr>
        <w:t>Asesmen</w:t>
      </w:r>
      <w:proofErr w:type="spellEnd"/>
      <w:r w:rsidRPr="007B1434">
        <w:rPr>
          <w:b/>
          <w:sz w:val="24"/>
          <w:szCs w:val="24"/>
        </w:rPr>
        <w:t xml:space="preserve"> </w:t>
      </w:r>
      <w:proofErr w:type="spellStart"/>
      <w:r w:rsidRPr="007B1434">
        <w:rPr>
          <w:b/>
          <w:sz w:val="24"/>
          <w:szCs w:val="24"/>
        </w:rPr>
        <w:t>Diagnostik</w:t>
      </w:r>
      <w:proofErr w:type="spellEnd"/>
      <w:r w:rsidRPr="007B1434">
        <w:rPr>
          <w:b/>
          <w:sz w:val="24"/>
          <w:szCs w:val="24"/>
        </w:rPr>
        <w:t xml:space="preserve"> (</w:t>
      </w:r>
      <w:proofErr w:type="spellStart"/>
      <w:r w:rsidRPr="007B1434">
        <w:rPr>
          <w:b/>
          <w:sz w:val="24"/>
          <w:szCs w:val="24"/>
        </w:rPr>
        <w:t>Sebelum</w:t>
      </w:r>
      <w:proofErr w:type="spellEnd"/>
      <w:r w:rsidRPr="007B1434">
        <w:rPr>
          <w:b/>
          <w:sz w:val="24"/>
          <w:szCs w:val="24"/>
        </w:rPr>
        <w:t xml:space="preserve"> </w:t>
      </w:r>
      <w:proofErr w:type="spellStart"/>
      <w:r w:rsidRPr="007B1434">
        <w:rPr>
          <w:b/>
          <w:sz w:val="24"/>
          <w:szCs w:val="24"/>
        </w:rPr>
        <w:t>Pembelajaran</w:t>
      </w:r>
      <w:proofErr w:type="spellEnd"/>
      <w:r w:rsidRPr="007B1434">
        <w:rPr>
          <w:b/>
          <w:sz w:val="24"/>
          <w:szCs w:val="24"/>
        </w:rPr>
        <w:t>)</w:t>
      </w:r>
    </w:p>
    <w:p w14:paraId="2FB75DE1" w14:textId="77777777" w:rsidR="001C7B89" w:rsidRPr="007B1434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Untuk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mengetahui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kesiapan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siswa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dalam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memasuki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pembelajaran</w:t>
      </w:r>
      <w:proofErr w:type="spellEnd"/>
      <w:r w:rsidRPr="007B1434">
        <w:rPr>
          <w:sz w:val="24"/>
          <w:szCs w:val="24"/>
        </w:rPr>
        <w:t xml:space="preserve">, </w:t>
      </w:r>
      <w:proofErr w:type="spellStart"/>
      <w:r w:rsidRPr="007B1434">
        <w:rPr>
          <w:sz w:val="24"/>
          <w:szCs w:val="24"/>
        </w:rPr>
        <w:t>dengan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pertanyaan</w:t>
      </w:r>
      <w:proofErr w:type="spellEnd"/>
      <w:r w:rsidRPr="007B1434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7B1434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7B1434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B1434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7B1434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B1434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7B1434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B1434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7B1434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7B1434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7B1434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7B1434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B1434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7B1434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B1434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7B1434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7B1434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1434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0EFEE4BF" w:rsidR="001C7B89" w:rsidRPr="007B1434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B1434">
              <w:rPr>
                <w:sz w:val="24"/>
                <w:szCs w:val="24"/>
              </w:rPr>
              <w:t>Apa</w:t>
            </w:r>
            <w:r w:rsidR="00E82717" w:rsidRPr="007B1434">
              <w:rPr>
                <w:sz w:val="24"/>
                <w:szCs w:val="24"/>
              </w:rPr>
              <w:t>kah</w:t>
            </w:r>
            <w:proofErr w:type="spellEnd"/>
            <w:r w:rsidR="00E82717" w:rsidRPr="007B1434">
              <w:rPr>
                <w:sz w:val="24"/>
                <w:szCs w:val="24"/>
              </w:rPr>
              <w:t xml:space="preserve"> </w:t>
            </w:r>
            <w:r w:rsidR="00B05570" w:rsidRPr="007B1434">
              <w:rPr>
                <w:sz w:val="24"/>
                <w:szCs w:val="24"/>
              </w:rPr>
              <w:t xml:space="preserve">kalian </w:t>
            </w:r>
            <w:proofErr w:type="spellStart"/>
            <w:r w:rsidR="008C2D00" w:rsidRPr="007B1434">
              <w:rPr>
                <w:sz w:val="24"/>
                <w:szCs w:val="24"/>
              </w:rPr>
              <w:t>suka</w:t>
            </w:r>
            <w:proofErr w:type="spellEnd"/>
            <w:r w:rsidR="008C2D00" w:rsidRPr="007B1434">
              <w:rPr>
                <w:sz w:val="24"/>
                <w:szCs w:val="24"/>
              </w:rPr>
              <w:t xml:space="preserve"> </w:t>
            </w:r>
            <w:proofErr w:type="spellStart"/>
            <w:r w:rsidR="008C2D00" w:rsidRPr="007B1434">
              <w:rPr>
                <w:sz w:val="24"/>
                <w:szCs w:val="24"/>
              </w:rPr>
              <w:t>berhitung</w:t>
            </w:r>
            <w:proofErr w:type="spellEnd"/>
            <w:r w:rsidRPr="007B1434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7B1434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7B1434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7B1434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7B1434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1434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7B1434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B1434">
              <w:rPr>
                <w:sz w:val="24"/>
                <w:szCs w:val="24"/>
              </w:rPr>
              <w:t>Apakah</w:t>
            </w:r>
            <w:proofErr w:type="spellEnd"/>
            <w:r w:rsidRPr="007B1434">
              <w:rPr>
                <w:sz w:val="24"/>
                <w:szCs w:val="24"/>
              </w:rPr>
              <w:t xml:space="preserve"> kalian </w:t>
            </w:r>
            <w:proofErr w:type="spellStart"/>
            <w:r w:rsidRPr="007B1434">
              <w:rPr>
                <w:sz w:val="24"/>
                <w:szCs w:val="24"/>
              </w:rPr>
              <w:t>sudah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siap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melaksanakan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pembelajaran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dengan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berkelompok</w:t>
            </w:r>
            <w:proofErr w:type="spellEnd"/>
            <w:r w:rsidRPr="007B1434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7B1434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7B1434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7B1434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7B1434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7B1434">
        <w:rPr>
          <w:b/>
          <w:sz w:val="24"/>
          <w:szCs w:val="24"/>
        </w:rPr>
        <w:t xml:space="preserve">2. </w:t>
      </w:r>
      <w:r w:rsidRPr="007B1434">
        <w:rPr>
          <w:b/>
          <w:sz w:val="24"/>
          <w:szCs w:val="24"/>
        </w:rPr>
        <w:tab/>
      </w:r>
      <w:proofErr w:type="spellStart"/>
      <w:r w:rsidRPr="007B1434">
        <w:rPr>
          <w:b/>
          <w:sz w:val="24"/>
          <w:szCs w:val="24"/>
        </w:rPr>
        <w:t>Asesmen</w:t>
      </w:r>
      <w:proofErr w:type="spellEnd"/>
      <w:r w:rsidRPr="007B1434">
        <w:rPr>
          <w:b/>
          <w:sz w:val="24"/>
          <w:szCs w:val="24"/>
        </w:rPr>
        <w:t xml:space="preserve"> </w:t>
      </w:r>
      <w:proofErr w:type="spellStart"/>
      <w:r w:rsidRPr="007B1434">
        <w:rPr>
          <w:b/>
          <w:sz w:val="24"/>
          <w:szCs w:val="24"/>
        </w:rPr>
        <w:t>Formatif</w:t>
      </w:r>
      <w:proofErr w:type="spellEnd"/>
      <w:r w:rsidRPr="007B1434">
        <w:rPr>
          <w:b/>
          <w:sz w:val="24"/>
          <w:szCs w:val="24"/>
        </w:rPr>
        <w:t xml:space="preserve"> (</w:t>
      </w:r>
      <w:proofErr w:type="spellStart"/>
      <w:r w:rsidRPr="007B1434">
        <w:rPr>
          <w:b/>
          <w:sz w:val="24"/>
          <w:szCs w:val="24"/>
        </w:rPr>
        <w:t>Selama</w:t>
      </w:r>
      <w:proofErr w:type="spellEnd"/>
      <w:r w:rsidRPr="007B1434">
        <w:rPr>
          <w:b/>
          <w:sz w:val="24"/>
          <w:szCs w:val="24"/>
        </w:rPr>
        <w:t xml:space="preserve"> Proses </w:t>
      </w:r>
      <w:proofErr w:type="spellStart"/>
      <w:r w:rsidRPr="007B1434">
        <w:rPr>
          <w:b/>
          <w:sz w:val="24"/>
          <w:szCs w:val="24"/>
        </w:rPr>
        <w:t>Pembelajaran</w:t>
      </w:r>
      <w:proofErr w:type="spellEnd"/>
      <w:r w:rsidRPr="007B1434">
        <w:rPr>
          <w:b/>
          <w:sz w:val="24"/>
          <w:szCs w:val="24"/>
        </w:rPr>
        <w:t>)</w:t>
      </w:r>
    </w:p>
    <w:p w14:paraId="1DB19795" w14:textId="77777777" w:rsidR="001C7B89" w:rsidRPr="007B1434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Asesmen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formatif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dilakukan</w:t>
      </w:r>
      <w:proofErr w:type="spellEnd"/>
      <w:r w:rsidRPr="007B1434">
        <w:rPr>
          <w:sz w:val="24"/>
          <w:szCs w:val="24"/>
        </w:rPr>
        <w:t xml:space="preserve"> oleh guru </w:t>
      </w:r>
      <w:proofErr w:type="spellStart"/>
      <w:r w:rsidRPr="007B1434">
        <w:rPr>
          <w:sz w:val="24"/>
          <w:szCs w:val="24"/>
        </w:rPr>
        <w:t>selama</w:t>
      </w:r>
      <w:proofErr w:type="spellEnd"/>
      <w:r w:rsidRPr="007B1434">
        <w:rPr>
          <w:sz w:val="24"/>
          <w:szCs w:val="24"/>
        </w:rPr>
        <w:t xml:space="preserve"> proses </w:t>
      </w:r>
      <w:proofErr w:type="spellStart"/>
      <w:r w:rsidRPr="007B1434">
        <w:rPr>
          <w:sz w:val="24"/>
          <w:szCs w:val="24"/>
        </w:rPr>
        <w:t>pembelajaran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berlangsung</w:t>
      </w:r>
      <w:proofErr w:type="spellEnd"/>
      <w:r w:rsidRPr="007B1434">
        <w:rPr>
          <w:sz w:val="24"/>
          <w:szCs w:val="24"/>
        </w:rPr>
        <w:t xml:space="preserve">, </w:t>
      </w:r>
      <w:proofErr w:type="spellStart"/>
      <w:r w:rsidRPr="007B1434">
        <w:rPr>
          <w:sz w:val="24"/>
          <w:szCs w:val="24"/>
        </w:rPr>
        <w:t>khususnya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saat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siswa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melakukan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kegiatan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diskusi</w:t>
      </w:r>
      <w:proofErr w:type="spellEnd"/>
      <w:r w:rsidRPr="007B1434">
        <w:rPr>
          <w:sz w:val="24"/>
          <w:szCs w:val="24"/>
        </w:rPr>
        <w:t xml:space="preserve">, </w:t>
      </w:r>
      <w:proofErr w:type="spellStart"/>
      <w:r w:rsidRPr="007B1434">
        <w:rPr>
          <w:sz w:val="24"/>
          <w:szCs w:val="24"/>
        </w:rPr>
        <w:t>presentasi</w:t>
      </w:r>
      <w:proofErr w:type="spellEnd"/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refleksi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tertulis</w:t>
      </w:r>
      <w:proofErr w:type="spellEnd"/>
      <w:r w:rsidRPr="007B1434">
        <w:rPr>
          <w:sz w:val="24"/>
          <w:szCs w:val="24"/>
        </w:rPr>
        <w:t>.</w:t>
      </w:r>
    </w:p>
    <w:p w14:paraId="4110EA8C" w14:textId="77777777" w:rsidR="001C7B89" w:rsidRPr="007B1434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1) </w:t>
      </w:r>
      <w:r w:rsidRPr="007B1434">
        <w:rPr>
          <w:sz w:val="24"/>
          <w:szCs w:val="24"/>
        </w:rPr>
        <w:tab/>
        <w:t xml:space="preserve">Teknik </w:t>
      </w:r>
      <w:proofErr w:type="spellStart"/>
      <w:r w:rsidRPr="007B1434">
        <w:rPr>
          <w:sz w:val="24"/>
          <w:szCs w:val="24"/>
        </w:rPr>
        <w:t>Asesmen</w:t>
      </w:r>
      <w:proofErr w:type="spellEnd"/>
      <w:r w:rsidRPr="007B1434">
        <w:rPr>
          <w:sz w:val="24"/>
          <w:szCs w:val="24"/>
        </w:rPr>
        <w:tab/>
        <w:t>:</w:t>
      </w:r>
      <w:r w:rsidRPr="007B1434">
        <w:rPr>
          <w:sz w:val="24"/>
          <w:szCs w:val="24"/>
        </w:rPr>
        <w:tab/>
      </w:r>
      <w:proofErr w:type="spellStart"/>
      <w:r w:rsidRPr="007B1434">
        <w:rPr>
          <w:sz w:val="24"/>
          <w:szCs w:val="24"/>
        </w:rPr>
        <w:t>Observasi</w:t>
      </w:r>
      <w:proofErr w:type="spellEnd"/>
      <w:r w:rsidRPr="007B1434">
        <w:rPr>
          <w:sz w:val="24"/>
          <w:szCs w:val="24"/>
        </w:rPr>
        <w:t xml:space="preserve">, </w:t>
      </w:r>
      <w:proofErr w:type="spellStart"/>
      <w:r w:rsidRPr="007B1434">
        <w:rPr>
          <w:sz w:val="24"/>
          <w:szCs w:val="24"/>
        </w:rPr>
        <w:t>Unjuk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Kerja</w:t>
      </w:r>
      <w:proofErr w:type="spellEnd"/>
    </w:p>
    <w:p w14:paraId="4102D846" w14:textId="77777777" w:rsidR="001C7B89" w:rsidRPr="007B1434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2) </w:t>
      </w:r>
      <w:r w:rsidRPr="007B1434">
        <w:rPr>
          <w:sz w:val="24"/>
          <w:szCs w:val="24"/>
        </w:rPr>
        <w:tab/>
      </w:r>
      <w:proofErr w:type="spellStart"/>
      <w:r w:rsidRPr="007B1434">
        <w:rPr>
          <w:sz w:val="24"/>
          <w:szCs w:val="24"/>
        </w:rPr>
        <w:t>Bentuk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Instrumen</w:t>
      </w:r>
      <w:proofErr w:type="spellEnd"/>
      <w:r w:rsidRPr="007B1434">
        <w:rPr>
          <w:sz w:val="24"/>
          <w:szCs w:val="24"/>
        </w:rPr>
        <w:tab/>
        <w:t>:</w:t>
      </w:r>
      <w:r w:rsidRPr="007B1434">
        <w:rPr>
          <w:sz w:val="24"/>
          <w:szCs w:val="24"/>
        </w:rPr>
        <w:tab/>
      </w:r>
      <w:proofErr w:type="spellStart"/>
      <w:r w:rsidRPr="007B1434">
        <w:rPr>
          <w:sz w:val="24"/>
          <w:szCs w:val="24"/>
        </w:rPr>
        <w:t>Pedoman</w:t>
      </w:r>
      <w:proofErr w:type="spellEnd"/>
      <w:r w:rsidRPr="007B1434">
        <w:rPr>
          <w:sz w:val="24"/>
          <w:szCs w:val="24"/>
        </w:rPr>
        <w:t>/</w:t>
      </w:r>
      <w:proofErr w:type="spellStart"/>
      <w:r w:rsidRPr="007B1434">
        <w:rPr>
          <w:sz w:val="24"/>
          <w:szCs w:val="24"/>
        </w:rPr>
        <w:t>lembar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observasi</w:t>
      </w:r>
      <w:proofErr w:type="spellEnd"/>
    </w:p>
    <w:p w14:paraId="252FBFFC" w14:textId="77777777" w:rsidR="001C7B89" w:rsidRPr="007B1434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7B1434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7B1434">
        <w:rPr>
          <w:b/>
          <w:sz w:val="24"/>
          <w:szCs w:val="24"/>
        </w:rPr>
        <w:t xml:space="preserve">3. </w:t>
      </w:r>
      <w:r w:rsidRPr="007B1434">
        <w:rPr>
          <w:b/>
          <w:sz w:val="24"/>
          <w:szCs w:val="24"/>
        </w:rPr>
        <w:tab/>
      </w:r>
      <w:proofErr w:type="spellStart"/>
      <w:r w:rsidRPr="007B1434">
        <w:rPr>
          <w:b/>
          <w:sz w:val="24"/>
          <w:szCs w:val="24"/>
        </w:rPr>
        <w:t>Asesmen</w:t>
      </w:r>
      <w:proofErr w:type="spellEnd"/>
      <w:r w:rsidRPr="007B1434">
        <w:rPr>
          <w:b/>
          <w:sz w:val="24"/>
          <w:szCs w:val="24"/>
        </w:rPr>
        <w:t xml:space="preserve"> </w:t>
      </w:r>
      <w:proofErr w:type="spellStart"/>
      <w:r w:rsidRPr="007B1434">
        <w:rPr>
          <w:b/>
          <w:sz w:val="24"/>
          <w:szCs w:val="24"/>
        </w:rPr>
        <w:t>Sumatif</w:t>
      </w:r>
      <w:proofErr w:type="spellEnd"/>
      <w:r w:rsidRPr="007B1434">
        <w:rPr>
          <w:b/>
          <w:sz w:val="24"/>
          <w:szCs w:val="24"/>
        </w:rPr>
        <w:t xml:space="preserve"> </w:t>
      </w:r>
    </w:p>
    <w:p w14:paraId="71C2D95A" w14:textId="77777777" w:rsidR="001C7B89" w:rsidRPr="007B1434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a. </w:t>
      </w:r>
      <w:r w:rsidRPr="007B1434">
        <w:rPr>
          <w:sz w:val="24"/>
          <w:szCs w:val="24"/>
        </w:rPr>
        <w:tab/>
      </w:r>
      <w:proofErr w:type="spellStart"/>
      <w:r w:rsidRPr="007B1434">
        <w:rPr>
          <w:sz w:val="24"/>
          <w:szCs w:val="24"/>
        </w:rPr>
        <w:t>Asesmen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Pengetahuan</w:t>
      </w:r>
      <w:proofErr w:type="spellEnd"/>
      <w:r w:rsidRPr="007B1434">
        <w:rPr>
          <w:sz w:val="24"/>
          <w:szCs w:val="24"/>
        </w:rPr>
        <w:t xml:space="preserve"> </w:t>
      </w:r>
    </w:p>
    <w:p w14:paraId="5B194695" w14:textId="77777777" w:rsidR="001C7B89" w:rsidRPr="007B1434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Teknik </w:t>
      </w:r>
      <w:proofErr w:type="spellStart"/>
      <w:r w:rsidRPr="007B1434">
        <w:rPr>
          <w:sz w:val="24"/>
          <w:szCs w:val="24"/>
        </w:rPr>
        <w:t>Asesmen</w:t>
      </w:r>
      <w:proofErr w:type="spellEnd"/>
      <w:r w:rsidRPr="007B1434">
        <w:rPr>
          <w:sz w:val="24"/>
          <w:szCs w:val="24"/>
        </w:rPr>
        <w:t xml:space="preserve">: </w:t>
      </w:r>
    </w:p>
    <w:p w14:paraId="73B5A9C0" w14:textId="77777777" w:rsidR="001C7B89" w:rsidRPr="007B1434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• </w:t>
      </w:r>
      <w:r w:rsidRPr="007B1434">
        <w:rPr>
          <w:sz w:val="24"/>
          <w:szCs w:val="24"/>
        </w:rPr>
        <w:tab/>
      </w:r>
      <w:proofErr w:type="spellStart"/>
      <w:r w:rsidRPr="007B1434">
        <w:rPr>
          <w:sz w:val="24"/>
          <w:szCs w:val="24"/>
        </w:rPr>
        <w:t>Tes</w:t>
      </w:r>
      <w:proofErr w:type="spellEnd"/>
      <w:r w:rsidRPr="007B1434">
        <w:rPr>
          <w:sz w:val="24"/>
          <w:szCs w:val="24"/>
        </w:rPr>
        <w:t xml:space="preserve"> </w:t>
      </w:r>
      <w:r w:rsidRPr="007B1434">
        <w:rPr>
          <w:sz w:val="24"/>
          <w:szCs w:val="24"/>
        </w:rPr>
        <w:tab/>
        <w:t xml:space="preserve">: </w:t>
      </w:r>
      <w:r w:rsidRPr="007B1434">
        <w:rPr>
          <w:sz w:val="24"/>
          <w:szCs w:val="24"/>
        </w:rPr>
        <w:tab/>
      </w:r>
      <w:proofErr w:type="spellStart"/>
      <w:r w:rsidRPr="007B1434">
        <w:rPr>
          <w:sz w:val="24"/>
          <w:szCs w:val="24"/>
        </w:rPr>
        <w:t>Tertulis</w:t>
      </w:r>
      <w:proofErr w:type="spellEnd"/>
      <w:r w:rsidRPr="007B1434">
        <w:rPr>
          <w:sz w:val="24"/>
          <w:szCs w:val="24"/>
        </w:rPr>
        <w:t xml:space="preserve"> </w:t>
      </w:r>
    </w:p>
    <w:p w14:paraId="1B3E32F9" w14:textId="77777777" w:rsidR="001C7B89" w:rsidRPr="007B1434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• </w:t>
      </w:r>
      <w:r w:rsidRPr="007B1434">
        <w:rPr>
          <w:sz w:val="24"/>
          <w:szCs w:val="24"/>
        </w:rPr>
        <w:tab/>
        <w:t xml:space="preserve">Non </w:t>
      </w:r>
      <w:proofErr w:type="spellStart"/>
      <w:r w:rsidRPr="007B1434">
        <w:rPr>
          <w:sz w:val="24"/>
          <w:szCs w:val="24"/>
        </w:rPr>
        <w:t>Tes</w:t>
      </w:r>
      <w:proofErr w:type="spellEnd"/>
      <w:r w:rsidRPr="007B1434">
        <w:rPr>
          <w:sz w:val="24"/>
          <w:szCs w:val="24"/>
        </w:rPr>
        <w:t xml:space="preserve"> </w:t>
      </w:r>
      <w:r w:rsidRPr="007B1434">
        <w:rPr>
          <w:sz w:val="24"/>
          <w:szCs w:val="24"/>
        </w:rPr>
        <w:tab/>
        <w:t xml:space="preserve">: </w:t>
      </w:r>
      <w:r w:rsidRPr="007B1434">
        <w:rPr>
          <w:sz w:val="24"/>
          <w:szCs w:val="24"/>
        </w:rPr>
        <w:tab/>
      </w:r>
      <w:proofErr w:type="spellStart"/>
      <w:r w:rsidRPr="007B1434">
        <w:rPr>
          <w:sz w:val="24"/>
          <w:szCs w:val="24"/>
        </w:rPr>
        <w:t>Observasi</w:t>
      </w:r>
      <w:proofErr w:type="spellEnd"/>
      <w:r w:rsidRPr="007B1434">
        <w:rPr>
          <w:sz w:val="24"/>
          <w:szCs w:val="24"/>
        </w:rPr>
        <w:t xml:space="preserve"> </w:t>
      </w:r>
    </w:p>
    <w:p w14:paraId="3C3636A0" w14:textId="77777777" w:rsidR="001C7B89" w:rsidRPr="007B1434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Bentuk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Instrumen</w:t>
      </w:r>
      <w:proofErr w:type="spellEnd"/>
      <w:r w:rsidRPr="007B1434">
        <w:rPr>
          <w:sz w:val="24"/>
          <w:szCs w:val="24"/>
        </w:rPr>
        <w:t xml:space="preserve">: </w:t>
      </w:r>
    </w:p>
    <w:p w14:paraId="06DA6C80" w14:textId="77777777" w:rsidR="001C7B89" w:rsidRPr="007B1434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• </w:t>
      </w:r>
      <w:r w:rsidRPr="007B1434">
        <w:rPr>
          <w:sz w:val="24"/>
          <w:szCs w:val="24"/>
        </w:rPr>
        <w:tab/>
      </w:r>
      <w:proofErr w:type="spellStart"/>
      <w:r w:rsidRPr="007B1434">
        <w:rPr>
          <w:sz w:val="24"/>
          <w:szCs w:val="24"/>
        </w:rPr>
        <w:t>Asesmen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tidak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tertulis</w:t>
      </w:r>
      <w:proofErr w:type="spellEnd"/>
      <w:r w:rsidRPr="007B1434">
        <w:rPr>
          <w:sz w:val="24"/>
          <w:szCs w:val="24"/>
        </w:rPr>
        <w:tab/>
        <w:t>:</w:t>
      </w:r>
      <w:r w:rsidRPr="007B1434">
        <w:rPr>
          <w:sz w:val="24"/>
          <w:szCs w:val="24"/>
        </w:rPr>
        <w:tab/>
        <w:t xml:space="preserve">Daftar </w:t>
      </w:r>
      <w:proofErr w:type="spellStart"/>
      <w:r w:rsidRPr="007B1434">
        <w:rPr>
          <w:sz w:val="24"/>
          <w:szCs w:val="24"/>
        </w:rPr>
        <w:t>pertanyaan</w:t>
      </w:r>
      <w:proofErr w:type="spellEnd"/>
      <w:r w:rsidRPr="007B1434">
        <w:rPr>
          <w:sz w:val="24"/>
          <w:szCs w:val="24"/>
        </w:rPr>
        <w:t xml:space="preserve"> </w:t>
      </w:r>
    </w:p>
    <w:p w14:paraId="04810BD9" w14:textId="77777777" w:rsidR="001C7B89" w:rsidRPr="007B1434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• </w:t>
      </w:r>
      <w:r w:rsidRPr="007B1434">
        <w:rPr>
          <w:sz w:val="24"/>
          <w:szCs w:val="24"/>
        </w:rPr>
        <w:tab/>
      </w:r>
      <w:proofErr w:type="spellStart"/>
      <w:r w:rsidRPr="007B1434">
        <w:rPr>
          <w:sz w:val="24"/>
          <w:szCs w:val="24"/>
        </w:rPr>
        <w:t>Asesmen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tertulis</w:t>
      </w:r>
      <w:proofErr w:type="spellEnd"/>
      <w:r w:rsidRPr="007B1434">
        <w:rPr>
          <w:sz w:val="24"/>
          <w:szCs w:val="24"/>
        </w:rPr>
        <w:t xml:space="preserve"> </w:t>
      </w:r>
      <w:r w:rsidRPr="007B1434">
        <w:rPr>
          <w:sz w:val="24"/>
          <w:szCs w:val="24"/>
        </w:rPr>
        <w:tab/>
        <w:t xml:space="preserve">: </w:t>
      </w:r>
      <w:r w:rsidRPr="007B1434">
        <w:rPr>
          <w:sz w:val="24"/>
          <w:szCs w:val="24"/>
        </w:rPr>
        <w:tab/>
      </w:r>
      <w:proofErr w:type="spellStart"/>
      <w:r w:rsidRPr="007B1434">
        <w:rPr>
          <w:sz w:val="24"/>
          <w:szCs w:val="24"/>
        </w:rPr>
        <w:t>Jawaban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singkat</w:t>
      </w:r>
      <w:proofErr w:type="spellEnd"/>
      <w:r w:rsidRPr="007B1434">
        <w:rPr>
          <w:sz w:val="24"/>
          <w:szCs w:val="24"/>
        </w:rPr>
        <w:t xml:space="preserve"> </w:t>
      </w:r>
    </w:p>
    <w:p w14:paraId="65B030C9" w14:textId="77777777" w:rsidR="001C7B89" w:rsidRPr="007B1434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b. </w:t>
      </w:r>
      <w:r w:rsidRPr="007B1434">
        <w:rPr>
          <w:sz w:val="24"/>
          <w:szCs w:val="24"/>
        </w:rPr>
        <w:tab/>
      </w:r>
      <w:proofErr w:type="spellStart"/>
      <w:r w:rsidRPr="007B1434">
        <w:rPr>
          <w:sz w:val="24"/>
          <w:szCs w:val="24"/>
        </w:rPr>
        <w:t>Asesmen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Keterampilan</w:t>
      </w:r>
      <w:proofErr w:type="spellEnd"/>
      <w:r w:rsidRPr="007B1434">
        <w:rPr>
          <w:sz w:val="24"/>
          <w:szCs w:val="24"/>
        </w:rPr>
        <w:t xml:space="preserve"> </w:t>
      </w:r>
    </w:p>
    <w:p w14:paraId="334C8EA0" w14:textId="77777777" w:rsidR="001C7B89" w:rsidRPr="007B1434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• </w:t>
      </w:r>
      <w:r w:rsidRPr="007B1434">
        <w:rPr>
          <w:sz w:val="24"/>
          <w:szCs w:val="24"/>
        </w:rPr>
        <w:tab/>
        <w:t xml:space="preserve">Teknik </w:t>
      </w:r>
      <w:proofErr w:type="spellStart"/>
      <w:r w:rsidRPr="007B1434">
        <w:rPr>
          <w:sz w:val="24"/>
          <w:szCs w:val="24"/>
        </w:rPr>
        <w:t>Asesmen</w:t>
      </w:r>
      <w:proofErr w:type="spellEnd"/>
      <w:r w:rsidRPr="007B1434">
        <w:rPr>
          <w:sz w:val="24"/>
          <w:szCs w:val="24"/>
        </w:rPr>
        <w:t xml:space="preserve"> </w:t>
      </w:r>
      <w:r w:rsidRPr="007B1434">
        <w:rPr>
          <w:sz w:val="24"/>
          <w:szCs w:val="24"/>
        </w:rPr>
        <w:tab/>
        <w:t xml:space="preserve">: </w:t>
      </w:r>
      <w:r w:rsidRPr="007B1434">
        <w:rPr>
          <w:sz w:val="24"/>
          <w:szCs w:val="24"/>
        </w:rPr>
        <w:tab/>
        <w:t xml:space="preserve">Kinerja </w:t>
      </w:r>
    </w:p>
    <w:p w14:paraId="1B08506B" w14:textId="77777777" w:rsidR="001C7B89" w:rsidRPr="007B1434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• </w:t>
      </w:r>
      <w:r w:rsidRPr="007B1434">
        <w:rPr>
          <w:sz w:val="24"/>
          <w:szCs w:val="24"/>
        </w:rPr>
        <w:tab/>
      </w:r>
      <w:proofErr w:type="spellStart"/>
      <w:r w:rsidRPr="007B1434">
        <w:rPr>
          <w:sz w:val="24"/>
          <w:szCs w:val="24"/>
        </w:rPr>
        <w:t>Bentuk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Instrumen</w:t>
      </w:r>
      <w:proofErr w:type="spellEnd"/>
      <w:r w:rsidRPr="007B1434">
        <w:rPr>
          <w:sz w:val="24"/>
          <w:szCs w:val="24"/>
        </w:rPr>
        <w:t xml:space="preserve"> </w:t>
      </w:r>
      <w:r w:rsidRPr="007B1434">
        <w:rPr>
          <w:sz w:val="24"/>
          <w:szCs w:val="24"/>
        </w:rPr>
        <w:tab/>
        <w:t xml:space="preserve">: </w:t>
      </w:r>
      <w:r w:rsidRPr="007B1434">
        <w:rPr>
          <w:sz w:val="24"/>
          <w:szCs w:val="24"/>
        </w:rPr>
        <w:tab/>
        <w:t xml:space="preserve">Lembar Kinerja </w:t>
      </w:r>
    </w:p>
    <w:p w14:paraId="2901C681" w14:textId="77777777" w:rsidR="001C7B89" w:rsidRPr="007B1434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Pr="007B1434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lastRenderedPageBreak/>
        <w:t>Asesmen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formatif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dilakukan</w:t>
      </w:r>
      <w:proofErr w:type="spellEnd"/>
      <w:r w:rsidRPr="007B1434">
        <w:rPr>
          <w:sz w:val="24"/>
          <w:szCs w:val="24"/>
        </w:rPr>
        <w:t xml:space="preserve"> oleh guru </w:t>
      </w:r>
      <w:proofErr w:type="spellStart"/>
      <w:r w:rsidRPr="007B1434">
        <w:rPr>
          <w:sz w:val="24"/>
          <w:szCs w:val="24"/>
        </w:rPr>
        <w:t>selama</w:t>
      </w:r>
      <w:proofErr w:type="spellEnd"/>
      <w:r w:rsidRPr="007B1434">
        <w:rPr>
          <w:sz w:val="24"/>
          <w:szCs w:val="24"/>
        </w:rPr>
        <w:t xml:space="preserve"> proses </w:t>
      </w:r>
      <w:proofErr w:type="spellStart"/>
      <w:r w:rsidRPr="007B1434">
        <w:rPr>
          <w:sz w:val="24"/>
          <w:szCs w:val="24"/>
        </w:rPr>
        <w:t>pembelajaran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berlangsung</w:t>
      </w:r>
      <w:proofErr w:type="spellEnd"/>
      <w:r w:rsidRPr="007B1434">
        <w:rPr>
          <w:sz w:val="24"/>
          <w:szCs w:val="24"/>
        </w:rPr>
        <w:t xml:space="preserve">, </w:t>
      </w:r>
      <w:proofErr w:type="spellStart"/>
      <w:r w:rsidRPr="007B1434">
        <w:rPr>
          <w:sz w:val="24"/>
          <w:szCs w:val="24"/>
        </w:rPr>
        <w:t>khususnya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saat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siswa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melakukan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kegiatan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diskusi</w:t>
      </w:r>
      <w:proofErr w:type="spellEnd"/>
      <w:r w:rsidRPr="007B1434">
        <w:rPr>
          <w:sz w:val="24"/>
          <w:szCs w:val="24"/>
        </w:rPr>
        <w:t xml:space="preserve">, </w:t>
      </w:r>
      <w:proofErr w:type="spellStart"/>
      <w:r w:rsidRPr="007B1434">
        <w:rPr>
          <w:sz w:val="24"/>
          <w:szCs w:val="24"/>
        </w:rPr>
        <w:t>presentasi</w:t>
      </w:r>
      <w:proofErr w:type="spellEnd"/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refleksi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tertulis</w:t>
      </w:r>
      <w:proofErr w:type="spellEnd"/>
      <w:r w:rsidRPr="007B1434">
        <w:rPr>
          <w:sz w:val="24"/>
          <w:szCs w:val="24"/>
        </w:rPr>
        <w:t>.</w:t>
      </w:r>
    </w:p>
    <w:p w14:paraId="5BB4F82B" w14:textId="3388C5BB" w:rsidR="001C7B89" w:rsidRPr="007B1434" w:rsidRDefault="001C7B89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21166FA7" w14:textId="77777777" w:rsidR="006D5C73" w:rsidRPr="007B1434" w:rsidRDefault="006D5C73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48A17A50" w14:textId="77777777" w:rsidR="001C7B89" w:rsidRPr="007B1434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7B1434">
        <w:rPr>
          <w:b/>
          <w:bCs/>
          <w:caps/>
          <w:sz w:val="24"/>
          <w:szCs w:val="24"/>
        </w:rPr>
        <w:t>G.</w:t>
      </w:r>
      <w:r w:rsidRPr="007B1434">
        <w:rPr>
          <w:b/>
          <w:bCs/>
          <w:caps/>
          <w:sz w:val="24"/>
          <w:szCs w:val="24"/>
        </w:rPr>
        <w:tab/>
        <w:t>PENGAYAAN DAN REMEDIAL</w:t>
      </w:r>
    </w:p>
    <w:p w14:paraId="75DE3017" w14:textId="77777777" w:rsidR="001C7B89" w:rsidRPr="007B1434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B1434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7B143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7B1434">
        <w:rPr>
          <w:rFonts w:eastAsia="Bookman Old Style"/>
          <w:sz w:val="24"/>
          <w:szCs w:val="24"/>
        </w:rPr>
        <w:t>Pengayaan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diberikan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kepada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peserta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didik</w:t>
      </w:r>
      <w:proofErr w:type="spellEnd"/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telah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mencapai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kompetensi</w:t>
      </w:r>
      <w:proofErr w:type="spellEnd"/>
      <w:r w:rsidRPr="007B1434">
        <w:rPr>
          <w:sz w:val="24"/>
          <w:szCs w:val="24"/>
        </w:rPr>
        <w:t xml:space="preserve"> dan </w:t>
      </w:r>
      <w:proofErr w:type="spellStart"/>
      <w:r w:rsidRPr="007B1434">
        <w:rPr>
          <w:sz w:val="24"/>
          <w:szCs w:val="24"/>
        </w:rPr>
        <w:t>tujuan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pembelajaran</w:t>
      </w:r>
      <w:proofErr w:type="spellEnd"/>
      <w:r w:rsidRPr="007B1434">
        <w:rPr>
          <w:sz w:val="24"/>
          <w:szCs w:val="24"/>
        </w:rPr>
        <w:t>.</w:t>
      </w:r>
    </w:p>
    <w:p w14:paraId="4735EAE6" w14:textId="77777777" w:rsidR="001C7B89" w:rsidRPr="007B143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7B1434">
        <w:rPr>
          <w:sz w:val="24"/>
          <w:szCs w:val="24"/>
        </w:rPr>
        <w:t xml:space="preserve">Program </w:t>
      </w:r>
      <w:proofErr w:type="spellStart"/>
      <w:r w:rsidRPr="007B1434">
        <w:rPr>
          <w:rFonts w:eastAsia="Bookman Old Style"/>
          <w:sz w:val="24"/>
          <w:szCs w:val="24"/>
        </w:rPr>
        <w:t>pengayaan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dilakukan</w:t>
      </w:r>
      <w:proofErr w:type="spellEnd"/>
      <w:r w:rsidRPr="007B1434">
        <w:rPr>
          <w:sz w:val="24"/>
          <w:szCs w:val="24"/>
        </w:rPr>
        <w:t xml:space="preserve"> di </w:t>
      </w:r>
      <w:proofErr w:type="spellStart"/>
      <w:r w:rsidRPr="007B1434">
        <w:rPr>
          <w:sz w:val="24"/>
          <w:szCs w:val="24"/>
        </w:rPr>
        <w:t>luar</w:t>
      </w:r>
      <w:proofErr w:type="spellEnd"/>
      <w:r w:rsidRPr="007B1434">
        <w:rPr>
          <w:sz w:val="24"/>
          <w:szCs w:val="24"/>
        </w:rPr>
        <w:t xml:space="preserve"> jam </w:t>
      </w:r>
      <w:proofErr w:type="spellStart"/>
      <w:r w:rsidRPr="007B1434">
        <w:rPr>
          <w:sz w:val="24"/>
          <w:szCs w:val="24"/>
        </w:rPr>
        <w:t>belajar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efektif</w:t>
      </w:r>
      <w:proofErr w:type="spellEnd"/>
      <w:r w:rsidRPr="007B1434">
        <w:rPr>
          <w:sz w:val="24"/>
          <w:szCs w:val="24"/>
        </w:rPr>
        <w:t>.</w:t>
      </w:r>
    </w:p>
    <w:p w14:paraId="7A815351" w14:textId="77777777" w:rsidR="001C7B89" w:rsidRPr="007B1434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7B1434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7B1434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7B143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Remedial </w:t>
      </w:r>
      <w:proofErr w:type="spellStart"/>
      <w:r w:rsidRPr="007B1434">
        <w:rPr>
          <w:rFonts w:eastAsia="Bookman Old Style"/>
          <w:sz w:val="24"/>
          <w:szCs w:val="24"/>
        </w:rPr>
        <w:t>diberikan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kepada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peserta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didik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belum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mencapai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kompetensi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tujuan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7B143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Guru </w:t>
      </w:r>
      <w:proofErr w:type="spellStart"/>
      <w:r w:rsidRPr="007B1434">
        <w:rPr>
          <w:rFonts w:eastAsia="Bookman Old Style"/>
          <w:sz w:val="24"/>
          <w:szCs w:val="24"/>
        </w:rPr>
        <w:t>melakukan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pembahasan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ulang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terhadap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materi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telah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diberikan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dengan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cara</w:t>
      </w:r>
      <w:proofErr w:type="spellEnd"/>
      <w:r w:rsidRPr="007B1434">
        <w:rPr>
          <w:rFonts w:eastAsia="Bookman Old Style"/>
          <w:sz w:val="24"/>
          <w:szCs w:val="24"/>
        </w:rPr>
        <w:t>/</w:t>
      </w:r>
      <w:proofErr w:type="spellStart"/>
      <w:r w:rsidRPr="007B1434">
        <w:rPr>
          <w:rFonts w:eastAsia="Bookman Old Style"/>
          <w:sz w:val="24"/>
          <w:szCs w:val="24"/>
        </w:rPr>
        <w:t>metode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berbeda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untuk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memberikan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pengalaman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belajar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lebih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memudahkan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peserta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didik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dalam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memaknai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menguasai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materi</w:t>
      </w:r>
      <w:proofErr w:type="spellEnd"/>
      <w:r w:rsidRPr="007B1434">
        <w:rPr>
          <w:rFonts w:eastAsia="Bookman Old Style"/>
          <w:sz w:val="24"/>
          <w:szCs w:val="24"/>
        </w:rPr>
        <w:t xml:space="preserve"> ajar </w:t>
      </w:r>
      <w:proofErr w:type="spellStart"/>
      <w:r w:rsidRPr="007B1434">
        <w:rPr>
          <w:rFonts w:eastAsia="Bookman Old Style"/>
          <w:sz w:val="24"/>
          <w:szCs w:val="24"/>
        </w:rPr>
        <w:t>misalnya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lewat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diskusi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permainan</w:t>
      </w:r>
      <w:proofErr w:type="spellEnd"/>
      <w:r w:rsidRPr="007B1434">
        <w:rPr>
          <w:rFonts w:eastAsia="Bookman Old Style"/>
          <w:sz w:val="24"/>
          <w:szCs w:val="24"/>
        </w:rPr>
        <w:t>.</w:t>
      </w:r>
    </w:p>
    <w:p w14:paraId="2B3C99AE" w14:textId="77777777" w:rsidR="001C7B89" w:rsidRPr="007B1434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B1434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7B1434">
        <w:rPr>
          <w:rFonts w:eastAsia="Bookman Old Style"/>
          <w:sz w:val="24"/>
          <w:szCs w:val="24"/>
        </w:rPr>
        <w:t>dilakukan</w:t>
      </w:r>
      <w:proofErr w:type="spellEnd"/>
      <w:r w:rsidRPr="007B1434">
        <w:rPr>
          <w:rFonts w:eastAsia="Bookman Old Style"/>
          <w:sz w:val="24"/>
          <w:szCs w:val="24"/>
        </w:rPr>
        <w:t xml:space="preserve"> di </w:t>
      </w:r>
      <w:proofErr w:type="spellStart"/>
      <w:r w:rsidRPr="007B1434">
        <w:rPr>
          <w:rFonts w:eastAsia="Bookman Old Style"/>
          <w:sz w:val="24"/>
          <w:szCs w:val="24"/>
        </w:rPr>
        <w:t>luar</w:t>
      </w:r>
      <w:proofErr w:type="spellEnd"/>
      <w:r w:rsidRPr="007B1434">
        <w:rPr>
          <w:rFonts w:eastAsia="Bookman Old Style"/>
          <w:sz w:val="24"/>
          <w:szCs w:val="24"/>
        </w:rPr>
        <w:t xml:space="preserve"> jam </w:t>
      </w:r>
      <w:proofErr w:type="spellStart"/>
      <w:r w:rsidRPr="007B1434">
        <w:rPr>
          <w:rFonts w:eastAsia="Bookman Old Style"/>
          <w:sz w:val="24"/>
          <w:szCs w:val="24"/>
        </w:rPr>
        <w:t>belajar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efektif</w:t>
      </w:r>
      <w:proofErr w:type="spellEnd"/>
      <w:r w:rsidRPr="007B1434">
        <w:rPr>
          <w:rFonts w:eastAsia="Bookman Old Style"/>
          <w:sz w:val="24"/>
          <w:szCs w:val="24"/>
        </w:rPr>
        <w:t>.</w:t>
      </w:r>
    </w:p>
    <w:p w14:paraId="4EE062CE" w14:textId="77777777" w:rsidR="001C7B89" w:rsidRPr="007B1434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7B1434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7B1434">
        <w:rPr>
          <w:b/>
          <w:bCs/>
          <w:caps/>
          <w:sz w:val="24"/>
          <w:szCs w:val="24"/>
        </w:rPr>
        <w:t>H.</w:t>
      </w:r>
      <w:r w:rsidRPr="007B1434">
        <w:rPr>
          <w:b/>
          <w:bCs/>
          <w:caps/>
          <w:sz w:val="24"/>
          <w:szCs w:val="24"/>
        </w:rPr>
        <w:tab/>
        <w:t>REFLEKSI GURU DAN PESERTA DIDIK</w:t>
      </w:r>
    </w:p>
    <w:p w14:paraId="2C1EC5AD" w14:textId="77777777" w:rsidR="001C7B89" w:rsidRPr="007B1434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B1434">
        <w:rPr>
          <w:b/>
          <w:bCs/>
          <w:sz w:val="24"/>
          <w:szCs w:val="24"/>
        </w:rPr>
        <w:t>Refleksi</w:t>
      </w:r>
      <w:proofErr w:type="spellEnd"/>
      <w:r w:rsidRPr="007B1434">
        <w:rPr>
          <w:b/>
          <w:bCs/>
          <w:sz w:val="24"/>
          <w:szCs w:val="24"/>
        </w:rPr>
        <w:t xml:space="preserve"> Guru:</w:t>
      </w:r>
    </w:p>
    <w:p w14:paraId="3392494D" w14:textId="77777777" w:rsidR="001C7B89" w:rsidRPr="007B1434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Pertanyaan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kunci</w:t>
      </w:r>
      <w:proofErr w:type="spellEnd"/>
      <w:r w:rsidRPr="007B1434">
        <w:rPr>
          <w:sz w:val="24"/>
          <w:szCs w:val="24"/>
        </w:rPr>
        <w:t xml:space="preserve"> yang </w:t>
      </w:r>
      <w:proofErr w:type="spellStart"/>
      <w:r w:rsidRPr="007B1434">
        <w:rPr>
          <w:sz w:val="24"/>
          <w:szCs w:val="24"/>
        </w:rPr>
        <w:t>membantu</w:t>
      </w:r>
      <w:proofErr w:type="spellEnd"/>
      <w:r w:rsidRPr="007B1434">
        <w:rPr>
          <w:sz w:val="24"/>
          <w:szCs w:val="24"/>
        </w:rPr>
        <w:t xml:space="preserve"> guru </w:t>
      </w:r>
      <w:proofErr w:type="spellStart"/>
      <w:r w:rsidRPr="007B1434">
        <w:rPr>
          <w:sz w:val="24"/>
          <w:szCs w:val="24"/>
        </w:rPr>
        <w:t>untuk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merefleksikan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kegiatan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pengajaran</w:t>
      </w:r>
      <w:proofErr w:type="spellEnd"/>
      <w:r w:rsidRPr="007B1434">
        <w:rPr>
          <w:sz w:val="24"/>
          <w:szCs w:val="24"/>
        </w:rPr>
        <w:t xml:space="preserve"> di </w:t>
      </w:r>
      <w:proofErr w:type="spellStart"/>
      <w:r w:rsidRPr="007B1434">
        <w:rPr>
          <w:sz w:val="24"/>
          <w:szCs w:val="24"/>
        </w:rPr>
        <w:t>kelas</w:t>
      </w:r>
      <w:proofErr w:type="spellEnd"/>
      <w:r w:rsidRPr="007B1434">
        <w:rPr>
          <w:sz w:val="24"/>
          <w:szCs w:val="24"/>
        </w:rPr>
        <w:t xml:space="preserve">, </w:t>
      </w:r>
      <w:proofErr w:type="spellStart"/>
      <w:r w:rsidRPr="007B1434">
        <w:rPr>
          <w:sz w:val="24"/>
          <w:szCs w:val="24"/>
        </w:rPr>
        <w:t>misalnya</w:t>
      </w:r>
      <w:proofErr w:type="spellEnd"/>
      <w:r w:rsidRPr="007B1434">
        <w:rPr>
          <w:sz w:val="24"/>
          <w:szCs w:val="24"/>
        </w:rPr>
        <w:t>:</w:t>
      </w:r>
    </w:p>
    <w:p w14:paraId="0E12E571" w14:textId="77777777" w:rsidR="001C7B89" w:rsidRPr="007B1434" w:rsidRDefault="001C7B89" w:rsidP="009D2991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B1434">
        <w:rPr>
          <w:rFonts w:eastAsia="Bookman Old Style"/>
          <w:sz w:val="24"/>
          <w:szCs w:val="24"/>
        </w:rPr>
        <w:t>Apakah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didalam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kegiatan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pembukaan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siswa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sudah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dapat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diarahkan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siap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untuk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mengikuti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dengan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baik</w:t>
      </w:r>
      <w:proofErr w:type="spellEnd"/>
      <w:r w:rsidRPr="007B1434">
        <w:rPr>
          <w:rFonts w:eastAsia="Bookman Old Style"/>
          <w:sz w:val="24"/>
          <w:szCs w:val="24"/>
        </w:rPr>
        <w:t>?</w:t>
      </w:r>
    </w:p>
    <w:p w14:paraId="05F8EB0F" w14:textId="77777777" w:rsidR="001C7B89" w:rsidRPr="007B1434" w:rsidRDefault="001C7B89" w:rsidP="009D2991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B1434">
        <w:rPr>
          <w:rFonts w:eastAsia="Bookman Old Style"/>
          <w:sz w:val="24"/>
          <w:szCs w:val="24"/>
        </w:rPr>
        <w:t>Apakah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dalam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memberikan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penjelasan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teknis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atau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intruksi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disampaikan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dapat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dipahami</w:t>
      </w:r>
      <w:proofErr w:type="spellEnd"/>
      <w:r w:rsidRPr="007B1434">
        <w:rPr>
          <w:rFonts w:eastAsia="Bookman Old Style"/>
          <w:sz w:val="24"/>
          <w:szCs w:val="24"/>
        </w:rPr>
        <w:t xml:space="preserve"> oleh </w:t>
      </w:r>
      <w:proofErr w:type="spellStart"/>
      <w:r w:rsidRPr="007B1434">
        <w:rPr>
          <w:rFonts w:eastAsia="Bookman Old Style"/>
          <w:sz w:val="24"/>
          <w:szCs w:val="24"/>
        </w:rPr>
        <w:t>siswa</w:t>
      </w:r>
      <w:proofErr w:type="spellEnd"/>
      <w:r w:rsidRPr="007B1434">
        <w:rPr>
          <w:rFonts w:eastAsia="Bookman Old Style"/>
          <w:sz w:val="24"/>
          <w:szCs w:val="24"/>
        </w:rPr>
        <w:t xml:space="preserve">? </w:t>
      </w:r>
    </w:p>
    <w:p w14:paraId="395E4B1B" w14:textId="77777777" w:rsidR="001C7B89" w:rsidRPr="007B1434" w:rsidRDefault="001C7B89" w:rsidP="009D2991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B1434">
        <w:rPr>
          <w:rFonts w:eastAsia="Bookman Old Style"/>
          <w:sz w:val="24"/>
          <w:szCs w:val="24"/>
        </w:rPr>
        <w:t>Bagaimana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respon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siswa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terhadap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sarana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prasarana</w:t>
      </w:r>
      <w:proofErr w:type="spellEnd"/>
      <w:r w:rsidRPr="007B1434">
        <w:rPr>
          <w:rFonts w:eastAsia="Bookman Old Style"/>
          <w:sz w:val="24"/>
          <w:szCs w:val="24"/>
        </w:rPr>
        <w:t xml:space="preserve"> (media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) </w:t>
      </w:r>
      <w:proofErr w:type="spellStart"/>
      <w:r w:rsidRPr="007B1434">
        <w:rPr>
          <w:rFonts w:eastAsia="Bookman Old Style"/>
          <w:sz w:val="24"/>
          <w:szCs w:val="24"/>
        </w:rPr>
        <w:t>serta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alat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bahan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digunakan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dalam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mempermudah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dalam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memahami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B1434">
        <w:rPr>
          <w:rFonts w:eastAsia="Bookman Old Style"/>
          <w:sz w:val="24"/>
          <w:szCs w:val="24"/>
        </w:rPr>
        <w:t>materi</w:t>
      </w:r>
      <w:proofErr w:type="spellEnd"/>
      <w:r w:rsidR="00E82717" w:rsidRPr="007B1434">
        <w:rPr>
          <w:rFonts w:eastAsia="Bookman Old Style"/>
          <w:sz w:val="24"/>
          <w:szCs w:val="24"/>
        </w:rPr>
        <w:t xml:space="preserve"> pada </w:t>
      </w:r>
      <w:proofErr w:type="spellStart"/>
      <w:r w:rsidR="00E82717" w:rsidRPr="007B1434">
        <w:rPr>
          <w:rFonts w:eastAsia="Bookman Old Style"/>
          <w:sz w:val="24"/>
          <w:szCs w:val="24"/>
        </w:rPr>
        <w:t>bab</w:t>
      </w:r>
      <w:proofErr w:type="spellEnd"/>
      <w:r w:rsidR="00E82717"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B1434">
        <w:rPr>
          <w:rFonts w:eastAsia="Bookman Old Style"/>
          <w:sz w:val="24"/>
          <w:szCs w:val="24"/>
        </w:rPr>
        <w:t>ini</w:t>
      </w:r>
      <w:proofErr w:type="spellEnd"/>
      <w:r w:rsidRPr="007B1434">
        <w:rPr>
          <w:rFonts w:eastAsia="Bookman Old Style"/>
          <w:sz w:val="24"/>
          <w:szCs w:val="24"/>
        </w:rPr>
        <w:t>?</w:t>
      </w:r>
    </w:p>
    <w:p w14:paraId="71742E89" w14:textId="77777777" w:rsidR="001C7B89" w:rsidRPr="007B1434" w:rsidRDefault="001C7B89" w:rsidP="009D2991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B1434">
        <w:rPr>
          <w:rFonts w:eastAsia="Bookman Old Style"/>
          <w:sz w:val="24"/>
          <w:szCs w:val="24"/>
        </w:rPr>
        <w:t>Bagaimana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tanggapan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siswa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terhadap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materi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atau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bahan</w:t>
      </w:r>
      <w:proofErr w:type="spellEnd"/>
      <w:r w:rsidRPr="007B1434">
        <w:rPr>
          <w:rFonts w:eastAsia="Bookman Old Style"/>
          <w:sz w:val="24"/>
          <w:szCs w:val="24"/>
        </w:rPr>
        <w:t xml:space="preserve"> ajar yang </w:t>
      </w:r>
      <w:proofErr w:type="spellStart"/>
      <w:r w:rsidRPr="007B1434">
        <w:rPr>
          <w:rFonts w:eastAsia="Bookman Old Style"/>
          <w:sz w:val="24"/>
          <w:szCs w:val="24"/>
        </w:rPr>
        <w:t>disampaikan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sesuai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dengan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diharapkan</w:t>
      </w:r>
      <w:proofErr w:type="spellEnd"/>
      <w:r w:rsidRPr="007B1434">
        <w:rPr>
          <w:rFonts w:eastAsia="Bookman Old Style"/>
          <w:sz w:val="24"/>
          <w:szCs w:val="24"/>
        </w:rPr>
        <w:t>?</w:t>
      </w:r>
    </w:p>
    <w:p w14:paraId="112A34E9" w14:textId="77777777" w:rsidR="001C7B89" w:rsidRPr="007B1434" w:rsidRDefault="001C7B89" w:rsidP="009D2991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B1434">
        <w:rPr>
          <w:rFonts w:eastAsia="Bookman Old Style"/>
          <w:sz w:val="24"/>
          <w:szCs w:val="24"/>
        </w:rPr>
        <w:t>Bagaimana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tanggapan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siswa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terhadap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pengelolaan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kelas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dalam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>?</w:t>
      </w:r>
    </w:p>
    <w:p w14:paraId="1B3C7AEE" w14:textId="77777777" w:rsidR="001C7B89" w:rsidRPr="007B1434" w:rsidRDefault="001C7B89" w:rsidP="009D2991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B1434">
        <w:rPr>
          <w:rFonts w:eastAsia="Bookman Old Style"/>
          <w:sz w:val="24"/>
          <w:szCs w:val="24"/>
        </w:rPr>
        <w:t>Bagaimana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tanggapan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siswa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terhadap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latihan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penilaian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telah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dilakukan</w:t>
      </w:r>
      <w:proofErr w:type="spellEnd"/>
      <w:r w:rsidRPr="007B1434">
        <w:rPr>
          <w:rFonts w:eastAsia="Bookman Old Style"/>
          <w:sz w:val="24"/>
          <w:szCs w:val="24"/>
        </w:rPr>
        <w:t>?</w:t>
      </w:r>
    </w:p>
    <w:p w14:paraId="7A44BD58" w14:textId="77777777" w:rsidR="001C7B89" w:rsidRPr="007B1434" w:rsidRDefault="001C7B89" w:rsidP="009D2991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B1434">
        <w:rPr>
          <w:rFonts w:eastAsia="Bookman Old Style"/>
          <w:sz w:val="24"/>
          <w:szCs w:val="24"/>
        </w:rPr>
        <w:t>Apakah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dalam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kegiatan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telah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sesuai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dengan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alokasi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waktu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direncanakan</w:t>
      </w:r>
      <w:proofErr w:type="spellEnd"/>
      <w:r w:rsidRPr="007B1434">
        <w:rPr>
          <w:rFonts w:eastAsia="Bookman Old Style"/>
          <w:sz w:val="24"/>
          <w:szCs w:val="24"/>
        </w:rPr>
        <w:t>?</w:t>
      </w:r>
    </w:p>
    <w:p w14:paraId="3A20E4B6" w14:textId="77777777" w:rsidR="001C7B89" w:rsidRPr="007B1434" w:rsidRDefault="001C7B89" w:rsidP="009D2991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B1434">
        <w:rPr>
          <w:rFonts w:eastAsia="Bookman Old Style"/>
          <w:sz w:val="24"/>
          <w:szCs w:val="24"/>
        </w:rPr>
        <w:t>Apakah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dalam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berjalannya</w:t>
      </w:r>
      <w:proofErr w:type="spellEnd"/>
      <w:r w:rsidRPr="007B1434">
        <w:rPr>
          <w:rFonts w:eastAsia="Bookman Old Style"/>
          <w:sz w:val="24"/>
          <w:szCs w:val="24"/>
        </w:rPr>
        <w:t xml:space="preserve"> proses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sesuai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dengan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diharapkan</w:t>
      </w:r>
      <w:proofErr w:type="spellEnd"/>
      <w:r w:rsidRPr="007B1434">
        <w:rPr>
          <w:rFonts w:eastAsia="Bookman Old Style"/>
          <w:sz w:val="24"/>
          <w:szCs w:val="24"/>
        </w:rPr>
        <w:t>?</w:t>
      </w:r>
    </w:p>
    <w:p w14:paraId="1AF2EAD1" w14:textId="77777777" w:rsidR="001C7B89" w:rsidRPr="007B1434" w:rsidRDefault="001C7B89" w:rsidP="009D2991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B1434">
        <w:rPr>
          <w:rFonts w:eastAsia="Bookman Old Style"/>
          <w:sz w:val="24"/>
          <w:szCs w:val="24"/>
        </w:rPr>
        <w:t>Apakah</w:t>
      </w:r>
      <w:proofErr w:type="spellEnd"/>
      <w:r w:rsidRPr="007B1434">
        <w:rPr>
          <w:rFonts w:eastAsia="Bookman Old Style"/>
          <w:sz w:val="24"/>
          <w:szCs w:val="24"/>
        </w:rPr>
        <w:t xml:space="preserve"> 100% </w:t>
      </w:r>
      <w:proofErr w:type="spellStart"/>
      <w:r w:rsidRPr="007B1434">
        <w:rPr>
          <w:rFonts w:eastAsia="Bookman Old Style"/>
          <w:sz w:val="24"/>
          <w:szCs w:val="24"/>
        </w:rPr>
        <w:t>siswa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telah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mencapai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penguasaan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sesuai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tujuan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pembelajaran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ingin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dicapai</w:t>
      </w:r>
      <w:proofErr w:type="spellEnd"/>
      <w:r w:rsidRPr="007B1434">
        <w:rPr>
          <w:rFonts w:eastAsia="Bookman Old Style"/>
          <w:sz w:val="24"/>
          <w:szCs w:val="24"/>
        </w:rPr>
        <w:t>?</w:t>
      </w:r>
    </w:p>
    <w:p w14:paraId="74271F73" w14:textId="77777777" w:rsidR="001C7B89" w:rsidRPr="007B1434" w:rsidRDefault="001C7B89" w:rsidP="009D2991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B1434">
        <w:rPr>
          <w:rFonts w:eastAsia="Bookman Old Style"/>
          <w:sz w:val="24"/>
          <w:szCs w:val="24"/>
        </w:rPr>
        <w:t>Apakah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arahan</w:t>
      </w:r>
      <w:proofErr w:type="spellEnd"/>
      <w:r w:rsidRPr="007B1434">
        <w:rPr>
          <w:rFonts w:eastAsia="Bookman Old Style"/>
          <w:sz w:val="24"/>
          <w:szCs w:val="24"/>
        </w:rPr>
        <w:t xml:space="preserve"> dan </w:t>
      </w:r>
      <w:proofErr w:type="spellStart"/>
      <w:r w:rsidRPr="007B1434">
        <w:rPr>
          <w:rFonts w:eastAsia="Bookman Old Style"/>
          <w:sz w:val="24"/>
          <w:szCs w:val="24"/>
        </w:rPr>
        <w:t>penguatan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materi</w:t>
      </w:r>
      <w:proofErr w:type="spellEnd"/>
      <w:r w:rsidRPr="007B1434">
        <w:rPr>
          <w:rFonts w:eastAsia="Bookman Old Style"/>
          <w:sz w:val="24"/>
          <w:szCs w:val="24"/>
        </w:rPr>
        <w:t xml:space="preserve"> yang </w:t>
      </w:r>
      <w:proofErr w:type="spellStart"/>
      <w:r w:rsidRPr="007B1434">
        <w:rPr>
          <w:rFonts w:eastAsia="Bookman Old Style"/>
          <w:sz w:val="24"/>
          <w:szCs w:val="24"/>
        </w:rPr>
        <w:t>telah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dipelajari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dapat</w:t>
      </w:r>
      <w:proofErr w:type="spellEnd"/>
      <w:r w:rsidRPr="007B1434">
        <w:rPr>
          <w:rFonts w:eastAsia="Bookman Old Style"/>
          <w:sz w:val="24"/>
          <w:szCs w:val="24"/>
        </w:rPr>
        <w:t xml:space="preserve"> </w:t>
      </w:r>
      <w:proofErr w:type="spellStart"/>
      <w:r w:rsidRPr="007B1434">
        <w:rPr>
          <w:rFonts w:eastAsia="Bookman Old Style"/>
          <w:sz w:val="24"/>
          <w:szCs w:val="24"/>
        </w:rPr>
        <w:t>dipahami</w:t>
      </w:r>
      <w:proofErr w:type="spellEnd"/>
      <w:r w:rsidRPr="007B1434">
        <w:rPr>
          <w:rFonts w:eastAsia="Bookman Old Style"/>
          <w:sz w:val="24"/>
          <w:szCs w:val="24"/>
        </w:rPr>
        <w:t xml:space="preserve"> oleh </w:t>
      </w:r>
      <w:proofErr w:type="spellStart"/>
      <w:r w:rsidRPr="007B1434">
        <w:rPr>
          <w:rFonts w:eastAsia="Bookman Old Style"/>
          <w:sz w:val="24"/>
          <w:szCs w:val="24"/>
        </w:rPr>
        <w:t>siswa</w:t>
      </w:r>
      <w:proofErr w:type="spellEnd"/>
      <w:r w:rsidRPr="007B1434">
        <w:rPr>
          <w:rFonts w:eastAsia="Bookman Old Style"/>
          <w:sz w:val="24"/>
          <w:szCs w:val="24"/>
        </w:rPr>
        <w:t>.</w:t>
      </w:r>
    </w:p>
    <w:p w14:paraId="2E804221" w14:textId="77777777" w:rsidR="001C7B89" w:rsidRPr="007B1434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B1434">
        <w:rPr>
          <w:b/>
          <w:bCs/>
          <w:sz w:val="24"/>
          <w:szCs w:val="24"/>
        </w:rPr>
        <w:t>Refleksi</w:t>
      </w:r>
      <w:proofErr w:type="spellEnd"/>
      <w:r w:rsidRPr="007B1434">
        <w:rPr>
          <w:b/>
          <w:bCs/>
          <w:sz w:val="24"/>
          <w:szCs w:val="24"/>
        </w:rPr>
        <w:t xml:space="preserve"> </w:t>
      </w:r>
      <w:proofErr w:type="spellStart"/>
      <w:r w:rsidRPr="007B1434">
        <w:rPr>
          <w:b/>
          <w:bCs/>
          <w:sz w:val="24"/>
          <w:szCs w:val="24"/>
        </w:rPr>
        <w:t>Peserta</w:t>
      </w:r>
      <w:proofErr w:type="spellEnd"/>
      <w:r w:rsidRPr="007B1434">
        <w:rPr>
          <w:b/>
          <w:bCs/>
          <w:sz w:val="24"/>
          <w:szCs w:val="24"/>
        </w:rPr>
        <w:t xml:space="preserve"> </w:t>
      </w:r>
      <w:proofErr w:type="spellStart"/>
      <w:r w:rsidRPr="007B1434">
        <w:rPr>
          <w:b/>
          <w:bCs/>
          <w:sz w:val="24"/>
          <w:szCs w:val="24"/>
        </w:rPr>
        <w:t>Didik</w:t>
      </w:r>
      <w:proofErr w:type="spellEnd"/>
      <w:r w:rsidRPr="007B1434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7B1434" w14:paraId="7C353975" w14:textId="77777777" w:rsidTr="00D84E5A">
        <w:trPr>
          <w:trHeight w:val="240"/>
        </w:trPr>
        <w:tc>
          <w:tcPr>
            <w:tcW w:w="567" w:type="dxa"/>
          </w:tcPr>
          <w:p w14:paraId="0975A889" w14:textId="77777777" w:rsidR="001C7B89" w:rsidRPr="007B1434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B1434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01CF3A42" w14:textId="77777777" w:rsidR="001C7B89" w:rsidRPr="007B1434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B1434">
              <w:rPr>
                <w:b/>
                <w:sz w:val="24"/>
                <w:szCs w:val="24"/>
              </w:rPr>
              <w:t>Pertanyaan</w:t>
            </w:r>
            <w:proofErr w:type="spellEnd"/>
            <w:r w:rsidRPr="007B143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05FAA915" w14:textId="77777777" w:rsidR="001C7B89" w:rsidRPr="007B1434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B1434">
              <w:rPr>
                <w:b/>
                <w:sz w:val="24"/>
                <w:szCs w:val="24"/>
              </w:rPr>
              <w:t>Jawaban</w:t>
            </w:r>
            <w:proofErr w:type="spellEnd"/>
            <w:r w:rsidRPr="007B143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7B1434" w14:paraId="1ABB5D45" w14:textId="77777777" w:rsidTr="00D84E5A">
        <w:trPr>
          <w:trHeight w:val="240"/>
        </w:trPr>
        <w:tc>
          <w:tcPr>
            <w:tcW w:w="567" w:type="dxa"/>
          </w:tcPr>
          <w:p w14:paraId="20EA427F" w14:textId="77777777" w:rsidR="001C7B89" w:rsidRPr="007B1434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1434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5605B636" w14:textId="77777777" w:rsidR="001C7B89" w:rsidRPr="007B1434" w:rsidRDefault="001C7B89" w:rsidP="00E82717">
            <w:pPr>
              <w:spacing w:before="60" w:after="60"/>
              <w:rPr>
                <w:sz w:val="24"/>
                <w:szCs w:val="24"/>
              </w:rPr>
            </w:pPr>
            <w:r w:rsidRPr="007B1434">
              <w:rPr>
                <w:sz w:val="24"/>
                <w:szCs w:val="24"/>
              </w:rPr>
              <w:t xml:space="preserve">Pada </w:t>
            </w:r>
            <w:proofErr w:type="spellStart"/>
            <w:r w:rsidRPr="007B1434">
              <w:rPr>
                <w:sz w:val="24"/>
                <w:szCs w:val="24"/>
              </w:rPr>
              <w:t>bagian</w:t>
            </w:r>
            <w:proofErr w:type="spellEnd"/>
            <w:r w:rsidRPr="007B1434">
              <w:rPr>
                <w:sz w:val="24"/>
                <w:szCs w:val="24"/>
              </w:rPr>
              <w:t xml:space="preserve"> mana </w:t>
            </w:r>
            <w:proofErr w:type="spellStart"/>
            <w:r w:rsidRPr="007B1434">
              <w:rPr>
                <w:sz w:val="24"/>
                <w:szCs w:val="24"/>
              </w:rPr>
              <w:t>dari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materi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7B1434">
              <w:rPr>
                <w:sz w:val="24"/>
                <w:szCs w:val="24"/>
              </w:rPr>
              <w:t>bab</w:t>
            </w:r>
            <w:proofErr w:type="spellEnd"/>
            <w:r w:rsidR="00E82717" w:rsidRPr="007B1434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7B1434">
              <w:rPr>
                <w:sz w:val="24"/>
                <w:szCs w:val="24"/>
              </w:rPr>
              <w:t>ini</w:t>
            </w:r>
            <w:proofErr w:type="spellEnd"/>
            <w:r w:rsidR="00E82717" w:rsidRPr="007B1434">
              <w:rPr>
                <w:sz w:val="24"/>
                <w:szCs w:val="24"/>
              </w:rPr>
              <w:t xml:space="preserve"> </w:t>
            </w:r>
            <w:r w:rsidRPr="007B1434">
              <w:rPr>
                <w:sz w:val="24"/>
                <w:szCs w:val="24"/>
              </w:rPr>
              <w:t xml:space="preserve">yang </w:t>
            </w:r>
            <w:proofErr w:type="spellStart"/>
            <w:r w:rsidRPr="007B1434">
              <w:rPr>
                <w:sz w:val="24"/>
                <w:szCs w:val="24"/>
              </w:rPr>
              <w:t>dirasa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kurang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dipahami</w:t>
            </w:r>
            <w:proofErr w:type="spellEnd"/>
            <w:r w:rsidRPr="007B1434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342C18AC" w14:textId="77777777" w:rsidR="001C7B89" w:rsidRPr="007B1434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7B1434" w14:paraId="052855D1" w14:textId="77777777" w:rsidTr="00D84E5A">
        <w:trPr>
          <w:trHeight w:val="240"/>
        </w:trPr>
        <w:tc>
          <w:tcPr>
            <w:tcW w:w="567" w:type="dxa"/>
          </w:tcPr>
          <w:p w14:paraId="20F5F14A" w14:textId="77777777" w:rsidR="001C7B89" w:rsidRPr="007B1434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1434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3679D4" w14:textId="77777777" w:rsidR="001C7B89" w:rsidRPr="007B1434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B1434">
              <w:rPr>
                <w:sz w:val="24"/>
                <w:szCs w:val="24"/>
              </w:rPr>
              <w:t>Apa</w:t>
            </w:r>
            <w:proofErr w:type="spellEnd"/>
            <w:r w:rsidRPr="007B1434">
              <w:rPr>
                <w:sz w:val="24"/>
                <w:szCs w:val="24"/>
              </w:rPr>
              <w:t xml:space="preserve"> yang </w:t>
            </w:r>
            <w:proofErr w:type="spellStart"/>
            <w:r w:rsidRPr="007B1434">
              <w:rPr>
                <w:sz w:val="24"/>
                <w:szCs w:val="24"/>
              </w:rPr>
              <w:t>akan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kamu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lakukan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untuk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lastRenderedPageBreak/>
              <w:t>memperbaiki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hasil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belajar</w:t>
            </w:r>
            <w:proofErr w:type="spellEnd"/>
            <w:r w:rsidRPr="007B1434">
              <w:rPr>
                <w:sz w:val="24"/>
                <w:szCs w:val="24"/>
              </w:rPr>
              <w:t xml:space="preserve"> pada </w:t>
            </w:r>
            <w:proofErr w:type="spellStart"/>
            <w:r w:rsidRPr="007B1434">
              <w:rPr>
                <w:sz w:val="24"/>
                <w:szCs w:val="24"/>
              </w:rPr>
              <w:t>materi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ini</w:t>
            </w:r>
            <w:proofErr w:type="spellEnd"/>
            <w:r w:rsidRPr="007B1434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42EC7A9B" w14:textId="77777777" w:rsidR="001C7B89" w:rsidRPr="007B1434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7B1434" w14:paraId="5A347726" w14:textId="77777777" w:rsidTr="00D84E5A">
        <w:trPr>
          <w:trHeight w:val="240"/>
        </w:trPr>
        <w:tc>
          <w:tcPr>
            <w:tcW w:w="567" w:type="dxa"/>
          </w:tcPr>
          <w:p w14:paraId="7770EDAB" w14:textId="77777777" w:rsidR="001C7B89" w:rsidRPr="007B1434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1434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425AA28C" w14:textId="77777777" w:rsidR="001C7B89" w:rsidRPr="007B1434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B1434">
              <w:rPr>
                <w:sz w:val="24"/>
                <w:szCs w:val="24"/>
              </w:rPr>
              <w:t>Kepada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siapa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kamu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meminta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bantuan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untuk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lebih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memahami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materi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ini</w:t>
            </w:r>
            <w:proofErr w:type="spellEnd"/>
            <w:r w:rsidRPr="007B1434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2A1A9E37" w14:textId="77777777" w:rsidR="001C7B89" w:rsidRPr="007B1434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7B1434" w14:paraId="6923A54D" w14:textId="77777777" w:rsidTr="00D84E5A">
        <w:trPr>
          <w:trHeight w:val="240"/>
        </w:trPr>
        <w:tc>
          <w:tcPr>
            <w:tcW w:w="567" w:type="dxa"/>
          </w:tcPr>
          <w:p w14:paraId="29CBDE79" w14:textId="77777777" w:rsidR="001C7B89" w:rsidRPr="007B1434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1434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0D22907E" w14:textId="77777777" w:rsidR="001C7B89" w:rsidRPr="007B1434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B1434">
              <w:rPr>
                <w:sz w:val="24"/>
                <w:szCs w:val="24"/>
              </w:rPr>
              <w:t>Berapa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nilai</w:t>
            </w:r>
            <w:proofErr w:type="spellEnd"/>
            <w:r w:rsidRPr="007B1434">
              <w:rPr>
                <w:sz w:val="24"/>
                <w:szCs w:val="24"/>
              </w:rPr>
              <w:t xml:space="preserve"> yang </w:t>
            </w:r>
            <w:proofErr w:type="spellStart"/>
            <w:r w:rsidRPr="007B1434">
              <w:rPr>
                <w:sz w:val="24"/>
                <w:szCs w:val="24"/>
              </w:rPr>
              <w:t>akan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kamu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berikan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terhadap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usaha</w:t>
            </w:r>
            <w:proofErr w:type="spellEnd"/>
            <w:r w:rsidRPr="007B1434">
              <w:rPr>
                <w:sz w:val="24"/>
                <w:szCs w:val="24"/>
              </w:rPr>
              <w:t xml:space="preserve"> yang </w:t>
            </w:r>
            <w:proofErr w:type="spellStart"/>
            <w:r w:rsidRPr="007B1434">
              <w:rPr>
                <w:sz w:val="24"/>
                <w:szCs w:val="24"/>
              </w:rPr>
              <w:t>kamu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lakukan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untuk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memperbaiki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hasil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belajarmu</w:t>
            </w:r>
            <w:proofErr w:type="spellEnd"/>
            <w:r w:rsidRPr="007B1434">
              <w:rPr>
                <w:sz w:val="24"/>
                <w:szCs w:val="24"/>
              </w:rPr>
              <w:t>? (</w:t>
            </w:r>
            <w:proofErr w:type="spellStart"/>
            <w:proofErr w:type="gramStart"/>
            <w:r w:rsidRPr="007B1434">
              <w:rPr>
                <w:sz w:val="24"/>
                <w:szCs w:val="24"/>
              </w:rPr>
              <w:t>jika</w:t>
            </w:r>
            <w:proofErr w:type="spellEnd"/>
            <w:proofErr w:type="gram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nilai</w:t>
            </w:r>
            <w:proofErr w:type="spellEnd"/>
            <w:r w:rsidRPr="007B1434">
              <w:rPr>
                <w:sz w:val="24"/>
                <w:szCs w:val="24"/>
              </w:rPr>
              <w:t xml:space="preserve"> yang </w:t>
            </w:r>
            <w:proofErr w:type="spellStart"/>
            <w:r w:rsidRPr="007B1434">
              <w:rPr>
                <w:sz w:val="24"/>
                <w:szCs w:val="24"/>
              </w:rPr>
              <w:t>diberikan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dalam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pemberian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Pr="007B1434">
              <w:rPr>
                <w:sz w:val="24"/>
                <w:szCs w:val="24"/>
              </w:rPr>
              <w:t>bintang</w:t>
            </w:r>
            <w:proofErr w:type="spellEnd"/>
            <w:r w:rsidRPr="007B1434">
              <w:rPr>
                <w:sz w:val="24"/>
                <w:szCs w:val="24"/>
              </w:rPr>
              <w:t xml:space="preserve"> 1- </w:t>
            </w:r>
            <w:proofErr w:type="spellStart"/>
            <w:r w:rsidRPr="007B1434">
              <w:rPr>
                <w:sz w:val="24"/>
                <w:szCs w:val="24"/>
              </w:rPr>
              <w:t>bintang</w:t>
            </w:r>
            <w:proofErr w:type="spellEnd"/>
            <w:r w:rsidRPr="007B1434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020DDEA9" w14:textId="77777777" w:rsidR="001C7B89" w:rsidRPr="007B1434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35F2BA0" w14:textId="30F16BFE" w:rsidR="006D5C73" w:rsidRPr="007B1434" w:rsidRDefault="006D5C73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EDC3D58" w14:textId="122A4937" w:rsidR="00B70374" w:rsidRPr="007B1434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7B477A59" w14:textId="77777777" w:rsidR="00B70374" w:rsidRPr="007B1434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911A7C5" w14:textId="0D716C94" w:rsidR="001C7B89" w:rsidRPr="007B1434" w:rsidRDefault="001C7B89" w:rsidP="001C7B89">
      <w:pPr>
        <w:shd w:val="clear" w:color="auto" w:fill="C2D69B" w:themeFill="accent3" w:themeFillTint="99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  <w:r w:rsidRPr="007B1434">
        <w:rPr>
          <w:b/>
          <w:caps/>
          <w:emboss/>
          <w:spacing w:val="20"/>
          <w:sz w:val="24"/>
          <w:szCs w:val="24"/>
        </w:rPr>
        <w:t>LAMPIRAN- LAMPIRAN</w:t>
      </w:r>
    </w:p>
    <w:p w14:paraId="655E2DEB" w14:textId="77777777" w:rsidR="001C7B89" w:rsidRPr="007B1434" w:rsidRDefault="001C7B89" w:rsidP="001C7B89">
      <w:pPr>
        <w:spacing w:before="60" w:after="60"/>
        <w:rPr>
          <w:sz w:val="24"/>
          <w:szCs w:val="24"/>
        </w:rPr>
      </w:pPr>
    </w:p>
    <w:p w14:paraId="69148C27" w14:textId="77777777" w:rsidR="001C7B89" w:rsidRPr="007B1434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7B1434">
        <w:rPr>
          <w:b/>
          <w:bCs/>
          <w:i/>
          <w:iCs/>
          <w:caps/>
          <w:sz w:val="24"/>
          <w:szCs w:val="24"/>
        </w:rPr>
        <w:t>Lampiran 1</w:t>
      </w:r>
    </w:p>
    <w:p w14:paraId="545190B4" w14:textId="77777777" w:rsidR="001C7B89" w:rsidRPr="007B1434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7B1434">
        <w:rPr>
          <w:b/>
          <w:bCs/>
          <w:sz w:val="24"/>
          <w:szCs w:val="24"/>
        </w:rPr>
        <w:t>LEMBAR KERJA PESERTA DIDIK (LKPD)</w:t>
      </w:r>
    </w:p>
    <w:p w14:paraId="58292FBE" w14:textId="2741EC10" w:rsidR="001C7B89" w:rsidRPr="007B1434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 w:rsidRPr="007B1434"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Pr="007B1434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7B1434">
        <w:rPr>
          <w:b/>
          <w:bCs/>
          <w:sz w:val="24"/>
          <w:szCs w:val="24"/>
        </w:rPr>
        <w:t xml:space="preserve">Nama </w:t>
      </w:r>
      <w:r w:rsidRPr="007B1434"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Pr="007B1434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7B1434">
        <w:rPr>
          <w:b/>
          <w:bCs/>
          <w:sz w:val="24"/>
          <w:szCs w:val="24"/>
        </w:rPr>
        <w:t xml:space="preserve">Kelas </w:t>
      </w:r>
      <w:r w:rsidRPr="007B1434">
        <w:rPr>
          <w:b/>
          <w:bCs/>
          <w:sz w:val="24"/>
          <w:szCs w:val="24"/>
        </w:rPr>
        <w:tab/>
        <w:t>: …………………………………</w:t>
      </w:r>
    </w:p>
    <w:p w14:paraId="392CB397" w14:textId="6415249B" w:rsidR="00F33F1D" w:rsidRPr="007B1434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7B1434">
        <w:rPr>
          <w:b/>
          <w:bCs/>
          <w:sz w:val="24"/>
          <w:szCs w:val="24"/>
        </w:rPr>
        <w:t>Tanggal</w:t>
      </w:r>
      <w:proofErr w:type="spellEnd"/>
      <w:r w:rsidRPr="007B1434">
        <w:rPr>
          <w:b/>
          <w:bCs/>
          <w:sz w:val="24"/>
          <w:szCs w:val="24"/>
        </w:rPr>
        <w:t xml:space="preserve"> </w:t>
      </w:r>
      <w:r w:rsidRPr="007B1434">
        <w:rPr>
          <w:b/>
          <w:bCs/>
          <w:sz w:val="24"/>
          <w:szCs w:val="24"/>
        </w:rPr>
        <w:tab/>
        <w:t>: …………………………………</w:t>
      </w:r>
      <w:r w:rsidRPr="007B1434">
        <w:rPr>
          <w:b/>
          <w:bCs/>
          <w:sz w:val="24"/>
          <w:szCs w:val="24"/>
        </w:rPr>
        <w:tab/>
      </w:r>
    </w:p>
    <w:p w14:paraId="2A81D3F2" w14:textId="3DC0CAC7" w:rsidR="00304771" w:rsidRPr="007B1434" w:rsidRDefault="00930CFF" w:rsidP="00F62155">
      <w:pPr>
        <w:pStyle w:val="ListParagraph"/>
        <w:spacing w:before="60" w:after="60"/>
        <w:ind w:left="0"/>
        <w:rPr>
          <w:sz w:val="24"/>
          <w:szCs w:val="24"/>
        </w:rPr>
      </w:pPr>
      <w:r w:rsidRPr="007B1434">
        <w:rPr>
          <w:noProof/>
          <w:sz w:val="24"/>
          <w:szCs w:val="24"/>
        </w:rPr>
        <w:drawing>
          <wp:inline distT="0" distB="0" distL="0" distR="0" wp14:anchorId="282FFFBF" wp14:editId="547318DA">
            <wp:extent cx="4458086" cy="3215919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58086" cy="321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34D7E" w14:textId="77777777" w:rsidR="001C7B89" w:rsidRPr="007B1434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7B1434">
        <w:rPr>
          <w:b/>
          <w:bCs/>
          <w:i/>
          <w:iCs/>
          <w:caps/>
          <w:sz w:val="24"/>
          <w:szCs w:val="24"/>
        </w:rPr>
        <w:t>Lampiran 2</w:t>
      </w:r>
    </w:p>
    <w:p w14:paraId="59208C00" w14:textId="77777777" w:rsidR="001C7B89" w:rsidRPr="007B1434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7B1434">
        <w:rPr>
          <w:b/>
          <w:bCs/>
          <w:caps/>
          <w:sz w:val="24"/>
          <w:szCs w:val="24"/>
        </w:rPr>
        <w:t>BAHAN AJAR</w:t>
      </w:r>
    </w:p>
    <w:p w14:paraId="50A7C2CD" w14:textId="2A6562DF" w:rsidR="00F42A9A" w:rsidRPr="007B1434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Pr="007B1434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teks</w:t>
      </w:r>
      <w:proofErr w:type="spellEnd"/>
      <w:r w:rsidRPr="007B1434">
        <w:rPr>
          <w:sz w:val="24"/>
          <w:szCs w:val="24"/>
        </w:rPr>
        <w:t xml:space="preserve"> </w:t>
      </w:r>
      <w:proofErr w:type="spellStart"/>
      <w:r w:rsidRPr="007B1434">
        <w:rPr>
          <w:sz w:val="24"/>
          <w:szCs w:val="24"/>
        </w:rPr>
        <w:t>bahan</w:t>
      </w:r>
      <w:proofErr w:type="spellEnd"/>
      <w:r w:rsidRPr="007B1434">
        <w:rPr>
          <w:sz w:val="24"/>
          <w:szCs w:val="24"/>
        </w:rPr>
        <w:t xml:space="preserve"> </w:t>
      </w:r>
      <w:proofErr w:type="gramStart"/>
      <w:r w:rsidRPr="007B1434">
        <w:rPr>
          <w:sz w:val="24"/>
          <w:szCs w:val="24"/>
        </w:rPr>
        <w:t>ajar :</w:t>
      </w:r>
      <w:proofErr w:type="gramEnd"/>
    </w:p>
    <w:p w14:paraId="64E6E9B9" w14:textId="3103AD9A" w:rsidR="006F07A1" w:rsidRPr="007B1434" w:rsidRDefault="009D2991" w:rsidP="006F07A1">
      <w:pPr>
        <w:spacing w:before="60" w:after="60"/>
        <w:rPr>
          <w:sz w:val="24"/>
          <w:szCs w:val="24"/>
        </w:rPr>
      </w:pPr>
      <w:hyperlink r:id="rId15" w:history="1">
        <w:r w:rsidR="008C2D00" w:rsidRPr="007B1434">
          <w:rPr>
            <w:rStyle w:val="Hyperlink"/>
            <w:sz w:val="24"/>
            <w:szCs w:val="24"/>
          </w:rPr>
          <w:t>https://buku.kemdikbud.go.id/katalog/matematika-untuk-sekolah-dasar-kelas-i</w:t>
        </w:r>
      </w:hyperlink>
      <w:r w:rsidR="00304771" w:rsidRPr="007B1434">
        <w:rPr>
          <w:rStyle w:val="Hyperlink"/>
          <w:sz w:val="24"/>
          <w:szCs w:val="24"/>
        </w:rPr>
        <w:t>v</w:t>
      </w:r>
    </w:p>
    <w:p w14:paraId="4EE91467" w14:textId="4ABCC52F" w:rsidR="002368F0" w:rsidRPr="007B1434" w:rsidRDefault="00F42A9A" w:rsidP="008C2D00">
      <w:pPr>
        <w:spacing w:before="60" w:after="60"/>
        <w:jc w:val="both"/>
        <w:rPr>
          <w:b/>
          <w:sz w:val="24"/>
          <w:szCs w:val="24"/>
        </w:rPr>
      </w:pPr>
      <w:r w:rsidRPr="007B1434">
        <w:rPr>
          <w:noProof/>
          <w:sz w:val="24"/>
          <w:szCs w:val="24"/>
        </w:rPr>
        <w:lastRenderedPageBreak/>
        <w:t xml:space="preserve">     </w:t>
      </w:r>
      <w:r w:rsidR="005F4FED" w:rsidRPr="007B1434">
        <w:rPr>
          <w:noProof/>
          <w:sz w:val="24"/>
          <w:szCs w:val="24"/>
        </w:rPr>
        <w:t xml:space="preserve">           </w:t>
      </w:r>
      <w:r w:rsidR="008C2D00" w:rsidRPr="007B1434">
        <w:rPr>
          <w:noProof/>
          <w:sz w:val="24"/>
          <w:szCs w:val="24"/>
        </w:rPr>
        <w:drawing>
          <wp:inline distT="0" distB="0" distL="0" distR="0" wp14:anchorId="46E5880C" wp14:editId="6E055608">
            <wp:extent cx="1447800" cy="23979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54947" cy="24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1508" w14:textId="77777777" w:rsidR="000E7261" w:rsidRPr="007B1434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7B1434" w:rsidRDefault="00B05570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7B1434">
        <w:rPr>
          <w:b/>
          <w:bCs/>
          <w:i/>
          <w:iCs/>
          <w:caps/>
          <w:sz w:val="24"/>
          <w:szCs w:val="24"/>
        </w:rPr>
        <w:t>Lampiran 3</w:t>
      </w:r>
    </w:p>
    <w:p w14:paraId="3A535100" w14:textId="77777777" w:rsidR="001C7B89" w:rsidRPr="007B1434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7B1434">
        <w:rPr>
          <w:b/>
          <w:bCs/>
          <w:caps/>
          <w:sz w:val="24"/>
          <w:szCs w:val="24"/>
        </w:rPr>
        <w:t>DAFTAR PUSTAKA</w:t>
      </w:r>
    </w:p>
    <w:p w14:paraId="295743EB" w14:textId="404C08BB" w:rsidR="00F16424" w:rsidRPr="007B1434" w:rsidRDefault="008C2D00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Hobri</w:t>
      </w:r>
      <w:proofErr w:type="spellEnd"/>
      <w:r w:rsidR="00F33F1D" w:rsidRPr="007B1434">
        <w:rPr>
          <w:sz w:val="24"/>
          <w:szCs w:val="24"/>
        </w:rPr>
        <w:t xml:space="preserve">, </w:t>
      </w:r>
      <w:proofErr w:type="spellStart"/>
      <w:r w:rsidR="00F33F1D" w:rsidRPr="007B1434">
        <w:rPr>
          <w:sz w:val="24"/>
          <w:szCs w:val="24"/>
        </w:rPr>
        <w:t>dkk</w:t>
      </w:r>
      <w:proofErr w:type="spellEnd"/>
      <w:r w:rsidR="00F16424" w:rsidRPr="007B1434">
        <w:rPr>
          <w:sz w:val="24"/>
          <w:szCs w:val="24"/>
        </w:rPr>
        <w:t>. 202</w:t>
      </w:r>
      <w:r w:rsidRPr="007B1434">
        <w:rPr>
          <w:sz w:val="24"/>
          <w:szCs w:val="24"/>
        </w:rPr>
        <w:t>2</w:t>
      </w:r>
      <w:r w:rsidR="000E7261" w:rsidRPr="007B1434">
        <w:rPr>
          <w:i/>
          <w:iCs/>
          <w:sz w:val="24"/>
          <w:szCs w:val="24"/>
        </w:rPr>
        <w:t xml:space="preserve">. </w:t>
      </w:r>
      <w:proofErr w:type="spellStart"/>
      <w:r w:rsidR="00F33F1D" w:rsidRPr="007B1434">
        <w:rPr>
          <w:i/>
          <w:iCs/>
          <w:sz w:val="24"/>
          <w:szCs w:val="24"/>
        </w:rPr>
        <w:t>Buku</w:t>
      </w:r>
      <w:proofErr w:type="spellEnd"/>
      <w:r w:rsidR="00F33F1D" w:rsidRPr="007B1434">
        <w:rPr>
          <w:i/>
          <w:iCs/>
          <w:sz w:val="24"/>
          <w:szCs w:val="24"/>
        </w:rPr>
        <w:t xml:space="preserve"> Guru </w:t>
      </w:r>
      <w:proofErr w:type="spellStart"/>
      <w:r w:rsidRPr="007B1434">
        <w:rPr>
          <w:i/>
          <w:iCs/>
          <w:sz w:val="24"/>
          <w:szCs w:val="24"/>
        </w:rPr>
        <w:t>Matematika</w:t>
      </w:r>
      <w:proofErr w:type="spellEnd"/>
      <w:r w:rsidR="00F33F1D" w:rsidRPr="007B1434">
        <w:rPr>
          <w:i/>
          <w:iCs/>
          <w:sz w:val="24"/>
          <w:szCs w:val="24"/>
        </w:rPr>
        <w:t xml:space="preserve"> </w:t>
      </w:r>
      <w:proofErr w:type="spellStart"/>
      <w:r w:rsidR="00F33F1D" w:rsidRPr="007B1434">
        <w:rPr>
          <w:i/>
          <w:iCs/>
          <w:sz w:val="24"/>
          <w:szCs w:val="24"/>
        </w:rPr>
        <w:t>untuk</w:t>
      </w:r>
      <w:proofErr w:type="spellEnd"/>
      <w:r w:rsidR="00F33F1D" w:rsidRPr="007B1434">
        <w:rPr>
          <w:i/>
          <w:iCs/>
          <w:sz w:val="24"/>
          <w:szCs w:val="24"/>
        </w:rPr>
        <w:t xml:space="preserve"> </w:t>
      </w:r>
      <w:proofErr w:type="spellStart"/>
      <w:r w:rsidR="00F33F1D" w:rsidRPr="007B1434">
        <w:rPr>
          <w:i/>
          <w:iCs/>
          <w:sz w:val="24"/>
          <w:szCs w:val="24"/>
        </w:rPr>
        <w:t>kelas</w:t>
      </w:r>
      <w:proofErr w:type="spellEnd"/>
      <w:r w:rsidR="00F33F1D" w:rsidRPr="007B1434">
        <w:rPr>
          <w:i/>
          <w:iCs/>
          <w:sz w:val="24"/>
          <w:szCs w:val="24"/>
        </w:rPr>
        <w:t xml:space="preserve"> I</w:t>
      </w:r>
      <w:r w:rsidR="00304771" w:rsidRPr="007B1434">
        <w:rPr>
          <w:i/>
          <w:iCs/>
          <w:sz w:val="24"/>
          <w:szCs w:val="24"/>
        </w:rPr>
        <w:t>V</w:t>
      </w:r>
      <w:r w:rsidR="001C7B89" w:rsidRPr="007B1434">
        <w:rPr>
          <w:sz w:val="24"/>
          <w:szCs w:val="24"/>
        </w:rPr>
        <w:t xml:space="preserve">. Jakarta: </w:t>
      </w:r>
      <w:r w:rsidR="00F16424" w:rsidRPr="007B1434">
        <w:rPr>
          <w:sz w:val="24"/>
          <w:szCs w:val="24"/>
        </w:rPr>
        <w:t xml:space="preserve">Kementerian Pendidikan, </w:t>
      </w:r>
      <w:proofErr w:type="spellStart"/>
      <w:r w:rsidR="00F16424" w:rsidRPr="007B1434">
        <w:rPr>
          <w:sz w:val="24"/>
          <w:szCs w:val="24"/>
        </w:rPr>
        <w:t>Kebudayaan</w:t>
      </w:r>
      <w:proofErr w:type="spellEnd"/>
      <w:r w:rsidR="00F16424" w:rsidRPr="007B1434">
        <w:rPr>
          <w:sz w:val="24"/>
          <w:szCs w:val="24"/>
        </w:rPr>
        <w:t xml:space="preserve">, </w:t>
      </w:r>
      <w:proofErr w:type="spellStart"/>
      <w:r w:rsidR="00F16424" w:rsidRPr="007B1434">
        <w:rPr>
          <w:sz w:val="24"/>
          <w:szCs w:val="24"/>
        </w:rPr>
        <w:t>Riset</w:t>
      </w:r>
      <w:proofErr w:type="spellEnd"/>
      <w:r w:rsidR="00F16424" w:rsidRPr="007B1434">
        <w:rPr>
          <w:sz w:val="24"/>
          <w:szCs w:val="24"/>
        </w:rPr>
        <w:t xml:space="preserve">, dan </w:t>
      </w:r>
      <w:proofErr w:type="spellStart"/>
      <w:r w:rsidR="00F16424" w:rsidRPr="007B1434">
        <w:rPr>
          <w:sz w:val="24"/>
          <w:szCs w:val="24"/>
        </w:rPr>
        <w:t>Teknologi</w:t>
      </w:r>
      <w:proofErr w:type="spellEnd"/>
      <w:r w:rsidR="006F07A1" w:rsidRPr="007B1434">
        <w:rPr>
          <w:sz w:val="24"/>
          <w:szCs w:val="24"/>
        </w:rPr>
        <w:t>. Jakarta</w:t>
      </w:r>
    </w:p>
    <w:p w14:paraId="583B1817" w14:textId="562E97B8" w:rsidR="00F33F1D" w:rsidRPr="007B1434" w:rsidRDefault="008C2D00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7B1434">
        <w:rPr>
          <w:sz w:val="24"/>
          <w:szCs w:val="24"/>
        </w:rPr>
        <w:t>Hobri</w:t>
      </w:r>
      <w:proofErr w:type="spellEnd"/>
      <w:r w:rsidR="00F33F1D" w:rsidRPr="007B1434">
        <w:rPr>
          <w:sz w:val="24"/>
          <w:szCs w:val="24"/>
        </w:rPr>
        <w:t xml:space="preserve">, </w:t>
      </w:r>
      <w:proofErr w:type="spellStart"/>
      <w:r w:rsidR="00F33F1D" w:rsidRPr="007B1434">
        <w:rPr>
          <w:sz w:val="24"/>
          <w:szCs w:val="24"/>
        </w:rPr>
        <w:t>dkk</w:t>
      </w:r>
      <w:proofErr w:type="spellEnd"/>
      <w:r w:rsidR="00F33F1D" w:rsidRPr="007B1434">
        <w:rPr>
          <w:sz w:val="24"/>
          <w:szCs w:val="24"/>
        </w:rPr>
        <w:t>. 202</w:t>
      </w:r>
      <w:r w:rsidRPr="007B1434">
        <w:rPr>
          <w:sz w:val="24"/>
          <w:szCs w:val="24"/>
        </w:rPr>
        <w:t>2</w:t>
      </w:r>
      <w:r w:rsidR="00F33F1D" w:rsidRPr="007B1434">
        <w:rPr>
          <w:i/>
          <w:iCs/>
          <w:sz w:val="24"/>
          <w:szCs w:val="24"/>
        </w:rPr>
        <w:t xml:space="preserve">. </w:t>
      </w:r>
      <w:proofErr w:type="spellStart"/>
      <w:r w:rsidR="00F33F1D" w:rsidRPr="007B1434">
        <w:rPr>
          <w:i/>
          <w:iCs/>
          <w:sz w:val="24"/>
          <w:szCs w:val="24"/>
        </w:rPr>
        <w:t>Buku</w:t>
      </w:r>
      <w:proofErr w:type="spellEnd"/>
      <w:r w:rsidR="00F33F1D" w:rsidRPr="007B1434">
        <w:rPr>
          <w:i/>
          <w:iCs/>
          <w:sz w:val="24"/>
          <w:szCs w:val="24"/>
        </w:rPr>
        <w:t xml:space="preserve"> </w:t>
      </w:r>
      <w:proofErr w:type="spellStart"/>
      <w:r w:rsidR="00F33F1D" w:rsidRPr="007B1434">
        <w:rPr>
          <w:i/>
          <w:iCs/>
          <w:sz w:val="24"/>
          <w:szCs w:val="24"/>
        </w:rPr>
        <w:t>Siswa</w:t>
      </w:r>
      <w:proofErr w:type="spellEnd"/>
      <w:r w:rsidR="00F33F1D" w:rsidRPr="007B1434">
        <w:rPr>
          <w:i/>
          <w:iCs/>
          <w:sz w:val="24"/>
          <w:szCs w:val="24"/>
        </w:rPr>
        <w:t xml:space="preserve"> </w:t>
      </w:r>
      <w:proofErr w:type="spellStart"/>
      <w:r w:rsidRPr="007B1434">
        <w:rPr>
          <w:i/>
          <w:iCs/>
          <w:sz w:val="24"/>
          <w:szCs w:val="24"/>
        </w:rPr>
        <w:t>Matematika</w:t>
      </w:r>
      <w:proofErr w:type="spellEnd"/>
      <w:r w:rsidRPr="007B1434">
        <w:rPr>
          <w:i/>
          <w:iCs/>
          <w:sz w:val="24"/>
          <w:szCs w:val="24"/>
        </w:rPr>
        <w:t xml:space="preserve"> </w:t>
      </w:r>
      <w:proofErr w:type="spellStart"/>
      <w:r w:rsidR="00F33F1D" w:rsidRPr="007B1434">
        <w:rPr>
          <w:i/>
          <w:iCs/>
          <w:sz w:val="24"/>
          <w:szCs w:val="24"/>
        </w:rPr>
        <w:t>untuk</w:t>
      </w:r>
      <w:proofErr w:type="spellEnd"/>
      <w:r w:rsidR="00F33F1D" w:rsidRPr="007B1434">
        <w:rPr>
          <w:i/>
          <w:iCs/>
          <w:sz w:val="24"/>
          <w:szCs w:val="24"/>
        </w:rPr>
        <w:t xml:space="preserve"> </w:t>
      </w:r>
      <w:proofErr w:type="spellStart"/>
      <w:r w:rsidR="00F33F1D" w:rsidRPr="007B1434">
        <w:rPr>
          <w:i/>
          <w:iCs/>
          <w:sz w:val="24"/>
          <w:szCs w:val="24"/>
        </w:rPr>
        <w:t>kelas</w:t>
      </w:r>
      <w:proofErr w:type="spellEnd"/>
      <w:r w:rsidR="00F33F1D" w:rsidRPr="007B1434">
        <w:rPr>
          <w:i/>
          <w:iCs/>
          <w:sz w:val="24"/>
          <w:szCs w:val="24"/>
        </w:rPr>
        <w:t xml:space="preserve"> I</w:t>
      </w:r>
      <w:r w:rsidR="00304771" w:rsidRPr="007B1434">
        <w:rPr>
          <w:i/>
          <w:iCs/>
          <w:sz w:val="24"/>
          <w:szCs w:val="24"/>
        </w:rPr>
        <w:t>V</w:t>
      </w:r>
      <w:r w:rsidR="00F33F1D" w:rsidRPr="007B1434">
        <w:rPr>
          <w:sz w:val="24"/>
          <w:szCs w:val="24"/>
        </w:rPr>
        <w:t xml:space="preserve">. Jakarta: Kementerian Pendidikan, </w:t>
      </w:r>
      <w:proofErr w:type="spellStart"/>
      <w:r w:rsidR="00F33F1D" w:rsidRPr="007B1434">
        <w:rPr>
          <w:sz w:val="24"/>
          <w:szCs w:val="24"/>
        </w:rPr>
        <w:t>Kebudayaan</w:t>
      </w:r>
      <w:proofErr w:type="spellEnd"/>
      <w:r w:rsidR="00F33F1D" w:rsidRPr="007B1434">
        <w:rPr>
          <w:sz w:val="24"/>
          <w:szCs w:val="24"/>
        </w:rPr>
        <w:t xml:space="preserve">, </w:t>
      </w:r>
      <w:proofErr w:type="spellStart"/>
      <w:r w:rsidR="00F33F1D" w:rsidRPr="007B1434">
        <w:rPr>
          <w:sz w:val="24"/>
          <w:szCs w:val="24"/>
        </w:rPr>
        <w:t>Riset</w:t>
      </w:r>
      <w:proofErr w:type="spellEnd"/>
      <w:r w:rsidR="00F33F1D" w:rsidRPr="007B1434">
        <w:rPr>
          <w:sz w:val="24"/>
          <w:szCs w:val="24"/>
        </w:rPr>
        <w:t xml:space="preserve">, dan </w:t>
      </w:r>
      <w:proofErr w:type="spellStart"/>
      <w:r w:rsidR="00F33F1D" w:rsidRPr="007B1434">
        <w:rPr>
          <w:sz w:val="24"/>
          <w:szCs w:val="24"/>
        </w:rPr>
        <w:t>Teknologi</w:t>
      </w:r>
      <w:proofErr w:type="spellEnd"/>
      <w:r w:rsidR="00F33F1D" w:rsidRPr="007B1434">
        <w:rPr>
          <w:sz w:val="24"/>
          <w:szCs w:val="24"/>
        </w:rPr>
        <w:t>. Jakarta</w:t>
      </w: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7B1434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7B1434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B1434">
              <w:rPr>
                <w:sz w:val="24"/>
                <w:szCs w:val="24"/>
              </w:rPr>
              <w:t>Mengetahui</w:t>
            </w:r>
            <w:proofErr w:type="spellEnd"/>
            <w:r w:rsidRPr="007B1434">
              <w:rPr>
                <w:sz w:val="24"/>
                <w:szCs w:val="24"/>
              </w:rPr>
              <w:t>,</w:t>
            </w:r>
          </w:p>
          <w:p w14:paraId="70BF1C90" w14:textId="7251D6C6" w:rsidR="001C7B89" w:rsidRPr="007B1434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B1434">
              <w:rPr>
                <w:sz w:val="24"/>
                <w:szCs w:val="24"/>
              </w:rPr>
              <w:t>Kepala</w:t>
            </w:r>
            <w:proofErr w:type="spellEnd"/>
            <w:r w:rsidRPr="007B1434">
              <w:rPr>
                <w:sz w:val="24"/>
                <w:szCs w:val="24"/>
              </w:rPr>
              <w:t xml:space="preserve"> </w:t>
            </w:r>
            <w:proofErr w:type="spellStart"/>
            <w:r w:rsidR="006F07A1" w:rsidRPr="007B1434">
              <w:rPr>
                <w:sz w:val="24"/>
                <w:szCs w:val="24"/>
              </w:rPr>
              <w:t>Sekolah</w:t>
            </w:r>
            <w:proofErr w:type="spellEnd"/>
          </w:p>
          <w:p w14:paraId="271CFA3C" w14:textId="77777777" w:rsidR="006F07A1" w:rsidRPr="007B1434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7B1434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7B1434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7B7BF9C8" w14:textId="77777777" w:rsidR="001C7B89" w:rsidRPr="007B1434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7B1434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7B1434">
              <w:rPr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7B1434">
              <w:rPr>
                <w:sz w:val="24"/>
                <w:szCs w:val="24"/>
              </w:rPr>
              <w:t>.....</w:t>
            </w:r>
            <w:proofErr w:type="gramEnd"/>
          </w:p>
          <w:p w14:paraId="19A646A0" w14:textId="77777777" w:rsidR="001C7B89" w:rsidRPr="007B1434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7B1434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7B1434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7B1434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7B1434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1F159CEA" w14:textId="77777777" w:rsidR="001C7B89" w:rsidRPr="007B1434" w:rsidRDefault="001C7B89" w:rsidP="001C7B89">
      <w:pPr>
        <w:rPr>
          <w:sz w:val="24"/>
          <w:szCs w:val="24"/>
        </w:rPr>
      </w:pPr>
    </w:p>
    <w:sectPr w:rsidR="001C7B89" w:rsidRPr="007B1434" w:rsidSect="00B9390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E5756" w14:textId="77777777" w:rsidR="009D2991" w:rsidRDefault="009D2991" w:rsidP="001C7B89">
      <w:r>
        <w:separator/>
      </w:r>
    </w:p>
  </w:endnote>
  <w:endnote w:type="continuationSeparator" w:id="0">
    <w:p w14:paraId="4317423D" w14:textId="77777777" w:rsidR="009D2991" w:rsidRDefault="009D2991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1148D" w14:textId="77777777" w:rsidR="009D2991" w:rsidRDefault="009D2991" w:rsidP="001C7B89">
      <w:r>
        <w:separator/>
      </w:r>
    </w:p>
  </w:footnote>
  <w:footnote w:type="continuationSeparator" w:id="0">
    <w:p w14:paraId="3B7EF002" w14:textId="77777777" w:rsidR="009D2991" w:rsidRDefault="009D2991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1D35D997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35E94AAD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42A709F5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9591C"/>
    <w:multiLevelType w:val="hybridMultilevel"/>
    <w:tmpl w:val="FEBAC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87A95"/>
    <w:multiLevelType w:val="multilevel"/>
    <w:tmpl w:val="FFB6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D40C0"/>
    <w:multiLevelType w:val="multilevel"/>
    <w:tmpl w:val="A09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31BF6"/>
    <w:multiLevelType w:val="multilevel"/>
    <w:tmpl w:val="E344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09B3528"/>
    <w:multiLevelType w:val="hybridMultilevel"/>
    <w:tmpl w:val="5B8C7122"/>
    <w:lvl w:ilvl="0" w:tplc="BEF41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F7627"/>
    <w:multiLevelType w:val="hybridMultilevel"/>
    <w:tmpl w:val="339EBEDE"/>
    <w:lvl w:ilvl="0" w:tplc="385A255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E5DEE"/>
    <w:multiLevelType w:val="hybridMultilevel"/>
    <w:tmpl w:val="6C96520A"/>
    <w:lvl w:ilvl="0" w:tplc="385A2556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92042B0"/>
    <w:multiLevelType w:val="hybridMultilevel"/>
    <w:tmpl w:val="3D8EE356"/>
    <w:lvl w:ilvl="0" w:tplc="385A2556">
      <w:start w:val="1"/>
      <w:numFmt w:val="decimal"/>
      <w:lvlText w:val="%1."/>
      <w:lvlJc w:val="left"/>
      <w:pPr>
        <w:ind w:left="123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72E4613E"/>
    <w:multiLevelType w:val="multilevel"/>
    <w:tmpl w:val="ABE2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52736"/>
    <w:multiLevelType w:val="multilevel"/>
    <w:tmpl w:val="D7D8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3479D"/>
    <w:multiLevelType w:val="multilevel"/>
    <w:tmpl w:val="315A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2"/>
  </w:num>
  <w:num w:numId="11">
    <w:abstractNumId w:val="11"/>
  </w:num>
  <w:num w:numId="12">
    <w:abstractNumId w:val="12"/>
  </w:num>
  <w:num w:numId="13">
    <w:abstractNumId w:val="5"/>
  </w:num>
  <w:num w:numId="14">
    <w:abstractNumId w:val="3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3138B"/>
    <w:rsid w:val="00037822"/>
    <w:rsid w:val="00063ABF"/>
    <w:rsid w:val="00067809"/>
    <w:rsid w:val="00071CCD"/>
    <w:rsid w:val="0007221E"/>
    <w:rsid w:val="000A34B6"/>
    <w:rsid w:val="000C410E"/>
    <w:rsid w:val="000D3F4D"/>
    <w:rsid w:val="000D7B85"/>
    <w:rsid w:val="000E7261"/>
    <w:rsid w:val="000F6071"/>
    <w:rsid w:val="00115C13"/>
    <w:rsid w:val="00125EA2"/>
    <w:rsid w:val="0013242A"/>
    <w:rsid w:val="001326B2"/>
    <w:rsid w:val="00153FB3"/>
    <w:rsid w:val="00161612"/>
    <w:rsid w:val="00164BE4"/>
    <w:rsid w:val="0018289A"/>
    <w:rsid w:val="001843DA"/>
    <w:rsid w:val="001917AC"/>
    <w:rsid w:val="001B47F4"/>
    <w:rsid w:val="001B65EC"/>
    <w:rsid w:val="001C0DFB"/>
    <w:rsid w:val="001C1FC2"/>
    <w:rsid w:val="001C4762"/>
    <w:rsid w:val="001C77AD"/>
    <w:rsid w:val="001C7B89"/>
    <w:rsid w:val="001D1A2B"/>
    <w:rsid w:val="001D6963"/>
    <w:rsid w:val="001E291A"/>
    <w:rsid w:val="001F1A08"/>
    <w:rsid w:val="00206E77"/>
    <w:rsid w:val="002368F0"/>
    <w:rsid w:val="00240DFA"/>
    <w:rsid w:val="002559DA"/>
    <w:rsid w:val="002667D1"/>
    <w:rsid w:val="002726BD"/>
    <w:rsid w:val="002965ED"/>
    <w:rsid w:val="00296671"/>
    <w:rsid w:val="0029797A"/>
    <w:rsid w:val="002A3892"/>
    <w:rsid w:val="002B3D6A"/>
    <w:rsid w:val="002B721B"/>
    <w:rsid w:val="002C0CA6"/>
    <w:rsid w:val="002E572C"/>
    <w:rsid w:val="002F4FB1"/>
    <w:rsid w:val="002F6861"/>
    <w:rsid w:val="00304771"/>
    <w:rsid w:val="00306D10"/>
    <w:rsid w:val="0030714A"/>
    <w:rsid w:val="00343F81"/>
    <w:rsid w:val="0035587B"/>
    <w:rsid w:val="00395BE7"/>
    <w:rsid w:val="003A6C79"/>
    <w:rsid w:val="003B670E"/>
    <w:rsid w:val="003C32FE"/>
    <w:rsid w:val="003E15D9"/>
    <w:rsid w:val="003E331F"/>
    <w:rsid w:val="003E43B1"/>
    <w:rsid w:val="004118BE"/>
    <w:rsid w:val="00424AC9"/>
    <w:rsid w:val="00427DDB"/>
    <w:rsid w:val="004506BD"/>
    <w:rsid w:val="00451F0E"/>
    <w:rsid w:val="004643B4"/>
    <w:rsid w:val="00491947"/>
    <w:rsid w:val="0049228C"/>
    <w:rsid w:val="004A1167"/>
    <w:rsid w:val="004A7008"/>
    <w:rsid w:val="004B2BD2"/>
    <w:rsid w:val="004C0C5F"/>
    <w:rsid w:val="004C7442"/>
    <w:rsid w:val="004D41B0"/>
    <w:rsid w:val="004E0B6D"/>
    <w:rsid w:val="004E3458"/>
    <w:rsid w:val="004E6A91"/>
    <w:rsid w:val="004F1CA9"/>
    <w:rsid w:val="005069C6"/>
    <w:rsid w:val="00535B89"/>
    <w:rsid w:val="00537D22"/>
    <w:rsid w:val="00551E8A"/>
    <w:rsid w:val="00552E13"/>
    <w:rsid w:val="00552E4D"/>
    <w:rsid w:val="00556D7E"/>
    <w:rsid w:val="005638FA"/>
    <w:rsid w:val="005660F3"/>
    <w:rsid w:val="00595C80"/>
    <w:rsid w:val="005C1411"/>
    <w:rsid w:val="005D4B87"/>
    <w:rsid w:val="005D582E"/>
    <w:rsid w:val="005E1715"/>
    <w:rsid w:val="005E3114"/>
    <w:rsid w:val="005E6007"/>
    <w:rsid w:val="005F4FED"/>
    <w:rsid w:val="005F660B"/>
    <w:rsid w:val="006021AA"/>
    <w:rsid w:val="00616BD8"/>
    <w:rsid w:val="006258A8"/>
    <w:rsid w:val="00635B83"/>
    <w:rsid w:val="00643606"/>
    <w:rsid w:val="00645095"/>
    <w:rsid w:val="00660660"/>
    <w:rsid w:val="00671A0D"/>
    <w:rsid w:val="00674245"/>
    <w:rsid w:val="00681888"/>
    <w:rsid w:val="00685B49"/>
    <w:rsid w:val="006A1A0F"/>
    <w:rsid w:val="006A2C2F"/>
    <w:rsid w:val="006A357C"/>
    <w:rsid w:val="006D1EE1"/>
    <w:rsid w:val="006D5C73"/>
    <w:rsid w:val="006F07A1"/>
    <w:rsid w:val="006F2D04"/>
    <w:rsid w:val="00703AF1"/>
    <w:rsid w:val="00724769"/>
    <w:rsid w:val="0076732D"/>
    <w:rsid w:val="00785A31"/>
    <w:rsid w:val="007A0A97"/>
    <w:rsid w:val="007B1434"/>
    <w:rsid w:val="007C7248"/>
    <w:rsid w:val="007E3BC8"/>
    <w:rsid w:val="00800FE8"/>
    <w:rsid w:val="00804FD5"/>
    <w:rsid w:val="00810706"/>
    <w:rsid w:val="00813AA1"/>
    <w:rsid w:val="00816111"/>
    <w:rsid w:val="00822D24"/>
    <w:rsid w:val="00830388"/>
    <w:rsid w:val="008615BA"/>
    <w:rsid w:val="00870F26"/>
    <w:rsid w:val="00876090"/>
    <w:rsid w:val="00880F12"/>
    <w:rsid w:val="008907AD"/>
    <w:rsid w:val="00895FA2"/>
    <w:rsid w:val="008C2D00"/>
    <w:rsid w:val="008F44DF"/>
    <w:rsid w:val="008F4E67"/>
    <w:rsid w:val="009132A6"/>
    <w:rsid w:val="00915E1F"/>
    <w:rsid w:val="00923623"/>
    <w:rsid w:val="009266B0"/>
    <w:rsid w:val="00930CFF"/>
    <w:rsid w:val="0096332D"/>
    <w:rsid w:val="00964B23"/>
    <w:rsid w:val="00997B21"/>
    <w:rsid w:val="009A0D93"/>
    <w:rsid w:val="009C3F73"/>
    <w:rsid w:val="009D015C"/>
    <w:rsid w:val="009D2991"/>
    <w:rsid w:val="00A10C02"/>
    <w:rsid w:val="00A12BC6"/>
    <w:rsid w:val="00A40443"/>
    <w:rsid w:val="00A44514"/>
    <w:rsid w:val="00A44841"/>
    <w:rsid w:val="00A61730"/>
    <w:rsid w:val="00A644C0"/>
    <w:rsid w:val="00A654BC"/>
    <w:rsid w:val="00A72C15"/>
    <w:rsid w:val="00A93EEE"/>
    <w:rsid w:val="00AB33F7"/>
    <w:rsid w:val="00AB3D57"/>
    <w:rsid w:val="00AB4F5A"/>
    <w:rsid w:val="00AC3C84"/>
    <w:rsid w:val="00B05570"/>
    <w:rsid w:val="00B109BB"/>
    <w:rsid w:val="00B1605B"/>
    <w:rsid w:val="00B33A41"/>
    <w:rsid w:val="00B50582"/>
    <w:rsid w:val="00B70374"/>
    <w:rsid w:val="00B74C76"/>
    <w:rsid w:val="00B8308E"/>
    <w:rsid w:val="00B93901"/>
    <w:rsid w:val="00B9646E"/>
    <w:rsid w:val="00BA3DE4"/>
    <w:rsid w:val="00BB4F1F"/>
    <w:rsid w:val="00BE0A1F"/>
    <w:rsid w:val="00C2059A"/>
    <w:rsid w:val="00C23CB9"/>
    <w:rsid w:val="00C314D1"/>
    <w:rsid w:val="00C452CA"/>
    <w:rsid w:val="00C45AD0"/>
    <w:rsid w:val="00C52835"/>
    <w:rsid w:val="00C5382B"/>
    <w:rsid w:val="00C6232C"/>
    <w:rsid w:val="00C8508B"/>
    <w:rsid w:val="00CA7F01"/>
    <w:rsid w:val="00CC0431"/>
    <w:rsid w:val="00CC59BD"/>
    <w:rsid w:val="00D14241"/>
    <w:rsid w:val="00D25526"/>
    <w:rsid w:val="00D37560"/>
    <w:rsid w:val="00D5272A"/>
    <w:rsid w:val="00D546E0"/>
    <w:rsid w:val="00D57D8F"/>
    <w:rsid w:val="00D61930"/>
    <w:rsid w:val="00D6218A"/>
    <w:rsid w:val="00D762FC"/>
    <w:rsid w:val="00D84E5A"/>
    <w:rsid w:val="00DA3118"/>
    <w:rsid w:val="00DC56DD"/>
    <w:rsid w:val="00DF49DD"/>
    <w:rsid w:val="00DF6E13"/>
    <w:rsid w:val="00E16E50"/>
    <w:rsid w:val="00E32630"/>
    <w:rsid w:val="00E42424"/>
    <w:rsid w:val="00E453D7"/>
    <w:rsid w:val="00E550B0"/>
    <w:rsid w:val="00E65727"/>
    <w:rsid w:val="00E7000E"/>
    <w:rsid w:val="00E80E7B"/>
    <w:rsid w:val="00E82717"/>
    <w:rsid w:val="00E8297D"/>
    <w:rsid w:val="00E91F7D"/>
    <w:rsid w:val="00E95C79"/>
    <w:rsid w:val="00E95E1E"/>
    <w:rsid w:val="00E972D2"/>
    <w:rsid w:val="00EC3168"/>
    <w:rsid w:val="00F16424"/>
    <w:rsid w:val="00F223BE"/>
    <w:rsid w:val="00F24C6F"/>
    <w:rsid w:val="00F327F7"/>
    <w:rsid w:val="00F33F1D"/>
    <w:rsid w:val="00F42A9A"/>
    <w:rsid w:val="00F531E2"/>
    <w:rsid w:val="00F54931"/>
    <w:rsid w:val="00F62155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B1434"/>
    <w:rPr>
      <w:b/>
      <w:bCs/>
    </w:rPr>
  </w:style>
  <w:style w:type="character" w:styleId="Emphasis">
    <w:name w:val="Emphasis"/>
    <w:basedOn w:val="DefaultParagraphFont"/>
    <w:uiPriority w:val="20"/>
    <w:qFormat/>
    <w:rsid w:val="007B14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2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uku.kemdikbud.go.id/katalog/matematika-untuk-sekolah-dasar-kelas-i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12</Pages>
  <Words>2982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126</cp:revision>
  <cp:lastPrinted>2024-09-02T04:34:00Z</cp:lastPrinted>
  <dcterms:created xsi:type="dcterms:W3CDTF">2022-12-20T02:56:00Z</dcterms:created>
  <dcterms:modified xsi:type="dcterms:W3CDTF">2025-04-04T09:17:00Z</dcterms:modified>
</cp:coreProperties>
</file>