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E148" w14:textId="77777777" w:rsidR="001C7B89" w:rsidRPr="00C564E9" w:rsidRDefault="001C7B89" w:rsidP="0019500F">
      <w:pPr>
        <w:shd w:val="clear" w:color="auto" w:fill="E36C0A" w:themeFill="accent6" w:themeFillShade="BF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C564E9">
        <w:rPr>
          <w:b/>
          <w:caps/>
          <w:color w:val="FFFFFF" w:themeColor="background1"/>
          <w:sz w:val="24"/>
          <w:szCs w:val="24"/>
        </w:rPr>
        <w:t>MODUL AJAR KURIKULUM MERDEKA</w:t>
      </w:r>
    </w:p>
    <w:p w14:paraId="1BEE5383" w14:textId="2FF93464" w:rsidR="001C7B89" w:rsidRPr="00C564E9" w:rsidRDefault="005478E7" w:rsidP="0019500F">
      <w:pPr>
        <w:shd w:val="clear" w:color="auto" w:fill="E36C0A" w:themeFill="accent6" w:themeFillShade="BF"/>
        <w:spacing w:before="60" w:after="60"/>
        <w:jc w:val="center"/>
        <w:rPr>
          <w:color w:val="FFFFFF" w:themeColor="background1"/>
          <w:sz w:val="24"/>
          <w:szCs w:val="24"/>
        </w:rPr>
      </w:pPr>
      <w:r w:rsidRPr="00C564E9">
        <w:rPr>
          <w:b/>
          <w:color w:val="FFFFFF" w:themeColor="background1"/>
          <w:sz w:val="24"/>
          <w:szCs w:val="24"/>
        </w:rPr>
        <w:t>FASE C - KELAS V</w:t>
      </w:r>
      <w:r w:rsidR="001C7B89" w:rsidRPr="00C564E9">
        <w:rPr>
          <w:b/>
          <w:color w:val="FFFFFF" w:themeColor="background1"/>
          <w:sz w:val="24"/>
          <w:szCs w:val="24"/>
        </w:rPr>
        <w:t xml:space="preserve"> </w:t>
      </w:r>
      <w:r w:rsidR="00217D35" w:rsidRPr="00C564E9">
        <w:rPr>
          <w:b/>
          <w:color w:val="FFFFFF" w:themeColor="background1"/>
          <w:sz w:val="24"/>
          <w:szCs w:val="24"/>
        </w:rPr>
        <w:t>SD / MI</w:t>
      </w:r>
    </w:p>
    <w:p w14:paraId="21067F97" w14:textId="494097E6" w:rsidR="001C7B89" w:rsidRPr="00C564E9" w:rsidRDefault="001C7B89" w:rsidP="005478E7">
      <w:pPr>
        <w:shd w:val="clear" w:color="auto" w:fill="EAF1DD" w:themeFill="accent3" w:themeFillTint="33"/>
        <w:spacing w:before="60" w:after="60"/>
        <w:jc w:val="center"/>
        <w:rPr>
          <w:b/>
          <w:sz w:val="24"/>
          <w:szCs w:val="24"/>
        </w:rPr>
      </w:pPr>
      <w:r w:rsidRPr="00C564E9">
        <w:rPr>
          <w:b/>
          <w:sz w:val="24"/>
          <w:szCs w:val="24"/>
        </w:rPr>
        <w:t xml:space="preserve">MATA </w:t>
      </w:r>
      <w:proofErr w:type="gramStart"/>
      <w:r w:rsidRPr="00C564E9">
        <w:rPr>
          <w:b/>
          <w:sz w:val="24"/>
          <w:szCs w:val="24"/>
        </w:rPr>
        <w:t>PELAJARAN :</w:t>
      </w:r>
      <w:proofErr w:type="gramEnd"/>
      <w:r w:rsidR="00217D35" w:rsidRPr="00C564E9">
        <w:rPr>
          <w:b/>
          <w:sz w:val="24"/>
          <w:szCs w:val="24"/>
        </w:rPr>
        <w:t xml:space="preserve"> </w:t>
      </w:r>
      <w:r w:rsidR="0019500F" w:rsidRPr="00C564E9">
        <w:rPr>
          <w:b/>
          <w:sz w:val="24"/>
          <w:szCs w:val="24"/>
        </w:rPr>
        <w:t>PENDIDIKAN PANCASILA</w:t>
      </w:r>
    </w:p>
    <w:p w14:paraId="6E79674A" w14:textId="56B2A67B" w:rsidR="009620E5" w:rsidRPr="00C564E9" w:rsidRDefault="009620E5" w:rsidP="009620E5">
      <w:pPr>
        <w:shd w:val="clear" w:color="auto" w:fill="FFFFFF" w:themeFill="background1"/>
        <w:spacing w:before="60" w:after="60"/>
        <w:jc w:val="center"/>
        <w:rPr>
          <w:b/>
          <w:sz w:val="24"/>
          <w:szCs w:val="24"/>
        </w:rPr>
      </w:pPr>
    </w:p>
    <w:p w14:paraId="1EA9A8CF" w14:textId="77777777" w:rsidR="009620E5" w:rsidRPr="00C564E9" w:rsidRDefault="009620E5" w:rsidP="009620E5">
      <w:pPr>
        <w:shd w:val="clear" w:color="auto" w:fill="FFFFFF" w:themeFill="background1"/>
        <w:spacing w:before="60" w:after="60"/>
        <w:jc w:val="center"/>
        <w:rPr>
          <w:sz w:val="24"/>
          <w:szCs w:val="24"/>
        </w:rPr>
      </w:pPr>
    </w:p>
    <w:p w14:paraId="115983C6" w14:textId="77777777" w:rsidR="001C7B89" w:rsidRPr="00C564E9" w:rsidRDefault="001C7B89" w:rsidP="005478E7">
      <w:pPr>
        <w:shd w:val="clear" w:color="auto" w:fill="C2D69B" w:themeFill="accent3" w:themeFillTint="99"/>
        <w:jc w:val="center"/>
        <w:rPr>
          <w:b/>
          <w:bCs/>
          <w:sz w:val="24"/>
          <w:szCs w:val="24"/>
        </w:rPr>
      </w:pPr>
      <w:r w:rsidRPr="00C564E9">
        <w:rPr>
          <w:b/>
          <w:bCs/>
          <w:sz w:val="24"/>
          <w:szCs w:val="24"/>
        </w:rPr>
        <w:t>INFORMASI UMUM</w:t>
      </w:r>
    </w:p>
    <w:p w14:paraId="3220F415" w14:textId="77777777" w:rsidR="001C7B89" w:rsidRPr="00C564E9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C564E9">
        <w:rPr>
          <w:b/>
          <w:bCs/>
          <w:caps/>
          <w:sz w:val="24"/>
          <w:szCs w:val="24"/>
        </w:rPr>
        <w:t>A.</w:t>
      </w:r>
      <w:r w:rsidRPr="00C564E9">
        <w:rPr>
          <w:b/>
          <w:bCs/>
          <w:caps/>
          <w:sz w:val="24"/>
          <w:szCs w:val="24"/>
        </w:rPr>
        <w:tab/>
        <w:t>Identitas Modul</w:t>
      </w:r>
    </w:p>
    <w:p w14:paraId="3540A977" w14:textId="77777777" w:rsidR="001C7B89" w:rsidRPr="00C564E9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C564E9">
        <w:rPr>
          <w:b/>
          <w:bCs/>
          <w:sz w:val="24"/>
          <w:szCs w:val="24"/>
        </w:rPr>
        <w:t>Nama Madrasah</w:t>
      </w:r>
      <w:r w:rsidRPr="00C564E9">
        <w:rPr>
          <w:b/>
          <w:bCs/>
          <w:sz w:val="24"/>
          <w:szCs w:val="24"/>
        </w:rPr>
        <w:tab/>
        <w:t>:</w:t>
      </w:r>
      <w:r w:rsidRPr="00C564E9">
        <w:rPr>
          <w:b/>
          <w:bCs/>
          <w:sz w:val="24"/>
          <w:szCs w:val="24"/>
        </w:rPr>
        <w:tab/>
      </w:r>
      <w:r w:rsidRPr="00C564E9">
        <w:rPr>
          <w:bCs/>
          <w:sz w:val="24"/>
          <w:szCs w:val="24"/>
        </w:rPr>
        <w:t>.....................................................................................</w:t>
      </w:r>
    </w:p>
    <w:p w14:paraId="0CB1F9EC" w14:textId="77777777" w:rsidR="001C7B89" w:rsidRPr="00C564E9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C564E9">
        <w:rPr>
          <w:b/>
          <w:bCs/>
          <w:sz w:val="24"/>
          <w:szCs w:val="24"/>
        </w:rPr>
        <w:t xml:space="preserve">Nama </w:t>
      </w:r>
      <w:proofErr w:type="spellStart"/>
      <w:r w:rsidRPr="00C564E9">
        <w:rPr>
          <w:b/>
          <w:bCs/>
          <w:sz w:val="24"/>
          <w:szCs w:val="24"/>
        </w:rPr>
        <w:t>Penyusun</w:t>
      </w:r>
      <w:proofErr w:type="spellEnd"/>
      <w:r w:rsidRPr="00C564E9">
        <w:rPr>
          <w:b/>
          <w:bCs/>
          <w:sz w:val="24"/>
          <w:szCs w:val="24"/>
        </w:rPr>
        <w:tab/>
        <w:t>:</w:t>
      </w:r>
      <w:r w:rsidRPr="00C564E9">
        <w:rPr>
          <w:b/>
          <w:bCs/>
          <w:sz w:val="24"/>
          <w:szCs w:val="24"/>
        </w:rPr>
        <w:tab/>
      </w:r>
      <w:r w:rsidRPr="00C564E9">
        <w:rPr>
          <w:bCs/>
          <w:sz w:val="24"/>
          <w:szCs w:val="24"/>
        </w:rPr>
        <w:t>.....................................................................................</w:t>
      </w:r>
    </w:p>
    <w:p w14:paraId="22CD9559" w14:textId="20F2F75E" w:rsidR="001C7B89" w:rsidRPr="00C564E9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C564E9">
        <w:rPr>
          <w:b/>
          <w:bCs/>
          <w:sz w:val="24"/>
          <w:szCs w:val="24"/>
        </w:rPr>
        <w:t>Mata Pelajaran</w:t>
      </w:r>
      <w:r w:rsidRPr="00C564E9">
        <w:rPr>
          <w:b/>
          <w:bCs/>
          <w:sz w:val="24"/>
          <w:szCs w:val="24"/>
        </w:rPr>
        <w:tab/>
        <w:t>:</w:t>
      </w:r>
      <w:r w:rsidRPr="00C564E9">
        <w:rPr>
          <w:b/>
          <w:bCs/>
          <w:sz w:val="24"/>
          <w:szCs w:val="24"/>
        </w:rPr>
        <w:tab/>
      </w:r>
      <w:r w:rsidR="0019500F" w:rsidRPr="00C564E9">
        <w:rPr>
          <w:b/>
          <w:sz w:val="24"/>
          <w:szCs w:val="24"/>
        </w:rPr>
        <w:t>PENDIDIKAN PANCASILA</w:t>
      </w:r>
    </w:p>
    <w:p w14:paraId="43E73D2A" w14:textId="6F232A30" w:rsidR="001C7B89" w:rsidRPr="00C564E9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564E9">
        <w:rPr>
          <w:b/>
          <w:bCs/>
          <w:sz w:val="24"/>
          <w:szCs w:val="24"/>
        </w:rPr>
        <w:t>Fase</w:t>
      </w:r>
      <w:proofErr w:type="spellEnd"/>
      <w:r w:rsidRPr="00C564E9">
        <w:rPr>
          <w:b/>
          <w:bCs/>
          <w:sz w:val="24"/>
          <w:szCs w:val="24"/>
        </w:rPr>
        <w:t xml:space="preserve"> / Kelas / Semester</w:t>
      </w:r>
      <w:r w:rsidRPr="00C564E9">
        <w:rPr>
          <w:b/>
          <w:bCs/>
          <w:sz w:val="24"/>
          <w:szCs w:val="24"/>
        </w:rPr>
        <w:tab/>
      </w:r>
      <w:r w:rsidR="005478E7" w:rsidRPr="00C564E9">
        <w:rPr>
          <w:b/>
          <w:bCs/>
          <w:sz w:val="24"/>
          <w:szCs w:val="24"/>
        </w:rPr>
        <w:t xml:space="preserve">: </w:t>
      </w:r>
      <w:r w:rsidR="005478E7" w:rsidRPr="00C564E9">
        <w:rPr>
          <w:b/>
          <w:bCs/>
          <w:sz w:val="24"/>
          <w:szCs w:val="24"/>
        </w:rPr>
        <w:tab/>
        <w:t>C - V</w:t>
      </w:r>
      <w:r w:rsidRPr="00C564E9">
        <w:rPr>
          <w:b/>
          <w:bCs/>
          <w:sz w:val="24"/>
          <w:szCs w:val="24"/>
        </w:rPr>
        <w:t xml:space="preserve"> / </w:t>
      </w:r>
      <w:r w:rsidR="0081043A" w:rsidRPr="00C564E9">
        <w:rPr>
          <w:b/>
          <w:bCs/>
          <w:sz w:val="24"/>
          <w:szCs w:val="24"/>
        </w:rPr>
        <w:t>2</w:t>
      </w:r>
    </w:p>
    <w:p w14:paraId="76E657DD" w14:textId="77777777" w:rsidR="005A2F07" w:rsidRPr="00C564E9" w:rsidRDefault="009620E5" w:rsidP="005A2F07">
      <w:pPr>
        <w:tabs>
          <w:tab w:val="left" w:pos="2977"/>
          <w:tab w:val="left" w:pos="3261"/>
        </w:tabs>
        <w:spacing w:before="60" w:after="60"/>
        <w:ind w:left="3240" w:hanging="2814"/>
        <w:rPr>
          <w:b/>
          <w:bCs/>
          <w:sz w:val="24"/>
          <w:szCs w:val="24"/>
        </w:rPr>
      </w:pPr>
      <w:r w:rsidRPr="00C564E9">
        <w:rPr>
          <w:b/>
          <w:bCs/>
          <w:sz w:val="24"/>
          <w:szCs w:val="24"/>
        </w:rPr>
        <w:t>MATERI</w:t>
      </w:r>
      <w:r w:rsidR="001C7B89" w:rsidRPr="00C564E9">
        <w:rPr>
          <w:b/>
          <w:bCs/>
          <w:sz w:val="24"/>
          <w:szCs w:val="24"/>
        </w:rPr>
        <w:tab/>
        <w:t>:</w:t>
      </w:r>
      <w:r w:rsidR="001C7B89" w:rsidRPr="00C564E9">
        <w:rPr>
          <w:b/>
          <w:bCs/>
          <w:sz w:val="24"/>
          <w:szCs w:val="24"/>
        </w:rPr>
        <w:tab/>
      </w:r>
      <w:r w:rsidR="005A2F07" w:rsidRPr="00C564E9">
        <w:rPr>
          <w:b/>
          <w:bCs/>
          <w:sz w:val="24"/>
          <w:szCs w:val="24"/>
        </w:rPr>
        <w:t xml:space="preserve">Bab 4 Aku dan </w:t>
      </w:r>
      <w:proofErr w:type="spellStart"/>
      <w:r w:rsidR="005A2F07" w:rsidRPr="00C564E9">
        <w:rPr>
          <w:b/>
          <w:bCs/>
          <w:sz w:val="24"/>
          <w:szCs w:val="24"/>
        </w:rPr>
        <w:t>Lingkungan</w:t>
      </w:r>
      <w:proofErr w:type="spellEnd"/>
      <w:r w:rsidR="005A2F07" w:rsidRPr="00C564E9">
        <w:rPr>
          <w:b/>
          <w:bCs/>
          <w:sz w:val="24"/>
          <w:szCs w:val="24"/>
        </w:rPr>
        <w:t xml:space="preserve"> </w:t>
      </w:r>
      <w:proofErr w:type="spellStart"/>
      <w:r w:rsidR="005A2F07" w:rsidRPr="00C564E9">
        <w:rPr>
          <w:b/>
          <w:bCs/>
          <w:sz w:val="24"/>
          <w:szCs w:val="24"/>
        </w:rPr>
        <w:t>Sekitarku</w:t>
      </w:r>
      <w:proofErr w:type="spellEnd"/>
      <w:r w:rsidR="005A2F07" w:rsidRPr="00C564E9">
        <w:rPr>
          <w:b/>
          <w:bCs/>
          <w:sz w:val="24"/>
          <w:szCs w:val="24"/>
        </w:rPr>
        <w:t xml:space="preserve"> </w:t>
      </w:r>
    </w:p>
    <w:p w14:paraId="55C4539D" w14:textId="712E530B" w:rsidR="001C7B89" w:rsidRPr="00C564E9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564E9">
        <w:rPr>
          <w:b/>
          <w:bCs/>
          <w:sz w:val="24"/>
          <w:szCs w:val="24"/>
        </w:rPr>
        <w:t>Alokasi</w:t>
      </w:r>
      <w:proofErr w:type="spellEnd"/>
      <w:r w:rsidRPr="00C564E9">
        <w:rPr>
          <w:b/>
          <w:bCs/>
          <w:sz w:val="24"/>
          <w:szCs w:val="24"/>
        </w:rPr>
        <w:t xml:space="preserve"> Waktu </w:t>
      </w:r>
      <w:r w:rsidRPr="00C564E9">
        <w:rPr>
          <w:b/>
          <w:bCs/>
          <w:sz w:val="24"/>
          <w:szCs w:val="24"/>
        </w:rPr>
        <w:tab/>
        <w:t>:</w:t>
      </w:r>
      <w:r w:rsidRPr="00C564E9">
        <w:rPr>
          <w:b/>
          <w:bCs/>
          <w:sz w:val="24"/>
          <w:szCs w:val="24"/>
        </w:rPr>
        <w:tab/>
      </w:r>
      <w:r w:rsidR="008247FB" w:rsidRPr="00C564E9">
        <w:rPr>
          <w:b/>
          <w:bCs/>
          <w:sz w:val="24"/>
          <w:szCs w:val="24"/>
        </w:rPr>
        <w:t>6</w:t>
      </w:r>
      <w:r w:rsidRPr="00C564E9">
        <w:rPr>
          <w:b/>
          <w:bCs/>
          <w:sz w:val="24"/>
          <w:szCs w:val="24"/>
        </w:rPr>
        <w:t xml:space="preserve"> JP x </w:t>
      </w:r>
      <w:r w:rsidR="0019500F" w:rsidRPr="00C564E9">
        <w:rPr>
          <w:b/>
          <w:bCs/>
          <w:sz w:val="24"/>
          <w:szCs w:val="24"/>
        </w:rPr>
        <w:t>3</w:t>
      </w:r>
      <w:r w:rsidRPr="00C564E9">
        <w:rPr>
          <w:b/>
          <w:bCs/>
          <w:sz w:val="24"/>
          <w:szCs w:val="24"/>
        </w:rPr>
        <w:t xml:space="preserve">5 </w:t>
      </w:r>
      <w:proofErr w:type="spellStart"/>
      <w:r w:rsidRPr="00C564E9">
        <w:rPr>
          <w:b/>
          <w:bCs/>
          <w:sz w:val="24"/>
          <w:szCs w:val="24"/>
        </w:rPr>
        <w:t>Menit</w:t>
      </w:r>
      <w:proofErr w:type="spellEnd"/>
    </w:p>
    <w:p w14:paraId="67C88B52" w14:textId="35077F17" w:rsidR="001C7B89" w:rsidRPr="00C564E9" w:rsidRDefault="001C7B89" w:rsidP="005478E7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564E9">
        <w:rPr>
          <w:b/>
          <w:bCs/>
          <w:sz w:val="24"/>
          <w:szCs w:val="24"/>
        </w:rPr>
        <w:t>Tahun</w:t>
      </w:r>
      <w:proofErr w:type="spellEnd"/>
      <w:r w:rsidRPr="00C564E9">
        <w:rPr>
          <w:b/>
          <w:bCs/>
          <w:sz w:val="24"/>
          <w:szCs w:val="24"/>
        </w:rPr>
        <w:t xml:space="preserve"> </w:t>
      </w:r>
      <w:proofErr w:type="spellStart"/>
      <w:r w:rsidRPr="00C564E9">
        <w:rPr>
          <w:b/>
          <w:bCs/>
          <w:sz w:val="24"/>
          <w:szCs w:val="24"/>
        </w:rPr>
        <w:t>Penyusunan</w:t>
      </w:r>
      <w:proofErr w:type="spellEnd"/>
      <w:r w:rsidRPr="00C564E9">
        <w:rPr>
          <w:b/>
          <w:bCs/>
          <w:sz w:val="24"/>
          <w:szCs w:val="24"/>
        </w:rPr>
        <w:t xml:space="preserve"> </w:t>
      </w:r>
      <w:r w:rsidRPr="00C564E9">
        <w:rPr>
          <w:b/>
          <w:bCs/>
          <w:sz w:val="24"/>
          <w:szCs w:val="24"/>
        </w:rPr>
        <w:tab/>
        <w:t xml:space="preserve">: </w:t>
      </w:r>
      <w:r w:rsidRPr="00C564E9">
        <w:rPr>
          <w:b/>
          <w:bCs/>
          <w:sz w:val="24"/>
          <w:szCs w:val="24"/>
        </w:rPr>
        <w:tab/>
      </w:r>
      <w:proofErr w:type="gramStart"/>
      <w:r w:rsidRPr="00C564E9">
        <w:rPr>
          <w:b/>
          <w:bCs/>
          <w:sz w:val="24"/>
          <w:szCs w:val="24"/>
        </w:rPr>
        <w:t>20</w:t>
      </w:r>
      <w:r w:rsidR="00C564E9" w:rsidRPr="00C564E9">
        <w:rPr>
          <w:b/>
          <w:bCs/>
          <w:sz w:val="24"/>
          <w:szCs w:val="24"/>
        </w:rPr>
        <w:t>..</w:t>
      </w:r>
      <w:proofErr w:type="gramEnd"/>
      <w:r w:rsidR="00C564E9" w:rsidRPr="00C564E9">
        <w:rPr>
          <w:b/>
          <w:bCs/>
          <w:sz w:val="24"/>
          <w:szCs w:val="24"/>
        </w:rPr>
        <w:t>/20..</w:t>
      </w:r>
    </w:p>
    <w:p w14:paraId="6380ECC8" w14:textId="7A55B25A" w:rsidR="007D3FCA" w:rsidRPr="00C564E9" w:rsidRDefault="007D3FCA" w:rsidP="005478E7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</w:p>
    <w:p w14:paraId="52764AFA" w14:textId="77777777" w:rsidR="00C564E9" w:rsidRPr="00C564E9" w:rsidRDefault="00C564E9" w:rsidP="00C564E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564E9">
        <w:rPr>
          <w:b/>
          <w:bCs/>
          <w:caps/>
          <w:color w:val="FFFFFF" w:themeColor="background1"/>
          <w:sz w:val="24"/>
          <w:szCs w:val="24"/>
        </w:rPr>
        <w:t>B</w:t>
      </w:r>
      <w:r w:rsidRPr="00C564E9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1F2744A5" w14:textId="77777777" w:rsidR="00C564E9" w:rsidRPr="00C564E9" w:rsidRDefault="00C564E9" w:rsidP="00C564E9">
      <w:pPr>
        <w:spacing w:before="60" w:after="60"/>
        <w:ind w:left="426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Pada </w:t>
      </w:r>
      <w:proofErr w:type="spellStart"/>
      <w:r w:rsidRPr="00C564E9">
        <w:rPr>
          <w:sz w:val="24"/>
          <w:szCs w:val="24"/>
        </w:rPr>
        <w:t>fase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ini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memahami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kronologi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sejarah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kelahiran</w:t>
      </w:r>
      <w:proofErr w:type="spellEnd"/>
      <w:r w:rsidRPr="00C564E9">
        <w:rPr>
          <w:sz w:val="24"/>
          <w:szCs w:val="24"/>
        </w:rPr>
        <w:t xml:space="preserve"> Pancasila dan </w:t>
      </w:r>
      <w:proofErr w:type="spellStart"/>
      <w:r w:rsidRPr="00C564E9">
        <w:rPr>
          <w:sz w:val="24"/>
          <w:szCs w:val="24"/>
        </w:rPr>
        <w:t>meneladani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sikap</w:t>
      </w:r>
      <w:proofErr w:type="spellEnd"/>
      <w:r w:rsidRPr="00C564E9">
        <w:rPr>
          <w:sz w:val="24"/>
          <w:szCs w:val="24"/>
        </w:rPr>
        <w:t xml:space="preserve"> para </w:t>
      </w:r>
      <w:proofErr w:type="spellStart"/>
      <w:r w:rsidRPr="00C564E9">
        <w:rPr>
          <w:sz w:val="24"/>
          <w:szCs w:val="24"/>
        </w:rPr>
        <w:t>perumus</w:t>
      </w:r>
      <w:proofErr w:type="spellEnd"/>
      <w:r w:rsidRPr="00C564E9">
        <w:rPr>
          <w:sz w:val="24"/>
          <w:szCs w:val="24"/>
        </w:rPr>
        <w:t xml:space="preserve"> Pancasila; </w:t>
      </w:r>
      <w:proofErr w:type="spellStart"/>
      <w:r w:rsidRPr="00C564E9">
        <w:rPr>
          <w:sz w:val="24"/>
          <w:szCs w:val="24"/>
        </w:rPr>
        <w:t>memahami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hubungan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sila-sila</w:t>
      </w:r>
      <w:proofErr w:type="spellEnd"/>
      <w:r w:rsidRPr="00C564E9">
        <w:rPr>
          <w:sz w:val="24"/>
          <w:szCs w:val="24"/>
        </w:rPr>
        <w:t xml:space="preserve"> Pancasila </w:t>
      </w:r>
      <w:proofErr w:type="spellStart"/>
      <w:r w:rsidRPr="00C564E9">
        <w:rPr>
          <w:sz w:val="24"/>
          <w:szCs w:val="24"/>
        </w:rPr>
        <w:t>sebagai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suatu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kesatuan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utuh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makna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nilai-nilai</w:t>
      </w:r>
      <w:proofErr w:type="spellEnd"/>
      <w:r w:rsidRPr="00C564E9">
        <w:rPr>
          <w:sz w:val="24"/>
          <w:szCs w:val="24"/>
        </w:rPr>
        <w:t xml:space="preserve"> Pancasila </w:t>
      </w:r>
      <w:proofErr w:type="spellStart"/>
      <w:r w:rsidRPr="00C564E9">
        <w:rPr>
          <w:sz w:val="24"/>
          <w:szCs w:val="24"/>
        </w:rPr>
        <w:t>sebagai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dasar</w:t>
      </w:r>
      <w:proofErr w:type="spellEnd"/>
      <w:r w:rsidRPr="00C564E9">
        <w:rPr>
          <w:sz w:val="24"/>
          <w:szCs w:val="24"/>
        </w:rPr>
        <w:t xml:space="preserve"> negara, </w:t>
      </w:r>
      <w:proofErr w:type="spellStart"/>
      <w:r w:rsidRPr="00C564E9">
        <w:rPr>
          <w:sz w:val="24"/>
          <w:szCs w:val="24"/>
        </w:rPr>
        <w:t>pandangan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hidup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ideologi</w:t>
      </w:r>
      <w:proofErr w:type="spellEnd"/>
      <w:r w:rsidRPr="00C564E9">
        <w:rPr>
          <w:sz w:val="24"/>
          <w:szCs w:val="24"/>
        </w:rPr>
        <w:t xml:space="preserve"> negara; </w:t>
      </w:r>
      <w:proofErr w:type="spellStart"/>
      <w:r w:rsidRPr="00C564E9">
        <w:rPr>
          <w:sz w:val="24"/>
          <w:szCs w:val="24"/>
        </w:rPr>
        <w:t>mengidentifikasi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bentuk-bentuk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norma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hak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kewajiban</w:t>
      </w:r>
      <w:proofErr w:type="spellEnd"/>
      <w:r w:rsidRPr="00C564E9">
        <w:rPr>
          <w:sz w:val="24"/>
          <w:szCs w:val="24"/>
        </w:rPr>
        <w:t xml:space="preserve">; </w:t>
      </w:r>
      <w:proofErr w:type="spellStart"/>
      <w:r w:rsidRPr="00C564E9">
        <w:rPr>
          <w:sz w:val="24"/>
          <w:szCs w:val="24"/>
        </w:rPr>
        <w:t>mempraktikkan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musyawarah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membuat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kesepakatan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aturan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bersama</w:t>
      </w:r>
      <w:proofErr w:type="spellEnd"/>
      <w:r w:rsidRPr="00C564E9">
        <w:rPr>
          <w:sz w:val="24"/>
          <w:szCs w:val="24"/>
        </w:rPr>
        <w:t xml:space="preserve">; </w:t>
      </w:r>
      <w:proofErr w:type="spellStart"/>
      <w:r w:rsidRPr="00C564E9">
        <w:rPr>
          <w:sz w:val="24"/>
          <w:szCs w:val="24"/>
        </w:rPr>
        <w:t>menghormati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menjaga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melestarikan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keberagaman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budaya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bingkai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Bhinneka</w:t>
      </w:r>
      <w:proofErr w:type="spellEnd"/>
      <w:r w:rsidRPr="00C564E9">
        <w:rPr>
          <w:sz w:val="24"/>
          <w:szCs w:val="24"/>
        </w:rPr>
        <w:t xml:space="preserve"> Tunggal </w:t>
      </w:r>
      <w:proofErr w:type="spellStart"/>
      <w:r w:rsidRPr="00C564E9">
        <w:rPr>
          <w:sz w:val="24"/>
          <w:szCs w:val="24"/>
        </w:rPr>
        <w:t>Ika</w:t>
      </w:r>
      <w:proofErr w:type="spellEnd"/>
      <w:r w:rsidRPr="00C564E9">
        <w:rPr>
          <w:sz w:val="24"/>
          <w:szCs w:val="24"/>
        </w:rPr>
        <w:t xml:space="preserve">; </w:t>
      </w:r>
      <w:proofErr w:type="spellStart"/>
      <w:r w:rsidRPr="00C564E9">
        <w:rPr>
          <w:sz w:val="24"/>
          <w:szCs w:val="24"/>
        </w:rPr>
        <w:t>mengenal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wi</w:t>
      </w:r>
      <w:proofErr w:type="spellEnd"/>
      <w:r w:rsidRPr="00C564E9">
        <w:rPr>
          <w:noProof/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layahnya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konteks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kabupaten</w:t>
      </w:r>
      <w:proofErr w:type="spellEnd"/>
      <w:r w:rsidRPr="00C564E9">
        <w:rPr>
          <w:sz w:val="24"/>
          <w:szCs w:val="24"/>
        </w:rPr>
        <w:t>/</w:t>
      </w:r>
      <w:proofErr w:type="spellStart"/>
      <w:r w:rsidRPr="00C564E9">
        <w:rPr>
          <w:sz w:val="24"/>
          <w:szCs w:val="24"/>
        </w:rPr>
        <w:t>kota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provinsi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sebagai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bagian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dari</w:t>
      </w:r>
      <w:proofErr w:type="spellEnd"/>
      <w:r w:rsidRPr="00C564E9">
        <w:rPr>
          <w:sz w:val="24"/>
          <w:szCs w:val="24"/>
        </w:rPr>
        <w:t xml:space="preserve"> wilayah Negara </w:t>
      </w:r>
      <w:proofErr w:type="spellStart"/>
      <w:r w:rsidRPr="00C564E9">
        <w:rPr>
          <w:sz w:val="24"/>
          <w:szCs w:val="24"/>
        </w:rPr>
        <w:t>Kesatuan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Republik</w:t>
      </w:r>
      <w:proofErr w:type="spellEnd"/>
      <w:r w:rsidRPr="00C564E9">
        <w:rPr>
          <w:sz w:val="24"/>
          <w:szCs w:val="24"/>
        </w:rPr>
        <w:t xml:space="preserve"> Indonesia; dan </w:t>
      </w:r>
      <w:proofErr w:type="spellStart"/>
      <w:r w:rsidRPr="00C564E9">
        <w:rPr>
          <w:sz w:val="24"/>
          <w:szCs w:val="24"/>
        </w:rPr>
        <w:t>menjaga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persatuan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kesatuan</w:t>
      </w:r>
      <w:proofErr w:type="spellEnd"/>
      <w:r w:rsidRPr="00C564E9">
        <w:rPr>
          <w:sz w:val="24"/>
          <w:szCs w:val="24"/>
        </w:rPr>
        <w:t xml:space="preserve"> di </w:t>
      </w:r>
      <w:proofErr w:type="spellStart"/>
      <w:r w:rsidRPr="00C564E9">
        <w:rPr>
          <w:sz w:val="24"/>
          <w:szCs w:val="24"/>
        </w:rPr>
        <w:t>lingkungan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sekolah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sekitar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sebagai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wujud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bela</w:t>
      </w:r>
      <w:proofErr w:type="spellEnd"/>
      <w:r w:rsidRPr="00C564E9">
        <w:rPr>
          <w:sz w:val="24"/>
          <w:szCs w:val="24"/>
        </w:rPr>
        <w:t xml:space="preserve"> negara</w:t>
      </w:r>
    </w:p>
    <w:p w14:paraId="40813007" w14:textId="77777777" w:rsidR="00C564E9" w:rsidRPr="00C564E9" w:rsidRDefault="00C564E9" w:rsidP="00C564E9">
      <w:pPr>
        <w:spacing w:before="60" w:after="60"/>
        <w:ind w:left="426"/>
        <w:jc w:val="both"/>
        <w:rPr>
          <w:sz w:val="24"/>
          <w:szCs w:val="24"/>
        </w:rPr>
      </w:pPr>
    </w:p>
    <w:p w14:paraId="371C5E53" w14:textId="77777777" w:rsidR="00C564E9" w:rsidRPr="00C564E9" w:rsidRDefault="00C564E9" w:rsidP="00C564E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564E9">
        <w:rPr>
          <w:b/>
          <w:bCs/>
          <w:caps/>
          <w:color w:val="FFFFFF" w:themeColor="background1"/>
          <w:sz w:val="24"/>
          <w:szCs w:val="24"/>
        </w:rPr>
        <w:t>C.</w:t>
      </w:r>
      <w:r w:rsidRPr="00C564E9">
        <w:rPr>
          <w:b/>
          <w:bCs/>
          <w:caps/>
          <w:color w:val="FFFFFF" w:themeColor="background1"/>
          <w:sz w:val="24"/>
          <w:szCs w:val="24"/>
        </w:rPr>
        <w:tab/>
        <w:t xml:space="preserve">Profil Pelajar Pancasila (PPP) </w:t>
      </w:r>
    </w:p>
    <w:p w14:paraId="565B7190" w14:textId="77777777" w:rsidR="00C564E9" w:rsidRPr="00C564E9" w:rsidRDefault="00C564E9" w:rsidP="00C564E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564E9">
        <w:rPr>
          <w:rFonts w:eastAsia="Bookman Old Style"/>
          <w:sz w:val="24"/>
          <w:szCs w:val="24"/>
        </w:rPr>
        <w:t>Profil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Pelajar</w:t>
      </w:r>
      <w:proofErr w:type="spellEnd"/>
      <w:r w:rsidRPr="00C564E9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C564E9">
        <w:rPr>
          <w:rFonts w:eastAsia="Bookman Old Style"/>
          <w:sz w:val="24"/>
          <w:szCs w:val="24"/>
        </w:rPr>
        <w:t>ingin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dicapai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adalah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bertakwa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kepada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Tuhan</w:t>
      </w:r>
      <w:proofErr w:type="spellEnd"/>
      <w:r w:rsidRPr="00C564E9">
        <w:rPr>
          <w:rFonts w:eastAsia="Bookman Old Style"/>
          <w:sz w:val="24"/>
          <w:szCs w:val="24"/>
        </w:rPr>
        <w:t xml:space="preserve"> Yang </w:t>
      </w:r>
      <w:proofErr w:type="spellStart"/>
      <w:r w:rsidRPr="00C564E9">
        <w:rPr>
          <w:rFonts w:eastAsia="Bookman Old Style"/>
          <w:sz w:val="24"/>
          <w:szCs w:val="24"/>
        </w:rPr>
        <w:t>Maha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Esa</w:t>
      </w:r>
      <w:proofErr w:type="spellEnd"/>
      <w:r w:rsidRPr="00C564E9">
        <w:rPr>
          <w:rFonts w:eastAsia="Bookman Old Style"/>
          <w:sz w:val="24"/>
          <w:szCs w:val="24"/>
        </w:rPr>
        <w:t xml:space="preserve"> dan </w:t>
      </w:r>
      <w:proofErr w:type="spellStart"/>
      <w:r w:rsidRPr="00C564E9">
        <w:rPr>
          <w:rFonts w:eastAsia="Bookman Old Style"/>
          <w:sz w:val="24"/>
          <w:szCs w:val="24"/>
        </w:rPr>
        <w:t>berakhlak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mulia</w:t>
      </w:r>
      <w:proofErr w:type="spellEnd"/>
      <w:r w:rsidRPr="00C564E9">
        <w:rPr>
          <w:rFonts w:eastAsia="Bookman Old Style"/>
          <w:sz w:val="24"/>
          <w:szCs w:val="24"/>
        </w:rPr>
        <w:t xml:space="preserve">, </w:t>
      </w:r>
      <w:proofErr w:type="spellStart"/>
      <w:r w:rsidRPr="00C564E9">
        <w:rPr>
          <w:rFonts w:eastAsia="Bookman Old Style"/>
          <w:sz w:val="24"/>
          <w:szCs w:val="24"/>
        </w:rPr>
        <w:t>bernalar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kritis</w:t>
      </w:r>
      <w:proofErr w:type="spellEnd"/>
      <w:r w:rsidRPr="00C564E9">
        <w:rPr>
          <w:rFonts w:eastAsia="Bookman Old Style"/>
          <w:sz w:val="24"/>
          <w:szCs w:val="24"/>
        </w:rPr>
        <w:t xml:space="preserve"> dan </w:t>
      </w:r>
      <w:proofErr w:type="spellStart"/>
      <w:r w:rsidRPr="00C564E9">
        <w:rPr>
          <w:rFonts w:eastAsia="Bookman Old Style"/>
          <w:sz w:val="24"/>
          <w:szCs w:val="24"/>
        </w:rPr>
        <w:t>kreatif</w:t>
      </w:r>
      <w:proofErr w:type="spellEnd"/>
      <w:r w:rsidRPr="00C564E9">
        <w:rPr>
          <w:rFonts w:eastAsia="Bookman Old Style"/>
          <w:sz w:val="24"/>
          <w:szCs w:val="24"/>
        </w:rPr>
        <w:t xml:space="preserve">, </w:t>
      </w:r>
      <w:proofErr w:type="spellStart"/>
      <w:r w:rsidRPr="00C564E9">
        <w:rPr>
          <w:rFonts w:eastAsia="Bookman Old Style"/>
          <w:sz w:val="24"/>
          <w:szCs w:val="24"/>
        </w:rPr>
        <w:t>bergotong</w:t>
      </w:r>
      <w:proofErr w:type="spellEnd"/>
      <w:r w:rsidRPr="00C564E9">
        <w:rPr>
          <w:rFonts w:eastAsia="Bookman Old Style"/>
          <w:sz w:val="24"/>
          <w:szCs w:val="24"/>
        </w:rPr>
        <w:t xml:space="preserve"> royong, </w:t>
      </w:r>
      <w:proofErr w:type="spellStart"/>
      <w:r w:rsidRPr="00C564E9">
        <w:rPr>
          <w:rFonts w:eastAsia="Bookman Old Style"/>
          <w:sz w:val="24"/>
          <w:szCs w:val="24"/>
        </w:rPr>
        <w:t>serta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kebhinnekaan</w:t>
      </w:r>
      <w:proofErr w:type="spellEnd"/>
      <w:r w:rsidRPr="00C564E9">
        <w:rPr>
          <w:rFonts w:eastAsia="Bookman Old Style"/>
          <w:sz w:val="24"/>
          <w:szCs w:val="24"/>
        </w:rPr>
        <w:t xml:space="preserve"> global.</w:t>
      </w:r>
      <w:r w:rsidRPr="00C564E9">
        <w:rPr>
          <w:sz w:val="24"/>
          <w:szCs w:val="24"/>
        </w:rPr>
        <w:t xml:space="preserve"> </w:t>
      </w:r>
    </w:p>
    <w:p w14:paraId="0D20923C" w14:textId="77777777" w:rsidR="00C564E9" w:rsidRPr="00C564E9" w:rsidRDefault="00C564E9" w:rsidP="00C564E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3596B102" w14:textId="77777777" w:rsidR="00C564E9" w:rsidRPr="00C564E9" w:rsidRDefault="00C564E9" w:rsidP="00C564E9">
      <w:pPr>
        <w:spacing w:before="60" w:after="60"/>
        <w:ind w:left="426"/>
        <w:jc w:val="both"/>
        <w:rPr>
          <w:sz w:val="24"/>
          <w:szCs w:val="24"/>
        </w:rPr>
      </w:pPr>
    </w:p>
    <w:p w14:paraId="71116FD1" w14:textId="77777777" w:rsidR="00C564E9" w:rsidRPr="00C564E9" w:rsidRDefault="00C564E9" w:rsidP="00C564E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564E9">
        <w:rPr>
          <w:b/>
          <w:bCs/>
          <w:caps/>
          <w:color w:val="FFFFFF" w:themeColor="background1"/>
          <w:sz w:val="24"/>
          <w:szCs w:val="24"/>
        </w:rPr>
        <w:t>D.</w:t>
      </w:r>
      <w:r w:rsidRPr="00C564E9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44FB99D0" w14:textId="77777777" w:rsidR="00C564E9" w:rsidRPr="00C564E9" w:rsidRDefault="00C564E9" w:rsidP="002657E6">
      <w:pPr>
        <w:pStyle w:val="ListParagraph"/>
        <w:numPr>
          <w:ilvl w:val="0"/>
          <w:numId w:val="6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C564E9">
        <w:rPr>
          <w:rFonts w:eastAsia="Calibri"/>
          <w:b/>
          <w:bCs/>
          <w:sz w:val="24"/>
          <w:szCs w:val="24"/>
        </w:rPr>
        <w:t>Keimanan</w:t>
      </w:r>
      <w:proofErr w:type="spellEnd"/>
      <w:r w:rsidRPr="00C564E9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C564E9">
        <w:rPr>
          <w:rFonts w:eastAsia="Calibri"/>
          <w:b/>
          <w:bCs/>
          <w:sz w:val="24"/>
          <w:szCs w:val="24"/>
        </w:rPr>
        <w:t>Ketakwaan</w:t>
      </w:r>
      <w:proofErr w:type="spellEnd"/>
      <w:r w:rsidRPr="00C564E9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b/>
          <w:bCs/>
          <w:sz w:val="24"/>
          <w:szCs w:val="24"/>
        </w:rPr>
        <w:t>terhadap</w:t>
      </w:r>
      <w:proofErr w:type="spellEnd"/>
      <w:r w:rsidRPr="00C564E9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b/>
          <w:bCs/>
          <w:sz w:val="24"/>
          <w:szCs w:val="24"/>
        </w:rPr>
        <w:t>tuhan</w:t>
      </w:r>
      <w:proofErr w:type="spellEnd"/>
      <w:r w:rsidRPr="00C564E9">
        <w:rPr>
          <w:rFonts w:eastAsia="Calibri"/>
          <w:b/>
          <w:bCs/>
          <w:sz w:val="24"/>
          <w:szCs w:val="24"/>
        </w:rPr>
        <w:t xml:space="preserve"> YME</w:t>
      </w:r>
    </w:p>
    <w:p w14:paraId="0348A831" w14:textId="77777777" w:rsidR="00C564E9" w:rsidRPr="00C564E9" w:rsidRDefault="00C564E9" w:rsidP="00C564E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C564E9">
        <w:rPr>
          <w:rFonts w:eastAsia="Calibri"/>
          <w:sz w:val="24"/>
          <w:szCs w:val="24"/>
        </w:rPr>
        <w:t>Individu</w:t>
      </w:r>
      <w:proofErr w:type="spellEnd"/>
      <w:r w:rsidRPr="00C564E9">
        <w:rPr>
          <w:rFonts w:eastAsia="Calibri"/>
          <w:sz w:val="24"/>
          <w:szCs w:val="24"/>
        </w:rPr>
        <w:t xml:space="preserve"> yang </w:t>
      </w:r>
      <w:proofErr w:type="spellStart"/>
      <w:r w:rsidRPr="00C564E9">
        <w:rPr>
          <w:rFonts w:eastAsia="Calibri"/>
          <w:sz w:val="24"/>
          <w:szCs w:val="24"/>
        </w:rPr>
        <w:t>memiliki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keyakinan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teguh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akan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keberadaan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tuhan</w:t>
      </w:r>
      <w:proofErr w:type="spellEnd"/>
      <w:r w:rsidRPr="00C564E9">
        <w:rPr>
          <w:rFonts w:eastAsia="Calibri"/>
          <w:sz w:val="24"/>
          <w:szCs w:val="24"/>
        </w:rPr>
        <w:t xml:space="preserve"> seta </w:t>
      </w:r>
      <w:proofErr w:type="spellStart"/>
      <w:r w:rsidRPr="00C564E9">
        <w:rPr>
          <w:rFonts w:eastAsia="Calibri"/>
          <w:sz w:val="24"/>
          <w:szCs w:val="24"/>
        </w:rPr>
        <w:t>menghayati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nilai-nilai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spriritual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dalam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kehidupan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sehari-hari</w:t>
      </w:r>
      <w:proofErr w:type="spellEnd"/>
    </w:p>
    <w:p w14:paraId="15691B4C" w14:textId="77777777" w:rsidR="00C564E9" w:rsidRPr="00C564E9" w:rsidRDefault="00C564E9" w:rsidP="002657E6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C564E9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7C48EEA0" w14:textId="77777777" w:rsidR="00C564E9" w:rsidRPr="00C564E9" w:rsidRDefault="00C564E9" w:rsidP="00C564E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C564E9">
        <w:rPr>
          <w:rFonts w:eastAsia="Calibri"/>
          <w:sz w:val="24"/>
          <w:szCs w:val="24"/>
        </w:rPr>
        <w:t>Individu</w:t>
      </w:r>
      <w:proofErr w:type="spellEnd"/>
      <w:r w:rsidRPr="00C564E9">
        <w:rPr>
          <w:rFonts w:eastAsia="Calibri"/>
          <w:sz w:val="24"/>
          <w:szCs w:val="24"/>
        </w:rPr>
        <w:t xml:space="preserve"> yang </w:t>
      </w:r>
      <w:proofErr w:type="spellStart"/>
      <w:r w:rsidRPr="00C564E9">
        <w:rPr>
          <w:rFonts w:eastAsia="Calibri"/>
          <w:sz w:val="24"/>
          <w:szCs w:val="24"/>
        </w:rPr>
        <w:t>memiliki</w:t>
      </w:r>
      <w:proofErr w:type="spellEnd"/>
      <w:r w:rsidRPr="00C564E9">
        <w:rPr>
          <w:rFonts w:eastAsia="Calibri"/>
          <w:sz w:val="24"/>
          <w:szCs w:val="24"/>
        </w:rPr>
        <w:t xml:space="preserve"> rasa </w:t>
      </w:r>
      <w:proofErr w:type="spellStart"/>
      <w:r w:rsidRPr="00C564E9">
        <w:rPr>
          <w:rFonts w:eastAsia="Calibri"/>
          <w:sz w:val="24"/>
          <w:szCs w:val="24"/>
        </w:rPr>
        <w:t>cinta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tanah</w:t>
      </w:r>
      <w:proofErr w:type="spellEnd"/>
      <w:r w:rsidRPr="00C564E9">
        <w:rPr>
          <w:rFonts w:eastAsia="Calibri"/>
          <w:sz w:val="24"/>
          <w:szCs w:val="24"/>
        </w:rPr>
        <w:t xml:space="preserve"> air, </w:t>
      </w:r>
      <w:proofErr w:type="spellStart"/>
      <w:r w:rsidRPr="00C564E9">
        <w:rPr>
          <w:rFonts w:eastAsia="Calibri"/>
          <w:sz w:val="24"/>
          <w:szCs w:val="24"/>
        </w:rPr>
        <w:t>mentaati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aturan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dna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norma</w:t>
      </w:r>
      <w:proofErr w:type="spellEnd"/>
      <w:r w:rsidRPr="00C564E9">
        <w:rPr>
          <w:rFonts w:eastAsia="Calibri"/>
          <w:sz w:val="24"/>
          <w:szCs w:val="24"/>
        </w:rPr>
        <w:t xml:space="preserve"> social </w:t>
      </w:r>
      <w:proofErr w:type="spellStart"/>
      <w:r w:rsidRPr="00C564E9">
        <w:rPr>
          <w:rFonts w:eastAsia="Calibri"/>
          <w:sz w:val="24"/>
          <w:szCs w:val="24"/>
        </w:rPr>
        <w:t>dalam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kehidupan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bermasyarakat</w:t>
      </w:r>
      <w:proofErr w:type="spellEnd"/>
      <w:r w:rsidRPr="00C564E9">
        <w:rPr>
          <w:rFonts w:eastAsia="Calibri"/>
          <w:sz w:val="24"/>
          <w:szCs w:val="24"/>
        </w:rPr>
        <w:t xml:space="preserve">, </w:t>
      </w:r>
      <w:proofErr w:type="spellStart"/>
      <w:r w:rsidRPr="00C564E9">
        <w:rPr>
          <w:rFonts w:eastAsia="Calibri"/>
          <w:sz w:val="24"/>
          <w:szCs w:val="24"/>
        </w:rPr>
        <w:t>memiliki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kepedulian</w:t>
      </w:r>
      <w:proofErr w:type="spellEnd"/>
      <w:r w:rsidRPr="00C564E9">
        <w:rPr>
          <w:rFonts w:eastAsia="Calibri"/>
          <w:sz w:val="24"/>
          <w:szCs w:val="24"/>
        </w:rPr>
        <w:t xml:space="preserve">, </w:t>
      </w:r>
      <w:proofErr w:type="spellStart"/>
      <w:r w:rsidRPr="00C564E9">
        <w:rPr>
          <w:rFonts w:eastAsia="Calibri"/>
          <w:sz w:val="24"/>
          <w:szCs w:val="24"/>
        </w:rPr>
        <w:t>tanggungjawab</w:t>
      </w:r>
      <w:proofErr w:type="spellEnd"/>
      <w:r w:rsidRPr="00C564E9">
        <w:rPr>
          <w:rFonts w:eastAsia="Calibri"/>
          <w:sz w:val="24"/>
          <w:szCs w:val="24"/>
        </w:rPr>
        <w:t xml:space="preserve"> social, </w:t>
      </w:r>
      <w:proofErr w:type="spellStart"/>
      <w:r w:rsidRPr="00C564E9">
        <w:rPr>
          <w:rFonts w:eastAsia="Calibri"/>
          <w:sz w:val="24"/>
          <w:szCs w:val="24"/>
        </w:rPr>
        <w:t>serta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berkomitmen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untuk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menyelesaikan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masalah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nyata</w:t>
      </w:r>
      <w:proofErr w:type="spellEnd"/>
      <w:r w:rsidRPr="00C564E9">
        <w:rPr>
          <w:rFonts w:eastAsia="Calibri"/>
          <w:sz w:val="24"/>
          <w:szCs w:val="24"/>
        </w:rPr>
        <w:t xml:space="preserve"> yang </w:t>
      </w:r>
      <w:proofErr w:type="spellStart"/>
      <w:r w:rsidRPr="00C564E9">
        <w:rPr>
          <w:rFonts w:eastAsia="Calibri"/>
          <w:sz w:val="24"/>
          <w:szCs w:val="24"/>
        </w:rPr>
        <w:t>terkait</w:t>
      </w:r>
      <w:proofErr w:type="spellEnd"/>
      <w:r w:rsidRPr="00C564E9">
        <w:rPr>
          <w:rFonts w:eastAsia="Calibri"/>
          <w:sz w:val="24"/>
          <w:szCs w:val="24"/>
        </w:rPr>
        <w:t xml:space="preserve">, </w:t>
      </w:r>
      <w:proofErr w:type="spellStart"/>
      <w:r w:rsidRPr="00C564E9">
        <w:rPr>
          <w:rFonts w:eastAsia="Calibri"/>
          <w:sz w:val="24"/>
          <w:szCs w:val="24"/>
        </w:rPr>
        <w:t>keberlanjutan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manusia</w:t>
      </w:r>
      <w:proofErr w:type="spellEnd"/>
      <w:r w:rsidRPr="00C564E9">
        <w:rPr>
          <w:rFonts w:eastAsia="Calibri"/>
          <w:sz w:val="24"/>
          <w:szCs w:val="24"/>
        </w:rPr>
        <w:t xml:space="preserve"> dan </w:t>
      </w:r>
      <w:proofErr w:type="spellStart"/>
      <w:r w:rsidRPr="00C564E9">
        <w:rPr>
          <w:rFonts w:eastAsia="Calibri"/>
          <w:sz w:val="24"/>
          <w:szCs w:val="24"/>
        </w:rPr>
        <w:t>lingkungan</w:t>
      </w:r>
      <w:proofErr w:type="spellEnd"/>
    </w:p>
    <w:p w14:paraId="14F773ED" w14:textId="77777777" w:rsidR="00C564E9" w:rsidRPr="00C564E9" w:rsidRDefault="00C564E9" w:rsidP="002657E6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C564E9">
        <w:rPr>
          <w:rFonts w:eastAsia="Calibri"/>
          <w:b/>
          <w:bCs/>
          <w:sz w:val="24"/>
          <w:szCs w:val="24"/>
        </w:rPr>
        <w:t>Penalaran</w:t>
      </w:r>
      <w:proofErr w:type="spellEnd"/>
      <w:r w:rsidRPr="00C564E9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7427120D" w14:textId="77777777" w:rsidR="00C564E9" w:rsidRPr="00C564E9" w:rsidRDefault="00C564E9" w:rsidP="00C564E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C564E9">
        <w:rPr>
          <w:rFonts w:eastAsia="Calibri"/>
          <w:sz w:val="24"/>
          <w:szCs w:val="24"/>
        </w:rPr>
        <w:t>Individu</w:t>
      </w:r>
      <w:proofErr w:type="spellEnd"/>
      <w:r w:rsidRPr="00C564E9">
        <w:rPr>
          <w:rFonts w:eastAsia="Calibri"/>
          <w:sz w:val="24"/>
          <w:szCs w:val="24"/>
        </w:rPr>
        <w:t xml:space="preserve"> yang </w:t>
      </w:r>
      <w:proofErr w:type="spellStart"/>
      <w:r w:rsidRPr="00C564E9">
        <w:rPr>
          <w:rFonts w:eastAsia="Calibri"/>
          <w:sz w:val="24"/>
          <w:szCs w:val="24"/>
        </w:rPr>
        <w:t>mampu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berpikir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secara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logis</w:t>
      </w:r>
      <w:proofErr w:type="spellEnd"/>
      <w:r w:rsidRPr="00C564E9">
        <w:rPr>
          <w:rFonts w:eastAsia="Calibri"/>
          <w:sz w:val="24"/>
          <w:szCs w:val="24"/>
        </w:rPr>
        <w:t xml:space="preserve">, </w:t>
      </w:r>
      <w:proofErr w:type="spellStart"/>
      <w:r w:rsidRPr="00C564E9">
        <w:rPr>
          <w:rFonts w:eastAsia="Calibri"/>
          <w:sz w:val="24"/>
          <w:szCs w:val="24"/>
        </w:rPr>
        <w:t>analitis</w:t>
      </w:r>
      <w:proofErr w:type="spellEnd"/>
      <w:r w:rsidRPr="00C564E9">
        <w:rPr>
          <w:rFonts w:eastAsia="Calibri"/>
          <w:sz w:val="24"/>
          <w:szCs w:val="24"/>
        </w:rPr>
        <w:t xml:space="preserve"> dan </w:t>
      </w:r>
      <w:proofErr w:type="spellStart"/>
      <w:r w:rsidRPr="00C564E9">
        <w:rPr>
          <w:rFonts w:eastAsia="Calibri"/>
          <w:sz w:val="24"/>
          <w:szCs w:val="24"/>
        </w:rPr>
        <w:t>reflektif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dalam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memahami</w:t>
      </w:r>
      <w:proofErr w:type="spellEnd"/>
      <w:r w:rsidRPr="00C564E9">
        <w:rPr>
          <w:rFonts w:eastAsia="Calibri"/>
          <w:sz w:val="24"/>
          <w:szCs w:val="24"/>
        </w:rPr>
        <w:t xml:space="preserve">, </w:t>
      </w:r>
      <w:proofErr w:type="spellStart"/>
      <w:r w:rsidRPr="00C564E9">
        <w:rPr>
          <w:rFonts w:eastAsia="Calibri"/>
          <w:sz w:val="24"/>
          <w:szCs w:val="24"/>
        </w:rPr>
        <w:t>mngevaluasi</w:t>
      </w:r>
      <w:proofErr w:type="spellEnd"/>
      <w:r w:rsidRPr="00C564E9">
        <w:rPr>
          <w:rFonts w:eastAsia="Calibri"/>
          <w:sz w:val="24"/>
          <w:szCs w:val="24"/>
        </w:rPr>
        <w:t xml:space="preserve">, </w:t>
      </w:r>
      <w:proofErr w:type="spellStart"/>
      <w:r w:rsidRPr="00C564E9">
        <w:rPr>
          <w:rFonts w:eastAsia="Calibri"/>
          <w:sz w:val="24"/>
          <w:szCs w:val="24"/>
        </w:rPr>
        <w:t>serta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memproses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informasi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untuk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menyelesaikan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masalah</w:t>
      </w:r>
      <w:proofErr w:type="spellEnd"/>
    </w:p>
    <w:p w14:paraId="19EC7D74" w14:textId="77777777" w:rsidR="00C564E9" w:rsidRPr="00C564E9" w:rsidRDefault="00C564E9" w:rsidP="002657E6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C564E9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20958104" w14:textId="77777777" w:rsidR="00C564E9" w:rsidRPr="00C564E9" w:rsidRDefault="00C564E9" w:rsidP="00C564E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C564E9">
        <w:rPr>
          <w:rFonts w:eastAsia="Calibri"/>
          <w:sz w:val="24"/>
          <w:szCs w:val="24"/>
        </w:rPr>
        <w:lastRenderedPageBreak/>
        <w:t>Individu</w:t>
      </w:r>
      <w:proofErr w:type="spellEnd"/>
      <w:r w:rsidRPr="00C564E9">
        <w:rPr>
          <w:rFonts w:eastAsia="Calibri"/>
          <w:sz w:val="24"/>
          <w:szCs w:val="24"/>
        </w:rPr>
        <w:t xml:space="preserve"> yang </w:t>
      </w:r>
      <w:proofErr w:type="spellStart"/>
      <w:r w:rsidRPr="00C564E9">
        <w:rPr>
          <w:rFonts w:eastAsia="Calibri"/>
          <w:sz w:val="24"/>
          <w:szCs w:val="24"/>
        </w:rPr>
        <w:t>mampu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berpikir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secara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inovatif</w:t>
      </w:r>
      <w:proofErr w:type="spellEnd"/>
      <w:r w:rsidRPr="00C564E9">
        <w:rPr>
          <w:rFonts w:eastAsia="Calibri"/>
          <w:sz w:val="24"/>
          <w:szCs w:val="24"/>
        </w:rPr>
        <w:t xml:space="preserve">, </w:t>
      </w:r>
      <w:proofErr w:type="spellStart"/>
      <w:r w:rsidRPr="00C564E9">
        <w:rPr>
          <w:rFonts w:eastAsia="Calibri"/>
          <w:sz w:val="24"/>
          <w:szCs w:val="24"/>
        </w:rPr>
        <w:t>fleksibel</w:t>
      </w:r>
      <w:proofErr w:type="spellEnd"/>
      <w:r w:rsidRPr="00C564E9">
        <w:rPr>
          <w:rFonts w:eastAsia="Calibri"/>
          <w:sz w:val="24"/>
          <w:szCs w:val="24"/>
        </w:rPr>
        <w:t xml:space="preserve">, dan </w:t>
      </w:r>
      <w:proofErr w:type="spellStart"/>
      <w:r w:rsidRPr="00C564E9">
        <w:rPr>
          <w:rFonts w:eastAsia="Calibri"/>
          <w:sz w:val="24"/>
          <w:szCs w:val="24"/>
        </w:rPr>
        <w:t>orisinal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dalam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mengolah</w:t>
      </w:r>
      <w:proofErr w:type="spellEnd"/>
      <w:r w:rsidRPr="00C564E9">
        <w:rPr>
          <w:rFonts w:eastAsia="Calibri"/>
          <w:sz w:val="24"/>
          <w:szCs w:val="24"/>
        </w:rPr>
        <w:t xml:space="preserve"> ide </w:t>
      </w:r>
      <w:proofErr w:type="spellStart"/>
      <w:r w:rsidRPr="00C564E9">
        <w:rPr>
          <w:rFonts w:eastAsia="Calibri"/>
          <w:sz w:val="24"/>
          <w:szCs w:val="24"/>
        </w:rPr>
        <w:t>atau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informasi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untuk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menciptakan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solusi</w:t>
      </w:r>
      <w:proofErr w:type="spellEnd"/>
      <w:r w:rsidRPr="00C564E9">
        <w:rPr>
          <w:rFonts w:eastAsia="Calibri"/>
          <w:sz w:val="24"/>
          <w:szCs w:val="24"/>
        </w:rPr>
        <w:t xml:space="preserve"> yang </w:t>
      </w:r>
      <w:proofErr w:type="spellStart"/>
      <w:r w:rsidRPr="00C564E9">
        <w:rPr>
          <w:rFonts w:eastAsia="Calibri"/>
          <w:sz w:val="24"/>
          <w:szCs w:val="24"/>
        </w:rPr>
        <w:t>unik</w:t>
      </w:r>
      <w:proofErr w:type="spellEnd"/>
      <w:r w:rsidRPr="00C564E9">
        <w:rPr>
          <w:rFonts w:eastAsia="Calibri"/>
          <w:sz w:val="24"/>
          <w:szCs w:val="24"/>
        </w:rPr>
        <w:t xml:space="preserve"> dan </w:t>
      </w:r>
      <w:proofErr w:type="spellStart"/>
      <w:r w:rsidRPr="00C564E9">
        <w:rPr>
          <w:rFonts w:eastAsia="Calibri"/>
          <w:sz w:val="24"/>
          <w:szCs w:val="24"/>
        </w:rPr>
        <w:t>bermanfaat</w:t>
      </w:r>
      <w:proofErr w:type="spellEnd"/>
    </w:p>
    <w:p w14:paraId="228340EF" w14:textId="77777777" w:rsidR="00C564E9" w:rsidRPr="00C564E9" w:rsidRDefault="00C564E9" w:rsidP="002657E6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C564E9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205ED96F" w14:textId="77777777" w:rsidR="00C564E9" w:rsidRPr="00C564E9" w:rsidRDefault="00C564E9" w:rsidP="00C564E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C564E9">
        <w:rPr>
          <w:rFonts w:eastAsia="Calibri"/>
          <w:sz w:val="24"/>
          <w:szCs w:val="24"/>
        </w:rPr>
        <w:t>Individu</w:t>
      </w:r>
      <w:proofErr w:type="spellEnd"/>
      <w:r w:rsidRPr="00C564E9">
        <w:rPr>
          <w:rFonts w:eastAsia="Calibri"/>
          <w:sz w:val="24"/>
          <w:szCs w:val="24"/>
        </w:rPr>
        <w:t xml:space="preserve"> yang </w:t>
      </w:r>
      <w:proofErr w:type="spellStart"/>
      <w:r w:rsidRPr="00C564E9">
        <w:rPr>
          <w:rFonts w:eastAsia="Calibri"/>
          <w:sz w:val="24"/>
          <w:szCs w:val="24"/>
        </w:rPr>
        <w:t>mampu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bekerja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sama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secara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efektif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dengan</w:t>
      </w:r>
      <w:proofErr w:type="spellEnd"/>
      <w:r w:rsidRPr="00C564E9">
        <w:rPr>
          <w:rFonts w:eastAsia="Calibri"/>
          <w:sz w:val="24"/>
          <w:szCs w:val="24"/>
        </w:rPr>
        <w:t xml:space="preserve"> orang lain </w:t>
      </w:r>
      <w:proofErr w:type="spellStart"/>
      <w:r w:rsidRPr="00C564E9">
        <w:rPr>
          <w:rFonts w:eastAsia="Calibri"/>
          <w:sz w:val="24"/>
          <w:szCs w:val="24"/>
        </w:rPr>
        <w:t>secara</w:t>
      </w:r>
      <w:proofErr w:type="spellEnd"/>
      <w:r w:rsidRPr="00C564E9">
        <w:rPr>
          <w:rFonts w:eastAsia="Calibri"/>
          <w:sz w:val="24"/>
          <w:szCs w:val="24"/>
        </w:rPr>
        <w:t xml:space="preserve"> gotong </w:t>
      </w:r>
      <w:proofErr w:type="spellStart"/>
      <w:r w:rsidRPr="00C564E9">
        <w:rPr>
          <w:rFonts w:eastAsia="Calibri"/>
          <w:sz w:val="24"/>
          <w:szCs w:val="24"/>
        </w:rPr>
        <w:t>roying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untuk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mencapai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tujuan</w:t>
      </w:r>
      <w:proofErr w:type="spellEnd"/>
      <w:r w:rsidRPr="00C564E9">
        <w:rPr>
          <w:rFonts w:eastAsia="Calibri"/>
          <w:sz w:val="24"/>
          <w:szCs w:val="24"/>
        </w:rPr>
        <w:t xml:space="preserve"> Bersama </w:t>
      </w:r>
      <w:proofErr w:type="spellStart"/>
      <w:r w:rsidRPr="00C564E9">
        <w:rPr>
          <w:rFonts w:eastAsia="Calibri"/>
          <w:sz w:val="24"/>
          <w:szCs w:val="24"/>
        </w:rPr>
        <w:t>melalui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pembagian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pesan</w:t>
      </w:r>
      <w:proofErr w:type="spellEnd"/>
      <w:r w:rsidRPr="00C564E9">
        <w:rPr>
          <w:rFonts w:eastAsia="Calibri"/>
          <w:sz w:val="24"/>
          <w:szCs w:val="24"/>
        </w:rPr>
        <w:t xml:space="preserve"> dan </w:t>
      </w:r>
      <w:proofErr w:type="spellStart"/>
      <w:r w:rsidRPr="00C564E9">
        <w:rPr>
          <w:rFonts w:eastAsia="Calibri"/>
          <w:sz w:val="24"/>
          <w:szCs w:val="24"/>
        </w:rPr>
        <w:t>tanggung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jawab</w:t>
      </w:r>
      <w:proofErr w:type="spellEnd"/>
    </w:p>
    <w:p w14:paraId="71C82B2C" w14:textId="77777777" w:rsidR="00C564E9" w:rsidRPr="00C564E9" w:rsidRDefault="00C564E9" w:rsidP="002657E6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C564E9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272D2B80" w14:textId="77777777" w:rsidR="00C564E9" w:rsidRPr="00C564E9" w:rsidRDefault="00C564E9" w:rsidP="00C564E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C564E9">
        <w:rPr>
          <w:rFonts w:eastAsia="Calibri"/>
          <w:sz w:val="24"/>
          <w:szCs w:val="24"/>
        </w:rPr>
        <w:t>Individu</w:t>
      </w:r>
      <w:proofErr w:type="spellEnd"/>
      <w:r w:rsidRPr="00C564E9">
        <w:rPr>
          <w:rFonts w:eastAsia="Calibri"/>
          <w:sz w:val="24"/>
          <w:szCs w:val="24"/>
        </w:rPr>
        <w:t xml:space="preserve"> yang </w:t>
      </w:r>
      <w:proofErr w:type="spellStart"/>
      <w:r w:rsidRPr="00C564E9">
        <w:rPr>
          <w:rFonts w:eastAsia="Calibri"/>
          <w:sz w:val="24"/>
          <w:szCs w:val="24"/>
        </w:rPr>
        <w:t>mampu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bertanggung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jawab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atas</w:t>
      </w:r>
      <w:proofErr w:type="spellEnd"/>
      <w:r w:rsidRPr="00C564E9">
        <w:rPr>
          <w:rFonts w:eastAsia="Calibri"/>
          <w:sz w:val="24"/>
          <w:szCs w:val="24"/>
        </w:rPr>
        <w:t xml:space="preserve"> proses dan </w:t>
      </w:r>
      <w:proofErr w:type="spellStart"/>
      <w:r w:rsidRPr="00C564E9">
        <w:rPr>
          <w:rFonts w:eastAsia="Calibri"/>
          <w:sz w:val="24"/>
          <w:szCs w:val="24"/>
        </w:rPr>
        <w:t>hasil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belajarnya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sendiri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dengan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menunjukkan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kemampuan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untuk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mengambil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inisiatif</w:t>
      </w:r>
      <w:proofErr w:type="spellEnd"/>
      <w:r w:rsidRPr="00C564E9">
        <w:rPr>
          <w:rFonts w:eastAsia="Calibri"/>
          <w:sz w:val="24"/>
          <w:szCs w:val="24"/>
        </w:rPr>
        <w:t xml:space="preserve">, </w:t>
      </w:r>
      <w:proofErr w:type="spellStart"/>
      <w:r w:rsidRPr="00C564E9">
        <w:rPr>
          <w:rFonts w:eastAsia="Calibri"/>
          <w:sz w:val="24"/>
          <w:szCs w:val="24"/>
        </w:rPr>
        <w:t>mngetasi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hambatan</w:t>
      </w:r>
      <w:proofErr w:type="spellEnd"/>
      <w:r w:rsidRPr="00C564E9">
        <w:rPr>
          <w:rFonts w:eastAsia="Calibri"/>
          <w:sz w:val="24"/>
          <w:szCs w:val="24"/>
        </w:rPr>
        <w:t xml:space="preserve">, dan </w:t>
      </w:r>
      <w:proofErr w:type="spellStart"/>
      <w:r w:rsidRPr="00C564E9">
        <w:rPr>
          <w:rFonts w:eastAsia="Calibri"/>
          <w:sz w:val="24"/>
          <w:szCs w:val="24"/>
        </w:rPr>
        <w:t>menyelesaikan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tugas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secara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tepat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bergantung</w:t>
      </w:r>
      <w:proofErr w:type="spellEnd"/>
      <w:r w:rsidRPr="00C564E9">
        <w:rPr>
          <w:rFonts w:eastAsia="Calibri"/>
          <w:sz w:val="24"/>
          <w:szCs w:val="24"/>
        </w:rPr>
        <w:t xml:space="preserve"> pada orang lain</w:t>
      </w:r>
    </w:p>
    <w:p w14:paraId="0AEA925D" w14:textId="77777777" w:rsidR="00C564E9" w:rsidRPr="00C564E9" w:rsidRDefault="00C564E9" w:rsidP="002657E6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C564E9">
        <w:rPr>
          <w:rFonts w:eastAsia="Calibri"/>
          <w:b/>
          <w:bCs/>
          <w:sz w:val="24"/>
          <w:szCs w:val="24"/>
        </w:rPr>
        <w:t>Kesehatan</w:t>
      </w:r>
    </w:p>
    <w:p w14:paraId="63FDAA7D" w14:textId="77777777" w:rsidR="00C564E9" w:rsidRPr="00C564E9" w:rsidRDefault="00C564E9" w:rsidP="00C564E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C564E9">
        <w:rPr>
          <w:rFonts w:eastAsia="Calibri"/>
          <w:sz w:val="24"/>
          <w:szCs w:val="24"/>
        </w:rPr>
        <w:t>Individu</w:t>
      </w:r>
      <w:proofErr w:type="spellEnd"/>
      <w:r w:rsidRPr="00C564E9">
        <w:rPr>
          <w:rFonts w:eastAsia="Calibri"/>
          <w:sz w:val="24"/>
          <w:szCs w:val="24"/>
        </w:rPr>
        <w:t xml:space="preserve"> yang </w:t>
      </w:r>
      <w:proofErr w:type="spellStart"/>
      <w:r w:rsidRPr="00C564E9">
        <w:rPr>
          <w:rFonts w:eastAsia="Calibri"/>
          <w:sz w:val="24"/>
          <w:szCs w:val="24"/>
        </w:rPr>
        <w:t>memiliki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fisik</w:t>
      </w:r>
      <w:proofErr w:type="spellEnd"/>
      <w:r w:rsidRPr="00C564E9">
        <w:rPr>
          <w:rFonts w:eastAsia="Calibri"/>
          <w:sz w:val="24"/>
          <w:szCs w:val="24"/>
        </w:rPr>
        <w:t xml:space="preserve"> yang prima, </w:t>
      </w:r>
      <w:proofErr w:type="spellStart"/>
      <w:r w:rsidRPr="00C564E9">
        <w:rPr>
          <w:rFonts w:eastAsia="Calibri"/>
          <w:sz w:val="24"/>
          <w:szCs w:val="24"/>
        </w:rPr>
        <w:t>bugar</w:t>
      </w:r>
      <w:proofErr w:type="spellEnd"/>
      <w:r w:rsidRPr="00C564E9">
        <w:rPr>
          <w:rFonts w:eastAsia="Calibri"/>
          <w:sz w:val="24"/>
          <w:szCs w:val="24"/>
        </w:rPr>
        <w:t xml:space="preserve">, </w:t>
      </w:r>
      <w:proofErr w:type="spellStart"/>
      <w:r w:rsidRPr="00C564E9">
        <w:rPr>
          <w:rFonts w:eastAsia="Calibri"/>
          <w:sz w:val="24"/>
          <w:szCs w:val="24"/>
        </w:rPr>
        <w:t>sehat</w:t>
      </w:r>
      <w:proofErr w:type="spellEnd"/>
      <w:r w:rsidRPr="00C564E9">
        <w:rPr>
          <w:rFonts w:eastAsia="Calibri"/>
          <w:sz w:val="24"/>
          <w:szCs w:val="24"/>
        </w:rPr>
        <w:t xml:space="preserve">, dan </w:t>
      </w:r>
      <w:proofErr w:type="spellStart"/>
      <w:r w:rsidRPr="00C564E9">
        <w:rPr>
          <w:rFonts w:eastAsia="Calibri"/>
          <w:sz w:val="24"/>
          <w:szCs w:val="24"/>
        </w:rPr>
        <w:t>mampu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menjaga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keseimbangan</w:t>
      </w:r>
      <w:proofErr w:type="spellEnd"/>
      <w:r w:rsidRPr="00C564E9">
        <w:rPr>
          <w:rFonts w:eastAsia="Calibri"/>
          <w:sz w:val="24"/>
          <w:szCs w:val="24"/>
        </w:rPr>
        <w:t xml:space="preserve"> Kesehatan mental dan </w:t>
      </w:r>
      <w:proofErr w:type="spellStart"/>
      <w:r w:rsidRPr="00C564E9">
        <w:rPr>
          <w:rFonts w:eastAsia="Calibri"/>
          <w:sz w:val="24"/>
          <w:szCs w:val="24"/>
        </w:rPr>
        <w:t>fisik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untuk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mewujudkan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kesejahteraan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lahir</w:t>
      </w:r>
      <w:proofErr w:type="spellEnd"/>
      <w:r w:rsidRPr="00C564E9">
        <w:rPr>
          <w:rFonts w:eastAsia="Calibri"/>
          <w:sz w:val="24"/>
          <w:szCs w:val="24"/>
        </w:rPr>
        <w:t xml:space="preserve"> dan </w:t>
      </w:r>
      <w:proofErr w:type="spellStart"/>
      <w:r w:rsidRPr="00C564E9">
        <w:rPr>
          <w:rFonts w:eastAsia="Calibri"/>
          <w:sz w:val="24"/>
          <w:szCs w:val="24"/>
        </w:rPr>
        <w:t>batin</w:t>
      </w:r>
      <w:proofErr w:type="spellEnd"/>
      <w:r w:rsidRPr="00C564E9">
        <w:rPr>
          <w:rFonts w:eastAsia="Calibri"/>
          <w:sz w:val="24"/>
          <w:szCs w:val="24"/>
        </w:rPr>
        <w:t xml:space="preserve"> (well-being)</w:t>
      </w:r>
    </w:p>
    <w:p w14:paraId="158259CD" w14:textId="77777777" w:rsidR="00C564E9" w:rsidRPr="00C564E9" w:rsidRDefault="00C564E9" w:rsidP="002657E6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C564E9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44BBBF86" w14:textId="77777777" w:rsidR="00C564E9" w:rsidRPr="00C564E9" w:rsidRDefault="00C564E9" w:rsidP="00C564E9">
      <w:pPr>
        <w:pStyle w:val="ListParagraph"/>
        <w:spacing w:before="60" w:after="60" w:line="276" w:lineRule="auto"/>
        <w:jc w:val="both"/>
        <w:rPr>
          <w:rFonts w:eastAsia="Calibri"/>
          <w:sz w:val="24"/>
          <w:szCs w:val="24"/>
        </w:rPr>
      </w:pPr>
      <w:proofErr w:type="spellStart"/>
      <w:r w:rsidRPr="00C564E9">
        <w:rPr>
          <w:rFonts w:eastAsia="Calibri"/>
          <w:sz w:val="24"/>
          <w:szCs w:val="24"/>
        </w:rPr>
        <w:t>Individu</w:t>
      </w:r>
      <w:proofErr w:type="spellEnd"/>
      <w:r w:rsidRPr="00C564E9">
        <w:rPr>
          <w:rFonts w:eastAsia="Calibri"/>
          <w:sz w:val="24"/>
          <w:szCs w:val="24"/>
        </w:rPr>
        <w:t xml:space="preserve"> yang </w:t>
      </w:r>
      <w:proofErr w:type="spellStart"/>
      <w:r w:rsidRPr="00C564E9">
        <w:rPr>
          <w:rFonts w:eastAsia="Calibri"/>
          <w:sz w:val="24"/>
          <w:szCs w:val="24"/>
        </w:rPr>
        <w:t>memiliki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kemampuan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komunikasi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untrapribadi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untuk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melakukan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refleksi</w:t>
      </w:r>
      <w:proofErr w:type="spellEnd"/>
      <w:r w:rsidRPr="00C564E9">
        <w:rPr>
          <w:rFonts w:eastAsia="Calibri"/>
          <w:sz w:val="24"/>
          <w:szCs w:val="24"/>
        </w:rPr>
        <w:t xml:space="preserve"> dan </w:t>
      </w:r>
      <w:proofErr w:type="spellStart"/>
      <w:r w:rsidRPr="00C564E9">
        <w:rPr>
          <w:rFonts w:eastAsia="Calibri"/>
          <w:sz w:val="24"/>
          <w:szCs w:val="24"/>
        </w:rPr>
        <w:t>antarpribadi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untuk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menyampaikan</w:t>
      </w:r>
      <w:proofErr w:type="spellEnd"/>
      <w:r w:rsidRPr="00C564E9">
        <w:rPr>
          <w:rFonts w:eastAsia="Calibri"/>
          <w:sz w:val="24"/>
          <w:szCs w:val="24"/>
        </w:rPr>
        <w:t xml:space="preserve"> ide, </w:t>
      </w:r>
      <w:proofErr w:type="spellStart"/>
      <w:r w:rsidRPr="00C564E9">
        <w:rPr>
          <w:rFonts w:eastAsia="Calibri"/>
          <w:sz w:val="24"/>
          <w:szCs w:val="24"/>
        </w:rPr>
        <w:t>gagasan</w:t>
      </w:r>
      <w:proofErr w:type="spellEnd"/>
      <w:r w:rsidRPr="00C564E9">
        <w:rPr>
          <w:rFonts w:eastAsia="Calibri"/>
          <w:sz w:val="24"/>
          <w:szCs w:val="24"/>
        </w:rPr>
        <w:t xml:space="preserve"> dan </w:t>
      </w:r>
      <w:proofErr w:type="spellStart"/>
      <w:r w:rsidRPr="00C564E9">
        <w:rPr>
          <w:rFonts w:eastAsia="Calibri"/>
          <w:sz w:val="24"/>
          <w:szCs w:val="24"/>
        </w:rPr>
        <w:t>antarpribadi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untuk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menyampaikan</w:t>
      </w:r>
      <w:proofErr w:type="spellEnd"/>
      <w:r w:rsidRPr="00C564E9">
        <w:rPr>
          <w:rFonts w:eastAsia="Calibri"/>
          <w:sz w:val="24"/>
          <w:szCs w:val="24"/>
        </w:rPr>
        <w:t xml:space="preserve"> ide </w:t>
      </w:r>
      <w:proofErr w:type="spellStart"/>
      <w:r w:rsidRPr="00C564E9">
        <w:rPr>
          <w:rFonts w:eastAsia="Calibri"/>
          <w:sz w:val="24"/>
          <w:szCs w:val="24"/>
        </w:rPr>
        <w:t>gagasan</w:t>
      </w:r>
      <w:proofErr w:type="spellEnd"/>
      <w:r w:rsidRPr="00C564E9">
        <w:rPr>
          <w:rFonts w:eastAsia="Calibri"/>
          <w:sz w:val="24"/>
          <w:szCs w:val="24"/>
        </w:rPr>
        <w:t xml:space="preserve">, dan </w:t>
      </w:r>
      <w:proofErr w:type="spellStart"/>
      <w:r w:rsidRPr="00C564E9">
        <w:rPr>
          <w:rFonts w:eastAsia="Calibri"/>
          <w:sz w:val="24"/>
          <w:szCs w:val="24"/>
        </w:rPr>
        <w:t>informasi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baik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lisan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maupun</w:t>
      </w:r>
      <w:proofErr w:type="spellEnd"/>
      <w:r w:rsidRPr="00C564E9">
        <w:rPr>
          <w:rFonts w:eastAsia="Calibri"/>
          <w:sz w:val="24"/>
          <w:szCs w:val="24"/>
        </w:rPr>
        <w:t xml:space="preserve"> tulisan </w:t>
      </w:r>
      <w:proofErr w:type="spellStart"/>
      <w:r w:rsidRPr="00C564E9">
        <w:rPr>
          <w:rFonts w:eastAsia="Calibri"/>
          <w:sz w:val="24"/>
          <w:szCs w:val="24"/>
        </w:rPr>
        <w:t>serta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berinteraksi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secara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efektif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dalam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berbagai</w:t>
      </w:r>
      <w:proofErr w:type="spellEnd"/>
      <w:r w:rsidRPr="00C564E9">
        <w:rPr>
          <w:rFonts w:eastAsia="Calibri"/>
          <w:sz w:val="24"/>
          <w:szCs w:val="24"/>
        </w:rPr>
        <w:t xml:space="preserve"> </w:t>
      </w:r>
      <w:proofErr w:type="spellStart"/>
      <w:r w:rsidRPr="00C564E9">
        <w:rPr>
          <w:rFonts w:eastAsia="Calibri"/>
          <w:sz w:val="24"/>
          <w:szCs w:val="24"/>
        </w:rPr>
        <w:t>situasi</w:t>
      </w:r>
      <w:proofErr w:type="spellEnd"/>
      <w:r w:rsidRPr="00C564E9">
        <w:rPr>
          <w:rFonts w:eastAsia="Calibri"/>
          <w:sz w:val="24"/>
          <w:szCs w:val="24"/>
        </w:rPr>
        <w:t>.</w:t>
      </w:r>
    </w:p>
    <w:p w14:paraId="71AF5E67" w14:textId="77777777" w:rsidR="00C564E9" w:rsidRPr="00C564E9" w:rsidRDefault="00C564E9" w:rsidP="00C564E9">
      <w:pPr>
        <w:pStyle w:val="ListParagraph"/>
        <w:spacing w:before="60" w:after="60" w:line="276" w:lineRule="auto"/>
        <w:jc w:val="both"/>
        <w:rPr>
          <w:sz w:val="24"/>
          <w:szCs w:val="24"/>
        </w:rPr>
      </w:pPr>
    </w:p>
    <w:p w14:paraId="6FC596BE" w14:textId="77777777" w:rsidR="00C564E9" w:rsidRPr="00C564E9" w:rsidRDefault="00C564E9" w:rsidP="00C564E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0A34E4A6" w14:textId="77777777" w:rsidR="00C564E9" w:rsidRPr="00C564E9" w:rsidRDefault="00C564E9" w:rsidP="00C564E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564E9">
        <w:rPr>
          <w:b/>
          <w:bCs/>
          <w:caps/>
          <w:color w:val="FFFFFF" w:themeColor="background1"/>
          <w:sz w:val="24"/>
          <w:szCs w:val="24"/>
        </w:rPr>
        <w:t>E.</w:t>
      </w:r>
      <w:r w:rsidRPr="00C564E9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2A345DE4" w14:textId="77777777" w:rsidR="00C564E9" w:rsidRPr="00C564E9" w:rsidRDefault="00C564E9" w:rsidP="00C564E9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C564E9">
        <w:rPr>
          <w:rFonts w:eastAsia="Bookman Old Style"/>
          <w:b/>
          <w:sz w:val="24"/>
          <w:szCs w:val="24"/>
        </w:rPr>
        <w:t>Media</w:t>
      </w:r>
      <w:r w:rsidRPr="00C564E9">
        <w:rPr>
          <w:rFonts w:eastAsia="Bookman Old Style"/>
          <w:b/>
          <w:sz w:val="24"/>
          <w:szCs w:val="24"/>
        </w:rPr>
        <w:tab/>
        <w:t>:</w:t>
      </w:r>
      <w:r w:rsidRPr="00C564E9">
        <w:rPr>
          <w:rFonts w:eastAsia="Bookman Old Style"/>
          <w:b/>
          <w:sz w:val="24"/>
          <w:szCs w:val="24"/>
        </w:rPr>
        <w:tab/>
      </w:r>
      <w:r w:rsidRPr="00C564E9">
        <w:rPr>
          <w:rFonts w:eastAsia="Bookman Old Style"/>
          <w:sz w:val="24"/>
          <w:szCs w:val="24"/>
        </w:rPr>
        <w:t xml:space="preserve">LCD </w:t>
      </w:r>
      <w:proofErr w:type="spellStart"/>
      <w:r w:rsidRPr="00C564E9">
        <w:rPr>
          <w:rFonts w:eastAsia="Bookman Old Style"/>
          <w:sz w:val="24"/>
          <w:szCs w:val="24"/>
        </w:rPr>
        <w:t>proyektor</w:t>
      </w:r>
      <w:proofErr w:type="spellEnd"/>
      <w:r w:rsidRPr="00C564E9">
        <w:rPr>
          <w:rFonts w:eastAsia="Bookman Old Style"/>
          <w:sz w:val="24"/>
          <w:szCs w:val="24"/>
        </w:rPr>
        <w:t xml:space="preserve">, </w:t>
      </w:r>
      <w:proofErr w:type="spellStart"/>
      <w:r w:rsidRPr="00C564E9">
        <w:rPr>
          <w:rFonts w:eastAsia="Bookman Old Style"/>
          <w:sz w:val="24"/>
          <w:szCs w:val="24"/>
        </w:rPr>
        <w:t>komputer</w:t>
      </w:r>
      <w:proofErr w:type="spellEnd"/>
      <w:r w:rsidRPr="00C564E9">
        <w:rPr>
          <w:rFonts w:eastAsia="Bookman Old Style"/>
          <w:sz w:val="24"/>
          <w:szCs w:val="24"/>
        </w:rPr>
        <w:t xml:space="preserve">/laptop, </w:t>
      </w:r>
      <w:proofErr w:type="spellStart"/>
      <w:r w:rsidRPr="00C564E9">
        <w:rPr>
          <w:rFonts w:eastAsia="Bookman Old Style"/>
          <w:sz w:val="24"/>
          <w:szCs w:val="24"/>
        </w:rPr>
        <w:t>jaringan</w:t>
      </w:r>
      <w:proofErr w:type="spellEnd"/>
      <w:r w:rsidRPr="00C564E9">
        <w:rPr>
          <w:rFonts w:eastAsia="Bookman Old Style"/>
          <w:sz w:val="24"/>
          <w:szCs w:val="24"/>
        </w:rPr>
        <w:t xml:space="preserve"> internet, dan lain-lain</w:t>
      </w:r>
    </w:p>
    <w:p w14:paraId="3602C666" w14:textId="77777777" w:rsidR="00C564E9" w:rsidRPr="00C564E9" w:rsidRDefault="00C564E9" w:rsidP="00C564E9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564E9">
        <w:rPr>
          <w:rFonts w:eastAsia="Bookman Old Style"/>
          <w:b/>
          <w:sz w:val="24"/>
          <w:szCs w:val="24"/>
        </w:rPr>
        <w:t>Sumber</w:t>
      </w:r>
      <w:proofErr w:type="spellEnd"/>
      <w:r w:rsidRPr="00C564E9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b/>
          <w:sz w:val="24"/>
          <w:szCs w:val="24"/>
        </w:rPr>
        <w:t>Belajar</w:t>
      </w:r>
      <w:proofErr w:type="spellEnd"/>
      <w:r w:rsidRPr="00C564E9">
        <w:rPr>
          <w:rFonts w:eastAsia="Bookman Old Style"/>
          <w:b/>
          <w:sz w:val="24"/>
          <w:szCs w:val="24"/>
        </w:rPr>
        <w:tab/>
        <w:t>:</w:t>
      </w:r>
      <w:r w:rsidRPr="00C564E9">
        <w:rPr>
          <w:rFonts w:eastAsia="Bookman Old Style"/>
          <w:b/>
          <w:sz w:val="24"/>
          <w:szCs w:val="24"/>
        </w:rPr>
        <w:tab/>
      </w:r>
      <w:r w:rsidRPr="00C564E9">
        <w:rPr>
          <w:rFonts w:eastAsia="Bookman Old Style"/>
          <w:sz w:val="24"/>
          <w:szCs w:val="24"/>
        </w:rPr>
        <w:t xml:space="preserve">LKPD, </w:t>
      </w:r>
      <w:proofErr w:type="spellStart"/>
      <w:r w:rsidRPr="00C564E9">
        <w:rPr>
          <w:rFonts w:eastAsia="Bookman Old Style"/>
          <w:sz w:val="24"/>
          <w:szCs w:val="24"/>
        </w:rPr>
        <w:t>Buku</w:t>
      </w:r>
      <w:proofErr w:type="spellEnd"/>
      <w:r w:rsidRPr="00C564E9">
        <w:rPr>
          <w:rFonts w:eastAsia="Bookman Old Style"/>
          <w:sz w:val="24"/>
          <w:szCs w:val="24"/>
        </w:rPr>
        <w:t xml:space="preserve"> Teks, </w:t>
      </w:r>
      <w:proofErr w:type="spellStart"/>
      <w:r w:rsidRPr="00C564E9">
        <w:rPr>
          <w:rFonts w:eastAsia="Bookman Old Style"/>
          <w:sz w:val="24"/>
          <w:szCs w:val="24"/>
        </w:rPr>
        <w:t>laman</w:t>
      </w:r>
      <w:proofErr w:type="spellEnd"/>
      <w:r w:rsidRPr="00C564E9">
        <w:rPr>
          <w:rFonts w:eastAsia="Bookman Old Style"/>
          <w:sz w:val="24"/>
          <w:szCs w:val="24"/>
        </w:rPr>
        <w:t xml:space="preserve"> E-learning, E-book, dan lain-lain</w:t>
      </w:r>
    </w:p>
    <w:p w14:paraId="23821757" w14:textId="77777777" w:rsidR="00C564E9" w:rsidRPr="00C564E9" w:rsidRDefault="00C564E9" w:rsidP="00C564E9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50C627BE" w14:textId="77777777" w:rsidR="00C564E9" w:rsidRPr="00C564E9" w:rsidRDefault="00C564E9" w:rsidP="00C564E9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5CEF7445" w14:textId="77777777" w:rsidR="00C564E9" w:rsidRPr="00C564E9" w:rsidRDefault="00C564E9" w:rsidP="00C564E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564E9">
        <w:rPr>
          <w:b/>
          <w:bCs/>
          <w:caps/>
          <w:color w:val="FFFFFF" w:themeColor="background1"/>
          <w:sz w:val="24"/>
          <w:szCs w:val="24"/>
        </w:rPr>
        <w:t>F.</w:t>
      </w:r>
      <w:r w:rsidRPr="00C564E9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694C6982" w14:textId="77777777" w:rsidR="00C564E9" w:rsidRPr="00C564E9" w:rsidRDefault="00C564E9" w:rsidP="00C564E9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564E9">
        <w:rPr>
          <w:rFonts w:eastAsia="Bookman Old Style"/>
          <w:sz w:val="24"/>
          <w:szCs w:val="24"/>
        </w:rPr>
        <w:t>Peserta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didik</w:t>
      </w:r>
      <w:proofErr w:type="spellEnd"/>
      <w:r w:rsidRPr="00C564E9">
        <w:rPr>
          <w:rFonts w:eastAsia="Bookman Old Style"/>
          <w:sz w:val="24"/>
          <w:szCs w:val="24"/>
        </w:rPr>
        <w:t xml:space="preserve"> regular </w:t>
      </w:r>
      <w:proofErr w:type="spellStart"/>
      <w:r w:rsidRPr="00C564E9">
        <w:rPr>
          <w:rFonts w:eastAsia="Bookman Old Style"/>
          <w:sz w:val="24"/>
          <w:szCs w:val="24"/>
        </w:rPr>
        <w:t>dari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umur</w:t>
      </w:r>
      <w:proofErr w:type="spellEnd"/>
      <w:r w:rsidRPr="00C564E9">
        <w:rPr>
          <w:rFonts w:eastAsia="Bookman Old Style"/>
          <w:sz w:val="24"/>
          <w:szCs w:val="24"/>
        </w:rPr>
        <w:t xml:space="preserve"> 11-12 </w:t>
      </w:r>
      <w:proofErr w:type="spellStart"/>
      <w:r w:rsidRPr="00C564E9">
        <w:rPr>
          <w:rFonts w:eastAsia="Bookman Old Style"/>
          <w:sz w:val="24"/>
          <w:szCs w:val="24"/>
        </w:rPr>
        <w:t>tahun</w:t>
      </w:r>
      <w:proofErr w:type="spellEnd"/>
      <w:r w:rsidRPr="00C564E9">
        <w:rPr>
          <w:rFonts w:eastAsia="Bookman Old Style"/>
          <w:sz w:val="24"/>
          <w:szCs w:val="24"/>
        </w:rPr>
        <w:t xml:space="preserve"> (</w:t>
      </w:r>
      <w:proofErr w:type="spellStart"/>
      <w:r w:rsidRPr="00C564E9">
        <w:rPr>
          <w:rFonts w:eastAsia="Bookman Old Style"/>
          <w:sz w:val="24"/>
          <w:szCs w:val="24"/>
        </w:rPr>
        <w:t>tahap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operasional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konkret</w:t>
      </w:r>
      <w:proofErr w:type="spellEnd"/>
      <w:r w:rsidRPr="00C564E9">
        <w:rPr>
          <w:rFonts w:eastAsia="Bookman Old Style"/>
          <w:sz w:val="24"/>
          <w:szCs w:val="24"/>
        </w:rPr>
        <w:t>)</w:t>
      </w:r>
    </w:p>
    <w:p w14:paraId="33789664" w14:textId="77777777" w:rsidR="00C564E9" w:rsidRPr="00C564E9" w:rsidRDefault="00C564E9" w:rsidP="00C564E9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342E3EF7" w14:textId="77777777" w:rsidR="00C564E9" w:rsidRPr="00C564E9" w:rsidRDefault="00C564E9" w:rsidP="00C564E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564E9">
        <w:rPr>
          <w:b/>
          <w:bCs/>
          <w:caps/>
          <w:color w:val="FFFFFF" w:themeColor="background1"/>
          <w:sz w:val="24"/>
          <w:szCs w:val="24"/>
        </w:rPr>
        <w:t>G.</w:t>
      </w:r>
      <w:r w:rsidRPr="00C564E9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6D324BE4" w14:textId="77777777" w:rsidR="00C564E9" w:rsidRPr="00C564E9" w:rsidRDefault="00C564E9" w:rsidP="002657E6">
      <w:pPr>
        <w:numPr>
          <w:ilvl w:val="0"/>
          <w:numId w:val="7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C564E9">
        <w:rPr>
          <w:rFonts w:eastAsia="Bookman Old Style"/>
          <w:sz w:val="24"/>
          <w:szCs w:val="24"/>
        </w:rPr>
        <w:t>Metode</w:t>
      </w:r>
      <w:proofErr w:type="spellEnd"/>
      <w:r w:rsidRPr="00C564E9">
        <w:rPr>
          <w:rFonts w:eastAsia="Bookman Old Style"/>
          <w:sz w:val="24"/>
          <w:szCs w:val="24"/>
        </w:rPr>
        <w:t xml:space="preserve"> PJBL</w:t>
      </w:r>
    </w:p>
    <w:p w14:paraId="44A81A62" w14:textId="2732E66E" w:rsidR="00C564E9" w:rsidRPr="00C564E9" w:rsidRDefault="00C564E9" w:rsidP="00C564E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eastAsia="Bookman Old Style"/>
          <w:sz w:val="24"/>
          <w:szCs w:val="24"/>
        </w:rPr>
      </w:pPr>
      <w:proofErr w:type="spellStart"/>
      <w:r w:rsidRPr="00C564E9">
        <w:rPr>
          <w:rFonts w:eastAsia="Bookman Old Style"/>
          <w:sz w:val="24"/>
          <w:szCs w:val="24"/>
        </w:rPr>
        <w:t>Medote</w:t>
      </w:r>
      <w:proofErr w:type="spellEnd"/>
      <w:r w:rsidRPr="00C564E9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C564E9">
        <w:rPr>
          <w:rFonts w:eastAsia="Bookman Old Style"/>
          <w:sz w:val="24"/>
          <w:szCs w:val="24"/>
        </w:rPr>
        <w:t>meanful</w:t>
      </w:r>
      <w:proofErr w:type="spellEnd"/>
      <w:r w:rsidRPr="00C564E9">
        <w:rPr>
          <w:rFonts w:eastAsia="Bookman Old Style"/>
          <w:sz w:val="24"/>
          <w:szCs w:val="24"/>
        </w:rPr>
        <w:t>, joyful)</w:t>
      </w:r>
    </w:p>
    <w:p w14:paraId="66BECDC5" w14:textId="77777777" w:rsidR="00C564E9" w:rsidRPr="00C564E9" w:rsidRDefault="00C564E9">
      <w:pPr>
        <w:rPr>
          <w:rFonts w:eastAsia="Bookman Old Style"/>
          <w:sz w:val="24"/>
          <w:szCs w:val="24"/>
        </w:rPr>
      </w:pPr>
      <w:r w:rsidRPr="00C564E9">
        <w:rPr>
          <w:rFonts w:eastAsia="Bookman Old Style"/>
          <w:sz w:val="24"/>
          <w:szCs w:val="24"/>
        </w:rPr>
        <w:br w:type="page"/>
      </w:r>
    </w:p>
    <w:p w14:paraId="728659E0" w14:textId="77777777" w:rsidR="00C564E9" w:rsidRPr="00C564E9" w:rsidRDefault="00C564E9" w:rsidP="00C564E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</w:p>
    <w:p w14:paraId="1588A9C8" w14:textId="77777777" w:rsidR="001C7B89" w:rsidRPr="00C564E9" w:rsidRDefault="001C7B89" w:rsidP="00C564E9">
      <w:pPr>
        <w:shd w:val="clear" w:color="auto" w:fill="00B0F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C564E9">
        <w:rPr>
          <w:b/>
          <w:caps/>
          <w:emboss/>
          <w:color w:val="FFFFFF" w:themeColor="background1"/>
          <w:spacing w:val="20"/>
          <w:sz w:val="24"/>
          <w:szCs w:val="24"/>
        </w:rPr>
        <w:t>KOMPETENSI INTI</w:t>
      </w:r>
    </w:p>
    <w:p w14:paraId="36E62836" w14:textId="77777777" w:rsidR="001C7B89" w:rsidRPr="00C564E9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36A16F31" w14:textId="77777777" w:rsidR="001C7B89" w:rsidRPr="00C564E9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C564E9">
        <w:rPr>
          <w:b/>
          <w:bCs/>
          <w:caps/>
          <w:sz w:val="24"/>
          <w:szCs w:val="24"/>
        </w:rPr>
        <w:t>A.</w:t>
      </w:r>
      <w:r w:rsidRPr="00C564E9">
        <w:rPr>
          <w:b/>
          <w:bCs/>
          <w:caps/>
          <w:sz w:val="24"/>
          <w:szCs w:val="24"/>
        </w:rPr>
        <w:tab/>
        <w:t>Tujuan Pembelajaran</w:t>
      </w:r>
    </w:p>
    <w:p w14:paraId="34BEED42" w14:textId="658DFC58" w:rsidR="0081043A" w:rsidRPr="00C564E9" w:rsidRDefault="005A2F07" w:rsidP="00A040B8">
      <w:pPr>
        <w:pStyle w:val="ListParagraph"/>
        <w:autoSpaceDE w:val="0"/>
        <w:autoSpaceDN w:val="0"/>
        <w:adjustRightInd w:val="0"/>
        <w:spacing w:before="120" w:after="120"/>
        <w:ind w:left="450" w:right="57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Mengenal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karakteristik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tempat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tinggal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merupakan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bagian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dari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kabupaten</w:t>
      </w:r>
      <w:proofErr w:type="spellEnd"/>
      <w:r w:rsidRPr="00C564E9">
        <w:rPr>
          <w:sz w:val="24"/>
          <w:szCs w:val="24"/>
        </w:rPr>
        <w:t>/</w:t>
      </w:r>
      <w:proofErr w:type="spellStart"/>
      <w:r w:rsidRPr="00C564E9">
        <w:rPr>
          <w:sz w:val="24"/>
          <w:szCs w:val="24"/>
        </w:rPr>
        <w:t>kota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menerapkan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praktik</w:t>
      </w:r>
      <w:proofErr w:type="spellEnd"/>
      <w:r w:rsidRPr="00C564E9">
        <w:rPr>
          <w:sz w:val="24"/>
          <w:szCs w:val="24"/>
        </w:rPr>
        <w:t xml:space="preserve"> gotong royong di </w:t>
      </w:r>
      <w:proofErr w:type="spellStart"/>
      <w:r w:rsidRPr="00C564E9">
        <w:rPr>
          <w:sz w:val="24"/>
          <w:szCs w:val="24"/>
        </w:rPr>
        <w:t>lingkungan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sekitar</w:t>
      </w:r>
      <w:proofErr w:type="spellEnd"/>
      <w:r w:rsidRPr="00C564E9">
        <w:rPr>
          <w:sz w:val="24"/>
          <w:szCs w:val="24"/>
        </w:rPr>
        <w:t>.</w:t>
      </w:r>
    </w:p>
    <w:p w14:paraId="1316B8A7" w14:textId="77777777" w:rsidR="005A2F07" w:rsidRPr="00C564E9" w:rsidRDefault="005A2F07" w:rsidP="00A040B8">
      <w:pPr>
        <w:pStyle w:val="ListParagraph"/>
        <w:autoSpaceDE w:val="0"/>
        <w:autoSpaceDN w:val="0"/>
        <w:adjustRightInd w:val="0"/>
        <w:spacing w:before="120" w:after="120"/>
        <w:ind w:left="450" w:right="57"/>
        <w:jc w:val="both"/>
        <w:rPr>
          <w:sz w:val="24"/>
          <w:szCs w:val="24"/>
        </w:rPr>
      </w:pPr>
    </w:p>
    <w:p w14:paraId="071348AB" w14:textId="77777777" w:rsidR="001C7B89" w:rsidRPr="00C564E9" w:rsidRDefault="001C7B89" w:rsidP="00F31436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C564E9">
        <w:rPr>
          <w:b/>
          <w:bCs/>
          <w:caps/>
          <w:sz w:val="24"/>
          <w:szCs w:val="24"/>
        </w:rPr>
        <w:t>B.</w:t>
      </w:r>
      <w:r w:rsidRPr="00C564E9">
        <w:rPr>
          <w:b/>
          <w:bCs/>
          <w:caps/>
          <w:sz w:val="24"/>
          <w:szCs w:val="24"/>
        </w:rPr>
        <w:tab/>
        <w:t>Pemahaman Bermakna</w:t>
      </w:r>
    </w:p>
    <w:p w14:paraId="0EF82A62" w14:textId="11FE18B1" w:rsidR="0081043A" w:rsidRPr="00C564E9" w:rsidRDefault="005A2F07" w:rsidP="00284627">
      <w:pPr>
        <w:pStyle w:val="ListParagraph"/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mengenal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lingkungan</w:t>
      </w:r>
      <w:proofErr w:type="spellEnd"/>
      <w:r w:rsidRPr="00C564E9">
        <w:rPr>
          <w:sz w:val="24"/>
          <w:szCs w:val="24"/>
        </w:rPr>
        <w:t xml:space="preserve"> di </w:t>
      </w:r>
      <w:proofErr w:type="spellStart"/>
      <w:r w:rsidRPr="00C564E9">
        <w:rPr>
          <w:sz w:val="24"/>
          <w:szCs w:val="24"/>
        </w:rPr>
        <w:t>sekitarnya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sehingga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dapat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memahami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lingkungan</w:t>
      </w:r>
      <w:proofErr w:type="spellEnd"/>
      <w:r w:rsidRPr="00C564E9">
        <w:rPr>
          <w:sz w:val="24"/>
          <w:szCs w:val="24"/>
        </w:rPr>
        <w:t xml:space="preserve"> Kota/</w:t>
      </w:r>
      <w:proofErr w:type="spellStart"/>
      <w:r w:rsidRPr="00C564E9">
        <w:rPr>
          <w:sz w:val="24"/>
          <w:szCs w:val="24"/>
        </w:rPr>
        <w:t>kabupaten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sebagai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bagian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dari</w:t>
      </w:r>
      <w:proofErr w:type="spellEnd"/>
      <w:r w:rsidRPr="00C564E9">
        <w:rPr>
          <w:sz w:val="24"/>
          <w:szCs w:val="24"/>
        </w:rPr>
        <w:t xml:space="preserve"> wilayah Negara </w:t>
      </w:r>
      <w:proofErr w:type="spellStart"/>
      <w:r w:rsidRPr="00C564E9">
        <w:rPr>
          <w:sz w:val="24"/>
          <w:szCs w:val="24"/>
        </w:rPr>
        <w:t>Kesatuan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Republik</w:t>
      </w:r>
      <w:proofErr w:type="spellEnd"/>
      <w:r w:rsidRPr="00C564E9">
        <w:rPr>
          <w:sz w:val="24"/>
          <w:szCs w:val="24"/>
        </w:rPr>
        <w:t xml:space="preserve"> Indonesia (NKRI)</w:t>
      </w:r>
    </w:p>
    <w:p w14:paraId="0A422870" w14:textId="77777777" w:rsidR="005A2F07" w:rsidRPr="00C564E9" w:rsidRDefault="005A2F07" w:rsidP="00284627">
      <w:pPr>
        <w:pStyle w:val="ListParagraph"/>
        <w:spacing w:before="60" w:after="60"/>
        <w:ind w:left="450"/>
        <w:jc w:val="both"/>
        <w:rPr>
          <w:sz w:val="24"/>
          <w:szCs w:val="24"/>
        </w:rPr>
      </w:pPr>
    </w:p>
    <w:p w14:paraId="2BF51F83" w14:textId="77777777" w:rsidR="001C7B89" w:rsidRPr="00C564E9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C564E9">
        <w:rPr>
          <w:b/>
          <w:bCs/>
          <w:caps/>
          <w:sz w:val="24"/>
          <w:szCs w:val="24"/>
        </w:rPr>
        <w:t>C.</w:t>
      </w:r>
      <w:r w:rsidRPr="00C564E9">
        <w:rPr>
          <w:b/>
          <w:bCs/>
          <w:caps/>
          <w:sz w:val="24"/>
          <w:szCs w:val="24"/>
        </w:rPr>
        <w:tab/>
        <w:t>Pertanyaan Pemantik</w:t>
      </w:r>
    </w:p>
    <w:p w14:paraId="322BC4CB" w14:textId="4DBC06BA" w:rsidR="00284627" w:rsidRPr="00C564E9" w:rsidRDefault="005A2F07" w:rsidP="005A2F07">
      <w:pPr>
        <w:spacing w:before="60" w:after="60"/>
        <w:ind w:left="450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Di </w:t>
      </w:r>
      <w:proofErr w:type="spellStart"/>
      <w:r w:rsidRPr="00C564E9">
        <w:rPr>
          <w:sz w:val="24"/>
          <w:szCs w:val="24"/>
        </w:rPr>
        <w:t>kabupaten</w:t>
      </w:r>
      <w:proofErr w:type="spellEnd"/>
      <w:r w:rsidRPr="00C564E9">
        <w:rPr>
          <w:sz w:val="24"/>
          <w:szCs w:val="24"/>
        </w:rPr>
        <w:t>/</w:t>
      </w:r>
      <w:proofErr w:type="spellStart"/>
      <w:r w:rsidRPr="00C564E9">
        <w:rPr>
          <w:sz w:val="24"/>
          <w:szCs w:val="24"/>
        </w:rPr>
        <w:t>kota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manakah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tempat</w:t>
      </w:r>
      <w:proofErr w:type="spellEnd"/>
      <w:r w:rsidRPr="00C564E9">
        <w:rPr>
          <w:sz w:val="24"/>
          <w:szCs w:val="24"/>
        </w:rPr>
        <w:t xml:space="preserve"> kalian </w:t>
      </w:r>
      <w:proofErr w:type="spellStart"/>
      <w:r w:rsidRPr="00C564E9">
        <w:rPr>
          <w:sz w:val="24"/>
          <w:szCs w:val="24"/>
        </w:rPr>
        <w:t>tinggal</w:t>
      </w:r>
      <w:proofErr w:type="spellEnd"/>
      <w:r w:rsidRPr="00C564E9">
        <w:rPr>
          <w:sz w:val="24"/>
          <w:szCs w:val="24"/>
        </w:rPr>
        <w:t>?</w:t>
      </w:r>
    </w:p>
    <w:p w14:paraId="415AEADB" w14:textId="77777777" w:rsidR="005A2F07" w:rsidRPr="00C564E9" w:rsidRDefault="005A2F07" w:rsidP="001C7B89">
      <w:pPr>
        <w:spacing w:before="60" w:after="60"/>
        <w:jc w:val="both"/>
        <w:rPr>
          <w:b/>
          <w:sz w:val="24"/>
          <w:szCs w:val="24"/>
        </w:rPr>
      </w:pPr>
    </w:p>
    <w:p w14:paraId="512B48B9" w14:textId="77777777" w:rsidR="001C7B89" w:rsidRPr="00C564E9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C564E9">
        <w:rPr>
          <w:b/>
          <w:bCs/>
          <w:caps/>
          <w:sz w:val="24"/>
          <w:szCs w:val="24"/>
        </w:rPr>
        <w:t>D.</w:t>
      </w:r>
      <w:r w:rsidRPr="00C564E9">
        <w:rPr>
          <w:b/>
          <w:bCs/>
          <w:caps/>
          <w:sz w:val="24"/>
          <w:szCs w:val="24"/>
        </w:rPr>
        <w:tab/>
        <w:t>Kegiatan Pembelajaran</w:t>
      </w:r>
    </w:p>
    <w:p w14:paraId="19A140E1" w14:textId="75F00512" w:rsidR="00753CA3" w:rsidRPr="00C564E9" w:rsidRDefault="00AF2C04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564E9">
        <w:rPr>
          <w:b/>
          <w:caps/>
          <w:noProof/>
          <w:sz w:val="24"/>
          <w:szCs w:val="24"/>
        </w:rPr>
        <w:drawing>
          <wp:inline distT="0" distB="0" distL="0" distR="0" wp14:anchorId="13FF7150" wp14:editId="7E163A5C">
            <wp:extent cx="4199467" cy="2348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8652" cy="2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6699C" w14:textId="77777777" w:rsidR="00C564E9" w:rsidRPr="00C564E9" w:rsidRDefault="00C564E9" w:rsidP="00C564E9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C564E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PENDAHULUAN (Mindful Learning)</w:t>
      </w:r>
    </w:p>
    <w:p w14:paraId="743E655A" w14:textId="77777777" w:rsidR="00C564E9" w:rsidRPr="00C564E9" w:rsidRDefault="00C564E9" w:rsidP="002657E6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membuka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salam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menyambut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siswa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hangat</w:t>
      </w:r>
      <w:proofErr w:type="spellEnd"/>
      <w:r w:rsidRPr="00C564E9">
        <w:rPr>
          <w:sz w:val="24"/>
          <w:szCs w:val="24"/>
        </w:rPr>
        <w:t xml:space="preserve"> (</w:t>
      </w:r>
      <w:proofErr w:type="spellStart"/>
      <w:r w:rsidRPr="00C564E9">
        <w:rPr>
          <w:sz w:val="24"/>
          <w:szCs w:val="24"/>
        </w:rPr>
        <w:t>membangun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koneksi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emosional</w:t>
      </w:r>
      <w:proofErr w:type="spellEnd"/>
      <w:r w:rsidRPr="00C564E9">
        <w:rPr>
          <w:sz w:val="24"/>
          <w:szCs w:val="24"/>
        </w:rPr>
        <w:t>).</w:t>
      </w:r>
    </w:p>
    <w:p w14:paraId="18C32C2D" w14:textId="77777777" w:rsidR="00C564E9" w:rsidRPr="00C564E9" w:rsidRDefault="00C564E9" w:rsidP="002657E6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Pembiasaan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pagi</w:t>
      </w:r>
      <w:proofErr w:type="spellEnd"/>
      <w:r w:rsidRPr="00C564E9">
        <w:rPr>
          <w:sz w:val="24"/>
          <w:szCs w:val="24"/>
        </w:rPr>
        <w:t xml:space="preserve">: </w:t>
      </w:r>
      <w:proofErr w:type="spellStart"/>
      <w:r w:rsidRPr="00C564E9">
        <w:rPr>
          <w:sz w:val="24"/>
          <w:szCs w:val="24"/>
        </w:rPr>
        <w:t>berdoa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bersama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memeriksa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kehadiran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kerapihan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kebersihan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kelas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sebagai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pelatihan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tanggung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jawab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disiplin</w:t>
      </w:r>
      <w:proofErr w:type="spellEnd"/>
      <w:r w:rsidRPr="00C564E9">
        <w:rPr>
          <w:sz w:val="24"/>
          <w:szCs w:val="24"/>
        </w:rPr>
        <w:t>.</w:t>
      </w:r>
    </w:p>
    <w:p w14:paraId="12828534" w14:textId="77777777" w:rsidR="00C564E9" w:rsidRPr="00C564E9" w:rsidRDefault="00C564E9" w:rsidP="002657E6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Ice breaking </w:t>
      </w:r>
      <w:proofErr w:type="spellStart"/>
      <w:r w:rsidRPr="00C564E9">
        <w:rPr>
          <w:sz w:val="24"/>
          <w:szCs w:val="24"/>
        </w:rPr>
        <w:t>singkat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menyenangkan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menstimulasi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fokus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semangat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belajar</w:t>
      </w:r>
      <w:proofErr w:type="spellEnd"/>
      <w:r w:rsidRPr="00C564E9">
        <w:rPr>
          <w:sz w:val="24"/>
          <w:szCs w:val="24"/>
        </w:rPr>
        <w:t>.</w:t>
      </w:r>
    </w:p>
    <w:p w14:paraId="343CE0FA" w14:textId="77777777" w:rsidR="00C564E9" w:rsidRPr="00C564E9" w:rsidRDefault="00C564E9" w:rsidP="002657E6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menyampaikan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pertanyaan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pemantik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berbasis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pengalaman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menghubungkan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pengetahuan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awal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materi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akan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dipelajari</w:t>
      </w:r>
      <w:proofErr w:type="spellEnd"/>
      <w:r w:rsidRPr="00C564E9">
        <w:rPr>
          <w:sz w:val="24"/>
          <w:szCs w:val="24"/>
        </w:rPr>
        <w:t xml:space="preserve"> (</w:t>
      </w:r>
      <w:proofErr w:type="spellStart"/>
      <w:r w:rsidRPr="00C564E9">
        <w:rPr>
          <w:sz w:val="24"/>
          <w:szCs w:val="24"/>
        </w:rPr>
        <w:t>misalnya</w:t>
      </w:r>
      <w:proofErr w:type="spellEnd"/>
      <w:r w:rsidRPr="00C564E9">
        <w:rPr>
          <w:sz w:val="24"/>
          <w:szCs w:val="24"/>
        </w:rPr>
        <w:t>: “</w:t>
      </w:r>
      <w:proofErr w:type="spellStart"/>
      <w:r w:rsidRPr="00C564E9">
        <w:rPr>
          <w:sz w:val="24"/>
          <w:szCs w:val="24"/>
        </w:rPr>
        <w:t>Apa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kamu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pernah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melihat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kantor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kelurahan</w:t>
      </w:r>
      <w:proofErr w:type="spellEnd"/>
      <w:r w:rsidRPr="00C564E9">
        <w:rPr>
          <w:sz w:val="24"/>
          <w:szCs w:val="24"/>
        </w:rPr>
        <w:t xml:space="preserve">? </w:t>
      </w:r>
      <w:proofErr w:type="spellStart"/>
      <w:r w:rsidRPr="00C564E9">
        <w:rPr>
          <w:sz w:val="24"/>
          <w:szCs w:val="24"/>
        </w:rPr>
        <w:t>Apa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ya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tugas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mereka</w:t>
      </w:r>
      <w:proofErr w:type="spellEnd"/>
      <w:r w:rsidRPr="00C564E9">
        <w:rPr>
          <w:sz w:val="24"/>
          <w:szCs w:val="24"/>
        </w:rPr>
        <w:t>?”).</w:t>
      </w:r>
    </w:p>
    <w:p w14:paraId="1E8F9C6E" w14:textId="77777777" w:rsidR="00C564E9" w:rsidRPr="00C564E9" w:rsidRDefault="00C564E9" w:rsidP="002657E6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mengaitkan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materi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nilai-nilai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Profil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Pelajar</w:t>
      </w:r>
      <w:proofErr w:type="spellEnd"/>
      <w:r w:rsidRPr="00C564E9">
        <w:rPr>
          <w:sz w:val="24"/>
          <w:szCs w:val="24"/>
        </w:rPr>
        <w:t xml:space="preserve"> Pancasila, </w:t>
      </w:r>
      <w:proofErr w:type="spellStart"/>
      <w:r w:rsidRPr="00C564E9">
        <w:rPr>
          <w:sz w:val="24"/>
          <w:szCs w:val="24"/>
        </w:rPr>
        <w:t>mengajak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siswa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merenungkan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pentingnya</w:t>
      </w:r>
      <w:proofErr w:type="spellEnd"/>
      <w:r w:rsidRPr="00C564E9">
        <w:rPr>
          <w:sz w:val="24"/>
          <w:szCs w:val="24"/>
        </w:rPr>
        <w:t xml:space="preserve"> gotong royong dan </w:t>
      </w:r>
      <w:proofErr w:type="spellStart"/>
      <w:r w:rsidRPr="00C564E9">
        <w:rPr>
          <w:sz w:val="24"/>
          <w:szCs w:val="24"/>
        </w:rPr>
        <w:t>kebhinnekaan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kehidupan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sehari-hari</w:t>
      </w:r>
      <w:proofErr w:type="spellEnd"/>
      <w:r w:rsidRPr="00C564E9">
        <w:rPr>
          <w:sz w:val="24"/>
          <w:szCs w:val="24"/>
        </w:rPr>
        <w:t>.</w:t>
      </w:r>
    </w:p>
    <w:p w14:paraId="0670F7FD" w14:textId="77777777" w:rsidR="00C564E9" w:rsidRPr="00C564E9" w:rsidRDefault="00C564E9" w:rsidP="002657E6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melakukan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asesmen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diagnostik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awal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dialogis</w:t>
      </w:r>
      <w:proofErr w:type="spellEnd"/>
      <w:r w:rsidRPr="00C564E9">
        <w:rPr>
          <w:sz w:val="24"/>
          <w:szCs w:val="24"/>
        </w:rPr>
        <w:t xml:space="preserve"> (</w:t>
      </w:r>
      <w:proofErr w:type="spellStart"/>
      <w:r w:rsidRPr="00C564E9">
        <w:rPr>
          <w:sz w:val="24"/>
          <w:szCs w:val="24"/>
        </w:rPr>
        <w:t>tanya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jawab</w:t>
      </w:r>
      <w:proofErr w:type="spellEnd"/>
      <w:r w:rsidRPr="00C564E9">
        <w:rPr>
          <w:sz w:val="24"/>
          <w:szCs w:val="24"/>
        </w:rPr>
        <w:t xml:space="preserve">) </w:t>
      </w:r>
      <w:proofErr w:type="spellStart"/>
      <w:r w:rsidRPr="00C564E9">
        <w:rPr>
          <w:sz w:val="24"/>
          <w:szCs w:val="24"/>
        </w:rPr>
        <w:t>tentang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pemahaman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awal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siswa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mengenai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karakteristik</w:t>
      </w:r>
      <w:proofErr w:type="spellEnd"/>
      <w:r w:rsidRPr="00C564E9">
        <w:rPr>
          <w:sz w:val="24"/>
          <w:szCs w:val="24"/>
        </w:rPr>
        <w:t xml:space="preserve"> wilayah dan </w:t>
      </w:r>
      <w:proofErr w:type="spellStart"/>
      <w:r w:rsidRPr="00C564E9">
        <w:rPr>
          <w:sz w:val="24"/>
          <w:szCs w:val="24"/>
        </w:rPr>
        <w:t>peran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pemerintahan</w:t>
      </w:r>
      <w:proofErr w:type="spellEnd"/>
      <w:r w:rsidRPr="00C564E9">
        <w:rPr>
          <w:sz w:val="24"/>
          <w:szCs w:val="24"/>
        </w:rPr>
        <w:t>.</w:t>
      </w:r>
    </w:p>
    <w:p w14:paraId="36E65816" w14:textId="77777777" w:rsidR="00C564E9" w:rsidRPr="00C564E9" w:rsidRDefault="00C564E9" w:rsidP="002657E6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menyampaikan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tujuan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kontekstual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menyenangkan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menjelaskan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manfaat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belajar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materi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bagi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kehidupan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sehari-hari</w:t>
      </w:r>
      <w:proofErr w:type="spellEnd"/>
      <w:r w:rsidRPr="00C564E9">
        <w:rPr>
          <w:sz w:val="24"/>
          <w:szCs w:val="24"/>
        </w:rPr>
        <w:t>.</w:t>
      </w:r>
    </w:p>
    <w:p w14:paraId="3DCE2028" w14:textId="77777777" w:rsidR="00C564E9" w:rsidRPr="00C564E9" w:rsidRDefault="00C564E9" w:rsidP="00C564E9">
      <w:pPr>
        <w:rPr>
          <w:sz w:val="24"/>
          <w:szCs w:val="24"/>
        </w:rPr>
      </w:pPr>
      <w:r w:rsidRPr="00C564E9">
        <w:rPr>
          <w:sz w:val="24"/>
          <w:szCs w:val="24"/>
        </w:rPr>
        <w:pict w14:anchorId="58326579">
          <v:rect id="_x0000_i1025" style="width:0;height:1.5pt" o:hralign="center" o:hrstd="t" o:hr="t" fillcolor="#a0a0a0" stroked="f"/>
        </w:pict>
      </w:r>
    </w:p>
    <w:p w14:paraId="27B4620B" w14:textId="77777777" w:rsidR="00C564E9" w:rsidRPr="00C564E9" w:rsidRDefault="00C564E9" w:rsidP="00C564E9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C564E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INTI (Joyful &amp; Meaningful Learning)</w:t>
      </w:r>
    </w:p>
    <w:p w14:paraId="4E220CB9" w14:textId="77777777" w:rsidR="00C564E9" w:rsidRPr="00C564E9" w:rsidRDefault="00C564E9" w:rsidP="00C564E9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Kegiatan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dirancang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membangun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keterlibatan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emosional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intelektual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kolaboratif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kontekstual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menyenangkan</w:t>
      </w:r>
      <w:proofErr w:type="spellEnd"/>
      <w:r w:rsidRPr="00C564E9">
        <w:rPr>
          <w:sz w:val="24"/>
          <w:szCs w:val="24"/>
        </w:rPr>
        <w:t>.</w:t>
      </w:r>
    </w:p>
    <w:p w14:paraId="0B4EEF0D" w14:textId="77777777" w:rsidR="00C564E9" w:rsidRPr="00C564E9" w:rsidRDefault="00C564E9" w:rsidP="002657E6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Eksploratif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Awal:</w:t>
      </w:r>
    </w:p>
    <w:p w14:paraId="6E357107" w14:textId="77777777" w:rsidR="00C564E9" w:rsidRPr="00C564E9" w:rsidRDefault="00C564E9" w:rsidP="002657E6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membaca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kutipan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tokoh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inspiratif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dari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buku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siswa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berdiskusi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tentang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maknanya</w:t>
      </w:r>
      <w:proofErr w:type="spellEnd"/>
      <w:r w:rsidRPr="00C564E9">
        <w:rPr>
          <w:sz w:val="24"/>
          <w:szCs w:val="24"/>
        </w:rPr>
        <w:t>.</w:t>
      </w:r>
    </w:p>
    <w:p w14:paraId="133E194C" w14:textId="77777777" w:rsidR="00C564E9" w:rsidRPr="00C564E9" w:rsidRDefault="00C564E9" w:rsidP="002657E6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lastRenderedPageBreak/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membaca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komik</w:t>
      </w:r>
      <w:proofErr w:type="spellEnd"/>
      <w:r w:rsidRPr="00C564E9">
        <w:rPr>
          <w:sz w:val="24"/>
          <w:szCs w:val="24"/>
        </w:rPr>
        <w:t xml:space="preserve"> Pancasila di </w:t>
      </w:r>
      <w:proofErr w:type="spellStart"/>
      <w:r w:rsidRPr="00C564E9">
        <w:rPr>
          <w:sz w:val="24"/>
          <w:szCs w:val="24"/>
        </w:rPr>
        <w:t>awal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bab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memahami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nilai-nilai</w:t>
      </w:r>
      <w:proofErr w:type="spellEnd"/>
      <w:r w:rsidRPr="00C564E9">
        <w:rPr>
          <w:sz w:val="24"/>
          <w:szCs w:val="24"/>
        </w:rPr>
        <w:t xml:space="preserve"> Pancasila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ringan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menyenangkan</w:t>
      </w:r>
      <w:proofErr w:type="spellEnd"/>
      <w:r w:rsidRPr="00C564E9">
        <w:rPr>
          <w:sz w:val="24"/>
          <w:szCs w:val="24"/>
        </w:rPr>
        <w:t>.</w:t>
      </w:r>
    </w:p>
    <w:p w14:paraId="505D46E9" w14:textId="77777777" w:rsidR="00C564E9" w:rsidRPr="00C564E9" w:rsidRDefault="00C564E9" w:rsidP="002657E6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mengisi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tabel</w:t>
      </w:r>
      <w:proofErr w:type="spellEnd"/>
      <w:r w:rsidRPr="00C564E9">
        <w:rPr>
          <w:sz w:val="24"/>
          <w:szCs w:val="24"/>
        </w:rPr>
        <w:t xml:space="preserve"> KWL (Know – Want to Know – Learned)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menggali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pengetahuan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awal</w:t>
      </w:r>
      <w:proofErr w:type="spellEnd"/>
      <w:r w:rsidRPr="00C564E9">
        <w:rPr>
          <w:sz w:val="24"/>
          <w:szCs w:val="24"/>
        </w:rPr>
        <w:t xml:space="preserve">, rasa </w:t>
      </w:r>
      <w:proofErr w:type="spellStart"/>
      <w:r w:rsidRPr="00C564E9">
        <w:rPr>
          <w:sz w:val="24"/>
          <w:szCs w:val="24"/>
        </w:rPr>
        <w:t>ingin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tahu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refleksi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hasil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belajar</w:t>
      </w:r>
      <w:proofErr w:type="spellEnd"/>
      <w:r w:rsidRPr="00C564E9">
        <w:rPr>
          <w:sz w:val="24"/>
          <w:szCs w:val="24"/>
        </w:rPr>
        <w:t>.</w:t>
      </w:r>
    </w:p>
    <w:p w14:paraId="25762B5E" w14:textId="77777777" w:rsidR="00C564E9" w:rsidRPr="00C564E9" w:rsidRDefault="00C564E9" w:rsidP="002657E6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rStyle w:val="Strong"/>
          <w:rFonts w:eastAsiaTheme="majorEastAsia"/>
          <w:sz w:val="24"/>
          <w:szCs w:val="24"/>
        </w:rPr>
        <w:t>Kegiatan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Berbasis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Permainan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Tantangan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>:</w:t>
      </w:r>
    </w:p>
    <w:p w14:paraId="416A7D01" w14:textId="77777777" w:rsidR="00C564E9" w:rsidRPr="00C564E9" w:rsidRDefault="00C564E9" w:rsidP="002657E6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bermain</w:t>
      </w:r>
      <w:proofErr w:type="spellEnd"/>
      <w:r w:rsidRPr="00C564E9">
        <w:rPr>
          <w:sz w:val="24"/>
          <w:szCs w:val="24"/>
        </w:rPr>
        <w:t xml:space="preserve"> “</w:t>
      </w:r>
      <w:proofErr w:type="spellStart"/>
      <w:r w:rsidRPr="00C564E9">
        <w:rPr>
          <w:sz w:val="24"/>
          <w:szCs w:val="24"/>
        </w:rPr>
        <w:t>Tebak</w:t>
      </w:r>
      <w:proofErr w:type="spellEnd"/>
      <w:r w:rsidRPr="00C564E9">
        <w:rPr>
          <w:sz w:val="24"/>
          <w:szCs w:val="24"/>
        </w:rPr>
        <w:t xml:space="preserve"> Wilayah”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menjodohkan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gambar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karakteristik</w:t>
      </w:r>
      <w:proofErr w:type="spellEnd"/>
      <w:r w:rsidRPr="00C564E9">
        <w:rPr>
          <w:sz w:val="24"/>
          <w:szCs w:val="24"/>
        </w:rPr>
        <w:t xml:space="preserve"> wilayah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nama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daerah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sesuai</w:t>
      </w:r>
      <w:proofErr w:type="spellEnd"/>
      <w:r w:rsidRPr="00C564E9">
        <w:rPr>
          <w:sz w:val="24"/>
          <w:szCs w:val="24"/>
        </w:rPr>
        <w:t>.</w:t>
      </w:r>
    </w:p>
    <w:p w14:paraId="2D4A709F" w14:textId="77777777" w:rsidR="00C564E9" w:rsidRPr="00C564E9" w:rsidRDefault="00C564E9" w:rsidP="002657E6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menyusun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pertanyaan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kreatif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terkait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karakteristik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daerahnya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bertukar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pertanyaan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kelompok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lain</w:t>
      </w:r>
      <w:proofErr w:type="spellEnd"/>
      <w:r w:rsidRPr="00C564E9">
        <w:rPr>
          <w:sz w:val="24"/>
          <w:szCs w:val="24"/>
        </w:rPr>
        <w:t>.</w:t>
      </w:r>
    </w:p>
    <w:p w14:paraId="1BCF54C3" w14:textId="77777777" w:rsidR="00C564E9" w:rsidRPr="00C564E9" w:rsidRDefault="00C564E9" w:rsidP="002657E6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rStyle w:val="Strong"/>
          <w:rFonts w:eastAsiaTheme="majorEastAsia"/>
          <w:sz w:val="24"/>
          <w:szCs w:val="24"/>
        </w:rPr>
        <w:t>Proyek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Mini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Observasi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>:</w:t>
      </w:r>
    </w:p>
    <w:p w14:paraId="7BF37DE0" w14:textId="77777777" w:rsidR="00C564E9" w:rsidRPr="00C564E9" w:rsidRDefault="00C564E9" w:rsidP="002657E6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membentuk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kelompok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heterogen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melakukan</w:t>
      </w:r>
      <w:proofErr w:type="spellEnd"/>
      <w:r w:rsidRPr="00C564E9">
        <w:rPr>
          <w:sz w:val="24"/>
          <w:szCs w:val="24"/>
        </w:rPr>
        <w:t xml:space="preserve"> mini project </w:t>
      </w:r>
      <w:proofErr w:type="spellStart"/>
      <w:r w:rsidRPr="00C564E9">
        <w:rPr>
          <w:sz w:val="24"/>
          <w:szCs w:val="24"/>
        </w:rPr>
        <w:t>observasi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kantor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pemerintahan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lokal</w:t>
      </w:r>
      <w:proofErr w:type="spellEnd"/>
      <w:r w:rsidRPr="00C564E9">
        <w:rPr>
          <w:sz w:val="24"/>
          <w:szCs w:val="24"/>
        </w:rPr>
        <w:t xml:space="preserve"> (</w:t>
      </w:r>
      <w:proofErr w:type="spellStart"/>
      <w:r w:rsidRPr="00C564E9">
        <w:rPr>
          <w:sz w:val="24"/>
          <w:szCs w:val="24"/>
        </w:rPr>
        <w:t>bisa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berupa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simulasi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jika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tidak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memungkinkan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langsung</w:t>
      </w:r>
      <w:proofErr w:type="spellEnd"/>
      <w:r w:rsidRPr="00C564E9">
        <w:rPr>
          <w:sz w:val="24"/>
          <w:szCs w:val="24"/>
        </w:rPr>
        <w:t xml:space="preserve">),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mengetahui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peran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fungsinya</w:t>
      </w:r>
      <w:proofErr w:type="spellEnd"/>
      <w:r w:rsidRPr="00C564E9">
        <w:rPr>
          <w:sz w:val="24"/>
          <w:szCs w:val="24"/>
        </w:rPr>
        <w:t>.</w:t>
      </w:r>
    </w:p>
    <w:p w14:paraId="4730EDB1" w14:textId="77777777" w:rsidR="00C564E9" w:rsidRPr="00C564E9" w:rsidRDefault="00C564E9" w:rsidP="002657E6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mengisi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lembar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kerja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observasi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menggambar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rute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dari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rumah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sekolah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sebagai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latihan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memahami</w:t>
      </w:r>
      <w:proofErr w:type="spellEnd"/>
      <w:r w:rsidRPr="00C564E9">
        <w:rPr>
          <w:sz w:val="24"/>
          <w:szCs w:val="24"/>
        </w:rPr>
        <w:t xml:space="preserve"> wilayah </w:t>
      </w:r>
      <w:proofErr w:type="spellStart"/>
      <w:r w:rsidRPr="00C564E9">
        <w:rPr>
          <w:sz w:val="24"/>
          <w:szCs w:val="24"/>
        </w:rPr>
        <w:t>sekitar</w:t>
      </w:r>
      <w:proofErr w:type="spellEnd"/>
      <w:r w:rsidRPr="00C564E9">
        <w:rPr>
          <w:sz w:val="24"/>
          <w:szCs w:val="24"/>
        </w:rPr>
        <w:t>.</w:t>
      </w:r>
    </w:p>
    <w:p w14:paraId="3B1B67C2" w14:textId="77777777" w:rsidR="00C564E9" w:rsidRPr="00C564E9" w:rsidRDefault="00C564E9" w:rsidP="002657E6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Penyajian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>:</w:t>
      </w:r>
    </w:p>
    <w:p w14:paraId="256849C1" w14:textId="77777777" w:rsidR="00C564E9" w:rsidRPr="00C564E9" w:rsidRDefault="00C564E9" w:rsidP="002657E6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Setelah </w:t>
      </w:r>
      <w:proofErr w:type="spellStart"/>
      <w:r w:rsidRPr="00C564E9">
        <w:rPr>
          <w:sz w:val="24"/>
          <w:szCs w:val="24"/>
        </w:rPr>
        <w:t>observasi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atau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simulasi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siswa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mendiskusikan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hasil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pengamatan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kelompok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menyajikannya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kreatif</w:t>
      </w:r>
      <w:proofErr w:type="spellEnd"/>
      <w:r w:rsidRPr="00C564E9">
        <w:rPr>
          <w:sz w:val="24"/>
          <w:szCs w:val="24"/>
        </w:rPr>
        <w:t xml:space="preserve"> (</w:t>
      </w:r>
      <w:proofErr w:type="spellStart"/>
      <w:r w:rsidRPr="00C564E9">
        <w:rPr>
          <w:sz w:val="24"/>
          <w:szCs w:val="24"/>
        </w:rPr>
        <w:t>misalnya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bentuk</w:t>
      </w:r>
      <w:proofErr w:type="spellEnd"/>
      <w:r w:rsidRPr="00C564E9">
        <w:rPr>
          <w:sz w:val="24"/>
          <w:szCs w:val="24"/>
        </w:rPr>
        <w:t xml:space="preserve"> poster, mini drama, </w:t>
      </w:r>
      <w:proofErr w:type="spellStart"/>
      <w:r w:rsidRPr="00C564E9">
        <w:rPr>
          <w:sz w:val="24"/>
          <w:szCs w:val="24"/>
        </w:rPr>
        <w:t>atau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presentasi</w:t>
      </w:r>
      <w:proofErr w:type="spellEnd"/>
      <w:r w:rsidRPr="00C564E9">
        <w:rPr>
          <w:sz w:val="24"/>
          <w:szCs w:val="24"/>
        </w:rPr>
        <w:t>).</w:t>
      </w:r>
    </w:p>
    <w:p w14:paraId="2CE24782" w14:textId="77777777" w:rsidR="00C564E9" w:rsidRPr="00C564E9" w:rsidRDefault="00C564E9" w:rsidP="002657E6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mengamati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gambar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objek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khas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daerah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menganalisis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keunikannya</w:t>
      </w:r>
      <w:proofErr w:type="spellEnd"/>
      <w:r w:rsidRPr="00C564E9">
        <w:rPr>
          <w:sz w:val="24"/>
          <w:szCs w:val="24"/>
        </w:rPr>
        <w:t>.</w:t>
      </w:r>
    </w:p>
    <w:p w14:paraId="7FDE0A42" w14:textId="77777777" w:rsidR="00C564E9" w:rsidRPr="00C564E9" w:rsidRDefault="00C564E9" w:rsidP="002657E6">
      <w:pPr>
        <w:numPr>
          <w:ilvl w:val="1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memberikan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umpan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balik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positif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formatif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selama</w:t>
      </w:r>
      <w:proofErr w:type="spellEnd"/>
      <w:r w:rsidRPr="00C564E9">
        <w:rPr>
          <w:sz w:val="24"/>
          <w:szCs w:val="24"/>
        </w:rPr>
        <w:t xml:space="preserve"> proses </w:t>
      </w:r>
      <w:proofErr w:type="spellStart"/>
      <w:r w:rsidRPr="00C564E9">
        <w:rPr>
          <w:sz w:val="24"/>
          <w:szCs w:val="24"/>
        </w:rPr>
        <w:t>berlangsung</w:t>
      </w:r>
      <w:proofErr w:type="spellEnd"/>
      <w:r w:rsidRPr="00C564E9">
        <w:rPr>
          <w:sz w:val="24"/>
          <w:szCs w:val="24"/>
        </w:rPr>
        <w:t xml:space="preserve"> (assessment for learning).</w:t>
      </w:r>
    </w:p>
    <w:p w14:paraId="043C837C" w14:textId="77777777" w:rsidR="00C564E9" w:rsidRPr="00C564E9" w:rsidRDefault="00C564E9" w:rsidP="00C564E9">
      <w:pPr>
        <w:rPr>
          <w:sz w:val="24"/>
          <w:szCs w:val="24"/>
        </w:rPr>
      </w:pPr>
      <w:r w:rsidRPr="00C564E9">
        <w:rPr>
          <w:sz w:val="24"/>
          <w:szCs w:val="24"/>
        </w:rPr>
        <w:pict w14:anchorId="206BA71B">
          <v:rect id="_x0000_i1026" style="width:0;height:1.5pt" o:hralign="center" o:hrstd="t" o:hr="t" fillcolor="#a0a0a0" stroked="f"/>
        </w:pict>
      </w:r>
    </w:p>
    <w:p w14:paraId="208CE91E" w14:textId="77777777" w:rsidR="00C564E9" w:rsidRPr="00C564E9" w:rsidRDefault="00C564E9" w:rsidP="00C564E9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C564E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PENUTUP (Reflective &amp; Connected Learning)</w:t>
      </w:r>
    </w:p>
    <w:p w14:paraId="58D7D8CC" w14:textId="77777777" w:rsidR="00C564E9" w:rsidRPr="00C564E9" w:rsidRDefault="00C564E9" w:rsidP="002657E6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berbagi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pemahaman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atau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wawasan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baru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mereka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peroleh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hari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bergiliran</w:t>
      </w:r>
      <w:proofErr w:type="spellEnd"/>
      <w:r w:rsidRPr="00C564E9">
        <w:rPr>
          <w:sz w:val="24"/>
          <w:szCs w:val="24"/>
        </w:rPr>
        <w:t xml:space="preserve"> (</w:t>
      </w:r>
      <w:proofErr w:type="spellStart"/>
      <w:r w:rsidRPr="00C564E9">
        <w:rPr>
          <w:sz w:val="24"/>
          <w:szCs w:val="24"/>
        </w:rPr>
        <w:t>refleksi</w:t>
      </w:r>
      <w:proofErr w:type="spellEnd"/>
      <w:r w:rsidRPr="00C564E9">
        <w:rPr>
          <w:sz w:val="24"/>
          <w:szCs w:val="24"/>
        </w:rPr>
        <w:t xml:space="preserve"> verbal).</w:t>
      </w:r>
    </w:p>
    <w:p w14:paraId="6BA4ED16" w14:textId="77777777" w:rsidR="00C564E9" w:rsidRPr="00C564E9" w:rsidRDefault="00C564E9" w:rsidP="002657E6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menyelesaikan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kegiatan</w:t>
      </w:r>
      <w:proofErr w:type="spellEnd"/>
      <w:r w:rsidRPr="00C564E9">
        <w:rPr>
          <w:sz w:val="24"/>
          <w:szCs w:val="24"/>
        </w:rPr>
        <w:t xml:space="preserve"> </w:t>
      </w:r>
      <w:r w:rsidRPr="00C564E9">
        <w:rPr>
          <w:rStyle w:val="Strong"/>
          <w:rFonts w:eastAsiaTheme="majorEastAsia"/>
          <w:sz w:val="24"/>
          <w:szCs w:val="24"/>
        </w:rPr>
        <w:t xml:space="preserve">“Ayo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Berlatih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>”</w:t>
      </w:r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sebagai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latihan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akhir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bisa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dikerjakan</w:t>
      </w:r>
      <w:proofErr w:type="spellEnd"/>
      <w:r w:rsidRPr="00C564E9">
        <w:rPr>
          <w:sz w:val="24"/>
          <w:szCs w:val="24"/>
        </w:rPr>
        <w:t xml:space="preserve"> di </w:t>
      </w:r>
      <w:proofErr w:type="spellStart"/>
      <w:r w:rsidRPr="00C564E9">
        <w:rPr>
          <w:sz w:val="24"/>
          <w:szCs w:val="24"/>
        </w:rPr>
        <w:t>kelas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atau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rumah</w:t>
      </w:r>
      <w:proofErr w:type="spellEnd"/>
      <w:r w:rsidRPr="00C564E9">
        <w:rPr>
          <w:sz w:val="24"/>
          <w:szCs w:val="24"/>
        </w:rPr>
        <w:t xml:space="preserve"> (PR </w:t>
      </w:r>
      <w:proofErr w:type="spellStart"/>
      <w:r w:rsidRPr="00C564E9">
        <w:rPr>
          <w:sz w:val="24"/>
          <w:szCs w:val="24"/>
        </w:rPr>
        <w:t>reflektif</w:t>
      </w:r>
      <w:proofErr w:type="spellEnd"/>
      <w:r w:rsidRPr="00C564E9">
        <w:rPr>
          <w:sz w:val="24"/>
          <w:szCs w:val="24"/>
        </w:rPr>
        <w:t>).</w:t>
      </w:r>
    </w:p>
    <w:p w14:paraId="3128632C" w14:textId="77777777" w:rsidR="00C564E9" w:rsidRPr="00C564E9" w:rsidRDefault="00C564E9" w:rsidP="002657E6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menutup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doa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bersama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mengajak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mensyukuri</w:t>
      </w:r>
      <w:proofErr w:type="spellEnd"/>
      <w:r w:rsidRPr="00C564E9">
        <w:rPr>
          <w:sz w:val="24"/>
          <w:szCs w:val="24"/>
        </w:rPr>
        <w:t xml:space="preserve"> proses </w:t>
      </w:r>
      <w:proofErr w:type="spellStart"/>
      <w:r w:rsidRPr="00C564E9">
        <w:rPr>
          <w:sz w:val="24"/>
          <w:szCs w:val="24"/>
        </w:rPr>
        <w:t>belajar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menyenangkan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bermakna</w:t>
      </w:r>
      <w:proofErr w:type="spellEnd"/>
      <w:r w:rsidRPr="00C564E9">
        <w:rPr>
          <w:sz w:val="24"/>
          <w:szCs w:val="24"/>
        </w:rPr>
        <w:t>.</w:t>
      </w:r>
    </w:p>
    <w:p w14:paraId="13F2F1E0" w14:textId="77777777" w:rsidR="0081043A" w:rsidRPr="00C564E9" w:rsidRDefault="0081043A" w:rsidP="001C7B89">
      <w:pPr>
        <w:spacing w:before="60" w:after="60"/>
        <w:ind w:left="426"/>
        <w:jc w:val="both"/>
        <w:rPr>
          <w:rFonts w:eastAsia="Bookman Old Style"/>
          <w:noProof/>
          <w:sz w:val="24"/>
          <w:szCs w:val="24"/>
        </w:rPr>
      </w:pPr>
    </w:p>
    <w:p w14:paraId="73692519" w14:textId="124E6C1F" w:rsidR="00DF09C0" w:rsidRPr="00C564E9" w:rsidRDefault="00AF2C04" w:rsidP="001C7B89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C564E9">
        <w:rPr>
          <w:rFonts w:eastAsia="Bookman Old Style"/>
          <w:noProof/>
          <w:sz w:val="24"/>
          <w:szCs w:val="24"/>
        </w:rPr>
        <w:drawing>
          <wp:inline distT="0" distB="0" distL="0" distR="0" wp14:anchorId="65969A35" wp14:editId="6A7C57CC">
            <wp:extent cx="4495800" cy="36504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7659" cy="37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D3589" w14:textId="77777777" w:rsidR="00C564E9" w:rsidRPr="00C564E9" w:rsidRDefault="00C564E9" w:rsidP="00C564E9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C564E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PENDAHULUAN (Mindful Learning)</w:t>
      </w:r>
    </w:p>
    <w:p w14:paraId="10EBAF0D" w14:textId="77777777" w:rsidR="00C564E9" w:rsidRPr="00C564E9" w:rsidRDefault="00C564E9" w:rsidP="00C564E9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Fokus</w:t>
      </w:r>
      <w:proofErr w:type="spellEnd"/>
      <w:r w:rsidRPr="00C564E9">
        <w:rPr>
          <w:sz w:val="24"/>
          <w:szCs w:val="24"/>
        </w:rPr>
        <w:t xml:space="preserve"> pada </w:t>
      </w:r>
      <w:proofErr w:type="spellStart"/>
      <w:r w:rsidRPr="00C564E9">
        <w:rPr>
          <w:sz w:val="24"/>
          <w:szCs w:val="24"/>
        </w:rPr>
        <w:t>kesadaran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diri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membangun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kesiapan</w:t>
      </w:r>
      <w:proofErr w:type="spellEnd"/>
      <w:r w:rsidRPr="00C564E9">
        <w:rPr>
          <w:sz w:val="24"/>
          <w:szCs w:val="24"/>
        </w:rPr>
        <w:t xml:space="preserve"> mental, dan </w:t>
      </w:r>
      <w:proofErr w:type="spellStart"/>
      <w:r w:rsidRPr="00C564E9">
        <w:rPr>
          <w:sz w:val="24"/>
          <w:szCs w:val="24"/>
        </w:rPr>
        <w:t>hubungan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emosional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positif</w:t>
      </w:r>
      <w:proofErr w:type="spellEnd"/>
      <w:r w:rsidRPr="00C564E9">
        <w:rPr>
          <w:sz w:val="24"/>
          <w:szCs w:val="24"/>
        </w:rPr>
        <w:t>.</w:t>
      </w:r>
    </w:p>
    <w:p w14:paraId="3CA736F3" w14:textId="77777777" w:rsidR="00C564E9" w:rsidRPr="00C564E9" w:rsidRDefault="00C564E9" w:rsidP="002657E6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membuka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mengucapkan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salam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hangat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sapaan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personal</w:t>
      </w:r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menciptakan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suasana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kelas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aman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nyaman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emosional</w:t>
      </w:r>
      <w:proofErr w:type="spellEnd"/>
      <w:r w:rsidRPr="00C564E9">
        <w:rPr>
          <w:sz w:val="24"/>
          <w:szCs w:val="24"/>
        </w:rPr>
        <w:t>.</w:t>
      </w:r>
    </w:p>
    <w:p w14:paraId="75F3EF13" w14:textId="77777777" w:rsidR="00C564E9" w:rsidRPr="00C564E9" w:rsidRDefault="00C564E9" w:rsidP="002657E6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Melakukan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pembiasaan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positif</w:t>
      </w:r>
      <w:proofErr w:type="spellEnd"/>
      <w:r w:rsidRPr="00C564E9">
        <w:rPr>
          <w:sz w:val="24"/>
          <w:szCs w:val="24"/>
        </w:rPr>
        <w:t xml:space="preserve">: </w:t>
      </w:r>
      <w:proofErr w:type="spellStart"/>
      <w:r w:rsidRPr="00C564E9">
        <w:rPr>
          <w:sz w:val="24"/>
          <w:szCs w:val="24"/>
        </w:rPr>
        <w:t>berdoa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bersama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memeriksa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kehadiran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kerapihan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posisi</w:t>
      </w:r>
      <w:proofErr w:type="spellEnd"/>
      <w:r w:rsidRPr="00C564E9">
        <w:rPr>
          <w:sz w:val="24"/>
          <w:szCs w:val="24"/>
        </w:rPr>
        <w:t xml:space="preserve"> duduk, dan </w:t>
      </w:r>
      <w:proofErr w:type="spellStart"/>
      <w:r w:rsidRPr="00C564E9">
        <w:rPr>
          <w:sz w:val="24"/>
          <w:szCs w:val="24"/>
        </w:rPr>
        <w:t>kebersihan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ruang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kelas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sebagai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pelatihan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disiplin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tanggung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jawab</w:t>
      </w:r>
      <w:proofErr w:type="spellEnd"/>
      <w:r w:rsidRPr="00C564E9">
        <w:rPr>
          <w:sz w:val="24"/>
          <w:szCs w:val="24"/>
        </w:rPr>
        <w:t>.</w:t>
      </w:r>
    </w:p>
    <w:p w14:paraId="2A27B433" w14:textId="77777777" w:rsidR="00C564E9" w:rsidRPr="00C564E9" w:rsidRDefault="00C564E9" w:rsidP="002657E6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lastRenderedPageBreak/>
        <w:t xml:space="preserve">Guru </w:t>
      </w:r>
      <w:proofErr w:type="spellStart"/>
      <w:r w:rsidRPr="00C564E9">
        <w:rPr>
          <w:sz w:val="24"/>
          <w:szCs w:val="24"/>
        </w:rPr>
        <w:t>memberikan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pemantik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seperti</w:t>
      </w:r>
      <w:proofErr w:type="spellEnd"/>
      <w:r w:rsidRPr="00C564E9">
        <w:rPr>
          <w:sz w:val="24"/>
          <w:szCs w:val="24"/>
        </w:rPr>
        <w:t>:</w:t>
      </w:r>
      <w:r w:rsidRPr="00C564E9">
        <w:rPr>
          <w:sz w:val="24"/>
          <w:szCs w:val="24"/>
        </w:rPr>
        <w:br/>
      </w:r>
      <w:r w:rsidRPr="00C564E9">
        <w:rPr>
          <w:rStyle w:val="Emphasis"/>
          <w:rFonts w:eastAsiaTheme="minorEastAsia"/>
          <w:sz w:val="24"/>
          <w:szCs w:val="24"/>
        </w:rPr>
        <w:t>“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jadinya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jika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kalian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menjadi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pemimpin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di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daerah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kalian?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akan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kalian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lakukan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>?”</w:t>
      </w:r>
    </w:p>
    <w:p w14:paraId="5038CB96" w14:textId="77777777" w:rsidR="00C564E9" w:rsidRPr="00C564E9" w:rsidRDefault="00C564E9" w:rsidP="002657E6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mengajak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merefleksikan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nilai-nilai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Profil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Pelajar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Pancasila</w:t>
      </w:r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khususnya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tentang</w:t>
      </w:r>
      <w:proofErr w:type="spellEnd"/>
      <w:r w:rsidRPr="00C564E9">
        <w:rPr>
          <w:sz w:val="24"/>
          <w:szCs w:val="24"/>
        </w:rPr>
        <w:t xml:space="preserve"> gotong royong, </w:t>
      </w:r>
      <w:proofErr w:type="spellStart"/>
      <w:r w:rsidRPr="00C564E9">
        <w:rPr>
          <w:sz w:val="24"/>
          <w:szCs w:val="24"/>
        </w:rPr>
        <w:t>kepemimpinan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keberagaman</w:t>
      </w:r>
      <w:proofErr w:type="spellEnd"/>
      <w:r w:rsidRPr="00C564E9">
        <w:rPr>
          <w:sz w:val="24"/>
          <w:szCs w:val="24"/>
        </w:rPr>
        <w:t>.</w:t>
      </w:r>
    </w:p>
    <w:p w14:paraId="2DE72923" w14:textId="77777777" w:rsidR="00C564E9" w:rsidRPr="00C564E9" w:rsidRDefault="00C564E9" w:rsidP="002657E6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melakukan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asesmen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diagnostik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menggali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prediksi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awal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terhadap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materi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akan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dibahas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lisan</w:t>
      </w:r>
      <w:proofErr w:type="spellEnd"/>
      <w:r w:rsidRPr="00C564E9">
        <w:rPr>
          <w:sz w:val="24"/>
          <w:szCs w:val="24"/>
        </w:rPr>
        <w:t>.</w:t>
      </w:r>
    </w:p>
    <w:p w14:paraId="1821EFEB" w14:textId="77777777" w:rsidR="00C564E9" w:rsidRPr="00C564E9" w:rsidRDefault="00C564E9" w:rsidP="002657E6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Ice breaking </w:t>
      </w:r>
      <w:proofErr w:type="spellStart"/>
      <w:r w:rsidRPr="00C564E9">
        <w:rPr>
          <w:sz w:val="24"/>
          <w:szCs w:val="24"/>
        </w:rPr>
        <w:t>dilakukan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menyenangkan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kontekstual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misalnya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melalui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permainan</w:t>
      </w:r>
      <w:proofErr w:type="spellEnd"/>
      <w:r w:rsidRPr="00C564E9">
        <w:rPr>
          <w:sz w:val="24"/>
          <w:szCs w:val="24"/>
        </w:rPr>
        <w:t xml:space="preserve"> "</w:t>
      </w:r>
      <w:proofErr w:type="spellStart"/>
      <w:r w:rsidRPr="00C564E9">
        <w:rPr>
          <w:sz w:val="24"/>
          <w:szCs w:val="24"/>
        </w:rPr>
        <w:t>Pemimpin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Hebat</w:t>
      </w:r>
      <w:proofErr w:type="spellEnd"/>
      <w:r w:rsidRPr="00C564E9">
        <w:rPr>
          <w:sz w:val="24"/>
          <w:szCs w:val="24"/>
        </w:rPr>
        <w:t xml:space="preserve">", di mana </w:t>
      </w:r>
      <w:proofErr w:type="spellStart"/>
      <w:r w:rsidRPr="00C564E9">
        <w:rPr>
          <w:sz w:val="24"/>
          <w:szCs w:val="24"/>
        </w:rPr>
        <w:t>siswa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menyebutkan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satu</w:t>
      </w:r>
      <w:proofErr w:type="spellEnd"/>
      <w:r w:rsidRPr="00C564E9">
        <w:rPr>
          <w:sz w:val="24"/>
          <w:szCs w:val="24"/>
        </w:rPr>
        <w:t xml:space="preserve"> kata </w:t>
      </w:r>
      <w:proofErr w:type="spellStart"/>
      <w:r w:rsidRPr="00C564E9">
        <w:rPr>
          <w:sz w:val="24"/>
          <w:szCs w:val="24"/>
        </w:rPr>
        <w:t>tentang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pemimpin</w:t>
      </w:r>
      <w:proofErr w:type="spellEnd"/>
      <w:r w:rsidRPr="00C564E9">
        <w:rPr>
          <w:sz w:val="24"/>
          <w:szCs w:val="24"/>
        </w:rPr>
        <w:t xml:space="preserve"> ideal.</w:t>
      </w:r>
    </w:p>
    <w:p w14:paraId="68FDD9CB" w14:textId="77777777" w:rsidR="00C564E9" w:rsidRPr="00C564E9" w:rsidRDefault="00C564E9" w:rsidP="002657E6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menyampaikan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tujuan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dialogis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mengaitkan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pengalaman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sehari-hari</w:t>
      </w:r>
      <w:proofErr w:type="spellEnd"/>
      <w:r w:rsidRPr="00C564E9">
        <w:rPr>
          <w:sz w:val="24"/>
          <w:szCs w:val="24"/>
        </w:rPr>
        <w:t xml:space="preserve">, agar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merasa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bahwa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apa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akan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dipelajari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bermakna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bagi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hidup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>.</w:t>
      </w:r>
    </w:p>
    <w:p w14:paraId="6D992F43" w14:textId="77777777" w:rsidR="00C564E9" w:rsidRPr="00C564E9" w:rsidRDefault="00C564E9" w:rsidP="00C564E9">
      <w:pPr>
        <w:rPr>
          <w:sz w:val="24"/>
          <w:szCs w:val="24"/>
        </w:rPr>
      </w:pPr>
      <w:r w:rsidRPr="00C564E9">
        <w:rPr>
          <w:sz w:val="24"/>
          <w:szCs w:val="24"/>
        </w:rPr>
        <w:pict w14:anchorId="5DE1E522">
          <v:rect id="_x0000_i1029" style="width:0;height:1.5pt" o:hralign="center" o:hrstd="t" o:hr="t" fillcolor="#a0a0a0" stroked="f"/>
        </w:pict>
      </w:r>
    </w:p>
    <w:p w14:paraId="28B71A79" w14:textId="068278AE" w:rsidR="00C564E9" w:rsidRPr="00C564E9" w:rsidRDefault="00C564E9" w:rsidP="00C564E9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C564E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INTI (Joyful &amp; Meaningful Learning)</w:t>
      </w:r>
    </w:p>
    <w:p w14:paraId="137F54A0" w14:textId="77777777" w:rsidR="00C564E9" w:rsidRPr="00C564E9" w:rsidRDefault="00C564E9" w:rsidP="00C564E9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Fokus</w:t>
      </w:r>
      <w:proofErr w:type="spellEnd"/>
      <w:r w:rsidRPr="00C564E9">
        <w:rPr>
          <w:sz w:val="24"/>
          <w:szCs w:val="24"/>
        </w:rPr>
        <w:t xml:space="preserve"> pada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menyenangkan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kontekstual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partisipatif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menumbuhkan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makna</w:t>
      </w:r>
      <w:proofErr w:type="spellEnd"/>
      <w:r w:rsidRPr="00C564E9">
        <w:rPr>
          <w:sz w:val="24"/>
          <w:szCs w:val="24"/>
        </w:rPr>
        <w:t>.</w:t>
      </w:r>
    </w:p>
    <w:p w14:paraId="16DE283D" w14:textId="77777777" w:rsidR="00C564E9" w:rsidRPr="00C564E9" w:rsidRDefault="00C564E9" w:rsidP="002657E6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mengikuti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aktivitas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buku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siswa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bimbingan</w:t>
      </w:r>
      <w:proofErr w:type="spellEnd"/>
      <w:r w:rsidRPr="00C564E9">
        <w:rPr>
          <w:sz w:val="24"/>
          <w:szCs w:val="24"/>
        </w:rPr>
        <w:t xml:space="preserve"> guru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kolaboratif</w:t>
      </w:r>
      <w:proofErr w:type="spellEnd"/>
      <w:r w:rsidRPr="00C564E9">
        <w:rPr>
          <w:sz w:val="24"/>
          <w:szCs w:val="24"/>
        </w:rPr>
        <w:t>.</w:t>
      </w:r>
    </w:p>
    <w:p w14:paraId="63BA62C8" w14:textId="77777777" w:rsidR="00C564E9" w:rsidRPr="00C564E9" w:rsidRDefault="00C564E9" w:rsidP="002657E6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memfasilitasi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kegiatan</w:t>
      </w:r>
      <w:proofErr w:type="spellEnd"/>
      <w:r w:rsidRPr="00C564E9">
        <w:rPr>
          <w:sz w:val="24"/>
          <w:szCs w:val="24"/>
        </w:rPr>
        <w:t xml:space="preserve"> “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Andai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Aku Jadi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Pemimpin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Daerah</w:t>
      </w:r>
      <w:r w:rsidRPr="00C564E9">
        <w:rPr>
          <w:sz w:val="24"/>
          <w:szCs w:val="24"/>
        </w:rPr>
        <w:t>”:</w:t>
      </w:r>
    </w:p>
    <w:p w14:paraId="006C7C76" w14:textId="77777777" w:rsidR="00C564E9" w:rsidRPr="00C564E9" w:rsidRDefault="00C564E9" w:rsidP="002657E6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membayangkan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menuliskan</w:t>
      </w:r>
      <w:proofErr w:type="spellEnd"/>
      <w:r w:rsidRPr="00C564E9">
        <w:rPr>
          <w:sz w:val="24"/>
          <w:szCs w:val="24"/>
        </w:rPr>
        <w:t xml:space="preserve"> program-program yang </w:t>
      </w:r>
      <w:proofErr w:type="spellStart"/>
      <w:r w:rsidRPr="00C564E9">
        <w:rPr>
          <w:sz w:val="24"/>
          <w:szCs w:val="24"/>
        </w:rPr>
        <w:t>dapat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mendorong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gotong royong di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daerah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mereka</w:t>
      </w:r>
      <w:proofErr w:type="spellEnd"/>
      <w:r w:rsidRPr="00C564E9">
        <w:rPr>
          <w:sz w:val="24"/>
          <w:szCs w:val="24"/>
        </w:rPr>
        <w:t>.</w:t>
      </w:r>
    </w:p>
    <w:p w14:paraId="5CEF5A43" w14:textId="77777777" w:rsidR="00C564E9" w:rsidRPr="00C564E9" w:rsidRDefault="00C564E9" w:rsidP="002657E6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Kegiatan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dapat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dipadukan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visualisasi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seperti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membuat</w:t>
      </w:r>
      <w:proofErr w:type="spellEnd"/>
      <w:r w:rsidRPr="00C564E9">
        <w:rPr>
          <w:sz w:val="24"/>
          <w:szCs w:val="24"/>
        </w:rPr>
        <w:t xml:space="preserve"> poster mini, </w:t>
      </w:r>
      <w:proofErr w:type="spellStart"/>
      <w:r w:rsidRPr="00C564E9">
        <w:rPr>
          <w:sz w:val="24"/>
          <w:szCs w:val="24"/>
        </w:rPr>
        <w:t>brosur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atau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pidato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singkat</w:t>
      </w:r>
      <w:proofErr w:type="spellEnd"/>
      <w:r w:rsidRPr="00C564E9">
        <w:rPr>
          <w:sz w:val="24"/>
          <w:szCs w:val="24"/>
        </w:rPr>
        <w:t>.</w:t>
      </w:r>
    </w:p>
    <w:p w14:paraId="65669A4D" w14:textId="77777777" w:rsidR="00C564E9" w:rsidRPr="00C564E9" w:rsidRDefault="00C564E9" w:rsidP="002657E6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mempresentasikan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gagasan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dan program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kepemimpinan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depan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C564E9">
        <w:rPr>
          <w:sz w:val="24"/>
          <w:szCs w:val="24"/>
        </w:rPr>
        <w:t>.</w:t>
      </w:r>
    </w:p>
    <w:p w14:paraId="2C3A58BC" w14:textId="77777777" w:rsidR="00C564E9" w:rsidRPr="00C564E9" w:rsidRDefault="00C564E9" w:rsidP="002657E6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membimbing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menyampaikan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percaya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diri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komunikatif</w:t>
      </w:r>
      <w:proofErr w:type="spellEnd"/>
      <w:r w:rsidRPr="00C564E9">
        <w:rPr>
          <w:sz w:val="24"/>
          <w:szCs w:val="24"/>
        </w:rPr>
        <w:t>.</w:t>
      </w:r>
    </w:p>
    <w:p w14:paraId="556AF931" w14:textId="77777777" w:rsidR="00C564E9" w:rsidRPr="00C564E9" w:rsidRDefault="00C564E9" w:rsidP="002657E6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memfasilitasi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apresiasi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antar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teman</w:t>
      </w:r>
      <w:proofErr w:type="spellEnd"/>
      <w:r w:rsidRPr="00C564E9">
        <w:rPr>
          <w:sz w:val="24"/>
          <w:szCs w:val="24"/>
        </w:rPr>
        <w:t xml:space="preserve">, di mana </w:t>
      </w:r>
      <w:proofErr w:type="spellStart"/>
      <w:r w:rsidRPr="00C564E9">
        <w:rPr>
          <w:sz w:val="24"/>
          <w:szCs w:val="24"/>
        </w:rPr>
        <w:t>setiap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memberikan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komentar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positif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dukungan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terhadap</w:t>
      </w:r>
      <w:proofErr w:type="spellEnd"/>
      <w:r w:rsidRPr="00C564E9">
        <w:rPr>
          <w:sz w:val="24"/>
          <w:szCs w:val="24"/>
        </w:rPr>
        <w:t xml:space="preserve"> ide </w:t>
      </w:r>
      <w:proofErr w:type="spellStart"/>
      <w:r w:rsidRPr="00C564E9">
        <w:rPr>
          <w:sz w:val="24"/>
          <w:szCs w:val="24"/>
        </w:rPr>
        <w:t>temannya</w:t>
      </w:r>
      <w:proofErr w:type="spellEnd"/>
      <w:r w:rsidRPr="00C564E9">
        <w:rPr>
          <w:sz w:val="24"/>
          <w:szCs w:val="24"/>
        </w:rPr>
        <w:t>.</w:t>
      </w:r>
    </w:p>
    <w:p w14:paraId="03E69EED" w14:textId="77777777" w:rsidR="00C564E9" w:rsidRPr="00C564E9" w:rsidRDefault="00C564E9" w:rsidP="002657E6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didorong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memberikan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pendapat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terhadap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hari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ini</w:t>
      </w:r>
      <w:proofErr w:type="spellEnd"/>
      <w:r w:rsidRPr="00C564E9">
        <w:rPr>
          <w:sz w:val="24"/>
          <w:szCs w:val="24"/>
        </w:rPr>
        <w:t>.</w:t>
      </w:r>
      <w:r w:rsidRPr="00C564E9">
        <w:rPr>
          <w:sz w:val="24"/>
          <w:szCs w:val="24"/>
        </w:rPr>
        <w:br/>
      </w:r>
      <w:proofErr w:type="spellStart"/>
      <w:r w:rsidRPr="00C564E9">
        <w:rPr>
          <w:sz w:val="24"/>
          <w:szCs w:val="24"/>
        </w:rPr>
        <w:t>Misalnya</w:t>
      </w:r>
      <w:proofErr w:type="spellEnd"/>
      <w:r w:rsidRPr="00C564E9">
        <w:rPr>
          <w:sz w:val="24"/>
          <w:szCs w:val="24"/>
        </w:rPr>
        <w:t xml:space="preserve">: </w:t>
      </w:r>
      <w:r w:rsidRPr="00C564E9">
        <w:rPr>
          <w:rStyle w:val="Emphasis"/>
          <w:rFonts w:eastAsiaTheme="minorEastAsia"/>
          <w:sz w:val="24"/>
          <w:szCs w:val="24"/>
        </w:rPr>
        <w:t>“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Menurut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kalian,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pentingnya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pemimpin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mendorong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gotong royong di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masyarakat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>?”</w:t>
      </w:r>
    </w:p>
    <w:p w14:paraId="416BA092" w14:textId="77777777" w:rsidR="00C564E9" w:rsidRPr="00C564E9" w:rsidRDefault="00C564E9" w:rsidP="002657E6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memberikan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kesempatan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tanya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jawab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terbuka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demokratis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memperkuat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keterampilan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komunikasi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dua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arah</w:t>
      </w:r>
      <w:proofErr w:type="spellEnd"/>
      <w:r w:rsidRPr="00C564E9">
        <w:rPr>
          <w:sz w:val="24"/>
          <w:szCs w:val="24"/>
        </w:rPr>
        <w:t>.</w:t>
      </w:r>
    </w:p>
    <w:p w14:paraId="58FBDCE6" w14:textId="77777777" w:rsidR="00C564E9" w:rsidRPr="00C564E9" w:rsidRDefault="00C564E9" w:rsidP="002657E6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melakukan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asesmen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formatif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melalui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observasi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sikap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partisipasi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kualitas</w:t>
      </w:r>
      <w:proofErr w:type="spellEnd"/>
      <w:r w:rsidRPr="00C564E9">
        <w:rPr>
          <w:sz w:val="24"/>
          <w:szCs w:val="24"/>
        </w:rPr>
        <w:t xml:space="preserve"> ide/</w:t>
      </w:r>
      <w:proofErr w:type="spellStart"/>
      <w:r w:rsidRPr="00C564E9">
        <w:rPr>
          <w:sz w:val="24"/>
          <w:szCs w:val="24"/>
        </w:rPr>
        <w:t>gagasan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disampaikan</w:t>
      </w:r>
      <w:proofErr w:type="spellEnd"/>
      <w:r w:rsidRPr="00C564E9">
        <w:rPr>
          <w:sz w:val="24"/>
          <w:szCs w:val="24"/>
        </w:rPr>
        <w:t xml:space="preserve"> oleh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>.</w:t>
      </w:r>
    </w:p>
    <w:p w14:paraId="515657EB" w14:textId="77777777" w:rsidR="00C564E9" w:rsidRPr="00C564E9" w:rsidRDefault="00C564E9" w:rsidP="00C564E9">
      <w:pPr>
        <w:rPr>
          <w:sz w:val="24"/>
          <w:szCs w:val="24"/>
        </w:rPr>
      </w:pPr>
      <w:r w:rsidRPr="00C564E9">
        <w:rPr>
          <w:sz w:val="24"/>
          <w:szCs w:val="24"/>
        </w:rPr>
        <w:pict w14:anchorId="3E203C11">
          <v:rect id="_x0000_i1030" style="width:0;height:1.5pt" o:hralign="center" o:hrstd="t" o:hr="t" fillcolor="#a0a0a0" stroked="f"/>
        </w:pict>
      </w:r>
    </w:p>
    <w:p w14:paraId="7877AF94" w14:textId="6FA912EA" w:rsidR="00C564E9" w:rsidRPr="00C564E9" w:rsidRDefault="00C564E9" w:rsidP="00C564E9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C564E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PENUTUP (Reflective Learning)</w:t>
      </w:r>
    </w:p>
    <w:p w14:paraId="2297BF79" w14:textId="77777777" w:rsidR="00C564E9" w:rsidRPr="00C564E9" w:rsidRDefault="00C564E9" w:rsidP="00C564E9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Fokus</w:t>
      </w:r>
      <w:proofErr w:type="spellEnd"/>
      <w:r w:rsidRPr="00C564E9">
        <w:rPr>
          <w:sz w:val="24"/>
          <w:szCs w:val="24"/>
        </w:rPr>
        <w:t xml:space="preserve"> pada </w:t>
      </w:r>
      <w:proofErr w:type="spellStart"/>
      <w:r w:rsidRPr="00C564E9">
        <w:rPr>
          <w:sz w:val="24"/>
          <w:szCs w:val="24"/>
        </w:rPr>
        <w:t>penguatan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makna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refleksi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diri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penyadaran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nilai-nilai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>.</w:t>
      </w:r>
    </w:p>
    <w:p w14:paraId="32993E6E" w14:textId="77777777" w:rsidR="00C564E9" w:rsidRPr="00C564E9" w:rsidRDefault="00C564E9" w:rsidP="002657E6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lastRenderedPageBreak/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menyampaikan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hasil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diskusi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refleksi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atas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gagasan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mereka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pelajari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baik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lisan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maupun</w:t>
      </w:r>
      <w:proofErr w:type="spellEnd"/>
      <w:r w:rsidRPr="00C564E9">
        <w:rPr>
          <w:sz w:val="24"/>
          <w:szCs w:val="24"/>
        </w:rPr>
        <w:t xml:space="preserve"> tulisan.</w:t>
      </w:r>
    </w:p>
    <w:p w14:paraId="3BFCC1A7" w14:textId="77777777" w:rsidR="00C564E9" w:rsidRPr="00C564E9" w:rsidRDefault="00C564E9" w:rsidP="002657E6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memandu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menyelesaikan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soal-soal</w:t>
      </w:r>
      <w:proofErr w:type="spellEnd"/>
      <w:r w:rsidRPr="00C564E9">
        <w:rPr>
          <w:sz w:val="24"/>
          <w:szCs w:val="24"/>
        </w:rPr>
        <w:t xml:space="preserve"> pada </w:t>
      </w:r>
      <w:proofErr w:type="spellStart"/>
      <w:r w:rsidRPr="00C564E9">
        <w:rPr>
          <w:sz w:val="24"/>
          <w:szCs w:val="24"/>
        </w:rPr>
        <w:t>bagian</w:t>
      </w:r>
      <w:proofErr w:type="spellEnd"/>
      <w:r w:rsidRPr="00C564E9">
        <w:rPr>
          <w:sz w:val="24"/>
          <w:szCs w:val="24"/>
        </w:rPr>
        <w:t xml:space="preserve"> </w:t>
      </w:r>
      <w:r w:rsidRPr="00C564E9">
        <w:rPr>
          <w:rStyle w:val="Strong"/>
          <w:rFonts w:eastAsiaTheme="majorEastAsia"/>
          <w:sz w:val="24"/>
          <w:szCs w:val="24"/>
        </w:rPr>
        <w:t xml:space="preserve">“Ayo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Berlatih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>”</w:t>
      </w:r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sebagai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penguatan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materi</w:t>
      </w:r>
      <w:proofErr w:type="spellEnd"/>
      <w:r w:rsidRPr="00C564E9">
        <w:rPr>
          <w:sz w:val="24"/>
          <w:szCs w:val="24"/>
        </w:rPr>
        <w:t>.</w:t>
      </w:r>
      <w:r w:rsidRPr="00C564E9">
        <w:rPr>
          <w:sz w:val="24"/>
          <w:szCs w:val="24"/>
        </w:rPr>
        <w:br/>
      </w:r>
      <w:proofErr w:type="spellStart"/>
      <w:r w:rsidRPr="00C564E9">
        <w:rPr>
          <w:sz w:val="24"/>
          <w:szCs w:val="24"/>
        </w:rPr>
        <w:t>Kegiatan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dapat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dilakukan</w:t>
      </w:r>
      <w:proofErr w:type="spellEnd"/>
      <w:r w:rsidRPr="00C564E9">
        <w:rPr>
          <w:sz w:val="24"/>
          <w:szCs w:val="24"/>
        </w:rPr>
        <w:t xml:space="preserve"> di </w:t>
      </w:r>
      <w:proofErr w:type="spellStart"/>
      <w:r w:rsidRPr="00C564E9">
        <w:rPr>
          <w:sz w:val="24"/>
          <w:szCs w:val="24"/>
        </w:rPr>
        <w:t>kelas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atau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dijadikan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pekerjaan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rumah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sebagai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refleksi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individu</w:t>
      </w:r>
      <w:proofErr w:type="spellEnd"/>
      <w:r w:rsidRPr="00C564E9">
        <w:rPr>
          <w:sz w:val="24"/>
          <w:szCs w:val="24"/>
        </w:rPr>
        <w:t>.</w:t>
      </w:r>
    </w:p>
    <w:p w14:paraId="6A9DE647" w14:textId="77777777" w:rsidR="00C564E9" w:rsidRPr="00C564E9" w:rsidRDefault="00C564E9" w:rsidP="002657E6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dan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menutup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doa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bersama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ungkapan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syukur</w:t>
      </w:r>
      <w:proofErr w:type="spellEnd"/>
      <w:r w:rsidRPr="00C564E9">
        <w:rPr>
          <w:sz w:val="24"/>
          <w:szCs w:val="24"/>
        </w:rPr>
        <w:t>.</w:t>
      </w:r>
    </w:p>
    <w:p w14:paraId="46981DFD" w14:textId="77777777" w:rsidR="00C564E9" w:rsidRPr="00C564E9" w:rsidRDefault="00C564E9" w:rsidP="002657E6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memberikan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pesan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bermakna</w:t>
      </w:r>
      <w:proofErr w:type="spellEnd"/>
      <w:r w:rsidRPr="00C564E9">
        <w:rPr>
          <w:sz w:val="24"/>
          <w:szCs w:val="24"/>
        </w:rPr>
        <w:t>:</w:t>
      </w:r>
      <w:r w:rsidRPr="00C564E9">
        <w:rPr>
          <w:sz w:val="24"/>
          <w:szCs w:val="24"/>
        </w:rPr>
        <w:br/>
      </w:r>
      <w:r w:rsidRPr="00C564E9">
        <w:rPr>
          <w:rStyle w:val="Emphasis"/>
          <w:rFonts w:eastAsiaTheme="minorEastAsia"/>
          <w:sz w:val="24"/>
          <w:szCs w:val="24"/>
        </w:rPr>
        <w:t xml:space="preserve">“Kita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semua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adalah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calon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pemimpin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masa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depan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.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Mulailah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dari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hal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kecil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,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seperti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kerja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sama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di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kelas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,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berbagi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dengan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teman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, dan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bertanggung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jawab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terhadap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tugas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>.”</w:t>
      </w:r>
    </w:p>
    <w:p w14:paraId="30279BF5" w14:textId="5FFBEEB8" w:rsidR="007D3FCA" w:rsidRPr="00C564E9" w:rsidRDefault="007D3FCA" w:rsidP="007D3FCA">
      <w:pPr>
        <w:pStyle w:val="ListParagraph"/>
        <w:spacing w:before="60" w:after="60"/>
        <w:ind w:left="786"/>
        <w:jc w:val="both"/>
        <w:rPr>
          <w:rFonts w:eastAsia="Bookman Old Style"/>
          <w:sz w:val="24"/>
          <w:szCs w:val="24"/>
        </w:rPr>
      </w:pPr>
    </w:p>
    <w:p w14:paraId="209F5B19" w14:textId="77777777" w:rsidR="00AF2C04" w:rsidRPr="00C564E9" w:rsidRDefault="00AF2C04" w:rsidP="00AF2C0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0B7A23EC" w14:textId="528CBD0A" w:rsidR="00AF2C04" w:rsidRPr="00C564E9" w:rsidRDefault="00AF2C04" w:rsidP="00AF2C0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564E9">
        <w:rPr>
          <w:b/>
          <w:caps/>
          <w:noProof/>
          <w:sz w:val="24"/>
          <w:szCs w:val="24"/>
        </w:rPr>
        <w:drawing>
          <wp:inline distT="0" distB="0" distL="0" distR="0" wp14:anchorId="7C3D1979" wp14:editId="2791099F">
            <wp:extent cx="4754034" cy="18657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9804" cy="18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46352" w14:textId="77777777" w:rsidR="00C564E9" w:rsidRPr="00C564E9" w:rsidRDefault="00C564E9" w:rsidP="00C564E9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C564E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PENDAHULUAN (Mindful Learning)</w:t>
      </w:r>
    </w:p>
    <w:p w14:paraId="232324BF" w14:textId="77777777" w:rsidR="00C564E9" w:rsidRPr="00C564E9" w:rsidRDefault="00C564E9" w:rsidP="00C564E9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Fokus</w:t>
      </w:r>
      <w:proofErr w:type="spellEnd"/>
      <w:r w:rsidRPr="00C564E9">
        <w:rPr>
          <w:sz w:val="24"/>
          <w:szCs w:val="24"/>
        </w:rPr>
        <w:t xml:space="preserve">: </w:t>
      </w:r>
      <w:proofErr w:type="spellStart"/>
      <w:r w:rsidRPr="00C564E9">
        <w:rPr>
          <w:sz w:val="24"/>
          <w:szCs w:val="24"/>
        </w:rPr>
        <w:t>Kesadaran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diri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pembentukan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nilai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kesiapan</w:t>
      </w:r>
      <w:proofErr w:type="spellEnd"/>
      <w:r w:rsidRPr="00C564E9">
        <w:rPr>
          <w:sz w:val="24"/>
          <w:szCs w:val="24"/>
        </w:rPr>
        <w:t xml:space="preserve"> mental, dan </w:t>
      </w:r>
      <w:proofErr w:type="spellStart"/>
      <w:r w:rsidRPr="00C564E9">
        <w:rPr>
          <w:sz w:val="24"/>
          <w:szCs w:val="24"/>
        </w:rPr>
        <w:t>emosi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positif</w:t>
      </w:r>
      <w:proofErr w:type="spellEnd"/>
      <w:r w:rsidRPr="00C564E9">
        <w:rPr>
          <w:sz w:val="24"/>
          <w:szCs w:val="24"/>
        </w:rPr>
        <w:t>.</w:t>
      </w:r>
    </w:p>
    <w:p w14:paraId="164572B4" w14:textId="77777777" w:rsidR="00C564E9" w:rsidRPr="00C564E9" w:rsidRDefault="00C564E9" w:rsidP="002657E6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membuka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salam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hangat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menyapa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personal</w:t>
      </w:r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menumbuhkan</w:t>
      </w:r>
      <w:proofErr w:type="spellEnd"/>
      <w:r w:rsidRPr="00C564E9">
        <w:rPr>
          <w:sz w:val="24"/>
          <w:szCs w:val="24"/>
        </w:rPr>
        <w:t xml:space="preserve"> rasa </w:t>
      </w:r>
      <w:proofErr w:type="spellStart"/>
      <w:r w:rsidRPr="00C564E9">
        <w:rPr>
          <w:sz w:val="24"/>
          <w:szCs w:val="24"/>
        </w:rPr>
        <w:t>aman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nyaman</w:t>
      </w:r>
      <w:proofErr w:type="spellEnd"/>
      <w:r w:rsidRPr="00C564E9">
        <w:rPr>
          <w:sz w:val="24"/>
          <w:szCs w:val="24"/>
        </w:rPr>
        <w:t>.</w:t>
      </w:r>
    </w:p>
    <w:p w14:paraId="014E2987" w14:textId="77777777" w:rsidR="00C564E9" w:rsidRPr="00C564E9" w:rsidRDefault="00C564E9" w:rsidP="002657E6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memimpin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pembiasaan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positif</w:t>
      </w:r>
      <w:proofErr w:type="spellEnd"/>
      <w:r w:rsidRPr="00C564E9">
        <w:rPr>
          <w:sz w:val="24"/>
          <w:szCs w:val="24"/>
        </w:rPr>
        <w:t xml:space="preserve">: </w:t>
      </w:r>
      <w:proofErr w:type="spellStart"/>
      <w:r w:rsidRPr="00C564E9">
        <w:rPr>
          <w:sz w:val="24"/>
          <w:szCs w:val="24"/>
        </w:rPr>
        <w:t>berdoa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bersama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mengecek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kehadiran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kerapihan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pakaian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posisi</w:t>
      </w:r>
      <w:proofErr w:type="spellEnd"/>
      <w:r w:rsidRPr="00C564E9">
        <w:rPr>
          <w:sz w:val="24"/>
          <w:szCs w:val="24"/>
        </w:rPr>
        <w:t xml:space="preserve"> duduk, dan </w:t>
      </w:r>
      <w:proofErr w:type="spellStart"/>
      <w:r w:rsidRPr="00C564E9">
        <w:rPr>
          <w:sz w:val="24"/>
          <w:szCs w:val="24"/>
        </w:rPr>
        <w:t>kebersihan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kelas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sebagai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bagian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dari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nilai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tanggung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jawab</w:t>
      </w:r>
      <w:proofErr w:type="spellEnd"/>
      <w:r w:rsidRPr="00C564E9">
        <w:rPr>
          <w:sz w:val="24"/>
          <w:szCs w:val="24"/>
        </w:rPr>
        <w:t>.</w:t>
      </w:r>
    </w:p>
    <w:p w14:paraId="2E9BD41F" w14:textId="77777777" w:rsidR="00C564E9" w:rsidRPr="00C564E9" w:rsidRDefault="00C564E9" w:rsidP="002657E6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menyampaikan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pemantik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misalnya</w:t>
      </w:r>
      <w:proofErr w:type="spellEnd"/>
      <w:r w:rsidRPr="00C564E9">
        <w:rPr>
          <w:sz w:val="24"/>
          <w:szCs w:val="24"/>
        </w:rPr>
        <w:t>:</w:t>
      </w:r>
    </w:p>
    <w:p w14:paraId="2B2565F5" w14:textId="77777777" w:rsidR="00C564E9" w:rsidRPr="00C564E9" w:rsidRDefault="00C564E9" w:rsidP="00C564E9">
      <w:pPr>
        <w:spacing w:before="100" w:beforeAutospacing="1" w:after="100" w:afterAutospacing="1"/>
        <w:ind w:left="720"/>
        <w:rPr>
          <w:sz w:val="24"/>
          <w:szCs w:val="24"/>
        </w:rPr>
      </w:pPr>
      <w:r w:rsidRPr="00C564E9">
        <w:rPr>
          <w:rStyle w:val="Emphasis"/>
          <w:rFonts w:eastAsiaTheme="minorEastAsia"/>
          <w:sz w:val="24"/>
          <w:szCs w:val="24"/>
        </w:rPr>
        <w:t>“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yang kalian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rasakan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saat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membantu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teman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menyiapkan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kegiatan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bersama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>?”</w:t>
      </w:r>
      <w:r w:rsidRPr="00C564E9">
        <w:rPr>
          <w:sz w:val="24"/>
          <w:szCs w:val="24"/>
        </w:rPr>
        <w:br/>
      </w:r>
      <w:r w:rsidRPr="00C564E9">
        <w:rPr>
          <w:rStyle w:val="Emphasis"/>
          <w:rFonts w:eastAsiaTheme="minorEastAsia"/>
          <w:sz w:val="24"/>
          <w:szCs w:val="24"/>
        </w:rPr>
        <w:t>“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Menurut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kalian,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pentingnya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gotong royong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saat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merancang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sebuah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acara?”</w:t>
      </w:r>
    </w:p>
    <w:p w14:paraId="54C52BED" w14:textId="77777777" w:rsidR="00C564E9" w:rsidRPr="00C564E9" w:rsidRDefault="00C564E9" w:rsidP="002657E6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mengaitkan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kegiatan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hari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nilai-nilai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Profil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Pelajar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Pancasila</w:t>
      </w:r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terutama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tentang</w:t>
      </w:r>
      <w:proofErr w:type="spellEnd"/>
      <w:r w:rsidRPr="00C564E9">
        <w:rPr>
          <w:sz w:val="24"/>
          <w:szCs w:val="24"/>
        </w:rPr>
        <w:t xml:space="preserve"> gotong royong, </w:t>
      </w:r>
      <w:proofErr w:type="spellStart"/>
      <w:r w:rsidRPr="00C564E9">
        <w:rPr>
          <w:sz w:val="24"/>
          <w:szCs w:val="24"/>
        </w:rPr>
        <w:t>kepemimpinan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kreativitas</w:t>
      </w:r>
      <w:proofErr w:type="spellEnd"/>
      <w:r w:rsidRPr="00C564E9">
        <w:rPr>
          <w:sz w:val="24"/>
          <w:szCs w:val="24"/>
        </w:rPr>
        <w:t>.</w:t>
      </w:r>
    </w:p>
    <w:p w14:paraId="2B3302F8" w14:textId="77777777" w:rsidR="00C564E9" w:rsidRPr="00C564E9" w:rsidRDefault="00C564E9" w:rsidP="002657E6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melakukan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asesmen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awal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meminta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menyampaikan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prediksi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mereka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tentang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kegiatan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seperti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apa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bisa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rancang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bersama</w:t>
      </w:r>
      <w:proofErr w:type="spellEnd"/>
      <w:r w:rsidRPr="00C564E9">
        <w:rPr>
          <w:sz w:val="24"/>
          <w:szCs w:val="24"/>
        </w:rPr>
        <w:t>.</w:t>
      </w:r>
    </w:p>
    <w:p w14:paraId="5F05BA69" w14:textId="77777777" w:rsidR="00C564E9" w:rsidRPr="00C564E9" w:rsidRDefault="00C564E9" w:rsidP="002657E6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Ice breaking </w:t>
      </w:r>
      <w:proofErr w:type="spellStart"/>
      <w:r w:rsidRPr="00C564E9">
        <w:rPr>
          <w:sz w:val="24"/>
          <w:szCs w:val="24"/>
        </w:rPr>
        <w:t>dilakukan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melalui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aktivitas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gerak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sederhana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menyenangkan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seperti</w:t>
      </w:r>
      <w:proofErr w:type="spellEnd"/>
      <w:r w:rsidRPr="00C564E9">
        <w:rPr>
          <w:sz w:val="24"/>
          <w:szCs w:val="24"/>
        </w:rPr>
        <w:t>:</w:t>
      </w:r>
    </w:p>
    <w:p w14:paraId="79CD3192" w14:textId="77777777" w:rsidR="00C564E9" w:rsidRPr="00C564E9" w:rsidRDefault="00C564E9" w:rsidP="00C564E9">
      <w:pPr>
        <w:spacing w:before="100" w:beforeAutospacing="1" w:after="100" w:afterAutospacing="1"/>
        <w:ind w:left="720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Permainan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cepat</w:t>
      </w:r>
      <w:proofErr w:type="spellEnd"/>
      <w:r w:rsidRPr="00C564E9">
        <w:rPr>
          <w:sz w:val="24"/>
          <w:szCs w:val="24"/>
        </w:rPr>
        <w:t xml:space="preserve"> “</w:t>
      </w:r>
      <w:proofErr w:type="spellStart"/>
      <w:r w:rsidRPr="00C564E9">
        <w:rPr>
          <w:sz w:val="24"/>
          <w:szCs w:val="24"/>
        </w:rPr>
        <w:t>Kamu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Siap</w:t>
      </w:r>
      <w:proofErr w:type="spellEnd"/>
      <w:r w:rsidRPr="00C564E9">
        <w:rPr>
          <w:sz w:val="24"/>
          <w:szCs w:val="24"/>
        </w:rPr>
        <w:t xml:space="preserve"> Jadi </w:t>
      </w:r>
      <w:proofErr w:type="spellStart"/>
      <w:r w:rsidRPr="00C564E9">
        <w:rPr>
          <w:sz w:val="24"/>
          <w:szCs w:val="24"/>
        </w:rPr>
        <w:t>Panitia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Apa</w:t>
      </w:r>
      <w:proofErr w:type="spellEnd"/>
      <w:r w:rsidRPr="00C564E9">
        <w:rPr>
          <w:sz w:val="24"/>
          <w:szCs w:val="24"/>
        </w:rPr>
        <w:t>?” (</w:t>
      </w:r>
      <w:proofErr w:type="spellStart"/>
      <w:proofErr w:type="gramStart"/>
      <w:r w:rsidRPr="00C564E9">
        <w:rPr>
          <w:sz w:val="24"/>
          <w:szCs w:val="24"/>
        </w:rPr>
        <w:t>peserta</w:t>
      </w:r>
      <w:proofErr w:type="spellEnd"/>
      <w:proofErr w:type="gram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menyebut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panitia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mereka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sukai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sambil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bergerak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dinamis</w:t>
      </w:r>
      <w:proofErr w:type="spellEnd"/>
      <w:r w:rsidRPr="00C564E9">
        <w:rPr>
          <w:sz w:val="24"/>
          <w:szCs w:val="24"/>
        </w:rPr>
        <w:t>).</w:t>
      </w:r>
    </w:p>
    <w:p w14:paraId="4FF3AFAA" w14:textId="77777777" w:rsidR="00C564E9" w:rsidRPr="00C564E9" w:rsidRDefault="00C564E9" w:rsidP="002657E6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menjelaskan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tujuan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bermakna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mengaitkan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manfaat</w:t>
      </w:r>
      <w:proofErr w:type="spellEnd"/>
      <w:r w:rsidRPr="00C564E9">
        <w:rPr>
          <w:sz w:val="24"/>
          <w:szCs w:val="24"/>
        </w:rPr>
        <w:t xml:space="preserve"> di </w:t>
      </w:r>
      <w:proofErr w:type="spellStart"/>
      <w:r w:rsidRPr="00C564E9">
        <w:rPr>
          <w:sz w:val="24"/>
          <w:szCs w:val="24"/>
        </w:rPr>
        <w:t>kehidupan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nyata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seperti</w:t>
      </w:r>
      <w:proofErr w:type="spellEnd"/>
      <w:r w:rsidRPr="00C564E9">
        <w:rPr>
          <w:sz w:val="24"/>
          <w:szCs w:val="24"/>
        </w:rPr>
        <w:t>:</w:t>
      </w:r>
    </w:p>
    <w:p w14:paraId="52A6EFE3" w14:textId="77777777" w:rsidR="00C564E9" w:rsidRPr="00C564E9" w:rsidRDefault="00C564E9" w:rsidP="00C564E9">
      <w:pPr>
        <w:spacing w:before="100" w:beforeAutospacing="1" w:after="100" w:afterAutospacing="1"/>
        <w:ind w:left="720"/>
        <w:rPr>
          <w:sz w:val="24"/>
          <w:szCs w:val="24"/>
        </w:rPr>
      </w:pPr>
      <w:r w:rsidRPr="00C564E9">
        <w:rPr>
          <w:rStyle w:val="Emphasis"/>
          <w:rFonts w:eastAsiaTheme="minorEastAsia"/>
          <w:sz w:val="24"/>
          <w:szCs w:val="24"/>
        </w:rPr>
        <w:t xml:space="preserve">“Ketika kalian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bisa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merancang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dan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menjalankan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acara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sendiri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,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itu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tanda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kalian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mulai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menjadi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pemimpin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masa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depan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>.”</w:t>
      </w:r>
    </w:p>
    <w:p w14:paraId="694DBD37" w14:textId="77777777" w:rsidR="00C564E9" w:rsidRPr="00C564E9" w:rsidRDefault="00C564E9" w:rsidP="00C564E9">
      <w:pPr>
        <w:rPr>
          <w:sz w:val="24"/>
          <w:szCs w:val="24"/>
        </w:rPr>
      </w:pPr>
      <w:r w:rsidRPr="00C564E9">
        <w:rPr>
          <w:sz w:val="24"/>
          <w:szCs w:val="24"/>
        </w:rPr>
        <w:pict w14:anchorId="3D67B3D2">
          <v:rect id="_x0000_i1033" style="width:0;height:1.5pt" o:hralign="center" o:hrstd="t" o:hr="t" fillcolor="#a0a0a0" stroked="f"/>
        </w:pict>
      </w:r>
    </w:p>
    <w:p w14:paraId="6660DA71" w14:textId="387A67CB" w:rsidR="00C564E9" w:rsidRPr="00C564E9" w:rsidRDefault="00C564E9" w:rsidP="00C564E9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C564E9">
        <w:rPr>
          <w:rFonts w:ascii="Times New Roman" w:hAnsi="Times New Roman" w:cs="Times New Roman"/>
          <w:sz w:val="24"/>
          <w:szCs w:val="24"/>
        </w:rPr>
        <w:t xml:space="preserve"> </w:t>
      </w:r>
      <w:r w:rsidRPr="00C564E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INTI (Joyful &amp; Meaningful Learning)</w:t>
      </w:r>
    </w:p>
    <w:p w14:paraId="2CA91DBC" w14:textId="77777777" w:rsidR="00C564E9" w:rsidRPr="00C564E9" w:rsidRDefault="00C564E9" w:rsidP="00C564E9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Fokus</w:t>
      </w:r>
      <w:proofErr w:type="spellEnd"/>
      <w:r w:rsidRPr="00C564E9">
        <w:rPr>
          <w:sz w:val="24"/>
          <w:szCs w:val="24"/>
        </w:rPr>
        <w:t xml:space="preserve">: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aktif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kolaboratif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menyenangkan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membangun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makna</w:t>
      </w:r>
      <w:proofErr w:type="spellEnd"/>
      <w:r w:rsidRPr="00C564E9">
        <w:rPr>
          <w:sz w:val="24"/>
          <w:szCs w:val="24"/>
        </w:rPr>
        <w:t>.</w:t>
      </w:r>
    </w:p>
    <w:p w14:paraId="6EE6725C" w14:textId="77777777" w:rsidR="00C564E9" w:rsidRPr="00C564E9" w:rsidRDefault="00C564E9" w:rsidP="002657E6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rStyle w:val="Strong"/>
          <w:rFonts w:eastAsiaTheme="majorEastAsia"/>
          <w:sz w:val="24"/>
          <w:szCs w:val="24"/>
        </w:rPr>
        <w:lastRenderedPageBreak/>
        <w:t>Diskusi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Kolaboratif</w:t>
      </w:r>
      <w:proofErr w:type="spellEnd"/>
      <w:r w:rsidRPr="00C564E9">
        <w:rPr>
          <w:sz w:val="24"/>
          <w:szCs w:val="24"/>
        </w:rPr>
        <w:br/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dibagi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kelompok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besar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merancang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kegiatan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C564E9">
        <w:rPr>
          <w:sz w:val="24"/>
          <w:szCs w:val="24"/>
        </w:rPr>
        <w:t xml:space="preserve"> (</w:t>
      </w:r>
      <w:proofErr w:type="spellStart"/>
      <w:r w:rsidRPr="00C564E9">
        <w:rPr>
          <w:sz w:val="24"/>
          <w:szCs w:val="24"/>
        </w:rPr>
        <w:t>misalnya</w:t>
      </w:r>
      <w:proofErr w:type="spellEnd"/>
      <w:r w:rsidRPr="00C564E9">
        <w:rPr>
          <w:sz w:val="24"/>
          <w:szCs w:val="24"/>
        </w:rPr>
        <w:t xml:space="preserve">: </w:t>
      </w:r>
      <w:proofErr w:type="spellStart"/>
      <w:r w:rsidRPr="00C564E9">
        <w:rPr>
          <w:sz w:val="24"/>
          <w:szCs w:val="24"/>
        </w:rPr>
        <w:t>lomba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tradisional</w:t>
      </w:r>
      <w:proofErr w:type="spellEnd"/>
      <w:r w:rsidRPr="00C564E9">
        <w:rPr>
          <w:sz w:val="24"/>
          <w:szCs w:val="24"/>
        </w:rPr>
        <w:t xml:space="preserve">, bazar mini, </w:t>
      </w:r>
      <w:proofErr w:type="spellStart"/>
      <w:r w:rsidRPr="00C564E9">
        <w:rPr>
          <w:sz w:val="24"/>
          <w:szCs w:val="24"/>
        </w:rPr>
        <w:t>atau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kegiatan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kebersamaan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lainnya</w:t>
      </w:r>
      <w:proofErr w:type="spellEnd"/>
      <w:r w:rsidRPr="00C564E9">
        <w:rPr>
          <w:sz w:val="24"/>
          <w:szCs w:val="24"/>
        </w:rPr>
        <w:t>).</w:t>
      </w:r>
    </w:p>
    <w:p w14:paraId="19BE350D" w14:textId="77777777" w:rsidR="00C564E9" w:rsidRPr="00C564E9" w:rsidRDefault="00C564E9" w:rsidP="002657E6">
      <w:pPr>
        <w:numPr>
          <w:ilvl w:val="1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memfasilitasi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pertanyaan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terbuka</w:t>
      </w:r>
      <w:proofErr w:type="spellEnd"/>
      <w:r w:rsidRPr="00C564E9">
        <w:rPr>
          <w:sz w:val="24"/>
          <w:szCs w:val="24"/>
        </w:rPr>
        <w:t>:</w:t>
      </w:r>
      <w:r w:rsidRPr="00C564E9">
        <w:rPr>
          <w:sz w:val="24"/>
          <w:szCs w:val="24"/>
        </w:rPr>
        <w:br/>
      </w:r>
      <w:r w:rsidRPr="00C564E9">
        <w:rPr>
          <w:rStyle w:val="Emphasis"/>
          <w:rFonts w:eastAsiaTheme="minorEastAsia"/>
          <w:sz w:val="24"/>
          <w:szCs w:val="24"/>
        </w:rPr>
        <w:t>“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saja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kegiatan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bisa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membuat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senang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dan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saling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bekerja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sama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>?”</w:t>
      </w:r>
    </w:p>
    <w:p w14:paraId="3105F07E" w14:textId="77777777" w:rsidR="00C564E9" w:rsidRPr="00C564E9" w:rsidRDefault="00C564E9" w:rsidP="002657E6">
      <w:pPr>
        <w:numPr>
          <w:ilvl w:val="1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Setiap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kelompok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menyumbang</w:t>
      </w:r>
      <w:proofErr w:type="spellEnd"/>
      <w:r w:rsidRPr="00C564E9">
        <w:rPr>
          <w:sz w:val="24"/>
          <w:szCs w:val="24"/>
        </w:rPr>
        <w:t xml:space="preserve"> ide dan </w:t>
      </w:r>
      <w:proofErr w:type="spellStart"/>
      <w:r w:rsidRPr="00C564E9">
        <w:rPr>
          <w:sz w:val="24"/>
          <w:szCs w:val="24"/>
        </w:rPr>
        <w:t>memilih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satu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kegiatan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disepakati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bersama</w:t>
      </w:r>
      <w:proofErr w:type="spellEnd"/>
      <w:r w:rsidRPr="00C564E9">
        <w:rPr>
          <w:sz w:val="24"/>
          <w:szCs w:val="24"/>
        </w:rPr>
        <w:t>.</w:t>
      </w:r>
    </w:p>
    <w:p w14:paraId="4BE7D12A" w14:textId="77777777" w:rsidR="00C564E9" w:rsidRPr="00C564E9" w:rsidRDefault="00C564E9" w:rsidP="002657E6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rStyle w:val="Strong"/>
          <w:rFonts w:eastAsiaTheme="majorEastAsia"/>
          <w:sz w:val="24"/>
          <w:szCs w:val="24"/>
        </w:rPr>
        <w:t>Menentukan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Panitia</w:t>
      </w:r>
      <w:proofErr w:type="spellEnd"/>
      <w:r w:rsidRPr="00C564E9">
        <w:rPr>
          <w:sz w:val="24"/>
          <w:szCs w:val="24"/>
        </w:rPr>
        <w:br/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demokratis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menentukan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struktur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panitia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seperti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ketua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sekretaris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bendahara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seksi-seksi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lain</w:t>
      </w:r>
      <w:proofErr w:type="spellEnd"/>
      <w:r w:rsidRPr="00C564E9">
        <w:rPr>
          <w:sz w:val="24"/>
          <w:szCs w:val="24"/>
        </w:rPr>
        <w:t>.</w:t>
      </w:r>
    </w:p>
    <w:p w14:paraId="1750055D" w14:textId="77777777" w:rsidR="00C564E9" w:rsidRPr="00C564E9" w:rsidRDefault="00C564E9" w:rsidP="002657E6">
      <w:pPr>
        <w:numPr>
          <w:ilvl w:val="1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memberikan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panduan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ringan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peran</w:t>
      </w:r>
      <w:proofErr w:type="spellEnd"/>
      <w:r w:rsidRPr="00C564E9">
        <w:rPr>
          <w:sz w:val="24"/>
          <w:szCs w:val="24"/>
        </w:rPr>
        <w:t xml:space="preserve"> masing-masing dan </w:t>
      </w:r>
      <w:proofErr w:type="spellStart"/>
      <w:r w:rsidRPr="00C564E9">
        <w:rPr>
          <w:sz w:val="24"/>
          <w:szCs w:val="24"/>
        </w:rPr>
        <w:t>mendorong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memilih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berdasarkan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minat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kemampuan</w:t>
      </w:r>
      <w:proofErr w:type="spellEnd"/>
      <w:r w:rsidRPr="00C564E9">
        <w:rPr>
          <w:sz w:val="24"/>
          <w:szCs w:val="24"/>
        </w:rPr>
        <w:t>.</w:t>
      </w:r>
    </w:p>
    <w:p w14:paraId="73EA70BD" w14:textId="77777777" w:rsidR="00C564E9" w:rsidRPr="00C564E9" w:rsidRDefault="00C564E9" w:rsidP="002657E6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rStyle w:val="Strong"/>
          <w:rFonts w:eastAsiaTheme="majorEastAsia"/>
          <w:sz w:val="24"/>
          <w:szCs w:val="24"/>
        </w:rPr>
        <w:t>Persiapan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Kegiatan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Kelas</w:t>
      </w:r>
      <w:r w:rsidRPr="00C564E9">
        <w:rPr>
          <w:sz w:val="24"/>
          <w:szCs w:val="24"/>
        </w:rPr>
        <w:br/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dibimbing</w:t>
      </w:r>
      <w:proofErr w:type="spellEnd"/>
      <w:r w:rsidRPr="00C564E9">
        <w:rPr>
          <w:sz w:val="24"/>
          <w:szCs w:val="24"/>
        </w:rPr>
        <w:t xml:space="preserve"> oleh guru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menyiapkan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kebutuhan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acara</w:t>
      </w:r>
      <w:r w:rsidRPr="00C564E9">
        <w:rPr>
          <w:sz w:val="24"/>
          <w:szCs w:val="24"/>
        </w:rPr>
        <w:t>:</w:t>
      </w:r>
    </w:p>
    <w:p w14:paraId="03F3E618" w14:textId="77777777" w:rsidR="00C564E9" w:rsidRPr="00C564E9" w:rsidRDefault="00C564E9" w:rsidP="002657E6">
      <w:pPr>
        <w:numPr>
          <w:ilvl w:val="1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Membuat</w:t>
      </w:r>
      <w:proofErr w:type="spellEnd"/>
      <w:r w:rsidRPr="00C564E9">
        <w:rPr>
          <w:sz w:val="24"/>
          <w:szCs w:val="24"/>
        </w:rPr>
        <w:t xml:space="preserve"> daftar </w:t>
      </w:r>
      <w:proofErr w:type="spellStart"/>
      <w:r w:rsidRPr="00C564E9">
        <w:rPr>
          <w:sz w:val="24"/>
          <w:szCs w:val="24"/>
        </w:rPr>
        <w:t>perlengkapan</w:t>
      </w:r>
      <w:proofErr w:type="spellEnd"/>
    </w:p>
    <w:p w14:paraId="3ECEDBB2" w14:textId="77777777" w:rsidR="00C564E9" w:rsidRPr="00C564E9" w:rsidRDefault="00C564E9" w:rsidP="002657E6">
      <w:pPr>
        <w:numPr>
          <w:ilvl w:val="1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Menentukan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waktu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pelaksanaan</w:t>
      </w:r>
      <w:proofErr w:type="spellEnd"/>
    </w:p>
    <w:p w14:paraId="20CEFF40" w14:textId="77777777" w:rsidR="00C564E9" w:rsidRPr="00C564E9" w:rsidRDefault="00C564E9" w:rsidP="002657E6">
      <w:pPr>
        <w:numPr>
          <w:ilvl w:val="1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Membagi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tugas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adil</w:t>
      </w:r>
      <w:proofErr w:type="spellEnd"/>
    </w:p>
    <w:p w14:paraId="40230DF2" w14:textId="77777777" w:rsidR="00C564E9" w:rsidRPr="00C564E9" w:rsidRDefault="00C564E9" w:rsidP="002657E6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Gotong Royong</w:t>
      </w:r>
      <w:r w:rsidRPr="00C564E9">
        <w:rPr>
          <w:sz w:val="24"/>
          <w:szCs w:val="24"/>
        </w:rPr>
        <w:br/>
        <w:t xml:space="preserve">Setelah </w:t>
      </w:r>
      <w:proofErr w:type="spellStart"/>
      <w:r w:rsidRPr="00C564E9">
        <w:rPr>
          <w:sz w:val="24"/>
          <w:szCs w:val="24"/>
        </w:rPr>
        <w:t>persiapan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berbagi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pengalaman</w:t>
      </w:r>
      <w:proofErr w:type="spellEnd"/>
      <w:r w:rsidRPr="00C564E9">
        <w:rPr>
          <w:sz w:val="24"/>
          <w:szCs w:val="24"/>
        </w:rPr>
        <w:t>:</w:t>
      </w:r>
    </w:p>
    <w:p w14:paraId="1BDAD2A2" w14:textId="77777777" w:rsidR="00C564E9" w:rsidRPr="00C564E9" w:rsidRDefault="00C564E9" w:rsidP="002657E6">
      <w:pPr>
        <w:numPr>
          <w:ilvl w:val="1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>“</w:t>
      </w:r>
      <w:proofErr w:type="spellStart"/>
      <w:r w:rsidRPr="00C564E9">
        <w:rPr>
          <w:sz w:val="24"/>
          <w:szCs w:val="24"/>
        </w:rPr>
        <w:t>Apa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peranmu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persiapan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kegiatan</w:t>
      </w:r>
      <w:proofErr w:type="spellEnd"/>
      <w:r w:rsidRPr="00C564E9">
        <w:rPr>
          <w:sz w:val="24"/>
          <w:szCs w:val="24"/>
        </w:rPr>
        <w:t>?”</w:t>
      </w:r>
    </w:p>
    <w:p w14:paraId="34CF62E6" w14:textId="77777777" w:rsidR="00C564E9" w:rsidRPr="00C564E9" w:rsidRDefault="00C564E9" w:rsidP="002657E6">
      <w:pPr>
        <w:numPr>
          <w:ilvl w:val="1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>“</w:t>
      </w:r>
      <w:proofErr w:type="spellStart"/>
      <w:r w:rsidRPr="00C564E9">
        <w:rPr>
          <w:sz w:val="24"/>
          <w:szCs w:val="24"/>
        </w:rPr>
        <w:t>Apa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kamu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rasakan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saat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membantu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teman</w:t>
      </w:r>
      <w:proofErr w:type="spellEnd"/>
      <w:r w:rsidRPr="00C564E9">
        <w:rPr>
          <w:sz w:val="24"/>
          <w:szCs w:val="24"/>
        </w:rPr>
        <w:t xml:space="preserve">?” Guru </w:t>
      </w:r>
      <w:proofErr w:type="spellStart"/>
      <w:r w:rsidRPr="00C564E9">
        <w:rPr>
          <w:sz w:val="24"/>
          <w:szCs w:val="24"/>
        </w:rPr>
        <w:t>mencatat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respons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memberikan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penguatan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terhadap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nilai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kolaborasi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tanggung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jawab</w:t>
      </w:r>
      <w:proofErr w:type="spellEnd"/>
      <w:r w:rsidRPr="00C564E9">
        <w:rPr>
          <w:sz w:val="24"/>
          <w:szCs w:val="24"/>
        </w:rPr>
        <w:t>.</w:t>
      </w:r>
    </w:p>
    <w:p w14:paraId="1311E76D" w14:textId="77777777" w:rsidR="00C564E9" w:rsidRPr="00C564E9" w:rsidRDefault="00C564E9" w:rsidP="002657E6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rStyle w:val="Strong"/>
          <w:rFonts w:eastAsiaTheme="majorEastAsia"/>
          <w:sz w:val="24"/>
          <w:szCs w:val="24"/>
        </w:rPr>
        <w:t>Permainan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Tradisional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(Joyful Learning)</w:t>
      </w:r>
      <w:r w:rsidRPr="00C564E9">
        <w:rPr>
          <w:sz w:val="24"/>
          <w:szCs w:val="24"/>
        </w:rPr>
        <w:br/>
        <w:t xml:space="preserve">Guru </w:t>
      </w:r>
      <w:proofErr w:type="spellStart"/>
      <w:r w:rsidRPr="00C564E9">
        <w:rPr>
          <w:sz w:val="24"/>
          <w:szCs w:val="24"/>
        </w:rPr>
        <w:t>memandu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permainan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tradisional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seperti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gobak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sodor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engklek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atau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egrang</w:t>
      </w:r>
      <w:proofErr w:type="spellEnd"/>
      <w:r w:rsidRPr="00C564E9">
        <w:rPr>
          <w:sz w:val="24"/>
          <w:szCs w:val="24"/>
        </w:rPr>
        <w:t xml:space="preserve"> mini.</w:t>
      </w:r>
    </w:p>
    <w:p w14:paraId="30E7FA38" w14:textId="77777777" w:rsidR="00C564E9" w:rsidRPr="00C564E9" w:rsidRDefault="00C564E9" w:rsidP="002657E6">
      <w:pPr>
        <w:numPr>
          <w:ilvl w:val="1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Ditekankan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pentingnya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kerja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sama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sportivitas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, dan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keceriaan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bermain</w:t>
      </w:r>
      <w:proofErr w:type="spellEnd"/>
      <w:r w:rsidRPr="00C564E9">
        <w:rPr>
          <w:sz w:val="24"/>
          <w:szCs w:val="24"/>
        </w:rPr>
        <w:t>.</w:t>
      </w:r>
    </w:p>
    <w:p w14:paraId="4E7703F8" w14:textId="77777777" w:rsidR="00C564E9" w:rsidRPr="00C564E9" w:rsidRDefault="00C564E9" w:rsidP="002657E6">
      <w:pPr>
        <w:numPr>
          <w:ilvl w:val="1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Aktivitas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menjadi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membangkitkan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emosi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positif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gerak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motorik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nilai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budaya</w:t>
      </w:r>
      <w:proofErr w:type="spellEnd"/>
      <w:r w:rsidRPr="00C564E9">
        <w:rPr>
          <w:sz w:val="24"/>
          <w:szCs w:val="24"/>
        </w:rPr>
        <w:t>.</w:t>
      </w:r>
    </w:p>
    <w:p w14:paraId="46E021D3" w14:textId="77777777" w:rsidR="00C564E9" w:rsidRPr="00C564E9" w:rsidRDefault="00C564E9" w:rsidP="00C564E9">
      <w:pPr>
        <w:rPr>
          <w:sz w:val="24"/>
          <w:szCs w:val="24"/>
        </w:rPr>
      </w:pPr>
      <w:r w:rsidRPr="00C564E9">
        <w:rPr>
          <w:sz w:val="24"/>
          <w:szCs w:val="24"/>
        </w:rPr>
        <w:pict w14:anchorId="4E6A657E">
          <v:rect id="_x0000_i1034" style="width:0;height:1.5pt" o:hralign="center" o:hrstd="t" o:hr="t" fillcolor="#a0a0a0" stroked="f"/>
        </w:pict>
      </w:r>
    </w:p>
    <w:p w14:paraId="1F7E889A" w14:textId="748D042E" w:rsidR="00C564E9" w:rsidRPr="00C564E9" w:rsidRDefault="00C564E9" w:rsidP="00C564E9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C564E9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PENUTUP (Reflective Learning)</w:t>
      </w:r>
    </w:p>
    <w:p w14:paraId="544B3377" w14:textId="77777777" w:rsidR="00C564E9" w:rsidRPr="00C564E9" w:rsidRDefault="00C564E9" w:rsidP="00C564E9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Fokus</w:t>
      </w:r>
      <w:proofErr w:type="spellEnd"/>
      <w:r w:rsidRPr="00C564E9">
        <w:rPr>
          <w:sz w:val="24"/>
          <w:szCs w:val="24"/>
        </w:rPr>
        <w:t xml:space="preserve">: </w:t>
      </w:r>
      <w:proofErr w:type="spellStart"/>
      <w:r w:rsidRPr="00C564E9">
        <w:rPr>
          <w:sz w:val="24"/>
          <w:szCs w:val="24"/>
        </w:rPr>
        <w:t>Refleksi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apresiasi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peneguhan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makna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tindak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lanjut</w:t>
      </w:r>
      <w:proofErr w:type="spellEnd"/>
      <w:r w:rsidRPr="00C564E9">
        <w:rPr>
          <w:sz w:val="24"/>
          <w:szCs w:val="24"/>
        </w:rPr>
        <w:t>.</w:t>
      </w:r>
    </w:p>
    <w:p w14:paraId="64024CEC" w14:textId="77777777" w:rsidR="00C564E9" w:rsidRPr="00C564E9" w:rsidRDefault="00C564E9" w:rsidP="002657E6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memberi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kesempatan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kepada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>:</w:t>
      </w:r>
    </w:p>
    <w:p w14:paraId="474DDAC4" w14:textId="77777777" w:rsidR="00C564E9" w:rsidRPr="00C564E9" w:rsidRDefault="00C564E9" w:rsidP="002657E6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Menyampaikan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peran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mereka</w:t>
      </w:r>
      <w:proofErr w:type="spellEnd"/>
    </w:p>
    <w:p w14:paraId="10CE73A9" w14:textId="77777777" w:rsidR="00C564E9" w:rsidRPr="00C564E9" w:rsidRDefault="00C564E9" w:rsidP="002657E6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Menanggapi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pengalaman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teman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mengasah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empati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kemampuan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berpikir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kritis</w:t>
      </w:r>
      <w:proofErr w:type="spellEnd"/>
    </w:p>
    <w:p w14:paraId="5B37E7CB" w14:textId="77777777" w:rsidR="00C564E9" w:rsidRPr="00C564E9" w:rsidRDefault="00C564E9" w:rsidP="002657E6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mengajak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menyelesaikan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soal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“Ayo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Berlatih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>”</w:t>
      </w:r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reflektif</w:t>
      </w:r>
      <w:proofErr w:type="spellEnd"/>
      <w:r w:rsidRPr="00C564E9">
        <w:rPr>
          <w:sz w:val="24"/>
          <w:szCs w:val="24"/>
        </w:rPr>
        <w:t>:</w:t>
      </w:r>
    </w:p>
    <w:p w14:paraId="0AC448F1" w14:textId="77777777" w:rsidR="00C564E9" w:rsidRPr="00C564E9" w:rsidRDefault="00C564E9" w:rsidP="002657E6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Soal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dapat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berisi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pertanyaan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tentang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tanggung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jawab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kerja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kelompok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manfaat</w:t>
      </w:r>
      <w:proofErr w:type="spellEnd"/>
      <w:r w:rsidRPr="00C564E9">
        <w:rPr>
          <w:sz w:val="24"/>
          <w:szCs w:val="24"/>
        </w:rPr>
        <w:t xml:space="preserve"> gotong royong, dan </w:t>
      </w:r>
      <w:proofErr w:type="spellStart"/>
      <w:r w:rsidRPr="00C564E9">
        <w:rPr>
          <w:sz w:val="24"/>
          <w:szCs w:val="24"/>
        </w:rPr>
        <w:t>pentingnya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membagi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tugas</w:t>
      </w:r>
      <w:proofErr w:type="spellEnd"/>
      <w:r w:rsidRPr="00C564E9">
        <w:rPr>
          <w:sz w:val="24"/>
          <w:szCs w:val="24"/>
        </w:rPr>
        <w:t>.</w:t>
      </w:r>
    </w:p>
    <w:p w14:paraId="272EF223" w14:textId="77777777" w:rsidR="00C564E9" w:rsidRPr="00C564E9" w:rsidRDefault="00C564E9" w:rsidP="002657E6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Dikerjakan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sebagai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penguatan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atau</w:t>
      </w:r>
      <w:proofErr w:type="spellEnd"/>
      <w:r w:rsidRPr="00C564E9">
        <w:rPr>
          <w:sz w:val="24"/>
          <w:szCs w:val="24"/>
        </w:rPr>
        <w:t xml:space="preserve"> PR </w:t>
      </w:r>
      <w:proofErr w:type="spellStart"/>
      <w:r w:rsidRPr="00C564E9">
        <w:rPr>
          <w:sz w:val="24"/>
          <w:szCs w:val="24"/>
        </w:rPr>
        <w:t>sesuai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kebutuhan</w:t>
      </w:r>
      <w:proofErr w:type="spellEnd"/>
      <w:r w:rsidRPr="00C564E9">
        <w:rPr>
          <w:sz w:val="24"/>
          <w:szCs w:val="24"/>
        </w:rPr>
        <w:t>.</w:t>
      </w:r>
    </w:p>
    <w:p w14:paraId="4F0BDF1D" w14:textId="77777777" w:rsidR="00C564E9" w:rsidRPr="00C564E9" w:rsidRDefault="00C564E9" w:rsidP="002657E6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mengakhiri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pelajaran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>:</w:t>
      </w:r>
    </w:p>
    <w:p w14:paraId="157B306F" w14:textId="77777777" w:rsidR="00C564E9" w:rsidRPr="00C564E9" w:rsidRDefault="00C564E9" w:rsidP="002657E6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rStyle w:val="Strong"/>
          <w:rFonts w:eastAsiaTheme="majorEastAsia"/>
          <w:sz w:val="24"/>
          <w:szCs w:val="24"/>
        </w:rPr>
        <w:t>Doa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bersama</w:t>
      </w:r>
      <w:proofErr w:type="spellEnd"/>
    </w:p>
    <w:p w14:paraId="31FDBE15" w14:textId="77777777" w:rsidR="00C564E9" w:rsidRPr="00C564E9" w:rsidRDefault="00C564E9" w:rsidP="002657E6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Ucapan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syukur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apresiasi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atas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keterlibatan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aktif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semua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siswa</w:t>
      </w:r>
      <w:proofErr w:type="spellEnd"/>
    </w:p>
    <w:p w14:paraId="6E720876" w14:textId="77777777" w:rsidR="00C564E9" w:rsidRPr="00C564E9" w:rsidRDefault="00C564E9" w:rsidP="002657E6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564E9">
        <w:rPr>
          <w:rStyle w:val="Strong"/>
          <w:rFonts w:eastAsiaTheme="majorEastAsia"/>
          <w:sz w:val="24"/>
          <w:szCs w:val="24"/>
        </w:rPr>
        <w:t>Pesan</w:t>
      </w:r>
      <w:proofErr w:type="spellEnd"/>
      <w:r w:rsidRPr="00C564E9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564E9">
        <w:rPr>
          <w:rStyle w:val="Strong"/>
          <w:rFonts w:eastAsiaTheme="majorEastAsia"/>
          <w:sz w:val="24"/>
          <w:szCs w:val="24"/>
        </w:rPr>
        <w:t>bermakna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misalnya</w:t>
      </w:r>
      <w:proofErr w:type="spellEnd"/>
      <w:r w:rsidRPr="00C564E9">
        <w:rPr>
          <w:sz w:val="24"/>
          <w:szCs w:val="24"/>
        </w:rPr>
        <w:t>:</w:t>
      </w:r>
    </w:p>
    <w:p w14:paraId="27BB9918" w14:textId="77777777" w:rsidR="00C564E9" w:rsidRPr="00C564E9" w:rsidRDefault="00C564E9" w:rsidP="00C564E9">
      <w:pPr>
        <w:spacing w:before="100" w:beforeAutospacing="1" w:after="100" w:afterAutospacing="1"/>
        <w:ind w:left="1440"/>
        <w:rPr>
          <w:sz w:val="24"/>
          <w:szCs w:val="24"/>
        </w:rPr>
      </w:pPr>
      <w:r w:rsidRPr="00C564E9">
        <w:rPr>
          <w:rStyle w:val="Emphasis"/>
          <w:rFonts w:eastAsiaTheme="minorEastAsia"/>
          <w:sz w:val="24"/>
          <w:szCs w:val="24"/>
        </w:rPr>
        <w:t>“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Kegiatan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sederhana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yang kalian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buat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hari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ini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melatih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kalian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menjadi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pemimpin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bisa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bekerja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sama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,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adil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, dan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bertanggung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564E9">
        <w:rPr>
          <w:rStyle w:val="Emphasis"/>
          <w:rFonts w:eastAsiaTheme="minorEastAsia"/>
          <w:sz w:val="24"/>
          <w:szCs w:val="24"/>
        </w:rPr>
        <w:t>jawab</w:t>
      </w:r>
      <w:proofErr w:type="spellEnd"/>
      <w:r w:rsidRPr="00C564E9">
        <w:rPr>
          <w:rStyle w:val="Emphasis"/>
          <w:rFonts w:eastAsiaTheme="minorEastAsia"/>
          <w:sz w:val="24"/>
          <w:szCs w:val="24"/>
        </w:rPr>
        <w:t>.”</w:t>
      </w:r>
    </w:p>
    <w:p w14:paraId="40344A46" w14:textId="77777777" w:rsidR="00AF2C04" w:rsidRPr="00C564E9" w:rsidRDefault="00AF2C04" w:rsidP="00AF2C04">
      <w:pPr>
        <w:pStyle w:val="ListParagraph"/>
        <w:spacing w:before="60" w:after="60"/>
        <w:ind w:left="786"/>
        <w:jc w:val="both"/>
        <w:rPr>
          <w:rFonts w:eastAsia="Bookman Old Style"/>
          <w:sz w:val="24"/>
          <w:szCs w:val="24"/>
        </w:rPr>
      </w:pPr>
    </w:p>
    <w:p w14:paraId="59082C8F" w14:textId="77777777" w:rsidR="00AF2C04" w:rsidRPr="00C564E9" w:rsidRDefault="00AF2C04" w:rsidP="007D3FCA">
      <w:pPr>
        <w:pStyle w:val="ListParagraph"/>
        <w:spacing w:before="60" w:after="60"/>
        <w:ind w:left="786"/>
        <w:jc w:val="both"/>
        <w:rPr>
          <w:rFonts w:eastAsia="Bookman Old Style"/>
          <w:sz w:val="24"/>
          <w:szCs w:val="24"/>
        </w:rPr>
      </w:pPr>
    </w:p>
    <w:p w14:paraId="4DE5EE54" w14:textId="77777777" w:rsidR="001C7B89" w:rsidRPr="00C564E9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C564E9">
        <w:rPr>
          <w:b/>
          <w:bCs/>
          <w:caps/>
          <w:sz w:val="24"/>
          <w:szCs w:val="24"/>
        </w:rPr>
        <w:t>E.</w:t>
      </w:r>
      <w:r w:rsidRPr="00C564E9">
        <w:rPr>
          <w:b/>
          <w:bCs/>
          <w:caps/>
          <w:sz w:val="24"/>
          <w:szCs w:val="24"/>
        </w:rPr>
        <w:tab/>
        <w:t>Pembelajaran Diferensiasi</w:t>
      </w:r>
    </w:p>
    <w:p w14:paraId="08F4E370" w14:textId="77777777" w:rsidR="001C7B89" w:rsidRPr="00C564E9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564E9">
        <w:rPr>
          <w:rFonts w:eastAsia="Bookman Old Style"/>
          <w:sz w:val="24"/>
          <w:szCs w:val="24"/>
        </w:rPr>
        <w:t>Untuk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siswa</w:t>
      </w:r>
      <w:proofErr w:type="spellEnd"/>
      <w:r w:rsidRPr="00C564E9">
        <w:rPr>
          <w:rFonts w:eastAsia="Bookman Old Style"/>
          <w:sz w:val="24"/>
          <w:szCs w:val="24"/>
        </w:rPr>
        <w:t xml:space="preserve"> yang </w:t>
      </w:r>
      <w:proofErr w:type="spellStart"/>
      <w:r w:rsidRPr="00C564E9">
        <w:rPr>
          <w:rFonts w:eastAsia="Bookman Old Style"/>
          <w:sz w:val="24"/>
          <w:szCs w:val="24"/>
        </w:rPr>
        <w:t>sudah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memahami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materi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ini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sesuai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dengan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tujuan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pembelajaran</w:t>
      </w:r>
      <w:proofErr w:type="spellEnd"/>
      <w:r w:rsidRPr="00C564E9">
        <w:rPr>
          <w:rFonts w:eastAsia="Bookman Old Style"/>
          <w:sz w:val="24"/>
          <w:szCs w:val="24"/>
        </w:rPr>
        <w:t xml:space="preserve"> dan </w:t>
      </w:r>
      <w:proofErr w:type="spellStart"/>
      <w:r w:rsidRPr="00C564E9">
        <w:rPr>
          <w:rFonts w:eastAsia="Bookman Old Style"/>
          <w:sz w:val="24"/>
          <w:szCs w:val="24"/>
        </w:rPr>
        <w:t>mengeksplorasi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topik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ini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lebih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jauh</w:t>
      </w:r>
      <w:proofErr w:type="spellEnd"/>
      <w:r w:rsidRPr="00C564E9">
        <w:rPr>
          <w:rFonts w:eastAsia="Bookman Old Style"/>
          <w:sz w:val="24"/>
          <w:szCs w:val="24"/>
        </w:rPr>
        <w:t xml:space="preserve">, </w:t>
      </w:r>
      <w:proofErr w:type="spellStart"/>
      <w:r w:rsidRPr="00C564E9">
        <w:rPr>
          <w:rFonts w:eastAsia="Bookman Old Style"/>
          <w:sz w:val="24"/>
          <w:szCs w:val="24"/>
        </w:rPr>
        <w:t>disarankan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untuk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membaca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materi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menganalisis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="005478E7" w:rsidRPr="00C564E9">
        <w:rPr>
          <w:rFonts w:eastAsia="Bookman Old Style"/>
          <w:sz w:val="24"/>
          <w:szCs w:val="24"/>
        </w:rPr>
        <w:t>bab</w:t>
      </w:r>
      <w:proofErr w:type="spellEnd"/>
      <w:r w:rsidR="005478E7"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="005478E7" w:rsidRPr="00C564E9">
        <w:rPr>
          <w:rFonts w:eastAsia="Bookman Old Style"/>
          <w:sz w:val="24"/>
          <w:szCs w:val="24"/>
        </w:rPr>
        <w:t>ini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dari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berbagai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referensi</w:t>
      </w:r>
      <w:proofErr w:type="spellEnd"/>
      <w:r w:rsidRPr="00C564E9">
        <w:rPr>
          <w:rFonts w:eastAsia="Bookman Old Style"/>
          <w:sz w:val="24"/>
          <w:szCs w:val="24"/>
        </w:rPr>
        <w:t xml:space="preserve"> yang </w:t>
      </w:r>
      <w:proofErr w:type="spellStart"/>
      <w:r w:rsidRPr="00C564E9">
        <w:rPr>
          <w:rFonts w:eastAsia="Bookman Old Style"/>
          <w:sz w:val="24"/>
          <w:szCs w:val="24"/>
        </w:rPr>
        <w:t>relevan</w:t>
      </w:r>
      <w:proofErr w:type="spellEnd"/>
      <w:r w:rsidRPr="00C564E9">
        <w:rPr>
          <w:rFonts w:eastAsia="Bookman Old Style"/>
          <w:sz w:val="24"/>
          <w:szCs w:val="24"/>
        </w:rPr>
        <w:t>.</w:t>
      </w:r>
    </w:p>
    <w:p w14:paraId="35C5E7C6" w14:textId="77777777" w:rsidR="001C7B89" w:rsidRPr="00C564E9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564E9">
        <w:rPr>
          <w:rFonts w:eastAsia="Bookman Old Style"/>
          <w:sz w:val="24"/>
          <w:szCs w:val="24"/>
        </w:rPr>
        <w:t xml:space="preserve">Guru </w:t>
      </w:r>
      <w:proofErr w:type="spellStart"/>
      <w:r w:rsidRPr="00C564E9">
        <w:rPr>
          <w:rFonts w:eastAsia="Bookman Old Style"/>
          <w:sz w:val="24"/>
          <w:szCs w:val="24"/>
        </w:rPr>
        <w:t>dapat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menggunakan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alternatif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metode</w:t>
      </w:r>
      <w:proofErr w:type="spellEnd"/>
      <w:r w:rsidRPr="00C564E9">
        <w:rPr>
          <w:rFonts w:eastAsia="Bookman Old Style"/>
          <w:sz w:val="24"/>
          <w:szCs w:val="24"/>
        </w:rPr>
        <w:t xml:space="preserve"> dan media </w:t>
      </w:r>
      <w:proofErr w:type="spellStart"/>
      <w:r w:rsidRPr="00C564E9">
        <w:rPr>
          <w:rFonts w:eastAsia="Bookman Old Style"/>
          <w:sz w:val="24"/>
          <w:szCs w:val="24"/>
        </w:rPr>
        <w:t>pembelajaran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sesuai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dengan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kondisi</w:t>
      </w:r>
      <w:proofErr w:type="spellEnd"/>
      <w:r w:rsidRPr="00C564E9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C564E9">
        <w:rPr>
          <w:rFonts w:eastAsia="Bookman Old Style"/>
          <w:sz w:val="24"/>
          <w:szCs w:val="24"/>
        </w:rPr>
        <w:t>pelaksanaan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pembelajaran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menjadi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lebih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menyenangkan</w:t>
      </w:r>
      <w:proofErr w:type="spellEnd"/>
      <w:r w:rsidRPr="00C564E9">
        <w:rPr>
          <w:rFonts w:eastAsia="Bookman Old Style"/>
          <w:sz w:val="24"/>
          <w:szCs w:val="24"/>
        </w:rPr>
        <w:t xml:space="preserve"> (</w:t>
      </w:r>
      <w:proofErr w:type="spellStart"/>
      <w:r w:rsidRPr="00C564E9">
        <w:rPr>
          <w:rFonts w:eastAsia="Bookman Old Style"/>
          <w:i/>
          <w:sz w:val="24"/>
          <w:szCs w:val="24"/>
        </w:rPr>
        <w:t>joyfull</w:t>
      </w:r>
      <w:proofErr w:type="spellEnd"/>
      <w:r w:rsidRPr="00C564E9">
        <w:rPr>
          <w:rFonts w:eastAsia="Bookman Old Style"/>
          <w:i/>
          <w:sz w:val="24"/>
          <w:szCs w:val="24"/>
        </w:rPr>
        <w:t xml:space="preserve"> learning</w:t>
      </w:r>
      <w:r w:rsidRPr="00C564E9">
        <w:rPr>
          <w:rFonts w:eastAsia="Bookman Old Style"/>
          <w:sz w:val="24"/>
          <w:szCs w:val="24"/>
        </w:rPr>
        <w:t xml:space="preserve">) </w:t>
      </w:r>
      <w:proofErr w:type="spellStart"/>
      <w:r w:rsidRPr="00C564E9">
        <w:rPr>
          <w:rFonts w:eastAsia="Bookman Old Style"/>
          <w:sz w:val="24"/>
          <w:szCs w:val="24"/>
        </w:rPr>
        <w:t>sehingga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tujuan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pembelajaran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bisa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tercapai</w:t>
      </w:r>
      <w:proofErr w:type="spellEnd"/>
      <w:r w:rsidRPr="00C564E9">
        <w:rPr>
          <w:rFonts w:eastAsia="Bookman Old Style"/>
          <w:sz w:val="24"/>
          <w:szCs w:val="24"/>
        </w:rPr>
        <w:t>.</w:t>
      </w:r>
    </w:p>
    <w:p w14:paraId="04597797" w14:textId="77777777" w:rsidR="001C7B89" w:rsidRPr="00C564E9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564E9">
        <w:rPr>
          <w:rFonts w:eastAsia="Bookman Old Style"/>
          <w:sz w:val="24"/>
          <w:szCs w:val="24"/>
        </w:rPr>
        <w:t>Untuk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siswa</w:t>
      </w:r>
      <w:proofErr w:type="spellEnd"/>
      <w:r w:rsidRPr="00C564E9">
        <w:rPr>
          <w:rFonts w:eastAsia="Bookman Old Style"/>
          <w:sz w:val="24"/>
          <w:szCs w:val="24"/>
        </w:rPr>
        <w:t xml:space="preserve"> yang </w:t>
      </w:r>
      <w:proofErr w:type="spellStart"/>
      <w:r w:rsidRPr="00C564E9">
        <w:rPr>
          <w:rFonts w:eastAsia="Bookman Old Style"/>
          <w:sz w:val="24"/>
          <w:szCs w:val="24"/>
        </w:rPr>
        <w:t>kesulitan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belajar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topik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ini</w:t>
      </w:r>
      <w:proofErr w:type="spellEnd"/>
      <w:r w:rsidRPr="00C564E9">
        <w:rPr>
          <w:rFonts w:eastAsia="Bookman Old Style"/>
          <w:sz w:val="24"/>
          <w:szCs w:val="24"/>
        </w:rPr>
        <w:t xml:space="preserve">, </w:t>
      </w:r>
      <w:proofErr w:type="spellStart"/>
      <w:r w:rsidRPr="00C564E9">
        <w:rPr>
          <w:rFonts w:eastAsia="Bookman Old Style"/>
          <w:sz w:val="24"/>
          <w:szCs w:val="24"/>
        </w:rPr>
        <w:t>disarankan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untuk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belajar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kembali</w:t>
      </w:r>
      <w:proofErr w:type="spellEnd"/>
      <w:r w:rsidRPr="00C564E9">
        <w:rPr>
          <w:rFonts w:eastAsia="Bookman Old Style"/>
          <w:sz w:val="24"/>
          <w:szCs w:val="24"/>
        </w:rPr>
        <w:t xml:space="preserve"> pada </w:t>
      </w:r>
      <w:proofErr w:type="spellStart"/>
      <w:r w:rsidRPr="00C564E9">
        <w:rPr>
          <w:rFonts w:eastAsia="Bookman Old Style"/>
          <w:sz w:val="24"/>
          <w:szCs w:val="24"/>
        </w:rPr>
        <w:t>pembelajaran</w:t>
      </w:r>
      <w:proofErr w:type="spellEnd"/>
      <w:r w:rsidRPr="00C564E9">
        <w:rPr>
          <w:rFonts w:eastAsia="Bookman Old Style"/>
          <w:sz w:val="24"/>
          <w:szCs w:val="24"/>
        </w:rPr>
        <w:t xml:space="preserve"> di </w:t>
      </w:r>
      <w:proofErr w:type="spellStart"/>
      <w:r w:rsidRPr="00C564E9">
        <w:rPr>
          <w:rFonts w:eastAsia="Bookman Old Style"/>
          <w:sz w:val="24"/>
          <w:szCs w:val="24"/>
        </w:rPr>
        <w:t>dalam</w:t>
      </w:r>
      <w:proofErr w:type="spellEnd"/>
      <w:r w:rsidRPr="00C564E9">
        <w:rPr>
          <w:rFonts w:eastAsia="Bookman Old Style"/>
          <w:sz w:val="24"/>
          <w:szCs w:val="24"/>
        </w:rPr>
        <w:t xml:space="preserve"> dan </w:t>
      </w:r>
      <w:proofErr w:type="spellStart"/>
      <w:r w:rsidRPr="00C564E9">
        <w:rPr>
          <w:rFonts w:eastAsia="Bookman Old Style"/>
          <w:sz w:val="24"/>
          <w:szCs w:val="24"/>
        </w:rPr>
        <w:t>atau</w:t>
      </w:r>
      <w:proofErr w:type="spellEnd"/>
      <w:r w:rsidRPr="00C564E9">
        <w:rPr>
          <w:rFonts w:eastAsia="Bookman Old Style"/>
          <w:sz w:val="24"/>
          <w:szCs w:val="24"/>
        </w:rPr>
        <w:t xml:space="preserve"> di </w:t>
      </w:r>
      <w:proofErr w:type="spellStart"/>
      <w:r w:rsidRPr="00C564E9">
        <w:rPr>
          <w:rFonts w:eastAsia="Bookman Old Style"/>
          <w:sz w:val="24"/>
          <w:szCs w:val="24"/>
        </w:rPr>
        <w:t>luar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kelas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sesuai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kesepataan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antara</w:t>
      </w:r>
      <w:proofErr w:type="spellEnd"/>
      <w:r w:rsidRPr="00C564E9">
        <w:rPr>
          <w:rFonts w:eastAsia="Bookman Old Style"/>
          <w:sz w:val="24"/>
          <w:szCs w:val="24"/>
        </w:rPr>
        <w:t xml:space="preserve"> guru </w:t>
      </w:r>
      <w:proofErr w:type="spellStart"/>
      <w:r w:rsidRPr="00C564E9">
        <w:rPr>
          <w:rFonts w:eastAsia="Bookman Old Style"/>
          <w:sz w:val="24"/>
          <w:szCs w:val="24"/>
        </w:rPr>
        <w:t>dengan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siswa</w:t>
      </w:r>
      <w:proofErr w:type="spellEnd"/>
      <w:r w:rsidRPr="00C564E9">
        <w:rPr>
          <w:rFonts w:eastAsia="Bookman Old Style"/>
          <w:sz w:val="24"/>
          <w:szCs w:val="24"/>
        </w:rPr>
        <w:t xml:space="preserve">. </w:t>
      </w:r>
      <w:proofErr w:type="spellStart"/>
      <w:r w:rsidRPr="00C564E9">
        <w:rPr>
          <w:rFonts w:eastAsia="Bookman Old Style"/>
          <w:sz w:val="24"/>
          <w:szCs w:val="24"/>
        </w:rPr>
        <w:t>Siswa</w:t>
      </w:r>
      <w:proofErr w:type="spellEnd"/>
      <w:r w:rsidRPr="00C564E9">
        <w:rPr>
          <w:rFonts w:eastAsia="Bookman Old Style"/>
          <w:sz w:val="24"/>
          <w:szCs w:val="24"/>
        </w:rPr>
        <w:t xml:space="preserve"> juga </w:t>
      </w:r>
      <w:proofErr w:type="spellStart"/>
      <w:r w:rsidRPr="00C564E9">
        <w:rPr>
          <w:rFonts w:eastAsia="Bookman Old Style"/>
          <w:sz w:val="24"/>
          <w:szCs w:val="24"/>
        </w:rPr>
        <w:t>disarankan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untuk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belajar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kepada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teman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sebaya</w:t>
      </w:r>
      <w:proofErr w:type="spellEnd"/>
      <w:r w:rsidRPr="00C564E9">
        <w:rPr>
          <w:rFonts w:eastAsia="Bookman Old Style"/>
          <w:sz w:val="24"/>
          <w:szCs w:val="24"/>
        </w:rPr>
        <w:t>.</w:t>
      </w:r>
    </w:p>
    <w:p w14:paraId="774D9B77" w14:textId="77777777" w:rsidR="001C7B89" w:rsidRPr="00C564E9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7522C99" w14:textId="77777777" w:rsidR="001C7B89" w:rsidRPr="00C564E9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C564E9">
        <w:rPr>
          <w:b/>
          <w:bCs/>
          <w:caps/>
          <w:sz w:val="24"/>
          <w:szCs w:val="24"/>
        </w:rPr>
        <w:t>F.</w:t>
      </w:r>
      <w:r w:rsidRPr="00C564E9">
        <w:rPr>
          <w:b/>
          <w:bCs/>
          <w:caps/>
          <w:sz w:val="24"/>
          <w:szCs w:val="24"/>
        </w:rPr>
        <w:tab/>
        <w:t>ASESMEN / PENILAIAN</w:t>
      </w:r>
    </w:p>
    <w:p w14:paraId="2685D9E7" w14:textId="77777777" w:rsidR="001C7B89" w:rsidRPr="00C564E9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C564E9">
        <w:rPr>
          <w:b/>
          <w:sz w:val="24"/>
          <w:szCs w:val="24"/>
        </w:rPr>
        <w:t xml:space="preserve">1. </w:t>
      </w:r>
      <w:r w:rsidRPr="00C564E9">
        <w:rPr>
          <w:b/>
          <w:sz w:val="24"/>
          <w:szCs w:val="24"/>
        </w:rPr>
        <w:tab/>
      </w:r>
      <w:proofErr w:type="spellStart"/>
      <w:r w:rsidRPr="00C564E9">
        <w:rPr>
          <w:b/>
          <w:sz w:val="24"/>
          <w:szCs w:val="24"/>
        </w:rPr>
        <w:t>Asesmen</w:t>
      </w:r>
      <w:proofErr w:type="spellEnd"/>
      <w:r w:rsidRPr="00C564E9">
        <w:rPr>
          <w:b/>
          <w:sz w:val="24"/>
          <w:szCs w:val="24"/>
        </w:rPr>
        <w:t xml:space="preserve"> </w:t>
      </w:r>
      <w:proofErr w:type="spellStart"/>
      <w:r w:rsidRPr="00C564E9">
        <w:rPr>
          <w:b/>
          <w:sz w:val="24"/>
          <w:szCs w:val="24"/>
        </w:rPr>
        <w:t>Diagnostik</w:t>
      </w:r>
      <w:proofErr w:type="spellEnd"/>
      <w:r w:rsidRPr="00C564E9">
        <w:rPr>
          <w:b/>
          <w:sz w:val="24"/>
          <w:szCs w:val="24"/>
        </w:rPr>
        <w:t xml:space="preserve"> (</w:t>
      </w:r>
      <w:proofErr w:type="spellStart"/>
      <w:r w:rsidRPr="00C564E9">
        <w:rPr>
          <w:b/>
          <w:sz w:val="24"/>
          <w:szCs w:val="24"/>
        </w:rPr>
        <w:t>Sebelum</w:t>
      </w:r>
      <w:proofErr w:type="spellEnd"/>
      <w:r w:rsidRPr="00C564E9">
        <w:rPr>
          <w:b/>
          <w:sz w:val="24"/>
          <w:szCs w:val="24"/>
        </w:rPr>
        <w:t xml:space="preserve"> </w:t>
      </w:r>
      <w:proofErr w:type="spellStart"/>
      <w:r w:rsidRPr="00C564E9">
        <w:rPr>
          <w:b/>
          <w:sz w:val="24"/>
          <w:szCs w:val="24"/>
        </w:rPr>
        <w:t>Pembelajaran</w:t>
      </w:r>
      <w:proofErr w:type="spellEnd"/>
      <w:r w:rsidRPr="00C564E9">
        <w:rPr>
          <w:b/>
          <w:sz w:val="24"/>
          <w:szCs w:val="24"/>
        </w:rPr>
        <w:t>)</w:t>
      </w:r>
    </w:p>
    <w:p w14:paraId="7805312E" w14:textId="77777777" w:rsidR="001C7B89" w:rsidRPr="00C564E9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mengetahui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kesiapan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siswa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memasuki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pertanyaan</w:t>
      </w:r>
      <w:proofErr w:type="spellEnd"/>
      <w:r w:rsidRPr="00C564E9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C564E9" w14:paraId="3D2422F1" w14:textId="77777777" w:rsidTr="00DB0192">
        <w:trPr>
          <w:trHeight w:val="240"/>
        </w:trPr>
        <w:tc>
          <w:tcPr>
            <w:tcW w:w="565" w:type="dxa"/>
            <w:vMerge w:val="restart"/>
            <w:vAlign w:val="center"/>
          </w:tcPr>
          <w:p w14:paraId="7A3CAFBD" w14:textId="77777777" w:rsidR="001C7B89" w:rsidRPr="00C564E9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564E9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052ED395" w14:textId="77777777" w:rsidR="001C7B89" w:rsidRPr="00C564E9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564E9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7077C096" w14:textId="77777777" w:rsidR="001C7B89" w:rsidRPr="00C564E9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564E9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C564E9" w14:paraId="109DD931" w14:textId="77777777" w:rsidTr="00DB0192">
        <w:trPr>
          <w:trHeight w:val="240"/>
        </w:trPr>
        <w:tc>
          <w:tcPr>
            <w:tcW w:w="565" w:type="dxa"/>
            <w:vMerge/>
            <w:vAlign w:val="center"/>
          </w:tcPr>
          <w:p w14:paraId="2E5D597C" w14:textId="77777777" w:rsidR="001C7B89" w:rsidRPr="00C564E9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4E3EAD08" w14:textId="77777777" w:rsidR="001C7B89" w:rsidRPr="00C564E9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80F495" w14:textId="77777777" w:rsidR="001C7B89" w:rsidRPr="00C564E9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564E9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4F33C874" w14:textId="77777777" w:rsidR="001C7B89" w:rsidRPr="00C564E9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564E9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C564E9" w14:paraId="2908B5DA" w14:textId="77777777" w:rsidTr="00DB0192">
        <w:trPr>
          <w:trHeight w:val="240"/>
        </w:trPr>
        <w:tc>
          <w:tcPr>
            <w:tcW w:w="565" w:type="dxa"/>
          </w:tcPr>
          <w:p w14:paraId="12A1F87B" w14:textId="77777777" w:rsidR="001C7B89" w:rsidRPr="00C564E9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64E9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6AC64BB1" w14:textId="732B4448" w:rsidR="001C7B89" w:rsidRPr="00C564E9" w:rsidRDefault="001C7B89" w:rsidP="000C50DB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564E9">
              <w:rPr>
                <w:sz w:val="24"/>
                <w:szCs w:val="24"/>
              </w:rPr>
              <w:t>Apa</w:t>
            </w:r>
            <w:r w:rsidR="00F31436" w:rsidRPr="00C564E9">
              <w:rPr>
                <w:sz w:val="24"/>
                <w:szCs w:val="24"/>
              </w:rPr>
              <w:t>kah</w:t>
            </w:r>
            <w:proofErr w:type="spellEnd"/>
            <w:r w:rsidR="00F31436" w:rsidRPr="00C564E9">
              <w:rPr>
                <w:sz w:val="24"/>
                <w:szCs w:val="24"/>
              </w:rPr>
              <w:t xml:space="preserve"> </w:t>
            </w:r>
            <w:r w:rsidR="00AC722F" w:rsidRPr="00C564E9">
              <w:rPr>
                <w:sz w:val="24"/>
                <w:szCs w:val="24"/>
              </w:rPr>
              <w:t xml:space="preserve">kalian </w:t>
            </w:r>
            <w:proofErr w:type="spellStart"/>
            <w:r w:rsidR="00DF09C0" w:rsidRPr="00C564E9">
              <w:rPr>
                <w:sz w:val="24"/>
                <w:szCs w:val="24"/>
              </w:rPr>
              <w:t>tahu</w:t>
            </w:r>
            <w:proofErr w:type="spellEnd"/>
            <w:r w:rsidR="00DF09C0" w:rsidRPr="00C564E9">
              <w:rPr>
                <w:sz w:val="24"/>
                <w:szCs w:val="24"/>
              </w:rPr>
              <w:t xml:space="preserve"> lambing negara </w:t>
            </w:r>
            <w:proofErr w:type="spellStart"/>
            <w:r w:rsidR="00DF09C0" w:rsidRPr="00C564E9">
              <w:rPr>
                <w:sz w:val="24"/>
                <w:szCs w:val="24"/>
              </w:rPr>
              <w:t>kita</w:t>
            </w:r>
            <w:proofErr w:type="spellEnd"/>
            <w:r w:rsidRPr="00C564E9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5452AA4E" w14:textId="77777777" w:rsidR="001C7B89" w:rsidRPr="00C564E9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25C467C" w14:textId="77777777" w:rsidR="001C7B89" w:rsidRPr="00C564E9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C564E9" w14:paraId="3E772B27" w14:textId="77777777" w:rsidTr="00DB0192">
        <w:trPr>
          <w:trHeight w:val="240"/>
        </w:trPr>
        <w:tc>
          <w:tcPr>
            <w:tcW w:w="565" w:type="dxa"/>
          </w:tcPr>
          <w:p w14:paraId="4E352584" w14:textId="77777777" w:rsidR="001C7B89" w:rsidRPr="00C564E9" w:rsidRDefault="00F31436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64E9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7ED2812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564E9">
              <w:rPr>
                <w:sz w:val="24"/>
                <w:szCs w:val="24"/>
              </w:rPr>
              <w:t>Apakah</w:t>
            </w:r>
            <w:proofErr w:type="spellEnd"/>
            <w:r w:rsidRPr="00C564E9">
              <w:rPr>
                <w:sz w:val="24"/>
                <w:szCs w:val="24"/>
              </w:rPr>
              <w:t xml:space="preserve"> kalian </w:t>
            </w:r>
            <w:proofErr w:type="spellStart"/>
            <w:r w:rsidRPr="00C564E9">
              <w:rPr>
                <w:sz w:val="24"/>
                <w:szCs w:val="24"/>
              </w:rPr>
              <w:t>sudah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siap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melaksanakan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pembelajaran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dengan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berkelompok</w:t>
            </w:r>
            <w:proofErr w:type="spellEnd"/>
            <w:r w:rsidRPr="00C564E9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102722B1" w14:textId="77777777" w:rsidR="001C7B89" w:rsidRPr="00C564E9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6AA635" w14:textId="77777777" w:rsidR="001C7B89" w:rsidRPr="00C564E9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7CBF4038" w14:textId="77777777" w:rsidR="001C7B89" w:rsidRPr="00C564E9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00FA85E" w14:textId="77777777" w:rsidR="001C7B89" w:rsidRPr="00C564E9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C564E9">
        <w:rPr>
          <w:b/>
          <w:sz w:val="24"/>
          <w:szCs w:val="24"/>
        </w:rPr>
        <w:t xml:space="preserve">2. </w:t>
      </w:r>
      <w:r w:rsidRPr="00C564E9">
        <w:rPr>
          <w:b/>
          <w:sz w:val="24"/>
          <w:szCs w:val="24"/>
        </w:rPr>
        <w:tab/>
      </w:r>
      <w:proofErr w:type="spellStart"/>
      <w:r w:rsidRPr="00C564E9">
        <w:rPr>
          <w:b/>
          <w:sz w:val="24"/>
          <w:szCs w:val="24"/>
        </w:rPr>
        <w:t>Asesmen</w:t>
      </w:r>
      <w:proofErr w:type="spellEnd"/>
      <w:r w:rsidRPr="00C564E9">
        <w:rPr>
          <w:b/>
          <w:sz w:val="24"/>
          <w:szCs w:val="24"/>
        </w:rPr>
        <w:t xml:space="preserve"> </w:t>
      </w:r>
      <w:proofErr w:type="spellStart"/>
      <w:r w:rsidRPr="00C564E9">
        <w:rPr>
          <w:b/>
          <w:sz w:val="24"/>
          <w:szCs w:val="24"/>
        </w:rPr>
        <w:t>Formatif</w:t>
      </w:r>
      <w:proofErr w:type="spellEnd"/>
      <w:r w:rsidRPr="00C564E9">
        <w:rPr>
          <w:b/>
          <w:sz w:val="24"/>
          <w:szCs w:val="24"/>
        </w:rPr>
        <w:t xml:space="preserve"> (</w:t>
      </w:r>
      <w:proofErr w:type="spellStart"/>
      <w:r w:rsidRPr="00C564E9">
        <w:rPr>
          <w:b/>
          <w:sz w:val="24"/>
          <w:szCs w:val="24"/>
        </w:rPr>
        <w:t>Selama</w:t>
      </w:r>
      <w:proofErr w:type="spellEnd"/>
      <w:r w:rsidRPr="00C564E9">
        <w:rPr>
          <w:b/>
          <w:sz w:val="24"/>
          <w:szCs w:val="24"/>
        </w:rPr>
        <w:t xml:space="preserve"> Proses </w:t>
      </w:r>
      <w:proofErr w:type="spellStart"/>
      <w:r w:rsidRPr="00C564E9">
        <w:rPr>
          <w:b/>
          <w:sz w:val="24"/>
          <w:szCs w:val="24"/>
        </w:rPr>
        <w:t>Pembelajaran</w:t>
      </w:r>
      <w:proofErr w:type="spellEnd"/>
      <w:r w:rsidRPr="00C564E9">
        <w:rPr>
          <w:b/>
          <w:sz w:val="24"/>
          <w:szCs w:val="24"/>
        </w:rPr>
        <w:t>)</w:t>
      </w:r>
    </w:p>
    <w:p w14:paraId="03BAFA17" w14:textId="77777777" w:rsidR="001C7B89" w:rsidRPr="00C564E9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Asesmen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formatif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dilakukan</w:t>
      </w:r>
      <w:proofErr w:type="spellEnd"/>
      <w:r w:rsidRPr="00C564E9">
        <w:rPr>
          <w:sz w:val="24"/>
          <w:szCs w:val="24"/>
        </w:rPr>
        <w:t xml:space="preserve"> oleh guru </w:t>
      </w:r>
      <w:proofErr w:type="spellStart"/>
      <w:r w:rsidRPr="00C564E9">
        <w:rPr>
          <w:sz w:val="24"/>
          <w:szCs w:val="24"/>
        </w:rPr>
        <w:t>selama</w:t>
      </w:r>
      <w:proofErr w:type="spellEnd"/>
      <w:r w:rsidRPr="00C564E9">
        <w:rPr>
          <w:sz w:val="24"/>
          <w:szCs w:val="24"/>
        </w:rPr>
        <w:t xml:space="preserve"> proses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berlangsung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khususnya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saat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siswa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melakukan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kegiatan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diskusi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presentasi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refleksi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tertulis</w:t>
      </w:r>
      <w:proofErr w:type="spellEnd"/>
      <w:r w:rsidRPr="00C564E9">
        <w:rPr>
          <w:sz w:val="24"/>
          <w:szCs w:val="24"/>
        </w:rPr>
        <w:t>.</w:t>
      </w:r>
    </w:p>
    <w:p w14:paraId="3718F2F6" w14:textId="77777777" w:rsidR="001C7B89" w:rsidRPr="00C564E9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1) </w:t>
      </w:r>
      <w:r w:rsidRPr="00C564E9">
        <w:rPr>
          <w:sz w:val="24"/>
          <w:szCs w:val="24"/>
        </w:rPr>
        <w:tab/>
        <w:t xml:space="preserve">Teknik </w:t>
      </w:r>
      <w:proofErr w:type="spellStart"/>
      <w:r w:rsidRPr="00C564E9">
        <w:rPr>
          <w:sz w:val="24"/>
          <w:szCs w:val="24"/>
        </w:rPr>
        <w:t>Asesmen</w:t>
      </w:r>
      <w:proofErr w:type="spellEnd"/>
      <w:r w:rsidRPr="00C564E9">
        <w:rPr>
          <w:sz w:val="24"/>
          <w:szCs w:val="24"/>
        </w:rPr>
        <w:tab/>
        <w:t>:</w:t>
      </w:r>
      <w:r w:rsidRPr="00C564E9">
        <w:rPr>
          <w:sz w:val="24"/>
          <w:szCs w:val="24"/>
        </w:rPr>
        <w:tab/>
      </w:r>
      <w:proofErr w:type="spellStart"/>
      <w:r w:rsidRPr="00C564E9">
        <w:rPr>
          <w:sz w:val="24"/>
          <w:szCs w:val="24"/>
        </w:rPr>
        <w:t>Observasi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Unjuk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Kerja</w:t>
      </w:r>
      <w:proofErr w:type="spellEnd"/>
    </w:p>
    <w:p w14:paraId="532DA075" w14:textId="77777777" w:rsidR="001C7B89" w:rsidRPr="00C564E9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2) </w:t>
      </w:r>
      <w:r w:rsidRPr="00C564E9">
        <w:rPr>
          <w:sz w:val="24"/>
          <w:szCs w:val="24"/>
        </w:rPr>
        <w:tab/>
      </w:r>
      <w:proofErr w:type="spellStart"/>
      <w:r w:rsidRPr="00C564E9">
        <w:rPr>
          <w:sz w:val="24"/>
          <w:szCs w:val="24"/>
        </w:rPr>
        <w:t>Bentuk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Instrumen</w:t>
      </w:r>
      <w:proofErr w:type="spellEnd"/>
      <w:r w:rsidRPr="00C564E9">
        <w:rPr>
          <w:sz w:val="24"/>
          <w:szCs w:val="24"/>
        </w:rPr>
        <w:tab/>
        <w:t>:</w:t>
      </w:r>
      <w:r w:rsidRPr="00C564E9">
        <w:rPr>
          <w:sz w:val="24"/>
          <w:szCs w:val="24"/>
        </w:rPr>
        <w:tab/>
      </w:r>
      <w:proofErr w:type="spellStart"/>
      <w:r w:rsidRPr="00C564E9">
        <w:rPr>
          <w:sz w:val="24"/>
          <w:szCs w:val="24"/>
        </w:rPr>
        <w:t>Pedoman</w:t>
      </w:r>
      <w:proofErr w:type="spellEnd"/>
      <w:r w:rsidRPr="00C564E9">
        <w:rPr>
          <w:sz w:val="24"/>
          <w:szCs w:val="24"/>
        </w:rPr>
        <w:t>/</w:t>
      </w:r>
      <w:proofErr w:type="spellStart"/>
      <w:r w:rsidRPr="00C564E9">
        <w:rPr>
          <w:sz w:val="24"/>
          <w:szCs w:val="24"/>
        </w:rPr>
        <w:t>lembar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observasi</w:t>
      </w:r>
      <w:proofErr w:type="spellEnd"/>
    </w:p>
    <w:p w14:paraId="18718139" w14:textId="77777777" w:rsidR="001C7B89" w:rsidRPr="00C564E9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55771D94" w14:textId="77777777" w:rsidR="001C7B89" w:rsidRPr="00C564E9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C564E9">
        <w:rPr>
          <w:b/>
          <w:sz w:val="24"/>
          <w:szCs w:val="24"/>
        </w:rPr>
        <w:t xml:space="preserve">3. </w:t>
      </w:r>
      <w:r w:rsidRPr="00C564E9">
        <w:rPr>
          <w:b/>
          <w:sz w:val="24"/>
          <w:szCs w:val="24"/>
        </w:rPr>
        <w:tab/>
      </w:r>
      <w:proofErr w:type="spellStart"/>
      <w:r w:rsidRPr="00C564E9">
        <w:rPr>
          <w:b/>
          <w:sz w:val="24"/>
          <w:szCs w:val="24"/>
        </w:rPr>
        <w:t>Asesmen</w:t>
      </w:r>
      <w:proofErr w:type="spellEnd"/>
      <w:r w:rsidRPr="00C564E9">
        <w:rPr>
          <w:b/>
          <w:sz w:val="24"/>
          <w:szCs w:val="24"/>
        </w:rPr>
        <w:t xml:space="preserve"> </w:t>
      </w:r>
      <w:proofErr w:type="spellStart"/>
      <w:r w:rsidRPr="00C564E9">
        <w:rPr>
          <w:b/>
          <w:sz w:val="24"/>
          <w:szCs w:val="24"/>
        </w:rPr>
        <w:t>Sumatif</w:t>
      </w:r>
      <w:proofErr w:type="spellEnd"/>
      <w:r w:rsidRPr="00C564E9">
        <w:rPr>
          <w:b/>
          <w:sz w:val="24"/>
          <w:szCs w:val="24"/>
        </w:rPr>
        <w:t xml:space="preserve"> </w:t>
      </w:r>
    </w:p>
    <w:p w14:paraId="55B6A79B" w14:textId="77777777" w:rsidR="001C7B89" w:rsidRPr="00C564E9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a. </w:t>
      </w:r>
      <w:r w:rsidRPr="00C564E9">
        <w:rPr>
          <w:sz w:val="24"/>
          <w:szCs w:val="24"/>
        </w:rPr>
        <w:tab/>
      </w:r>
      <w:proofErr w:type="spellStart"/>
      <w:r w:rsidRPr="00C564E9">
        <w:rPr>
          <w:sz w:val="24"/>
          <w:szCs w:val="24"/>
        </w:rPr>
        <w:t>Asesmen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Pengetahuan</w:t>
      </w:r>
      <w:proofErr w:type="spellEnd"/>
      <w:r w:rsidRPr="00C564E9">
        <w:rPr>
          <w:sz w:val="24"/>
          <w:szCs w:val="24"/>
        </w:rPr>
        <w:t xml:space="preserve"> </w:t>
      </w:r>
    </w:p>
    <w:p w14:paraId="5B48D447" w14:textId="77777777" w:rsidR="001C7B89" w:rsidRPr="00C564E9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Teknik </w:t>
      </w:r>
      <w:proofErr w:type="spellStart"/>
      <w:r w:rsidRPr="00C564E9">
        <w:rPr>
          <w:sz w:val="24"/>
          <w:szCs w:val="24"/>
        </w:rPr>
        <w:t>Asesmen</w:t>
      </w:r>
      <w:proofErr w:type="spellEnd"/>
      <w:r w:rsidRPr="00C564E9">
        <w:rPr>
          <w:sz w:val="24"/>
          <w:szCs w:val="24"/>
        </w:rPr>
        <w:t xml:space="preserve">: </w:t>
      </w:r>
    </w:p>
    <w:p w14:paraId="14048202" w14:textId="77777777" w:rsidR="001C7B89" w:rsidRPr="00C564E9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• </w:t>
      </w:r>
      <w:r w:rsidRPr="00C564E9">
        <w:rPr>
          <w:sz w:val="24"/>
          <w:szCs w:val="24"/>
        </w:rPr>
        <w:tab/>
      </w:r>
      <w:proofErr w:type="spellStart"/>
      <w:r w:rsidRPr="00C564E9">
        <w:rPr>
          <w:sz w:val="24"/>
          <w:szCs w:val="24"/>
        </w:rPr>
        <w:t>Tes</w:t>
      </w:r>
      <w:proofErr w:type="spellEnd"/>
      <w:r w:rsidRPr="00C564E9">
        <w:rPr>
          <w:sz w:val="24"/>
          <w:szCs w:val="24"/>
        </w:rPr>
        <w:t xml:space="preserve"> </w:t>
      </w:r>
      <w:r w:rsidRPr="00C564E9">
        <w:rPr>
          <w:sz w:val="24"/>
          <w:szCs w:val="24"/>
        </w:rPr>
        <w:tab/>
        <w:t xml:space="preserve">: </w:t>
      </w:r>
      <w:r w:rsidRPr="00C564E9">
        <w:rPr>
          <w:sz w:val="24"/>
          <w:szCs w:val="24"/>
        </w:rPr>
        <w:tab/>
      </w:r>
      <w:proofErr w:type="spellStart"/>
      <w:r w:rsidRPr="00C564E9">
        <w:rPr>
          <w:sz w:val="24"/>
          <w:szCs w:val="24"/>
        </w:rPr>
        <w:t>Tertulis</w:t>
      </w:r>
      <w:proofErr w:type="spellEnd"/>
      <w:r w:rsidRPr="00C564E9">
        <w:rPr>
          <w:sz w:val="24"/>
          <w:szCs w:val="24"/>
        </w:rPr>
        <w:t xml:space="preserve"> </w:t>
      </w:r>
    </w:p>
    <w:p w14:paraId="0BFC54E1" w14:textId="77777777" w:rsidR="001C7B89" w:rsidRPr="00C564E9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• </w:t>
      </w:r>
      <w:r w:rsidRPr="00C564E9">
        <w:rPr>
          <w:sz w:val="24"/>
          <w:szCs w:val="24"/>
        </w:rPr>
        <w:tab/>
        <w:t xml:space="preserve">Non </w:t>
      </w:r>
      <w:proofErr w:type="spellStart"/>
      <w:r w:rsidRPr="00C564E9">
        <w:rPr>
          <w:sz w:val="24"/>
          <w:szCs w:val="24"/>
        </w:rPr>
        <w:t>Tes</w:t>
      </w:r>
      <w:proofErr w:type="spellEnd"/>
      <w:r w:rsidRPr="00C564E9">
        <w:rPr>
          <w:sz w:val="24"/>
          <w:szCs w:val="24"/>
        </w:rPr>
        <w:t xml:space="preserve"> </w:t>
      </w:r>
      <w:r w:rsidRPr="00C564E9">
        <w:rPr>
          <w:sz w:val="24"/>
          <w:szCs w:val="24"/>
        </w:rPr>
        <w:tab/>
        <w:t xml:space="preserve">: </w:t>
      </w:r>
      <w:r w:rsidRPr="00C564E9">
        <w:rPr>
          <w:sz w:val="24"/>
          <w:szCs w:val="24"/>
        </w:rPr>
        <w:tab/>
      </w:r>
      <w:proofErr w:type="spellStart"/>
      <w:r w:rsidRPr="00C564E9">
        <w:rPr>
          <w:sz w:val="24"/>
          <w:szCs w:val="24"/>
        </w:rPr>
        <w:t>Observasi</w:t>
      </w:r>
      <w:proofErr w:type="spellEnd"/>
      <w:r w:rsidRPr="00C564E9">
        <w:rPr>
          <w:sz w:val="24"/>
          <w:szCs w:val="24"/>
        </w:rPr>
        <w:t xml:space="preserve"> </w:t>
      </w:r>
    </w:p>
    <w:p w14:paraId="6A510085" w14:textId="77777777" w:rsidR="001C7B89" w:rsidRPr="00C564E9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Bentuk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Instrumen</w:t>
      </w:r>
      <w:proofErr w:type="spellEnd"/>
      <w:r w:rsidRPr="00C564E9">
        <w:rPr>
          <w:sz w:val="24"/>
          <w:szCs w:val="24"/>
        </w:rPr>
        <w:t xml:space="preserve">: </w:t>
      </w:r>
    </w:p>
    <w:p w14:paraId="408DE4C7" w14:textId="77777777" w:rsidR="001C7B89" w:rsidRPr="00C564E9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• </w:t>
      </w:r>
      <w:r w:rsidRPr="00C564E9">
        <w:rPr>
          <w:sz w:val="24"/>
          <w:szCs w:val="24"/>
        </w:rPr>
        <w:tab/>
      </w:r>
      <w:proofErr w:type="spellStart"/>
      <w:r w:rsidRPr="00C564E9">
        <w:rPr>
          <w:sz w:val="24"/>
          <w:szCs w:val="24"/>
        </w:rPr>
        <w:t>Asesmen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tidak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tertulis</w:t>
      </w:r>
      <w:proofErr w:type="spellEnd"/>
      <w:r w:rsidRPr="00C564E9">
        <w:rPr>
          <w:sz w:val="24"/>
          <w:szCs w:val="24"/>
        </w:rPr>
        <w:tab/>
        <w:t>:</w:t>
      </w:r>
      <w:r w:rsidRPr="00C564E9">
        <w:rPr>
          <w:sz w:val="24"/>
          <w:szCs w:val="24"/>
        </w:rPr>
        <w:tab/>
        <w:t xml:space="preserve">Daftar </w:t>
      </w:r>
      <w:proofErr w:type="spellStart"/>
      <w:r w:rsidRPr="00C564E9">
        <w:rPr>
          <w:sz w:val="24"/>
          <w:szCs w:val="24"/>
        </w:rPr>
        <w:t>pertanyaan</w:t>
      </w:r>
      <w:proofErr w:type="spellEnd"/>
      <w:r w:rsidRPr="00C564E9">
        <w:rPr>
          <w:sz w:val="24"/>
          <w:szCs w:val="24"/>
        </w:rPr>
        <w:t xml:space="preserve"> </w:t>
      </w:r>
    </w:p>
    <w:p w14:paraId="1E8E86CE" w14:textId="77777777" w:rsidR="001C7B89" w:rsidRPr="00C564E9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• </w:t>
      </w:r>
      <w:r w:rsidRPr="00C564E9">
        <w:rPr>
          <w:sz w:val="24"/>
          <w:szCs w:val="24"/>
        </w:rPr>
        <w:tab/>
      </w:r>
      <w:proofErr w:type="spellStart"/>
      <w:r w:rsidRPr="00C564E9">
        <w:rPr>
          <w:sz w:val="24"/>
          <w:szCs w:val="24"/>
        </w:rPr>
        <w:t>Asesmen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tertulis</w:t>
      </w:r>
      <w:proofErr w:type="spellEnd"/>
      <w:r w:rsidRPr="00C564E9">
        <w:rPr>
          <w:sz w:val="24"/>
          <w:szCs w:val="24"/>
        </w:rPr>
        <w:t xml:space="preserve"> </w:t>
      </w:r>
      <w:r w:rsidRPr="00C564E9">
        <w:rPr>
          <w:sz w:val="24"/>
          <w:szCs w:val="24"/>
        </w:rPr>
        <w:tab/>
        <w:t xml:space="preserve">: </w:t>
      </w:r>
      <w:r w:rsidRPr="00C564E9">
        <w:rPr>
          <w:sz w:val="24"/>
          <w:szCs w:val="24"/>
        </w:rPr>
        <w:tab/>
      </w:r>
      <w:proofErr w:type="spellStart"/>
      <w:r w:rsidRPr="00C564E9">
        <w:rPr>
          <w:sz w:val="24"/>
          <w:szCs w:val="24"/>
        </w:rPr>
        <w:t>Jawaban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singkat</w:t>
      </w:r>
      <w:proofErr w:type="spellEnd"/>
      <w:r w:rsidRPr="00C564E9">
        <w:rPr>
          <w:sz w:val="24"/>
          <w:szCs w:val="24"/>
        </w:rPr>
        <w:t xml:space="preserve"> </w:t>
      </w:r>
    </w:p>
    <w:p w14:paraId="5CD63E83" w14:textId="77777777" w:rsidR="001C7B89" w:rsidRPr="00C564E9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b. </w:t>
      </w:r>
      <w:r w:rsidRPr="00C564E9">
        <w:rPr>
          <w:sz w:val="24"/>
          <w:szCs w:val="24"/>
        </w:rPr>
        <w:tab/>
      </w:r>
      <w:proofErr w:type="spellStart"/>
      <w:r w:rsidRPr="00C564E9">
        <w:rPr>
          <w:sz w:val="24"/>
          <w:szCs w:val="24"/>
        </w:rPr>
        <w:t>Asesmen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Keterampilan</w:t>
      </w:r>
      <w:proofErr w:type="spellEnd"/>
      <w:r w:rsidRPr="00C564E9">
        <w:rPr>
          <w:sz w:val="24"/>
          <w:szCs w:val="24"/>
        </w:rPr>
        <w:t xml:space="preserve"> </w:t>
      </w:r>
    </w:p>
    <w:p w14:paraId="222911D7" w14:textId="77777777" w:rsidR="001C7B89" w:rsidRPr="00C564E9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• </w:t>
      </w:r>
      <w:r w:rsidRPr="00C564E9">
        <w:rPr>
          <w:sz w:val="24"/>
          <w:szCs w:val="24"/>
        </w:rPr>
        <w:tab/>
        <w:t xml:space="preserve">Teknik </w:t>
      </w:r>
      <w:proofErr w:type="spellStart"/>
      <w:r w:rsidRPr="00C564E9">
        <w:rPr>
          <w:sz w:val="24"/>
          <w:szCs w:val="24"/>
        </w:rPr>
        <w:t>Asesmen</w:t>
      </w:r>
      <w:proofErr w:type="spellEnd"/>
      <w:r w:rsidRPr="00C564E9">
        <w:rPr>
          <w:sz w:val="24"/>
          <w:szCs w:val="24"/>
        </w:rPr>
        <w:t xml:space="preserve"> </w:t>
      </w:r>
      <w:r w:rsidRPr="00C564E9">
        <w:rPr>
          <w:sz w:val="24"/>
          <w:szCs w:val="24"/>
        </w:rPr>
        <w:tab/>
        <w:t xml:space="preserve">: </w:t>
      </w:r>
      <w:r w:rsidRPr="00C564E9">
        <w:rPr>
          <w:sz w:val="24"/>
          <w:szCs w:val="24"/>
        </w:rPr>
        <w:tab/>
        <w:t xml:space="preserve">Kinerja </w:t>
      </w:r>
    </w:p>
    <w:p w14:paraId="1C9E2E50" w14:textId="77777777" w:rsidR="001C7B89" w:rsidRPr="00C564E9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• </w:t>
      </w:r>
      <w:r w:rsidRPr="00C564E9">
        <w:rPr>
          <w:sz w:val="24"/>
          <w:szCs w:val="24"/>
        </w:rPr>
        <w:tab/>
      </w:r>
      <w:proofErr w:type="spellStart"/>
      <w:r w:rsidRPr="00C564E9">
        <w:rPr>
          <w:sz w:val="24"/>
          <w:szCs w:val="24"/>
        </w:rPr>
        <w:t>Bentuk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Instrumen</w:t>
      </w:r>
      <w:proofErr w:type="spellEnd"/>
      <w:r w:rsidRPr="00C564E9">
        <w:rPr>
          <w:sz w:val="24"/>
          <w:szCs w:val="24"/>
        </w:rPr>
        <w:t xml:space="preserve"> </w:t>
      </w:r>
      <w:r w:rsidRPr="00C564E9">
        <w:rPr>
          <w:sz w:val="24"/>
          <w:szCs w:val="24"/>
        </w:rPr>
        <w:tab/>
        <w:t xml:space="preserve">: </w:t>
      </w:r>
      <w:r w:rsidRPr="00C564E9">
        <w:rPr>
          <w:sz w:val="24"/>
          <w:szCs w:val="24"/>
        </w:rPr>
        <w:tab/>
        <w:t xml:space="preserve">Lembar Kinerja </w:t>
      </w:r>
    </w:p>
    <w:p w14:paraId="7B63784B" w14:textId="77777777" w:rsidR="001C7B89" w:rsidRPr="00C564E9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20ACF28" w14:textId="77777777" w:rsidR="001C7B89" w:rsidRPr="00C564E9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lastRenderedPageBreak/>
        <w:t>Asesmen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formatif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dilakukan</w:t>
      </w:r>
      <w:proofErr w:type="spellEnd"/>
      <w:r w:rsidRPr="00C564E9">
        <w:rPr>
          <w:sz w:val="24"/>
          <w:szCs w:val="24"/>
        </w:rPr>
        <w:t xml:space="preserve"> oleh guru </w:t>
      </w:r>
      <w:proofErr w:type="spellStart"/>
      <w:r w:rsidRPr="00C564E9">
        <w:rPr>
          <w:sz w:val="24"/>
          <w:szCs w:val="24"/>
        </w:rPr>
        <w:t>selama</w:t>
      </w:r>
      <w:proofErr w:type="spellEnd"/>
      <w:r w:rsidRPr="00C564E9">
        <w:rPr>
          <w:sz w:val="24"/>
          <w:szCs w:val="24"/>
        </w:rPr>
        <w:t xml:space="preserve"> proses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berlangsung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khususnya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saat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siswa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melakukan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kegiatan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diskusi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presentasi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refleksi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tertulis</w:t>
      </w:r>
      <w:proofErr w:type="spellEnd"/>
      <w:r w:rsidRPr="00C564E9">
        <w:rPr>
          <w:sz w:val="24"/>
          <w:szCs w:val="24"/>
        </w:rPr>
        <w:t>.</w:t>
      </w:r>
    </w:p>
    <w:p w14:paraId="63B9F963" w14:textId="77777777" w:rsidR="001C7B89" w:rsidRPr="00C564E9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0370773B" w14:textId="77777777" w:rsidR="001C7B89" w:rsidRPr="00C564E9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C564E9">
        <w:rPr>
          <w:b/>
          <w:bCs/>
          <w:caps/>
          <w:sz w:val="24"/>
          <w:szCs w:val="24"/>
        </w:rPr>
        <w:t>G.</w:t>
      </w:r>
      <w:r w:rsidRPr="00C564E9">
        <w:rPr>
          <w:b/>
          <w:bCs/>
          <w:caps/>
          <w:sz w:val="24"/>
          <w:szCs w:val="24"/>
        </w:rPr>
        <w:tab/>
        <w:t>PENGAYAAN DAN REMEDIAL</w:t>
      </w:r>
    </w:p>
    <w:p w14:paraId="463BFFA1" w14:textId="77777777" w:rsidR="00DE788D" w:rsidRPr="00C564E9" w:rsidRDefault="00DE788D" w:rsidP="00DE788D">
      <w:pPr>
        <w:tabs>
          <w:tab w:val="left" w:pos="426"/>
        </w:tabs>
        <w:spacing w:before="60" w:after="60"/>
        <w:ind w:left="450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Remedial </w:t>
      </w:r>
      <w:proofErr w:type="spellStart"/>
      <w:r w:rsidRPr="00C564E9">
        <w:rPr>
          <w:sz w:val="24"/>
          <w:szCs w:val="24"/>
        </w:rPr>
        <w:t>diberikan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jika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belum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mencapai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kriteria</w:t>
      </w:r>
      <w:proofErr w:type="spellEnd"/>
      <w:r w:rsidRPr="00C564E9">
        <w:rPr>
          <w:sz w:val="24"/>
          <w:szCs w:val="24"/>
        </w:rPr>
        <w:t xml:space="preserve"> minimum </w:t>
      </w:r>
      <w:proofErr w:type="spellStart"/>
      <w:r w:rsidRPr="00C564E9">
        <w:rPr>
          <w:sz w:val="24"/>
          <w:szCs w:val="24"/>
        </w:rPr>
        <w:t>kompetensi</w:t>
      </w:r>
      <w:proofErr w:type="spellEnd"/>
      <w:r w:rsidRPr="00C564E9">
        <w:rPr>
          <w:sz w:val="24"/>
          <w:szCs w:val="24"/>
        </w:rPr>
        <w:t xml:space="preserve"> minimum. </w:t>
      </w:r>
      <w:proofErr w:type="spellStart"/>
      <w:r w:rsidRPr="00C564E9">
        <w:rPr>
          <w:sz w:val="24"/>
          <w:szCs w:val="24"/>
        </w:rPr>
        <w:t>Pelaksanaan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kegiatan</w:t>
      </w:r>
      <w:proofErr w:type="spellEnd"/>
      <w:r w:rsidRPr="00C564E9">
        <w:rPr>
          <w:sz w:val="24"/>
          <w:szCs w:val="24"/>
        </w:rPr>
        <w:t xml:space="preserve"> remedial </w:t>
      </w:r>
      <w:proofErr w:type="spellStart"/>
      <w:r w:rsidRPr="00C564E9">
        <w:rPr>
          <w:sz w:val="24"/>
          <w:szCs w:val="24"/>
        </w:rPr>
        <w:t>dapat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disesuaikan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kebutuhan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tingkat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pencapaian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. </w:t>
      </w:r>
      <w:proofErr w:type="spellStart"/>
      <w:r w:rsidRPr="00C564E9">
        <w:rPr>
          <w:sz w:val="24"/>
          <w:szCs w:val="24"/>
        </w:rPr>
        <w:t>Kegiatan</w:t>
      </w:r>
      <w:proofErr w:type="spellEnd"/>
      <w:r w:rsidRPr="00C564E9">
        <w:rPr>
          <w:sz w:val="24"/>
          <w:szCs w:val="24"/>
        </w:rPr>
        <w:t xml:space="preserve"> remedial yang </w:t>
      </w:r>
      <w:proofErr w:type="spellStart"/>
      <w:r w:rsidRPr="00C564E9">
        <w:rPr>
          <w:sz w:val="24"/>
          <w:szCs w:val="24"/>
        </w:rPr>
        <w:t>dilakukan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adalah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sebagai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berikut</w:t>
      </w:r>
      <w:proofErr w:type="spellEnd"/>
      <w:r w:rsidRPr="00C564E9">
        <w:rPr>
          <w:sz w:val="24"/>
          <w:szCs w:val="24"/>
        </w:rPr>
        <w:t xml:space="preserve">. </w:t>
      </w:r>
    </w:p>
    <w:p w14:paraId="2852A203" w14:textId="6E4EF266" w:rsidR="00DE788D" w:rsidRPr="00C564E9" w:rsidRDefault="00DE788D" w:rsidP="002657E6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900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Bimbingan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individu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Bimbingan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individu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dilakukan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jika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ada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beberapa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mengalami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kesulitan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kesulitan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dialami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berbeda-beda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sehingga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perlu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dilakukan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bimbingan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individu</w:t>
      </w:r>
      <w:proofErr w:type="spellEnd"/>
      <w:r w:rsidRPr="00C564E9">
        <w:rPr>
          <w:sz w:val="24"/>
          <w:szCs w:val="24"/>
        </w:rPr>
        <w:t xml:space="preserve">. </w:t>
      </w:r>
    </w:p>
    <w:p w14:paraId="4D369DD0" w14:textId="2572D204" w:rsidR="00AC722F" w:rsidRPr="00C564E9" w:rsidRDefault="00DE788D" w:rsidP="002657E6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  <w:proofErr w:type="spellStart"/>
      <w:r w:rsidRPr="00C564E9">
        <w:rPr>
          <w:sz w:val="24"/>
          <w:szCs w:val="24"/>
        </w:rPr>
        <w:t>Bimbingan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kelompok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Bimbingan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kelompok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dilakukan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jika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ada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beberapa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mengalami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kesulitan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sama</w:t>
      </w:r>
      <w:proofErr w:type="spellEnd"/>
    </w:p>
    <w:p w14:paraId="40EFAA43" w14:textId="439CC3C8" w:rsidR="00DE788D" w:rsidRPr="00C564E9" w:rsidRDefault="00DE788D" w:rsidP="002657E6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900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ulang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menggunakan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metode</w:t>
      </w:r>
      <w:proofErr w:type="spellEnd"/>
      <w:r w:rsidRPr="00C564E9">
        <w:rPr>
          <w:sz w:val="24"/>
          <w:szCs w:val="24"/>
        </w:rPr>
        <w:t xml:space="preserve"> dan media yang </w:t>
      </w:r>
      <w:proofErr w:type="spellStart"/>
      <w:r w:rsidRPr="00C564E9">
        <w:rPr>
          <w:sz w:val="24"/>
          <w:szCs w:val="24"/>
        </w:rPr>
        <w:t>berbeda</w:t>
      </w:r>
      <w:proofErr w:type="spellEnd"/>
      <w:r w:rsidRPr="00C564E9">
        <w:rPr>
          <w:sz w:val="24"/>
          <w:szCs w:val="24"/>
        </w:rPr>
        <w:t xml:space="preserve"> Hal </w:t>
      </w:r>
      <w:proofErr w:type="spellStart"/>
      <w:r w:rsidRPr="00C564E9">
        <w:rPr>
          <w:sz w:val="24"/>
          <w:szCs w:val="24"/>
        </w:rPr>
        <w:t>ini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dilakukan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jika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semua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mengalami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kesulitan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selama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kegiatan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. Jika </w:t>
      </w:r>
      <w:proofErr w:type="spellStart"/>
      <w:r w:rsidRPr="00C564E9">
        <w:rPr>
          <w:sz w:val="24"/>
          <w:szCs w:val="24"/>
        </w:rPr>
        <w:t>hal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terjadi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ulang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media dan </w:t>
      </w:r>
      <w:proofErr w:type="spellStart"/>
      <w:r w:rsidRPr="00C564E9">
        <w:rPr>
          <w:sz w:val="24"/>
          <w:szCs w:val="24"/>
        </w:rPr>
        <w:t>metode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berbeda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direkomendasikan</w:t>
      </w:r>
      <w:proofErr w:type="spellEnd"/>
      <w:r w:rsidRPr="00C564E9">
        <w:rPr>
          <w:sz w:val="24"/>
          <w:szCs w:val="24"/>
        </w:rPr>
        <w:t xml:space="preserve">. </w:t>
      </w:r>
      <w:proofErr w:type="spellStart"/>
      <w:r w:rsidRPr="00C564E9">
        <w:rPr>
          <w:sz w:val="24"/>
          <w:szCs w:val="24"/>
        </w:rPr>
        <w:t>Saat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ulang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tingkat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kesulitan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soal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dapat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diturunkan</w:t>
      </w:r>
      <w:proofErr w:type="spellEnd"/>
      <w:r w:rsidRPr="00C564E9">
        <w:rPr>
          <w:sz w:val="24"/>
          <w:szCs w:val="24"/>
        </w:rPr>
        <w:t>.</w:t>
      </w:r>
    </w:p>
    <w:p w14:paraId="46A0E4B5" w14:textId="18680253" w:rsidR="00DE788D" w:rsidRPr="00C564E9" w:rsidRDefault="00DE788D" w:rsidP="00DE788D">
      <w:pPr>
        <w:pStyle w:val="ListParagraph"/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</w:p>
    <w:p w14:paraId="0FB5FB2A" w14:textId="77777777" w:rsidR="0046554A" w:rsidRPr="00C564E9" w:rsidRDefault="0046554A" w:rsidP="00DE788D">
      <w:pPr>
        <w:pStyle w:val="ListParagraph"/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</w:p>
    <w:p w14:paraId="32F3A50E" w14:textId="77777777" w:rsidR="001C7B89" w:rsidRPr="00C564E9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C564E9">
        <w:rPr>
          <w:b/>
          <w:bCs/>
          <w:caps/>
          <w:sz w:val="24"/>
          <w:szCs w:val="24"/>
        </w:rPr>
        <w:t>H.</w:t>
      </w:r>
      <w:r w:rsidRPr="00C564E9">
        <w:rPr>
          <w:b/>
          <w:bCs/>
          <w:caps/>
          <w:sz w:val="24"/>
          <w:szCs w:val="24"/>
        </w:rPr>
        <w:tab/>
        <w:t>REFLEKSI GURU DAN PESERTA DIDIK</w:t>
      </w:r>
    </w:p>
    <w:p w14:paraId="480FC7C0" w14:textId="700FB02A" w:rsidR="001C7B89" w:rsidRPr="00C564E9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564E9">
        <w:rPr>
          <w:b/>
          <w:bCs/>
          <w:sz w:val="24"/>
          <w:szCs w:val="24"/>
        </w:rPr>
        <w:t>Refleksi</w:t>
      </w:r>
      <w:proofErr w:type="spellEnd"/>
      <w:r w:rsidRPr="00C564E9">
        <w:rPr>
          <w:b/>
          <w:bCs/>
          <w:sz w:val="24"/>
          <w:szCs w:val="24"/>
        </w:rPr>
        <w:t xml:space="preserve"> Guru:</w:t>
      </w:r>
    </w:p>
    <w:p w14:paraId="24E61EC4" w14:textId="16CC47F6" w:rsidR="00DE788D" w:rsidRPr="00C564E9" w:rsidRDefault="00DE788D" w:rsidP="00DE788D">
      <w:pPr>
        <w:spacing w:before="60" w:after="60"/>
        <w:ind w:left="426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Guru </w:t>
      </w:r>
      <w:proofErr w:type="spellStart"/>
      <w:r w:rsidRPr="00C564E9">
        <w:rPr>
          <w:sz w:val="24"/>
          <w:szCs w:val="24"/>
        </w:rPr>
        <w:t>dapat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menutup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pembelajaran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meminta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melakukan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releksi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terhadap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apa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sudah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mereka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pelajari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menjawab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pertanyaan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releksi</w:t>
      </w:r>
      <w:proofErr w:type="spellEnd"/>
      <w:r w:rsidRPr="00C564E9">
        <w:rPr>
          <w:sz w:val="24"/>
          <w:szCs w:val="24"/>
        </w:rPr>
        <w:t xml:space="preserve">. </w:t>
      </w:r>
    </w:p>
    <w:p w14:paraId="206EFD66" w14:textId="77777777" w:rsidR="001C7B89" w:rsidRPr="00C564E9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Pertanyaan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kunci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membantu</w:t>
      </w:r>
      <w:proofErr w:type="spellEnd"/>
      <w:r w:rsidRPr="00C564E9">
        <w:rPr>
          <w:sz w:val="24"/>
          <w:szCs w:val="24"/>
        </w:rPr>
        <w:t xml:space="preserve"> guru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merefleksikan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kegiatan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pengajaran</w:t>
      </w:r>
      <w:proofErr w:type="spellEnd"/>
      <w:r w:rsidRPr="00C564E9">
        <w:rPr>
          <w:sz w:val="24"/>
          <w:szCs w:val="24"/>
        </w:rPr>
        <w:t xml:space="preserve"> di </w:t>
      </w:r>
      <w:proofErr w:type="spellStart"/>
      <w:r w:rsidRPr="00C564E9">
        <w:rPr>
          <w:sz w:val="24"/>
          <w:szCs w:val="24"/>
        </w:rPr>
        <w:t>kelas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misalnya</w:t>
      </w:r>
      <w:proofErr w:type="spellEnd"/>
      <w:r w:rsidRPr="00C564E9">
        <w:rPr>
          <w:sz w:val="24"/>
          <w:szCs w:val="24"/>
        </w:rPr>
        <w:t>:</w:t>
      </w:r>
    </w:p>
    <w:p w14:paraId="5CFBF411" w14:textId="77777777" w:rsidR="001C7B89" w:rsidRPr="00C564E9" w:rsidRDefault="001C7B89" w:rsidP="002657E6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564E9">
        <w:rPr>
          <w:rFonts w:eastAsia="Bookman Old Style"/>
          <w:sz w:val="24"/>
          <w:szCs w:val="24"/>
        </w:rPr>
        <w:t>Apakah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didalam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kegiatan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pembukaan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siswa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sudah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dapat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diarahkan</w:t>
      </w:r>
      <w:proofErr w:type="spellEnd"/>
      <w:r w:rsidRPr="00C564E9">
        <w:rPr>
          <w:rFonts w:eastAsia="Bookman Old Style"/>
          <w:sz w:val="24"/>
          <w:szCs w:val="24"/>
        </w:rPr>
        <w:t xml:space="preserve"> dan </w:t>
      </w:r>
      <w:proofErr w:type="spellStart"/>
      <w:r w:rsidRPr="00C564E9">
        <w:rPr>
          <w:rFonts w:eastAsia="Bookman Old Style"/>
          <w:sz w:val="24"/>
          <w:szCs w:val="24"/>
        </w:rPr>
        <w:t>siap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untuk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mengikuti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pelajaran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dengan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baik</w:t>
      </w:r>
      <w:proofErr w:type="spellEnd"/>
      <w:r w:rsidRPr="00C564E9">
        <w:rPr>
          <w:rFonts w:eastAsia="Bookman Old Style"/>
          <w:sz w:val="24"/>
          <w:szCs w:val="24"/>
        </w:rPr>
        <w:t>?</w:t>
      </w:r>
    </w:p>
    <w:p w14:paraId="48CF0AFD" w14:textId="77777777" w:rsidR="001C7B89" w:rsidRPr="00C564E9" w:rsidRDefault="001C7B89" w:rsidP="002657E6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564E9">
        <w:rPr>
          <w:rFonts w:eastAsia="Bookman Old Style"/>
          <w:sz w:val="24"/>
          <w:szCs w:val="24"/>
        </w:rPr>
        <w:t>Apakah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dalam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memberikan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penjelasan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teknis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atau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intruksi</w:t>
      </w:r>
      <w:proofErr w:type="spellEnd"/>
      <w:r w:rsidRPr="00C564E9">
        <w:rPr>
          <w:rFonts w:eastAsia="Bookman Old Style"/>
          <w:sz w:val="24"/>
          <w:szCs w:val="24"/>
        </w:rPr>
        <w:t xml:space="preserve"> yang </w:t>
      </w:r>
      <w:proofErr w:type="spellStart"/>
      <w:r w:rsidRPr="00C564E9">
        <w:rPr>
          <w:rFonts w:eastAsia="Bookman Old Style"/>
          <w:sz w:val="24"/>
          <w:szCs w:val="24"/>
        </w:rPr>
        <w:t>disampaikan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dapat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dipahami</w:t>
      </w:r>
      <w:proofErr w:type="spellEnd"/>
      <w:r w:rsidRPr="00C564E9">
        <w:rPr>
          <w:rFonts w:eastAsia="Bookman Old Style"/>
          <w:sz w:val="24"/>
          <w:szCs w:val="24"/>
        </w:rPr>
        <w:t xml:space="preserve"> oleh </w:t>
      </w:r>
      <w:proofErr w:type="spellStart"/>
      <w:r w:rsidRPr="00C564E9">
        <w:rPr>
          <w:rFonts w:eastAsia="Bookman Old Style"/>
          <w:sz w:val="24"/>
          <w:szCs w:val="24"/>
        </w:rPr>
        <w:t>siswa</w:t>
      </w:r>
      <w:proofErr w:type="spellEnd"/>
      <w:r w:rsidRPr="00C564E9">
        <w:rPr>
          <w:rFonts w:eastAsia="Bookman Old Style"/>
          <w:sz w:val="24"/>
          <w:szCs w:val="24"/>
        </w:rPr>
        <w:t xml:space="preserve">? </w:t>
      </w:r>
    </w:p>
    <w:p w14:paraId="49E56B72" w14:textId="77777777" w:rsidR="001C7B89" w:rsidRPr="00C564E9" w:rsidRDefault="001C7B89" w:rsidP="002657E6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564E9">
        <w:rPr>
          <w:rFonts w:eastAsia="Bookman Old Style"/>
          <w:sz w:val="24"/>
          <w:szCs w:val="24"/>
        </w:rPr>
        <w:t>Bagaimana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respon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siswa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terhadap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sarana</w:t>
      </w:r>
      <w:proofErr w:type="spellEnd"/>
      <w:r w:rsidRPr="00C564E9">
        <w:rPr>
          <w:rFonts w:eastAsia="Bookman Old Style"/>
          <w:sz w:val="24"/>
          <w:szCs w:val="24"/>
        </w:rPr>
        <w:t xml:space="preserve"> dan </w:t>
      </w:r>
      <w:proofErr w:type="spellStart"/>
      <w:r w:rsidRPr="00C564E9">
        <w:rPr>
          <w:rFonts w:eastAsia="Bookman Old Style"/>
          <w:sz w:val="24"/>
          <w:szCs w:val="24"/>
        </w:rPr>
        <w:t>prasarana</w:t>
      </w:r>
      <w:proofErr w:type="spellEnd"/>
      <w:r w:rsidRPr="00C564E9">
        <w:rPr>
          <w:rFonts w:eastAsia="Bookman Old Style"/>
          <w:sz w:val="24"/>
          <w:szCs w:val="24"/>
        </w:rPr>
        <w:t xml:space="preserve"> (media </w:t>
      </w:r>
      <w:proofErr w:type="spellStart"/>
      <w:r w:rsidRPr="00C564E9">
        <w:rPr>
          <w:rFonts w:eastAsia="Bookman Old Style"/>
          <w:sz w:val="24"/>
          <w:szCs w:val="24"/>
        </w:rPr>
        <w:t>pembelajaran</w:t>
      </w:r>
      <w:proofErr w:type="spellEnd"/>
      <w:r w:rsidRPr="00C564E9">
        <w:rPr>
          <w:rFonts w:eastAsia="Bookman Old Style"/>
          <w:sz w:val="24"/>
          <w:szCs w:val="24"/>
        </w:rPr>
        <w:t xml:space="preserve">) </w:t>
      </w:r>
      <w:proofErr w:type="spellStart"/>
      <w:r w:rsidRPr="00C564E9">
        <w:rPr>
          <w:rFonts w:eastAsia="Bookman Old Style"/>
          <w:sz w:val="24"/>
          <w:szCs w:val="24"/>
        </w:rPr>
        <w:t>serta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alat</w:t>
      </w:r>
      <w:proofErr w:type="spellEnd"/>
      <w:r w:rsidRPr="00C564E9">
        <w:rPr>
          <w:rFonts w:eastAsia="Bookman Old Style"/>
          <w:sz w:val="24"/>
          <w:szCs w:val="24"/>
        </w:rPr>
        <w:t xml:space="preserve"> dan </w:t>
      </w:r>
      <w:proofErr w:type="spellStart"/>
      <w:r w:rsidRPr="00C564E9">
        <w:rPr>
          <w:rFonts w:eastAsia="Bookman Old Style"/>
          <w:sz w:val="24"/>
          <w:szCs w:val="24"/>
        </w:rPr>
        <w:t>bahan</w:t>
      </w:r>
      <w:proofErr w:type="spellEnd"/>
      <w:r w:rsidRPr="00C564E9">
        <w:rPr>
          <w:rFonts w:eastAsia="Bookman Old Style"/>
          <w:sz w:val="24"/>
          <w:szCs w:val="24"/>
        </w:rPr>
        <w:t xml:space="preserve"> yang </w:t>
      </w:r>
      <w:proofErr w:type="spellStart"/>
      <w:r w:rsidRPr="00C564E9">
        <w:rPr>
          <w:rFonts w:eastAsia="Bookman Old Style"/>
          <w:sz w:val="24"/>
          <w:szCs w:val="24"/>
        </w:rPr>
        <w:t>digunakan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dalam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pembelajaran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mempermudah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dalam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memahami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="005478E7" w:rsidRPr="00C564E9">
        <w:rPr>
          <w:rFonts w:eastAsia="Bookman Old Style"/>
          <w:sz w:val="24"/>
          <w:szCs w:val="24"/>
        </w:rPr>
        <w:t>bab</w:t>
      </w:r>
      <w:proofErr w:type="spellEnd"/>
      <w:r w:rsidR="005478E7"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="005478E7" w:rsidRPr="00C564E9">
        <w:rPr>
          <w:rFonts w:eastAsia="Bookman Old Style"/>
          <w:sz w:val="24"/>
          <w:szCs w:val="24"/>
        </w:rPr>
        <w:t>ini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thayyibah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subhanallah</w:t>
      </w:r>
      <w:proofErr w:type="spellEnd"/>
      <w:r w:rsidRPr="00C564E9">
        <w:rPr>
          <w:rFonts w:eastAsia="Bookman Old Style"/>
          <w:sz w:val="24"/>
          <w:szCs w:val="24"/>
        </w:rPr>
        <w:t>?</w:t>
      </w:r>
    </w:p>
    <w:p w14:paraId="0157BE99" w14:textId="77777777" w:rsidR="001C7B89" w:rsidRPr="00C564E9" w:rsidRDefault="001C7B89" w:rsidP="002657E6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564E9">
        <w:rPr>
          <w:rFonts w:eastAsia="Bookman Old Style"/>
          <w:sz w:val="24"/>
          <w:szCs w:val="24"/>
        </w:rPr>
        <w:t>Bagaimana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tanggapan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siswa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terhadap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materi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atau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bahan</w:t>
      </w:r>
      <w:proofErr w:type="spellEnd"/>
      <w:r w:rsidRPr="00C564E9">
        <w:rPr>
          <w:rFonts w:eastAsia="Bookman Old Style"/>
          <w:sz w:val="24"/>
          <w:szCs w:val="24"/>
        </w:rPr>
        <w:t xml:space="preserve"> ajar yang </w:t>
      </w:r>
      <w:proofErr w:type="spellStart"/>
      <w:r w:rsidRPr="00C564E9">
        <w:rPr>
          <w:rFonts w:eastAsia="Bookman Old Style"/>
          <w:sz w:val="24"/>
          <w:szCs w:val="24"/>
        </w:rPr>
        <w:t>disampaikan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sesuai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dengan</w:t>
      </w:r>
      <w:proofErr w:type="spellEnd"/>
      <w:r w:rsidRPr="00C564E9">
        <w:rPr>
          <w:rFonts w:eastAsia="Bookman Old Style"/>
          <w:sz w:val="24"/>
          <w:szCs w:val="24"/>
        </w:rPr>
        <w:t xml:space="preserve"> yang </w:t>
      </w:r>
      <w:proofErr w:type="spellStart"/>
      <w:r w:rsidRPr="00C564E9">
        <w:rPr>
          <w:rFonts w:eastAsia="Bookman Old Style"/>
          <w:sz w:val="24"/>
          <w:szCs w:val="24"/>
        </w:rPr>
        <w:t>diharapkan</w:t>
      </w:r>
      <w:proofErr w:type="spellEnd"/>
      <w:r w:rsidRPr="00C564E9">
        <w:rPr>
          <w:rFonts w:eastAsia="Bookman Old Style"/>
          <w:sz w:val="24"/>
          <w:szCs w:val="24"/>
        </w:rPr>
        <w:t>?</w:t>
      </w:r>
    </w:p>
    <w:p w14:paraId="1E37A051" w14:textId="77777777" w:rsidR="001C7B89" w:rsidRPr="00C564E9" w:rsidRDefault="001C7B89" w:rsidP="002657E6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564E9">
        <w:rPr>
          <w:rFonts w:eastAsia="Bookman Old Style"/>
          <w:sz w:val="24"/>
          <w:szCs w:val="24"/>
        </w:rPr>
        <w:t>Bagaimana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tanggapan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siswa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terhadap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pengelolaan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kelas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dalam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pembelajaran</w:t>
      </w:r>
      <w:proofErr w:type="spellEnd"/>
      <w:r w:rsidRPr="00C564E9">
        <w:rPr>
          <w:rFonts w:eastAsia="Bookman Old Style"/>
          <w:sz w:val="24"/>
          <w:szCs w:val="24"/>
        </w:rPr>
        <w:t>?</w:t>
      </w:r>
    </w:p>
    <w:p w14:paraId="570E07C3" w14:textId="77777777" w:rsidR="001C7B89" w:rsidRPr="00C564E9" w:rsidRDefault="001C7B89" w:rsidP="002657E6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564E9">
        <w:rPr>
          <w:rFonts w:eastAsia="Bookman Old Style"/>
          <w:sz w:val="24"/>
          <w:szCs w:val="24"/>
        </w:rPr>
        <w:t>Bagaimana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tanggapan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siswa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terhadap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latihan</w:t>
      </w:r>
      <w:proofErr w:type="spellEnd"/>
      <w:r w:rsidRPr="00C564E9">
        <w:rPr>
          <w:rFonts w:eastAsia="Bookman Old Style"/>
          <w:sz w:val="24"/>
          <w:szCs w:val="24"/>
        </w:rPr>
        <w:t xml:space="preserve"> dan </w:t>
      </w:r>
      <w:proofErr w:type="spellStart"/>
      <w:r w:rsidRPr="00C564E9">
        <w:rPr>
          <w:rFonts w:eastAsia="Bookman Old Style"/>
          <w:sz w:val="24"/>
          <w:szCs w:val="24"/>
        </w:rPr>
        <w:t>penilaian</w:t>
      </w:r>
      <w:proofErr w:type="spellEnd"/>
      <w:r w:rsidRPr="00C564E9">
        <w:rPr>
          <w:rFonts w:eastAsia="Bookman Old Style"/>
          <w:sz w:val="24"/>
          <w:szCs w:val="24"/>
        </w:rPr>
        <w:t xml:space="preserve"> yang </w:t>
      </w:r>
      <w:proofErr w:type="spellStart"/>
      <w:r w:rsidRPr="00C564E9">
        <w:rPr>
          <w:rFonts w:eastAsia="Bookman Old Style"/>
          <w:sz w:val="24"/>
          <w:szCs w:val="24"/>
        </w:rPr>
        <w:t>telah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dilakukan</w:t>
      </w:r>
      <w:proofErr w:type="spellEnd"/>
      <w:r w:rsidRPr="00C564E9">
        <w:rPr>
          <w:rFonts w:eastAsia="Bookman Old Style"/>
          <w:sz w:val="24"/>
          <w:szCs w:val="24"/>
        </w:rPr>
        <w:t>?</w:t>
      </w:r>
    </w:p>
    <w:p w14:paraId="504C9BFE" w14:textId="77777777" w:rsidR="001C7B89" w:rsidRPr="00C564E9" w:rsidRDefault="001C7B89" w:rsidP="002657E6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564E9">
        <w:rPr>
          <w:rFonts w:eastAsia="Bookman Old Style"/>
          <w:sz w:val="24"/>
          <w:szCs w:val="24"/>
        </w:rPr>
        <w:t>Apakah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dalam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kegiatan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pembelajaran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telah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sesuai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dengan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alokasi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waktu</w:t>
      </w:r>
      <w:proofErr w:type="spellEnd"/>
      <w:r w:rsidRPr="00C564E9">
        <w:rPr>
          <w:rFonts w:eastAsia="Bookman Old Style"/>
          <w:sz w:val="24"/>
          <w:szCs w:val="24"/>
        </w:rPr>
        <w:t xml:space="preserve"> yang </w:t>
      </w:r>
      <w:proofErr w:type="spellStart"/>
      <w:r w:rsidRPr="00C564E9">
        <w:rPr>
          <w:rFonts w:eastAsia="Bookman Old Style"/>
          <w:sz w:val="24"/>
          <w:szCs w:val="24"/>
        </w:rPr>
        <w:t>direncanakan</w:t>
      </w:r>
      <w:proofErr w:type="spellEnd"/>
      <w:r w:rsidRPr="00C564E9">
        <w:rPr>
          <w:rFonts w:eastAsia="Bookman Old Style"/>
          <w:sz w:val="24"/>
          <w:szCs w:val="24"/>
        </w:rPr>
        <w:t>?</w:t>
      </w:r>
    </w:p>
    <w:p w14:paraId="260940D5" w14:textId="77777777" w:rsidR="001C7B89" w:rsidRPr="00C564E9" w:rsidRDefault="001C7B89" w:rsidP="002657E6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564E9">
        <w:rPr>
          <w:rFonts w:eastAsia="Bookman Old Style"/>
          <w:sz w:val="24"/>
          <w:szCs w:val="24"/>
        </w:rPr>
        <w:t>Apakah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dalam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berjalannya</w:t>
      </w:r>
      <w:proofErr w:type="spellEnd"/>
      <w:r w:rsidRPr="00C564E9">
        <w:rPr>
          <w:rFonts w:eastAsia="Bookman Old Style"/>
          <w:sz w:val="24"/>
          <w:szCs w:val="24"/>
        </w:rPr>
        <w:t xml:space="preserve"> proses </w:t>
      </w:r>
      <w:proofErr w:type="spellStart"/>
      <w:r w:rsidRPr="00C564E9">
        <w:rPr>
          <w:rFonts w:eastAsia="Bookman Old Style"/>
          <w:sz w:val="24"/>
          <w:szCs w:val="24"/>
        </w:rPr>
        <w:t>pembelajaran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sesuai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dengan</w:t>
      </w:r>
      <w:proofErr w:type="spellEnd"/>
      <w:r w:rsidRPr="00C564E9">
        <w:rPr>
          <w:rFonts w:eastAsia="Bookman Old Style"/>
          <w:sz w:val="24"/>
          <w:szCs w:val="24"/>
        </w:rPr>
        <w:t xml:space="preserve"> yang </w:t>
      </w:r>
      <w:proofErr w:type="spellStart"/>
      <w:r w:rsidRPr="00C564E9">
        <w:rPr>
          <w:rFonts w:eastAsia="Bookman Old Style"/>
          <w:sz w:val="24"/>
          <w:szCs w:val="24"/>
        </w:rPr>
        <w:t>diharapkan</w:t>
      </w:r>
      <w:proofErr w:type="spellEnd"/>
      <w:r w:rsidRPr="00C564E9">
        <w:rPr>
          <w:rFonts w:eastAsia="Bookman Old Style"/>
          <w:sz w:val="24"/>
          <w:szCs w:val="24"/>
        </w:rPr>
        <w:t>?</w:t>
      </w:r>
    </w:p>
    <w:p w14:paraId="4C08F1E3" w14:textId="77777777" w:rsidR="001C7B89" w:rsidRPr="00C564E9" w:rsidRDefault="001C7B89" w:rsidP="002657E6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564E9">
        <w:rPr>
          <w:rFonts w:eastAsia="Bookman Old Style"/>
          <w:sz w:val="24"/>
          <w:szCs w:val="24"/>
        </w:rPr>
        <w:t>Apakah</w:t>
      </w:r>
      <w:proofErr w:type="spellEnd"/>
      <w:r w:rsidRPr="00C564E9">
        <w:rPr>
          <w:rFonts w:eastAsia="Bookman Old Style"/>
          <w:sz w:val="24"/>
          <w:szCs w:val="24"/>
        </w:rPr>
        <w:t xml:space="preserve"> 100% </w:t>
      </w:r>
      <w:proofErr w:type="spellStart"/>
      <w:r w:rsidRPr="00C564E9">
        <w:rPr>
          <w:rFonts w:eastAsia="Bookman Old Style"/>
          <w:sz w:val="24"/>
          <w:szCs w:val="24"/>
        </w:rPr>
        <w:t>siswa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telah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mencapai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penguasaan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sesuai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tujuan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pembelajaran</w:t>
      </w:r>
      <w:proofErr w:type="spellEnd"/>
      <w:r w:rsidRPr="00C564E9">
        <w:rPr>
          <w:rFonts w:eastAsia="Bookman Old Style"/>
          <w:sz w:val="24"/>
          <w:szCs w:val="24"/>
        </w:rPr>
        <w:t xml:space="preserve"> yang </w:t>
      </w:r>
      <w:proofErr w:type="spellStart"/>
      <w:r w:rsidRPr="00C564E9">
        <w:rPr>
          <w:rFonts w:eastAsia="Bookman Old Style"/>
          <w:sz w:val="24"/>
          <w:szCs w:val="24"/>
        </w:rPr>
        <w:t>ingin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dicapai</w:t>
      </w:r>
      <w:proofErr w:type="spellEnd"/>
      <w:r w:rsidRPr="00C564E9">
        <w:rPr>
          <w:rFonts w:eastAsia="Bookman Old Style"/>
          <w:sz w:val="24"/>
          <w:szCs w:val="24"/>
        </w:rPr>
        <w:t>?</w:t>
      </w:r>
    </w:p>
    <w:p w14:paraId="0E346863" w14:textId="77777777" w:rsidR="001C7B89" w:rsidRPr="00C564E9" w:rsidRDefault="001C7B89" w:rsidP="002657E6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564E9">
        <w:rPr>
          <w:rFonts w:eastAsia="Bookman Old Style"/>
          <w:sz w:val="24"/>
          <w:szCs w:val="24"/>
        </w:rPr>
        <w:t>Apakah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arahan</w:t>
      </w:r>
      <w:proofErr w:type="spellEnd"/>
      <w:r w:rsidRPr="00C564E9">
        <w:rPr>
          <w:rFonts w:eastAsia="Bookman Old Style"/>
          <w:sz w:val="24"/>
          <w:szCs w:val="24"/>
        </w:rPr>
        <w:t xml:space="preserve"> dan </w:t>
      </w:r>
      <w:proofErr w:type="spellStart"/>
      <w:r w:rsidRPr="00C564E9">
        <w:rPr>
          <w:rFonts w:eastAsia="Bookman Old Style"/>
          <w:sz w:val="24"/>
          <w:szCs w:val="24"/>
        </w:rPr>
        <w:t>penguatan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materi</w:t>
      </w:r>
      <w:proofErr w:type="spellEnd"/>
      <w:r w:rsidRPr="00C564E9">
        <w:rPr>
          <w:rFonts w:eastAsia="Bookman Old Style"/>
          <w:sz w:val="24"/>
          <w:szCs w:val="24"/>
        </w:rPr>
        <w:t xml:space="preserve"> yang </w:t>
      </w:r>
      <w:proofErr w:type="spellStart"/>
      <w:r w:rsidRPr="00C564E9">
        <w:rPr>
          <w:rFonts w:eastAsia="Bookman Old Style"/>
          <w:sz w:val="24"/>
          <w:szCs w:val="24"/>
        </w:rPr>
        <w:t>telah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dipelajari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dapat</w:t>
      </w:r>
      <w:proofErr w:type="spellEnd"/>
      <w:r w:rsidRPr="00C564E9">
        <w:rPr>
          <w:rFonts w:eastAsia="Bookman Old Style"/>
          <w:sz w:val="24"/>
          <w:szCs w:val="24"/>
        </w:rPr>
        <w:t xml:space="preserve"> </w:t>
      </w:r>
      <w:proofErr w:type="spellStart"/>
      <w:r w:rsidRPr="00C564E9">
        <w:rPr>
          <w:rFonts w:eastAsia="Bookman Old Style"/>
          <w:sz w:val="24"/>
          <w:szCs w:val="24"/>
        </w:rPr>
        <w:t>dipahami</w:t>
      </w:r>
      <w:proofErr w:type="spellEnd"/>
      <w:r w:rsidRPr="00C564E9">
        <w:rPr>
          <w:rFonts w:eastAsia="Bookman Old Style"/>
          <w:sz w:val="24"/>
          <w:szCs w:val="24"/>
        </w:rPr>
        <w:t xml:space="preserve"> oleh </w:t>
      </w:r>
      <w:proofErr w:type="spellStart"/>
      <w:r w:rsidRPr="00C564E9">
        <w:rPr>
          <w:rFonts w:eastAsia="Bookman Old Style"/>
          <w:sz w:val="24"/>
          <w:szCs w:val="24"/>
        </w:rPr>
        <w:t>siswa</w:t>
      </w:r>
      <w:proofErr w:type="spellEnd"/>
      <w:r w:rsidRPr="00C564E9">
        <w:rPr>
          <w:rFonts w:eastAsia="Bookman Old Style"/>
          <w:sz w:val="24"/>
          <w:szCs w:val="24"/>
        </w:rPr>
        <w:t>.</w:t>
      </w:r>
    </w:p>
    <w:p w14:paraId="0B95460E" w14:textId="77777777" w:rsidR="001C7B89" w:rsidRPr="00C564E9" w:rsidRDefault="001C7B89" w:rsidP="001C7B89">
      <w:pPr>
        <w:spacing w:before="60" w:after="60"/>
        <w:rPr>
          <w:rFonts w:eastAsia="Bookman Old Style"/>
          <w:sz w:val="24"/>
          <w:szCs w:val="24"/>
        </w:rPr>
      </w:pPr>
    </w:p>
    <w:p w14:paraId="2E8B7C10" w14:textId="77777777" w:rsidR="001C7B89" w:rsidRPr="00C564E9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564E9">
        <w:rPr>
          <w:b/>
          <w:bCs/>
          <w:sz w:val="24"/>
          <w:szCs w:val="24"/>
        </w:rPr>
        <w:t>Refleksi</w:t>
      </w:r>
      <w:proofErr w:type="spellEnd"/>
      <w:r w:rsidRPr="00C564E9">
        <w:rPr>
          <w:b/>
          <w:bCs/>
          <w:sz w:val="24"/>
          <w:szCs w:val="24"/>
        </w:rPr>
        <w:t xml:space="preserve"> </w:t>
      </w:r>
      <w:proofErr w:type="spellStart"/>
      <w:r w:rsidRPr="00C564E9">
        <w:rPr>
          <w:b/>
          <w:bCs/>
          <w:sz w:val="24"/>
          <w:szCs w:val="24"/>
        </w:rPr>
        <w:t>Peserta</w:t>
      </w:r>
      <w:proofErr w:type="spellEnd"/>
      <w:r w:rsidRPr="00C564E9">
        <w:rPr>
          <w:b/>
          <w:bCs/>
          <w:sz w:val="24"/>
          <w:szCs w:val="24"/>
        </w:rPr>
        <w:t xml:space="preserve"> </w:t>
      </w:r>
      <w:proofErr w:type="spellStart"/>
      <w:r w:rsidRPr="00C564E9">
        <w:rPr>
          <w:b/>
          <w:bCs/>
          <w:sz w:val="24"/>
          <w:szCs w:val="24"/>
        </w:rPr>
        <w:t>Didik</w:t>
      </w:r>
      <w:proofErr w:type="spellEnd"/>
      <w:r w:rsidRPr="00C564E9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C564E9" w14:paraId="2823E5BC" w14:textId="77777777" w:rsidTr="00DB0192">
        <w:trPr>
          <w:trHeight w:val="240"/>
        </w:trPr>
        <w:tc>
          <w:tcPr>
            <w:tcW w:w="567" w:type="dxa"/>
          </w:tcPr>
          <w:p w14:paraId="382342BC" w14:textId="77777777" w:rsidR="001C7B89" w:rsidRPr="00C564E9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564E9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3BC406BB" w14:textId="77777777" w:rsidR="001C7B89" w:rsidRPr="00C564E9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564E9">
              <w:rPr>
                <w:b/>
                <w:sz w:val="24"/>
                <w:szCs w:val="24"/>
              </w:rPr>
              <w:t>Pertanyaan</w:t>
            </w:r>
            <w:proofErr w:type="spellEnd"/>
            <w:r w:rsidRPr="00C564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6A430501" w14:textId="77777777" w:rsidR="001C7B89" w:rsidRPr="00C564E9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564E9">
              <w:rPr>
                <w:b/>
                <w:sz w:val="24"/>
                <w:szCs w:val="24"/>
              </w:rPr>
              <w:t>Jawaban</w:t>
            </w:r>
            <w:proofErr w:type="spellEnd"/>
            <w:r w:rsidRPr="00C564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C564E9" w14:paraId="07648969" w14:textId="77777777" w:rsidTr="00DB0192">
        <w:trPr>
          <w:trHeight w:val="240"/>
        </w:trPr>
        <w:tc>
          <w:tcPr>
            <w:tcW w:w="567" w:type="dxa"/>
          </w:tcPr>
          <w:p w14:paraId="04312622" w14:textId="77777777" w:rsidR="001C7B89" w:rsidRPr="00C564E9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64E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76" w:type="dxa"/>
          </w:tcPr>
          <w:p w14:paraId="6C9088BE" w14:textId="77777777" w:rsidR="001C7B89" w:rsidRPr="00C564E9" w:rsidRDefault="001C7B89" w:rsidP="005478E7">
            <w:pPr>
              <w:spacing w:before="60" w:after="60"/>
              <w:rPr>
                <w:sz w:val="24"/>
                <w:szCs w:val="24"/>
              </w:rPr>
            </w:pPr>
            <w:r w:rsidRPr="00C564E9">
              <w:rPr>
                <w:sz w:val="24"/>
                <w:szCs w:val="24"/>
              </w:rPr>
              <w:t xml:space="preserve">Pada </w:t>
            </w:r>
            <w:proofErr w:type="spellStart"/>
            <w:r w:rsidRPr="00C564E9">
              <w:rPr>
                <w:sz w:val="24"/>
                <w:szCs w:val="24"/>
              </w:rPr>
              <w:t>bagian</w:t>
            </w:r>
            <w:proofErr w:type="spellEnd"/>
            <w:r w:rsidRPr="00C564E9">
              <w:rPr>
                <w:sz w:val="24"/>
                <w:szCs w:val="24"/>
              </w:rPr>
              <w:t xml:space="preserve"> mana</w:t>
            </w:r>
            <w:r w:rsidR="00F31436" w:rsidRPr="00C564E9">
              <w:rPr>
                <w:sz w:val="24"/>
                <w:szCs w:val="24"/>
              </w:rPr>
              <w:t xml:space="preserve"> </w:t>
            </w:r>
            <w:proofErr w:type="spellStart"/>
            <w:r w:rsidR="00F31436" w:rsidRPr="00C564E9">
              <w:rPr>
                <w:sz w:val="24"/>
                <w:szCs w:val="24"/>
              </w:rPr>
              <w:t>dari</w:t>
            </w:r>
            <w:proofErr w:type="spellEnd"/>
            <w:r w:rsidR="00F31436" w:rsidRPr="00C564E9">
              <w:rPr>
                <w:sz w:val="24"/>
                <w:szCs w:val="24"/>
              </w:rPr>
              <w:t xml:space="preserve"> </w:t>
            </w:r>
            <w:proofErr w:type="spellStart"/>
            <w:r w:rsidR="00F31436" w:rsidRPr="00C564E9">
              <w:rPr>
                <w:sz w:val="24"/>
                <w:szCs w:val="24"/>
              </w:rPr>
              <w:t>materi</w:t>
            </w:r>
            <w:proofErr w:type="spellEnd"/>
            <w:r w:rsidR="00F31436" w:rsidRPr="00C564E9">
              <w:rPr>
                <w:sz w:val="24"/>
                <w:szCs w:val="24"/>
              </w:rPr>
              <w:t xml:space="preserve"> </w:t>
            </w:r>
            <w:r w:rsidR="005478E7" w:rsidRPr="00C564E9">
              <w:rPr>
                <w:sz w:val="24"/>
                <w:szCs w:val="24"/>
              </w:rPr>
              <w:t xml:space="preserve">pada </w:t>
            </w:r>
            <w:proofErr w:type="spellStart"/>
            <w:r w:rsidR="005478E7" w:rsidRPr="00C564E9">
              <w:rPr>
                <w:sz w:val="24"/>
                <w:szCs w:val="24"/>
              </w:rPr>
              <w:t>bab</w:t>
            </w:r>
            <w:proofErr w:type="spellEnd"/>
            <w:r w:rsidR="005478E7" w:rsidRPr="00C564E9">
              <w:rPr>
                <w:sz w:val="24"/>
                <w:szCs w:val="24"/>
              </w:rPr>
              <w:t xml:space="preserve"> </w:t>
            </w:r>
            <w:proofErr w:type="spellStart"/>
            <w:r w:rsidR="005478E7" w:rsidRPr="00C564E9">
              <w:rPr>
                <w:sz w:val="24"/>
                <w:szCs w:val="24"/>
              </w:rPr>
              <w:t>ini</w:t>
            </w:r>
            <w:proofErr w:type="spellEnd"/>
            <w:r w:rsidRPr="00C564E9">
              <w:rPr>
                <w:sz w:val="24"/>
                <w:szCs w:val="24"/>
              </w:rPr>
              <w:t xml:space="preserve"> yang </w:t>
            </w:r>
            <w:proofErr w:type="spellStart"/>
            <w:r w:rsidRPr="00C564E9">
              <w:rPr>
                <w:sz w:val="24"/>
                <w:szCs w:val="24"/>
              </w:rPr>
              <w:t>dirasa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kurang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dipahami</w:t>
            </w:r>
            <w:proofErr w:type="spellEnd"/>
            <w:r w:rsidRPr="00C564E9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7FDAC92C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C564E9" w14:paraId="102529AD" w14:textId="77777777" w:rsidTr="00DB0192">
        <w:trPr>
          <w:trHeight w:val="240"/>
        </w:trPr>
        <w:tc>
          <w:tcPr>
            <w:tcW w:w="567" w:type="dxa"/>
          </w:tcPr>
          <w:p w14:paraId="36F82E54" w14:textId="77777777" w:rsidR="001C7B89" w:rsidRPr="00C564E9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64E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A16144B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564E9">
              <w:rPr>
                <w:sz w:val="24"/>
                <w:szCs w:val="24"/>
              </w:rPr>
              <w:t>Apa</w:t>
            </w:r>
            <w:proofErr w:type="spellEnd"/>
            <w:r w:rsidRPr="00C564E9">
              <w:rPr>
                <w:sz w:val="24"/>
                <w:szCs w:val="24"/>
              </w:rPr>
              <w:t xml:space="preserve"> yang </w:t>
            </w:r>
            <w:proofErr w:type="spellStart"/>
            <w:r w:rsidRPr="00C564E9">
              <w:rPr>
                <w:sz w:val="24"/>
                <w:szCs w:val="24"/>
              </w:rPr>
              <w:t>akan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kamu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lakukan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untuk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memperbaiki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hasil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belajar</w:t>
            </w:r>
            <w:proofErr w:type="spellEnd"/>
            <w:r w:rsidRPr="00C564E9">
              <w:rPr>
                <w:sz w:val="24"/>
                <w:szCs w:val="24"/>
              </w:rPr>
              <w:t xml:space="preserve"> pada </w:t>
            </w:r>
            <w:proofErr w:type="spellStart"/>
            <w:r w:rsidRPr="00C564E9">
              <w:rPr>
                <w:sz w:val="24"/>
                <w:szCs w:val="24"/>
              </w:rPr>
              <w:t>materi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ini</w:t>
            </w:r>
            <w:proofErr w:type="spellEnd"/>
            <w:r w:rsidRPr="00C564E9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6C1581E5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C564E9" w14:paraId="19EA91A7" w14:textId="77777777" w:rsidTr="00DB0192">
        <w:trPr>
          <w:trHeight w:val="240"/>
        </w:trPr>
        <w:tc>
          <w:tcPr>
            <w:tcW w:w="567" w:type="dxa"/>
          </w:tcPr>
          <w:p w14:paraId="7CBC9282" w14:textId="77777777" w:rsidR="001C7B89" w:rsidRPr="00C564E9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64E9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694D7C10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564E9">
              <w:rPr>
                <w:sz w:val="24"/>
                <w:szCs w:val="24"/>
              </w:rPr>
              <w:t>Kepada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siapa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kamu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meminta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bantuan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untuk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lebih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memahami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materi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ini</w:t>
            </w:r>
            <w:proofErr w:type="spellEnd"/>
            <w:r w:rsidRPr="00C564E9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5C9D4EF2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C564E9" w14:paraId="629F227E" w14:textId="77777777" w:rsidTr="00DB0192">
        <w:trPr>
          <w:trHeight w:val="240"/>
        </w:trPr>
        <w:tc>
          <w:tcPr>
            <w:tcW w:w="567" w:type="dxa"/>
          </w:tcPr>
          <w:p w14:paraId="56E2712F" w14:textId="77777777" w:rsidR="001C7B89" w:rsidRPr="00C564E9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64E9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481CF6C9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564E9">
              <w:rPr>
                <w:sz w:val="24"/>
                <w:szCs w:val="24"/>
              </w:rPr>
              <w:t>Berapa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nilai</w:t>
            </w:r>
            <w:proofErr w:type="spellEnd"/>
            <w:r w:rsidRPr="00C564E9">
              <w:rPr>
                <w:sz w:val="24"/>
                <w:szCs w:val="24"/>
              </w:rPr>
              <w:t xml:space="preserve"> yang </w:t>
            </w:r>
            <w:proofErr w:type="spellStart"/>
            <w:r w:rsidRPr="00C564E9">
              <w:rPr>
                <w:sz w:val="24"/>
                <w:szCs w:val="24"/>
              </w:rPr>
              <w:t>akan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kamu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berikan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terhadap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usaha</w:t>
            </w:r>
            <w:proofErr w:type="spellEnd"/>
            <w:r w:rsidRPr="00C564E9">
              <w:rPr>
                <w:sz w:val="24"/>
                <w:szCs w:val="24"/>
              </w:rPr>
              <w:t xml:space="preserve"> yang </w:t>
            </w:r>
            <w:proofErr w:type="spellStart"/>
            <w:r w:rsidRPr="00C564E9">
              <w:rPr>
                <w:sz w:val="24"/>
                <w:szCs w:val="24"/>
              </w:rPr>
              <w:t>kamu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lakukan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untuk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memperbaiki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hasil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belajarmu</w:t>
            </w:r>
            <w:proofErr w:type="spellEnd"/>
            <w:r w:rsidRPr="00C564E9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C564E9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nilai</w:t>
            </w:r>
            <w:proofErr w:type="spellEnd"/>
            <w:r w:rsidRPr="00C564E9">
              <w:rPr>
                <w:sz w:val="24"/>
                <w:szCs w:val="24"/>
              </w:rPr>
              <w:t xml:space="preserve"> yang </w:t>
            </w:r>
            <w:proofErr w:type="spellStart"/>
            <w:r w:rsidRPr="00C564E9">
              <w:rPr>
                <w:sz w:val="24"/>
                <w:szCs w:val="24"/>
              </w:rPr>
              <w:t>diberikan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dalam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pemberian</w:t>
            </w:r>
            <w:proofErr w:type="spellEnd"/>
            <w:r w:rsidRPr="00C564E9">
              <w:rPr>
                <w:sz w:val="24"/>
                <w:szCs w:val="24"/>
              </w:rPr>
              <w:t xml:space="preserve"> </w:t>
            </w:r>
            <w:proofErr w:type="spellStart"/>
            <w:r w:rsidRPr="00C564E9">
              <w:rPr>
                <w:sz w:val="24"/>
                <w:szCs w:val="24"/>
              </w:rPr>
              <w:t>bintang</w:t>
            </w:r>
            <w:proofErr w:type="spellEnd"/>
            <w:r w:rsidRPr="00C564E9">
              <w:rPr>
                <w:sz w:val="24"/>
                <w:szCs w:val="24"/>
              </w:rPr>
              <w:t xml:space="preserve"> 1- </w:t>
            </w:r>
            <w:proofErr w:type="spellStart"/>
            <w:r w:rsidRPr="00C564E9">
              <w:rPr>
                <w:sz w:val="24"/>
                <w:szCs w:val="24"/>
              </w:rPr>
              <w:t>bintang</w:t>
            </w:r>
            <w:proofErr w:type="spellEnd"/>
            <w:r w:rsidRPr="00C564E9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1A344747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0DFB225B" w14:textId="77777777" w:rsidR="001C7B89" w:rsidRPr="00C564E9" w:rsidRDefault="001C7B89" w:rsidP="001C7B89">
      <w:pPr>
        <w:spacing w:before="60" w:after="60"/>
        <w:rPr>
          <w:sz w:val="24"/>
          <w:szCs w:val="24"/>
        </w:rPr>
      </w:pPr>
    </w:p>
    <w:p w14:paraId="7661A3B8" w14:textId="77777777" w:rsidR="001C7B89" w:rsidRPr="00C564E9" w:rsidRDefault="001C7B89" w:rsidP="001C7B89">
      <w:pPr>
        <w:spacing w:before="60" w:after="60"/>
        <w:rPr>
          <w:b/>
          <w:caps/>
          <w:emboss/>
          <w:spacing w:val="20"/>
          <w:sz w:val="24"/>
          <w:szCs w:val="24"/>
        </w:rPr>
      </w:pPr>
      <w:r w:rsidRPr="00C564E9">
        <w:rPr>
          <w:b/>
          <w:caps/>
          <w:emboss/>
          <w:spacing w:val="20"/>
          <w:sz w:val="24"/>
          <w:szCs w:val="24"/>
        </w:rPr>
        <w:br w:type="page"/>
      </w:r>
    </w:p>
    <w:p w14:paraId="1AD2BF8F" w14:textId="77777777" w:rsidR="001C7B89" w:rsidRPr="00C564E9" w:rsidRDefault="001C7B89" w:rsidP="001C7B89">
      <w:pPr>
        <w:shd w:val="clear" w:color="auto" w:fill="C2D69B" w:themeFill="accent3" w:themeFillTint="99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  <w:r w:rsidRPr="00C564E9">
        <w:rPr>
          <w:b/>
          <w:caps/>
          <w:emboss/>
          <w:spacing w:val="20"/>
          <w:sz w:val="24"/>
          <w:szCs w:val="24"/>
        </w:rPr>
        <w:lastRenderedPageBreak/>
        <w:t>LAMPIRAN- LAMPIRAN</w:t>
      </w:r>
    </w:p>
    <w:p w14:paraId="220B9237" w14:textId="77777777" w:rsidR="001C7B89" w:rsidRPr="00C564E9" w:rsidRDefault="001C7B89" w:rsidP="001C7B89">
      <w:pPr>
        <w:spacing w:before="60" w:after="60"/>
        <w:rPr>
          <w:sz w:val="24"/>
          <w:szCs w:val="24"/>
        </w:rPr>
      </w:pPr>
    </w:p>
    <w:p w14:paraId="30F5037A" w14:textId="77777777" w:rsidR="001C7B89" w:rsidRPr="00C564E9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C564E9">
        <w:rPr>
          <w:b/>
          <w:bCs/>
          <w:i/>
          <w:iCs/>
          <w:caps/>
          <w:sz w:val="24"/>
          <w:szCs w:val="24"/>
        </w:rPr>
        <w:t>Lampiran 1</w:t>
      </w:r>
    </w:p>
    <w:p w14:paraId="42931B57" w14:textId="77777777" w:rsidR="001C7B89" w:rsidRPr="00C564E9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C564E9">
        <w:rPr>
          <w:b/>
          <w:bCs/>
          <w:sz w:val="24"/>
          <w:szCs w:val="24"/>
        </w:rPr>
        <w:t>LEMBAR KERJA PESERTA DIDIK (LKPD)</w:t>
      </w:r>
    </w:p>
    <w:p w14:paraId="208C9F0A" w14:textId="4EAA330B" w:rsidR="001C7B89" w:rsidRPr="00C564E9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r w:rsidRPr="00C564E9">
        <w:rPr>
          <w:b/>
          <w:bCs/>
          <w:sz w:val="24"/>
          <w:szCs w:val="24"/>
        </w:rPr>
        <w:t xml:space="preserve">Nama </w:t>
      </w:r>
      <w:r w:rsidRPr="00C564E9">
        <w:rPr>
          <w:b/>
          <w:bCs/>
          <w:sz w:val="24"/>
          <w:szCs w:val="24"/>
        </w:rPr>
        <w:tab/>
        <w:t>: ……………………….</w:t>
      </w:r>
    </w:p>
    <w:p w14:paraId="50FABF83" w14:textId="77777777" w:rsidR="00C36FEB" w:rsidRPr="00C564E9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r w:rsidRPr="00C564E9">
        <w:rPr>
          <w:b/>
          <w:bCs/>
          <w:sz w:val="24"/>
          <w:szCs w:val="24"/>
        </w:rPr>
        <w:t>Kelas</w:t>
      </w:r>
      <w:r w:rsidRPr="00C564E9">
        <w:rPr>
          <w:b/>
          <w:bCs/>
          <w:sz w:val="24"/>
          <w:szCs w:val="24"/>
        </w:rPr>
        <w:tab/>
        <w:t>: ……………………….</w:t>
      </w:r>
    </w:p>
    <w:p w14:paraId="5526C44E" w14:textId="3A3AB4B3" w:rsidR="00C36FEB" w:rsidRPr="00C564E9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C564E9">
        <w:rPr>
          <w:b/>
          <w:bCs/>
          <w:sz w:val="24"/>
          <w:szCs w:val="24"/>
        </w:rPr>
        <w:t>Tanggal</w:t>
      </w:r>
      <w:proofErr w:type="spellEnd"/>
      <w:r w:rsidRPr="00C564E9">
        <w:rPr>
          <w:b/>
          <w:bCs/>
          <w:sz w:val="24"/>
          <w:szCs w:val="24"/>
        </w:rPr>
        <w:t xml:space="preserve"> </w:t>
      </w:r>
      <w:r w:rsidRPr="00C564E9">
        <w:rPr>
          <w:b/>
          <w:bCs/>
          <w:sz w:val="24"/>
          <w:szCs w:val="24"/>
        </w:rPr>
        <w:tab/>
        <w:t>: ……………………….</w:t>
      </w:r>
    </w:p>
    <w:p w14:paraId="7932F930" w14:textId="7E88DE83" w:rsidR="00DF09C0" w:rsidRPr="00C564E9" w:rsidRDefault="00AF2C04" w:rsidP="00C36FEB">
      <w:pPr>
        <w:tabs>
          <w:tab w:val="left" w:pos="1843"/>
        </w:tabs>
        <w:spacing w:before="60" w:after="60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Selamat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datang</w:t>
      </w:r>
      <w:proofErr w:type="spellEnd"/>
      <w:r w:rsidRPr="00C564E9">
        <w:rPr>
          <w:sz w:val="24"/>
          <w:szCs w:val="24"/>
        </w:rPr>
        <w:t xml:space="preserve"> di </w:t>
      </w:r>
      <w:proofErr w:type="spellStart"/>
      <w:r w:rsidRPr="00C564E9">
        <w:rPr>
          <w:sz w:val="24"/>
          <w:szCs w:val="24"/>
        </w:rPr>
        <w:t>permainan</w:t>
      </w:r>
      <w:proofErr w:type="spellEnd"/>
      <w:r w:rsidRPr="00C564E9">
        <w:rPr>
          <w:sz w:val="24"/>
          <w:szCs w:val="24"/>
        </w:rPr>
        <w:t xml:space="preserve"> “</w:t>
      </w:r>
      <w:proofErr w:type="spellStart"/>
      <w:r w:rsidRPr="00C564E9">
        <w:rPr>
          <w:sz w:val="24"/>
          <w:szCs w:val="24"/>
        </w:rPr>
        <w:t>Jelajah</w:t>
      </w:r>
      <w:proofErr w:type="spellEnd"/>
      <w:r w:rsidRPr="00C564E9">
        <w:rPr>
          <w:sz w:val="24"/>
          <w:szCs w:val="24"/>
        </w:rPr>
        <w:t xml:space="preserve"> Nusantara”. Kalian </w:t>
      </w:r>
      <w:proofErr w:type="spellStart"/>
      <w:r w:rsidRPr="00C564E9">
        <w:rPr>
          <w:sz w:val="24"/>
          <w:szCs w:val="24"/>
        </w:rPr>
        <w:t>akan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berjalan-jalan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menyusuri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Pulau</w:t>
      </w:r>
      <w:proofErr w:type="spellEnd"/>
      <w:r w:rsidRPr="00C564E9">
        <w:rPr>
          <w:sz w:val="24"/>
          <w:szCs w:val="24"/>
        </w:rPr>
        <w:t xml:space="preserve"> Papua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menjawab</w:t>
      </w:r>
      <w:proofErr w:type="spellEnd"/>
      <w:r w:rsidRPr="00C564E9">
        <w:rPr>
          <w:sz w:val="24"/>
          <w:szCs w:val="24"/>
        </w:rPr>
        <w:t xml:space="preserve"> lima </w:t>
      </w:r>
      <w:proofErr w:type="spellStart"/>
      <w:r w:rsidRPr="00C564E9">
        <w:rPr>
          <w:sz w:val="24"/>
          <w:szCs w:val="24"/>
        </w:rPr>
        <w:t>pertanyaan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ada</w:t>
      </w:r>
      <w:proofErr w:type="spellEnd"/>
      <w:r w:rsidRPr="00C564E9">
        <w:rPr>
          <w:sz w:val="24"/>
          <w:szCs w:val="24"/>
        </w:rPr>
        <w:t xml:space="preserve"> di </w:t>
      </w:r>
      <w:proofErr w:type="spellStart"/>
      <w:r w:rsidRPr="00C564E9">
        <w:rPr>
          <w:sz w:val="24"/>
          <w:szCs w:val="24"/>
        </w:rPr>
        <w:t>setiap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kota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dimulai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dari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kota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nomor</w:t>
      </w:r>
      <w:proofErr w:type="spellEnd"/>
      <w:r w:rsidRPr="00C564E9">
        <w:rPr>
          <w:sz w:val="24"/>
          <w:szCs w:val="24"/>
        </w:rPr>
        <w:t xml:space="preserve"> 1. Jika kalian </w:t>
      </w:r>
      <w:proofErr w:type="spellStart"/>
      <w:r w:rsidRPr="00C564E9">
        <w:rPr>
          <w:sz w:val="24"/>
          <w:szCs w:val="24"/>
        </w:rPr>
        <w:t>menjawab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seluruh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pertanyaan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benar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maka</w:t>
      </w:r>
      <w:proofErr w:type="spellEnd"/>
      <w:r w:rsidRPr="00C564E9">
        <w:rPr>
          <w:sz w:val="24"/>
          <w:szCs w:val="24"/>
        </w:rPr>
        <w:t xml:space="preserve"> kalian </w:t>
      </w:r>
      <w:proofErr w:type="spellStart"/>
      <w:r w:rsidRPr="00C564E9">
        <w:rPr>
          <w:sz w:val="24"/>
          <w:szCs w:val="24"/>
        </w:rPr>
        <w:t>akan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tiba</w:t>
      </w:r>
      <w:proofErr w:type="spellEnd"/>
      <w:r w:rsidRPr="00C564E9">
        <w:rPr>
          <w:sz w:val="24"/>
          <w:szCs w:val="24"/>
        </w:rPr>
        <w:t xml:space="preserve"> di </w:t>
      </w:r>
      <w:proofErr w:type="spellStart"/>
      <w:r w:rsidRPr="00C564E9">
        <w:rPr>
          <w:sz w:val="24"/>
          <w:szCs w:val="24"/>
        </w:rPr>
        <w:t>kota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terakhir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mendapatkan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nilai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dari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bapak</w:t>
      </w:r>
      <w:proofErr w:type="spellEnd"/>
      <w:r w:rsidRPr="00C564E9">
        <w:rPr>
          <w:sz w:val="24"/>
          <w:szCs w:val="24"/>
        </w:rPr>
        <w:t>/</w:t>
      </w:r>
      <w:proofErr w:type="spellStart"/>
      <w:r w:rsidRPr="00C564E9">
        <w:rPr>
          <w:sz w:val="24"/>
          <w:szCs w:val="24"/>
        </w:rPr>
        <w:t>ibu</w:t>
      </w:r>
      <w:proofErr w:type="spellEnd"/>
      <w:r w:rsidRPr="00C564E9">
        <w:rPr>
          <w:sz w:val="24"/>
          <w:szCs w:val="24"/>
        </w:rPr>
        <w:t xml:space="preserve"> guru kalian. </w:t>
      </w:r>
      <w:proofErr w:type="spellStart"/>
      <w:r w:rsidRPr="00C564E9">
        <w:rPr>
          <w:sz w:val="24"/>
          <w:szCs w:val="24"/>
        </w:rPr>
        <w:t>Berikan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tanda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menggunakan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spidol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warna</w:t>
      </w:r>
      <w:proofErr w:type="spellEnd"/>
      <w:r w:rsidRPr="00C564E9">
        <w:rPr>
          <w:sz w:val="24"/>
          <w:szCs w:val="24"/>
        </w:rPr>
        <w:t xml:space="preserve"> di </w:t>
      </w:r>
      <w:proofErr w:type="spellStart"/>
      <w:r w:rsidRPr="00C564E9">
        <w:rPr>
          <w:sz w:val="24"/>
          <w:szCs w:val="24"/>
        </w:rPr>
        <w:t>setiap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kota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perjalanan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sudah</w:t>
      </w:r>
      <w:proofErr w:type="spellEnd"/>
      <w:r w:rsidRPr="00C564E9">
        <w:rPr>
          <w:sz w:val="24"/>
          <w:szCs w:val="24"/>
        </w:rPr>
        <w:t xml:space="preserve"> kalian </w:t>
      </w:r>
      <w:proofErr w:type="spellStart"/>
      <w:r w:rsidRPr="00C564E9">
        <w:rPr>
          <w:sz w:val="24"/>
          <w:szCs w:val="24"/>
        </w:rPr>
        <w:t>tempuh</w:t>
      </w:r>
      <w:proofErr w:type="spellEnd"/>
      <w:r w:rsidRPr="00C564E9">
        <w:rPr>
          <w:sz w:val="24"/>
          <w:szCs w:val="24"/>
        </w:rPr>
        <w:t xml:space="preserve">. </w:t>
      </w:r>
      <w:proofErr w:type="spellStart"/>
      <w:r w:rsidRPr="00C564E9">
        <w:rPr>
          <w:sz w:val="24"/>
          <w:szCs w:val="24"/>
        </w:rPr>
        <w:t>Selamat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bermain</w:t>
      </w:r>
      <w:proofErr w:type="spellEnd"/>
      <w:r w:rsidRPr="00C564E9">
        <w:rPr>
          <w:sz w:val="24"/>
          <w:szCs w:val="24"/>
        </w:rPr>
        <w:t>!</w:t>
      </w:r>
    </w:p>
    <w:p w14:paraId="63CD3CED" w14:textId="4E2EE575" w:rsidR="00AF2C04" w:rsidRPr="00C564E9" w:rsidRDefault="00AF2C04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r w:rsidRPr="00C564E9">
        <w:rPr>
          <w:b/>
          <w:bCs/>
          <w:noProof/>
          <w:sz w:val="24"/>
          <w:szCs w:val="24"/>
        </w:rPr>
        <w:drawing>
          <wp:inline distT="0" distB="0" distL="0" distR="0" wp14:anchorId="78259D28" wp14:editId="560AF7B3">
            <wp:extent cx="3871295" cy="27281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1295" cy="272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E7342" w14:textId="4CAF1FFA" w:rsidR="00AF2C04" w:rsidRPr="00C564E9" w:rsidRDefault="00AF2C04" w:rsidP="00AF2C04">
      <w:pPr>
        <w:spacing w:before="60" w:after="60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Jawablah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soal-soal</w:t>
      </w:r>
      <w:proofErr w:type="spellEnd"/>
      <w:r w:rsidRPr="00C564E9">
        <w:rPr>
          <w:sz w:val="24"/>
          <w:szCs w:val="24"/>
        </w:rPr>
        <w:t xml:space="preserve"> di </w:t>
      </w:r>
      <w:proofErr w:type="spellStart"/>
      <w:r w:rsidRPr="00C564E9">
        <w:rPr>
          <w:sz w:val="24"/>
          <w:szCs w:val="24"/>
        </w:rPr>
        <w:t>bawah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ini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dengan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tepat</w:t>
      </w:r>
      <w:proofErr w:type="spellEnd"/>
      <w:r w:rsidRPr="00C564E9">
        <w:rPr>
          <w:sz w:val="24"/>
          <w:szCs w:val="24"/>
        </w:rPr>
        <w:t xml:space="preserve"> agar kalian </w:t>
      </w:r>
      <w:proofErr w:type="spellStart"/>
      <w:r w:rsidRPr="00C564E9">
        <w:rPr>
          <w:sz w:val="24"/>
          <w:szCs w:val="24"/>
        </w:rPr>
        <w:t>sampai</w:t>
      </w:r>
      <w:proofErr w:type="spellEnd"/>
      <w:r w:rsidRPr="00C564E9">
        <w:rPr>
          <w:sz w:val="24"/>
          <w:szCs w:val="24"/>
        </w:rPr>
        <w:t xml:space="preserve"> di </w:t>
      </w:r>
      <w:proofErr w:type="spellStart"/>
      <w:proofErr w:type="gramStart"/>
      <w:r w:rsidRPr="00C564E9">
        <w:rPr>
          <w:sz w:val="24"/>
          <w:szCs w:val="24"/>
        </w:rPr>
        <w:t>kota</w:t>
      </w:r>
      <w:proofErr w:type="spellEnd"/>
      <w:r w:rsidRPr="00C564E9">
        <w:rPr>
          <w:sz w:val="24"/>
          <w:szCs w:val="24"/>
        </w:rPr>
        <w:t xml:space="preserve">  </w:t>
      </w:r>
      <w:proofErr w:type="spellStart"/>
      <w:r w:rsidRPr="00C564E9">
        <w:rPr>
          <w:sz w:val="24"/>
          <w:szCs w:val="24"/>
        </w:rPr>
        <w:t>tujuan</w:t>
      </w:r>
      <w:proofErr w:type="spellEnd"/>
      <w:proofErr w:type="gramEnd"/>
      <w:r w:rsidRPr="00C564E9">
        <w:rPr>
          <w:sz w:val="24"/>
          <w:szCs w:val="24"/>
        </w:rPr>
        <w:t xml:space="preserve">! </w:t>
      </w:r>
    </w:p>
    <w:p w14:paraId="4C6DFEB6" w14:textId="5DA985D4" w:rsidR="00AF2C04" w:rsidRPr="00C564E9" w:rsidRDefault="00AF2C04" w:rsidP="002657E6">
      <w:pPr>
        <w:pStyle w:val="ListParagraph"/>
        <w:numPr>
          <w:ilvl w:val="0"/>
          <w:numId w:val="5"/>
        </w:numPr>
        <w:spacing w:before="60" w:after="60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Sikap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teladan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sesuai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nilai</w:t>
      </w:r>
      <w:proofErr w:type="spellEnd"/>
      <w:r w:rsidRPr="00C564E9">
        <w:rPr>
          <w:sz w:val="24"/>
          <w:szCs w:val="24"/>
        </w:rPr>
        <w:t xml:space="preserve"> Pancasila </w:t>
      </w:r>
      <w:proofErr w:type="spellStart"/>
      <w:r w:rsidRPr="00C564E9">
        <w:rPr>
          <w:sz w:val="24"/>
          <w:szCs w:val="24"/>
        </w:rPr>
        <w:t>apa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saja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dapat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diterapkan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sebagai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seorang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anak</w:t>
      </w:r>
      <w:proofErr w:type="spellEnd"/>
      <w:r w:rsidRPr="00C564E9">
        <w:rPr>
          <w:sz w:val="24"/>
          <w:szCs w:val="24"/>
        </w:rPr>
        <w:t xml:space="preserve"> di </w:t>
      </w:r>
      <w:proofErr w:type="spellStart"/>
      <w:r w:rsidRPr="00C564E9">
        <w:rPr>
          <w:sz w:val="24"/>
          <w:szCs w:val="24"/>
        </w:rPr>
        <w:t>rumah</w:t>
      </w:r>
      <w:proofErr w:type="spellEnd"/>
      <w:r w:rsidRPr="00C564E9">
        <w:rPr>
          <w:sz w:val="24"/>
          <w:szCs w:val="24"/>
        </w:rPr>
        <w:t>?</w:t>
      </w:r>
    </w:p>
    <w:p w14:paraId="25A8E088" w14:textId="464E38ED" w:rsidR="00AF2C04" w:rsidRPr="00C564E9" w:rsidRDefault="00AF2C04" w:rsidP="002657E6">
      <w:pPr>
        <w:pStyle w:val="ListParagraph"/>
        <w:numPr>
          <w:ilvl w:val="0"/>
          <w:numId w:val="5"/>
        </w:numPr>
        <w:spacing w:before="60" w:after="60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Bagaimana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seorang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peserta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didik</w:t>
      </w:r>
      <w:proofErr w:type="spellEnd"/>
      <w:r w:rsidRPr="00C564E9">
        <w:rPr>
          <w:sz w:val="24"/>
          <w:szCs w:val="24"/>
        </w:rPr>
        <w:t xml:space="preserve"> di </w:t>
      </w:r>
      <w:proofErr w:type="spellStart"/>
      <w:r w:rsidRPr="00C564E9">
        <w:rPr>
          <w:sz w:val="24"/>
          <w:szCs w:val="24"/>
        </w:rPr>
        <w:t>sekolah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menaati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peraturan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berlaku</w:t>
      </w:r>
      <w:proofErr w:type="spellEnd"/>
      <w:r w:rsidRPr="00C564E9">
        <w:rPr>
          <w:sz w:val="24"/>
          <w:szCs w:val="24"/>
        </w:rPr>
        <w:t>?</w:t>
      </w:r>
    </w:p>
    <w:p w14:paraId="420E06A4" w14:textId="1BA8D62A" w:rsidR="00AF2C04" w:rsidRPr="00C564E9" w:rsidRDefault="00AF2C04" w:rsidP="002657E6">
      <w:pPr>
        <w:pStyle w:val="ListParagraph"/>
        <w:numPr>
          <w:ilvl w:val="0"/>
          <w:numId w:val="5"/>
        </w:numPr>
        <w:spacing w:before="60" w:after="60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Mengapa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keberagaman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suku</w:t>
      </w:r>
      <w:proofErr w:type="spellEnd"/>
      <w:r w:rsidRPr="00C564E9">
        <w:rPr>
          <w:sz w:val="24"/>
          <w:szCs w:val="24"/>
        </w:rPr>
        <w:t xml:space="preserve">, agama, </w:t>
      </w:r>
      <w:proofErr w:type="spellStart"/>
      <w:r w:rsidRPr="00C564E9">
        <w:rPr>
          <w:sz w:val="24"/>
          <w:szCs w:val="24"/>
        </w:rPr>
        <w:t>ras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antargolongan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dapat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menjadi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manfaat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bagi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kehidupan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kita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sehari-hari</w:t>
      </w:r>
      <w:proofErr w:type="spellEnd"/>
      <w:r w:rsidRPr="00C564E9">
        <w:rPr>
          <w:sz w:val="24"/>
          <w:szCs w:val="24"/>
        </w:rPr>
        <w:t>?</w:t>
      </w:r>
    </w:p>
    <w:p w14:paraId="34716AC8" w14:textId="2AFFAAE2" w:rsidR="00AF2C04" w:rsidRPr="00C564E9" w:rsidRDefault="00AF2C04" w:rsidP="002657E6">
      <w:pPr>
        <w:pStyle w:val="ListParagraph"/>
        <w:numPr>
          <w:ilvl w:val="0"/>
          <w:numId w:val="5"/>
        </w:numPr>
        <w:spacing w:before="60" w:after="60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Mengapa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prinsip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persatuan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menjadi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hal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penting</w:t>
      </w:r>
      <w:proofErr w:type="spellEnd"/>
      <w:r w:rsidRPr="00C564E9">
        <w:rPr>
          <w:sz w:val="24"/>
          <w:szCs w:val="24"/>
        </w:rPr>
        <w:t xml:space="preserve"> di </w:t>
      </w:r>
      <w:proofErr w:type="spellStart"/>
      <w:r w:rsidRPr="00C564E9">
        <w:rPr>
          <w:sz w:val="24"/>
          <w:szCs w:val="24"/>
        </w:rPr>
        <w:t>tengah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keberagaman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muncul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kehidupan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kita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sehari-hari</w:t>
      </w:r>
      <w:proofErr w:type="spellEnd"/>
      <w:r w:rsidRPr="00C564E9">
        <w:rPr>
          <w:sz w:val="24"/>
          <w:szCs w:val="24"/>
        </w:rPr>
        <w:t xml:space="preserve">? </w:t>
      </w:r>
    </w:p>
    <w:p w14:paraId="2334D1C1" w14:textId="241E2B8D" w:rsidR="00DF09C0" w:rsidRPr="00C564E9" w:rsidRDefault="00AF2C04" w:rsidP="002657E6">
      <w:pPr>
        <w:pStyle w:val="ListParagraph"/>
        <w:numPr>
          <w:ilvl w:val="0"/>
          <w:numId w:val="5"/>
        </w:numPr>
        <w:spacing w:before="60" w:after="60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Jelaskan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solusi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dapat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dilakukan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mengatasi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persoalan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konlik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karena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perbedaan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ada</w:t>
      </w:r>
      <w:proofErr w:type="spellEnd"/>
    </w:p>
    <w:p w14:paraId="3479775F" w14:textId="77777777" w:rsidR="00AF2C04" w:rsidRPr="00C564E9" w:rsidRDefault="00AF2C04" w:rsidP="00AF2C04">
      <w:pPr>
        <w:pStyle w:val="ListParagraph"/>
        <w:spacing w:before="60" w:after="60"/>
        <w:rPr>
          <w:sz w:val="24"/>
          <w:szCs w:val="24"/>
        </w:rPr>
      </w:pPr>
    </w:p>
    <w:p w14:paraId="7A16A34F" w14:textId="77777777" w:rsidR="001C7B89" w:rsidRPr="00C564E9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C564E9">
        <w:rPr>
          <w:b/>
          <w:bCs/>
          <w:i/>
          <w:iCs/>
          <w:caps/>
          <w:sz w:val="24"/>
          <w:szCs w:val="24"/>
        </w:rPr>
        <w:t>Lampiran 2</w:t>
      </w:r>
    </w:p>
    <w:p w14:paraId="5183F733" w14:textId="77777777" w:rsidR="001C7B89" w:rsidRPr="00C564E9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C564E9">
        <w:rPr>
          <w:b/>
          <w:bCs/>
          <w:caps/>
          <w:sz w:val="24"/>
          <w:szCs w:val="24"/>
        </w:rPr>
        <w:t>BAHAN AJAR</w:t>
      </w:r>
    </w:p>
    <w:p w14:paraId="4EAF2FC6" w14:textId="7B5C80D1" w:rsidR="006B001C" w:rsidRPr="00C564E9" w:rsidRDefault="00431177" w:rsidP="006B001C">
      <w:pPr>
        <w:spacing w:before="60" w:after="60"/>
        <w:jc w:val="both"/>
        <w:rPr>
          <w:noProof/>
          <w:sz w:val="24"/>
          <w:szCs w:val="24"/>
        </w:rPr>
      </w:pPr>
      <w:r w:rsidRPr="00C564E9">
        <w:rPr>
          <w:noProof/>
          <w:sz w:val="24"/>
          <w:szCs w:val="24"/>
        </w:rPr>
        <w:t xml:space="preserve">  </w:t>
      </w:r>
    </w:p>
    <w:p w14:paraId="31C8AD60" w14:textId="4131AFF3" w:rsidR="006B001C" w:rsidRPr="00C564E9" w:rsidRDefault="00C36FEB" w:rsidP="006B001C">
      <w:pPr>
        <w:spacing w:before="60" w:after="60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Teks </w:t>
      </w:r>
      <w:proofErr w:type="spellStart"/>
      <w:proofErr w:type="gramStart"/>
      <w:r w:rsidRPr="00C564E9">
        <w:rPr>
          <w:sz w:val="24"/>
          <w:szCs w:val="24"/>
        </w:rPr>
        <w:t>buku</w:t>
      </w:r>
      <w:proofErr w:type="spellEnd"/>
      <w:r w:rsidRPr="00C564E9">
        <w:rPr>
          <w:sz w:val="24"/>
          <w:szCs w:val="24"/>
        </w:rPr>
        <w:t xml:space="preserve"> :</w:t>
      </w:r>
      <w:proofErr w:type="gramEnd"/>
    </w:p>
    <w:p w14:paraId="62E41AC0" w14:textId="06EB530B" w:rsidR="00C36FEB" w:rsidRPr="00C564E9" w:rsidRDefault="002657E6" w:rsidP="006B001C">
      <w:pPr>
        <w:spacing w:before="60" w:after="60"/>
        <w:jc w:val="both"/>
        <w:rPr>
          <w:sz w:val="24"/>
          <w:szCs w:val="24"/>
        </w:rPr>
      </w:pPr>
      <w:hyperlink r:id="rId12" w:history="1">
        <w:r w:rsidR="00DF09C0" w:rsidRPr="00C564E9">
          <w:rPr>
            <w:rStyle w:val="Hyperlink"/>
            <w:sz w:val="24"/>
            <w:szCs w:val="24"/>
          </w:rPr>
          <w:t>https://buku.kemdikbud.go.id/katalog/buku-panduan-guru-pendidikan-pancasila-untuk-sd-kelas-v</w:t>
        </w:r>
      </w:hyperlink>
    </w:p>
    <w:p w14:paraId="0060DD79" w14:textId="48DA7720" w:rsidR="00DE788D" w:rsidRPr="00C564E9" w:rsidRDefault="002657E6" w:rsidP="00DE788D">
      <w:pPr>
        <w:spacing w:before="60" w:after="60"/>
        <w:jc w:val="both"/>
        <w:rPr>
          <w:sz w:val="24"/>
          <w:szCs w:val="24"/>
        </w:rPr>
      </w:pPr>
      <w:hyperlink r:id="rId13" w:history="1">
        <w:r w:rsidR="00DF09C0" w:rsidRPr="00C564E9">
          <w:rPr>
            <w:rStyle w:val="Hyperlink"/>
            <w:sz w:val="24"/>
            <w:szCs w:val="24"/>
          </w:rPr>
          <w:t>https://buku.kemdikbud.go.id/katalog/buku-panduan-siswa-pendidikan-pancasila-untuk-sd-kelas-v</w:t>
        </w:r>
      </w:hyperlink>
    </w:p>
    <w:p w14:paraId="66EF2B66" w14:textId="63AFEFE8" w:rsidR="00DE788D" w:rsidRPr="00C564E9" w:rsidRDefault="00DE788D" w:rsidP="00DE788D">
      <w:pPr>
        <w:spacing w:before="60" w:after="60"/>
        <w:jc w:val="center"/>
        <w:rPr>
          <w:sz w:val="24"/>
          <w:szCs w:val="24"/>
        </w:rPr>
      </w:pPr>
    </w:p>
    <w:p w14:paraId="4EBCB07B" w14:textId="146EC2B7" w:rsidR="006B001C" w:rsidRPr="00C564E9" w:rsidRDefault="00431177" w:rsidP="006B001C">
      <w:pPr>
        <w:spacing w:before="60" w:after="60"/>
        <w:jc w:val="both"/>
        <w:rPr>
          <w:noProof/>
          <w:sz w:val="24"/>
          <w:szCs w:val="24"/>
        </w:rPr>
      </w:pPr>
      <w:r w:rsidRPr="00C564E9">
        <w:rPr>
          <w:noProof/>
          <w:sz w:val="24"/>
          <w:szCs w:val="24"/>
        </w:rPr>
        <w:t xml:space="preserve">  </w:t>
      </w:r>
      <w:r w:rsidR="00DF09C0" w:rsidRPr="00C564E9">
        <w:rPr>
          <w:noProof/>
          <w:sz w:val="24"/>
          <w:szCs w:val="24"/>
        </w:rPr>
        <w:drawing>
          <wp:inline distT="0" distB="0" distL="0" distR="0" wp14:anchorId="6534FE25" wp14:editId="5D86B8DC">
            <wp:extent cx="2458398" cy="375172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59845" cy="375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0A471" w14:textId="77777777" w:rsidR="00DF09C0" w:rsidRPr="00C564E9" w:rsidRDefault="00DF09C0" w:rsidP="006B001C">
      <w:pPr>
        <w:spacing w:before="60" w:after="60"/>
        <w:jc w:val="both"/>
        <w:rPr>
          <w:sz w:val="24"/>
          <w:szCs w:val="24"/>
        </w:rPr>
      </w:pPr>
    </w:p>
    <w:p w14:paraId="37CB4736" w14:textId="77777777" w:rsidR="001C7B89" w:rsidRPr="00C564E9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C564E9">
        <w:rPr>
          <w:b/>
          <w:bCs/>
          <w:i/>
          <w:iCs/>
          <w:caps/>
          <w:sz w:val="24"/>
          <w:szCs w:val="24"/>
        </w:rPr>
        <w:t>Lampiran 3</w:t>
      </w:r>
    </w:p>
    <w:p w14:paraId="0C77A502" w14:textId="77777777" w:rsidR="001C7B89" w:rsidRPr="00C564E9" w:rsidRDefault="001C7B89" w:rsidP="00BA7932">
      <w:pPr>
        <w:shd w:val="clear" w:color="auto" w:fill="DAEEF3" w:themeFill="accent5" w:themeFillTint="33"/>
        <w:jc w:val="center"/>
        <w:rPr>
          <w:caps/>
          <w:sz w:val="24"/>
          <w:szCs w:val="24"/>
        </w:rPr>
      </w:pPr>
      <w:r w:rsidRPr="00C564E9">
        <w:rPr>
          <w:caps/>
          <w:sz w:val="24"/>
          <w:szCs w:val="24"/>
        </w:rPr>
        <w:t>GLOSARIUM</w:t>
      </w:r>
    </w:p>
    <w:p w14:paraId="427441FA" w14:textId="1CE70898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Pancasila: Dasar negara Indonesia yang </w:t>
      </w:r>
      <w:proofErr w:type="spellStart"/>
      <w:r w:rsidRPr="00C564E9">
        <w:rPr>
          <w:sz w:val="24"/>
          <w:szCs w:val="24"/>
        </w:rPr>
        <w:t>berisi</w:t>
      </w:r>
      <w:proofErr w:type="spellEnd"/>
      <w:r w:rsidRPr="00C564E9">
        <w:rPr>
          <w:sz w:val="24"/>
          <w:szCs w:val="24"/>
        </w:rPr>
        <w:t xml:space="preserve"> lima </w:t>
      </w:r>
      <w:proofErr w:type="spellStart"/>
      <w:r w:rsidRPr="00C564E9">
        <w:rPr>
          <w:sz w:val="24"/>
          <w:szCs w:val="24"/>
        </w:rPr>
        <w:t>sila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sebagai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pandangan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hidup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bangsa</w:t>
      </w:r>
      <w:proofErr w:type="spellEnd"/>
      <w:r w:rsidRPr="00C564E9">
        <w:rPr>
          <w:sz w:val="24"/>
          <w:szCs w:val="24"/>
        </w:rPr>
        <w:t>.</w:t>
      </w:r>
    </w:p>
    <w:p w14:paraId="0113F169" w14:textId="7D2D8B72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Sila</w:t>
      </w:r>
      <w:proofErr w:type="spellEnd"/>
      <w:r w:rsidRPr="00C564E9">
        <w:rPr>
          <w:sz w:val="24"/>
          <w:szCs w:val="24"/>
        </w:rPr>
        <w:t xml:space="preserve">: </w:t>
      </w:r>
      <w:proofErr w:type="spellStart"/>
      <w:r w:rsidRPr="00C564E9">
        <w:rPr>
          <w:sz w:val="24"/>
          <w:szCs w:val="24"/>
        </w:rPr>
        <w:t>Setiap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butir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atau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poin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Pancasila.</w:t>
      </w:r>
    </w:p>
    <w:p w14:paraId="7520F799" w14:textId="3753EA9B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C564E9">
        <w:rPr>
          <w:sz w:val="24"/>
          <w:szCs w:val="24"/>
        </w:rPr>
        <w:t>Nilai-</w:t>
      </w:r>
      <w:proofErr w:type="spellStart"/>
      <w:r w:rsidRPr="00C564E9">
        <w:rPr>
          <w:sz w:val="24"/>
          <w:szCs w:val="24"/>
        </w:rPr>
        <w:t>nilai</w:t>
      </w:r>
      <w:proofErr w:type="spellEnd"/>
      <w:r w:rsidRPr="00C564E9">
        <w:rPr>
          <w:sz w:val="24"/>
          <w:szCs w:val="24"/>
        </w:rPr>
        <w:t xml:space="preserve"> Pancasila: </w:t>
      </w:r>
      <w:proofErr w:type="spellStart"/>
      <w:r w:rsidRPr="00C564E9">
        <w:rPr>
          <w:sz w:val="24"/>
          <w:szCs w:val="24"/>
        </w:rPr>
        <w:t>Kualitas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atau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prinsip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baik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terkandung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setiap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sila</w:t>
      </w:r>
      <w:proofErr w:type="spellEnd"/>
      <w:r w:rsidRPr="00C564E9">
        <w:rPr>
          <w:sz w:val="24"/>
          <w:szCs w:val="24"/>
        </w:rPr>
        <w:t xml:space="preserve"> Pancasila.</w:t>
      </w:r>
    </w:p>
    <w:p w14:paraId="0CC79A1A" w14:textId="7A103B12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Gotong royong: </w:t>
      </w:r>
      <w:proofErr w:type="spellStart"/>
      <w:r w:rsidRPr="00C564E9">
        <w:rPr>
          <w:sz w:val="24"/>
          <w:szCs w:val="24"/>
        </w:rPr>
        <w:t>Kerja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sama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suka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rela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mencapai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tujuan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bersama</w:t>
      </w:r>
      <w:proofErr w:type="spellEnd"/>
      <w:r w:rsidRPr="00C564E9">
        <w:rPr>
          <w:sz w:val="24"/>
          <w:szCs w:val="24"/>
        </w:rPr>
        <w:t>.</w:t>
      </w:r>
    </w:p>
    <w:p w14:paraId="606F9DA7" w14:textId="30E07453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Toleransi</w:t>
      </w:r>
      <w:proofErr w:type="spellEnd"/>
      <w:r w:rsidRPr="00C564E9">
        <w:rPr>
          <w:sz w:val="24"/>
          <w:szCs w:val="24"/>
        </w:rPr>
        <w:t xml:space="preserve">: </w:t>
      </w:r>
      <w:proofErr w:type="spellStart"/>
      <w:r w:rsidRPr="00C564E9">
        <w:rPr>
          <w:sz w:val="24"/>
          <w:szCs w:val="24"/>
        </w:rPr>
        <w:t>Sikap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saling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menghormati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menghargai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perbedaan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terutama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perbedaan</w:t>
      </w:r>
      <w:proofErr w:type="spellEnd"/>
      <w:r w:rsidRPr="00C564E9">
        <w:rPr>
          <w:sz w:val="24"/>
          <w:szCs w:val="24"/>
        </w:rPr>
        <w:t xml:space="preserve"> agama, </w:t>
      </w:r>
      <w:proofErr w:type="spellStart"/>
      <w:r w:rsidRPr="00C564E9">
        <w:rPr>
          <w:sz w:val="24"/>
          <w:szCs w:val="24"/>
        </w:rPr>
        <w:t>suku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ras</w:t>
      </w:r>
      <w:proofErr w:type="spellEnd"/>
      <w:r w:rsidRPr="00C564E9">
        <w:rPr>
          <w:sz w:val="24"/>
          <w:szCs w:val="24"/>
        </w:rPr>
        <w:t>.</w:t>
      </w:r>
    </w:p>
    <w:p w14:paraId="34FFF113" w14:textId="20EA9FB0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Keadilan</w:t>
      </w:r>
      <w:proofErr w:type="spellEnd"/>
      <w:r w:rsidRPr="00C564E9">
        <w:rPr>
          <w:sz w:val="24"/>
          <w:szCs w:val="24"/>
        </w:rPr>
        <w:t xml:space="preserve">: </w:t>
      </w:r>
      <w:proofErr w:type="spellStart"/>
      <w:r w:rsidRPr="00C564E9">
        <w:rPr>
          <w:sz w:val="24"/>
          <w:szCs w:val="24"/>
        </w:rPr>
        <w:t>Perlakuan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sama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adil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terhadap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semua</w:t>
      </w:r>
      <w:proofErr w:type="spellEnd"/>
      <w:r w:rsidRPr="00C564E9">
        <w:rPr>
          <w:sz w:val="24"/>
          <w:szCs w:val="24"/>
        </w:rPr>
        <w:t xml:space="preserve"> orang </w:t>
      </w:r>
      <w:proofErr w:type="spellStart"/>
      <w:r w:rsidRPr="00C564E9">
        <w:rPr>
          <w:sz w:val="24"/>
          <w:szCs w:val="24"/>
        </w:rPr>
        <w:t>tanpa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memandang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perbedaan</w:t>
      </w:r>
      <w:proofErr w:type="spellEnd"/>
      <w:r w:rsidRPr="00C564E9">
        <w:rPr>
          <w:sz w:val="24"/>
          <w:szCs w:val="24"/>
        </w:rPr>
        <w:t>.</w:t>
      </w:r>
    </w:p>
    <w:p w14:paraId="59D044D6" w14:textId="316B89A6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Kemanusiaan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adil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beradab</w:t>
      </w:r>
      <w:proofErr w:type="spellEnd"/>
      <w:r w:rsidRPr="00C564E9">
        <w:rPr>
          <w:sz w:val="24"/>
          <w:szCs w:val="24"/>
        </w:rPr>
        <w:t xml:space="preserve">: </w:t>
      </w:r>
      <w:proofErr w:type="spellStart"/>
      <w:r w:rsidRPr="00C564E9">
        <w:rPr>
          <w:sz w:val="24"/>
          <w:szCs w:val="24"/>
        </w:rPr>
        <w:t>Sikap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saling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menolong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mengasihi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menghormati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sesama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manusia</w:t>
      </w:r>
      <w:proofErr w:type="spellEnd"/>
      <w:r w:rsidRPr="00C564E9">
        <w:rPr>
          <w:sz w:val="24"/>
          <w:szCs w:val="24"/>
        </w:rPr>
        <w:t>.</w:t>
      </w:r>
    </w:p>
    <w:p w14:paraId="25EDA4E7" w14:textId="09553316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Persatuan</w:t>
      </w:r>
      <w:proofErr w:type="spellEnd"/>
      <w:r w:rsidRPr="00C564E9">
        <w:rPr>
          <w:sz w:val="24"/>
          <w:szCs w:val="24"/>
        </w:rPr>
        <w:t xml:space="preserve"> Indonesia: Rasa </w:t>
      </w:r>
      <w:proofErr w:type="spellStart"/>
      <w:r w:rsidRPr="00C564E9">
        <w:rPr>
          <w:sz w:val="24"/>
          <w:szCs w:val="24"/>
        </w:rPr>
        <w:t>cinta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terhadap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tanah</w:t>
      </w:r>
      <w:proofErr w:type="spellEnd"/>
      <w:r w:rsidRPr="00C564E9">
        <w:rPr>
          <w:sz w:val="24"/>
          <w:szCs w:val="24"/>
        </w:rPr>
        <w:t xml:space="preserve"> air dan </w:t>
      </w:r>
      <w:proofErr w:type="spellStart"/>
      <w:r w:rsidRPr="00C564E9">
        <w:rPr>
          <w:sz w:val="24"/>
          <w:szCs w:val="24"/>
        </w:rPr>
        <w:t>bangsa</w:t>
      </w:r>
      <w:proofErr w:type="spellEnd"/>
      <w:r w:rsidRPr="00C564E9">
        <w:rPr>
          <w:sz w:val="24"/>
          <w:szCs w:val="24"/>
        </w:rPr>
        <w:t xml:space="preserve"> Indonesia.</w:t>
      </w:r>
    </w:p>
    <w:p w14:paraId="28DBFF9F" w14:textId="2CC36E86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Kerakyatan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dipimpin</w:t>
      </w:r>
      <w:proofErr w:type="spellEnd"/>
      <w:r w:rsidRPr="00C564E9">
        <w:rPr>
          <w:sz w:val="24"/>
          <w:szCs w:val="24"/>
        </w:rPr>
        <w:t xml:space="preserve"> oleh </w:t>
      </w:r>
      <w:proofErr w:type="spellStart"/>
      <w:r w:rsidRPr="00C564E9">
        <w:rPr>
          <w:sz w:val="24"/>
          <w:szCs w:val="24"/>
        </w:rPr>
        <w:t>hikmat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kebijaksanaan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permusyawaratan</w:t>
      </w:r>
      <w:proofErr w:type="spellEnd"/>
      <w:r w:rsidRPr="00C564E9">
        <w:rPr>
          <w:sz w:val="24"/>
          <w:szCs w:val="24"/>
        </w:rPr>
        <w:t>/</w:t>
      </w:r>
      <w:proofErr w:type="spellStart"/>
      <w:r w:rsidRPr="00C564E9">
        <w:rPr>
          <w:sz w:val="24"/>
          <w:szCs w:val="24"/>
        </w:rPr>
        <w:t>perwakilan</w:t>
      </w:r>
      <w:proofErr w:type="spellEnd"/>
      <w:r w:rsidRPr="00C564E9">
        <w:rPr>
          <w:sz w:val="24"/>
          <w:szCs w:val="24"/>
        </w:rPr>
        <w:t xml:space="preserve">: </w:t>
      </w:r>
      <w:proofErr w:type="spellStart"/>
      <w:r w:rsidRPr="00C564E9">
        <w:rPr>
          <w:sz w:val="24"/>
          <w:szCs w:val="24"/>
        </w:rPr>
        <w:t>Pengambilan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keputusan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bersama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melalui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musyawarah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untuk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mencapai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mufakat</w:t>
      </w:r>
      <w:proofErr w:type="spellEnd"/>
      <w:r w:rsidRPr="00C564E9">
        <w:rPr>
          <w:sz w:val="24"/>
          <w:szCs w:val="24"/>
        </w:rPr>
        <w:t>.</w:t>
      </w:r>
    </w:p>
    <w:p w14:paraId="1AEA381A" w14:textId="54023C88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Ketuhanan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Maha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Esa</w:t>
      </w:r>
      <w:proofErr w:type="spellEnd"/>
      <w:r w:rsidRPr="00C564E9">
        <w:rPr>
          <w:sz w:val="24"/>
          <w:szCs w:val="24"/>
        </w:rPr>
        <w:t xml:space="preserve">: </w:t>
      </w:r>
      <w:proofErr w:type="spellStart"/>
      <w:r w:rsidRPr="00C564E9">
        <w:rPr>
          <w:sz w:val="24"/>
          <w:szCs w:val="24"/>
        </w:rPr>
        <w:t>Kepercayaan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kepada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Tuhan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Maha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Esa</w:t>
      </w:r>
      <w:proofErr w:type="spellEnd"/>
      <w:r w:rsidRPr="00C564E9">
        <w:rPr>
          <w:sz w:val="24"/>
          <w:szCs w:val="24"/>
        </w:rPr>
        <w:t xml:space="preserve"> dan </w:t>
      </w:r>
      <w:proofErr w:type="spellStart"/>
      <w:r w:rsidRPr="00C564E9">
        <w:rPr>
          <w:sz w:val="24"/>
          <w:szCs w:val="24"/>
        </w:rPr>
        <w:t>menjalankan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ajaran</w:t>
      </w:r>
      <w:proofErr w:type="spellEnd"/>
      <w:r w:rsidRPr="00C564E9">
        <w:rPr>
          <w:sz w:val="24"/>
          <w:szCs w:val="24"/>
        </w:rPr>
        <w:t xml:space="preserve"> agama masing-masing.</w:t>
      </w:r>
    </w:p>
    <w:p w14:paraId="2676FFE9" w14:textId="5BBBE370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Negara: </w:t>
      </w:r>
      <w:proofErr w:type="spellStart"/>
      <w:r w:rsidRPr="00C564E9">
        <w:rPr>
          <w:sz w:val="24"/>
          <w:szCs w:val="24"/>
        </w:rPr>
        <w:t>Organisasi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masyarakat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berdaulat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menguasai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suatu</w:t>
      </w:r>
      <w:proofErr w:type="spellEnd"/>
      <w:r w:rsidRPr="00C564E9">
        <w:rPr>
          <w:sz w:val="24"/>
          <w:szCs w:val="24"/>
        </w:rPr>
        <w:t xml:space="preserve"> wilayah </w:t>
      </w:r>
      <w:proofErr w:type="spellStart"/>
      <w:r w:rsidRPr="00C564E9">
        <w:rPr>
          <w:sz w:val="24"/>
          <w:szCs w:val="24"/>
        </w:rPr>
        <w:t>tertentu</w:t>
      </w:r>
      <w:proofErr w:type="spellEnd"/>
      <w:r w:rsidRPr="00C564E9">
        <w:rPr>
          <w:sz w:val="24"/>
          <w:szCs w:val="24"/>
        </w:rPr>
        <w:t>.</w:t>
      </w:r>
    </w:p>
    <w:p w14:paraId="3E44458B" w14:textId="10BC86A6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Bangsa</w:t>
      </w:r>
      <w:proofErr w:type="spellEnd"/>
      <w:r w:rsidRPr="00C564E9">
        <w:rPr>
          <w:sz w:val="24"/>
          <w:szCs w:val="24"/>
        </w:rPr>
        <w:t xml:space="preserve">: </w:t>
      </w:r>
      <w:proofErr w:type="spellStart"/>
      <w:r w:rsidRPr="00C564E9">
        <w:rPr>
          <w:sz w:val="24"/>
          <w:szCs w:val="24"/>
        </w:rPr>
        <w:t>Sekelompok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manusia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memiliki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kesatuan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bahasa</w:t>
      </w:r>
      <w:proofErr w:type="spellEnd"/>
      <w:r w:rsidRPr="00C564E9">
        <w:rPr>
          <w:sz w:val="24"/>
          <w:szCs w:val="24"/>
        </w:rPr>
        <w:t xml:space="preserve">, </w:t>
      </w:r>
      <w:proofErr w:type="spellStart"/>
      <w:r w:rsidRPr="00C564E9">
        <w:rPr>
          <w:sz w:val="24"/>
          <w:szCs w:val="24"/>
        </w:rPr>
        <w:t>budaya</w:t>
      </w:r>
      <w:proofErr w:type="spellEnd"/>
      <w:r w:rsidRPr="00C564E9">
        <w:rPr>
          <w:sz w:val="24"/>
          <w:szCs w:val="24"/>
        </w:rPr>
        <w:t xml:space="preserve">, dan </w:t>
      </w:r>
      <w:proofErr w:type="spellStart"/>
      <w:r w:rsidRPr="00C564E9">
        <w:rPr>
          <w:sz w:val="24"/>
          <w:szCs w:val="24"/>
        </w:rPr>
        <w:t>sejarah</w:t>
      </w:r>
      <w:proofErr w:type="spellEnd"/>
      <w:r w:rsidRPr="00C564E9">
        <w:rPr>
          <w:sz w:val="24"/>
          <w:szCs w:val="24"/>
        </w:rPr>
        <w:t>.</w:t>
      </w:r>
    </w:p>
    <w:p w14:paraId="5C2CAC4D" w14:textId="2DA51516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Warga</w:t>
      </w:r>
      <w:proofErr w:type="spellEnd"/>
      <w:r w:rsidRPr="00C564E9">
        <w:rPr>
          <w:sz w:val="24"/>
          <w:szCs w:val="24"/>
        </w:rPr>
        <w:t xml:space="preserve"> negara: </w:t>
      </w:r>
      <w:proofErr w:type="spellStart"/>
      <w:r w:rsidRPr="00C564E9">
        <w:rPr>
          <w:sz w:val="24"/>
          <w:szCs w:val="24"/>
        </w:rPr>
        <w:t>Seseorang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hukum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menjadi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anggota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suatu</w:t>
      </w:r>
      <w:proofErr w:type="spellEnd"/>
      <w:r w:rsidRPr="00C564E9">
        <w:rPr>
          <w:sz w:val="24"/>
          <w:szCs w:val="24"/>
        </w:rPr>
        <w:t xml:space="preserve"> negara.</w:t>
      </w:r>
    </w:p>
    <w:p w14:paraId="38DAF8C3" w14:textId="79ABBD2E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Hak</w:t>
      </w:r>
      <w:proofErr w:type="spellEnd"/>
      <w:r w:rsidRPr="00C564E9">
        <w:rPr>
          <w:sz w:val="24"/>
          <w:szCs w:val="24"/>
        </w:rPr>
        <w:t xml:space="preserve">: </w:t>
      </w:r>
      <w:proofErr w:type="spellStart"/>
      <w:r w:rsidRPr="00C564E9">
        <w:rPr>
          <w:sz w:val="24"/>
          <w:szCs w:val="24"/>
        </w:rPr>
        <w:t>Sesuatu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menjadi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milik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seseorang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secara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sah</w:t>
      </w:r>
      <w:proofErr w:type="spellEnd"/>
      <w:r w:rsidRPr="00C564E9">
        <w:rPr>
          <w:sz w:val="24"/>
          <w:szCs w:val="24"/>
        </w:rPr>
        <w:t>.</w:t>
      </w:r>
    </w:p>
    <w:p w14:paraId="4386352B" w14:textId="5072F82D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C564E9">
        <w:rPr>
          <w:sz w:val="24"/>
          <w:szCs w:val="24"/>
        </w:rPr>
        <w:t>Kewajiban</w:t>
      </w:r>
      <w:proofErr w:type="spellEnd"/>
      <w:r w:rsidRPr="00C564E9">
        <w:rPr>
          <w:sz w:val="24"/>
          <w:szCs w:val="24"/>
        </w:rPr>
        <w:t xml:space="preserve">: </w:t>
      </w:r>
      <w:proofErr w:type="spellStart"/>
      <w:r w:rsidRPr="00C564E9">
        <w:rPr>
          <w:sz w:val="24"/>
          <w:szCs w:val="24"/>
        </w:rPr>
        <w:t>Sesuatu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harus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dilakukan</w:t>
      </w:r>
      <w:proofErr w:type="spellEnd"/>
      <w:r w:rsidRPr="00C564E9">
        <w:rPr>
          <w:sz w:val="24"/>
          <w:szCs w:val="24"/>
        </w:rPr>
        <w:t xml:space="preserve"> oleh </w:t>
      </w:r>
      <w:proofErr w:type="spellStart"/>
      <w:r w:rsidRPr="00C564E9">
        <w:rPr>
          <w:sz w:val="24"/>
          <w:szCs w:val="24"/>
        </w:rPr>
        <w:t>seseorang</w:t>
      </w:r>
      <w:proofErr w:type="spellEnd"/>
      <w:r w:rsidRPr="00C564E9">
        <w:rPr>
          <w:sz w:val="24"/>
          <w:szCs w:val="24"/>
        </w:rPr>
        <w:t>.</w:t>
      </w:r>
    </w:p>
    <w:p w14:paraId="0EB294C8" w14:textId="07903010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C564E9">
        <w:rPr>
          <w:sz w:val="24"/>
          <w:szCs w:val="24"/>
        </w:rPr>
        <w:lastRenderedPageBreak/>
        <w:t xml:space="preserve">Norma: </w:t>
      </w:r>
      <w:proofErr w:type="spellStart"/>
      <w:r w:rsidRPr="00C564E9">
        <w:rPr>
          <w:sz w:val="24"/>
          <w:szCs w:val="24"/>
        </w:rPr>
        <w:t>Aturan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atau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kaidah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mengatur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tingkah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laku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manusia</w:t>
      </w:r>
      <w:proofErr w:type="spellEnd"/>
      <w:r w:rsidRPr="00C564E9">
        <w:rPr>
          <w:sz w:val="24"/>
          <w:szCs w:val="24"/>
        </w:rPr>
        <w:t>.</w:t>
      </w:r>
    </w:p>
    <w:p w14:paraId="74026E2E" w14:textId="0BCF8CF1" w:rsidR="00DF09C0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C564E9">
        <w:rPr>
          <w:sz w:val="24"/>
          <w:szCs w:val="24"/>
        </w:rPr>
        <w:t>Moral: Nilai-</w:t>
      </w:r>
      <w:proofErr w:type="spellStart"/>
      <w:r w:rsidRPr="00C564E9">
        <w:rPr>
          <w:sz w:val="24"/>
          <w:szCs w:val="24"/>
        </w:rPr>
        <w:t>nilai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baik</w:t>
      </w:r>
      <w:proofErr w:type="spellEnd"/>
      <w:r w:rsidRPr="00C564E9">
        <w:rPr>
          <w:sz w:val="24"/>
          <w:szCs w:val="24"/>
        </w:rPr>
        <w:t xml:space="preserve"> yang </w:t>
      </w:r>
      <w:proofErr w:type="spellStart"/>
      <w:r w:rsidRPr="00C564E9">
        <w:rPr>
          <w:sz w:val="24"/>
          <w:szCs w:val="24"/>
        </w:rPr>
        <w:t>menjadi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pedoman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dalam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berperilaku</w:t>
      </w:r>
      <w:proofErr w:type="spellEnd"/>
      <w:r w:rsidRPr="00C564E9">
        <w:rPr>
          <w:sz w:val="24"/>
          <w:szCs w:val="24"/>
        </w:rPr>
        <w:t>.</w:t>
      </w:r>
    </w:p>
    <w:p w14:paraId="5310C4AA" w14:textId="5730B2C8" w:rsidR="00DE788D" w:rsidRPr="00C564E9" w:rsidRDefault="00DF09C0" w:rsidP="002657E6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Etika: </w:t>
      </w:r>
      <w:proofErr w:type="spellStart"/>
      <w:r w:rsidRPr="00C564E9">
        <w:rPr>
          <w:sz w:val="24"/>
          <w:szCs w:val="24"/>
        </w:rPr>
        <w:t>Ilmu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tentang</w:t>
      </w:r>
      <w:proofErr w:type="spellEnd"/>
      <w:r w:rsidRPr="00C564E9">
        <w:rPr>
          <w:sz w:val="24"/>
          <w:szCs w:val="24"/>
        </w:rPr>
        <w:t xml:space="preserve"> </w:t>
      </w:r>
      <w:proofErr w:type="spellStart"/>
      <w:r w:rsidRPr="00C564E9">
        <w:rPr>
          <w:sz w:val="24"/>
          <w:szCs w:val="24"/>
        </w:rPr>
        <w:t>nilai-nilai</w:t>
      </w:r>
      <w:proofErr w:type="spellEnd"/>
      <w:r w:rsidRPr="00C564E9">
        <w:rPr>
          <w:sz w:val="24"/>
          <w:szCs w:val="24"/>
        </w:rPr>
        <w:t xml:space="preserve"> moral.</w:t>
      </w:r>
    </w:p>
    <w:p w14:paraId="024790BB" w14:textId="77777777" w:rsidR="00DF09C0" w:rsidRPr="00C564E9" w:rsidRDefault="00DF09C0" w:rsidP="00DF09C0">
      <w:pPr>
        <w:pStyle w:val="ListParagraph"/>
        <w:ind w:left="360"/>
        <w:jc w:val="both"/>
        <w:rPr>
          <w:sz w:val="24"/>
          <w:szCs w:val="24"/>
        </w:rPr>
      </w:pPr>
    </w:p>
    <w:p w14:paraId="162D6DF6" w14:textId="77777777" w:rsidR="001C7B89" w:rsidRPr="00C564E9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C564E9">
        <w:rPr>
          <w:b/>
          <w:bCs/>
          <w:i/>
          <w:iCs/>
          <w:caps/>
          <w:sz w:val="24"/>
          <w:szCs w:val="24"/>
        </w:rPr>
        <w:t>Lampiran 4</w:t>
      </w:r>
    </w:p>
    <w:p w14:paraId="67E0426B" w14:textId="77777777" w:rsidR="001C7B89" w:rsidRPr="00C564E9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C564E9">
        <w:rPr>
          <w:b/>
          <w:bCs/>
          <w:caps/>
          <w:sz w:val="24"/>
          <w:szCs w:val="24"/>
        </w:rPr>
        <w:t>DAFTAR PUSTAKA</w:t>
      </w:r>
    </w:p>
    <w:p w14:paraId="4F41D8CC" w14:textId="77777777" w:rsidR="00C36FEB" w:rsidRPr="00C564E9" w:rsidRDefault="00C36FEB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04405113" w14:textId="147124B0" w:rsidR="001C7B89" w:rsidRPr="00C564E9" w:rsidRDefault="00DF09C0" w:rsidP="00AC722F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564E9">
        <w:rPr>
          <w:sz w:val="24"/>
          <w:szCs w:val="24"/>
        </w:rPr>
        <w:t xml:space="preserve">Adi </w:t>
      </w:r>
      <w:proofErr w:type="spellStart"/>
      <w:r w:rsidRPr="00C564E9">
        <w:rPr>
          <w:sz w:val="24"/>
          <w:szCs w:val="24"/>
        </w:rPr>
        <w:t>Darma</w:t>
      </w:r>
      <w:proofErr w:type="spellEnd"/>
      <w:r w:rsidRPr="00C564E9">
        <w:rPr>
          <w:sz w:val="24"/>
          <w:szCs w:val="24"/>
        </w:rPr>
        <w:t xml:space="preserve"> Indra</w:t>
      </w:r>
      <w:r w:rsidR="00BA7932" w:rsidRPr="00C564E9">
        <w:rPr>
          <w:sz w:val="24"/>
          <w:szCs w:val="24"/>
        </w:rPr>
        <w:t xml:space="preserve">, </w:t>
      </w:r>
      <w:proofErr w:type="spellStart"/>
      <w:r w:rsidR="00BA7932" w:rsidRPr="00C564E9">
        <w:rPr>
          <w:sz w:val="24"/>
          <w:szCs w:val="24"/>
        </w:rPr>
        <w:t>dkk</w:t>
      </w:r>
      <w:proofErr w:type="spellEnd"/>
      <w:r w:rsidR="001C7B89" w:rsidRPr="00C564E9">
        <w:rPr>
          <w:sz w:val="24"/>
          <w:szCs w:val="24"/>
        </w:rPr>
        <w:t>. 202</w:t>
      </w:r>
      <w:r w:rsidRPr="00C564E9">
        <w:rPr>
          <w:sz w:val="24"/>
          <w:szCs w:val="24"/>
        </w:rPr>
        <w:t>3</w:t>
      </w:r>
      <w:r w:rsidR="006B001C" w:rsidRPr="00C564E9">
        <w:rPr>
          <w:i/>
          <w:iCs/>
          <w:sz w:val="24"/>
          <w:szCs w:val="24"/>
        </w:rPr>
        <w:t xml:space="preserve">. </w:t>
      </w:r>
      <w:proofErr w:type="spellStart"/>
      <w:r w:rsidR="006B001C" w:rsidRPr="00C564E9">
        <w:rPr>
          <w:i/>
          <w:iCs/>
          <w:sz w:val="24"/>
          <w:szCs w:val="24"/>
        </w:rPr>
        <w:t>Buku</w:t>
      </w:r>
      <w:proofErr w:type="spellEnd"/>
      <w:r w:rsidR="006B001C" w:rsidRPr="00C564E9">
        <w:rPr>
          <w:i/>
          <w:iCs/>
          <w:sz w:val="24"/>
          <w:szCs w:val="24"/>
        </w:rPr>
        <w:t xml:space="preserve"> </w:t>
      </w:r>
      <w:r w:rsidR="00AC722F" w:rsidRPr="00C564E9">
        <w:rPr>
          <w:i/>
          <w:iCs/>
          <w:sz w:val="24"/>
          <w:szCs w:val="24"/>
        </w:rPr>
        <w:t>Gur</w:t>
      </w:r>
      <w:r w:rsidR="00BA7932" w:rsidRPr="00C564E9">
        <w:rPr>
          <w:i/>
          <w:iCs/>
          <w:sz w:val="24"/>
          <w:szCs w:val="24"/>
        </w:rPr>
        <w:t>u</w:t>
      </w:r>
      <w:r w:rsidR="00AC722F" w:rsidRPr="00C564E9">
        <w:rPr>
          <w:i/>
          <w:iCs/>
          <w:sz w:val="24"/>
          <w:szCs w:val="24"/>
        </w:rPr>
        <w:t xml:space="preserve"> </w:t>
      </w:r>
      <w:r w:rsidRPr="00C564E9">
        <w:rPr>
          <w:i/>
          <w:iCs/>
          <w:sz w:val="24"/>
          <w:szCs w:val="24"/>
        </w:rPr>
        <w:t xml:space="preserve">PENDIDIKAN PANCASILA </w:t>
      </w:r>
      <w:r w:rsidR="005478E7" w:rsidRPr="00C564E9">
        <w:rPr>
          <w:i/>
          <w:iCs/>
          <w:sz w:val="24"/>
          <w:szCs w:val="24"/>
        </w:rPr>
        <w:t>Kelas V</w:t>
      </w:r>
      <w:r w:rsidR="001C7B89" w:rsidRPr="00C564E9">
        <w:rPr>
          <w:sz w:val="24"/>
          <w:szCs w:val="24"/>
        </w:rPr>
        <w:t xml:space="preserve">. Jakarta: </w:t>
      </w:r>
      <w:r w:rsidR="00AC722F" w:rsidRPr="00C564E9">
        <w:rPr>
          <w:sz w:val="24"/>
          <w:szCs w:val="24"/>
        </w:rPr>
        <w:t xml:space="preserve">Badan </w:t>
      </w:r>
      <w:proofErr w:type="spellStart"/>
      <w:r w:rsidR="00AC722F" w:rsidRPr="00C564E9">
        <w:rPr>
          <w:sz w:val="24"/>
          <w:szCs w:val="24"/>
        </w:rPr>
        <w:t>Penelitian</w:t>
      </w:r>
      <w:proofErr w:type="spellEnd"/>
      <w:r w:rsidR="00AC722F" w:rsidRPr="00C564E9">
        <w:rPr>
          <w:sz w:val="24"/>
          <w:szCs w:val="24"/>
        </w:rPr>
        <w:t xml:space="preserve"> dan </w:t>
      </w:r>
      <w:proofErr w:type="spellStart"/>
      <w:r w:rsidR="00AC722F" w:rsidRPr="00C564E9">
        <w:rPr>
          <w:sz w:val="24"/>
          <w:szCs w:val="24"/>
        </w:rPr>
        <w:t>Pengembangan</w:t>
      </w:r>
      <w:proofErr w:type="spellEnd"/>
      <w:r w:rsidR="00AC722F" w:rsidRPr="00C564E9">
        <w:rPr>
          <w:sz w:val="24"/>
          <w:szCs w:val="24"/>
        </w:rPr>
        <w:t xml:space="preserve"> dan </w:t>
      </w:r>
      <w:proofErr w:type="spellStart"/>
      <w:r w:rsidR="00AC722F" w:rsidRPr="00C564E9">
        <w:rPr>
          <w:sz w:val="24"/>
          <w:szCs w:val="24"/>
        </w:rPr>
        <w:t>Perbukuan</w:t>
      </w:r>
      <w:proofErr w:type="spellEnd"/>
      <w:r w:rsidR="00AC722F" w:rsidRPr="00C564E9">
        <w:rPr>
          <w:sz w:val="24"/>
          <w:szCs w:val="24"/>
        </w:rPr>
        <w:t xml:space="preserve"> Badan </w:t>
      </w:r>
      <w:proofErr w:type="spellStart"/>
      <w:r w:rsidR="00AC722F" w:rsidRPr="00C564E9">
        <w:rPr>
          <w:sz w:val="24"/>
          <w:szCs w:val="24"/>
        </w:rPr>
        <w:t>Standar</w:t>
      </w:r>
      <w:proofErr w:type="spellEnd"/>
      <w:r w:rsidR="00AC722F" w:rsidRPr="00C564E9">
        <w:rPr>
          <w:sz w:val="24"/>
          <w:szCs w:val="24"/>
        </w:rPr>
        <w:t xml:space="preserve">, </w:t>
      </w:r>
      <w:proofErr w:type="spellStart"/>
      <w:r w:rsidR="00AC722F" w:rsidRPr="00C564E9">
        <w:rPr>
          <w:sz w:val="24"/>
          <w:szCs w:val="24"/>
        </w:rPr>
        <w:t>Kurikulum</w:t>
      </w:r>
      <w:proofErr w:type="spellEnd"/>
      <w:r w:rsidR="00AC722F" w:rsidRPr="00C564E9">
        <w:rPr>
          <w:sz w:val="24"/>
          <w:szCs w:val="24"/>
        </w:rPr>
        <w:t xml:space="preserve">, dan </w:t>
      </w:r>
      <w:proofErr w:type="spellStart"/>
      <w:r w:rsidR="00AC722F" w:rsidRPr="00C564E9">
        <w:rPr>
          <w:sz w:val="24"/>
          <w:szCs w:val="24"/>
        </w:rPr>
        <w:t>Asesmen</w:t>
      </w:r>
      <w:proofErr w:type="spellEnd"/>
      <w:r w:rsidR="00AC722F" w:rsidRPr="00C564E9">
        <w:rPr>
          <w:sz w:val="24"/>
          <w:szCs w:val="24"/>
        </w:rPr>
        <w:t xml:space="preserve"> Pendidikan </w:t>
      </w:r>
      <w:proofErr w:type="spellStart"/>
      <w:r w:rsidR="00AC722F" w:rsidRPr="00C564E9">
        <w:rPr>
          <w:sz w:val="24"/>
          <w:szCs w:val="24"/>
        </w:rPr>
        <w:t>Komplek</w:t>
      </w:r>
      <w:proofErr w:type="spellEnd"/>
      <w:r w:rsidR="00AC722F" w:rsidRPr="00C564E9">
        <w:rPr>
          <w:sz w:val="24"/>
          <w:szCs w:val="24"/>
        </w:rPr>
        <w:t xml:space="preserve"> </w:t>
      </w:r>
      <w:proofErr w:type="spellStart"/>
      <w:r w:rsidR="00AC722F" w:rsidRPr="00C564E9">
        <w:rPr>
          <w:sz w:val="24"/>
          <w:szCs w:val="24"/>
        </w:rPr>
        <w:t>Kemdikbudristek</w:t>
      </w:r>
      <w:proofErr w:type="spellEnd"/>
      <w:r w:rsidR="00AC722F" w:rsidRPr="00C564E9">
        <w:rPr>
          <w:sz w:val="24"/>
          <w:szCs w:val="24"/>
        </w:rPr>
        <w:t xml:space="preserve"> Jalan RS. </w:t>
      </w:r>
      <w:proofErr w:type="spellStart"/>
      <w:r w:rsidR="00AC722F" w:rsidRPr="00C564E9">
        <w:rPr>
          <w:sz w:val="24"/>
          <w:szCs w:val="24"/>
        </w:rPr>
        <w:t>Fatmawati</w:t>
      </w:r>
      <w:proofErr w:type="spellEnd"/>
      <w:r w:rsidR="00AC722F" w:rsidRPr="00C564E9">
        <w:rPr>
          <w:sz w:val="24"/>
          <w:szCs w:val="24"/>
        </w:rPr>
        <w:t xml:space="preserve">, </w:t>
      </w:r>
      <w:proofErr w:type="spellStart"/>
      <w:r w:rsidR="00AC722F" w:rsidRPr="00C564E9">
        <w:rPr>
          <w:sz w:val="24"/>
          <w:szCs w:val="24"/>
        </w:rPr>
        <w:t>Cipete</w:t>
      </w:r>
      <w:proofErr w:type="spellEnd"/>
      <w:r w:rsidR="00AC722F" w:rsidRPr="00C564E9">
        <w:rPr>
          <w:sz w:val="24"/>
          <w:szCs w:val="24"/>
        </w:rPr>
        <w:t>, Jakarta Selatan</w:t>
      </w:r>
    </w:p>
    <w:p w14:paraId="250F5793" w14:textId="65B80310" w:rsidR="00BA7932" w:rsidRPr="00C564E9" w:rsidRDefault="00DF09C0" w:rsidP="00BA7932">
      <w:pPr>
        <w:autoSpaceDE w:val="0"/>
        <w:autoSpaceDN w:val="0"/>
        <w:adjustRightInd w:val="0"/>
        <w:spacing w:before="60" w:after="60"/>
        <w:ind w:left="567" w:hanging="567"/>
        <w:jc w:val="both"/>
        <w:rPr>
          <w:b/>
          <w:bCs/>
          <w:sz w:val="24"/>
          <w:szCs w:val="24"/>
        </w:rPr>
      </w:pPr>
      <w:r w:rsidRPr="00C564E9">
        <w:rPr>
          <w:sz w:val="24"/>
          <w:szCs w:val="24"/>
        </w:rPr>
        <w:t xml:space="preserve">Adi </w:t>
      </w:r>
      <w:proofErr w:type="spellStart"/>
      <w:r w:rsidRPr="00C564E9">
        <w:rPr>
          <w:sz w:val="24"/>
          <w:szCs w:val="24"/>
        </w:rPr>
        <w:t>Darma</w:t>
      </w:r>
      <w:proofErr w:type="spellEnd"/>
      <w:r w:rsidRPr="00C564E9">
        <w:rPr>
          <w:sz w:val="24"/>
          <w:szCs w:val="24"/>
        </w:rPr>
        <w:t xml:space="preserve"> Indra, </w:t>
      </w:r>
      <w:proofErr w:type="spellStart"/>
      <w:r w:rsidRPr="00C564E9">
        <w:rPr>
          <w:sz w:val="24"/>
          <w:szCs w:val="24"/>
        </w:rPr>
        <w:t>dkk</w:t>
      </w:r>
      <w:proofErr w:type="spellEnd"/>
      <w:r w:rsidRPr="00C564E9">
        <w:rPr>
          <w:sz w:val="24"/>
          <w:szCs w:val="24"/>
        </w:rPr>
        <w:t>. 2023</w:t>
      </w:r>
      <w:r w:rsidR="00BA7932" w:rsidRPr="00C564E9">
        <w:rPr>
          <w:i/>
          <w:iCs/>
          <w:sz w:val="24"/>
          <w:szCs w:val="24"/>
        </w:rPr>
        <w:t xml:space="preserve">. </w:t>
      </w:r>
      <w:proofErr w:type="spellStart"/>
      <w:r w:rsidR="00BA7932" w:rsidRPr="00C564E9">
        <w:rPr>
          <w:i/>
          <w:iCs/>
          <w:sz w:val="24"/>
          <w:szCs w:val="24"/>
        </w:rPr>
        <w:t>Buku</w:t>
      </w:r>
      <w:proofErr w:type="spellEnd"/>
      <w:r w:rsidR="00BA7932" w:rsidRPr="00C564E9">
        <w:rPr>
          <w:i/>
          <w:iCs/>
          <w:sz w:val="24"/>
          <w:szCs w:val="24"/>
        </w:rPr>
        <w:t xml:space="preserve"> </w:t>
      </w:r>
      <w:proofErr w:type="spellStart"/>
      <w:r w:rsidR="00BA7932" w:rsidRPr="00C564E9">
        <w:rPr>
          <w:i/>
          <w:iCs/>
          <w:sz w:val="24"/>
          <w:szCs w:val="24"/>
        </w:rPr>
        <w:t>Siswa</w:t>
      </w:r>
      <w:proofErr w:type="spellEnd"/>
      <w:r w:rsidR="00BA7932" w:rsidRPr="00C564E9">
        <w:rPr>
          <w:i/>
          <w:iCs/>
          <w:sz w:val="24"/>
          <w:szCs w:val="24"/>
        </w:rPr>
        <w:t xml:space="preserve"> </w:t>
      </w:r>
      <w:r w:rsidRPr="00C564E9">
        <w:rPr>
          <w:i/>
          <w:iCs/>
          <w:sz w:val="24"/>
          <w:szCs w:val="24"/>
        </w:rPr>
        <w:t xml:space="preserve">PENDIDIKAN PANCASILA </w:t>
      </w:r>
      <w:r w:rsidR="00BA7932" w:rsidRPr="00C564E9">
        <w:rPr>
          <w:i/>
          <w:iCs/>
          <w:sz w:val="24"/>
          <w:szCs w:val="24"/>
        </w:rPr>
        <w:t>Kelas V</w:t>
      </w:r>
      <w:r w:rsidR="00BA7932" w:rsidRPr="00C564E9">
        <w:rPr>
          <w:sz w:val="24"/>
          <w:szCs w:val="24"/>
        </w:rPr>
        <w:t xml:space="preserve">. Jakarta: Badan </w:t>
      </w:r>
      <w:proofErr w:type="spellStart"/>
      <w:r w:rsidR="00BA7932" w:rsidRPr="00C564E9">
        <w:rPr>
          <w:sz w:val="24"/>
          <w:szCs w:val="24"/>
        </w:rPr>
        <w:t>Penelitian</w:t>
      </w:r>
      <w:proofErr w:type="spellEnd"/>
      <w:r w:rsidR="00BA7932" w:rsidRPr="00C564E9">
        <w:rPr>
          <w:sz w:val="24"/>
          <w:szCs w:val="24"/>
        </w:rPr>
        <w:t xml:space="preserve"> dan </w:t>
      </w:r>
      <w:proofErr w:type="spellStart"/>
      <w:r w:rsidR="00BA7932" w:rsidRPr="00C564E9">
        <w:rPr>
          <w:sz w:val="24"/>
          <w:szCs w:val="24"/>
        </w:rPr>
        <w:t>Pengembangan</w:t>
      </w:r>
      <w:proofErr w:type="spellEnd"/>
      <w:r w:rsidR="00BA7932" w:rsidRPr="00C564E9">
        <w:rPr>
          <w:sz w:val="24"/>
          <w:szCs w:val="24"/>
        </w:rPr>
        <w:t xml:space="preserve"> dan </w:t>
      </w:r>
      <w:proofErr w:type="spellStart"/>
      <w:r w:rsidR="00BA7932" w:rsidRPr="00C564E9">
        <w:rPr>
          <w:sz w:val="24"/>
          <w:szCs w:val="24"/>
        </w:rPr>
        <w:t>Perbukuan</w:t>
      </w:r>
      <w:proofErr w:type="spellEnd"/>
      <w:r w:rsidR="00BA7932" w:rsidRPr="00C564E9">
        <w:rPr>
          <w:sz w:val="24"/>
          <w:szCs w:val="24"/>
        </w:rPr>
        <w:t xml:space="preserve"> Badan </w:t>
      </w:r>
      <w:proofErr w:type="spellStart"/>
      <w:r w:rsidR="00BA7932" w:rsidRPr="00C564E9">
        <w:rPr>
          <w:sz w:val="24"/>
          <w:szCs w:val="24"/>
        </w:rPr>
        <w:t>Standar</w:t>
      </w:r>
      <w:proofErr w:type="spellEnd"/>
      <w:r w:rsidR="00BA7932" w:rsidRPr="00C564E9">
        <w:rPr>
          <w:sz w:val="24"/>
          <w:szCs w:val="24"/>
        </w:rPr>
        <w:t xml:space="preserve">, </w:t>
      </w:r>
      <w:proofErr w:type="spellStart"/>
      <w:r w:rsidR="00BA7932" w:rsidRPr="00C564E9">
        <w:rPr>
          <w:sz w:val="24"/>
          <w:szCs w:val="24"/>
        </w:rPr>
        <w:t>Kurikulum</w:t>
      </w:r>
      <w:proofErr w:type="spellEnd"/>
      <w:r w:rsidR="00BA7932" w:rsidRPr="00C564E9">
        <w:rPr>
          <w:sz w:val="24"/>
          <w:szCs w:val="24"/>
        </w:rPr>
        <w:t xml:space="preserve">, dan </w:t>
      </w:r>
      <w:proofErr w:type="spellStart"/>
      <w:r w:rsidR="00BA7932" w:rsidRPr="00C564E9">
        <w:rPr>
          <w:sz w:val="24"/>
          <w:szCs w:val="24"/>
        </w:rPr>
        <w:t>Asesmen</w:t>
      </w:r>
      <w:proofErr w:type="spellEnd"/>
      <w:r w:rsidR="00BA7932" w:rsidRPr="00C564E9">
        <w:rPr>
          <w:sz w:val="24"/>
          <w:szCs w:val="24"/>
        </w:rPr>
        <w:t xml:space="preserve"> Pendidikan </w:t>
      </w:r>
      <w:proofErr w:type="spellStart"/>
      <w:r w:rsidR="00BA7932" w:rsidRPr="00C564E9">
        <w:rPr>
          <w:sz w:val="24"/>
          <w:szCs w:val="24"/>
        </w:rPr>
        <w:t>Komplek</w:t>
      </w:r>
      <w:proofErr w:type="spellEnd"/>
      <w:r w:rsidR="00BA7932" w:rsidRPr="00C564E9">
        <w:rPr>
          <w:sz w:val="24"/>
          <w:szCs w:val="24"/>
        </w:rPr>
        <w:t xml:space="preserve"> </w:t>
      </w:r>
      <w:proofErr w:type="spellStart"/>
      <w:r w:rsidR="00BA7932" w:rsidRPr="00C564E9">
        <w:rPr>
          <w:sz w:val="24"/>
          <w:szCs w:val="24"/>
        </w:rPr>
        <w:t>Kemdikbudristek</w:t>
      </w:r>
      <w:proofErr w:type="spellEnd"/>
      <w:r w:rsidR="00BA7932" w:rsidRPr="00C564E9">
        <w:rPr>
          <w:sz w:val="24"/>
          <w:szCs w:val="24"/>
        </w:rPr>
        <w:t xml:space="preserve"> Jalan RS. </w:t>
      </w:r>
      <w:proofErr w:type="spellStart"/>
      <w:r w:rsidR="00BA7932" w:rsidRPr="00C564E9">
        <w:rPr>
          <w:sz w:val="24"/>
          <w:szCs w:val="24"/>
        </w:rPr>
        <w:t>Fatmawati</w:t>
      </w:r>
      <w:proofErr w:type="spellEnd"/>
      <w:r w:rsidR="00BA7932" w:rsidRPr="00C564E9">
        <w:rPr>
          <w:sz w:val="24"/>
          <w:szCs w:val="24"/>
        </w:rPr>
        <w:t xml:space="preserve">, </w:t>
      </w:r>
      <w:proofErr w:type="spellStart"/>
      <w:r w:rsidR="00BA7932" w:rsidRPr="00C564E9">
        <w:rPr>
          <w:sz w:val="24"/>
          <w:szCs w:val="24"/>
        </w:rPr>
        <w:t>Cipete</w:t>
      </w:r>
      <w:proofErr w:type="spellEnd"/>
      <w:r w:rsidR="00BA7932" w:rsidRPr="00C564E9">
        <w:rPr>
          <w:sz w:val="24"/>
          <w:szCs w:val="24"/>
        </w:rPr>
        <w:t>, Jakarta Selatan</w:t>
      </w:r>
    </w:p>
    <w:p w14:paraId="1C19CE62" w14:textId="77777777" w:rsidR="00BA7932" w:rsidRPr="00C564E9" w:rsidRDefault="00BA7932" w:rsidP="00AC722F">
      <w:pPr>
        <w:autoSpaceDE w:val="0"/>
        <w:autoSpaceDN w:val="0"/>
        <w:adjustRightInd w:val="0"/>
        <w:spacing w:before="60" w:after="60"/>
        <w:ind w:left="567" w:hanging="567"/>
        <w:jc w:val="both"/>
        <w:rPr>
          <w:b/>
          <w:bCs/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C564E9" w14:paraId="0332AF76" w14:textId="77777777" w:rsidTr="00DB0192">
        <w:trPr>
          <w:trHeight w:val="240"/>
          <w:jc w:val="center"/>
        </w:trPr>
        <w:tc>
          <w:tcPr>
            <w:tcW w:w="3402" w:type="dxa"/>
          </w:tcPr>
          <w:p w14:paraId="32730B49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564E9">
              <w:rPr>
                <w:sz w:val="24"/>
                <w:szCs w:val="24"/>
              </w:rPr>
              <w:t>Mengetahui</w:t>
            </w:r>
            <w:proofErr w:type="spellEnd"/>
            <w:r w:rsidRPr="00C564E9">
              <w:rPr>
                <w:sz w:val="24"/>
                <w:szCs w:val="24"/>
              </w:rPr>
              <w:t>,</w:t>
            </w:r>
          </w:p>
          <w:p w14:paraId="0284D101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564E9">
              <w:rPr>
                <w:sz w:val="24"/>
                <w:szCs w:val="24"/>
              </w:rPr>
              <w:t>Kepala</w:t>
            </w:r>
            <w:proofErr w:type="spellEnd"/>
            <w:r w:rsidRPr="00C564E9">
              <w:rPr>
                <w:sz w:val="24"/>
                <w:szCs w:val="24"/>
              </w:rPr>
              <w:t xml:space="preserve"> Madrasah</w:t>
            </w:r>
          </w:p>
          <w:p w14:paraId="3C52D2E7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5071C2F5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37511615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3CC8FEBE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C564E9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05E19412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9FA303C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C564E9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C564E9">
              <w:rPr>
                <w:sz w:val="24"/>
                <w:szCs w:val="24"/>
              </w:rPr>
              <w:t>.....</w:t>
            </w:r>
            <w:proofErr w:type="gramEnd"/>
          </w:p>
          <w:p w14:paraId="4E194264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C564E9">
              <w:rPr>
                <w:sz w:val="24"/>
                <w:szCs w:val="24"/>
              </w:rPr>
              <w:t>Guru Mata Pelajaran</w:t>
            </w:r>
          </w:p>
          <w:p w14:paraId="3A14D2F1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4BED2E82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651E0B97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4CAF7BF1" w14:textId="77777777" w:rsidR="001C7B89" w:rsidRPr="00C564E9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C564E9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75551229" w14:textId="77777777" w:rsidR="001C7B89" w:rsidRPr="00C564E9" w:rsidRDefault="001C7B89" w:rsidP="001C7B89">
      <w:pPr>
        <w:rPr>
          <w:sz w:val="24"/>
          <w:szCs w:val="24"/>
        </w:rPr>
      </w:pPr>
    </w:p>
    <w:sectPr w:rsidR="001C7B89" w:rsidRPr="00C564E9" w:rsidSect="00F24C6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nextColumn"/>
      <w:pgSz w:w="11907" w:h="16840" w:code="9"/>
      <w:pgMar w:top="1418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4715" w14:textId="77777777" w:rsidR="002657E6" w:rsidRDefault="002657E6" w:rsidP="001C7B89">
      <w:r>
        <w:separator/>
      </w:r>
    </w:p>
  </w:endnote>
  <w:endnote w:type="continuationSeparator" w:id="0">
    <w:p w14:paraId="58FEDB2E" w14:textId="77777777" w:rsidR="002657E6" w:rsidRDefault="002657E6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4788" w14:textId="77777777" w:rsidR="00D139F5" w:rsidRDefault="00D13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AA8E" w14:textId="77777777" w:rsidR="00D139F5" w:rsidRDefault="00D139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79F2" w14:textId="77777777" w:rsidR="00D139F5" w:rsidRDefault="00D13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43AA" w14:textId="77777777" w:rsidR="002657E6" w:rsidRDefault="002657E6" w:rsidP="001C7B89">
      <w:r>
        <w:separator/>
      </w:r>
    </w:p>
  </w:footnote>
  <w:footnote w:type="continuationSeparator" w:id="0">
    <w:p w14:paraId="74C83697" w14:textId="77777777" w:rsidR="002657E6" w:rsidRDefault="002657E6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2069" w14:textId="7DB4AD0D" w:rsidR="001C7B89" w:rsidRDefault="001C7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CC4A" w14:textId="175FC81B" w:rsidR="00D139F5" w:rsidRDefault="00D13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F551" w14:textId="3BCB34C8" w:rsidR="001C7B89" w:rsidRDefault="001C7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1E89"/>
    <w:multiLevelType w:val="multilevel"/>
    <w:tmpl w:val="36B8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054FE"/>
    <w:multiLevelType w:val="hybridMultilevel"/>
    <w:tmpl w:val="A36E42DE"/>
    <w:lvl w:ilvl="0" w:tplc="7258188A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5C02"/>
    <w:multiLevelType w:val="multilevel"/>
    <w:tmpl w:val="01BA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C4AC7"/>
    <w:multiLevelType w:val="multilevel"/>
    <w:tmpl w:val="12C0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B3229"/>
    <w:multiLevelType w:val="multilevel"/>
    <w:tmpl w:val="2DDC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67066"/>
    <w:multiLevelType w:val="multilevel"/>
    <w:tmpl w:val="95A09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0B1797"/>
    <w:multiLevelType w:val="multilevel"/>
    <w:tmpl w:val="7948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7F0B09"/>
    <w:multiLevelType w:val="hybridMultilevel"/>
    <w:tmpl w:val="FD6CD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686C"/>
    <w:multiLevelType w:val="multilevel"/>
    <w:tmpl w:val="6680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B518EA"/>
    <w:multiLevelType w:val="hybridMultilevel"/>
    <w:tmpl w:val="73CE2956"/>
    <w:lvl w:ilvl="0" w:tplc="1CD6A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11EAF"/>
    <w:multiLevelType w:val="multilevel"/>
    <w:tmpl w:val="B43E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0823F8"/>
    <w:multiLevelType w:val="multilevel"/>
    <w:tmpl w:val="546E5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"/>
  </w:num>
  <w:num w:numId="5">
    <w:abstractNumId w:val="10"/>
  </w:num>
  <w:num w:numId="6">
    <w:abstractNumId w:val="6"/>
  </w:num>
  <w:num w:numId="7">
    <w:abstractNumId w:val="15"/>
  </w:num>
  <w:num w:numId="8">
    <w:abstractNumId w:val="4"/>
  </w:num>
  <w:num w:numId="9">
    <w:abstractNumId w:val="9"/>
  </w:num>
  <w:num w:numId="10">
    <w:abstractNumId w:val="13"/>
  </w:num>
  <w:num w:numId="11">
    <w:abstractNumId w:val="7"/>
  </w:num>
  <w:num w:numId="12">
    <w:abstractNumId w:val="1"/>
  </w:num>
  <w:num w:numId="13">
    <w:abstractNumId w:val="3"/>
  </w:num>
  <w:num w:numId="14">
    <w:abstractNumId w:val="14"/>
  </w:num>
  <w:num w:numId="15">
    <w:abstractNumId w:val="5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48A7"/>
    <w:rsid w:val="0003138B"/>
    <w:rsid w:val="00037822"/>
    <w:rsid w:val="00063ABF"/>
    <w:rsid w:val="00071CCD"/>
    <w:rsid w:val="0007221E"/>
    <w:rsid w:val="00087428"/>
    <w:rsid w:val="000A34B6"/>
    <w:rsid w:val="000B259E"/>
    <w:rsid w:val="000C410E"/>
    <w:rsid w:val="000C50DB"/>
    <w:rsid w:val="000D3F4D"/>
    <w:rsid w:val="00115C13"/>
    <w:rsid w:val="00125EA2"/>
    <w:rsid w:val="0013242A"/>
    <w:rsid w:val="001326B2"/>
    <w:rsid w:val="00153FB3"/>
    <w:rsid w:val="00161612"/>
    <w:rsid w:val="0018289A"/>
    <w:rsid w:val="001843DA"/>
    <w:rsid w:val="0019500F"/>
    <w:rsid w:val="001961C8"/>
    <w:rsid w:val="001B47F4"/>
    <w:rsid w:val="001B65EC"/>
    <w:rsid w:val="001C0DFB"/>
    <w:rsid w:val="001C4762"/>
    <w:rsid w:val="001C7B89"/>
    <w:rsid w:val="001D1A2B"/>
    <w:rsid w:val="001D6963"/>
    <w:rsid w:val="001E291A"/>
    <w:rsid w:val="001F1A08"/>
    <w:rsid w:val="00201AD1"/>
    <w:rsid w:val="00206E77"/>
    <w:rsid w:val="0021161F"/>
    <w:rsid w:val="00217D35"/>
    <w:rsid w:val="00240DFA"/>
    <w:rsid w:val="002449E9"/>
    <w:rsid w:val="002559DA"/>
    <w:rsid w:val="00256B98"/>
    <w:rsid w:val="002657E6"/>
    <w:rsid w:val="002667D1"/>
    <w:rsid w:val="00284627"/>
    <w:rsid w:val="002965ED"/>
    <w:rsid w:val="00296671"/>
    <w:rsid w:val="00297041"/>
    <w:rsid w:val="0029797A"/>
    <w:rsid w:val="002A3892"/>
    <w:rsid w:val="002B3D6A"/>
    <w:rsid w:val="002C0CA6"/>
    <w:rsid w:val="002E572C"/>
    <w:rsid w:val="002F6861"/>
    <w:rsid w:val="00306D10"/>
    <w:rsid w:val="00324FF0"/>
    <w:rsid w:val="00326BA6"/>
    <w:rsid w:val="0035587B"/>
    <w:rsid w:val="0035637E"/>
    <w:rsid w:val="00395BE7"/>
    <w:rsid w:val="003A6C79"/>
    <w:rsid w:val="003B670E"/>
    <w:rsid w:val="003E15D9"/>
    <w:rsid w:val="003E43B1"/>
    <w:rsid w:val="003F7B1B"/>
    <w:rsid w:val="004050F9"/>
    <w:rsid w:val="004118BE"/>
    <w:rsid w:val="00424AC9"/>
    <w:rsid w:val="00427DDB"/>
    <w:rsid w:val="00431177"/>
    <w:rsid w:val="004506BD"/>
    <w:rsid w:val="00451F0E"/>
    <w:rsid w:val="004643B4"/>
    <w:rsid w:val="0046554A"/>
    <w:rsid w:val="0047685D"/>
    <w:rsid w:val="004A1167"/>
    <w:rsid w:val="004A7008"/>
    <w:rsid w:val="004C0C5F"/>
    <w:rsid w:val="004E6A91"/>
    <w:rsid w:val="004F1CA9"/>
    <w:rsid w:val="005069C6"/>
    <w:rsid w:val="00535B89"/>
    <w:rsid w:val="00537D22"/>
    <w:rsid w:val="005478E7"/>
    <w:rsid w:val="00551E8A"/>
    <w:rsid w:val="00552E13"/>
    <w:rsid w:val="00552E4D"/>
    <w:rsid w:val="005638FA"/>
    <w:rsid w:val="005660F3"/>
    <w:rsid w:val="00595C80"/>
    <w:rsid w:val="005A2F07"/>
    <w:rsid w:val="005C1411"/>
    <w:rsid w:val="005C7378"/>
    <w:rsid w:val="005D582E"/>
    <w:rsid w:val="005E1715"/>
    <w:rsid w:val="005E3114"/>
    <w:rsid w:val="005F660B"/>
    <w:rsid w:val="006021AA"/>
    <w:rsid w:val="00616BD8"/>
    <w:rsid w:val="006258A8"/>
    <w:rsid w:val="00645095"/>
    <w:rsid w:val="00660660"/>
    <w:rsid w:val="00671A0D"/>
    <w:rsid w:val="00674245"/>
    <w:rsid w:val="00685B49"/>
    <w:rsid w:val="006A2C2F"/>
    <w:rsid w:val="006A357C"/>
    <w:rsid w:val="006B001C"/>
    <w:rsid w:val="00703AF1"/>
    <w:rsid w:val="00724769"/>
    <w:rsid w:val="007539E3"/>
    <w:rsid w:val="00753CA3"/>
    <w:rsid w:val="0076732D"/>
    <w:rsid w:val="00785A31"/>
    <w:rsid w:val="00790770"/>
    <w:rsid w:val="007A0A97"/>
    <w:rsid w:val="007C7248"/>
    <w:rsid w:val="007D3FCA"/>
    <w:rsid w:val="007E3BC8"/>
    <w:rsid w:val="00800FE8"/>
    <w:rsid w:val="00804FD5"/>
    <w:rsid w:val="0081043A"/>
    <w:rsid w:val="00810706"/>
    <w:rsid w:val="00816111"/>
    <w:rsid w:val="00822D24"/>
    <w:rsid w:val="008247FB"/>
    <w:rsid w:val="00830388"/>
    <w:rsid w:val="008412DD"/>
    <w:rsid w:val="00843505"/>
    <w:rsid w:val="008615BA"/>
    <w:rsid w:val="00870F26"/>
    <w:rsid w:val="008907AD"/>
    <w:rsid w:val="008930E3"/>
    <w:rsid w:val="008F44DF"/>
    <w:rsid w:val="009132A6"/>
    <w:rsid w:val="00915E1F"/>
    <w:rsid w:val="00923623"/>
    <w:rsid w:val="00941B6A"/>
    <w:rsid w:val="009620E5"/>
    <w:rsid w:val="0096332D"/>
    <w:rsid w:val="009638D3"/>
    <w:rsid w:val="00964B23"/>
    <w:rsid w:val="009A0D93"/>
    <w:rsid w:val="009C3F73"/>
    <w:rsid w:val="009D015C"/>
    <w:rsid w:val="00A040B8"/>
    <w:rsid w:val="00A10C02"/>
    <w:rsid w:val="00A12BC6"/>
    <w:rsid w:val="00A44514"/>
    <w:rsid w:val="00A44841"/>
    <w:rsid w:val="00A644C0"/>
    <w:rsid w:val="00A654BC"/>
    <w:rsid w:val="00A72C15"/>
    <w:rsid w:val="00A7392E"/>
    <w:rsid w:val="00A93EEE"/>
    <w:rsid w:val="00AA2DA8"/>
    <w:rsid w:val="00AB33F7"/>
    <w:rsid w:val="00AB4F5A"/>
    <w:rsid w:val="00AC3C84"/>
    <w:rsid w:val="00AC722F"/>
    <w:rsid w:val="00AF2C04"/>
    <w:rsid w:val="00B07CA7"/>
    <w:rsid w:val="00B109BB"/>
    <w:rsid w:val="00B33A41"/>
    <w:rsid w:val="00B50582"/>
    <w:rsid w:val="00B74C76"/>
    <w:rsid w:val="00BA7932"/>
    <w:rsid w:val="00BB4F1F"/>
    <w:rsid w:val="00BE0A1F"/>
    <w:rsid w:val="00BE1CA8"/>
    <w:rsid w:val="00C2059A"/>
    <w:rsid w:val="00C314D1"/>
    <w:rsid w:val="00C36FEB"/>
    <w:rsid w:val="00C452CA"/>
    <w:rsid w:val="00C45AD0"/>
    <w:rsid w:val="00C52835"/>
    <w:rsid w:val="00C564E9"/>
    <w:rsid w:val="00C6232C"/>
    <w:rsid w:val="00C6695D"/>
    <w:rsid w:val="00C747F8"/>
    <w:rsid w:val="00C8508B"/>
    <w:rsid w:val="00CC0431"/>
    <w:rsid w:val="00CC59BD"/>
    <w:rsid w:val="00CE6302"/>
    <w:rsid w:val="00D107E3"/>
    <w:rsid w:val="00D139F5"/>
    <w:rsid w:val="00D14241"/>
    <w:rsid w:val="00D25526"/>
    <w:rsid w:val="00D5272A"/>
    <w:rsid w:val="00D546E0"/>
    <w:rsid w:val="00D57D8F"/>
    <w:rsid w:val="00D6218A"/>
    <w:rsid w:val="00D762FC"/>
    <w:rsid w:val="00DA3118"/>
    <w:rsid w:val="00DC56DD"/>
    <w:rsid w:val="00DE788D"/>
    <w:rsid w:val="00DF09C0"/>
    <w:rsid w:val="00DF49DD"/>
    <w:rsid w:val="00DF6E13"/>
    <w:rsid w:val="00E16E50"/>
    <w:rsid w:val="00E24D99"/>
    <w:rsid w:val="00E32630"/>
    <w:rsid w:val="00E42424"/>
    <w:rsid w:val="00E550B0"/>
    <w:rsid w:val="00E65727"/>
    <w:rsid w:val="00E80E7B"/>
    <w:rsid w:val="00E91F7D"/>
    <w:rsid w:val="00E95C79"/>
    <w:rsid w:val="00E95E1E"/>
    <w:rsid w:val="00E972D2"/>
    <w:rsid w:val="00EC3168"/>
    <w:rsid w:val="00F223BE"/>
    <w:rsid w:val="00F24C6F"/>
    <w:rsid w:val="00F31436"/>
    <w:rsid w:val="00F327F7"/>
    <w:rsid w:val="00F531E2"/>
    <w:rsid w:val="00F54931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9198B"/>
  <w15:docId w15:val="{58DCBB96-C34E-4F69-9C30-A76851E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C36F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FE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36FEB"/>
    <w:rPr>
      <w:b/>
      <w:bCs/>
    </w:rPr>
  </w:style>
  <w:style w:type="character" w:styleId="Emphasis">
    <w:name w:val="Emphasis"/>
    <w:basedOn w:val="DefaultParagraphFont"/>
    <w:uiPriority w:val="20"/>
    <w:qFormat/>
    <w:rsid w:val="00C564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3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4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7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2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4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8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6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uku.kemdikbud.go.id/katalog/buku-panduan-siswa-pendidikan-pancasila-untuk-sd-kelas-v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uku.kemdikbud.go.id/katalog/buku-panduan-guru-pendidikan-pancasila-untuk-sd-kelas-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E3000C7-E9AC-4889-87E0-EEFCB5BD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13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125</cp:revision>
  <cp:lastPrinted>2024-08-14T04:37:00Z</cp:lastPrinted>
  <dcterms:created xsi:type="dcterms:W3CDTF">2022-12-20T02:56:00Z</dcterms:created>
  <dcterms:modified xsi:type="dcterms:W3CDTF">2025-04-07T08:14:00Z</dcterms:modified>
</cp:coreProperties>
</file>