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3270" w14:textId="43C28B33" w:rsidR="001C7B89" w:rsidRPr="007B7A44" w:rsidRDefault="001C7B89" w:rsidP="004D41B0">
      <w:pPr>
        <w:shd w:val="clear" w:color="auto" w:fill="00206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7B7A44">
        <w:rPr>
          <w:b/>
          <w:caps/>
          <w:color w:val="FFFFFF" w:themeColor="background1"/>
          <w:sz w:val="24"/>
          <w:szCs w:val="24"/>
        </w:rPr>
        <w:t>AR KURIKULUM MERDEKA</w:t>
      </w:r>
    </w:p>
    <w:p w14:paraId="7AD5A39D" w14:textId="5B902386" w:rsidR="001C7B89" w:rsidRPr="007B7A44" w:rsidRDefault="00B05570" w:rsidP="004D41B0">
      <w:pPr>
        <w:shd w:val="clear" w:color="auto" w:fill="002060"/>
        <w:spacing w:before="60" w:after="60"/>
        <w:jc w:val="center"/>
        <w:rPr>
          <w:color w:val="FFFFFF" w:themeColor="background1"/>
          <w:sz w:val="24"/>
          <w:szCs w:val="24"/>
        </w:rPr>
      </w:pPr>
      <w:r w:rsidRPr="007B7A44">
        <w:rPr>
          <w:b/>
          <w:color w:val="FFFFFF" w:themeColor="background1"/>
          <w:sz w:val="24"/>
          <w:szCs w:val="24"/>
        </w:rPr>
        <w:t xml:space="preserve">FASE </w:t>
      </w:r>
      <w:r w:rsidR="004B2BD2" w:rsidRPr="007B7A44">
        <w:rPr>
          <w:b/>
          <w:color w:val="FFFFFF" w:themeColor="background1"/>
          <w:sz w:val="24"/>
          <w:szCs w:val="24"/>
        </w:rPr>
        <w:t>A</w:t>
      </w:r>
      <w:r w:rsidRPr="007B7A44">
        <w:rPr>
          <w:b/>
          <w:color w:val="FFFFFF" w:themeColor="background1"/>
          <w:sz w:val="24"/>
          <w:szCs w:val="24"/>
        </w:rPr>
        <w:t xml:space="preserve"> - KELAS </w:t>
      </w:r>
      <w:r w:rsidR="004B2BD2" w:rsidRPr="007B7A44">
        <w:rPr>
          <w:b/>
          <w:color w:val="FFFFFF" w:themeColor="background1"/>
          <w:sz w:val="24"/>
          <w:szCs w:val="24"/>
        </w:rPr>
        <w:t>I</w:t>
      </w:r>
      <w:r w:rsidR="00B9646E" w:rsidRPr="007B7A44">
        <w:rPr>
          <w:b/>
          <w:color w:val="FFFFFF" w:themeColor="background1"/>
          <w:sz w:val="24"/>
          <w:szCs w:val="24"/>
        </w:rPr>
        <w:t xml:space="preserve">V </w:t>
      </w:r>
      <w:r w:rsidR="00D84E5A" w:rsidRPr="007B7A44">
        <w:rPr>
          <w:b/>
          <w:color w:val="FFFFFF" w:themeColor="background1"/>
          <w:sz w:val="24"/>
          <w:szCs w:val="24"/>
        </w:rPr>
        <w:t>SD</w:t>
      </w:r>
    </w:p>
    <w:p w14:paraId="70F2AF53" w14:textId="2D242879" w:rsidR="001C7B89" w:rsidRPr="007B7A44" w:rsidRDefault="001C7B89" w:rsidP="001C7B89">
      <w:pPr>
        <w:shd w:val="clear" w:color="auto" w:fill="EAF1DD" w:themeFill="accent3" w:themeFillTint="33"/>
        <w:spacing w:before="60" w:after="60"/>
        <w:jc w:val="center"/>
        <w:rPr>
          <w:sz w:val="24"/>
          <w:szCs w:val="24"/>
        </w:rPr>
      </w:pPr>
      <w:r w:rsidRPr="007B7A44">
        <w:rPr>
          <w:b/>
          <w:sz w:val="24"/>
          <w:szCs w:val="24"/>
        </w:rPr>
        <w:t xml:space="preserve">MATA </w:t>
      </w:r>
      <w:proofErr w:type="gramStart"/>
      <w:r w:rsidRPr="007B7A44">
        <w:rPr>
          <w:b/>
          <w:sz w:val="24"/>
          <w:szCs w:val="24"/>
        </w:rPr>
        <w:t>PELAJARAN :</w:t>
      </w:r>
      <w:proofErr w:type="gramEnd"/>
      <w:r w:rsidR="00D84E5A" w:rsidRPr="007B7A44">
        <w:rPr>
          <w:b/>
          <w:sz w:val="24"/>
          <w:szCs w:val="24"/>
        </w:rPr>
        <w:t xml:space="preserve"> </w:t>
      </w:r>
      <w:r w:rsidR="004D41B0" w:rsidRPr="007B7A44">
        <w:rPr>
          <w:b/>
          <w:sz w:val="24"/>
          <w:szCs w:val="24"/>
        </w:rPr>
        <w:t>MATEMATIKA</w:t>
      </w:r>
    </w:p>
    <w:p w14:paraId="24604FB0" w14:textId="77777777" w:rsidR="001C7B89" w:rsidRPr="007B7A44" w:rsidRDefault="001C7B89" w:rsidP="001C7B89">
      <w:pPr>
        <w:spacing w:before="60" w:after="60"/>
        <w:jc w:val="center"/>
        <w:rPr>
          <w:b/>
          <w:bCs/>
          <w:sz w:val="24"/>
          <w:szCs w:val="24"/>
        </w:rPr>
      </w:pPr>
    </w:p>
    <w:p w14:paraId="1DDDD57A" w14:textId="77777777" w:rsidR="001C7B89" w:rsidRPr="007B7A44" w:rsidRDefault="001C7B89" w:rsidP="007B7A44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7B7A44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7B7A44" w:rsidRDefault="001C7B89" w:rsidP="007B7A44">
      <w:pPr>
        <w:shd w:val="clear" w:color="auto" w:fill="0070C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A.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7B7A4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>Nama Madrasah</w:t>
      </w:r>
      <w:r w:rsidRPr="007B7A44">
        <w:rPr>
          <w:b/>
          <w:bCs/>
          <w:sz w:val="24"/>
          <w:szCs w:val="24"/>
        </w:rPr>
        <w:tab/>
        <w:t>:</w:t>
      </w:r>
      <w:r w:rsidRPr="007B7A44">
        <w:rPr>
          <w:b/>
          <w:bCs/>
          <w:sz w:val="24"/>
          <w:szCs w:val="24"/>
        </w:rPr>
        <w:tab/>
      </w:r>
      <w:r w:rsidRPr="007B7A44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7B7A4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 xml:space="preserve">Nama </w:t>
      </w:r>
      <w:proofErr w:type="spellStart"/>
      <w:r w:rsidRPr="007B7A44">
        <w:rPr>
          <w:b/>
          <w:bCs/>
          <w:sz w:val="24"/>
          <w:szCs w:val="24"/>
        </w:rPr>
        <w:t>Penyusun</w:t>
      </w:r>
      <w:proofErr w:type="spellEnd"/>
      <w:r w:rsidRPr="007B7A44">
        <w:rPr>
          <w:b/>
          <w:bCs/>
          <w:sz w:val="24"/>
          <w:szCs w:val="24"/>
        </w:rPr>
        <w:tab/>
        <w:t>:</w:t>
      </w:r>
      <w:r w:rsidRPr="007B7A44">
        <w:rPr>
          <w:b/>
          <w:bCs/>
          <w:sz w:val="24"/>
          <w:szCs w:val="24"/>
        </w:rPr>
        <w:tab/>
      </w:r>
      <w:r w:rsidRPr="007B7A44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7B7A4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>Mata Pelajaran</w:t>
      </w:r>
      <w:r w:rsidRPr="007B7A44">
        <w:rPr>
          <w:b/>
          <w:bCs/>
          <w:sz w:val="24"/>
          <w:szCs w:val="24"/>
        </w:rPr>
        <w:tab/>
        <w:t>:</w:t>
      </w:r>
      <w:r w:rsidRPr="007B7A44">
        <w:rPr>
          <w:b/>
          <w:bCs/>
          <w:sz w:val="24"/>
          <w:szCs w:val="24"/>
        </w:rPr>
        <w:tab/>
      </w:r>
      <w:r w:rsidR="004D41B0" w:rsidRPr="007B7A44">
        <w:rPr>
          <w:b/>
          <w:sz w:val="24"/>
          <w:szCs w:val="24"/>
        </w:rPr>
        <w:t>MATEMATIKA</w:t>
      </w:r>
    </w:p>
    <w:p w14:paraId="7FB90554" w14:textId="429C241B" w:rsidR="001C7B89" w:rsidRPr="007B7A4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F</w:t>
      </w:r>
      <w:r w:rsidR="002368F0" w:rsidRPr="007B7A44">
        <w:rPr>
          <w:b/>
          <w:bCs/>
          <w:sz w:val="24"/>
          <w:szCs w:val="24"/>
        </w:rPr>
        <w:t>ase</w:t>
      </w:r>
      <w:proofErr w:type="spellEnd"/>
      <w:r w:rsidR="002368F0" w:rsidRPr="007B7A44">
        <w:rPr>
          <w:b/>
          <w:bCs/>
          <w:sz w:val="24"/>
          <w:szCs w:val="24"/>
        </w:rPr>
        <w:t xml:space="preserve"> / Kelas / </w:t>
      </w:r>
      <w:r w:rsidR="00B05570" w:rsidRPr="007B7A44">
        <w:rPr>
          <w:b/>
          <w:bCs/>
          <w:sz w:val="24"/>
          <w:szCs w:val="24"/>
        </w:rPr>
        <w:t>Semester</w:t>
      </w:r>
      <w:r w:rsidR="00B05570" w:rsidRPr="007B7A44">
        <w:rPr>
          <w:b/>
          <w:bCs/>
          <w:sz w:val="24"/>
          <w:szCs w:val="24"/>
        </w:rPr>
        <w:tab/>
        <w:t xml:space="preserve">: </w:t>
      </w:r>
      <w:r w:rsidR="00B05570" w:rsidRPr="007B7A44">
        <w:rPr>
          <w:b/>
          <w:bCs/>
          <w:sz w:val="24"/>
          <w:szCs w:val="24"/>
        </w:rPr>
        <w:tab/>
      </w:r>
      <w:r w:rsidR="00B9646E" w:rsidRPr="007B7A44">
        <w:rPr>
          <w:b/>
          <w:bCs/>
          <w:sz w:val="24"/>
          <w:szCs w:val="24"/>
        </w:rPr>
        <w:t>B</w:t>
      </w:r>
      <w:r w:rsidR="00B05570" w:rsidRPr="007B7A44">
        <w:rPr>
          <w:b/>
          <w:bCs/>
          <w:sz w:val="24"/>
          <w:szCs w:val="24"/>
        </w:rPr>
        <w:t xml:space="preserve"> - I</w:t>
      </w:r>
      <w:r w:rsidR="00B9646E" w:rsidRPr="007B7A44">
        <w:rPr>
          <w:b/>
          <w:bCs/>
          <w:sz w:val="24"/>
          <w:szCs w:val="24"/>
        </w:rPr>
        <w:t>V</w:t>
      </w:r>
      <w:r w:rsidRPr="007B7A44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7B7A4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Alokasi</w:t>
      </w:r>
      <w:proofErr w:type="spellEnd"/>
      <w:r w:rsidRPr="007B7A44">
        <w:rPr>
          <w:b/>
          <w:bCs/>
          <w:sz w:val="24"/>
          <w:szCs w:val="24"/>
        </w:rPr>
        <w:t xml:space="preserve"> Waktu </w:t>
      </w:r>
      <w:proofErr w:type="gramStart"/>
      <w:r w:rsidRPr="007B7A44">
        <w:rPr>
          <w:b/>
          <w:bCs/>
          <w:sz w:val="24"/>
          <w:szCs w:val="24"/>
        </w:rPr>
        <w:tab/>
        <w:t>:</w:t>
      </w:r>
      <w:r w:rsidRPr="007B7A44">
        <w:rPr>
          <w:b/>
          <w:bCs/>
          <w:sz w:val="24"/>
          <w:szCs w:val="24"/>
        </w:rPr>
        <w:tab/>
      </w:r>
      <w:r w:rsidR="002368F0" w:rsidRPr="007B7A44">
        <w:rPr>
          <w:b/>
          <w:bCs/>
          <w:sz w:val="24"/>
          <w:szCs w:val="24"/>
        </w:rPr>
        <w:t>..</w:t>
      </w:r>
      <w:proofErr w:type="gramEnd"/>
      <w:r w:rsidRPr="007B7A44">
        <w:rPr>
          <w:b/>
          <w:bCs/>
          <w:sz w:val="24"/>
          <w:szCs w:val="24"/>
        </w:rPr>
        <w:t xml:space="preserve"> JP x </w:t>
      </w:r>
      <w:r w:rsidR="006F2D04" w:rsidRPr="007B7A44">
        <w:rPr>
          <w:b/>
          <w:bCs/>
          <w:sz w:val="24"/>
          <w:szCs w:val="24"/>
        </w:rPr>
        <w:t>3</w:t>
      </w:r>
      <w:r w:rsidRPr="007B7A44">
        <w:rPr>
          <w:b/>
          <w:bCs/>
          <w:sz w:val="24"/>
          <w:szCs w:val="24"/>
        </w:rPr>
        <w:t xml:space="preserve">5 </w:t>
      </w:r>
      <w:proofErr w:type="spellStart"/>
      <w:r w:rsidRPr="007B7A44">
        <w:rPr>
          <w:b/>
          <w:bCs/>
          <w:sz w:val="24"/>
          <w:szCs w:val="24"/>
        </w:rPr>
        <w:t>Menit</w:t>
      </w:r>
      <w:proofErr w:type="spellEnd"/>
    </w:p>
    <w:p w14:paraId="2ABAA810" w14:textId="18F9AF76" w:rsidR="003C32FE" w:rsidRPr="007B7A44" w:rsidRDefault="006F2D04" w:rsidP="003C32F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Materi</w:t>
      </w:r>
      <w:proofErr w:type="spellEnd"/>
      <w:r w:rsidRPr="007B7A44">
        <w:rPr>
          <w:b/>
          <w:bCs/>
          <w:sz w:val="24"/>
          <w:szCs w:val="24"/>
        </w:rPr>
        <w:tab/>
        <w:t>:</w:t>
      </w:r>
      <w:r w:rsidRPr="007B7A44">
        <w:rPr>
          <w:sz w:val="24"/>
          <w:szCs w:val="24"/>
        </w:rPr>
        <w:t xml:space="preserve"> </w:t>
      </w:r>
      <w:r w:rsidR="00164BE4" w:rsidRPr="007B7A44">
        <w:rPr>
          <w:sz w:val="24"/>
          <w:szCs w:val="24"/>
        </w:rPr>
        <w:t xml:space="preserve">  </w:t>
      </w:r>
      <w:r w:rsidR="00A40443" w:rsidRPr="007B7A44">
        <w:rPr>
          <w:b/>
          <w:bCs/>
          <w:sz w:val="24"/>
          <w:szCs w:val="24"/>
        </w:rPr>
        <w:t xml:space="preserve">Bab </w:t>
      </w:r>
      <w:r w:rsidR="00CE7BB9" w:rsidRPr="007B7A44">
        <w:rPr>
          <w:b/>
          <w:bCs/>
          <w:sz w:val="24"/>
          <w:szCs w:val="24"/>
        </w:rPr>
        <w:t>3</w:t>
      </w:r>
      <w:r w:rsidR="00880F12" w:rsidRPr="007B7A44">
        <w:rPr>
          <w:b/>
          <w:bCs/>
          <w:sz w:val="24"/>
          <w:szCs w:val="24"/>
        </w:rPr>
        <w:t xml:space="preserve"> </w:t>
      </w:r>
      <w:r w:rsidR="003C32FE" w:rsidRPr="007B7A44">
        <w:rPr>
          <w:b/>
          <w:bCs/>
          <w:sz w:val="24"/>
          <w:szCs w:val="24"/>
        </w:rPr>
        <w:t xml:space="preserve">Pola Gambar dan Pola </w:t>
      </w:r>
      <w:proofErr w:type="spellStart"/>
      <w:r w:rsidR="003C32FE" w:rsidRPr="007B7A44">
        <w:rPr>
          <w:b/>
          <w:bCs/>
          <w:sz w:val="24"/>
          <w:szCs w:val="24"/>
        </w:rPr>
        <w:t>Bilangan</w:t>
      </w:r>
      <w:proofErr w:type="spellEnd"/>
      <w:r w:rsidR="003C32FE" w:rsidRPr="007B7A44">
        <w:rPr>
          <w:b/>
          <w:bCs/>
          <w:sz w:val="24"/>
          <w:szCs w:val="24"/>
        </w:rPr>
        <w:t xml:space="preserve"> </w:t>
      </w:r>
    </w:p>
    <w:p w14:paraId="5BAAEFCB" w14:textId="2BD22731" w:rsidR="007B7A44" w:rsidRPr="007B7A44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Tahun</w:t>
      </w:r>
      <w:proofErr w:type="spellEnd"/>
      <w:r w:rsidRPr="007B7A44">
        <w:rPr>
          <w:b/>
          <w:bCs/>
          <w:sz w:val="24"/>
          <w:szCs w:val="24"/>
        </w:rPr>
        <w:t xml:space="preserve"> </w:t>
      </w:r>
      <w:proofErr w:type="spellStart"/>
      <w:r w:rsidRPr="007B7A44">
        <w:rPr>
          <w:b/>
          <w:bCs/>
          <w:sz w:val="24"/>
          <w:szCs w:val="24"/>
        </w:rPr>
        <w:t>Penyusunan</w:t>
      </w:r>
      <w:proofErr w:type="spellEnd"/>
      <w:r w:rsidRPr="007B7A44">
        <w:rPr>
          <w:b/>
          <w:bCs/>
          <w:sz w:val="24"/>
          <w:szCs w:val="24"/>
        </w:rPr>
        <w:t xml:space="preserve"> </w:t>
      </w:r>
      <w:r w:rsidRPr="007B7A44">
        <w:rPr>
          <w:b/>
          <w:bCs/>
          <w:sz w:val="24"/>
          <w:szCs w:val="24"/>
        </w:rPr>
        <w:tab/>
        <w:t xml:space="preserve">: </w:t>
      </w:r>
      <w:r w:rsidRPr="007B7A44">
        <w:rPr>
          <w:b/>
          <w:bCs/>
          <w:sz w:val="24"/>
          <w:szCs w:val="24"/>
        </w:rPr>
        <w:tab/>
      </w:r>
      <w:proofErr w:type="gramStart"/>
      <w:r w:rsidRPr="007B7A44">
        <w:rPr>
          <w:b/>
          <w:bCs/>
          <w:sz w:val="24"/>
          <w:szCs w:val="24"/>
        </w:rPr>
        <w:t>20</w:t>
      </w:r>
      <w:r w:rsidR="007B7A44">
        <w:rPr>
          <w:b/>
          <w:bCs/>
          <w:sz w:val="24"/>
          <w:szCs w:val="24"/>
        </w:rPr>
        <w:t>..</w:t>
      </w:r>
      <w:proofErr w:type="gramEnd"/>
      <w:r w:rsidR="007B7A44">
        <w:rPr>
          <w:b/>
          <w:bCs/>
          <w:sz w:val="24"/>
          <w:szCs w:val="24"/>
        </w:rPr>
        <w:t>/20..</w:t>
      </w:r>
    </w:p>
    <w:p w14:paraId="3429EA67" w14:textId="77777777" w:rsidR="007B7A44" w:rsidRPr="007B7A44" w:rsidRDefault="007B7A44" w:rsidP="007B7A44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124EA1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B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245F4ED5" w14:textId="77777777" w:rsidR="007B7A44" w:rsidRPr="007B7A44" w:rsidRDefault="007B7A44" w:rsidP="007B7A44">
      <w:pPr>
        <w:spacing w:before="60" w:after="60"/>
        <w:ind w:left="42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Pada </w:t>
      </w:r>
      <w:proofErr w:type="spellStart"/>
      <w:r w:rsidRPr="007B7A44">
        <w:rPr>
          <w:sz w:val="24"/>
          <w:szCs w:val="24"/>
        </w:rPr>
        <w:t>akhir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Fase</w:t>
      </w:r>
      <w:proofErr w:type="spellEnd"/>
      <w:r w:rsidRPr="007B7A44">
        <w:rPr>
          <w:sz w:val="24"/>
          <w:szCs w:val="24"/>
        </w:rPr>
        <w:t xml:space="preserve"> B,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memperluas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pemahaman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intuisi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(number sense), </w:t>
      </w:r>
      <w:proofErr w:type="spellStart"/>
      <w:r w:rsidRPr="007B7A44">
        <w:rPr>
          <w:sz w:val="24"/>
          <w:szCs w:val="24"/>
        </w:rPr>
        <w:t>operasi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penjumlahan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pengurangan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cacah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operasi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perkalian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pembagian</w:t>
      </w:r>
      <w:proofErr w:type="spellEnd"/>
      <w:r w:rsidRPr="007B7A44">
        <w:rPr>
          <w:sz w:val="24"/>
          <w:szCs w:val="24"/>
        </w:rPr>
        <w:t xml:space="preserve"> pada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cacah</w:t>
      </w:r>
      <w:proofErr w:type="spellEnd"/>
      <w:r w:rsidRPr="007B7A44">
        <w:rPr>
          <w:sz w:val="24"/>
          <w:szCs w:val="24"/>
        </w:rPr>
        <w:t xml:space="preserve">; </w:t>
      </w:r>
      <w:proofErr w:type="spellStart"/>
      <w:r w:rsidRPr="007B7A44">
        <w:rPr>
          <w:sz w:val="24"/>
          <w:szCs w:val="24"/>
        </w:rPr>
        <w:t>menyelesaikan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masalah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berkaitan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kelipatan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faktor</w:t>
      </w:r>
      <w:proofErr w:type="spellEnd"/>
      <w:r w:rsidRPr="007B7A44">
        <w:rPr>
          <w:sz w:val="24"/>
          <w:szCs w:val="24"/>
        </w:rPr>
        <w:t xml:space="preserve"> dan uang </w:t>
      </w:r>
      <w:proofErr w:type="spellStart"/>
      <w:r w:rsidRPr="007B7A44">
        <w:rPr>
          <w:sz w:val="24"/>
          <w:szCs w:val="24"/>
        </w:rPr>
        <w:t>menggunakan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ribuan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sebagai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satuan</w:t>
      </w:r>
      <w:proofErr w:type="spellEnd"/>
      <w:r w:rsidRPr="007B7A44">
        <w:rPr>
          <w:sz w:val="24"/>
          <w:szCs w:val="24"/>
        </w:rPr>
        <w:t xml:space="preserve">.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dapat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mengisi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nilai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belum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diketahui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sebuah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kalimat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matematika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mengidentifikasi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meniru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mengembangkan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atau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objek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sederhana</w:t>
      </w:r>
      <w:proofErr w:type="spellEnd"/>
      <w:r w:rsidRPr="007B7A44">
        <w:rPr>
          <w:sz w:val="24"/>
          <w:szCs w:val="24"/>
        </w:rPr>
        <w:t xml:space="preserve">. </w:t>
      </w:r>
    </w:p>
    <w:p w14:paraId="775FFAC5" w14:textId="77777777" w:rsidR="007B7A44" w:rsidRPr="007B7A44" w:rsidRDefault="007B7A44" w:rsidP="007B7A44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mulai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mengenal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membandingkan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mengurutkan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antarpecahan</w:t>
      </w:r>
      <w:proofErr w:type="spellEnd"/>
      <w:r w:rsidRPr="007B7A44">
        <w:rPr>
          <w:sz w:val="24"/>
          <w:szCs w:val="24"/>
        </w:rPr>
        <w:t xml:space="preserve">; </w:t>
      </w:r>
      <w:proofErr w:type="spellStart"/>
      <w:r w:rsidRPr="007B7A44">
        <w:rPr>
          <w:sz w:val="24"/>
          <w:szCs w:val="24"/>
        </w:rPr>
        <w:t>menunjukkan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pemahaman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intuisi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(number sense) pada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desimal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hubungan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pecahan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desimal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perseratusan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persen</w:t>
      </w:r>
      <w:proofErr w:type="spellEnd"/>
      <w:r w:rsidRPr="007B7A44">
        <w:rPr>
          <w:sz w:val="24"/>
          <w:szCs w:val="24"/>
        </w:rPr>
        <w:t xml:space="preserve">.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dapat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melakukan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pengukuran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panjang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berat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menggunakan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satuan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baku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hubungan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antar-satuan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mengukur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mengestimasi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luas</w:t>
      </w:r>
      <w:proofErr w:type="spellEnd"/>
      <w:r w:rsidRPr="007B7A44">
        <w:rPr>
          <w:sz w:val="24"/>
          <w:szCs w:val="24"/>
        </w:rPr>
        <w:t xml:space="preserve"> dan volume </w:t>
      </w:r>
      <w:proofErr w:type="spellStart"/>
      <w:r w:rsidRPr="007B7A44">
        <w:rPr>
          <w:sz w:val="24"/>
          <w:szCs w:val="24"/>
        </w:rPr>
        <w:t>menggunakan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satuan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tidak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baku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satuan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baku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mendeskripsikan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ciri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berbagai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bangun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datar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menyusun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mengurai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berbagai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bangun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datar</w:t>
      </w:r>
      <w:proofErr w:type="spellEnd"/>
      <w:r w:rsidRPr="007B7A44">
        <w:rPr>
          <w:sz w:val="24"/>
          <w:szCs w:val="24"/>
        </w:rPr>
        <w:t xml:space="preserve">.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memperluas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kemampuan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penanganan</w:t>
      </w:r>
      <w:proofErr w:type="spellEnd"/>
      <w:r w:rsidRPr="007B7A44">
        <w:rPr>
          <w:sz w:val="24"/>
          <w:szCs w:val="24"/>
        </w:rPr>
        <w:t xml:space="preserve"> data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tabel</w:t>
      </w:r>
      <w:proofErr w:type="spellEnd"/>
      <w:r w:rsidRPr="007B7A44">
        <w:rPr>
          <w:sz w:val="24"/>
          <w:szCs w:val="24"/>
        </w:rPr>
        <w:t xml:space="preserve">, diagram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piktogram</w:t>
      </w:r>
      <w:proofErr w:type="spellEnd"/>
      <w:r w:rsidRPr="007B7A44">
        <w:rPr>
          <w:sz w:val="24"/>
          <w:szCs w:val="24"/>
        </w:rPr>
        <w:t xml:space="preserve">, dan diagram </w:t>
      </w:r>
      <w:proofErr w:type="spellStart"/>
      <w:r w:rsidRPr="007B7A44">
        <w:rPr>
          <w:sz w:val="24"/>
          <w:szCs w:val="24"/>
        </w:rPr>
        <w:t>batang</w:t>
      </w:r>
      <w:proofErr w:type="spellEnd"/>
      <w:r w:rsidRPr="007B7A44">
        <w:rPr>
          <w:sz w:val="24"/>
          <w:szCs w:val="24"/>
        </w:rPr>
        <w:t xml:space="preserve"> (</w:t>
      </w:r>
      <w:proofErr w:type="spellStart"/>
      <w:r w:rsidRPr="007B7A44">
        <w:rPr>
          <w:sz w:val="24"/>
          <w:szCs w:val="24"/>
        </w:rPr>
        <w:t>skala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satu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satuan</w:t>
      </w:r>
      <w:proofErr w:type="spellEnd"/>
      <w:r w:rsidRPr="007B7A44">
        <w:rPr>
          <w:sz w:val="24"/>
          <w:szCs w:val="24"/>
        </w:rPr>
        <w:t>).</w:t>
      </w:r>
    </w:p>
    <w:p w14:paraId="38245D04" w14:textId="77777777" w:rsidR="007B7A44" w:rsidRPr="007B7A44" w:rsidRDefault="007B7A44" w:rsidP="007B7A44">
      <w:pPr>
        <w:rPr>
          <w:b/>
          <w:bCs/>
          <w:caps/>
          <w:sz w:val="24"/>
          <w:szCs w:val="24"/>
        </w:rPr>
      </w:pPr>
    </w:p>
    <w:p w14:paraId="66112942" w14:textId="77777777" w:rsidR="007B7A44" w:rsidRPr="007B7A44" w:rsidRDefault="007B7A44" w:rsidP="007B7A44">
      <w:pPr>
        <w:spacing w:before="60" w:after="60"/>
        <w:jc w:val="both"/>
        <w:rPr>
          <w:sz w:val="24"/>
          <w:szCs w:val="24"/>
        </w:rPr>
      </w:pPr>
    </w:p>
    <w:p w14:paraId="3B68BBC4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C.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3BF83288" w14:textId="77777777" w:rsidR="007B7A44" w:rsidRPr="007B7A44" w:rsidRDefault="007B7A44" w:rsidP="007B7A44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Profil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Pelajar</w:t>
      </w:r>
      <w:proofErr w:type="spellEnd"/>
      <w:r w:rsidRPr="007B7A44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7B7A44">
        <w:rPr>
          <w:rFonts w:eastAsia="Bookman Old Style"/>
          <w:sz w:val="24"/>
          <w:szCs w:val="24"/>
        </w:rPr>
        <w:t>ingin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dicapai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adalah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bertakwa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kepada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Tuhan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Maha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Esa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berakhlak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mulia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bernalar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kritis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kreatif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bergotong</w:t>
      </w:r>
      <w:proofErr w:type="spellEnd"/>
      <w:r w:rsidRPr="007B7A44">
        <w:rPr>
          <w:rFonts w:eastAsia="Bookman Old Style"/>
          <w:sz w:val="24"/>
          <w:szCs w:val="24"/>
        </w:rPr>
        <w:t xml:space="preserve"> royong, </w:t>
      </w:r>
      <w:proofErr w:type="spellStart"/>
      <w:r w:rsidRPr="007B7A44">
        <w:rPr>
          <w:rFonts w:eastAsia="Bookman Old Style"/>
          <w:sz w:val="24"/>
          <w:szCs w:val="24"/>
        </w:rPr>
        <w:t>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kebhinnekaan</w:t>
      </w:r>
      <w:proofErr w:type="spellEnd"/>
      <w:r w:rsidRPr="007B7A44">
        <w:rPr>
          <w:rFonts w:eastAsia="Bookman Old Style"/>
          <w:sz w:val="24"/>
          <w:szCs w:val="24"/>
        </w:rPr>
        <w:t xml:space="preserve"> global.</w:t>
      </w:r>
      <w:r w:rsidRPr="007B7A44">
        <w:rPr>
          <w:sz w:val="24"/>
          <w:szCs w:val="24"/>
        </w:rPr>
        <w:t xml:space="preserve"> </w:t>
      </w:r>
    </w:p>
    <w:p w14:paraId="3BB76D90" w14:textId="77777777" w:rsidR="007B7A44" w:rsidRPr="007B7A44" w:rsidRDefault="007B7A44" w:rsidP="007B7A44">
      <w:pPr>
        <w:spacing w:before="60" w:after="60"/>
        <w:ind w:left="426"/>
        <w:jc w:val="both"/>
        <w:rPr>
          <w:sz w:val="24"/>
          <w:szCs w:val="24"/>
        </w:rPr>
      </w:pPr>
    </w:p>
    <w:p w14:paraId="06F30535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D.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341B7834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Keimanan</w:t>
      </w:r>
      <w:proofErr w:type="spellEnd"/>
      <w:r w:rsidRPr="007B7A44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b/>
          <w:bCs/>
          <w:sz w:val="24"/>
          <w:szCs w:val="24"/>
        </w:rPr>
        <w:t>Ketakwaan</w:t>
      </w:r>
      <w:proofErr w:type="spellEnd"/>
      <w:r w:rsidRPr="007B7A4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b/>
          <w:bCs/>
          <w:sz w:val="24"/>
          <w:szCs w:val="24"/>
        </w:rPr>
        <w:t>terhadap</w:t>
      </w:r>
      <w:proofErr w:type="spellEnd"/>
      <w:r w:rsidRPr="007B7A4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b/>
          <w:bCs/>
          <w:sz w:val="24"/>
          <w:szCs w:val="24"/>
        </w:rPr>
        <w:t>tuhan</w:t>
      </w:r>
      <w:proofErr w:type="spellEnd"/>
      <w:r w:rsidRPr="007B7A44">
        <w:rPr>
          <w:rFonts w:eastAsia="Calibri"/>
          <w:b/>
          <w:bCs/>
          <w:sz w:val="24"/>
          <w:szCs w:val="24"/>
        </w:rPr>
        <w:t xml:space="preserve"> YME</w:t>
      </w:r>
    </w:p>
    <w:p w14:paraId="1CDF3457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memiliki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keyakinan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teguh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akan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keberadaan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tuhan</w:t>
      </w:r>
      <w:proofErr w:type="spellEnd"/>
      <w:r w:rsidRPr="007B7A44">
        <w:rPr>
          <w:rFonts w:eastAsia="Calibri"/>
          <w:sz w:val="24"/>
          <w:szCs w:val="24"/>
        </w:rPr>
        <w:t xml:space="preserve"> seta </w:t>
      </w:r>
      <w:proofErr w:type="spellStart"/>
      <w:r w:rsidRPr="007B7A44">
        <w:rPr>
          <w:rFonts w:eastAsia="Calibri"/>
          <w:sz w:val="24"/>
          <w:szCs w:val="24"/>
        </w:rPr>
        <w:t>menghayati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nilai-nilai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spriritual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dalam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kehidupan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sehari-hari</w:t>
      </w:r>
      <w:proofErr w:type="spellEnd"/>
    </w:p>
    <w:p w14:paraId="39E7B217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08A7F6F3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memiliki</w:t>
      </w:r>
      <w:proofErr w:type="spellEnd"/>
      <w:r w:rsidRPr="007B7A44">
        <w:rPr>
          <w:rFonts w:eastAsia="Calibri"/>
          <w:sz w:val="24"/>
          <w:szCs w:val="24"/>
        </w:rPr>
        <w:t xml:space="preserve"> rasa </w:t>
      </w:r>
      <w:proofErr w:type="spellStart"/>
      <w:r w:rsidRPr="007B7A44">
        <w:rPr>
          <w:rFonts w:eastAsia="Calibri"/>
          <w:sz w:val="24"/>
          <w:szCs w:val="24"/>
        </w:rPr>
        <w:t>cinta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tanah</w:t>
      </w:r>
      <w:proofErr w:type="spellEnd"/>
      <w:r w:rsidRPr="007B7A44">
        <w:rPr>
          <w:rFonts w:eastAsia="Calibri"/>
          <w:sz w:val="24"/>
          <w:szCs w:val="24"/>
        </w:rPr>
        <w:t xml:space="preserve"> air, </w:t>
      </w:r>
      <w:proofErr w:type="spellStart"/>
      <w:r w:rsidRPr="007B7A44">
        <w:rPr>
          <w:rFonts w:eastAsia="Calibri"/>
          <w:sz w:val="24"/>
          <w:szCs w:val="24"/>
        </w:rPr>
        <w:t>mentaati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aturan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dna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norma</w:t>
      </w:r>
      <w:proofErr w:type="spellEnd"/>
      <w:r w:rsidRPr="007B7A44">
        <w:rPr>
          <w:rFonts w:eastAsia="Calibri"/>
          <w:sz w:val="24"/>
          <w:szCs w:val="24"/>
        </w:rPr>
        <w:t xml:space="preserve"> social </w:t>
      </w:r>
      <w:proofErr w:type="spellStart"/>
      <w:r w:rsidRPr="007B7A44">
        <w:rPr>
          <w:rFonts w:eastAsia="Calibri"/>
          <w:sz w:val="24"/>
          <w:szCs w:val="24"/>
        </w:rPr>
        <w:t>dalam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kehidupan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bermasyarakat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memiliki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kepedulian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tanggungjawab</w:t>
      </w:r>
      <w:proofErr w:type="spellEnd"/>
      <w:r w:rsidRPr="007B7A44">
        <w:rPr>
          <w:rFonts w:eastAsia="Calibri"/>
          <w:sz w:val="24"/>
          <w:szCs w:val="24"/>
        </w:rPr>
        <w:t xml:space="preserve"> social, </w:t>
      </w:r>
      <w:proofErr w:type="spellStart"/>
      <w:r w:rsidRPr="007B7A44">
        <w:rPr>
          <w:rFonts w:eastAsia="Calibri"/>
          <w:sz w:val="24"/>
          <w:szCs w:val="24"/>
        </w:rPr>
        <w:t>serta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berkomitmen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menyelesaikan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masalah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nyata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terkait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keberlanjutan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manusia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lingkungan</w:t>
      </w:r>
      <w:proofErr w:type="spellEnd"/>
    </w:p>
    <w:p w14:paraId="2EB96C8B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Penalaran</w:t>
      </w:r>
      <w:proofErr w:type="spellEnd"/>
      <w:r w:rsidRPr="007B7A4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1A85E70A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lastRenderedPageBreak/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mampu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berpikir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logis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analitis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reflektif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dalam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memahami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mngevaluasi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serta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memproses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informasi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menyelesaikan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masalah</w:t>
      </w:r>
      <w:proofErr w:type="spellEnd"/>
    </w:p>
    <w:p w14:paraId="1DFD3C9B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170AD536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mampu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berpikir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inovatif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fleksibel</w:t>
      </w:r>
      <w:proofErr w:type="spellEnd"/>
      <w:r w:rsidRPr="007B7A44">
        <w:rPr>
          <w:rFonts w:eastAsia="Calibri"/>
          <w:sz w:val="24"/>
          <w:szCs w:val="24"/>
        </w:rPr>
        <w:t xml:space="preserve">, dan </w:t>
      </w:r>
      <w:proofErr w:type="spellStart"/>
      <w:r w:rsidRPr="007B7A44">
        <w:rPr>
          <w:rFonts w:eastAsia="Calibri"/>
          <w:sz w:val="24"/>
          <w:szCs w:val="24"/>
        </w:rPr>
        <w:t>orisinal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dalam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mengolah</w:t>
      </w:r>
      <w:proofErr w:type="spellEnd"/>
      <w:r w:rsidRPr="007B7A44">
        <w:rPr>
          <w:rFonts w:eastAsia="Calibri"/>
          <w:sz w:val="24"/>
          <w:szCs w:val="24"/>
        </w:rPr>
        <w:t xml:space="preserve"> ide </w:t>
      </w:r>
      <w:proofErr w:type="spellStart"/>
      <w:r w:rsidRPr="007B7A44">
        <w:rPr>
          <w:rFonts w:eastAsia="Calibri"/>
          <w:sz w:val="24"/>
          <w:szCs w:val="24"/>
        </w:rPr>
        <w:t>atau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informasi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menciptakan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solusi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unik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bermanfaat</w:t>
      </w:r>
      <w:proofErr w:type="spellEnd"/>
    </w:p>
    <w:p w14:paraId="15A2365C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0B0C34AD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mampu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bekerja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sama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efektif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dengan</w:t>
      </w:r>
      <w:proofErr w:type="spellEnd"/>
      <w:r w:rsidRPr="007B7A44">
        <w:rPr>
          <w:rFonts w:eastAsia="Calibri"/>
          <w:sz w:val="24"/>
          <w:szCs w:val="24"/>
        </w:rPr>
        <w:t xml:space="preserve"> orang lain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gotong </w:t>
      </w:r>
      <w:proofErr w:type="spellStart"/>
      <w:r w:rsidRPr="007B7A44">
        <w:rPr>
          <w:rFonts w:eastAsia="Calibri"/>
          <w:sz w:val="24"/>
          <w:szCs w:val="24"/>
        </w:rPr>
        <w:t>roying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mencapai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tujuan</w:t>
      </w:r>
      <w:proofErr w:type="spellEnd"/>
      <w:r w:rsidRPr="007B7A44">
        <w:rPr>
          <w:rFonts w:eastAsia="Calibri"/>
          <w:sz w:val="24"/>
          <w:szCs w:val="24"/>
        </w:rPr>
        <w:t xml:space="preserve"> Bersama </w:t>
      </w:r>
      <w:proofErr w:type="spellStart"/>
      <w:r w:rsidRPr="007B7A44">
        <w:rPr>
          <w:rFonts w:eastAsia="Calibri"/>
          <w:sz w:val="24"/>
          <w:szCs w:val="24"/>
        </w:rPr>
        <w:t>melalui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pembagian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pesan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tanggung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jawab</w:t>
      </w:r>
      <w:proofErr w:type="spellEnd"/>
    </w:p>
    <w:p w14:paraId="6E4D8EBC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3069C3D9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mampu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bertanggung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jawab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atas</w:t>
      </w:r>
      <w:proofErr w:type="spellEnd"/>
      <w:r w:rsidRPr="007B7A44">
        <w:rPr>
          <w:rFonts w:eastAsia="Calibri"/>
          <w:sz w:val="24"/>
          <w:szCs w:val="24"/>
        </w:rPr>
        <w:t xml:space="preserve"> proses dan </w:t>
      </w:r>
      <w:proofErr w:type="spellStart"/>
      <w:r w:rsidRPr="007B7A44">
        <w:rPr>
          <w:rFonts w:eastAsia="Calibri"/>
          <w:sz w:val="24"/>
          <w:szCs w:val="24"/>
        </w:rPr>
        <w:t>hasil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belajarnya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sendiri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dengan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menunjukkan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kemampuan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mengambil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inisiatif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mngetasi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hambatan</w:t>
      </w:r>
      <w:proofErr w:type="spellEnd"/>
      <w:r w:rsidRPr="007B7A44">
        <w:rPr>
          <w:rFonts w:eastAsia="Calibri"/>
          <w:sz w:val="24"/>
          <w:szCs w:val="24"/>
        </w:rPr>
        <w:t xml:space="preserve">, dan </w:t>
      </w:r>
      <w:proofErr w:type="spellStart"/>
      <w:r w:rsidRPr="007B7A44">
        <w:rPr>
          <w:rFonts w:eastAsia="Calibri"/>
          <w:sz w:val="24"/>
          <w:szCs w:val="24"/>
        </w:rPr>
        <w:t>menyelesaikan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tugas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tepat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bergantung</w:t>
      </w:r>
      <w:proofErr w:type="spellEnd"/>
      <w:r w:rsidRPr="007B7A44">
        <w:rPr>
          <w:rFonts w:eastAsia="Calibri"/>
          <w:sz w:val="24"/>
          <w:szCs w:val="24"/>
        </w:rPr>
        <w:t xml:space="preserve"> pada orang lain</w:t>
      </w:r>
    </w:p>
    <w:p w14:paraId="648B37EB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7B7A44">
        <w:rPr>
          <w:rFonts w:eastAsia="Calibri"/>
          <w:b/>
          <w:bCs/>
          <w:sz w:val="24"/>
          <w:szCs w:val="24"/>
        </w:rPr>
        <w:t>Kesehatan</w:t>
      </w:r>
    </w:p>
    <w:p w14:paraId="4BED1547" w14:textId="77777777" w:rsidR="007B7A44" w:rsidRPr="007B7A44" w:rsidRDefault="007B7A44" w:rsidP="007B7A4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memiliki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fisik</w:t>
      </w:r>
      <w:proofErr w:type="spellEnd"/>
      <w:r w:rsidRPr="007B7A44">
        <w:rPr>
          <w:rFonts w:eastAsia="Calibri"/>
          <w:sz w:val="24"/>
          <w:szCs w:val="24"/>
        </w:rPr>
        <w:t xml:space="preserve"> yang prima, </w:t>
      </w:r>
      <w:proofErr w:type="spellStart"/>
      <w:r w:rsidRPr="007B7A44">
        <w:rPr>
          <w:rFonts w:eastAsia="Calibri"/>
          <w:sz w:val="24"/>
          <w:szCs w:val="24"/>
        </w:rPr>
        <w:t>bugar</w:t>
      </w:r>
      <w:proofErr w:type="spellEnd"/>
      <w:r w:rsidRPr="007B7A44">
        <w:rPr>
          <w:rFonts w:eastAsia="Calibri"/>
          <w:sz w:val="24"/>
          <w:szCs w:val="24"/>
        </w:rPr>
        <w:t xml:space="preserve">, </w:t>
      </w:r>
      <w:proofErr w:type="spellStart"/>
      <w:r w:rsidRPr="007B7A44">
        <w:rPr>
          <w:rFonts w:eastAsia="Calibri"/>
          <w:sz w:val="24"/>
          <w:szCs w:val="24"/>
        </w:rPr>
        <w:t>sehat</w:t>
      </w:r>
      <w:proofErr w:type="spellEnd"/>
      <w:r w:rsidRPr="007B7A44">
        <w:rPr>
          <w:rFonts w:eastAsia="Calibri"/>
          <w:sz w:val="24"/>
          <w:szCs w:val="24"/>
        </w:rPr>
        <w:t xml:space="preserve">, dan </w:t>
      </w:r>
      <w:proofErr w:type="spellStart"/>
      <w:r w:rsidRPr="007B7A44">
        <w:rPr>
          <w:rFonts w:eastAsia="Calibri"/>
          <w:sz w:val="24"/>
          <w:szCs w:val="24"/>
        </w:rPr>
        <w:t>mampu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menjaga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keseimbangan</w:t>
      </w:r>
      <w:proofErr w:type="spellEnd"/>
      <w:r w:rsidRPr="007B7A44">
        <w:rPr>
          <w:rFonts w:eastAsia="Calibri"/>
          <w:sz w:val="24"/>
          <w:szCs w:val="24"/>
        </w:rPr>
        <w:t xml:space="preserve"> Kesehatan mental dan </w:t>
      </w:r>
      <w:proofErr w:type="spellStart"/>
      <w:r w:rsidRPr="007B7A44">
        <w:rPr>
          <w:rFonts w:eastAsia="Calibri"/>
          <w:sz w:val="24"/>
          <w:szCs w:val="24"/>
        </w:rPr>
        <w:t>fisik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mewujudkan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kesejahteraan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lahir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batin</w:t>
      </w:r>
      <w:proofErr w:type="spellEnd"/>
      <w:r w:rsidRPr="007B7A44">
        <w:rPr>
          <w:rFonts w:eastAsia="Calibri"/>
          <w:sz w:val="24"/>
          <w:szCs w:val="24"/>
        </w:rPr>
        <w:t xml:space="preserve"> (well-being)</w:t>
      </w:r>
    </w:p>
    <w:p w14:paraId="615615A4" w14:textId="77777777" w:rsidR="007B7A44" w:rsidRPr="007B7A44" w:rsidRDefault="007B7A44" w:rsidP="007B7A44">
      <w:pPr>
        <w:pStyle w:val="ListParagraph"/>
        <w:numPr>
          <w:ilvl w:val="0"/>
          <w:numId w:val="40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7B7A44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3E890E0B" w14:textId="77777777" w:rsidR="007B7A44" w:rsidRPr="007B7A44" w:rsidRDefault="007B7A44" w:rsidP="007B7A44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7B7A44">
        <w:rPr>
          <w:rFonts w:eastAsia="Calibri"/>
          <w:sz w:val="24"/>
          <w:szCs w:val="24"/>
        </w:rPr>
        <w:t>Individu</w:t>
      </w:r>
      <w:proofErr w:type="spellEnd"/>
      <w:r w:rsidRPr="007B7A44">
        <w:rPr>
          <w:rFonts w:eastAsia="Calibri"/>
          <w:sz w:val="24"/>
          <w:szCs w:val="24"/>
        </w:rPr>
        <w:t xml:space="preserve"> yang </w:t>
      </w:r>
      <w:proofErr w:type="spellStart"/>
      <w:r w:rsidRPr="007B7A44">
        <w:rPr>
          <w:rFonts w:eastAsia="Calibri"/>
          <w:sz w:val="24"/>
          <w:szCs w:val="24"/>
        </w:rPr>
        <w:t>memiliki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kemampuan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komunikasi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untrapribadi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melakukan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refleksi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antarpribadi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menyampaikan</w:t>
      </w:r>
      <w:proofErr w:type="spellEnd"/>
      <w:r w:rsidRPr="007B7A44">
        <w:rPr>
          <w:rFonts w:eastAsia="Calibri"/>
          <w:sz w:val="24"/>
          <w:szCs w:val="24"/>
        </w:rPr>
        <w:t xml:space="preserve"> ide, </w:t>
      </w:r>
      <w:proofErr w:type="spellStart"/>
      <w:r w:rsidRPr="007B7A44">
        <w:rPr>
          <w:rFonts w:eastAsia="Calibri"/>
          <w:sz w:val="24"/>
          <w:szCs w:val="24"/>
        </w:rPr>
        <w:t>gagasan</w:t>
      </w:r>
      <w:proofErr w:type="spellEnd"/>
      <w:r w:rsidRPr="007B7A44">
        <w:rPr>
          <w:rFonts w:eastAsia="Calibri"/>
          <w:sz w:val="24"/>
          <w:szCs w:val="24"/>
        </w:rPr>
        <w:t xml:space="preserve"> dan </w:t>
      </w:r>
      <w:proofErr w:type="spellStart"/>
      <w:r w:rsidRPr="007B7A44">
        <w:rPr>
          <w:rFonts w:eastAsia="Calibri"/>
          <w:sz w:val="24"/>
          <w:szCs w:val="24"/>
        </w:rPr>
        <w:t>antarpribadi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untuk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menyampaikan</w:t>
      </w:r>
      <w:proofErr w:type="spellEnd"/>
      <w:r w:rsidRPr="007B7A44">
        <w:rPr>
          <w:rFonts w:eastAsia="Calibri"/>
          <w:sz w:val="24"/>
          <w:szCs w:val="24"/>
        </w:rPr>
        <w:t xml:space="preserve"> ide </w:t>
      </w:r>
      <w:proofErr w:type="spellStart"/>
      <w:r w:rsidRPr="007B7A44">
        <w:rPr>
          <w:rFonts w:eastAsia="Calibri"/>
          <w:sz w:val="24"/>
          <w:szCs w:val="24"/>
        </w:rPr>
        <w:t>gagasan</w:t>
      </w:r>
      <w:proofErr w:type="spellEnd"/>
      <w:r w:rsidRPr="007B7A44">
        <w:rPr>
          <w:rFonts w:eastAsia="Calibri"/>
          <w:sz w:val="24"/>
          <w:szCs w:val="24"/>
        </w:rPr>
        <w:t xml:space="preserve">, dan </w:t>
      </w:r>
      <w:proofErr w:type="spellStart"/>
      <w:r w:rsidRPr="007B7A44">
        <w:rPr>
          <w:rFonts w:eastAsia="Calibri"/>
          <w:sz w:val="24"/>
          <w:szCs w:val="24"/>
        </w:rPr>
        <w:t>informasi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baik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lisan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maupun</w:t>
      </w:r>
      <w:proofErr w:type="spellEnd"/>
      <w:r w:rsidRPr="007B7A44">
        <w:rPr>
          <w:rFonts w:eastAsia="Calibri"/>
          <w:sz w:val="24"/>
          <w:szCs w:val="24"/>
        </w:rPr>
        <w:t xml:space="preserve"> tulisan </w:t>
      </w:r>
      <w:proofErr w:type="spellStart"/>
      <w:r w:rsidRPr="007B7A44">
        <w:rPr>
          <w:rFonts w:eastAsia="Calibri"/>
          <w:sz w:val="24"/>
          <w:szCs w:val="24"/>
        </w:rPr>
        <w:t>serta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berinteraksi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secara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efektif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dalam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berbagai</w:t>
      </w:r>
      <w:proofErr w:type="spellEnd"/>
      <w:r w:rsidRPr="007B7A44">
        <w:rPr>
          <w:rFonts w:eastAsia="Calibri"/>
          <w:sz w:val="24"/>
          <w:szCs w:val="24"/>
        </w:rPr>
        <w:t xml:space="preserve"> </w:t>
      </w:r>
      <w:proofErr w:type="spellStart"/>
      <w:r w:rsidRPr="007B7A44">
        <w:rPr>
          <w:rFonts w:eastAsia="Calibri"/>
          <w:sz w:val="24"/>
          <w:szCs w:val="24"/>
        </w:rPr>
        <w:t>situasi</w:t>
      </w:r>
      <w:proofErr w:type="spellEnd"/>
      <w:r w:rsidRPr="007B7A44">
        <w:rPr>
          <w:rFonts w:eastAsia="Calibri"/>
          <w:sz w:val="24"/>
          <w:szCs w:val="24"/>
        </w:rPr>
        <w:t>.</w:t>
      </w:r>
    </w:p>
    <w:p w14:paraId="2AEC9131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D.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08ACC6E" w14:textId="77777777" w:rsidR="007B7A44" w:rsidRPr="007B7A44" w:rsidRDefault="007B7A44" w:rsidP="007B7A44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b/>
          <w:sz w:val="24"/>
          <w:szCs w:val="24"/>
        </w:rPr>
        <w:t>Media</w:t>
      </w:r>
      <w:r w:rsidRPr="007B7A44">
        <w:rPr>
          <w:rFonts w:eastAsia="Bookman Old Style"/>
          <w:b/>
          <w:sz w:val="24"/>
          <w:szCs w:val="24"/>
        </w:rPr>
        <w:tab/>
        <w:t>:</w:t>
      </w:r>
      <w:r w:rsidRPr="007B7A44">
        <w:rPr>
          <w:rFonts w:eastAsia="Bookman Old Style"/>
          <w:b/>
          <w:sz w:val="24"/>
          <w:szCs w:val="24"/>
        </w:rPr>
        <w:tab/>
      </w:r>
      <w:r w:rsidRPr="007B7A44">
        <w:rPr>
          <w:rFonts w:eastAsia="Bookman Old Style"/>
          <w:sz w:val="24"/>
          <w:szCs w:val="24"/>
        </w:rPr>
        <w:t xml:space="preserve">LCD </w:t>
      </w:r>
      <w:proofErr w:type="spellStart"/>
      <w:r w:rsidRPr="007B7A44">
        <w:rPr>
          <w:rFonts w:eastAsia="Bookman Old Style"/>
          <w:sz w:val="24"/>
          <w:szCs w:val="24"/>
        </w:rPr>
        <w:t>proyektor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komputer</w:t>
      </w:r>
      <w:proofErr w:type="spellEnd"/>
      <w:r w:rsidRPr="007B7A44">
        <w:rPr>
          <w:rFonts w:eastAsia="Bookman Old Style"/>
          <w:sz w:val="24"/>
          <w:szCs w:val="24"/>
        </w:rPr>
        <w:t xml:space="preserve">/laptop, </w:t>
      </w:r>
      <w:proofErr w:type="spellStart"/>
      <w:r w:rsidRPr="007B7A44">
        <w:rPr>
          <w:rFonts w:eastAsia="Bookman Old Style"/>
          <w:sz w:val="24"/>
          <w:szCs w:val="24"/>
        </w:rPr>
        <w:t>jaringan</w:t>
      </w:r>
      <w:proofErr w:type="spellEnd"/>
      <w:r w:rsidRPr="007B7A44">
        <w:rPr>
          <w:rFonts w:eastAsia="Bookman Old Style"/>
          <w:sz w:val="24"/>
          <w:szCs w:val="24"/>
        </w:rPr>
        <w:t xml:space="preserve"> internet, dan lain-lain</w:t>
      </w:r>
    </w:p>
    <w:p w14:paraId="77D18AAC" w14:textId="77777777" w:rsidR="007B7A44" w:rsidRPr="007B7A44" w:rsidRDefault="007B7A44" w:rsidP="007B7A44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b/>
          <w:sz w:val="24"/>
          <w:szCs w:val="24"/>
        </w:rPr>
        <w:t>Sumber</w:t>
      </w:r>
      <w:proofErr w:type="spellEnd"/>
      <w:r w:rsidRPr="007B7A44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b/>
          <w:sz w:val="24"/>
          <w:szCs w:val="24"/>
        </w:rPr>
        <w:t>Belajar</w:t>
      </w:r>
      <w:proofErr w:type="spellEnd"/>
      <w:r w:rsidRPr="007B7A44">
        <w:rPr>
          <w:rFonts w:eastAsia="Bookman Old Style"/>
          <w:b/>
          <w:sz w:val="24"/>
          <w:szCs w:val="24"/>
        </w:rPr>
        <w:tab/>
        <w:t>:</w:t>
      </w:r>
      <w:r w:rsidRPr="007B7A44">
        <w:rPr>
          <w:rFonts w:eastAsia="Bookman Old Style"/>
          <w:b/>
          <w:sz w:val="24"/>
          <w:szCs w:val="24"/>
        </w:rPr>
        <w:tab/>
      </w:r>
      <w:r w:rsidRPr="007B7A44">
        <w:rPr>
          <w:rFonts w:eastAsia="Bookman Old Style"/>
          <w:sz w:val="24"/>
          <w:szCs w:val="24"/>
        </w:rPr>
        <w:t xml:space="preserve">LKPD, </w:t>
      </w:r>
      <w:proofErr w:type="spellStart"/>
      <w:r w:rsidRPr="007B7A44">
        <w:rPr>
          <w:rFonts w:eastAsia="Bookman Old Style"/>
          <w:sz w:val="24"/>
          <w:szCs w:val="24"/>
        </w:rPr>
        <w:t>Buku</w:t>
      </w:r>
      <w:proofErr w:type="spellEnd"/>
      <w:r w:rsidRPr="007B7A44">
        <w:rPr>
          <w:rFonts w:eastAsia="Bookman Old Style"/>
          <w:sz w:val="24"/>
          <w:szCs w:val="24"/>
        </w:rPr>
        <w:t xml:space="preserve"> Teks, </w:t>
      </w:r>
      <w:proofErr w:type="spellStart"/>
      <w:r w:rsidRPr="007B7A44">
        <w:rPr>
          <w:rFonts w:eastAsia="Bookman Old Style"/>
          <w:sz w:val="24"/>
          <w:szCs w:val="24"/>
        </w:rPr>
        <w:t>laman</w:t>
      </w:r>
      <w:proofErr w:type="spellEnd"/>
      <w:r w:rsidRPr="007B7A44">
        <w:rPr>
          <w:rFonts w:eastAsia="Bookman Old Style"/>
          <w:sz w:val="24"/>
          <w:szCs w:val="24"/>
        </w:rPr>
        <w:t xml:space="preserve"> E-learning, E-book, dan lain-lain</w:t>
      </w:r>
    </w:p>
    <w:p w14:paraId="3CC1EC35" w14:textId="77777777" w:rsidR="007B7A44" w:rsidRPr="007B7A44" w:rsidRDefault="007B7A44" w:rsidP="007B7A4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768F93AE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E.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7D215FA9" w14:textId="77777777" w:rsidR="007B7A44" w:rsidRPr="007B7A44" w:rsidRDefault="007B7A44" w:rsidP="007B7A44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regular (</w:t>
      </w:r>
      <w:proofErr w:type="spellStart"/>
      <w:r w:rsidRPr="007B7A44">
        <w:rPr>
          <w:rFonts w:eastAsia="Bookman Old Style"/>
          <w:sz w:val="24"/>
          <w:szCs w:val="24"/>
        </w:rPr>
        <w:t>tahap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operasional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konkret</w:t>
      </w:r>
      <w:proofErr w:type="spellEnd"/>
      <w:r w:rsidRPr="007B7A44">
        <w:rPr>
          <w:rFonts w:eastAsia="Bookman Old Style"/>
          <w:sz w:val="24"/>
          <w:szCs w:val="24"/>
        </w:rPr>
        <w:t>)</w:t>
      </w:r>
    </w:p>
    <w:p w14:paraId="045FD481" w14:textId="77777777" w:rsidR="007B7A44" w:rsidRPr="007B7A44" w:rsidRDefault="007B7A44" w:rsidP="007B7A44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6B6800F3" w14:textId="77777777" w:rsidR="007B7A44" w:rsidRPr="007B7A44" w:rsidRDefault="007B7A44" w:rsidP="007B7A4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7B7A44">
        <w:rPr>
          <w:b/>
          <w:bCs/>
          <w:caps/>
          <w:color w:val="FFFFFF" w:themeColor="background1"/>
          <w:sz w:val="24"/>
          <w:szCs w:val="24"/>
        </w:rPr>
        <w:t>F.</w:t>
      </w:r>
      <w:r w:rsidRPr="007B7A44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FF94AF0" w14:textId="77777777" w:rsidR="007B7A44" w:rsidRPr="007B7A44" w:rsidRDefault="007B7A44" w:rsidP="007B7A44">
      <w:pPr>
        <w:numPr>
          <w:ilvl w:val="0"/>
          <w:numId w:val="41"/>
        </w:numPr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Metode</w:t>
      </w:r>
      <w:proofErr w:type="spellEnd"/>
      <w:r w:rsidRPr="007B7A44">
        <w:rPr>
          <w:rFonts w:eastAsia="Bookman Old Style"/>
          <w:sz w:val="24"/>
          <w:szCs w:val="24"/>
        </w:rPr>
        <w:t xml:space="preserve"> PJBL</w:t>
      </w:r>
    </w:p>
    <w:p w14:paraId="69BC98F3" w14:textId="77777777" w:rsidR="007B7A44" w:rsidRPr="007B7A44" w:rsidRDefault="007B7A44" w:rsidP="007B7A44">
      <w:pPr>
        <w:numPr>
          <w:ilvl w:val="0"/>
          <w:numId w:val="41"/>
        </w:numPr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Medote</w:t>
      </w:r>
      <w:proofErr w:type="spellEnd"/>
      <w:r w:rsidRPr="007B7A44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7B7A44">
        <w:rPr>
          <w:rFonts w:eastAsia="Bookman Old Style"/>
          <w:sz w:val="24"/>
          <w:szCs w:val="24"/>
        </w:rPr>
        <w:t>meanful</w:t>
      </w:r>
      <w:proofErr w:type="spellEnd"/>
      <w:r w:rsidRPr="007B7A44">
        <w:rPr>
          <w:rFonts w:eastAsia="Bookman Old Style"/>
          <w:sz w:val="24"/>
          <w:szCs w:val="24"/>
        </w:rPr>
        <w:t>, joyful)</w:t>
      </w:r>
      <w:r w:rsidRPr="007B7A44">
        <w:rPr>
          <w:rFonts w:eastAsia="Bookman Old Style"/>
          <w:i/>
          <w:sz w:val="24"/>
          <w:szCs w:val="24"/>
        </w:rPr>
        <w:br w:type="page"/>
      </w:r>
    </w:p>
    <w:p w14:paraId="4976B05F" w14:textId="29D4E02A" w:rsidR="001C7B89" w:rsidRPr="007B7A44" w:rsidRDefault="001C7B89" w:rsidP="007B7A44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7B7A44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7B7A44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7B7A44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A.</w:t>
      </w:r>
      <w:r w:rsidRPr="007B7A44">
        <w:rPr>
          <w:b/>
          <w:bCs/>
          <w:caps/>
          <w:sz w:val="24"/>
          <w:szCs w:val="24"/>
        </w:rPr>
        <w:tab/>
        <w:t>Tujuan Pembelajaran</w:t>
      </w:r>
    </w:p>
    <w:p w14:paraId="6946D34E" w14:textId="77777777" w:rsidR="003C32FE" w:rsidRPr="007B7A44" w:rsidRDefault="003C32FE" w:rsidP="003C3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Menemukan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mengecil</w:t>
      </w:r>
      <w:proofErr w:type="spellEnd"/>
    </w:p>
    <w:p w14:paraId="5D25428F" w14:textId="77777777" w:rsidR="003C32FE" w:rsidRPr="007B7A44" w:rsidRDefault="003C32FE" w:rsidP="003C3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Membuat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dan</w:t>
      </w:r>
    </w:p>
    <w:p w14:paraId="79773F03" w14:textId="77777777" w:rsidR="003C32FE" w:rsidRPr="007B7A44" w:rsidRDefault="003C32FE" w:rsidP="003C32FE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Mengecil</w:t>
      </w:r>
      <w:proofErr w:type="spellEnd"/>
    </w:p>
    <w:p w14:paraId="5F8C81BC" w14:textId="77777777" w:rsidR="003C32FE" w:rsidRPr="007B7A44" w:rsidRDefault="003C32FE" w:rsidP="003C3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Menemukan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mengecil</w:t>
      </w:r>
      <w:proofErr w:type="spellEnd"/>
    </w:p>
    <w:p w14:paraId="56407AFC" w14:textId="7DA91414" w:rsidR="00E453D7" w:rsidRPr="007B7A44" w:rsidRDefault="003C32FE" w:rsidP="003C3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Membuat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mengecil</w:t>
      </w:r>
      <w:proofErr w:type="spellEnd"/>
    </w:p>
    <w:p w14:paraId="5A745167" w14:textId="77777777" w:rsidR="003C32FE" w:rsidRPr="007B7A44" w:rsidRDefault="003C32FE" w:rsidP="003C32FE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77FB51D7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B.</w:t>
      </w:r>
      <w:r w:rsidRPr="007B7A44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7B7A44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7B7A44">
        <w:rPr>
          <w:bCs/>
          <w:sz w:val="24"/>
          <w:szCs w:val="24"/>
        </w:rPr>
        <w:t xml:space="preserve">Pada </w:t>
      </w:r>
      <w:proofErr w:type="spellStart"/>
      <w:r w:rsidRPr="007B7A44">
        <w:rPr>
          <w:bCs/>
          <w:sz w:val="24"/>
          <w:szCs w:val="24"/>
        </w:rPr>
        <w:t>fase</w:t>
      </w:r>
      <w:proofErr w:type="spellEnd"/>
      <w:r w:rsidRPr="007B7A44">
        <w:rPr>
          <w:bCs/>
          <w:sz w:val="24"/>
          <w:szCs w:val="24"/>
        </w:rPr>
        <w:t xml:space="preserve"> </w:t>
      </w:r>
      <w:proofErr w:type="spellStart"/>
      <w:r w:rsidRPr="007B7A44">
        <w:rPr>
          <w:bCs/>
          <w:sz w:val="24"/>
          <w:szCs w:val="24"/>
        </w:rPr>
        <w:t>ini</w:t>
      </w:r>
      <w:proofErr w:type="spellEnd"/>
      <w:r w:rsidRPr="007B7A44">
        <w:rPr>
          <w:bCs/>
          <w:sz w:val="24"/>
          <w:szCs w:val="24"/>
        </w:rPr>
        <w:t xml:space="preserve"> </w:t>
      </w:r>
      <w:proofErr w:type="spellStart"/>
      <w:r w:rsidRPr="007B7A44">
        <w:rPr>
          <w:bCs/>
          <w:sz w:val="24"/>
          <w:szCs w:val="24"/>
        </w:rPr>
        <w:t>peserta</w:t>
      </w:r>
      <w:proofErr w:type="spellEnd"/>
      <w:r w:rsidRPr="007B7A44">
        <w:rPr>
          <w:bCs/>
          <w:sz w:val="24"/>
          <w:szCs w:val="24"/>
        </w:rPr>
        <w:t xml:space="preserve"> </w:t>
      </w:r>
      <w:proofErr w:type="spellStart"/>
      <w:r w:rsidRPr="007B7A44">
        <w:rPr>
          <w:bCs/>
          <w:sz w:val="24"/>
          <w:szCs w:val="24"/>
        </w:rPr>
        <w:t>didik</w:t>
      </w:r>
      <w:proofErr w:type="spellEnd"/>
      <w:r w:rsidRPr="007B7A44">
        <w:rPr>
          <w:bCs/>
          <w:sz w:val="24"/>
          <w:szCs w:val="24"/>
        </w:rPr>
        <w:t xml:space="preserve"> </w:t>
      </w:r>
      <w:proofErr w:type="spellStart"/>
      <w:proofErr w:type="gramStart"/>
      <w:r w:rsidRPr="007B7A44">
        <w:rPr>
          <w:bCs/>
          <w:sz w:val="24"/>
          <w:szCs w:val="24"/>
        </w:rPr>
        <w:t>mempelajari</w:t>
      </w:r>
      <w:proofErr w:type="spellEnd"/>
      <w:r w:rsidRPr="007B7A44">
        <w:rPr>
          <w:bCs/>
          <w:sz w:val="24"/>
          <w:szCs w:val="24"/>
        </w:rPr>
        <w:t xml:space="preserve"> :</w:t>
      </w:r>
      <w:proofErr w:type="gramEnd"/>
    </w:p>
    <w:p w14:paraId="1CC2F1F5" w14:textId="77777777" w:rsidR="003C32FE" w:rsidRPr="007B7A44" w:rsidRDefault="003C32FE" w:rsidP="003C32F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r w:rsidRPr="007B7A44">
        <w:rPr>
          <w:sz w:val="24"/>
          <w:szCs w:val="24"/>
        </w:rPr>
        <w:t xml:space="preserve">Pola Gambar </w:t>
      </w:r>
    </w:p>
    <w:p w14:paraId="1F8BEDA0" w14:textId="35E8B7E7" w:rsidR="00E453D7" w:rsidRPr="007B7A44" w:rsidRDefault="003C32FE" w:rsidP="003C32F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r w:rsidRPr="007B7A44">
        <w:rPr>
          <w:sz w:val="24"/>
          <w:szCs w:val="24"/>
        </w:rPr>
        <w:t xml:space="preserve">Pola </w:t>
      </w:r>
      <w:proofErr w:type="spellStart"/>
      <w:r w:rsidRPr="007B7A44">
        <w:rPr>
          <w:sz w:val="24"/>
          <w:szCs w:val="24"/>
        </w:rPr>
        <w:t>Bilangan</w:t>
      </w:r>
      <w:proofErr w:type="spellEnd"/>
    </w:p>
    <w:p w14:paraId="3BE3E259" w14:textId="77777777" w:rsidR="003C32FE" w:rsidRPr="007B7A44" w:rsidRDefault="003C32FE" w:rsidP="003C32FE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5FDB8F19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C.</w:t>
      </w:r>
      <w:r w:rsidRPr="007B7A44">
        <w:rPr>
          <w:b/>
          <w:bCs/>
          <w:caps/>
          <w:sz w:val="24"/>
          <w:szCs w:val="24"/>
        </w:rPr>
        <w:tab/>
        <w:t>Pertanyaan Pemantik</w:t>
      </w:r>
    </w:p>
    <w:p w14:paraId="5BB8DEDE" w14:textId="7CFFA696" w:rsidR="004D41B0" w:rsidRPr="007B7A44" w:rsidRDefault="00E453D7" w:rsidP="003C32FE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Pernahkah</w:t>
      </w:r>
      <w:proofErr w:type="spellEnd"/>
      <w:r w:rsidRPr="007B7A44">
        <w:rPr>
          <w:sz w:val="24"/>
          <w:szCs w:val="24"/>
        </w:rPr>
        <w:t xml:space="preserve"> kalian </w:t>
      </w:r>
      <w:proofErr w:type="spellStart"/>
      <w:r w:rsidRPr="007B7A44">
        <w:rPr>
          <w:sz w:val="24"/>
          <w:szCs w:val="24"/>
        </w:rPr>
        <w:t>melihat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="003C32FE" w:rsidRPr="007B7A44">
        <w:rPr>
          <w:sz w:val="24"/>
          <w:szCs w:val="24"/>
        </w:rPr>
        <w:t>kartu</w:t>
      </w:r>
      <w:proofErr w:type="spellEnd"/>
      <w:r w:rsidR="003C32FE" w:rsidRPr="007B7A44">
        <w:rPr>
          <w:sz w:val="24"/>
          <w:szCs w:val="24"/>
        </w:rPr>
        <w:t xml:space="preserve"> yang </w:t>
      </w:r>
      <w:proofErr w:type="spellStart"/>
      <w:r w:rsidR="003C32FE" w:rsidRPr="007B7A44">
        <w:rPr>
          <w:sz w:val="24"/>
          <w:szCs w:val="24"/>
        </w:rPr>
        <w:t>membentuk</w:t>
      </w:r>
      <w:proofErr w:type="spellEnd"/>
      <w:r w:rsidR="003C32FE" w:rsidRPr="007B7A44">
        <w:rPr>
          <w:sz w:val="24"/>
          <w:szCs w:val="24"/>
        </w:rPr>
        <w:t xml:space="preserve"> </w:t>
      </w:r>
      <w:proofErr w:type="spellStart"/>
      <w:r w:rsidR="003C32FE"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>?</w:t>
      </w:r>
    </w:p>
    <w:p w14:paraId="22C8059C" w14:textId="77777777" w:rsidR="00E453D7" w:rsidRPr="007B7A44" w:rsidRDefault="00E453D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D.</w:t>
      </w:r>
      <w:r w:rsidRPr="007B7A44">
        <w:rPr>
          <w:b/>
          <w:bCs/>
          <w:caps/>
          <w:sz w:val="24"/>
          <w:szCs w:val="24"/>
        </w:rPr>
        <w:tab/>
        <w:t>Kegiatan Pembelajaran</w:t>
      </w:r>
    </w:p>
    <w:p w14:paraId="2A53188A" w14:textId="2E01F3CB" w:rsidR="00895FA2" w:rsidRPr="007B7A44" w:rsidRDefault="003C32FE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7B7A44">
        <w:rPr>
          <w:b/>
          <w:caps/>
          <w:noProof/>
          <w:sz w:val="24"/>
          <w:szCs w:val="24"/>
        </w:rPr>
        <w:drawing>
          <wp:inline distT="0" distB="0" distL="0" distR="0" wp14:anchorId="1BF282B2" wp14:editId="418CB93C">
            <wp:extent cx="1950889" cy="434378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7B7A44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 xml:space="preserve">PEMBELAJARAN </w:t>
      </w:r>
      <w:r w:rsidR="00A40443" w:rsidRPr="007B7A44">
        <w:rPr>
          <w:b/>
          <w:caps/>
          <w:sz w:val="24"/>
          <w:szCs w:val="24"/>
        </w:rPr>
        <w:t>1</w:t>
      </w:r>
    </w:p>
    <w:p w14:paraId="712B6376" w14:textId="2483AF23" w:rsidR="001C7B89" w:rsidRPr="007B7A4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membuka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mengucapkan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salam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40BBF04A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pembiasaan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berdoa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memeriksa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kehadiran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kerapihan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pakaian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posisi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tempat</w:t>
      </w:r>
      <w:proofErr w:type="spellEnd"/>
      <w:r w:rsidRPr="007B7A44">
        <w:rPr>
          <w:rFonts w:eastAsia="Bookman Old Style"/>
          <w:sz w:val="24"/>
          <w:szCs w:val="24"/>
        </w:rPr>
        <w:t xml:space="preserve"> duduk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kebersihan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kelas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04FE243F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motivasi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pertanyaan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pemantik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akan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diajarkan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24C144CD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memotivasi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tercapainya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kompetensi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karakter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sesuai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b/>
          <w:bCs/>
          <w:iCs/>
          <w:sz w:val="24"/>
          <w:szCs w:val="24"/>
        </w:rPr>
        <w:t>Profil</w:t>
      </w:r>
      <w:proofErr w:type="spellEnd"/>
      <w:r w:rsidRPr="007B7A44">
        <w:rPr>
          <w:b/>
          <w:bCs/>
          <w:iCs/>
          <w:sz w:val="24"/>
          <w:szCs w:val="24"/>
        </w:rPr>
        <w:t xml:space="preserve"> </w:t>
      </w:r>
      <w:proofErr w:type="spellStart"/>
      <w:r w:rsidRPr="007B7A44">
        <w:rPr>
          <w:b/>
          <w:bCs/>
          <w:iCs/>
          <w:sz w:val="24"/>
          <w:szCs w:val="24"/>
        </w:rPr>
        <w:t>Pelajar</w:t>
      </w:r>
      <w:proofErr w:type="spellEnd"/>
      <w:r w:rsidRPr="007B7A44">
        <w:rPr>
          <w:b/>
          <w:bCs/>
          <w:iCs/>
          <w:sz w:val="24"/>
          <w:szCs w:val="24"/>
        </w:rPr>
        <w:t xml:space="preserve"> Pancasila</w:t>
      </w:r>
      <w:r w:rsidRPr="007B7A44">
        <w:rPr>
          <w:bCs/>
          <w:iCs/>
          <w:sz w:val="24"/>
          <w:szCs w:val="24"/>
        </w:rPr>
        <w:t xml:space="preserve"> (</w:t>
      </w:r>
      <w:proofErr w:type="spellStart"/>
      <w:r w:rsidRPr="007B7A44">
        <w:rPr>
          <w:rFonts w:eastAsia="Bookman Old Style"/>
          <w:sz w:val="24"/>
          <w:szCs w:val="24"/>
        </w:rPr>
        <w:t>bertakwa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kepada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Tuhan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Maha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Esa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berakhlak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mulia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bernalar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kritis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kreatif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bergotong</w:t>
      </w:r>
      <w:proofErr w:type="spellEnd"/>
      <w:r w:rsidRPr="007B7A44">
        <w:rPr>
          <w:rFonts w:eastAsia="Bookman Old Style"/>
          <w:sz w:val="24"/>
          <w:szCs w:val="24"/>
        </w:rPr>
        <w:t xml:space="preserve"> royong, </w:t>
      </w:r>
      <w:proofErr w:type="spellStart"/>
      <w:r w:rsidRPr="007B7A44">
        <w:rPr>
          <w:rFonts w:eastAsia="Bookman Old Style"/>
          <w:sz w:val="24"/>
          <w:szCs w:val="24"/>
        </w:rPr>
        <w:t>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kebhinnekaan</w:t>
      </w:r>
      <w:proofErr w:type="spellEnd"/>
      <w:r w:rsidRPr="007B7A44">
        <w:rPr>
          <w:rFonts w:eastAsia="Bookman Old Style"/>
          <w:sz w:val="24"/>
          <w:szCs w:val="24"/>
        </w:rPr>
        <w:t xml:space="preserve"> global</w:t>
      </w:r>
      <w:r w:rsidRPr="007B7A44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melakukan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awal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tentan</w:t>
      </w:r>
      <w:r w:rsidR="004C7442" w:rsidRPr="007B7A44">
        <w:rPr>
          <w:sz w:val="24"/>
          <w:szCs w:val="24"/>
        </w:rPr>
        <w:t>g</w:t>
      </w:r>
      <w:proofErr w:type="spellEnd"/>
      <w:r w:rsidR="004C7442" w:rsidRPr="007B7A44">
        <w:rPr>
          <w:sz w:val="24"/>
          <w:szCs w:val="24"/>
        </w:rPr>
        <w:t xml:space="preserve"> </w:t>
      </w:r>
      <w:proofErr w:type="spellStart"/>
      <w:r w:rsidR="006F2D04" w:rsidRPr="007B7A44">
        <w:rPr>
          <w:sz w:val="24"/>
          <w:szCs w:val="24"/>
        </w:rPr>
        <w:t>materi</w:t>
      </w:r>
      <w:proofErr w:type="spellEnd"/>
      <w:r w:rsidR="006F2D04"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menjawab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prediksi</w:t>
      </w:r>
      <w:proofErr w:type="spellEnd"/>
      <w:r w:rsidRPr="007B7A44">
        <w:rPr>
          <w:sz w:val="24"/>
          <w:szCs w:val="24"/>
        </w:rPr>
        <w:t xml:space="preserve"> masing-masing.</w:t>
      </w:r>
    </w:p>
    <w:p w14:paraId="77FDEA5F" w14:textId="77777777" w:rsidR="00164BE4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memotivasi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semangat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mengikuti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menyampaikan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gambaran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terkait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manfaat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kehidupan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sehari-hari</w:t>
      </w:r>
      <w:proofErr w:type="spellEnd"/>
      <w:r w:rsidRPr="007B7A44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7B7A4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FACC9ED" w14:textId="77777777" w:rsidR="003C32FE" w:rsidRPr="007B7A44" w:rsidRDefault="001C7B89" w:rsidP="003C32FE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Kegiatan Inti</w:t>
      </w:r>
    </w:p>
    <w:p w14:paraId="12C9479E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CD39A9" w14:textId="77777777" w:rsidR="007B7A44" w:rsidRPr="007B7A44" w:rsidRDefault="007B7A44" w:rsidP="007B7A44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Pola Gambar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229EA41" w14:textId="77777777" w:rsidR="007B7A44" w:rsidRPr="007B7A44" w:rsidRDefault="007B7A44" w:rsidP="007B7A44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menggambar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deret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berpola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papan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tulis</w:t>
      </w:r>
      <w:proofErr w:type="spellEnd"/>
      <w:r w:rsidRPr="007B7A44">
        <w:rPr>
          <w:sz w:val="24"/>
          <w:szCs w:val="24"/>
        </w:rPr>
        <w:t xml:space="preserve"> (</w:t>
      </w:r>
      <w:proofErr w:type="spellStart"/>
      <w:r w:rsidRPr="007B7A44">
        <w:rPr>
          <w:sz w:val="24"/>
          <w:szCs w:val="24"/>
        </w:rPr>
        <w:t>misalnya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segitiga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bertambah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atau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berkurang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jumlahnya</w:t>
      </w:r>
      <w:proofErr w:type="spellEnd"/>
      <w:r w:rsidRPr="007B7A44">
        <w:rPr>
          <w:sz w:val="24"/>
          <w:szCs w:val="24"/>
        </w:rPr>
        <w:t>).</w:t>
      </w:r>
    </w:p>
    <w:p w14:paraId="0D0C7BA2" w14:textId="77777777" w:rsidR="007B7A44" w:rsidRPr="007B7A44" w:rsidRDefault="007B7A44" w:rsidP="007B7A44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bertanya</w:t>
      </w:r>
      <w:proofErr w:type="spellEnd"/>
      <w:r w:rsidRPr="007B7A44">
        <w:rPr>
          <w:sz w:val="24"/>
          <w:szCs w:val="24"/>
        </w:rPr>
        <w:t>:</w:t>
      </w:r>
    </w:p>
    <w:p w14:paraId="32EFBC49" w14:textId="77777777" w:rsidR="007B7A44" w:rsidRPr="007B7A44" w:rsidRDefault="007B7A44" w:rsidP="007B7A44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perhatikan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gambar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32170C78" w14:textId="77777777" w:rsidR="007B7A44" w:rsidRPr="007B7A44" w:rsidRDefault="007B7A44" w:rsidP="007B7A44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Dapatkah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memprediksi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gambar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selanjutnya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39462A2A" w14:textId="77777777" w:rsidR="007B7A44" w:rsidRPr="007B7A44" w:rsidRDefault="007B7A44" w:rsidP="007B7A44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lastRenderedPageBreak/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mengemukakan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pendapatnya</w:t>
      </w:r>
      <w:proofErr w:type="spellEnd"/>
      <w:r w:rsidRPr="007B7A44">
        <w:rPr>
          <w:sz w:val="24"/>
          <w:szCs w:val="24"/>
        </w:rPr>
        <w:t>.</w:t>
      </w:r>
    </w:p>
    <w:p w14:paraId="53CC6D8A" w14:textId="77777777" w:rsidR="007B7A44" w:rsidRPr="007B7A44" w:rsidRDefault="007B7A44" w:rsidP="007B7A44">
      <w:pPr>
        <w:jc w:val="both"/>
        <w:rPr>
          <w:sz w:val="24"/>
          <w:szCs w:val="24"/>
        </w:rPr>
      </w:pPr>
      <w:r w:rsidRPr="007B7A44">
        <w:rPr>
          <w:sz w:val="24"/>
          <w:szCs w:val="24"/>
        </w:rPr>
        <w:pict w14:anchorId="19D8D2E8">
          <v:rect id="_x0000_i1049" style="width:0;height:1.5pt" o:hralign="center" o:hrstd="t" o:hr="t" fillcolor="#a0a0a0" stroked="f"/>
        </w:pict>
      </w:r>
    </w:p>
    <w:p w14:paraId="649330A1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BD8719" w14:textId="77777777" w:rsidR="007B7A44" w:rsidRPr="007B7A44" w:rsidRDefault="007B7A44" w:rsidP="007B7A44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Pola Gambar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6AF4B886" w14:textId="77777777" w:rsidR="007B7A44" w:rsidRPr="007B7A44" w:rsidRDefault="007B7A44" w:rsidP="007B7A44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membagi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(3–4 orang)</w:t>
      </w:r>
      <w:r w:rsidRPr="007B7A44">
        <w:rPr>
          <w:sz w:val="24"/>
          <w:szCs w:val="24"/>
        </w:rPr>
        <w:t>.</w:t>
      </w:r>
    </w:p>
    <w:p w14:paraId="4957E2FE" w14:textId="77777777" w:rsidR="007B7A44" w:rsidRPr="007B7A44" w:rsidRDefault="007B7A44" w:rsidP="007B7A44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Setiap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kelompok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mendapatkan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tugas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pola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membesar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mengecil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alat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peraga</w:t>
      </w:r>
      <w:proofErr w:type="spellEnd"/>
      <w:r w:rsidRPr="007B7A44">
        <w:rPr>
          <w:sz w:val="24"/>
          <w:szCs w:val="24"/>
        </w:rPr>
        <w:t xml:space="preserve"> (</w:t>
      </w:r>
      <w:proofErr w:type="spellStart"/>
      <w:r w:rsidRPr="007B7A44">
        <w:rPr>
          <w:sz w:val="24"/>
          <w:szCs w:val="24"/>
        </w:rPr>
        <w:t>misalnya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kertas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lipat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balok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atau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kartu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>).</w:t>
      </w:r>
    </w:p>
    <w:p w14:paraId="4BABFCEB" w14:textId="77777777" w:rsidR="007B7A44" w:rsidRPr="007B7A44" w:rsidRDefault="007B7A44" w:rsidP="007B7A44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>:</w:t>
      </w:r>
    </w:p>
    <w:p w14:paraId="2012AAA0" w14:textId="77777777" w:rsidR="007B7A44" w:rsidRPr="007B7A44" w:rsidRDefault="007B7A44" w:rsidP="007B7A44">
      <w:pPr>
        <w:numPr>
          <w:ilvl w:val="2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Strong"/>
          <w:rFonts w:eastAsiaTheme="majorEastAsia"/>
          <w:sz w:val="24"/>
          <w:szCs w:val="24"/>
        </w:rPr>
        <w:t xml:space="preserve">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→ </w:t>
      </w:r>
      <w:proofErr w:type="spellStart"/>
      <w:r w:rsidRPr="007B7A44">
        <w:rPr>
          <w:sz w:val="24"/>
          <w:szCs w:val="24"/>
        </w:rPr>
        <w:t>Kelompok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menyusun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menambah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jumlah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benda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bertahap</w:t>
      </w:r>
      <w:proofErr w:type="spellEnd"/>
      <w:r w:rsidRPr="007B7A44">
        <w:rPr>
          <w:sz w:val="24"/>
          <w:szCs w:val="24"/>
        </w:rPr>
        <w:t>.</w:t>
      </w:r>
    </w:p>
    <w:p w14:paraId="07287B25" w14:textId="77777777" w:rsidR="007B7A44" w:rsidRPr="007B7A44" w:rsidRDefault="007B7A44" w:rsidP="007B7A44">
      <w:pPr>
        <w:numPr>
          <w:ilvl w:val="2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Strong"/>
          <w:rFonts w:eastAsiaTheme="majorEastAsia"/>
          <w:sz w:val="24"/>
          <w:szCs w:val="24"/>
        </w:rPr>
        <w:t xml:space="preserve">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Mengecil</w:t>
      </w:r>
      <w:proofErr w:type="spellEnd"/>
      <w:r w:rsidRPr="007B7A44">
        <w:rPr>
          <w:sz w:val="24"/>
          <w:szCs w:val="24"/>
        </w:rPr>
        <w:t xml:space="preserve"> → </w:t>
      </w:r>
      <w:proofErr w:type="spellStart"/>
      <w:r w:rsidRPr="007B7A44">
        <w:rPr>
          <w:sz w:val="24"/>
          <w:szCs w:val="24"/>
        </w:rPr>
        <w:t>Kelompok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menyusun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mengurangi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jumlah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benda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secara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bertahap</w:t>
      </w:r>
      <w:proofErr w:type="spellEnd"/>
      <w:r w:rsidRPr="007B7A44">
        <w:rPr>
          <w:sz w:val="24"/>
          <w:szCs w:val="24"/>
        </w:rPr>
        <w:t>.</w:t>
      </w:r>
    </w:p>
    <w:p w14:paraId="3708E4B4" w14:textId="77777777" w:rsidR="007B7A44" w:rsidRPr="007B7A44" w:rsidRDefault="007B7A44" w:rsidP="007B7A44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Simulasi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>:</w:t>
      </w:r>
    </w:p>
    <w:p w14:paraId="6B3A91F3" w14:textId="77777777" w:rsidR="007B7A44" w:rsidRPr="007B7A44" w:rsidRDefault="007B7A44" w:rsidP="007B7A44">
      <w:pPr>
        <w:numPr>
          <w:ilvl w:val="2"/>
          <w:numId w:val="4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meminta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memerankan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(</w:t>
      </w:r>
      <w:proofErr w:type="spellStart"/>
      <w:r w:rsidRPr="007B7A44">
        <w:rPr>
          <w:sz w:val="24"/>
          <w:szCs w:val="24"/>
        </w:rPr>
        <w:t>misalnya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berdiri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formasi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>/</w:t>
      </w:r>
      <w:proofErr w:type="spellStart"/>
      <w:r w:rsidRPr="007B7A44">
        <w:rPr>
          <w:sz w:val="24"/>
          <w:szCs w:val="24"/>
        </w:rPr>
        <w:t>mengurangi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jumlah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secara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berurutan</w:t>
      </w:r>
      <w:proofErr w:type="spellEnd"/>
      <w:r w:rsidRPr="007B7A44">
        <w:rPr>
          <w:sz w:val="24"/>
          <w:szCs w:val="24"/>
        </w:rPr>
        <w:t>).</w:t>
      </w:r>
    </w:p>
    <w:p w14:paraId="40FDF8D6" w14:textId="77777777" w:rsidR="007B7A44" w:rsidRPr="007B7A44" w:rsidRDefault="007B7A44" w:rsidP="007B7A44">
      <w:pPr>
        <w:jc w:val="both"/>
        <w:rPr>
          <w:sz w:val="24"/>
          <w:szCs w:val="24"/>
        </w:rPr>
      </w:pPr>
      <w:r w:rsidRPr="007B7A44">
        <w:rPr>
          <w:sz w:val="24"/>
          <w:szCs w:val="24"/>
        </w:rPr>
        <w:pict w14:anchorId="2E1FBE03">
          <v:rect id="_x0000_i1050" style="width:0;height:1.5pt" o:hralign="center" o:hrstd="t" o:hr="t" fillcolor="#a0a0a0" stroked="f"/>
        </w:pict>
      </w:r>
    </w:p>
    <w:p w14:paraId="6A3FF066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F65DE9" w14:textId="77777777" w:rsidR="007B7A44" w:rsidRPr="007B7A44" w:rsidRDefault="007B7A44" w:rsidP="007B7A44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Presentasi</w:t>
      </w:r>
      <w:proofErr w:type="spellEnd"/>
    </w:p>
    <w:p w14:paraId="537D79DA" w14:textId="77777777" w:rsidR="007B7A44" w:rsidRPr="007B7A44" w:rsidRDefault="007B7A44" w:rsidP="007B7A44">
      <w:pPr>
        <w:numPr>
          <w:ilvl w:val="1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Tiap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kelompok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memaparkan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temuannya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depan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kelas</w:t>
      </w:r>
      <w:proofErr w:type="spellEnd"/>
      <w:r w:rsidRPr="007B7A44">
        <w:rPr>
          <w:sz w:val="24"/>
          <w:szCs w:val="24"/>
        </w:rPr>
        <w:t>.</w:t>
      </w:r>
    </w:p>
    <w:p w14:paraId="0FB8819B" w14:textId="77777777" w:rsidR="007B7A44" w:rsidRPr="007B7A44" w:rsidRDefault="007B7A44" w:rsidP="007B7A44">
      <w:pPr>
        <w:numPr>
          <w:ilvl w:val="1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memandu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kesimpulan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tentang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gambar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membesar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mengecil</w:t>
      </w:r>
      <w:proofErr w:type="spellEnd"/>
      <w:r w:rsidRPr="007B7A44">
        <w:rPr>
          <w:sz w:val="24"/>
          <w:szCs w:val="24"/>
        </w:rPr>
        <w:t>.</w:t>
      </w:r>
    </w:p>
    <w:p w14:paraId="3450CFE1" w14:textId="77777777" w:rsidR="007B7A44" w:rsidRPr="007B7A44" w:rsidRDefault="007B7A44" w:rsidP="007B7A44">
      <w:pPr>
        <w:numPr>
          <w:ilvl w:val="1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bertanya</w:t>
      </w:r>
      <w:proofErr w:type="spellEnd"/>
      <w:r w:rsidRPr="007B7A44">
        <w:rPr>
          <w:sz w:val="24"/>
          <w:szCs w:val="24"/>
        </w:rPr>
        <w:t>:</w:t>
      </w:r>
    </w:p>
    <w:p w14:paraId="1B43C9E6" w14:textId="77777777" w:rsidR="007B7A44" w:rsidRPr="007B7A44" w:rsidRDefault="007B7A44" w:rsidP="007B7A44">
      <w:pPr>
        <w:numPr>
          <w:ilvl w:val="2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diterapkan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12A54A42" w14:textId="77777777" w:rsidR="007B7A44" w:rsidRPr="007B7A44" w:rsidRDefault="007B7A44" w:rsidP="007B7A44">
      <w:pPr>
        <w:numPr>
          <w:ilvl w:val="2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contoh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lain yang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temukan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di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sekitar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kalian?"</w:t>
      </w:r>
    </w:p>
    <w:p w14:paraId="6A1E8750" w14:textId="77777777" w:rsidR="007B7A44" w:rsidRPr="007B7A44" w:rsidRDefault="007B7A44" w:rsidP="007B7A44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Penerapan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Konteks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039F0E3" w14:textId="77777777" w:rsidR="007B7A44" w:rsidRPr="007B7A44" w:rsidRDefault="007B7A44" w:rsidP="007B7A44">
      <w:pPr>
        <w:numPr>
          <w:ilvl w:val="1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contoh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tambahan</w:t>
      </w:r>
      <w:proofErr w:type="spellEnd"/>
      <w:r w:rsidRPr="007B7A44">
        <w:rPr>
          <w:sz w:val="24"/>
          <w:szCs w:val="24"/>
        </w:rPr>
        <w:t>:</w:t>
      </w:r>
    </w:p>
    <w:p w14:paraId="39DB12BA" w14:textId="77777777" w:rsidR="007B7A44" w:rsidRPr="007B7A44" w:rsidRDefault="007B7A44" w:rsidP="007B7A44">
      <w:pPr>
        <w:numPr>
          <w:ilvl w:val="2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Strong"/>
          <w:rFonts w:eastAsiaTheme="majorEastAsia"/>
          <w:sz w:val="24"/>
          <w:szCs w:val="24"/>
        </w:rPr>
        <w:t xml:space="preserve">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membesar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tanaman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>:</w:t>
      </w:r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Daun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muda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bertambah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jumlahnya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seiring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pertumbuhan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pohon</w:t>
      </w:r>
      <w:proofErr w:type="spellEnd"/>
      <w:r w:rsidRPr="007B7A44">
        <w:rPr>
          <w:sz w:val="24"/>
          <w:szCs w:val="24"/>
        </w:rPr>
        <w:t>.</w:t>
      </w:r>
    </w:p>
    <w:p w14:paraId="246A3061" w14:textId="77777777" w:rsidR="007B7A44" w:rsidRPr="007B7A44" w:rsidRDefault="007B7A44" w:rsidP="007B7A44">
      <w:pPr>
        <w:numPr>
          <w:ilvl w:val="2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Strong"/>
          <w:rFonts w:eastAsiaTheme="majorEastAsia"/>
          <w:sz w:val="24"/>
          <w:szCs w:val="24"/>
        </w:rPr>
        <w:t xml:space="preserve">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mengecil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cair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>:</w:t>
      </w:r>
      <w:r w:rsidRPr="007B7A44">
        <w:rPr>
          <w:sz w:val="24"/>
          <w:szCs w:val="24"/>
        </w:rPr>
        <w:t xml:space="preserve"> Air di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gelas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berkurang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diminum</w:t>
      </w:r>
      <w:proofErr w:type="spellEnd"/>
      <w:r w:rsidRPr="007B7A44">
        <w:rPr>
          <w:sz w:val="24"/>
          <w:szCs w:val="24"/>
        </w:rPr>
        <w:t>.</w:t>
      </w:r>
    </w:p>
    <w:p w14:paraId="18CEC5AB" w14:textId="77777777" w:rsidR="007B7A44" w:rsidRPr="007B7A44" w:rsidRDefault="007B7A44" w:rsidP="007B7A44">
      <w:pPr>
        <w:numPr>
          <w:ilvl w:val="1"/>
          <w:numId w:val="4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diminta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mencari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pola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>.</w:t>
      </w:r>
    </w:p>
    <w:p w14:paraId="7DABAB9E" w14:textId="77777777" w:rsidR="003C32FE" w:rsidRPr="007B7A44" w:rsidRDefault="003C32FE" w:rsidP="007B7A44">
      <w:pPr>
        <w:spacing w:before="60" w:after="60"/>
        <w:jc w:val="both"/>
        <w:rPr>
          <w:b/>
          <w:caps/>
          <w:sz w:val="24"/>
          <w:szCs w:val="24"/>
        </w:rPr>
      </w:pPr>
    </w:p>
    <w:p w14:paraId="6563EA4C" w14:textId="77777777" w:rsidR="001C7B89" w:rsidRPr="007B7A4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Penutup</w:t>
      </w:r>
    </w:p>
    <w:p w14:paraId="452041D9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membimbing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menyimpulkan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refleksi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tanya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jawab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mengevaluasi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24BB5990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mengakhiri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motivasi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tetap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semangat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diakhiri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berdoa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42679D63" w14:textId="77777777" w:rsidR="003C32FE" w:rsidRPr="007B7A44" w:rsidRDefault="003C32FE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7AB35755" w14:textId="4843BE87" w:rsidR="001C7B89" w:rsidRPr="007B7A44" w:rsidRDefault="003C32FE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noProof/>
          <w:sz w:val="24"/>
          <w:szCs w:val="24"/>
        </w:rPr>
        <w:lastRenderedPageBreak/>
        <w:drawing>
          <wp:inline distT="0" distB="0" distL="0" distR="0" wp14:anchorId="69F124FF" wp14:editId="63253050">
            <wp:extent cx="2118544" cy="4953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8544" cy="4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108E496F" w:rsidR="00164BE4" w:rsidRPr="007B7A44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 xml:space="preserve">PEMBELAJARAN </w:t>
      </w:r>
      <w:r w:rsidR="00A40443" w:rsidRPr="007B7A44">
        <w:rPr>
          <w:b/>
          <w:caps/>
          <w:sz w:val="24"/>
          <w:szCs w:val="24"/>
        </w:rPr>
        <w:t>2</w:t>
      </w:r>
    </w:p>
    <w:p w14:paraId="5A9BA028" w14:textId="3FEC68E8" w:rsidR="00164BE4" w:rsidRPr="007B7A4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membuka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mengucapkan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salam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25824FA0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pembiasaan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berdoa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memeriksa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kehadiran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kerapihan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pakaian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posisi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tempat</w:t>
      </w:r>
      <w:proofErr w:type="spellEnd"/>
      <w:r w:rsidRPr="007B7A44">
        <w:rPr>
          <w:rFonts w:eastAsia="Bookman Old Style"/>
          <w:sz w:val="24"/>
          <w:szCs w:val="24"/>
        </w:rPr>
        <w:t xml:space="preserve"> duduk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kebersihan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kelas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13358073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motivasi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pertanyaan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pemantik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akan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diajarkan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068D6EA8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memotivasi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tercapainya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kompetensi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karakter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sesuai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b/>
          <w:bCs/>
          <w:iCs/>
          <w:sz w:val="24"/>
          <w:szCs w:val="24"/>
        </w:rPr>
        <w:t>Profil</w:t>
      </w:r>
      <w:proofErr w:type="spellEnd"/>
      <w:r w:rsidRPr="007B7A44">
        <w:rPr>
          <w:b/>
          <w:bCs/>
          <w:iCs/>
          <w:sz w:val="24"/>
          <w:szCs w:val="24"/>
        </w:rPr>
        <w:t xml:space="preserve"> </w:t>
      </w:r>
      <w:proofErr w:type="spellStart"/>
      <w:r w:rsidRPr="007B7A44">
        <w:rPr>
          <w:b/>
          <w:bCs/>
          <w:iCs/>
          <w:sz w:val="24"/>
          <w:szCs w:val="24"/>
        </w:rPr>
        <w:t>Pelajar</w:t>
      </w:r>
      <w:proofErr w:type="spellEnd"/>
      <w:r w:rsidRPr="007B7A44">
        <w:rPr>
          <w:b/>
          <w:bCs/>
          <w:iCs/>
          <w:sz w:val="24"/>
          <w:szCs w:val="24"/>
        </w:rPr>
        <w:t xml:space="preserve"> Pancasila</w:t>
      </w:r>
      <w:r w:rsidRPr="007B7A44">
        <w:rPr>
          <w:bCs/>
          <w:iCs/>
          <w:sz w:val="24"/>
          <w:szCs w:val="24"/>
        </w:rPr>
        <w:t xml:space="preserve"> (</w:t>
      </w:r>
      <w:proofErr w:type="spellStart"/>
      <w:r w:rsidRPr="007B7A44">
        <w:rPr>
          <w:rFonts w:eastAsia="Bookman Old Style"/>
          <w:sz w:val="24"/>
          <w:szCs w:val="24"/>
        </w:rPr>
        <w:t>bertakwa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kepada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Tuhan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Maha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Esa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berakhlak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mulia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bernalar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kritis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kreatif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bergotong</w:t>
      </w:r>
      <w:proofErr w:type="spellEnd"/>
      <w:r w:rsidRPr="007B7A44">
        <w:rPr>
          <w:rFonts w:eastAsia="Bookman Old Style"/>
          <w:sz w:val="24"/>
          <w:szCs w:val="24"/>
        </w:rPr>
        <w:t xml:space="preserve"> royong, </w:t>
      </w:r>
      <w:proofErr w:type="spellStart"/>
      <w:r w:rsidRPr="007B7A44">
        <w:rPr>
          <w:rFonts w:eastAsia="Bookman Old Style"/>
          <w:sz w:val="24"/>
          <w:szCs w:val="24"/>
        </w:rPr>
        <w:t>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kebhinnekaan</w:t>
      </w:r>
      <w:proofErr w:type="spellEnd"/>
      <w:r w:rsidRPr="007B7A44">
        <w:rPr>
          <w:rFonts w:eastAsia="Bookman Old Style"/>
          <w:sz w:val="24"/>
          <w:szCs w:val="24"/>
        </w:rPr>
        <w:t xml:space="preserve"> global</w:t>
      </w:r>
      <w:r w:rsidRPr="007B7A44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melakukan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awal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bertanya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tentang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materi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menjawab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prediksi</w:t>
      </w:r>
      <w:proofErr w:type="spellEnd"/>
      <w:r w:rsidRPr="007B7A44">
        <w:rPr>
          <w:sz w:val="24"/>
          <w:szCs w:val="24"/>
        </w:rPr>
        <w:t xml:space="preserve"> masing-masing.</w:t>
      </w:r>
    </w:p>
    <w:p w14:paraId="3A4F94C9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memotivasi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semangat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mengikuti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menyampaikan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gambaran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terkait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manfaat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kehidupan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sehari-hari</w:t>
      </w:r>
      <w:proofErr w:type="spellEnd"/>
      <w:r w:rsidRPr="007B7A44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7B7A4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64202D3" w14:textId="77777777" w:rsidR="00164BE4" w:rsidRPr="007B7A4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Kegiatan Inti</w:t>
      </w:r>
    </w:p>
    <w:p w14:paraId="69F41364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98D5E5" w14:textId="77777777" w:rsidR="007B7A44" w:rsidRPr="007B7A44" w:rsidRDefault="007B7A44" w:rsidP="007B7A44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Pengetahuan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Sebelumnya</w:t>
      </w:r>
      <w:proofErr w:type="spellEnd"/>
    </w:p>
    <w:p w14:paraId="2952819E" w14:textId="77777777" w:rsidR="007B7A44" w:rsidRPr="007B7A44" w:rsidRDefault="007B7A44" w:rsidP="007B7A44">
      <w:pPr>
        <w:numPr>
          <w:ilvl w:val="1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menuliskan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barisan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papan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tulis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bertanya</w:t>
      </w:r>
      <w:proofErr w:type="spellEnd"/>
      <w:r w:rsidRPr="007B7A44">
        <w:rPr>
          <w:sz w:val="24"/>
          <w:szCs w:val="24"/>
        </w:rPr>
        <w:t>:</w:t>
      </w:r>
    </w:p>
    <w:p w14:paraId="5D43528E" w14:textId="77777777" w:rsidR="007B7A44" w:rsidRPr="007B7A44" w:rsidRDefault="007B7A44" w:rsidP="007B7A44">
      <w:pPr>
        <w:numPr>
          <w:ilvl w:val="2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Apakah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menemukan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bilangan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7AC2E85A" w14:textId="77777777" w:rsidR="007B7A44" w:rsidRPr="007B7A44" w:rsidRDefault="007B7A44" w:rsidP="007B7A44">
      <w:pPr>
        <w:numPr>
          <w:ilvl w:val="2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lihat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perubahan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bilangan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2258AB93" w14:textId="77777777" w:rsidR="007B7A44" w:rsidRPr="007B7A44" w:rsidRDefault="007B7A44" w:rsidP="007B7A44">
      <w:pPr>
        <w:numPr>
          <w:ilvl w:val="1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waktu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berpikir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memberikan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hipotesisnya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tanpa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langsung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jawaban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benar</w:t>
      </w:r>
      <w:proofErr w:type="spellEnd"/>
      <w:r w:rsidRPr="007B7A44">
        <w:rPr>
          <w:sz w:val="24"/>
          <w:szCs w:val="24"/>
        </w:rPr>
        <w:t>.</w:t>
      </w:r>
    </w:p>
    <w:p w14:paraId="3EBAE904" w14:textId="77777777" w:rsidR="007B7A44" w:rsidRPr="007B7A44" w:rsidRDefault="007B7A44" w:rsidP="007B7A44">
      <w:pPr>
        <w:numPr>
          <w:ilvl w:val="1"/>
          <w:numId w:val="4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sebagai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umpan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balik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mengetahui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sejauh</w:t>
      </w:r>
      <w:proofErr w:type="spellEnd"/>
      <w:r w:rsidRPr="007B7A44">
        <w:rPr>
          <w:sz w:val="24"/>
          <w:szCs w:val="24"/>
        </w:rPr>
        <w:t xml:space="preserve"> mana </w:t>
      </w:r>
      <w:proofErr w:type="spellStart"/>
      <w:r w:rsidRPr="007B7A44">
        <w:rPr>
          <w:sz w:val="24"/>
          <w:szCs w:val="24"/>
        </w:rPr>
        <w:t>pemahaman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terhadap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materi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sebelumnya</w:t>
      </w:r>
      <w:proofErr w:type="spellEnd"/>
      <w:r w:rsidRPr="007B7A44">
        <w:rPr>
          <w:sz w:val="24"/>
          <w:szCs w:val="24"/>
        </w:rPr>
        <w:t>.</w:t>
      </w:r>
    </w:p>
    <w:p w14:paraId="238A044A" w14:textId="77777777" w:rsidR="007B7A44" w:rsidRPr="007B7A44" w:rsidRDefault="007B7A44" w:rsidP="007B7A44">
      <w:pPr>
        <w:jc w:val="both"/>
        <w:rPr>
          <w:sz w:val="24"/>
          <w:szCs w:val="24"/>
        </w:rPr>
      </w:pPr>
      <w:r w:rsidRPr="007B7A44">
        <w:rPr>
          <w:sz w:val="24"/>
          <w:szCs w:val="24"/>
        </w:rPr>
        <w:pict w14:anchorId="0CEB4565">
          <v:rect id="_x0000_i1059" style="width:0;height:1.5pt" o:hralign="center" o:hrstd="t" o:hr="t" fillcolor="#a0a0a0" stroked="f"/>
        </w:pict>
      </w:r>
    </w:p>
    <w:p w14:paraId="00D34974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B58DF4" w14:textId="77777777" w:rsidR="007B7A44" w:rsidRPr="007B7A44" w:rsidRDefault="007B7A44" w:rsidP="007B7A44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0413A6EE" w14:textId="77777777" w:rsidR="007B7A44" w:rsidRPr="007B7A44" w:rsidRDefault="007B7A44" w:rsidP="007B7A44">
      <w:pPr>
        <w:numPr>
          <w:ilvl w:val="1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mengarahkan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mengamati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buku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atau</w:t>
      </w:r>
      <w:proofErr w:type="spellEnd"/>
      <w:r w:rsidRPr="007B7A44">
        <w:rPr>
          <w:sz w:val="24"/>
          <w:szCs w:val="24"/>
        </w:rPr>
        <w:t xml:space="preserve"> media lain yang </w:t>
      </w:r>
      <w:proofErr w:type="spellStart"/>
      <w:r w:rsidRPr="007B7A44">
        <w:rPr>
          <w:sz w:val="24"/>
          <w:szCs w:val="24"/>
        </w:rPr>
        <w:t>tersedia</w:t>
      </w:r>
      <w:proofErr w:type="spellEnd"/>
      <w:r w:rsidRPr="007B7A44">
        <w:rPr>
          <w:sz w:val="24"/>
          <w:szCs w:val="24"/>
        </w:rPr>
        <w:t>.</w:t>
      </w:r>
    </w:p>
    <w:p w14:paraId="00F7BCE0" w14:textId="77777777" w:rsidR="007B7A44" w:rsidRPr="007B7A44" w:rsidRDefault="007B7A44" w:rsidP="007B7A44">
      <w:pPr>
        <w:numPr>
          <w:ilvl w:val="1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mendorong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rasa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ingin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tahu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pertanyaan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seperti</w:t>
      </w:r>
      <w:proofErr w:type="spellEnd"/>
      <w:r w:rsidRPr="007B7A44">
        <w:rPr>
          <w:sz w:val="24"/>
          <w:szCs w:val="24"/>
        </w:rPr>
        <w:t>:</w:t>
      </w:r>
    </w:p>
    <w:p w14:paraId="3B158AA2" w14:textId="77777777" w:rsidR="007B7A44" w:rsidRPr="007B7A44" w:rsidRDefault="007B7A44" w:rsidP="007B7A44">
      <w:pPr>
        <w:numPr>
          <w:ilvl w:val="2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caranya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menemukan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bilangan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benar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4474379A" w14:textId="77777777" w:rsidR="007B7A44" w:rsidRPr="007B7A44" w:rsidRDefault="007B7A44" w:rsidP="007B7A44">
      <w:pPr>
        <w:numPr>
          <w:ilvl w:val="2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menggunakan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tabel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analisis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untuk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memahami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7A44">
        <w:rPr>
          <w:rStyle w:val="Emphasis"/>
          <w:rFonts w:eastAsiaTheme="minorEastAsia"/>
          <w:sz w:val="24"/>
          <w:szCs w:val="24"/>
        </w:rPr>
        <w:t>polanya</w:t>
      </w:r>
      <w:proofErr w:type="spellEnd"/>
      <w:r w:rsidRPr="007B7A44">
        <w:rPr>
          <w:rStyle w:val="Emphasis"/>
          <w:rFonts w:eastAsiaTheme="minorEastAsia"/>
          <w:sz w:val="24"/>
          <w:szCs w:val="24"/>
        </w:rPr>
        <w:t>?"</w:t>
      </w:r>
    </w:p>
    <w:p w14:paraId="3985F094" w14:textId="77777777" w:rsidR="007B7A44" w:rsidRPr="007B7A44" w:rsidRDefault="007B7A44" w:rsidP="007B7A44">
      <w:pPr>
        <w:numPr>
          <w:ilvl w:val="1"/>
          <w:numId w:val="4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menganalisis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mencatat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temukan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tabel</w:t>
      </w:r>
      <w:proofErr w:type="spellEnd"/>
      <w:r w:rsidRPr="007B7A44">
        <w:rPr>
          <w:sz w:val="24"/>
          <w:szCs w:val="24"/>
        </w:rPr>
        <w:t>.</w:t>
      </w:r>
    </w:p>
    <w:p w14:paraId="626B2B3D" w14:textId="77777777" w:rsidR="007B7A44" w:rsidRPr="007B7A44" w:rsidRDefault="007B7A44" w:rsidP="007B7A44">
      <w:pPr>
        <w:jc w:val="both"/>
        <w:rPr>
          <w:sz w:val="24"/>
          <w:szCs w:val="24"/>
        </w:rPr>
      </w:pPr>
      <w:r w:rsidRPr="007B7A44">
        <w:rPr>
          <w:sz w:val="24"/>
          <w:szCs w:val="24"/>
        </w:rPr>
        <w:pict w14:anchorId="38D1F6C1">
          <v:rect id="_x0000_i1060" style="width:0;height:1.5pt" o:hralign="center" o:hrstd="t" o:hr="t" fillcolor="#a0a0a0" stroked="f"/>
        </w:pict>
      </w:r>
    </w:p>
    <w:p w14:paraId="4466BC52" w14:textId="77777777" w:rsidR="007B7A44" w:rsidRPr="007B7A44" w:rsidRDefault="007B7A44" w:rsidP="007B7A44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7B7A4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53649D" w14:textId="77777777" w:rsidR="007B7A44" w:rsidRPr="007B7A44" w:rsidRDefault="007B7A44" w:rsidP="007B7A44">
      <w:pPr>
        <w:numPr>
          <w:ilvl w:val="0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7A4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Pola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Sehari-hari</w:t>
      </w:r>
      <w:proofErr w:type="spellEnd"/>
    </w:p>
    <w:p w14:paraId="7E47B82B" w14:textId="77777777" w:rsidR="007B7A44" w:rsidRPr="007B7A44" w:rsidRDefault="007B7A44" w:rsidP="007B7A44">
      <w:pPr>
        <w:numPr>
          <w:ilvl w:val="1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contoh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nyata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tentang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pola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bilangan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misalnya</w:t>
      </w:r>
      <w:proofErr w:type="spellEnd"/>
      <w:r w:rsidRPr="007B7A44">
        <w:rPr>
          <w:sz w:val="24"/>
          <w:szCs w:val="24"/>
        </w:rPr>
        <w:t>:</w:t>
      </w:r>
    </w:p>
    <w:p w14:paraId="2071415C" w14:textId="77777777" w:rsidR="007B7A44" w:rsidRPr="007B7A44" w:rsidRDefault="007B7A44" w:rsidP="007B7A44">
      <w:pPr>
        <w:numPr>
          <w:ilvl w:val="2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Pola </w:t>
      </w:r>
      <w:proofErr w:type="spellStart"/>
      <w:r w:rsidRPr="007B7A44">
        <w:rPr>
          <w:sz w:val="24"/>
          <w:szCs w:val="24"/>
        </w:rPr>
        <w:t>jumlah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kursi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sebuah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teater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bertambah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setiap</w:t>
      </w:r>
      <w:proofErr w:type="spellEnd"/>
      <w:r w:rsidRPr="007B7A44">
        <w:rPr>
          <w:sz w:val="24"/>
          <w:szCs w:val="24"/>
        </w:rPr>
        <w:t xml:space="preserve"> baris.</w:t>
      </w:r>
    </w:p>
    <w:p w14:paraId="33E52417" w14:textId="77777777" w:rsidR="007B7A44" w:rsidRPr="007B7A44" w:rsidRDefault="007B7A44" w:rsidP="007B7A44">
      <w:pPr>
        <w:numPr>
          <w:ilvl w:val="2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Pola uang </w:t>
      </w:r>
      <w:proofErr w:type="spellStart"/>
      <w:r w:rsidRPr="007B7A44">
        <w:rPr>
          <w:sz w:val="24"/>
          <w:szCs w:val="24"/>
        </w:rPr>
        <w:t>tabungan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bertambah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setiap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minggu</w:t>
      </w:r>
      <w:proofErr w:type="spellEnd"/>
      <w:r w:rsidRPr="007B7A44">
        <w:rPr>
          <w:sz w:val="24"/>
          <w:szCs w:val="24"/>
        </w:rPr>
        <w:t>.</w:t>
      </w:r>
    </w:p>
    <w:p w14:paraId="78A64CA3" w14:textId="77777777" w:rsidR="007B7A44" w:rsidRPr="007B7A44" w:rsidRDefault="007B7A44" w:rsidP="007B7A44">
      <w:pPr>
        <w:numPr>
          <w:ilvl w:val="2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Pola </w:t>
      </w:r>
      <w:proofErr w:type="spellStart"/>
      <w:r w:rsidRPr="007B7A44">
        <w:rPr>
          <w:sz w:val="24"/>
          <w:szCs w:val="24"/>
        </w:rPr>
        <w:t>jumlah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langkah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menaiki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tangga</w:t>
      </w:r>
      <w:proofErr w:type="spellEnd"/>
      <w:r w:rsidRPr="007B7A44">
        <w:rPr>
          <w:sz w:val="24"/>
          <w:szCs w:val="24"/>
        </w:rPr>
        <w:t>.</w:t>
      </w:r>
    </w:p>
    <w:p w14:paraId="1ED6F198" w14:textId="77777777" w:rsidR="007B7A44" w:rsidRPr="007B7A44" w:rsidRDefault="007B7A44" w:rsidP="007B7A44">
      <w:pPr>
        <w:numPr>
          <w:ilvl w:val="1"/>
          <w:numId w:val="4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Guru </w:t>
      </w:r>
      <w:proofErr w:type="spellStart"/>
      <w:r w:rsidRPr="007B7A44">
        <w:rPr>
          <w:sz w:val="24"/>
          <w:szCs w:val="24"/>
        </w:rPr>
        <w:t>meminta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menciptakan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pola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B7A4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7A44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berdasarkan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situasi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sekitar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mereka</w:t>
      </w:r>
      <w:proofErr w:type="spellEnd"/>
      <w:r w:rsidRPr="007B7A44">
        <w:rPr>
          <w:sz w:val="24"/>
          <w:szCs w:val="24"/>
        </w:rPr>
        <w:t>.</w:t>
      </w:r>
    </w:p>
    <w:p w14:paraId="53630637" w14:textId="0F9ECD21" w:rsidR="007B7A44" w:rsidRPr="007B7A44" w:rsidRDefault="007B7A44" w:rsidP="007B7A44">
      <w:pPr>
        <w:spacing w:before="60" w:after="60"/>
        <w:jc w:val="both"/>
        <w:rPr>
          <w:b/>
          <w:caps/>
          <w:sz w:val="24"/>
          <w:szCs w:val="24"/>
        </w:rPr>
      </w:pPr>
    </w:p>
    <w:p w14:paraId="5A30335E" w14:textId="77777777" w:rsidR="007B7A44" w:rsidRPr="007B7A44" w:rsidRDefault="007B7A44" w:rsidP="007B7A44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6861CC2F" w14:textId="6B686310" w:rsidR="00164BE4" w:rsidRPr="007B7A4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7A44">
        <w:rPr>
          <w:b/>
          <w:caps/>
          <w:sz w:val="24"/>
          <w:szCs w:val="24"/>
        </w:rPr>
        <w:t>Penutup</w:t>
      </w:r>
    </w:p>
    <w:p w14:paraId="0AE31838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membimbing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menyimpulkan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refleksi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tanya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jawab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mengevaluasi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7B7A4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mengakhiri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motivasi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tetap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semangat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diakhiri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berdoa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1672E63E" w14:textId="31926A54" w:rsidR="00164BE4" w:rsidRPr="007B7A44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E.</w:t>
      </w:r>
      <w:r w:rsidRPr="007B7A44">
        <w:rPr>
          <w:b/>
          <w:bCs/>
          <w:caps/>
          <w:sz w:val="24"/>
          <w:szCs w:val="24"/>
        </w:rPr>
        <w:tab/>
        <w:t>Pembelajaran Diferensiasi</w:t>
      </w:r>
    </w:p>
    <w:p w14:paraId="6C794FB0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sudah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memahami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ini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mengeksplorasi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topik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ini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lebih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jauh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disarankan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</w:t>
      </w:r>
      <w:r w:rsidR="00E82717" w:rsidRPr="007B7A44">
        <w:rPr>
          <w:rFonts w:eastAsia="Bookman Old Style"/>
          <w:sz w:val="24"/>
          <w:szCs w:val="24"/>
        </w:rPr>
        <w:t>tuk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membaca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materi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menganalisis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bab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ini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berbagai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referensi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relevan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04F2F8B2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dapat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menggunakan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alternatif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metode</w:t>
      </w:r>
      <w:proofErr w:type="spellEnd"/>
      <w:r w:rsidRPr="007B7A44">
        <w:rPr>
          <w:rFonts w:eastAsia="Bookman Old Style"/>
          <w:sz w:val="24"/>
          <w:szCs w:val="24"/>
        </w:rPr>
        <w:t xml:space="preserve"> dan media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kondisi</w:t>
      </w:r>
      <w:proofErr w:type="spellEnd"/>
      <w:r w:rsidRPr="007B7A44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7B7A44">
        <w:rPr>
          <w:rFonts w:eastAsia="Bookman Old Style"/>
          <w:sz w:val="24"/>
          <w:szCs w:val="24"/>
        </w:rPr>
        <w:t>pelaksanaan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menjadi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lebih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menyenangkan</w:t>
      </w:r>
      <w:proofErr w:type="spellEnd"/>
      <w:r w:rsidRPr="007B7A44">
        <w:rPr>
          <w:rFonts w:eastAsia="Bookman Old Style"/>
          <w:sz w:val="24"/>
          <w:szCs w:val="24"/>
        </w:rPr>
        <w:t xml:space="preserve"> (</w:t>
      </w:r>
      <w:proofErr w:type="spellStart"/>
      <w:r w:rsidRPr="007B7A44">
        <w:rPr>
          <w:rFonts w:eastAsia="Bookman Old Style"/>
          <w:i/>
          <w:sz w:val="24"/>
          <w:szCs w:val="24"/>
        </w:rPr>
        <w:t>joyfull</w:t>
      </w:r>
      <w:proofErr w:type="spellEnd"/>
      <w:r w:rsidRPr="007B7A44">
        <w:rPr>
          <w:rFonts w:eastAsia="Bookman Old Style"/>
          <w:i/>
          <w:sz w:val="24"/>
          <w:szCs w:val="24"/>
        </w:rPr>
        <w:t xml:space="preserve"> learning</w:t>
      </w:r>
      <w:r w:rsidRPr="007B7A44">
        <w:rPr>
          <w:rFonts w:eastAsia="Bookman Old Style"/>
          <w:sz w:val="24"/>
          <w:szCs w:val="24"/>
        </w:rPr>
        <w:t xml:space="preserve">) </w:t>
      </w:r>
      <w:proofErr w:type="spellStart"/>
      <w:r w:rsidRPr="007B7A44">
        <w:rPr>
          <w:rFonts w:eastAsia="Bookman Old Style"/>
          <w:sz w:val="24"/>
          <w:szCs w:val="24"/>
        </w:rPr>
        <w:t>sehingga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bisa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tercapai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783B6B8C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kesulitan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topik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ini</w:t>
      </w:r>
      <w:proofErr w:type="spellEnd"/>
      <w:r w:rsidRPr="007B7A44">
        <w:rPr>
          <w:rFonts w:eastAsia="Bookman Old Style"/>
          <w:sz w:val="24"/>
          <w:szCs w:val="24"/>
        </w:rPr>
        <w:t xml:space="preserve">, </w:t>
      </w:r>
      <w:proofErr w:type="spellStart"/>
      <w:r w:rsidRPr="007B7A44">
        <w:rPr>
          <w:rFonts w:eastAsia="Bookman Old Style"/>
          <w:sz w:val="24"/>
          <w:szCs w:val="24"/>
        </w:rPr>
        <w:t>disarankan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kembali</w:t>
      </w:r>
      <w:proofErr w:type="spellEnd"/>
      <w:r w:rsidRPr="007B7A44">
        <w:rPr>
          <w:rFonts w:eastAsia="Bookman Old Style"/>
          <w:sz w:val="24"/>
          <w:szCs w:val="24"/>
        </w:rPr>
        <w:t xml:space="preserve"> pada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di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atau</w:t>
      </w:r>
      <w:proofErr w:type="spellEnd"/>
      <w:r w:rsidRPr="007B7A44">
        <w:rPr>
          <w:rFonts w:eastAsia="Bookman Old Style"/>
          <w:sz w:val="24"/>
          <w:szCs w:val="24"/>
        </w:rPr>
        <w:t xml:space="preserve"> di </w:t>
      </w:r>
      <w:proofErr w:type="spellStart"/>
      <w:r w:rsidRPr="007B7A44">
        <w:rPr>
          <w:rFonts w:eastAsia="Bookman Old Style"/>
          <w:sz w:val="24"/>
          <w:szCs w:val="24"/>
        </w:rPr>
        <w:t>luar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kelas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kesepataan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antara</w:t>
      </w:r>
      <w:proofErr w:type="spellEnd"/>
      <w:r w:rsidRPr="007B7A44">
        <w:rPr>
          <w:rFonts w:eastAsia="Bookman Old Style"/>
          <w:sz w:val="24"/>
          <w:szCs w:val="24"/>
        </w:rPr>
        <w:t xml:space="preserve"> guru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.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juga </w:t>
      </w:r>
      <w:proofErr w:type="spellStart"/>
      <w:r w:rsidRPr="007B7A44">
        <w:rPr>
          <w:rFonts w:eastAsia="Bookman Old Style"/>
          <w:sz w:val="24"/>
          <w:szCs w:val="24"/>
        </w:rPr>
        <w:t>disarankan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kepada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teman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sebaya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1A99E47B" w14:textId="63EC67CE" w:rsidR="001C7B89" w:rsidRPr="007B7A44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7B7A44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F.</w:t>
      </w:r>
      <w:r w:rsidRPr="007B7A44">
        <w:rPr>
          <w:b/>
          <w:bCs/>
          <w:caps/>
          <w:sz w:val="24"/>
          <w:szCs w:val="24"/>
        </w:rPr>
        <w:tab/>
        <w:t>ASESMEN / PENILAIAN</w:t>
      </w:r>
    </w:p>
    <w:p w14:paraId="30CFD1FB" w14:textId="77777777" w:rsidR="001C7B89" w:rsidRPr="007B7A44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7B7A44">
        <w:rPr>
          <w:b/>
          <w:sz w:val="24"/>
          <w:szCs w:val="24"/>
        </w:rPr>
        <w:t xml:space="preserve">1. </w:t>
      </w:r>
      <w:r w:rsidRPr="007B7A44">
        <w:rPr>
          <w:b/>
          <w:sz w:val="24"/>
          <w:szCs w:val="24"/>
        </w:rPr>
        <w:tab/>
      </w:r>
      <w:proofErr w:type="spellStart"/>
      <w:r w:rsidRPr="007B7A44">
        <w:rPr>
          <w:b/>
          <w:sz w:val="24"/>
          <w:szCs w:val="24"/>
        </w:rPr>
        <w:t>Asesmen</w:t>
      </w:r>
      <w:proofErr w:type="spellEnd"/>
      <w:r w:rsidRPr="007B7A44">
        <w:rPr>
          <w:b/>
          <w:sz w:val="24"/>
          <w:szCs w:val="24"/>
        </w:rPr>
        <w:t xml:space="preserve"> </w:t>
      </w:r>
      <w:proofErr w:type="spellStart"/>
      <w:r w:rsidRPr="007B7A44">
        <w:rPr>
          <w:b/>
          <w:sz w:val="24"/>
          <w:szCs w:val="24"/>
        </w:rPr>
        <w:t>Diagnostik</w:t>
      </w:r>
      <w:proofErr w:type="spellEnd"/>
      <w:r w:rsidRPr="007B7A44">
        <w:rPr>
          <w:b/>
          <w:sz w:val="24"/>
          <w:szCs w:val="24"/>
        </w:rPr>
        <w:t xml:space="preserve"> (</w:t>
      </w:r>
      <w:proofErr w:type="spellStart"/>
      <w:r w:rsidRPr="007B7A44">
        <w:rPr>
          <w:b/>
          <w:sz w:val="24"/>
          <w:szCs w:val="24"/>
        </w:rPr>
        <w:t>Sebelum</w:t>
      </w:r>
      <w:proofErr w:type="spellEnd"/>
      <w:r w:rsidRPr="007B7A44">
        <w:rPr>
          <w:b/>
          <w:sz w:val="24"/>
          <w:szCs w:val="24"/>
        </w:rPr>
        <w:t xml:space="preserve"> </w:t>
      </w:r>
      <w:proofErr w:type="spellStart"/>
      <w:r w:rsidRPr="007B7A44">
        <w:rPr>
          <w:b/>
          <w:sz w:val="24"/>
          <w:szCs w:val="24"/>
        </w:rPr>
        <w:t>Pembelajaran</w:t>
      </w:r>
      <w:proofErr w:type="spellEnd"/>
      <w:r w:rsidRPr="007B7A44">
        <w:rPr>
          <w:b/>
          <w:sz w:val="24"/>
          <w:szCs w:val="24"/>
        </w:rPr>
        <w:t>)</w:t>
      </w:r>
    </w:p>
    <w:p w14:paraId="2FB75DE1" w14:textId="77777777" w:rsidR="001C7B89" w:rsidRPr="007B7A4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mengetahui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kesiapan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dalam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memasuki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pembelajaran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dengan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pertanyaan</w:t>
      </w:r>
      <w:proofErr w:type="spellEnd"/>
      <w:r w:rsidRPr="007B7A44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7B7A44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B7A4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7B7A44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7B7A44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7B7A44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Apa</w:t>
            </w:r>
            <w:r w:rsidR="00E82717" w:rsidRPr="007B7A44">
              <w:rPr>
                <w:sz w:val="24"/>
                <w:szCs w:val="24"/>
              </w:rPr>
              <w:t>kah</w:t>
            </w:r>
            <w:proofErr w:type="spellEnd"/>
            <w:r w:rsidR="00E82717" w:rsidRPr="007B7A44">
              <w:rPr>
                <w:sz w:val="24"/>
                <w:szCs w:val="24"/>
              </w:rPr>
              <w:t xml:space="preserve"> </w:t>
            </w:r>
            <w:r w:rsidR="00B05570" w:rsidRPr="007B7A44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7B7A44">
              <w:rPr>
                <w:sz w:val="24"/>
                <w:szCs w:val="24"/>
              </w:rPr>
              <w:t>suka</w:t>
            </w:r>
            <w:proofErr w:type="spellEnd"/>
            <w:r w:rsidR="008C2D00" w:rsidRPr="007B7A44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7B7A44">
              <w:rPr>
                <w:sz w:val="24"/>
                <w:szCs w:val="24"/>
              </w:rPr>
              <w:t>berhitung</w:t>
            </w:r>
            <w:proofErr w:type="spellEnd"/>
            <w:r w:rsidRPr="007B7A44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7B7A44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7B7A44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Apakah</w:t>
            </w:r>
            <w:proofErr w:type="spellEnd"/>
            <w:r w:rsidRPr="007B7A44">
              <w:rPr>
                <w:sz w:val="24"/>
                <w:szCs w:val="24"/>
              </w:rPr>
              <w:t xml:space="preserve"> kalian </w:t>
            </w:r>
            <w:proofErr w:type="spellStart"/>
            <w:r w:rsidRPr="007B7A44">
              <w:rPr>
                <w:sz w:val="24"/>
                <w:szCs w:val="24"/>
              </w:rPr>
              <w:t>sudah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siap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melaksanakan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pembelajaran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dengan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berkelompok</w:t>
            </w:r>
            <w:proofErr w:type="spellEnd"/>
            <w:r w:rsidRPr="007B7A44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7B7A44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7B7A44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B7A44">
        <w:rPr>
          <w:b/>
          <w:sz w:val="24"/>
          <w:szCs w:val="24"/>
        </w:rPr>
        <w:t xml:space="preserve">2. </w:t>
      </w:r>
      <w:r w:rsidRPr="007B7A44">
        <w:rPr>
          <w:b/>
          <w:sz w:val="24"/>
          <w:szCs w:val="24"/>
        </w:rPr>
        <w:tab/>
      </w:r>
      <w:proofErr w:type="spellStart"/>
      <w:r w:rsidRPr="007B7A44">
        <w:rPr>
          <w:b/>
          <w:sz w:val="24"/>
          <w:szCs w:val="24"/>
        </w:rPr>
        <w:t>Asesmen</w:t>
      </w:r>
      <w:proofErr w:type="spellEnd"/>
      <w:r w:rsidRPr="007B7A44">
        <w:rPr>
          <w:b/>
          <w:sz w:val="24"/>
          <w:szCs w:val="24"/>
        </w:rPr>
        <w:t xml:space="preserve"> </w:t>
      </w:r>
      <w:proofErr w:type="spellStart"/>
      <w:r w:rsidRPr="007B7A44">
        <w:rPr>
          <w:b/>
          <w:sz w:val="24"/>
          <w:szCs w:val="24"/>
        </w:rPr>
        <w:t>Formatif</w:t>
      </w:r>
      <w:proofErr w:type="spellEnd"/>
      <w:r w:rsidRPr="007B7A44">
        <w:rPr>
          <w:b/>
          <w:sz w:val="24"/>
          <w:szCs w:val="24"/>
        </w:rPr>
        <w:t xml:space="preserve"> (</w:t>
      </w:r>
      <w:proofErr w:type="spellStart"/>
      <w:r w:rsidRPr="007B7A44">
        <w:rPr>
          <w:b/>
          <w:sz w:val="24"/>
          <w:szCs w:val="24"/>
        </w:rPr>
        <w:t>Selama</w:t>
      </w:r>
      <w:proofErr w:type="spellEnd"/>
      <w:r w:rsidRPr="007B7A44">
        <w:rPr>
          <w:b/>
          <w:sz w:val="24"/>
          <w:szCs w:val="24"/>
        </w:rPr>
        <w:t xml:space="preserve"> Proses </w:t>
      </w:r>
      <w:proofErr w:type="spellStart"/>
      <w:r w:rsidRPr="007B7A44">
        <w:rPr>
          <w:b/>
          <w:sz w:val="24"/>
          <w:szCs w:val="24"/>
        </w:rPr>
        <w:t>Pembelajaran</w:t>
      </w:r>
      <w:proofErr w:type="spellEnd"/>
      <w:r w:rsidRPr="007B7A44">
        <w:rPr>
          <w:b/>
          <w:sz w:val="24"/>
          <w:szCs w:val="24"/>
        </w:rPr>
        <w:t>)</w:t>
      </w:r>
    </w:p>
    <w:p w14:paraId="1DB19795" w14:textId="77777777" w:rsidR="001C7B89" w:rsidRPr="007B7A4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formatif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dilakukan</w:t>
      </w:r>
      <w:proofErr w:type="spellEnd"/>
      <w:r w:rsidRPr="007B7A44">
        <w:rPr>
          <w:sz w:val="24"/>
          <w:szCs w:val="24"/>
        </w:rPr>
        <w:t xml:space="preserve"> oleh guru </w:t>
      </w:r>
      <w:proofErr w:type="spellStart"/>
      <w:r w:rsidRPr="007B7A44">
        <w:rPr>
          <w:sz w:val="24"/>
          <w:szCs w:val="24"/>
        </w:rPr>
        <w:t>selama</w:t>
      </w:r>
      <w:proofErr w:type="spellEnd"/>
      <w:r w:rsidRPr="007B7A44">
        <w:rPr>
          <w:sz w:val="24"/>
          <w:szCs w:val="24"/>
        </w:rPr>
        <w:t xml:space="preserve"> proses </w:t>
      </w:r>
      <w:proofErr w:type="spellStart"/>
      <w:r w:rsidRPr="007B7A44">
        <w:rPr>
          <w:sz w:val="24"/>
          <w:szCs w:val="24"/>
        </w:rPr>
        <w:t>pembelajaran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berlangsung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khususnya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melakukan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kegiatan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diskusi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presentasi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refleksi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tertulis</w:t>
      </w:r>
      <w:proofErr w:type="spellEnd"/>
      <w:r w:rsidRPr="007B7A44">
        <w:rPr>
          <w:sz w:val="24"/>
          <w:szCs w:val="24"/>
        </w:rPr>
        <w:t>.</w:t>
      </w:r>
    </w:p>
    <w:p w14:paraId="4110EA8C" w14:textId="77777777" w:rsidR="001C7B89" w:rsidRPr="007B7A44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1) </w:t>
      </w:r>
      <w:r w:rsidRPr="007B7A44">
        <w:rPr>
          <w:sz w:val="24"/>
          <w:szCs w:val="24"/>
        </w:rPr>
        <w:tab/>
        <w:t xml:space="preserve">Teknik </w:t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ab/>
        <w:t>: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Observasi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Unjuk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Kerja</w:t>
      </w:r>
      <w:proofErr w:type="spellEnd"/>
    </w:p>
    <w:p w14:paraId="4102D846" w14:textId="77777777" w:rsidR="001C7B89" w:rsidRPr="007B7A44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B7A44">
        <w:rPr>
          <w:sz w:val="24"/>
          <w:szCs w:val="24"/>
        </w:rPr>
        <w:lastRenderedPageBreak/>
        <w:t xml:space="preserve">2)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Bentuk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Instrumen</w:t>
      </w:r>
      <w:proofErr w:type="spellEnd"/>
      <w:r w:rsidRPr="007B7A44">
        <w:rPr>
          <w:sz w:val="24"/>
          <w:szCs w:val="24"/>
        </w:rPr>
        <w:tab/>
        <w:t>: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Pedoman</w:t>
      </w:r>
      <w:proofErr w:type="spellEnd"/>
      <w:r w:rsidRPr="007B7A44">
        <w:rPr>
          <w:sz w:val="24"/>
          <w:szCs w:val="24"/>
        </w:rPr>
        <w:t>/</w:t>
      </w:r>
      <w:proofErr w:type="spellStart"/>
      <w:r w:rsidRPr="007B7A44">
        <w:rPr>
          <w:sz w:val="24"/>
          <w:szCs w:val="24"/>
        </w:rPr>
        <w:t>lembar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observasi</w:t>
      </w:r>
      <w:proofErr w:type="spellEnd"/>
    </w:p>
    <w:p w14:paraId="252FBFFC" w14:textId="77777777" w:rsidR="001C7B89" w:rsidRPr="007B7A4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7B7A44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B7A44">
        <w:rPr>
          <w:b/>
          <w:sz w:val="24"/>
          <w:szCs w:val="24"/>
        </w:rPr>
        <w:t xml:space="preserve">3. </w:t>
      </w:r>
      <w:r w:rsidRPr="007B7A44">
        <w:rPr>
          <w:b/>
          <w:sz w:val="24"/>
          <w:szCs w:val="24"/>
        </w:rPr>
        <w:tab/>
      </w:r>
      <w:proofErr w:type="spellStart"/>
      <w:r w:rsidRPr="007B7A44">
        <w:rPr>
          <w:b/>
          <w:sz w:val="24"/>
          <w:szCs w:val="24"/>
        </w:rPr>
        <w:t>Asesmen</w:t>
      </w:r>
      <w:proofErr w:type="spellEnd"/>
      <w:r w:rsidRPr="007B7A44">
        <w:rPr>
          <w:b/>
          <w:sz w:val="24"/>
          <w:szCs w:val="24"/>
        </w:rPr>
        <w:t xml:space="preserve"> </w:t>
      </w:r>
      <w:proofErr w:type="spellStart"/>
      <w:r w:rsidRPr="007B7A44">
        <w:rPr>
          <w:b/>
          <w:sz w:val="24"/>
          <w:szCs w:val="24"/>
        </w:rPr>
        <w:t>Sumatif</w:t>
      </w:r>
      <w:proofErr w:type="spellEnd"/>
      <w:r w:rsidRPr="007B7A44">
        <w:rPr>
          <w:b/>
          <w:sz w:val="24"/>
          <w:szCs w:val="24"/>
        </w:rPr>
        <w:t xml:space="preserve"> </w:t>
      </w:r>
    </w:p>
    <w:p w14:paraId="71C2D95A" w14:textId="77777777" w:rsidR="001C7B89" w:rsidRPr="007B7A44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a.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Pengetahuan</w:t>
      </w:r>
      <w:proofErr w:type="spellEnd"/>
      <w:r w:rsidRPr="007B7A44">
        <w:rPr>
          <w:sz w:val="24"/>
          <w:szCs w:val="24"/>
        </w:rPr>
        <w:t xml:space="preserve"> </w:t>
      </w:r>
    </w:p>
    <w:p w14:paraId="5B194695" w14:textId="77777777" w:rsidR="001C7B89" w:rsidRPr="007B7A44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Teknik </w:t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: </w:t>
      </w:r>
    </w:p>
    <w:p w14:paraId="73B5A9C0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Tes</w:t>
      </w:r>
      <w:proofErr w:type="spellEnd"/>
      <w:r w:rsidRPr="007B7A44">
        <w:rPr>
          <w:sz w:val="24"/>
          <w:szCs w:val="24"/>
        </w:rPr>
        <w:t xml:space="preserve"> </w:t>
      </w:r>
      <w:r w:rsidRPr="007B7A44">
        <w:rPr>
          <w:sz w:val="24"/>
          <w:szCs w:val="24"/>
        </w:rPr>
        <w:tab/>
        <w:t xml:space="preserve">: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Tertulis</w:t>
      </w:r>
      <w:proofErr w:type="spellEnd"/>
      <w:r w:rsidRPr="007B7A44">
        <w:rPr>
          <w:sz w:val="24"/>
          <w:szCs w:val="24"/>
        </w:rPr>
        <w:t xml:space="preserve"> </w:t>
      </w:r>
    </w:p>
    <w:p w14:paraId="1B3E32F9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  <w:t xml:space="preserve">Non </w:t>
      </w:r>
      <w:proofErr w:type="spellStart"/>
      <w:r w:rsidRPr="007B7A44">
        <w:rPr>
          <w:sz w:val="24"/>
          <w:szCs w:val="24"/>
        </w:rPr>
        <w:t>Tes</w:t>
      </w:r>
      <w:proofErr w:type="spellEnd"/>
      <w:r w:rsidRPr="007B7A44">
        <w:rPr>
          <w:sz w:val="24"/>
          <w:szCs w:val="24"/>
        </w:rPr>
        <w:t xml:space="preserve"> </w:t>
      </w:r>
      <w:r w:rsidRPr="007B7A44">
        <w:rPr>
          <w:sz w:val="24"/>
          <w:szCs w:val="24"/>
        </w:rPr>
        <w:tab/>
        <w:t xml:space="preserve">: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Observasi</w:t>
      </w:r>
      <w:proofErr w:type="spellEnd"/>
      <w:r w:rsidRPr="007B7A44">
        <w:rPr>
          <w:sz w:val="24"/>
          <w:szCs w:val="24"/>
        </w:rPr>
        <w:t xml:space="preserve"> </w:t>
      </w:r>
    </w:p>
    <w:p w14:paraId="3C3636A0" w14:textId="77777777" w:rsidR="001C7B89" w:rsidRPr="007B7A44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Bentuk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Instrumen</w:t>
      </w:r>
      <w:proofErr w:type="spellEnd"/>
      <w:r w:rsidRPr="007B7A44">
        <w:rPr>
          <w:sz w:val="24"/>
          <w:szCs w:val="24"/>
        </w:rPr>
        <w:t xml:space="preserve">: </w:t>
      </w:r>
    </w:p>
    <w:p w14:paraId="06DA6C80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tidak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tertulis</w:t>
      </w:r>
      <w:proofErr w:type="spellEnd"/>
      <w:r w:rsidRPr="007B7A44">
        <w:rPr>
          <w:sz w:val="24"/>
          <w:szCs w:val="24"/>
        </w:rPr>
        <w:tab/>
        <w:t>:</w:t>
      </w:r>
      <w:r w:rsidRPr="007B7A44">
        <w:rPr>
          <w:sz w:val="24"/>
          <w:szCs w:val="24"/>
        </w:rPr>
        <w:tab/>
        <w:t xml:space="preserve">Daftar </w:t>
      </w:r>
      <w:proofErr w:type="spellStart"/>
      <w:r w:rsidRPr="007B7A44">
        <w:rPr>
          <w:sz w:val="24"/>
          <w:szCs w:val="24"/>
        </w:rPr>
        <w:t>pertanyaan</w:t>
      </w:r>
      <w:proofErr w:type="spellEnd"/>
      <w:r w:rsidRPr="007B7A44">
        <w:rPr>
          <w:sz w:val="24"/>
          <w:szCs w:val="24"/>
        </w:rPr>
        <w:t xml:space="preserve"> </w:t>
      </w:r>
    </w:p>
    <w:p w14:paraId="04810BD9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tertulis</w:t>
      </w:r>
      <w:proofErr w:type="spellEnd"/>
      <w:r w:rsidRPr="007B7A44">
        <w:rPr>
          <w:sz w:val="24"/>
          <w:szCs w:val="24"/>
        </w:rPr>
        <w:t xml:space="preserve"> </w:t>
      </w:r>
      <w:r w:rsidRPr="007B7A44">
        <w:rPr>
          <w:sz w:val="24"/>
          <w:szCs w:val="24"/>
        </w:rPr>
        <w:tab/>
        <w:t xml:space="preserve">: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Jawaban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singkat</w:t>
      </w:r>
      <w:proofErr w:type="spellEnd"/>
      <w:r w:rsidRPr="007B7A44">
        <w:rPr>
          <w:sz w:val="24"/>
          <w:szCs w:val="24"/>
        </w:rPr>
        <w:t xml:space="preserve"> </w:t>
      </w:r>
    </w:p>
    <w:p w14:paraId="65B030C9" w14:textId="77777777" w:rsidR="001C7B89" w:rsidRPr="007B7A44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b.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Keterampilan</w:t>
      </w:r>
      <w:proofErr w:type="spellEnd"/>
      <w:r w:rsidRPr="007B7A44">
        <w:rPr>
          <w:sz w:val="24"/>
          <w:szCs w:val="24"/>
        </w:rPr>
        <w:t xml:space="preserve"> </w:t>
      </w:r>
    </w:p>
    <w:p w14:paraId="334C8EA0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  <w:t xml:space="preserve">Teknik </w:t>
      </w: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r w:rsidRPr="007B7A44">
        <w:rPr>
          <w:sz w:val="24"/>
          <w:szCs w:val="24"/>
        </w:rPr>
        <w:tab/>
        <w:t xml:space="preserve">: </w:t>
      </w:r>
      <w:r w:rsidRPr="007B7A44">
        <w:rPr>
          <w:sz w:val="24"/>
          <w:szCs w:val="24"/>
        </w:rPr>
        <w:tab/>
        <w:t xml:space="preserve">Kinerja </w:t>
      </w:r>
    </w:p>
    <w:p w14:paraId="1B08506B" w14:textId="77777777" w:rsidR="001C7B89" w:rsidRPr="007B7A4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• </w:t>
      </w:r>
      <w:r w:rsidRPr="007B7A44">
        <w:rPr>
          <w:sz w:val="24"/>
          <w:szCs w:val="24"/>
        </w:rPr>
        <w:tab/>
      </w:r>
      <w:proofErr w:type="spellStart"/>
      <w:r w:rsidRPr="007B7A44">
        <w:rPr>
          <w:sz w:val="24"/>
          <w:szCs w:val="24"/>
        </w:rPr>
        <w:t>Bentuk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Instrumen</w:t>
      </w:r>
      <w:proofErr w:type="spellEnd"/>
      <w:r w:rsidRPr="007B7A44">
        <w:rPr>
          <w:sz w:val="24"/>
          <w:szCs w:val="24"/>
        </w:rPr>
        <w:t xml:space="preserve"> </w:t>
      </w:r>
      <w:r w:rsidRPr="007B7A44">
        <w:rPr>
          <w:sz w:val="24"/>
          <w:szCs w:val="24"/>
        </w:rPr>
        <w:tab/>
        <w:t xml:space="preserve">: </w:t>
      </w:r>
      <w:r w:rsidRPr="007B7A44">
        <w:rPr>
          <w:sz w:val="24"/>
          <w:szCs w:val="24"/>
        </w:rPr>
        <w:tab/>
        <w:t xml:space="preserve">Lembar Kinerja </w:t>
      </w:r>
    </w:p>
    <w:p w14:paraId="2901C681" w14:textId="77777777" w:rsidR="001C7B89" w:rsidRPr="007B7A4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7B7A44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Asesmen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formatif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dilakukan</w:t>
      </w:r>
      <w:proofErr w:type="spellEnd"/>
      <w:r w:rsidRPr="007B7A44">
        <w:rPr>
          <w:sz w:val="24"/>
          <w:szCs w:val="24"/>
        </w:rPr>
        <w:t xml:space="preserve"> oleh guru </w:t>
      </w:r>
      <w:proofErr w:type="spellStart"/>
      <w:r w:rsidRPr="007B7A44">
        <w:rPr>
          <w:sz w:val="24"/>
          <w:szCs w:val="24"/>
        </w:rPr>
        <w:t>selama</w:t>
      </w:r>
      <w:proofErr w:type="spellEnd"/>
      <w:r w:rsidRPr="007B7A44">
        <w:rPr>
          <w:sz w:val="24"/>
          <w:szCs w:val="24"/>
        </w:rPr>
        <w:t xml:space="preserve"> proses </w:t>
      </w:r>
      <w:proofErr w:type="spellStart"/>
      <w:r w:rsidRPr="007B7A44">
        <w:rPr>
          <w:sz w:val="24"/>
          <w:szCs w:val="24"/>
        </w:rPr>
        <w:t>pembelajaran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berlangsung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khususnya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saat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siswa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melakukan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kegiatan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diskusi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presentasi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refleksi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tertulis</w:t>
      </w:r>
      <w:proofErr w:type="spellEnd"/>
      <w:r w:rsidRPr="007B7A44">
        <w:rPr>
          <w:sz w:val="24"/>
          <w:szCs w:val="24"/>
        </w:rPr>
        <w:t>.</w:t>
      </w:r>
    </w:p>
    <w:p w14:paraId="5BB4F82B" w14:textId="3388C5BB" w:rsidR="001C7B89" w:rsidRPr="007B7A44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7B7A44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G.</w:t>
      </w:r>
      <w:r w:rsidRPr="007B7A44">
        <w:rPr>
          <w:b/>
          <w:bCs/>
          <w:caps/>
          <w:sz w:val="24"/>
          <w:szCs w:val="24"/>
        </w:rPr>
        <w:tab/>
        <w:t>PENGAYAAN DAN REMEDIAL</w:t>
      </w:r>
    </w:p>
    <w:p w14:paraId="75DE3017" w14:textId="77777777" w:rsidR="001C7B89" w:rsidRPr="007B7A4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Pengayaan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diberikan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kepada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peserta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didik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telah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mencapai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kompetensi</w:t>
      </w:r>
      <w:proofErr w:type="spellEnd"/>
      <w:r w:rsidRPr="007B7A44">
        <w:rPr>
          <w:sz w:val="24"/>
          <w:szCs w:val="24"/>
        </w:rPr>
        <w:t xml:space="preserve"> dan </w:t>
      </w:r>
      <w:proofErr w:type="spellStart"/>
      <w:r w:rsidRPr="007B7A44">
        <w:rPr>
          <w:sz w:val="24"/>
          <w:szCs w:val="24"/>
        </w:rPr>
        <w:t>tujuan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pembelajaran</w:t>
      </w:r>
      <w:proofErr w:type="spellEnd"/>
      <w:r w:rsidRPr="007B7A44">
        <w:rPr>
          <w:sz w:val="24"/>
          <w:szCs w:val="24"/>
        </w:rPr>
        <w:t>.</w:t>
      </w:r>
    </w:p>
    <w:p w14:paraId="4735EAE6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7A44">
        <w:rPr>
          <w:sz w:val="24"/>
          <w:szCs w:val="24"/>
        </w:rPr>
        <w:t xml:space="preserve">Program </w:t>
      </w:r>
      <w:proofErr w:type="spellStart"/>
      <w:r w:rsidRPr="007B7A44">
        <w:rPr>
          <w:rFonts w:eastAsia="Bookman Old Style"/>
          <w:sz w:val="24"/>
          <w:szCs w:val="24"/>
        </w:rPr>
        <w:t>pengayaan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dilakukan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luar</w:t>
      </w:r>
      <w:proofErr w:type="spellEnd"/>
      <w:r w:rsidRPr="007B7A44">
        <w:rPr>
          <w:sz w:val="24"/>
          <w:szCs w:val="24"/>
        </w:rPr>
        <w:t xml:space="preserve"> jam </w:t>
      </w:r>
      <w:proofErr w:type="spellStart"/>
      <w:r w:rsidRPr="007B7A44">
        <w:rPr>
          <w:sz w:val="24"/>
          <w:szCs w:val="24"/>
        </w:rPr>
        <w:t>belajar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efektif</w:t>
      </w:r>
      <w:proofErr w:type="spellEnd"/>
      <w:r w:rsidRPr="007B7A44">
        <w:rPr>
          <w:sz w:val="24"/>
          <w:szCs w:val="24"/>
        </w:rPr>
        <w:t>.</w:t>
      </w:r>
    </w:p>
    <w:p w14:paraId="7A815351" w14:textId="77777777" w:rsidR="001C7B89" w:rsidRPr="007B7A4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7B7A4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Remedial </w:t>
      </w:r>
      <w:proofErr w:type="spellStart"/>
      <w:r w:rsidRPr="007B7A44">
        <w:rPr>
          <w:rFonts w:eastAsia="Bookman Old Style"/>
          <w:sz w:val="24"/>
          <w:szCs w:val="24"/>
        </w:rPr>
        <w:t>diberikan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kepada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belum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mencapai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kompetensi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Guru </w:t>
      </w:r>
      <w:proofErr w:type="spellStart"/>
      <w:r w:rsidRPr="007B7A44">
        <w:rPr>
          <w:rFonts w:eastAsia="Bookman Old Style"/>
          <w:sz w:val="24"/>
          <w:szCs w:val="24"/>
        </w:rPr>
        <w:t>melakukan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pembahasan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ulang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terhadap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cara</w:t>
      </w:r>
      <w:proofErr w:type="spellEnd"/>
      <w:r w:rsidRPr="007B7A44">
        <w:rPr>
          <w:rFonts w:eastAsia="Bookman Old Style"/>
          <w:sz w:val="24"/>
          <w:szCs w:val="24"/>
        </w:rPr>
        <w:t>/</w:t>
      </w:r>
      <w:proofErr w:type="spellStart"/>
      <w:r w:rsidRPr="007B7A44">
        <w:rPr>
          <w:rFonts w:eastAsia="Bookman Old Style"/>
          <w:sz w:val="24"/>
          <w:szCs w:val="24"/>
        </w:rPr>
        <w:t>metode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berbeda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pengalaman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lebih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memudahkan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didik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memaknai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menguasai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ajar </w:t>
      </w:r>
      <w:proofErr w:type="spellStart"/>
      <w:r w:rsidRPr="007B7A44">
        <w:rPr>
          <w:rFonts w:eastAsia="Bookman Old Style"/>
          <w:sz w:val="24"/>
          <w:szCs w:val="24"/>
        </w:rPr>
        <w:t>misalnya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lewat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diskusi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permainan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2B3C99AE" w14:textId="77777777" w:rsidR="001C7B89" w:rsidRPr="007B7A4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7A44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7B7A44">
        <w:rPr>
          <w:rFonts w:eastAsia="Bookman Old Style"/>
          <w:sz w:val="24"/>
          <w:szCs w:val="24"/>
        </w:rPr>
        <w:t>dilakukan</w:t>
      </w:r>
      <w:proofErr w:type="spellEnd"/>
      <w:r w:rsidRPr="007B7A44">
        <w:rPr>
          <w:rFonts w:eastAsia="Bookman Old Style"/>
          <w:sz w:val="24"/>
          <w:szCs w:val="24"/>
        </w:rPr>
        <w:t xml:space="preserve"> di </w:t>
      </w:r>
      <w:proofErr w:type="spellStart"/>
      <w:r w:rsidRPr="007B7A44">
        <w:rPr>
          <w:rFonts w:eastAsia="Bookman Old Style"/>
          <w:sz w:val="24"/>
          <w:szCs w:val="24"/>
        </w:rPr>
        <w:t>luar</w:t>
      </w:r>
      <w:proofErr w:type="spellEnd"/>
      <w:r w:rsidRPr="007B7A44">
        <w:rPr>
          <w:rFonts w:eastAsia="Bookman Old Style"/>
          <w:sz w:val="24"/>
          <w:szCs w:val="24"/>
        </w:rPr>
        <w:t xml:space="preserve"> jam </w:t>
      </w:r>
      <w:proofErr w:type="spellStart"/>
      <w:r w:rsidRPr="007B7A44">
        <w:rPr>
          <w:rFonts w:eastAsia="Bookman Old Style"/>
          <w:sz w:val="24"/>
          <w:szCs w:val="24"/>
        </w:rPr>
        <w:t>belajar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efektif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4EE062CE" w14:textId="77777777" w:rsidR="001C7B89" w:rsidRPr="007B7A44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7B7A4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H.</w:t>
      </w:r>
      <w:r w:rsidRPr="007B7A44">
        <w:rPr>
          <w:b/>
          <w:bCs/>
          <w:caps/>
          <w:sz w:val="24"/>
          <w:szCs w:val="24"/>
        </w:rPr>
        <w:tab/>
        <w:t>REFLEKSI GURU DAN PESERTA DIDIK</w:t>
      </w:r>
    </w:p>
    <w:p w14:paraId="2C1EC5AD" w14:textId="77777777" w:rsidR="001C7B89" w:rsidRPr="007B7A4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Refleksi</w:t>
      </w:r>
      <w:proofErr w:type="spellEnd"/>
      <w:r w:rsidRPr="007B7A44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7B7A44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Pertanyaan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kunci</w:t>
      </w:r>
      <w:proofErr w:type="spellEnd"/>
      <w:r w:rsidRPr="007B7A44">
        <w:rPr>
          <w:sz w:val="24"/>
          <w:szCs w:val="24"/>
        </w:rPr>
        <w:t xml:space="preserve"> yang </w:t>
      </w:r>
      <w:proofErr w:type="spellStart"/>
      <w:r w:rsidRPr="007B7A44">
        <w:rPr>
          <w:sz w:val="24"/>
          <w:szCs w:val="24"/>
        </w:rPr>
        <w:t>membantu</w:t>
      </w:r>
      <w:proofErr w:type="spellEnd"/>
      <w:r w:rsidRPr="007B7A44">
        <w:rPr>
          <w:sz w:val="24"/>
          <w:szCs w:val="24"/>
        </w:rPr>
        <w:t xml:space="preserve"> guru </w:t>
      </w:r>
      <w:proofErr w:type="spellStart"/>
      <w:r w:rsidRPr="007B7A44">
        <w:rPr>
          <w:sz w:val="24"/>
          <w:szCs w:val="24"/>
        </w:rPr>
        <w:t>untuk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merefleksikan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kegiatan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pengajaran</w:t>
      </w:r>
      <w:proofErr w:type="spellEnd"/>
      <w:r w:rsidRPr="007B7A44">
        <w:rPr>
          <w:sz w:val="24"/>
          <w:szCs w:val="24"/>
        </w:rPr>
        <w:t xml:space="preserve"> di </w:t>
      </w:r>
      <w:proofErr w:type="spellStart"/>
      <w:r w:rsidRPr="007B7A44">
        <w:rPr>
          <w:sz w:val="24"/>
          <w:szCs w:val="24"/>
        </w:rPr>
        <w:t>kelas</w:t>
      </w:r>
      <w:proofErr w:type="spellEnd"/>
      <w:r w:rsidRPr="007B7A44">
        <w:rPr>
          <w:sz w:val="24"/>
          <w:szCs w:val="24"/>
        </w:rPr>
        <w:t xml:space="preserve">, </w:t>
      </w:r>
      <w:proofErr w:type="spellStart"/>
      <w:r w:rsidRPr="007B7A44">
        <w:rPr>
          <w:sz w:val="24"/>
          <w:szCs w:val="24"/>
        </w:rPr>
        <w:t>misalnya</w:t>
      </w:r>
      <w:proofErr w:type="spellEnd"/>
      <w:r w:rsidRPr="007B7A44">
        <w:rPr>
          <w:sz w:val="24"/>
          <w:szCs w:val="24"/>
        </w:rPr>
        <w:t>:</w:t>
      </w:r>
    </w:p>
    <w:p w14:paraId="0E12E571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pembukaan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sudah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dapat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diarahkan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siap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untuk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mengikuti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baik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05F8EB0F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memberikan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penjelasan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teknis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atau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intruksi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disampaikan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dapat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dipahami</w:t>
      </w:r>
      <w:proofErr w:type="spellEnd"/>
      <w:r w:rsidRPr="007B7A44">
        <w:rPr>
          <w:rFonts w:eastAsia="Bookman Old Style"/>
          <w:sz w:val="24"/>
          <w:szCs w:val="24"/>
        </w:rPr>
        <w:t xml:space="preserve"> oleh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Bagaimana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respon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terhadap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sarana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prasarana</w:t>
      </w:r>
      <w:proofErr w:type="spellEnd"/>
      <w:r w:rsidRPr="007B7A44">
        <w:rPr>
          <w:rFonts w:eastAsia="Bookman Old Style"/>
          <w:sz w:val="24"/>
          <w:szCs w:val="24"/>
        </w:rPr>
        <w:t xml:space="preserve"> (media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) </w:t>
      </w:r>
      <w:proofErr w:type="spellStart"/>
      <w:r w:rsidRPr="007B7A44">
        <w:rPr>
          <w:rFonts w:eastAsia="Bookman Old Style"/>
          <w:sz w:val="24"/>
          <w:szCs w:val="24"/>
        </w:rPr>
        <w:t>serta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alat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bahan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digunakan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mempermudah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memahami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materi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7B7A44">
        <w:rPr>
          <w:rFonts w:eastAsia="Bookman Old Style"/>
          <w:sz w:val="24"/>
          <w:szCs w:val="24"/>
        </w:rPr>
        <w:t>bab</w:t>
      </w:r>
      <w:proofErr w:type="spellEnd"/>
      <w:r w:rsidR="00E82717"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7A44">
        <w:rPr>
          <w:rFonts w:eastAsia="Bookman Old Style"/>
          <w:sz w:val="24"/>
          <w:szCs w:val="24"/>
        </w:rPr>
        <w:t>ini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71742E89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lastRenderedPageBreak/>
        <w:t>Bagaimana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tanggapan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terhadap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atau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bahan</w:t>
      </w:r>
      <w:proofErr w:type="spellEnd"/>
      <w:r w:rsidRPr="007B7A44">
        <w:rPr>
          <w:rFonts w:eastAsia="Bookman Old Style"/>
          <w:sz w:val="24"/>
          <w:szCs w:val="24"/>
        </w:rPr>
        <w:t xml:space="preserve"> ajar yang </w:t>
      </w:r>
      <w:proofErr w:type="spellStart"/>
      <w:r w:rsidRPr="007B7A44">
        <w:rPr>
          <w:rFonts w:eastAsia="Bookman Old Style"/>
          <w:sz w:val="24"/>
          <w:szCs w:val="24"/>
        </w:rPr>
        <w:t>disampaikan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diharapkan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112A34E9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Bagaimana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tanggapan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terhadap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pengelolaan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kelas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1B3C7AEE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Bagaimana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tanggapan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terhadap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latihan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penilaian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dilakukan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7A44BD58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kegiatan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alokasi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waktu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direncanakan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3A20E4B6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dalam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berjalannya</w:t>
      </w:r>
      <w:proofErr w:type="spellEnd"/>
      <w:r w:rsidRPr="007B7A44">
        <w:rPr>
          <w:rFonts w:eastAsia="Bookman Old Style"/>
          <w:sz w:val="24"/>
          <w:szCs w:val="24"/>
        </w:rPr>
        <w:t xml:space="preserve"> proses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dengan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diharapkan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1AF2EAD1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100%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mencapai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penguasaan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sesuai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tujuan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pembelajaran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ingin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dicapai</w:t>
      </w:r>
      <w:proofErr w:type="spellEnd"/>
      <w:r w:rsidRPr="007B7A44">
        <w:rPr>
          <w:rFonts w:eastAsia="Bookman Old Style"/>
          <w:sz w:val="24"/>
          <w:szCs w:val="24"/>
        </w:rPr>
        <w:t>?</w:t>
      </w:r>
    </w:p>
    <w:p w14:paraId="74271F73" w14:textId="77777777" w:rsidR="001C7B89" w:rsidRPr="007B7A44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7A44">
        <w:rPr>
          <w:rFonts w:eastAsia="Bookman Old Style"/>
          <w:sz w:val="24"/>
          <w:szCs w:val="24"/>
        </w:rPr>
        <w:t>Apakah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arahan</w:t>
      </w:r>
      <w:proofErr w:type="spellEnd"/>
      <w:r w:rsidRPr="007B7A44">
        <w:rPr>
          <w:rFonts w:eastAsia="Bookman Old Style"/>
          <w:sz w:val="24"/>
          <w:szCs w:val="24"/>
        </w:rPr>
        <w:t xml:space="preserve"> dan </w:t>
      </w:r>
      <w:proofErr w:type="spellStart"/>
      <w:r w:rsidRPr="007B7A44">
        <w:rPr>
          <w:rFonts w:eastAsia="Bookman Old Style"/>
          <w:sz w:val="24"/>
          <w:szCs w:val="24"/>
        </w:rPr>
        <w:t>penguatan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materi</w:t>
      </w:r>
      <w:proofErr w:type="spellEnd"/>
      <w:r w:rsidRPr="007B7A44">
        <w:rPr>
          <w:rFonts w:eastAsia="Bookman Old Style"/>
          <w:sz w:val="24"/>
          <w:szCs w:val="24"/>
        </w:rPr>
        <w:t xml:space="preserve"> yang </w:t>
      </w:r>
      <w:proofErr w:type="spellStart"/>
      <w:r w:rsidRPr="007B7A44">
        <w:rPr>
          <w:rFonts w:eastAsia="Bookman Old Style"/>
          <w:sz w:val="24"/>
          <w:szCs w:val="24"/>
        </w:rPr>
        <w:t>telah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dipelajari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dapat</w:t>
      </w:r>
      <w:proofErr w:type="spellEnd"/>
      <w:r w:rsidRPr="007B7A44">
        <w:rPr>
          <w:rFonts w:eastAsia="Bookman Old Style"/>
          <w:sz w:val="24"/>
          <w:szCs w:val="24"/>
        </w:rPr>
        <w:t xml:space="preserve"> </w:t>
      </w:r>
      <w:proofErr w:type="spellStart"/>
      <w:r w:rsidRPr="007B7A44">
        <w:rPr>
          <w:rFonts w:eastAsia="Bookman Old Style"/>
          <w:sz w:val="24"/>
          <w:szCs w:val="24"/>
        </w:rPr>
        <w:t>dipahami</w:t>
      </w:r>
      <w:proofErr w:type="spellEnd"/>
      <w:r w:rsidRPr="007B7A44">
        <w:rPr>
          <w:rFonts w:eastAsia="Bookman Old Style"/>
          <w:sz w:val="24"/>
          <w:szCs w:val="24"/>
        </w:rPr>
        <w:t xml:space="preserve"> oleh </w:t>
      </w:r>
      <w:proofErr w:type="spellStart"/>
      <w:r w:rsidRPr="007B7A44">
        <w:rPr>
          <w:rFonts w:eastAsia="Bookman Old Style"/>
          <w:sz w:val="24"/>
          <w:szCs w:val="24"/>
        </w:rPr>
        <w:t>siswa</w:t>
      </w:r>
      <w:proofErr w:type="spellEnd"/>
      <w:r w:rsidRPr="007B7A44">
        <w:rPr>
          <w:rFonts w:eastAsia="Bookman Old Style"/>
          <w:sz w:val="24"/>
          <w:szCs w:val="24"/>
        </w:rPr>
        <w:t>.</w:t>
      </w:r>
    </w:p>
    <w:p w14:paraId="2E804221" w14:textId="77777777" w:rsidR="001C7B89" w:rsidRPr="007B7A4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Refleksi</w:t>
      </w:r>
      <w:proofErr w:type="spellEnd"/>
      <w:r w:rsidRPr="007B7A44">
        <w:rPr>
          <w:b/>
          <w:bCs/>
          <w:sz w:val="24"/>
          <w:szCs w:val="24"/>
        </w:rPr>
        <w:t xml:space="preserve"> </w:t>
      </w:r>
      <w:proofErr w:type="spellStart"/>
      <w:r w:rsidRPr="007B7A44">
        <w:rPr>
          <w:b/>
          <w:bCs/>
          <w:sz w:val="24"/>
          <w:szCs w:val="24"/>
        </w:rPr>
        <w:t>Peserta</w:t>
      </w:r>
      <w:proofErr w:type="spellEnd"/>
      <w:r w:rsidRPr="007B7A44">
        <w:rPr>
          <w:b/>
          <w:bCs/>
          <w:sz w:val="24"/>
          <w:szCs w:val="24"/>
        </w:rPr>
        <w:t xml:space="preserve"> </w:t>
      </w:r>
      <w:proofErr w:type="spellStart"/>
      <w:r w:rsidRPr="007B7A44">
        <w:rPr>
          <w:b/>
          <w:bCs/>
          <w:sz w:val="24"/>
          <w:szCs w:val="24"/>
        </w:rPr>
        <w:t>Didik</w:t>
      </w:r>
      <w:proofErr w:type="spellEnd"/>
      <w:r w:rsidRPr="007B7A44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7B7A44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B7A4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Pertanyaan</w:t>
            </w:r>
            <w:proofErr w:type="spellEnd"/>
            <w:r w:rsidRPr="007B7A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7B7A4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7A44">
              <w:rPr>
                <w:b/>
                <w:sz w:val="24"/>
                <w:szCs w:val="24"/>
              </w:rPr>
              <w:t>Jawaban</w:t>
            </w:r>
            <w:proofErr w:type="spellEnd"/>
            <w:r w:rsidRPr="007B7A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7B7A44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7B7A44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 xml:space="preserve">Pada </w:t>
            </w:r>
            <w:proofErr w:type="spellStart"/>
            <w:r w:rsidRPr="007B7A44">
              <w:rPr>
                <w:sz w:val="24"/>
                <w:szCs w:val="24"/>
              </w:rPr>
              <w:t>bagian</w:t>
            </w:r>
            <w:proofErr w:type="spellEnd"/>
            <w:r w:rsidRPr="007B7A44">
              <w:rPr>
                <w:sz w:val="24"/>
                <w:szCs w:val="24"/>
              </w:rPr>
              <w:t xml:space="preserve"> mana </w:t>
            </w:r>
            <w:proofErr w:type="spellStart"/>
            <w:r w:rsidRPr="007B7A44">
              <w:rPr>
                <w:sz w:val="24"/>
                <w:szCs w:val="24"/>
              </w:rPr>
              <w:t>dari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materi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B7A44">
              <w:rPr>
                <w:sz w:val="24"/>
                <w:szCs w:val="24"/>
              </w:rPr>
              <w:t>bab</w:t>
            </w:r>
            <w:proofErr w:type="spellEnd"/>
            <w:r w:rsidR="00E82717" w:rsidRPr="007B7A44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B7A44">
              <w:rPr>
                <w:sz w:val="24"/>
                <w:szCs w:val="24"/>
              </w:rPr>
              <w:t>ini</w:t>
            </w:r>
            <w:proofErr w:type="spellEnd"/>
            <w:r w:rsidR="00E82717" w:rsidRPr="007B7A44">
              <w:rPr>
                <w:sz w:val="24"/>
                <w:szCs w:val="24"/>
              </w:rPr>
              <w:t xml:space="preserve"> </w:t>
            </w:r>
            <w:r w:rsidRPr="007B7A44">
              <w:rPr>
                <w:sz w:val="24"/>
                <w:szCs w:val="24"/>
              </w:rPr>
              <w:t xml:space="preserve">yang </w:t>
            </w:r>
            <w:proofErr w:type="spellStart"/>
            <w:r w:rsidRPr="007B7A44">
              <w:rPr>
                <w:sz w:val="24"/>
                <w:szCs w:val="24"/>
              </w:rPr>
              <w:t>dirasa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kurang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dipahami</w:t>
            </w:r>
            <w:proofErr w:type="spellEnd"/>
            <w:r w:rsidRPr="007B7A4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7A44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Apa</w:t>
            </w:r>
            <w:proofErr w:type="spellEnd"/>
            <w:r w:rsidRPr="007B7A44">
              <w:rPr>
                <w:sz w:val="24"/>
                <w:szCs w:val="24"/>
              </w:rPr>
              <w:t xml:space="preserve"> yang </w:t>
            </w:r>
            <w:proofErr w:type="spellStart"/>
            <w:r w:rsidRPr="007B7A44">
              <w:rPr>
                <w:sz w:val="24"/>
                <w:szCs w:val="24"/>
              </w:rPr>
              <w:t>akan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kamu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lakukan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untuk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memperbaiki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hasil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belajar</w:t>
            </w:r>
            <w:proofErr w:type="spellEnd"/>
            <w:r w:rsidRPr="007B7A44">
              <w:rPr>
                <w:sz w:val="24"/>
                <w:szCs w:val="24"/>
              </w:rPr>
              <w:t xml:space="preserve"> pada </w:t>
            </w:r>
            <w:proofErr w:type="spellStart"/>
            <w:r w:rsidRPr="007B7A44">
              <w:rPr>
                <w:sz w:val="24"/>
                <w:szCs w:val="24"/>
              </w:rPr>
              <w:t>materi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ini</w:t>
            </w:r>
            <w:proofErr w:type="spellEnd"/>
            <w:r w:rsidRPr="007B7A4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7A44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Kepada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siapa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kamu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meminta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bantuan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untuk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lebih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memahami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materi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ini</w:t>
            </w:r>
            <w:proofErr w:type="spellEnd"/>
            <w:r w:rsidRPr="007B7A4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7A44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7B7A4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Berapa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nilai</w:t>
            </w:r>
            <w:proofErr w:type="spellEnd"/>
            <w:r w:rsidRPr="007B7A44">
              <w:rPr>
                <w:sz w:val="24"/>
                <w:szCs w:val="24"/>
              </w:rPr>
              <w:t xml:space="preserve"> yang </w:t>
            </w:r>
            <w:proofErr w:type="spellStart"/>
            <w:r w:rsidRPr="007B7A44">
              <w:rPr>
                <w:sz w:val="24"/>
                <w:szCs w:val="24"/>
              </w:rPr>
              <w:t>akan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kamu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berikan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terhadap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usaha</w:t>
            </w:r>
            <w:proofErr w:type="spellEnd"/>
            <w:r w:rsidRPr="007B7A44">
              <w:rPr>
                <w:sz w:val="24"/>
                <w:szCs w:val="24"/>
              </w:rPr>
              <w:t xml:space="preserve"> yang </w:t>
            </w:r>
            <w:proofErr w:type="spellStart"/>
            <w:r w:rsidRPr="007B7A44">
              <w:rPr>
                <w:sz w:val="24"/>
                <w:szCs w:val="24"/>
              </w:rPr>
              <w:t>kamu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lakukan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untuk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memperbaiki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hasil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belajarmu</w:t>
            </w:r>
            <w:proofErr w:type="spellEnd"/>
            <w:r w:rsidRPr="007B7A44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7B7A44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nilai</w:t>
            </w:r>
            <w:proofErr w:type="spellEnd"/>
            <w:r w:rsidRPr="007B7A44">
              <w:rPr>
                <w:sz w:val="24"/>
                <w:szCs w:val="24"/>
              </w:rPr>
              <w:t xml:space="preserve"> yang </w:t>
            </w:r>
            <w:proofErr w:type="spellStart"/>
            <w:r w:rsidRPr="007B7A44">
              <w:rPr>
                <w:sz w:val="24"/>
                <w:szCs w:val="24"/>
              </w:rPr>
              <w:t>diberikan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dalam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pemberian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Pr="007B7A44">
              <w:rPr>
                <w:sz w:val="24"/>
                <w:szCs w:val="24"/>
              </w:rPr>
              <w:t>bintang</w:t>
            </w:r>
            <w:proofErr w:type="spellEnd"/>
            <w:r w:rsidRPr="007B7A44">
              <w:rPr>
                <w:sz w:val="24"/>
                <w:szCs w:val="24"/>
              </w:rPr>
              <w:t xml:space="preserve"> 1- </w:t>
            </w:r>
            <w:proofErr w:type="spellStart"/>
            <w:r w:rsidRPr="007B7A44">
              <w:rPr>
                <w:sz w:val="24"/>
                <w:szCs w:val="24"/>
              </w:rPr>
              <w:t>bintang</w:t>
            </w:r>
            <w:proofErr w:type="spellEnd"/>
            <w:r w:rsidRPr="007B7A44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7B7A44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7B7A44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7B7A44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7B7A44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7B7A44">
        <w:rPr>
          <w:b/>
          <w:caps/>
          <w:emboss/>
          <w:spacing w:val="20"/>
          <w:sz w:val="24"/>
          <w:szCs w:val="24"/>
        </w:rPr>
        <w:t>LAMPIRAN- LAMPIRAN</w:t>
      </w:r>
    </w:p>
    <w:p w14:paraId="655E2DEB" w14:textId="77777777" w:rsidR="001C7B89" w:rsidRPr="007B7A44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7B7A44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7A44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7B7A4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7A44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7B7A44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7B7A4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 xml:space="preserve">Nama </w:t>
      </w:r>
      <w:r w:rsidRPr="007B7A44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7B7A4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B7A44">
        <w:rPr>
          <w:b/>
          <w:bCs/>
          <w:sz w:val="24"/>
          <w:szCs w:val="24"/>
        </w:rPr>
        <w:t xml:space="preserve">Kelas </w:t>
      </w:r>
      <w:r w:rsidRPr="007B7A44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7B7A4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7B7A44">
        <w:rPr>
          <w:b/>
          <w:bCs/>
          <w:sz w:val="24"/>
          <w:szCs w:val="24"/>
        </w:rPr>
        <w:t>Tanggal</w:t>
      </w:r>
      <w:proofErr w:type="spellEnd"/>
      <w:r w:rsidRPr="007B7A44">
        <w:rPr>
          <w:b/>
          <w:bCs/>
          <w:sz w:val="24"/>
          <w:szCs w:val="24"/>
        </w:rPr>
        <w:t xml:space="preserve"> </w:t>
      </w:r>
      <w:r w:rsidRPr="007B7A44">
        <w:rPr>
          <w:b/>
          <w:bCs/>
          <w:sz w:val="24"/>
          <w:szCs w:val="24"/>
        </w:rPr>
        <w:tab/>
        <w:t>: …………………………………</w:t>
      </w:r>
      <w:r w:rsidRPr="007B7A44">
        <w:rPr>
          <w:b/>
          <w:bCs/>
          <w:sz w:val="24"/>
          <w:szCs w:val="24"/>
        </w:rPr>
        <w:tab/>
      </w:r>
    </w:p>
    <w:p w14:paraId="2A81D3F2" w14:textId="4FB17CA4" w:rsidR="00304771" w:rsidRPr="007B7A44" w:rsidRDefault="003C32FE" w:rsidP="00F62155">
      <w:pPr>
        <w:pStyle w:val="ListParagraph"/>
        <w:spacing w:before="60" w:after="60"/>
        <w:ind w:left="0"/>
        <w:rPr>
          <w:sz w:val="24"/>
          <w:szCs w:val="24"/>
        </w:rPr>
      </w:pPr>
      <w:r w:rsidRPr="007B7A44">
        <w:rPr>
          <w:noProof/>
          <w:sz w:val="24"/>
          <w:szCs w:val="24"/>
        </w:rPr>
        <w:lastRenderedPageBreak/>
        <w:drawing>
          <wp:inline distT="0" distB="0" distL="0" distR="0" wp14:anchorId="67077BBD" wp14:editId="2522EB89">
            <wp:extent cx="4572396" cy="61574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615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7B7A44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7A44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7B7A4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7B7A44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7B7A44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teks</w:t>
      </w:r>
      <w:proofErr w:type="spellEnd"/>
      <w:r w:rsidRPr="007B7A44">
        <w:rPr>
          <w:sz w:val="24"/>
          <w:szCs w:val="24"/>
        </w:rPr>
        <w:t xml:space="preserve"> </w:t>
      </w:r>
      <w:proofErr w:type="spellStart"/>
      <w:r w:rsidRPr="007B7A44">
        <w:rPr>
          <w:sz w:val="24"/>
          <w:szCs w:val="24"/>
        </w:rPr>
        <w:t>bahan</w:t>
      </w:r>
      <w:proofErr w:type="spellEnd"/>
      <w:r w:rsidRPr="007B7A44">
        <w:rPr>
          <w:sz w:val="24"/>
          <w:szCs w:val="24"/>
        </w:rPr>
        <w:t xml:space="preserve"> </w:t>
      </w:r>
      <w:proofErr w:type="gramStart"/>
      <w:r w:rsidRPr="007B7A44">
        <w:rPr>
          <w:sz w:val="24"/>
          <w:szCs w:val="24"/>
        </w:rPr>
        <w:t>ajar :</w:t>
      </w:r>
      <w:proofErr w:type="gramEnd"/>
    </w:p>
    <w:p w14:paraId="64E6E9B9" w14:textId="3103AD9A" w:rsidR="006F07A1" w:rsidRPr="007B7A44" w:rsidRDefault="007B3538" w:rsidP="006F07A1">
      <w:pPr>
        <w:spacing w:before="60" w:after="60"/>
        <w:rPr>
          <w:sz w:val="24"/>
          <w:szCs w:val="24"/>
        </w:rPr>
      </w:pPr>
      <w:hyperlink r:id="rId11" w:history="1">
        <w:r w:rsidR="008C2D00" w:rsidRPr="007B7A44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7B7A44">
        <w:rPr>
          <w:rStyle w:val="Hyperlink"/>
          <w:sz w:val="24"/>
          <w:szCs w:val="24"/>
        </w:rPr>
        <w:t>v</w:t>
      </w:r>
    </w:p>
    <w:p w14:paraId="4EE91467" w14:textId="4ABCC52F" w:rsidR="002368F0" w:rsidRPr="007B7A44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7B7A44">
        <w:rPr>
          <w:noProof/>
          <w:sz w:val="24"/>
          <w:szCs w:val="24"/>
        </w:rPr>
        <w:lastRenderedPageBreak/>
        <w:t xml:space="preserve">     </w:t>
      </w:r>
      <w:r w:rsidR="005F4FED" w:rsidRPr="007B7A44">
        <w:rPr>
          <w:noProof/>
          <w:sz w:val="24"/>
          <w:szCs w:val="24"/>
        </w:rPr>
        <w:t xml:space="preserve">           </w:t>
      </w:r>
      <w:r w:rsidR="008C2D00" w:rsidRPr="007B7A44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7B7A44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7B7A44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7A44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7B7A4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7A44">
        <w:rPr>
          <w:b/>
          <w:bCs/>
          <w:caps/>
          <w:sz w:val="24"/>
          <w:szCs w:val="24"/>
        </w:rPr>
        <w:t>DAFTAR PUSTAKA</w:t>
      </w:r>
    </w:p>
    <w:p w14:paraId="295743EB" w14:textId="404C08BB" w:rsidR="00F16424" w:rsidRPr="007B7A44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Hobri</w:t>
      </w:r>
      <w:proofErr w:type="spellEnd"/>
      <w:r w:rsidR="00F33F1D" w:rsidRPr="007B7A44">
        <w:rPr>
          <w:sz w:val="24"/>
          <w:szCs w:val="24"/>
        </w:rPr>
        <w:t xml:space="preserve">, </w:t>
      </w:r>
      <w:proofErr w:type="spellStart"/>
      <w:r w:rsidR="00F33F1D" w:rsidRPr="007B7A44">
        <w:rPr>
          <w:sz w:val="24"/>
          <w:szCs w:val="24"/>
        </w:rPr>
        <w:t>dkk</w:t>
      </w:r>
      <w:proofErr w:type="spellEnd"/>
      <w:r w:rsidR="00F16424" w:rsidRPr="007B7A44">
        <w:rPr>
          <w:sz w:val="24"/>
          <w:szCs w:val="24"/>
        </w:rPr>
        <w:t>. 202</w:t>
      </w:r>
      <w:r w:rsidRPr="007B7A44">
        <w:rPr>
          <w:sz w:val="24"/>
          <w:szCs w:val="24"/>
        </w:rPr>
        <w:t>2</w:t>
      </w:r>
      <w:r w:rsidR="000E7261" w:rsidRPr="007B7A44">
        <w:rPr>
          <w:i/>
          <w:iCs/>
          <w:sz w:val="24"/>
          <w:szCs w:val="24"/>
        </w:rPr>
        <w:t xml:space="preserve">. </w:t>
      </w:r>
      <w:proofErr w:type="spellStart"/>
      <w:r w:rsidR="00F33F1D" w:rsidRPr="007B7A44">
        <w:rPr>
          <w:i/>
          <w:iCs/>
          <w:sz w:val="24"/>
          <w:szCs w:val="24"/>
        </w:rPr>
        <w:t>Buku</w:t>
      </w:r>
      <w:proofErr w:type="spellEnd"/>
      <w:r w:rsidR="00F33F1D" w:rsidRPr="007B7A44">
        <w:rPr>
          <w:i/>
          <w:iCs/>
          <w:sz w:val="24"/>
          <w:szCs w:val="24"/>
        </w:rPr>
        <w:t xml:space="preserve"> Guru </w:t>
      </w:r>
      <w:proofErr w:type="spellStart"/>
      <w:r w:rsidRPr="007B7A44">
        <w:rPr>
          <w:i/>
          <w:iCs/>
          <w:sz w:val="24"/>
          <w:szCs w:val="24"/>
        </w:rPr>
        <w:t>Matematika</w:t>
      </w:r>
      <w:proofErr w:type="spellEnd"/>
      <w:r w:rsidR="00F33F1D" w:rsidRPr="007B7A44">
        <w:rPr>
          <w:i/>
          <w:iCs/>
          <w:sz w:val="24"/>
          <w:szCs w:val="24"/>
        </w:rPr>
        <w:t xml:space="preserve"> </w:t>
      </w:r>
      <w:proofErr w:type="spellStart"/>
      <w:r w:rsidR="00F33F1D" w:rsidRPr="007B7A44">
        <w:rPr>
          <w:i/>
          <w:iCs/>
          <w:sz w:val="24"/>
          <w:szCs w:val="24"/>
        </w:rPr>
        <w:t>untuk</w:t>
      </w:r>
      <w:proofErr w:type="spellEnd"/>
      <w:r w:rsidR="00F33F1D" w:rsidRPr="007B7A44">
        <w:rPr>
          <w:i/>
          <w:iCs/>
          <w:sz w:val="24"/>
          <w:szCs w:val="24"/>
        </w:rPr>
        <w:t xml:space="preserve"> </w:t>
      </w:r>
      <w:proofErr w:type="spellStart"/>
      <w:r w:rsidR="00F33F1D" w:rsidRPr="007B7A44">
        <w:rPr>
          <w:i/>
          <w:iCs/>
          <w:sz w:val="24"/>
          <w:szCs w:val="24"/>
        </w:rPr>
        <w:t>kelas</w:t>
      </w:r>
      <w:proofErr w:type="spellEnd"/>
      <w:r w:rsidR="00F33F1D" w:rsidRPr="007B7A44">
        <w:rPr>
          <w:i/>
          <w:iCs/>
          <w:sz w:val="24"/>
          <w:szCs w:val="24"/>
        </w:rPr>
        <w:t xml:space="preserve"> I</w:t>
      </w:r>
      <w:r w:rsidR="00304771" w:rsidRPr="007B7A44">
        <w:rPr>
          <w:i/>
          <w:iCs/>
          <w:sz w:val="24"/>
          <w:szCs w:val="24"/>
        </w:rPr>
        <w:t>V</w:t>
      </w:r>
      <w:r w:rsidR="001C7B89" w:rsidRPr="007B7A44">
        <w:rPr>
          <w:sz w:val="24"/>
          <w:szCs w:val="24"/>
        </w:rPr>
        <w:t xml:space="preserve">. Jakarta: </w:t>
      </w:r>
      <w:r w:rsidR="00F16424" w:rsidRPr="007B7A44">
        <w:rPr>
          <w:sz w:val="24"/>
          <w:szCs w:val="24"/>
        </w:rPr>
        <w:t xml:space="preserve">Kementerian Pendidikan, </w:t>
      </w:r>
      <w:proofErr w:type="spellStart"/>
      <w:r w:rsidR="00F16424" w:rsidRPr="007B7A44">
        <w:rPr>
          <w:sz w:val="24"/>
          <w:szCs w:val="24"/>
        </w:rPr>
        <w:t>Kebudayaan</w:t>
      </w:r>
      <w:proofErr w:type="spellEnd"/>
      <w:r w:rsidR="00F16424" w:rsidRPr="007B7A44">
        <w:rPr>
          <w:sz w:val="24"/>
          <w:szCs w:val="24"/>
        </w:rPr>
        <w:t xml:space="preserve">, </w:t>
      </w:r>
      <w:proofErr w:type="spellStart"/>
      <w:r w:rsidR="00F16424" w:rsidRPr="007B7A44">
        <w:rPr>
          <w:sz w:val="24"/>
          <w:szCs w:val="24"/>
        </w:rPr>
        <w:t>Riset</w:t>
      </w:r>
      <w:proofErr w:type="spellEnd"/>
      <w:r w:rsidR="00F16424" w:rsidRPr="007B7A44">
        <w:rPr>
          <w:sz w:val="24"/>
          <w:szCs w:val="24"/>
        </w:rPr>
        <w:t xml:space="preserve">, dan </w:t>
      </w:r>
      <w:proofErr w:type="spellStart"/>
      <w:r w:rsidR="00F16424" w:rsidRPr="007B7A44">
        <w:rPr>
          <w:sz w:val="24"/>
          <w:szCs w:val="24"/>
        </w:rPr>
        <w:t>Teknologi</w:t>
      </w:r>
      <w:proofErr w:type="spellEnd"/>
      <w:r w:rsidR="006F07A1" w:rsidRPr="007B7A44">
        <w:rPr>
          <w:sz w:val="24"/>
          <w:szCs w:val="24"/>
        </w:rPr>
        <w:t>. Jakarta</w:t>
      </w:r>
    </w:p>
    <w:p w14:paraId="583B1817" w14:textId="562E97B8" w:rsidR="00F33F1D" w:rsidRPr="007B7A44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B7A44">
        <w:rPr>
          <w:sz w:val="24"/>
          <w:szCs w:val="24"/>
        </w:rPr>
        <w:t>Hobri</w:t>
      </w:r>
      <w:proofErr w:type="spellEnd"/>
      <w:r w:rsidR="00F33F1D" w:rsidRPr="007B7A44">
        <w:rPr>
          <w:sz w:val="24"/>
          <w:szCs w:val="24"/>
        </w:rPr>
        <w:t xml:space="preserve">, </w:t>
      </w:r>
      <w:proofErr w:type="spellStart"/>
      <w:r w:rsidR="00F33F1D" w:rsidRPr="007B7A44">
        <w:rPr>
          <w:sz w:val="24"/>
          <w:szCs w:val="24"/>
        </w:rPr>
        <w:t>dkk</w:t>
      </w:r>
      <w:proofErr w:type="spellEnd"/>
      <w:r w:rsidR="00F33F1D" w:rsidRPr="007B7A44">
        <w:rPr>
          <w:sz w:val="24"/>
          <w:szCs w:val="24"/>
        </w:rPr>
        <w:t>. 202</w:t>
      </w:r>
      <w:r w:rsidRPr="007B7A44">
        <w:rPr>
          <w:sz w:val="24"/>
          <w:szCs w:val="24"/>
        </w:rPr>
        <w:t>2</w:t>
      </w:r>
      <w:r w:rsidR="00F33F1D" w:rsidRPr="007B7A44">
        <w:rPr>
          <w:i/>
          <w:iCs/>
          <w:sz w:val="24"/>
          <w:szCs w:val="24"/>
        </w:rPr>
        <w:t xml:space="preserve">. </w:t>
      </w:r>
      <w:proofErr w:type="spellStart"/>
      <w:r w:rsidR="00F33F1D" w:rsidRPr="007B7A44">
        <w:rPr>
          <w:i/>
          <w:iCs/>
          <w:sz w:val="24"/>
          <w:szCs w:val="24"/>
        </w:rPr>
        <w:t>Buku</w:t>
      </w:r>
      <w:proofErr w:type="spellEnd"/>
      <w:r w:rsidR="00F33F1D" w:rsidRPr="007B7A44">
        <w:rPr>
          <w:i/>
          <w:iCs/>
          <w:sz w:val="24"/>
          <w:szCs w:val="24"/>
        </w:rPr>
        <w:t xml:space="preserve"> </w:t>
      </w:r>
      <w:proofErr w:type="spellStart"/>
      <w:r w:rsidR="00F33F1D" w:rsidRPr="007B7A44">
        <w:rPr>
          <w:i/>
          <w:iCs/>
          <w:sz w:val="24"/>
          <w:szCs w:val="24"/>
        </w:rPr>
        <w:t>Siswa</w:t>
      </w:r>
      <w:proofErr w:type="spellEnd"/>
      <w:r w:rsidR="00F33F1D" w:rsidRPr="007B7A44">
        <w:rPr>
          <w:i/>
          <w:iCs/>
          <w:sz w:val="24"/>
          <w:szCs w:val="24"/>
        </w:rPr>
        <w:t xml:space="preserve"> </w:t>
      </w:r>
      <w:proofErr w:type="spellStart"/>
      <w:r w:rsidRPr="007B7A44">
        <w:rPr>
          <w:i/>
          <w:iCs/>
          <w:sz w:val="24"/>
          <w:szCs w:val="24"/>
        </w:rPr>
        <w:t>Matematika</w:t>
      </w:r>
      <w:proofErr w:type="spellEnd"/>
      <w:r w:rsidRPr="007B7A44">
        <w:rPr>
          <w:i/>
          <w:iCs/>
          <w:sz w:val="24"/>
          <w:szCs w:val="24"/>
        </w:rPr>
        <w:t xml:space="preserve"> </w:t>
      </w:r>
      <w:proofErr w:type="spellStart"/>
      <w:r w:rsidR="00F33F1D" w:rsidRPr="007B7A44">
        <w:rPr>
          <w:i/>
          <w:iCs/>
          <w:sz w:val="24"/>
          <w:szCs w:val="24"/>
        </w:rPr>
        <w:t>untuk</w:t>
      </w:r>
      <w:proofErr w:type="spellEnd"/>
      <w:r w:rsidR="00F33F1D" w:rsidRPr="007B7A44">
        <w:rPr>
          <w:i/>
          <w:iCs/>
          <w:sz w:val="24"/>
          <w:szCs w:val="24"/>
        </w:rPr>
        <w:t xml:space="preserve"> </w:t>
      </w:r>
      <w:proofErr w:type="spellStart"/>
      <w:r w:rsidR="00F33F1D" w:rsidRPr="007B7A44">
        <w:rPr>
          <w:i/>
          <w:iCs/>
          <w:sz w:val="24"/>
          <w:szCs w:val="24"/>
        </w:rPr>
        <w:t>kelas</w:t>
      </w:r>
      <w:proofErr w:type="spellEnd"/>
      <w:r w:rsidR="00F33F1D" w:rsidRPr="007B7A44">
        <w:rPr>
          <w:i/>
          <w:iCs/>
          <w:sz w:val="24"/>
          <w:szCs w:val="24"/>
        </w:rPr>
        <w:t xml:space="preserve"> I</w:t>
      </w:r>
      <w:r w:rsidR="00304771" w:rsidRPr="007B7A44">
        <w:rPr>
          <w:i/>
          <w:iCs/>
          <w:sz w:val="24"/>
          <w:szCs w:val="24"/>
        </w:rPr>
        <w:t>V</w:t>
      </w:r>
      <w:r w:rsidR="00F33F1D" w:rsidRPr="007B7A44">
        <w:rPr>
          <w:sz w:val="24"/>
          <w:szCs w:val="24"/>
        </w:rPr>
        <w:t xml:space="preserve">. Jakarta: Kementerian Pendidikan, </w:t>
      </w:r>
      <w:proofErr w:type="spellStart"/>
      <w:r w:rsidR="00F33F1D" w:rsidRPr="007B7A44">
        <w:rPr>
          <w:sz w:val="24"/>
          <w:szCs w:val="24"/>
        </w:rPr>
        <w:t>Kebudayaan</w:t>
      </w:r>
      <w:proofErr w:type="spellEnd"/>
      <w:r w:rsidR="00F33F1D" w:rsidRPr="007B7A44">
        <w:rPr>
          <w:sz w:val="24"/>
          <w:szCs w:val="24"/>
        </w:rPr>
        <w:t xml:space="preserve">, </w:t>
      </w:r>
      <w:proofErr w:type="spellStart"/>
      <w:r w:rsidR="00F33F1D" w:rsidRPr="007B7A44">
        <w:rPr>
          <w:sz w:val="24"/>
          <w:szCs w:val="24"/>
        </w:rPr>
        <w:t>Riset</w:t>
      </w:r>
      <w:proofErr w:type="spellEnd"/>
      <w:r w:rsidR="00F33F1D" w:rsidRPr="007B7A44">
        <w:rPr>
          <w:sz w:val="24"/>
          <w:szCs w:val="24"/>
        </w:rPr>
        <w:t xml:space="preserve">, dan </w:t>
      </w:r>
      <w:proofErr w:type="spellStart"/>
      <w:r w:rsidR="00F33F1D" w:rsidRPr="007B7A44">
        <w:rPr>
          <w:sz w:val="24"/>
          <w:szCs w:val="24"/>
        </w:rPr>
        <w:t>Teknologi</w:t>
      </w:r>
      <w:proofErr w:type="spellEnd"/>
      <w:r w:rsidR="00F33F1D" w:rsidRPr="007B7A44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7B7A44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Mengetahui</w:t>
            </w:r>
            <w:proofErr w:type="spellEnd"/>
            <w:r w:rsidRPr="007B7A44">
              <w:rPr>
                <w:sz w:val="24"/>
                <w:szCs w:val="24"/>
              </w:rPr>
              <w:t>,</w:t>
            </w:r>
          </w:p>
          <w:p w14:paraId="70BF1C90" w14:textId="7251D6C6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7A44">
              <w:rPr>
                <w:sz w:val="24"/>
                <w:szCs w:val="24"/>
              </w:rPr>
              <w:t>Kepala</w:t>
            </w:r>
            <w:proofErr w:type="spellEnd"/>
            <w:r w:rsidRPr="007B7A44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7B7A44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7B7A44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7B7A44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7B7A4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7A44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7B7A44" w:rsidRDefault="001C7B89" w:rsidP="001C7B89">
      <w:pPr>
        <w:rPr>
          <w:sz w:val="24"/>
          <w:szCs w:val="24"/>
        </w:rPr>
      </w:pPr>
    </w:p>
    <w:sectPr w:rsidR="001C7B89" w:rsidRPr="007B7A44" w:rsidSect="00B939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61E8" w14:textId="77777777" w:rsidR="007B3538" w:rsidRDefault="007B3538" w:rsidP="001C7B89">
      <w:r>
        <w:separator/>
      </w:r>
    </w:p>
  </w:endnote>
  <w:endnote w:type="continuationSeparator" w:id="0">
    <w:p w14:paraId="414ABA4B" w14:textId="77777777" w:rsidR="007B3538" w:rsidRDefault="007B3538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BA40" w14:textId="77777777" w:rsidR="007B3538" w:rsidRDefault="007B3538" w:rsidP="001C7B89">
      <w:r>
        <w:separator/>
      </w:r>
    </w:p>
  </w:footnote>
  <w:footnote w:type="continuationSeparator" w:id="0">
    <w:p w14:paraId="0D2E72F1" w14:textId="77777777" w:rsidR="007B3538" w:rsidRDefault="007B3538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A03"/>
    <w:multiLevelType w:val="hybridMultilevel"/>
    <w:tmpl w:val="825EC9EE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B7712BB"/>
    <w:multiLevelType w:val="hybridMultilevel"/>
    <w:tmpl w:val="975E72C0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8E6660"/>
    <w:multiLevelType w:val="hybridMultilevel"/>
    <w:tmpl w:val="86803E96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74F4"/>
    <w:multiLevelType w:val="hybridMultilevel"/>
    <w:tmpl w:val="06900DD4"/>
    <w:lvl w:ilvl="0" w:tplc="C9566AC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4521E4"/>
    <w:multiLevelType w:val="hybridMultilevel"/>
    <w:tmpl w:val="2F10EFBE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5E0A34"/>
    <w:multiLevelType w:val="hybridMultilevel"/>
    <w:tmpl w:val="09D6BF56"/>
    <w:lvl w:ilvl="0" w:tplc="BEF41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5542"/>
    <w:multiLevelType w:val="hybridMultilevel"/>
    <w:tmpl w:val="7AFEDF06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C65708"/>
    <w:multiLevelType w:val="hybridMultilevel"/>
    <w:tmpl w:val="30049A04"/>
    <w:lvl w:ilvl="0" w:tplc="9ACCF59C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78012C"/>
    <w:multiLevelType w:val="hybridMultilevel"/>
    <w:tmpl w:val="FE42D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022C0"/>
    <w:multiLevelType w:val="hybridMultilevel"/>
    <w:tmpl w:val="D550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E6C12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7550"/>
    <w:multiLevelType w:val="multilevel"/>
    <w:tmpl w:val="8D3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52BEC"/>
    <w:multiLevelType w:val="multilevel"/>
    <w:tmpl w:val="4EC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149C1"/>
    <w:multiLevelType w:val="hybridMultilevel"/>
    <w:tmpl w:val="D7EC3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76CD8"/>
    <w:multiLevelType w:val="hybridMultilevel"/>
    <w:tmpl w:val="C1CC49CE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F740D4"/>
    <w:multiLevelType w:val="hybridMultilevel"/>
    <w:tmpl w:val="99DC093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7FA5A46"/>
    <w:multiLevelType w:val="multilevel"/>
    <w:tmpl w:val="E70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FF2BFE"/>
    <w:multiLevelType w:val="hybridMultilevel"/>
    <w:tmpl w:val="B596BC1C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697CF7"/>
    <w:multiLevelType w:val="hybridMultilevel"/>
    <w:tmpl w:val="56E28A0A"/>
    <w:lvl w:ilvl="0" w:tplc="385C9AB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276F47"/>
    <w:multiLevelType w:val="multilevel"/>
    <w:tmpl w:val="9198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5092C"/>
    <w:multiLevelType w:val="hybridMultilevel"/>
    <w:tmpl w:val="0DE0A2D6"/>
    <w:lvl w:ilvl="0" w:tplc="625CCA48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2D1304B"/>
    <w:multiLevelType w:val="hybridMultilevel"/>
    <w:tmpl w:val="6CAEADCA"/>
    <w:lvl w:ilvl="0" w:tplc="9ACCF59C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A3284"/>
    <w:multiLevelType w:val="hybridMultilevel"/>
    <w:tmpl w:val="488EE3E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6977FE2"/>
    <w:multiLevelType w:val="hybridMultilevel"/>
    <w:tmpl w:val="5FCA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C7AFC"/>
    <w:multiLevelType w:val="hybridMultilevel"/>
    <w:tmpl w:val="D6B8FF94"/>
    <w:lvl w:ilvl="0" w:tplc="6DF6FC9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E5D3A12"/>
    <w:multiLevelType w:val="hybridMultilevel"/>
    <w:tmpl w:val="213C4B14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501AB8"/>
    <w:multiLevelType w:val="hybridMultilevel"/>
    <w:tmpl w:val="8B66552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0E009BD"/>
    <w:multiLevelType w:val="hybridMultilevel"/>
    <w:tmpl w:val="803871FC"/>
    <w:lvl w:ilvl="0" w:tplc="C9566AC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8605451"/>
    <w:multiLevelType w:val="hybridMultilevel"/>
    <w:tmpl w:val="E85CA40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FA68FE"/>
    <w:multiLevelType w:val="hybridMultilevel"/>
    <w:tmpl w:val="00589442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C7863CC"/>
    <w:multiLevelType w:val="hybridMultilevel"/>
    <w:tmpl w:val="C15EB16A"/>
    <w:lvl w:ilvl="0" w:tplc="C9566ACE">
      <w:start w:val="1"/>
      <w:numFmt w:val="decimal"/>
      <w:lvlText w:val="%1."/>
      <w:lvlJc w:val="left"/>
      <w:pPr>
        <w:ind w:left="195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4E2C468C"/>
    <w:multiLevelType w:val="hybridMultilevel"/>
    <w:tmpl w:val="364A2748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44063A1"/>
    <w:multiLevelType w:val="multilevel"/>
    <w:tmpl w:val="AFB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15"/>
    <w:multiLevelType w:val="hybridMultilevel"/>
    <w:tmpl w:val="D1869FA8"/>
    <w:lvl w:ilvl="0" w:tplc="C9566AC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B2D1E16"/>
    <w:multiLevelType w:val="hybridMultilevel"/>
    <w:tmpl w:val="E620FEC6"/>
    <w:lvl w:ilvl="0" w:tplc="C9566ACE">
      <w:start w:val="1"/>
      <w:numFmt w:val="decimal"/>
      <w:lvlText w:val="%1."/>
      <w:lvlJc w:val="left"/>
      <w:pPr>
        <w:ind w:left="193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F2307A2"/>
    <w:multiLevelType w:val="hybridMultilevel"/>
    <w:tmpl w:val="F932B5F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313A32"/>
    <w:multiLevelType w:val="hybridMultilevel"/>
    <w:tmpl w:val="A1F6F4F6"/>
    <w:lvl w:ilvl="0" w:tplc="C9566ACE">
      <w:start w:val="1"/>
      <w:numFmt w:val="decimal"/>
      <w:lvlText w:val="%1."/>
      <w:lvlJc w:val="left"/>
      <w:pPr>
        <w:ind w:left="193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B310CF5"/>
    <w:multiLevelType w:val="multilevel"/>
    <w:tmpl w:val="758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303BA3"/>
    <w:multiLevelType w:val="hybridMultilevel"/>
    <w:tmpl w:val="95D464B2"/>
    <w:lvl w:ilvl="0" w:tplc="625CCA48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206712"/>
    <w:multiLevelType w:val="hybridMultilevel"/>
    <w:tmpl w:val="1CBA7212"/>
    <w:lvl w:ilvl="0" w:tplc="094AD1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C7152C3"/>
    <w:multiLevelType w:val="hybridMultilevel"/>
    <w:tmpl w:val="7208FD30"/>
    <w:lvl w:ilvl="0" w:tplc="C9566ACE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D0D3C"/>
    <w:multiLevelType w:val="hybridMultilevel"/>
    <w:tmpl w:val="B6BE4156"/>
    <w:lvl w:ilvl="0" w:tplc="C9566ACE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52528"/>
    <w:multiLevelType w:val="hybridMultilevel"/>
    <w:tmpl w:val="DFDA5B4C"/>
    <w:lvl w:ilvl="0" w:tplc="426A6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46"/>
  </w:num>
  <w:num w:numId="5">
    <w:abstractNumId w:val="8"/>
  </w:num>
  <w:num w:numId="6">
    <w:abstractNumId w:val="6"/>
  </w:num>
  <w:num w:numId="7">
    <w:abstractNumId w:val="4"/>
  </w:num>
  <w:num w:numId="8">
    <w:abstractNumId w:val="34"/>
  </w:num>
  <w:num w:numId="9">
    <w:abstractNumId w:val="27"/>
  </w:num>
  <w:num w:numId="10">
    <w:abstractNumId w:val="32"/>
  </w:num>
  <w:num w:numId="11">
    <w:abstractNumId w:val="19"/>
  </w:num>
  <w:num w:numId="12">
    <w:abstractNumId w:val="2"/>
  </w:num>
  <w:num w:numId="13">
    <w:abstractNumId w:val="15"/>
  </w:num>
  <w:num w:numId="14">
    <w:abstractNumId w:val="18"/>
  </w:num>
  <w:num w:numId="15">
    <w:abstractNumId w:val="24"/>
  </w:num>
  <w:num w:numId="16">
    <w:abstractNumId w:val="38"/>
  </w:num>
  <w:num w:numId="17">
    <w:abstractNumId w:val="25"/>
  </w:num>
  <w:num w:numId="18">
    <w:abstractNumId w:val="42"/>
  </w:num>
  <w:num w:numId="19">
    <w:abstractNumId w:val="11"/>
  </w:num>
  <w:num w:numId="20">
    <w:abstractNumId w:val="1"/>
  </w:num>
  <w:num w:numId="21">
    <w:abstractNumId w:val="16"/>
  </w:num>
  <w:num w:numId="22">
    <w:abstractNumId w:val="43"/>
  </w:num>
  <w:num w:numId="23">
    <w:abstractNumId w:val="39"/>
  </w:num>
  <w:num w:numId="24">
    <w:abstractNumId w:val="36"/>
  </w:num>
  <w:num w:numId="25">
    <w:abstractNumId w:val="37"/>
  </w:num>
  <w:num w:numId="26">
    <w:abstractNumId w:val="5"/>
  </w:num>
  <w:num w:numId="27">
    <w:abstractNumId w:val="33"/>
  </w:num>
  <w:num w:numId="28">
    <w:abstractNumId w:val="30"/>
  </w:num>
  <w:num w:numId="29">
    <w:abstractNumId w:val="45"/>
  </w:num>
  <w:num w:numId="30">
    <w:abstractNumId w:val="7"/>
  </w:num>
  <w:num w:numId="31">
    <w:abstractNumId w:val="14"/>
  </w:num>
  <w:num w:numId="32">
    <w:abstractNumId w:val="28"/>
  </w:num>
  <w:num w:numId="33">
    <w:abstractNumId w:val="31"/>
  </w:num>
  <w:num w:numId="34">
    <w:abstractNumId w:val="22"/>
  </w:num>
  <w:num w:numId="35">
    <w:abstractNumId w:val="9"/>
  </w:num>
  <w:num w:numId="36">
    <w:abstractNumId w:val="26"/>
  </w:num>
  <w:num w:numId="37">
    <w:abstractNumId w:val="10"/>
  </w:num>
  <w:num w:numId="38">
    <w:abstractNumId w:val="41"/>
  </w:num>
  <w:num w:numId="39">
    <w:abstractNumId w:val="21"/>
  </w:num>
  <w:num w:numId="40">
    <w:abstractNumId w:val="23"/>
  </w:num>
  <w:num w:numId="41">
    <w:abstractNumId w:val="44"/>
  </w:num>
  <w:num w:numId="42">
    <w:abstractNumId w:val="40"/>
  </w:num>
  <w:num w:numId="43">
    <w:abstractNumId w:val="12"/>
  </w:num>
  <w:num w:numId="44">
    <w:abstractNumId w:val="1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5">
    <w:abstractNumId w:val="17"/>
  </w:num>
  <w:num w:numId="46">
    <w:abstractNumId w:val="35"/>
  </w:num>
  <w:num w:numId="47">
    <w:abstractNumId w:val="20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43F81"/>
    <w:rsid w:val="0035587B"/>
    <w:rsid w:val="00395BE7"/>
    <w:rsid w:val="003A6C79"/>
    <w:rsid w:val="003B670E"/>
    <w:rsid w:val="003C32F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0B6D"/>
    <w:rsid w:val="004E3458"/>
    <w:rsid w:val="004E6A91"/>
    <w:rsid w:val="004F1CA9"/>
    <w:rsid w:val="005069C6"/>
    <w:rsid w:val="005319F9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B3538"/>
    <w:rsid w:val="007B7A44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80F12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CE7BB9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453D7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2155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7A44"/>
    <w:rPr>
      <w:b/>
      <w:bCs/>
    </w:rPr>
  </w:style>
  <w:style w:type="character" w:styleId="Emphasis">
    <w:name w:val="Emphasis"/>
    <w:basedOn w:val="DefaultParagraphFont"/>
    <w:uiPriority w:val="20"/>
    <w:qFormat/>
    <w:rsid w:val="007B7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ku.kemdikbud.go.id/katalog/matematika-untuk-sekolah-dasar-kelas-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126</cp:revision>
  <cp:lastPrinted>2024-09-02T04:34:00Z</cp:lastPrinted>
  <dcterms:created xsi:type="dcterms:W3CDTF">2022-12-20T02:56:00Z</dcterms:created>
  <dcterms:modified xsi:type="dcterms:W3CDTF">2025-04-04T09:14:00Z</dcterms:modified>
</cp:coreProperties>
</file>