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E148" w14:textId="77777777" w:rsidR="001C7B89" w:rsidRPr="009620E5" w:rsidRDefault="001C7B89" w:rsidP="009620E5">
      <w:pPr>
        <w:shd w:val="clear" w:color="auto" w:fill="FF0000"/>
        <w:spacing w:before="60" w:after="60"/>
        <w:jc w:val="center"/>
        <w:rPr>
          <w:b/>
          <w:caps/>
          <w:color w:val="FFFFFF" w:themeColor="background1"/>
          <w:sz w:val="24"/>
          <w:szCs w:val="24"/>
        </w:rPr>
      </w:pPr>
      <w:r w:rsidRPr="009620E5">
        <w:rPr>
          <w:b/>
          <w:caps/>
          <w:color w:val="FFFFFF" w:themeColor="background1"/>
          <w:sz w:val="24"/>
          <w:szCs w:val="24"/>
        </w:rPr>
        <w:t>MODUL AJAR KURIKULUM MERDEKA</w:t>
      </w:r>
    </w:p>
    <w:p w14:paraId="1BEE5383" w14:textId="2FF93464" w:rsidR="001C7B89" w:rsidRPr="009620E5" w:rsidRDefault="005478E7" w:rsidP="009620E5">
      <w:pPr>
        <w:shd w:val="clear" w:color="auto" w:fill="FF0000"/>
        <w:spacing w:before="60" w:after="60"/>
        <w:jc w:val="center"/>
        <w:rPr>
          <w:color w:val="FFFFFF" w:themeColor="background1"/>
          <w:sz w:val="24"/>
          <w:szCs w:val="24"/>
        </w:rPr>
      </w:pPr>
      <w:r w:rsidRPr="009620E5">
        <w:rPr>
          <w:b/>
          <w:color w:val="FFFFFF" w:themeColor="background1"/>
          <w:sz w:val="24"/>
          <w:szCs w:val="24"/>
        </w:rPr>
        <w:t>FASE C - KELAS V</w:t>
      </w:r>
      <w:r w:rsidR="001C7B89" w:rsidRPr="009620E5">
        <w:rPr>
          <w:b/>
          <w:color w:val="FFFFFF" w:themeColor="background1"/>
          <w:sz w:val="24"/>
          <w:szCs w:val="24"/>
        </w:rPr>
        <w:t xml:space="preserve"> </w:t>
      </w:r>
      <w:r w:rsidR="00217D35" w:rsidRPr="009620E5">
        <w:rPr>
          <w:b/>
          <w:color w:val="FFFFFF" w:themeColor="background1"/>
          <w:sz w:val="24"/>
          <w:szCs w:val="24"/>
        </w:rPr>
        <w:t>SD / MI</w:t>
      </w:r>
    </w:p>
    <w:p w14:paraId="21067F97" w14:textId="4C22CF59" w:rsidR="001C7B89" w:rsidRDefault="001C7B89" w:rsidP="005478E7">
      <w:pPr>
        <w:shd w:val="clear" w:color="auto" w:fill="EAF1DD" w:themeFill="accent3" w:themeFillTint="33"/>
        <w:spacing w:before="60" w:after="60"/>
        <w:jc w:val="center"/>
        <w:rPr>
          <w:b/>
          <w:sz w:val="24"/>
          <w:szCs w:val="24"/>
        </w:rPr>
      </w:pPr>
      <w:r w:rsidRPr="004118BE">
        <w:rPr>
          <w:b/>
          <w:sz w:val="24"/>
          <w:szCs w:val="24"/>
        </w:rPr>
        <w:t>MATA PELAJARAN :</w:t>
      </w:r>
      <w:r w:rsidR="00217D35">
        <w:rPr>
          <w:b/>
          <w:sz w:val="24"/>
          <w:szCs w:val="24"/>
        </w:rPr>
        <w:t xml:space="preserve"> </w:t>
      </w:r>
      <w:r w:rsidR="009620E5">
        <w:rPr>
          <w:b/>
          <w:sz w:val="24"/>
          <w:szCs w:val="24"/>
        </w:rPr>
        <w:t>MATEMATIKA</w:t>
      </w:r>
    </w:p>
    <w:p w14:paraId="6E79674A" w14:textId="56B2A67B" w:rsidR="009620E5" w:rsidRDefault="009620E5" w:rsidP="009620E5">
      <w:pPr>
        <w:shd w:val="clear" w:color="auto" w:fill="FFFFFF" w:themeFill="background1"/>
        <w:spacing w:before="60" w:after="60"/>
        <w:jc w:val="center"/>
        <w:rPr>
          <w:b/>
          <w:sz w:val="24"/>
          <w:szCs w:val="24"/>
        </w:rPr>
      </w:pPr>
    </w:p>
    <w:p w14:paraId="1EA9A8CF" w14:textId="77777777" w:rsidR="009620E5" w:rsidRPr="005478E7" w:rsidRDefault="009620E5" w:rsidP="009620E5">
      <w:pPr>
        <w:shd w:val="clear" w:color="auto" w:fill="FFFFFF" w:themeFill="background1"/>
        <w:spacing w:before="60" w:after="60"/>
        <w:jc w:val="center"/>
        <w:rPr>
          <w:sz w:val="24"/>
          <w:szCs w:val="24"/>
        </w:rPr>
      </w:pPr>
    </w:p>
    <w:p w14:paraId="115983C6" w14:textId="77777777" w:rsidR="001C7B89" w:rsidRPr="00DF67A9" w:rsidRDefault="001C7B89" w:rsidP="00DF67A9">
      <w:pPr>
        <w:shd w:val="clear" w:color="auto" w:fill="0070C0"/>
        <w:jc w:val="center"/>
        <w:rPr>
          <w:b/>
          <w:bCs/>
          <w:color w:val="FFFFFF" w:themeColor="background1"/>
          <w:sz w:val="24"/>
          <w:szCs w:val="24"/>
        </w:rPr>
      </w:pPr>
      <w:r w:rsidRPr="00DF67A9">
        <w:rPr>
          <w:b/>
          <w:bCs/>
          <w:color w:val="FFFFFF" w:themeColor="background1"/>
          <w:sz w:val="24"/>
          <w:szCs w:val="24"/>
        </w:rPr>
        <w:t>INFORMASI UMUM</w:t>
      </w:r>
    </w:p>
    <w:p w14:paraId="3220F415" w14:textId="77777777" w:rsidR="001C7B89" w:rsidRPr="00DF67A9" w:rsidRDefault="001C7B89" w:rsidP="00DF67A9">
      <w:pPr>
        <w:shd w:val="clear" w:color="auto" w:fill="00B0F0"/>
        <w:tabs>
          <w:tab w:val="left" w:pos="426"/>
        </w:tabs>
        <w:spacing w:before="60" w:after="60"/>
        <w:ind w:left="426" w:hanging="426"/>
        <w:jc w:val="both"/>
        <w:rPr>
          <w:b/>
          <w:bCs/>
          <w:caps/>
          <w:color w:val="FFFFFF" w:themeColor="background1"/>
          <w:sz w:val="24"/>
          <w:szCs w:val="24"/>
        </w:rPr>
      </w:pPr>
      <w:r w:rsidRPr="00DF67A9">
        <w:rPr>
          <w:b/>
          <w:bCs/>
          <w:caps/>
          <w:color w:val="FFFFFF" w:themeColor="background1"/>
          <w:sz w:val="24"/>
          <w:szCs w:val="24"/>
        </w:rPr>
        <w:t>A.</w:t>
      </w:r>
      <w:r w:rsidRPr="00DF67A9">
        <w:rPr>
          <w:b/>
          <w:bCs/>
          <w:caps/>
          <w:color w:val="FFFFFF" w:themeColor="background1"/>
          <w:sz w:val="24"/>
          <w:szCs w:val="24"/>
        </w:rPr>
        <w:tab/>
        <w:t>Identitas Modul</w:t>
      </w:r>
    </w:p>
    <w:p w14:paraId="3540A977" w14:textId="77777777" w:rsidR="001C7B89" w:rsidRPr="004118BE" w:rsidRDefault="001C7B89" w:rsidP="001C7B89">
      <w:pPr>
        <w:tabs>
          <w:tab w:val="left" w:pos="2977"/>
          <w:tab w:val="left" w:pos="3261"/>
        </w:tabs>
        <w:autoSpaceDE w:val="0"/>
        <w:autoSpaceDN w:val="0"/>
        <w:adjustRightInd w:val="0"/>
        <w:spacing w:before="60" w:after="60"/>
        <w:ind w:left="426"/>
        <w:rPr>
          <w:bCs/>
          <w:sz w:val="24"/>
          <w:szCs w:val="24"/>
        </w:rPr>
      </w:pPr>
      <w:r w:rsidRPr="004118BE">
        <w:rPr>
          <w:b/>
          <w:bCs/>
          <w:sz w:val="24"/>
          <w:szCs w:val="24"/>
        </w:rPr>
        <w:t>Nama Madrasah</w:t>
      </w:r>
      <w:r w:rsidRPr="004118BE">
        <w:rPr>
          <w:b/>
          <w:bCs/>
          <w:sz w:val="24"/>
          <w:szCs w:val="24"/>
        </w:rPr>
        <w:tab/>
        <w:t>:</w:t>
      </w:r>
      <w:r w:rsidRPr="004118BE">
        <w:rPr>
          <w:b/>
          <w:bCs/>
          <w:sz w:val="24"/>
          <w:szCs w:val="24"/>
        </w:rPr>
        <w:tab/>
      </w:r>
      <w:r w:rsidRPr="004118BE">
        <w:rPr>
          <w:bCs/>
          <w:sz w:val="24"/>
          <w:szCs w:val="24"/>
        </w:rPr>
        <w:t>.....................................................................................</w:t>
      </w:r>
    </w:p>
    <w:p w14:paraId="0CB1F9EC" w14:textId="77777777" w:rsidR="001C7B89" w:rsidRPr="004118BE" w:rsidRDefault="001C7B89" w:rsidP="001C7B89">
      <w:pPr>
        <w:tabs>
          <w:tab w:val="left" w:pos="2977"/>
          <w:tab w:val="left" w:pos="3261"/>
        </w:tabs>
        <w:autoSpaceDE w:val="0"/>
        <w:autoSpaceDN w:val="0"/>
        <w:adjustRightInd w:val="0"/>
        <w:spacing w:before="60" w:after="60"/>
        <w:ind w:left="426"/>
        <w:rPr>
          <w:b/>
          <w:bCs/>
          <w:sz w:val="24"/>
          <w:szCs w:val="24"/>
        </w:rPr>
      </w:pPr>
      <w:r w:rsidRPr="004118BE">
        <w:rPr>
          <w:b/>
          <w:bCs/>
          <w:sz w:val="24"/>
          <w:szCs w:val="24"/>
        </w:rPr>
        <w:t>Nama Penyusun</w:t>
      </w:r>
      <w:r w:rsidRPr="004118BE">
        <w:rPr>
          <w:b/>
          <w:bCs/>
          <w:sz w:val="24"/>
          <w:szCs w:val="24"/>
        </w:rPr>
        <w:tab/>
        <w:t>:</w:t>
      </w:r>
      <w:r w:rsidRPr="004118BE">
        <w:rPr>
          <w:b/>
          <w:bCs/>
          <w:sz w:val="24"/>
          <w:szCs w:val="24"/>
        </w:rPr>
        <w:tab/>
      </w:r>
      <w:r w:rsidRPr="004118BE">
        <w:rPr>
          <w:bCs/>
          <w:sz w:val="24"/>
          <w:szCs w:val="24"/>
        </w:rPr>
        <w:t>.....................................................................................</w:t>
      </w:r>
    </w:p>
    <w:p w14:paraId="22CD9559" w14:textId="5D0E57C1" w:rsidR="001C7B89" w:rsidRPr="004118BE" w:rsidRDefault="001C7B89" w:rsidP="001C7B89">
      <w:pPr>
        <w:tabs>
          <w:tab w:val="left" w:pos="2977"/>
          <w:tab w:val="left" w:pos="3261"/>
        </w:tabs>
        <w:autoSpaceDE w:val="0"/>
        <w:autoSpaceDN w:val="0"/>
        <w:adjustRightInd w:val="0"/>
        <w:spacing w:before="60" w:after="60"/>
        <w:ind w:left="426"/>
        <w:rPr>
          <w:b/>
          <w:bCs/>
          <w:sz w:val="24"/>
          <w:szCs w:val="24"/>
        </w:rPr>
      </w:pPr>
      <w:r w:rsidRPr="004118BE">
        <w:rPr>
          <w:b/>
          <w:bCs/>
          <w:sz w:val="24"/>
          <w:szCs w:val="24"/>
        </w:rPr>
        <w:t>Mata Pelajaran</w:t>
      </w:r>
      <w:r w:rsidRPr="004118BE">
        <w:rPr>
          <w:b/>
          <w:bCs/>
          <w:sz w:val="24"/>
          <w:szCs w:val="24"/>
        </w:rPr>
        <w:tab/>
        <w:t>:</w:t>
      </w:r>
      <w:r w:rsidRPr="004118BE">
        <w:rPr>
          <w:b/>
          <w:bCs/>
          <w:sz w:val="24"/>
          <w:szCs w:val="24"/>
        </w:rPr>
        <w:tab/>
      </w:r>
      <w:r w:rsidR="009620E5">
        <w:rPr>
          <w:b/>
          <w:sz w:val="24"/>
          <w:szCs w:val="24"/>
        </w:rPr>
        <w:t>MATEMATIKA</w:t>
      </w:r>
    </w:p>
    <w:p w14:paraId="43E73D2A" w14:textId="33999074" w:rsidR="001C7B89" w:rsidRPr="004118BE" w:rsidRDefault="001C7B89" w:rsidP="001C7B89">
      <w:pPr>
        <w:tabs>
          <w:tab w:val="left" w:pos="2977"/>
          <w:tab w:val="left" w:pos="3261"/>
        </w:tabs>
        <w:autoSpaceDE w:val="0"/>
        <w:autoSpaceDN w:val="0"/>
        <w:adjustRightInd w:val="0"/>
        <w:spacing w:before="60" w:after="60"/>
        <w:ind w:left="426"/>
        <w:rPr>
          <w:b/>
          <w:bCs/>
          <w:sz w:val="24"/>
          <w:szCs w:val="24"/>
        </w:rPr>
      </w:pPr>
      <w:r w:rsidRPr="004118BE">
        <w:rPr>
          <w:b/>
          <w:bCs/>
          <w:sz w:val="24"/>
          <w:szCs w:val="24"/>
        </w:rPr>
        <w:t>F</w:t>
      </w:r>
      <w:r>
        <w:rPr>
          <w:b/>
          <w:bCs/>
          <w:sz w:val="24"/>
          <w:szCs w:val="24"/>
        </w:rPr>
        <w:t>ase / Kelas / Semester</w:t>
      </w:r>
      <w:r>
        <w:rPr>
          <w:b/>
          <w:bCs/>
          <w:sz w:val="24"/>
          <w:szCs w:val="24"/>
        </w:rPr>
        <w:tab/>
      </w:r>
      <w:r w:rsidR="005478E7">
        <w:rPr>
          <w:b/>
          <w:bCs/>
          <w:sz w:val="24"/>
          <w:szCs w:val="24"/>
        </w:rPr>
        <w:t xml:space="preserve">: </w:t>
      </w:r>
      <w:r w:rsidR="005478E7">
        <w:rPr>
          <w:b/>
          <w:bCs/>
          <w:sz w:val="24"/>
          <w:szCs w:val="24"/>
        </w:rPr>
        <w:tab/>
        <w:t>C - V</w:t>
      </w:r>
      <w:r>
        <w:rPr>
          <w:b/>
          <w:bCs/>
          <w:sz w:val="24"/>
          <w:szCs w:val="24"/>
        </w:rPr>
        <w:t xml:space="preserve"> / 1</w:t>
      </w:r>
    </w:p>
    <w:p w14:paraId="19225930" w14:textId="62550D59" w:rsidR="001C7B89" w:rsidRPr="004118BE" w:rsidRDefault="009620E5" w:rsidP="007D3FCA">
      <w:pPr>
        <w:tabs>
          <w:tab w:val="left" w:pos="2977"/>
          <w:tab w:val="left" w:pos="3261"/>
        </w:tabs>
        <w:autoSpaceDE w:val="0"/>
        <w:autoSpaceDN w:val="0"/>
        <w:adjustRightInd w:val="0"/>
        <w:spacing w:before="60" w:after="60"/>
        <w:ind w:left="3240" w:hanging="2814"/>
        <w:rPr>
          <w:b/>
          <w:bCs/>
          <w:sz w:val="24"/>
          <w:szCs w:val="24"/>
        </w:rPr>
      </w:pPr>
      <w:r>
        <w:rPr>
          <w:b/>
          <w:bCs/>
          <w:sz w:val="24"/>
          <w:szCs w:val="24"/>
        </w:rPr>
        <w:t>MATERI</w:t>
      </w:r>
      <w:r w:rsidR="001C7B89" w:rsidRPr="004118BE">
        <w:rPr>
          <w:b/>
          <w:bCs/>
          <w:sz w:val="24"/>
          <w:szCs w:val="24"/>
        </w:rPr>
        <w:tab/>
        <w:t>:</w:t>
      </w:r>
      <w:r w:rsidR="001C7B89" w:rsidRPr="004118BE">
        <w:rPr>
          <w:b/>
          <w:bCs/>
          <w:sz w:val="24"/>
          <w:szCs w:val="24"/>
        </w:rPr>
        <w:tab/>
      </w:r>
      <w:r w:rsidR="00E23133" w:rsidRPr="00E23133">
        <w:rPr>
          <w:sz w:val="22"/>
          <w:szCs w:val="22"/>
        </w:rPr>
        <w:t>Bab 3 Bilangan Pecahan</w:t>
      </w:r>
    </w:p>
    <w:p w14:paraId="55C4539D" w14:textId="77777777" w:rsidR="001C7B89" w:rsidRPr="004118BE" w:rsidRDefault="001C7B89" w:rsidP="001C7B89">
      <w:pPr>
        <w:tabs>
          <w:tab w:val="left" w:pos="2977"/>
          <w:tab w:val="left" w:pos="3261"/>
        </w:tabs>
        <w:autoSpaceDE w:val="0"/>
        <w:autoSpaceDN w:val="0"/>
        <w:adjustRightInd w:val="0"/>
        <w:spacing w:before="60" w:after="60"/>
        <w:ind w:left="426"/>
        <w:rPr>
          <w:b/>
          <w:bCs/>
          <w:sz w:val="24"/>
          <w:szCs w:val="24"/>
        </w:rPr>
      </w:pPr>
      <w:r w:rsidRPr="004118BE">
        <w:rPr>
          <w:b/>
          <w:bCs/>
          <w:sz w:val="24"/>
          <w:szCs w:val="24"/>
        </w:rPr>
        <w:t xml:space="preserve">Alokasi Waktu </w:t>
      </w:r>
      <w:r w:rsidRPr="004118BE">
        <w:rPr>
          <w:b/>
          <w:bCs/>
          <w:sz w:val="24"/>
          <w:szCs w:val="24"/>
        </w:rPr>
        <w:tab/>
        <w:t>:</w:t>
      </w:r>
      <w:r w:rsidRPr="004118BE">
        <w:rPr>
          <w:b/>
          <w:bCs/>
          <w:sz w:val="24"/>
          <w:szCs w:val="24"/>
        </w:rPr>
        <w:tab/>
      </w:r>
      <w:r w:rsidR="008247FB">
        <w:rPr>
          <w:b/>
          <w:bCs/>
          <w:sz w:val="24"/>
          <w:szCs w:val="24"/>
        </w:rPr>
        <w:t>6</w:t>
      </w:r>
      <w:r>
        <w:rPr>
          <w:b/>
          <w:bCs/>
          <w:sz w:val="24"/>
          <w:szCs w:val="24"/>
        </w:rPr>
        <w:t xml:space="preserve"> JP x 45 Menit</w:t>
      </w:r>
    </w:p>
    <w:p w14:paraId="67C88B52" w14:textId="442A6A5E" w:rsidR="001C7B89" w:rsidRDefault="001C7B89" w:rsidP="005478E7">
      <w:pPr>
        <w:tabs>
          <w:tab w:val="left" w:pos="2977"/>
          <w:tab w:val="left" w:pos="3261"/>
        </w:tabs>
        <w:autoSpaceDE w:val="0"/>
        <w:autoSpaceDN w:val="0"/>
        <w:adjustRightInd w:val="0"/>
        <w:spacing w:before="60" w:after="60"/>
        <w:ind w:left="426"/>
        <w:rPr>
          <w:b/>
          <w:bCs/>
          <w:sz w:val="24"/>
          <w:szCs w:val="24"/>
        </w:rPr>
      </w:pPr>
      <w:r w:rsidRPr="004118BE">
        <w:rPr>
          <w:b/>
          <w:bCs/>
          <w:sz w:val="24"/>
          <w:szCs w:val="24"/>
        </w:rPr>
        <w:t xml:space="preserve">Tahun Penyusunan </w:t>
      </w:r>
      <w:r w:rsidRPr="004118BE">
        <w:rPr>
          <w:b/>
          <w:bCs/>
          <w:sz w:val="24"/>
          <w:szCs w:val="24"/>
        </w:rPr>
        <w:tab/>
        <w:t xml:space="preserve">: </w:t>
      </w:r>
      <w:r w:rsidRPr="004118BE">
        <w:rPr>
          <w:b/>
          <w:bCs/>
          <w:sz w:val="24"/>
          <w:szCs w:val="24"/>
        </w:rPr>
        <w:tab/>
        <w:t>20</w:t>
      </w:r>
      <w:r w:rsidR="00DF67A9">
        <w:rPr>
          <w:b/>
          <w:bCs/>
          <w:sz w:val="24"/>
          <w:szCs w:val="24"/>
        </w:rPr>
        <w:t>../20..</w:t>
      </w:r>
    </w:p>
    <w:p w14:paraId="47D32924" w14:textId="77777777" w:rsidR="00DF67A9" w:rsidRDefault="00DF67A9" w:rsidP="001C7B89">
      <w:pPr>
        <w:spacing w:before="60" w:after="60"/>
        <w:rPr>
          <w:rFonts w:eastAsia="Cambria"/>
          <w:b/>
          <w:sz w:val="24"/>
          <w:szCs w:val="24"/>
        </w:rPr>
      </w:pPr>
    </w:p>
    <w:p w14:paraId="0ADE3707" w14:textId="77777777" w:rsidR="00DF67A9" w:rsidRPr="005478E7" w:rsidRDefault="00DF67A9" w:rsidP="00DF67A9">
      <w:pPr>
        <w:tabs>
          <w:tab w:val="left" w:pos="2977"/>
          <w:tab w:val="left" w:pos="3261"/>
        </w:tabs>
        <w:autoSpaceDE w:val="0"/>
        <w:autoSpaceDN w:val="0"/>
        <w:adjustRightInd w:val="0"/>
        <w:spacing w:before="60" w:after="60"/>
        <w:ind w:left="426"/>
        <w:rPr>
          <w:b/>
          <w:bCs/>
          <w:sz w:val="24"/>
          <w:szCs w:val="24"/>
        </w:rPr>
      </w:pPr>
    </w:p>
    <w:p w14:paraId="09F1BF12" w14:textId="77777777" w:rsidR="00DF67A9" w:rsidRPr="00B166BB" w:rsidRDefault="00DF67A9" w:rsidP="00DF67A9">
      <w:pPr>
        <w:shd w:val="clear" w:color="auto" w:fill="00B0F0"/>
        <w:tabs>
          <w:tab w:val="left" w:pos="426"/>
        </w:tabs>
        <w:spacing w:before="60" w:after="60"/>
        <w:ind w:left="426" w:hanging="426"/>
        <w:jc w:val="both"/>
        <w:rPr>
          <w:b/>
          <w:bCs/>
          <w:caps/>
          <w:color w:val="FFFFFF" w:themeColor="background1"/>
          <w:sz w:val="24"/>
          <w:szCs w:val="24"/>
        </w:rPr>
      </w:pPr>
      <w:r w:rsidRPr="00B166BB">
        <w:rPr>
          <w:b/>
          <w:bCs/>
          <w:caps/>
          <w:color w:val="FFFFFF" w:themeColor="background1"/>
          <w:sz w:val="24"/>
          <w:szCs w:val="24"/>
        </w:rPr>
        <w:t>B</w:t>
      </w:r>
      <w:r w:rsidRPr="00B166BB">
        <w:rPr>
          <w:b/>
          <w:bCs/>
          <w:caps/>
          <w:color w:val="FFFFFF" w:themeColor="background1"/>
          <w:sz w:val="24"/>
          <w:szCs w:val="24"/>
        </w:rPr>
        <w:tab/>
        <w:t>capaian pembelajaran</w:t>
      </w:r>
    </w:p>
    <w:p w14:paraId="1A3BB982" w14:textId="77777777" w:rsidR="00DF67A9" w:rsidRDefault="00DF67A9" w:rsidP="00DF67A9">
      <w:pPr>
        <w:spacing w:before="60" w:after="60"/>
        <w:ind w:left="426"/>
        <w:jc w:val="both"/>
        <w:rPr>
          <w:sz w:val="24"/>
          <w:szCs w:val="24"/>
        </w:rPr>
      </w:pPr>
      <w:bookmarkStart w:id="0" w:name="_Hlk173763868"/>
      <w:r w:rsidRPr="00A040B8">
        <w:rPr>
          <w:sz w:val="24"/>
          <w:szCs w:val="24"/>
        </w:rPr>
        <w:t>Pada akhir Fase C, peserta didik memperluas pemahaman dan intuisi bilangan (number sense) dan operasi aritmetika pada bilangan cacah; membandingkan dan mengurutkan pecahan, mengubah bentuk pecahan dan melakukan penjumlahan dan pengurangan pecahan; serta melakukan operasi perkalian dan pembagian pecahan dengan bilangan asli. Mereka dapat mengisi nilai yang belum diketahui dalam sebuah kalimat matematika yang berkaitan dengan operasi aritmetika; mengidentifikasi, meniru, dan mengembangkan pola bilangan membesar yang melibatkan perkalian dan pembagian; menyelesaikan masalah yang berkaitan dengan kelipatan persekutuan terkecil  (KPK), faktor persekutuan terbesar (FPB) dan yang berkaitan dengan uang; serta bernalar secara proporsional menggunakan operasi perkalian dan pembagian dalam menyelesaikan masalah sehari-hari dengan rasio dan/atau yang terkait dengan proporsi. Mereka dapat menentukan keliling, luas, mengonstruksi dan mengurai dari bangun datar dan gabungan; mengenali visualisasi spasial; membandingkan karakteristik antarbangun datar dan antar bangun ruang, serta menentukan lokasi pada peta yang menggunakan sistem berpetak. Mereka dapat mengurutkan, membandingkan, menyajikan, dan menganalisis data banyak benda dan data hasil pengukuran dalam bentuk beberapa tampilan untuk mendapatkan informasi serta menentukan seberapa mungkin kejadian dalam suatu percobaan acak</w:t>
      </w:r>
      <w:r>
        <w:rPr>
          <w:sz w:val="24"/>
          <w:szCs w:val="24"/>
        </w:rPr>
        <w:t>.</w:t>
      </w:r>
    </w:p>
    <w:p w14:paraId="00486AE6" w14:textId="77777777" w:rsidR="00DF67A9" w:rsidRPr="00A040B8" w:rsidRDefault="00DF67A9" w:rsidP="00DF67A9">
      <w:pPr>
        <w:spacing w:before="60" w:after="60"/>
        <w:ind w:left="426"/>
        <w:jc w:val="both"/>
        <w:rPr>
          <w:sz w:val="24"/>
          <w:szCs w:val="24"/>
        </w:rPr>
      </w:pPr>
    </w:p>
    <w:bookmarkEnd w:id="0"/>
    <w:p w14:paraId="7539B5A5" w14:textId="77777777" w:rsidR="00DF67A9" w:rsidRPr="00386D9E" w:rsidRDefault="00DF67A9" w:rsidP="00DF67A9">
      <w:pPr>
        <w:shd w:val="clear" w:color="auto" w:fill="00B0F0"/>
        <w:tabs>
          <w:tab w:val="left" w:pos="426"/>
        </w:tabs>
        <w:spacing w:before="60" w:after="60"/>
        <w:ind w:left="426" w:hanging="426"/>
        <w:jc w:val="both"/>
        <w:rPr>
          <w:b/>
          <w:bCs/>
          <w:caps/>
          <w:color w:val="FFFFFF" w:themeColor="background1"/>
          <w:sz w:val="24"/>
          <w:szCs w:val="24"/>
        </w:rPr>
      </w:pPr>
      <w:r w:rsidRPr="00386D9E">
        <w:rPr>
          <w:b/>
          <w:bCs/>
          <w:caps/>
          <w:color w:val="FFFFFF" w:themeColor="background1"/>
          <w:sz w:val="24"/>
          <w:szCs w:val="24"/>
        </w:rPr>
        <w:t>C.</w:t>
      </w:r>
      <w:r w:rsidRPr="00386D9E">
        <w:rPr>
          <w:b/>
          <w:bCs/>
          <w:caps/>
          <w:color w:val="FFFFFF" w:themeColor="background1"/>
          <w:sz w:val="24"/>
          <w:szCs w:val="24"/>
        </w:rPr>
        <w:tab/>
        <w:t xml:space="preserve">Profil Pelajar Pancasila (PPP) </w:t>
      </w:r>
    </w:p>
    <w:p w14:paraId="41FA6EB5" w14:textId="77777777" w:rsidR="00DF67A9" w:rsidRDefault="00DF67A9" w:rsidP="00DF67A9">
      <w:pPr>
        <w:pStyle w:val="ListParagraph"/>
        <w:numPr>
          <w:ilvl w:val="0"/>
          <w:numId w:val="1"/>
        </w:numPr>
        <w:spacing w:before="60" w:after="60"/>
        <w:ind w:left="709" w:hanging="283"/>
        <w:contextualSpacing w:val="0"/>
        <w:jc w:val="both"/>
        <w:rPr>
          <w:sz w:val="24"/>
          <w:szCs w:val="24"/>
        </w:rPr>
      </w:pPr>
      <w:r w:rsidRPr="00386D9E">
        <w:rPr>
          <w:rFonts w:eastAsia="Bookman Old Style"/>
          <w:sz w:val="24"/>
          <w:szCs w:val="24"/>
        </w:rPr>
        <w:t>Profil Pelajar Pancasila yang ingin dicapai adalah bertakwa kepada Tuhan Yang Maha Esa dan berakhlak mulia, bernalar kritis dan kreatif, bergotong royong, serta kebhinnekaan global.</w:t>
      </w:r>
      <w:r w:rsidRPr="00386D9E">
        <w:rPr>
          <w:sz w:val="24"/>
          <w:szCs w:val="24"/>
        </w:rPr>
        <w:t xml:space="preserve"> </w:t>
      </w:r>
    </w:p>
    <w:p w14:paraId="3F75F00B" w14:textId="77777777" w:rsidR="00DF67A9" w:rsidRDefault="00DF67A9" w:rsidP="00DF67A9">
      <w:pPr>
        <w:spacing w:before="60" w:after="60"/>
        <w:ind w:left="426"/>
        <w:jc w:val="both"/>
        <w:rPr>
          <w:sz w:val="24"/>
          <w:szCs w:val="24"/>
        </w:rPr>
      </w:pPr>
    </w:p>
    <w:p w14:paraId="2A86AB1E" w14:textId="77777777" w:rsidR="00DF67A9" w:rsidRPr="00386D9E" w:rsidRDefault="00DF67A9" w:rsidP="00DF67A9">
      <w:pPr>
        <w:shd w:val="clear" w:color="auto" w:fill="00B0F0"/>
        <w:tabs>
          <w:tab w:val="left" w:pos="426"/>
        </w:tabs>
        <w:spacing w:before="60" w:after="60"/>
        <w:ind w:left="426" w:hanging="426"/>
        <w:jc w:val="both"/>
        <w:rPr>
          <w:b/>
          <w:bCs/>
          <w:caps/>
          <w:color w:val="FFFFFF" w:themeColor="background1"/>
          <w:sz w:val="24"/>
          <w:szCs w:val="24"/>
        </w:rPr>
      </w:pPr>
      <w:r w:rsidRPr="00386D9E">
        <w:rPr>
          <w:b/>
          <w:bCs/>
          <w:caps/>
          <w:color w:val="FFFFFF" w:themeColor="background1"/>
          <w:sz w:val="24"/>
          <w:szCs w:val="24"/>
        </w:rPr>
        <w:t>D.</w:t>
      </w:r>
      <w:r w:rsidRPr="00386D9E">
        <w:rPr>
          <w:b/>
          <w:bCs/>
          <w:caps/>
          <w:color w:val="FFFFFF" w:themeColor="background1"/>
          <w:sz w:val="24"/>
          <w:szCs w:val="24"/>
        </w:rPr>
        <w:tab/>
        <w:t>8 PROFIL LULUSAN</w:t>
      </w:r>
    </w:p>
    <w:p w14:paraId="0B5F5E91" w14:textId="77777777" w:rsidR="00DF67A9" w:rsidRPr="00386D9E" w:rsidRDefault="00DF67A9" w:rsidP="00DF67A9">
      <w:pPr>
        <w:pStyle w:val="ListParagraph"/>
        <w:numPr>
          <w:ilvl w:val="0"/>
          <w:numId w:val="38"/>
        </w:numPr>
        <w:spacing w:before="60" w:after="60" w:line="276" w:lineRule="auto"/>
        <w:rPr>
          <w:rFonts w:eastAsia="Calibri"/>
          <w:b/>
          <w:bCs/>
          <w:sz w:val="24"/>
          <w:szCs w:val="24"/>
        </w:rPr>
      </w:pPr>
      <w:r w:rsidRPr="00386D9E">
        <w:rPr>
          <w:rFonts w:eastAsia="Calibri"/>
          <w:b/>
          <w:bCs/>
          <w:sz w:val="24"/>
          <w:szCs w:val="24"/>
        </w:rPr>
        <w:t>Keimanan dan Ketakwaan terhadap tuhan YME</w:t>
      </w:r>
    </w:p>
    <w:p w14:paraId="64BB8AC9" w14:textId="77777777" w:rsidR="00DF67A9" w:rsidRPr="00386D9E" w:rsidRDefault="00DF67A9" w:rsidP="00DF67A9">
      <w:pPr>
        <w:pStyle w:val="ListParagraph"/>
        <w:spacing w:before="60" w:after="60"/>
        <w:jc w:val="both"/>
        <w:rPr>
          <w:rFonts w:eastAsia="Calibri"/>
          <w:sz w:val="24"/>
          <w:szCs w:val="24"/>
        </w:rPr>
      </w:pPr>
      <w:r w:rsidRPr="00386D9E">
        <w:rPr>
          <w:rFonts w:eastAsia="Calibri"/>
          <w:sz w:val="24"/>
          <w:szCs w:val="24"/>
        </w:rPr>
        <w:t>Individu yang memiliki keyakinan teguh akan keberadaan tuhan seta menghayati nilai-nilai spriritual dalam kehidupan sehari-hari</w:t>
      </w:r>
    </w:p>
    <w:p w14:paraId="09C81E02" w14:textId="77777777" w:rsidR="00DF67A9" w:rsidRPr="00386D9E" w:rsidRDefault="00DF67A9" w:rsidP="00DF67A9">
      <w:pPr>
        <w:pStyle w:val="ListParagraph"/>
        <w:numPr>
          <w:ilvl w:val="0"/>
          <w:numId w:val="38"/>
        </w:numPr>
        <w:spacing w:before="60" w:after="60" w:line="276" w:lineRule="auto"/>
        <w:jc w:val="both"/>
        <w:rPr>
          <w:rFonts w:eastAsia="Calibri"/>
          <w:b/>
          <w:bCs/>
          <w:sz w:val="24"/>
          <w:szCs w:val="24"/>
        </w:rPr>
      </w:pPr>
      <w:r w:rsidRPr="00386D9E">
        <w:rPr>
          <w:rFonts w:eastAsia="Calibri"/>
          <w:b/>
          <w:bCs/>
          <w:sz w:val="24"/>
          <w:szCs w:val="24"/>
        </w:rPr>
        <w:t>Kewargaan</w:t>
      </w:r>
    </w:p>
    <w:p w14:paraId="5D33F629" w14:textId="77777777" w:rsidR="00DF67A9" w:rsidRPr="00386D9E" w:rsidRDefault="00DF67A9" w:rsidP="00DF67A9">
      <w:pPr>
        <w:pStyle w:val="ListParagraph"/>
        <w:spacing w:before="60" w:after="60"/>
        <w:jc w:val="both"/>
        <w:rPr>
          <w:rFonts w:eastAsia="Calibri"/>
          <w:sz w:val="24"/>
          <w:szCs w:val="24"/>
        </w:rPr>
      </w:pPr>
      <w:r w:rsidRPr="00386D9E">
        <w:rPr>
          <w:rFonts w:eastAsia="Calibri"/>
          <w:sz w:val="24"/>
          <w:szCs w:val="24"/>
        </w:rPr>
        <w:lastRenderedPageBreak/>
        <w:t>Individu yang memiliki rasa cinta tanah air, mentaati aturan dna norma social dalam kehidupan bermasyarakat, memiliki kepedulian, tanggungjawab social, serta berkomitmen untuk menyelesaikan masalah nyata yang terkait, keberlanjutan manusia dan lingkungan</w:t>
      </w:r>
    </w:p>
    <w:p w14:paraId="2D776F04" w14:textId="77777777" w:rsidR="00DF67A9" w:rsidRPr="00386D9E" w:rsidRDefault="00DF67A9" w:rsidP="00DF67A9">
      <w:pPr>
        <w:pStyle w:val="ListParagraph"/>
        <w:numPr>
          <w:ilvl w:val="0"/>
          <w:numId w:val="38"/>
        </w:numPr>
        <w:spacing w:before="60" w:after="60" w:line="276" w:lineRule="auto"/>
        <w:jc w:val="both"/>
        <w:rPr>
          <w:rFonts w:eastAsia="Calibri"/>
          <w:b/>
          <w:bCs/>
          <w:sz w:val="24"/>
          <w:szCs w:val="24"/>
        </w:rPr>
      </w:pPr>
      <w:r w:rsidRPr="00386D9E">
        <w:rPr>
          <w:rFonts w:eastAsia="Calibri"/>
          <w:b/>
          <w:bCs/>
          <w:sz w:val="24"/>
          <w:szCs w:val="24"/>
        </w:rPr>
        <w:t>Penalaran Kritis</w:t>
      </w:r>
    </w:p>
    <w:p w14:paraId="59EACA69" w14:textId="77777777" w:rsidR="00DF67A9" w:rsidRPr="00386D9E" w:rsidRDefault="00DF67A9" w:rsidP="00DF67A9">
      <w:pPr>
        <w:pStyle w:val="ListParagraph"/>
        <w:spacing w:before="60" w:after="60"/>
        <w:jc w:val="both"/>
        <w:rPr>
          <w:rFonts w:eastAsia="Calibri"/>
          <w:sz w:val="24"/>
          <w:szCs w:val="24"/>
        </w:rPr>
      </w:pPr>
      <w:r w:rsidRPr="00386D9E">
        <w:rPr>
          <w:rFonts w:eastAsia="Calibri"/>
          <w:sz w:val="24"/>
          <w:szCs w:val="24"/>
        </w:rPr>
        <w:t>Individu yang mampu berpikir secara logis, analitis dan reflektif dalam memahami, mngevaluasi, serta memproses informasi untuk menyelesaikan masalah</w:t>
      </w:r>
    </w:p>
    <w:p w14:paraId="1F6415CF" w14:textId="77777777" w:rsidR="00DF67A9" w:rsidRPr="00386D9E" w:rsidRDefault="00DF67A9" w:rsidP="00DF67A9">
      <w:pPr>
        <w:pStyle w:val="ListParagraph"/>
        <w:numPr>
          <w:ilvl w:val="0"/>
          <w:numId w:val="38"/>
        </w:numPr>
        <w:spacing w:before="60" w:after="60" w:line="276" w:lineRule="auto"/>
        <w:jc w:val="both"/>
        <w:rPr>
          <w:rFonts w:eastAsia="Calibri"/>
          <w:b/>
          <w:bCs/>
          <w:sz w:val="24"/>
          <w:szCs w:val="24"/>
        </w:rPr>
      </w:pPr>
      <w:r w:rsidRPr="00386D9E">
        <w:rPr>
          <w:rFonts w:eastAsia="Calibri"/>
          <w:b/>
          <w:bCs/>
          <w:sz w:val="24"/>
          <w:szCs w:val="24"/>
        </w:rPr>
        <w:t>Kreativitas</w:t>
      </w:r>
    </w:p>
    <w:p w14:paraId="5DA55CBF" w14:textId="77777777" w:rsidR="00DF67A9" w:rsidRPr="00386D9E" w:rsidRDefault="00DF67A9" w:rsidP="00DF67A9">
      <w:pPr>
        <w:pStyle w:val="ListParagraph"/>
        <w:spacing w:before="60" w:after="60"/>
        <w:jc w:val="both"/>
        <w:rPr>
          <w:rFonts w:eastAsia="Calibri"/>
          <w:sz w:val="24"/>
          <w:szCs w:val="24"/>
        </w:rPr>
      </w:pPr>
      <w:r w:rsidRPr="00386D9E">
        <w:rPr>
          <w:rFonts w:eastAsia="Calibri"/>
          <w:sz w:val="24"/>
          <w:szCs w:val="24"/>
        </w:rPr>
        <w:t>Individu yang mampu berpikir secara inovatif, fleksibel, dan orisinal dalam mengolah ide atau informasi untuk menciptakan solusi yang unik dan bermanfaat</w:t>
      </w:r>
    </w:p>
    <w:p w14:paraId="2BE3EE38" w14:textId="77777777" w:rsidR="00DF67A9" w:rsidRPr="00386D9E" w:rsidRDefault="00DF67A9" w:rsidP="00DF67A9">
      <w:pPr>
        <w:pStyle w:val="ListParagraph"/>
        <w:numPr>
          <w:ilvl w:val="0"/>
          <w:numId w:val="38"/>
        </w:numPr>
        <w:spacing w:before="60" w:after="60" w:line="276" w:lineRule="auto"/>
        <w:jc w:val="both"/>
        <w:rPr>
          <w:rFonts w:eastAsia="Calibri"/>
          <w:b/>
          <w:bCs/>
          <w:sz w:val="24"/>
          <w:szCs w:val="24"/>
        </w:rPr>
      </w:pPr>
      <w:r w:rsidRPr="00386D9E">
        <w:rPr>
          <w:rFonts w:eastAsia="Calibri"/>
          <w:b/>
          <w:bCs/>
          <w:sz w:val="24"/>
          <w:szCs w:val="24"/>
        </w:rPr>
        <w:t>Kolaborasi</w:t>
      </w:r>
    </w:p>
    <w:p w14:paraId="6236A439" w14:textId="77777777" w:rsidR="00DF67A9" w:rsidRPr="00386D9E" w:rsidRDefault="00DF67A9" w:rsidP="00DF67A9">
      <w:pPr>
        <w:pStyle w:val="ListParagraph"/>
        <w:spacing w:before="60" w:after="60"/>
        <w:jc w:val="both"/>
        <w:rPr>
          <w:rFonts w:eastAsia="Calibri"/>
          <w:sz w:val="24"/>
          <w:szCs w:val="24"/>
        </w:rPr>
      </w:pPr>
      <w:r w:rsidRPr="00386D9E">
        <w:rPr>
          <w:rFonts w:eastAsia="Calibri"/>
          <w:sz w:val="24"/>
          <w:szCs w:val="24"/>
        </w:rPr>
        <w:t>Individu yang mampu bekerja sama secara efektif dengan orang lain secara gotong roying untuk mencapai tujuan Bersama melalui pembagian pesan dan tanggung jawab</w:t>
      </w:r>
    </w:p>
    <w:p w14:paraId="6546FC4A" w14:textId="77777777" w:rsidR="00DF67A9" w:rsidRPr="00386D9E" w:rsidRDefault="00DF67A9" w:rsidP="00DF67A9">
      <w:pPr>
        <w:pStyle w:val="ListParagraph"/>
        <w:numPr>
          <w:ilvl w:val="0"/>
          <w:numId w:val="38"/>
        </w:numPr>
        <w:spacing w:before="60" w:after="60" w:line="276" w:lineRule="auto"/>
        <w:jc w:val="both"/>
        <w:rPr>
          <w:rFonts w:eastAsia="Calibri"/>
          <w:b/>
          <w:bCs/>
          <w:sz w:val="24"/>
          <w:szCs w:val="24"/>
        </w:rPr>
      </w:pPr>
      <w:r w:rsidRPr="00386D9E">
        <w:rPr>
          <w:rFonts w:eastAsia="Calibri"/>
          <w:b/>
          <w:bCs/>
          <w:sz w:val="24"/>
          <w:szCs w:val="24"/>
        </w:rPr>
        <w:t>Kemandirian</w:t>
      </w:r>
    </w:p>
    <w:p w14:paraId="6F499E10" w14:textId="77777777" w:rsidR="00DF67A9" w:rsidRPr="00386D9E" w:rsidRDefault="00DF67A9" w:rsidP="00DF67A9">
      <w:pPr>
        <w:pStyle w:val="ListParagraph"/>
        <w:spacing w:before="60" w:after="60"/>
        <w:jc w:val="both"/>
        <w:rPr>
          <w:rFonts w:eastAsia="Calibri"/>
          <w:sz w:val="24"/>
          <w:szCs w:val="24"/>
        </w:rPr>
      </w:pPr>
      <w:r w:rsidRPr="00386D9E">
        <w:rPr>
          <w:rFonts w:eastAsia="Calibri"/>
          <w:sz w:val="24"/>
          <w:szCs w:val="24"/>
        </w:rPr>
        <w:t>Individu yang mampu bertanggung jawab atas proses dan hasil belajarnya sendiri dengan menunjukkan kemampuan untuk mengambil inisiatif, mngetasi hambatan, dan menyelesaikan tugas secara tepat bergantung pada orang lain</w:t>
      </w:r>
    </w:p>
    <w:p w14:paraId="7641BD53" w14:textId="77777777" w:rsidR="00DF67A9" w:rsidRPr="00386D9E" w:rsidRDefault="00DF67A9" w:rsidP="00DF67A9">
      <w:pPr>
        <w:pStyle w:val="ListParagraph"/>
        <w:numPr>
          <w:ilvl w:val="0"/>
          <w:numId w:val="38"/>
        </w:numPr>
        <w:spacing w:before="60" w:after="60" w:line="276" w:lineRule="auto"/>
        <w:jc w:val="both"/>
        <w:rPr>
          <w:rFonts w:eastAsia="Calibri"/>
          <w:b/>
          <w:bCs/>
          <w:sz w:val="24"/>
          <w:szCs w:val="24"/>
        </w:rPr>
      </w:pPr>
      <w:r w:rsidRPr="00386D9E">
        <w:rPr>
          <w:rFonts w:eastAsia="Calibri"/>
          <w:b/>
          <w:bCs/>
          <w:sz w:val="24"/>
          <w:szCs w:val="24"/>
        </w:rPr>
        <w:t>Kesehatan</w:t>
      </w:r>
    </w:p>
    <w:p w14:paraId="5309208C" w14:textId="77777777" w:rsidR="00DF67A9" w:rsidRPr="00386D9E" w:rsidRDefault="00DF67A9" w:rsidP="00DF67A9">
      <w:pPr>
        <w:pStyle w:val="ListParagraph"/>
        <w:spacing w:before="60" w:after="60"/>
        <w:jc w:val="both"/>
        <w:rPr>
          <w:rFonts w:eastAsia="Calibri"/>
          <w:sz w:val="24"/>
          <w:szCs w:val="24"/>
        </w:rPr>
      </w:pPr>
      <w:r w:rsidRPr="00386D9E">
        <w:rPr>
          <w:rFonts w:eastAsia="Calibri"/>
          <w:sz w:val="24"/>
          <w:szCs w:val="24"/>
        </w:rPr>
        <w:t>Individu yang memiliki fisik yang prima, bugar, sehat, dan mampu menjaga keseimbangan Kesehatan mental dan fisik untuk mewujudkan kesejahteraan lahir dan batin (well-being)</w:t>
      </w:r>
    </w:p>
    <w:p w14:paraId="20327D64" w14:textId="77777777" w:rsidR="00DF67A9" w:rsidRPr="00386D9E" w:rsidRDefault="00DF67A9" w:rsidP="00DF67A9">
      <w:pPr>
        <w:pStyle w:val="ListParagraph"/>
        <w:numPr>
          <w:ilvl w:val="0"/>
          <w:numId w:val="38"/>
        </w:numPr>
        <w:spacing w:before="60" w:after="60" w:line="276" w:lineRule="auto"/>
        <w:jc w:val="both"/>
        <w:rPr>
          <w:sz w:val="24"/>
          <w:szCs w:val="24"/>
        </w:rPr>
      </w:pPr>
      <w:r w:rsidRPr="00386D9E">
        <w:rPr>
          <w:rFonts w:eastAsia="Calibri"/>
          <w:b/>
          <w:bCs/>
          <w:sz w:val="24"/>
          <w:szCs w:val="24"/>
        </w:rPr>
        <w:t>Komunikasi</w:t>
      </w:r>
    </w:p>
    <w:p w14:paraId="4C0139B2" w14:textId="77777777" w:rsidR="00DF67A9" w:rsidRDefault="00DF67A9" w:rsidP="00DF67A9">
      <w:pPr>
        <w:pStyle w:val="ListParagraph"/>
        <w:spacing w:before="60" w:after="60" w:line="276" w:lineRule="auto"/>
        <w:jc w:val="both"/>
        <w:rPr>
          <w:rFonts w:eastAsia="Calibri"/>
          <w:sz w:val="24"/>
          <w:szCs w:val="24"/>
        </w:rPr>
      </w:pPr>
      <w:r w:rsidRPr="00386D9E">
        <w:rPr>
          <w:rFonts w:eastAsia="Calibri"/>
          <w:sz w:val="24"/>
          <w:szCs w:val="24"/>
        </w:rPr>
        <w:t>Individu yang memiliki kemampuan komunikasi untrapribadi untuk melakukan refleksi dan antarpribadi untuk menyampaikan ide, gagasan dan antarpribadi untuk menyampaikan ide gagasan, dan informasi baik lisan maupun tulisan serta berinteraksi secara efektif dalam berbagai situasi.</w:t>
      </w:r>
    </w:p>
    <w:p w14:paraId="660F4FBB" w14:textId="77777777" w:rsidR="00DF67A9" w:rsidRPr="00386D9E" w:rsidRDefault="00DF67A9" w:rsidP="00DF67A9">
      <w:pPr>
        <w:pStyle w:val="ListParagraph"/>
        <w:spacing w:before="60" w:after="60" w:line="276" w:lineRule="auto"/>
        <w:jc w:val="both"/>
        <w:rPr>
          <w:sz w:val="24"/>
          <w:szCs w:val="24"/>
        </w:rPr>
      </w:pPr>
    </w:p>
    <w:p w14:paraId="7472B29D" w14:textId="77777777" w:rsidR="00DF67A9" w:rsidRPr="00386D9E" w:rsidRDefault="00DF67A9" w:rsidP="00DF67A9">
      <w:pPr>
        <w:shd w:val="clear" w:color="auto" w:fill="00B0F0"/>
        <w:tabs>
          <w:tab w:val="left" w:pos="426"/>
        </w:tabs>
        <w:spacing w:before="60" w:after="60"/>
        <w:ind w:left="426" w:hanging="426"/>
        <w:jc w:val="both"/>
        <w:rPr>
          <w:b/>
          <w:bCs/>
          <w:caps/>
          <w:color w:val="FFFFFF" w:themeColor="background1"/>
          <w:sz w:val="24"/>
          <w:szCs w:val="24"/>
        </w:rPr>
      </w:pPr>
      <w:r>
        <w:rPr>
          <w:b/>
          <w:bCs/>
          <w:caps/>
          <w:color w:val="FFFFFF" w:themeColor="background1"/>
          <w:sz w:val="24"/>
          <w:szCs w:val="24"/>
        </w:rPr>
        <w:t>e</w:t>
      </w:r>
      <w:r w:rsidRPr="00386D9E">
        <w:rPr>
          <w:b/>
          <w:bCs/>
          <w:caps/>
          <w:color w:val="FFFFFF" w:themeColor="background1"/>
          <w:sz w:val="24"/>
          <w:szCs w:val="24"/>
        </w:rPr>
        <w:t>.</w:t>
      </w:r>
      <w:r w:rsidRPr="00386D9E">
        <w:rPr>
          <w:b/>
          <w:bCs/>
          <w:caps/>
          <w:color w:val="FFFFFF" w:themeColor="background1"/>
          <w:sz w:val="24"/>
          <w:szCs w:val="24"/>
        </w:rPr>
        <w:tab/>
        <w:t>Sarana dan Prasarana</w:t>
      </w:r>
    </w:p>
    <w:p w14:paraId="6F3B30A3" w14:textId="77777777" w:rsidR="00DF67A9" w:rsidRPr="00386D9E" w:rsidRDefault="00DF67A9" w:rsidP="00DF67A9">
      <w:pPr>
        <w:pStyle w:val="ListParagraph"/>
        <w:tabs>
          <w:tab w:val="left" w:pos="2268"/>
          <w:tab w:val="left" w:pos="2552"/>
        </w:tabs>
        <w:spacing w:before="60" w:after="60"/>
        <w:ind w:left="426"/>
        <w:contextualSpacing w:val="0"/>
        <w:jc w:val="both"/>
        <w:rPr>
          <w:rFonts w:eastAsia="Bookman Old Style"/>
          <w:sz w:val="24"/>
          <w:szCs w:val="24"/>
        </w:rPr>
      </w:pPr>
      <w:r w:rsidRPr="00386D9E">
        <w:rPr>
          <w:rFonts w:eastAsia="Bookman Old Style"/>
          <w:b/>
          <w:sz w:val="24"/>
          <w:szCs w:val="24"/>
        </w:rPr>
        <w:t>Media</w:t>
      </w:r>
      <w:r w:rsidRPr="00386D9E">
        <w:rPr>
          <w:rFonts w:eastAsia="Bookman Old Style"/>
          <w:b/>
          <w:sz w:val="24"/>
          <w:szCs w:val="24"/>
        </w:rPr>
        <w:tab/>
        <w:t>:</w:t>
      </w:r>
      <w:r w:rsidRPr="00386D9E">
        <w:rPr>
          <w:rFonts w:eastAsia="Bookman Old Style"/>
          <w:b/>
          <w:sz w:val="24"/>
          <w:szCs w:val="24"/>
        </w:rPr>
        <w:tab/>
      </w:r>
      <w:r w:rsidRPr="00386D9E">
        <w:rPr>
          <w:rFonts w:eastAsia="Bookman Old Style"/>
          <w:sz w:val="24"/>
          <w:szCs w:val="24"/>
        </w:rPr>
        <w:t>LCD proyektor, komputer/laptop, jaringan internet, dan lain-lain</w:t>
      </w:r>
    </w:p>
    <w:p w14:paraId="4CC5C3F1" w14:textId="77777777" w:rsidR="00DF67A9" w:rsidRPr="00386D9E" w:rsidRDefault="00DF67A9" w:rsidP="00DF67A9">
      <w:pPr>
        <w:pStyle w:val="ListParagraph"/>
        <w:tabs>
          <w:tab w:val="left" w:pos="2268"/>
          <w:tab w:val="left" w:pos="2552"/>
        </w:tabs>
        <w:spacing w:before="60" w:after="60"/>
        <w:ind w:left="426"/>
        <w:contextualSpacing w:val="0"/>
        <w:jc w:val="both"/>
        <w:rPr>
          <w:rFonts w:eastAsia="Bookman Old Style"/>
          <w:sz w:val="24"/>
          <w:szCs w:val="24"/>
        </w:rPr>
      </w:pPr>
      <w:r w:rsidRPr="00386D9E">
        <w:rPr>
          <w:rFonts w:eastAsia="Bookman Old Style"/>
          <w:b/>
          <w:sz w:val="24"/>
          <w:szCs w:val="24"/>
        </w:rPr>
        <w:t>Sumber Belajar</w:t>
      </w:r>
      <w:r w:rsidRPr="00386D9E">
        <w:rPr>
          <w:rFonts w:eastAsia="Bookman Old Style"/>
          <w:b/>
          <w:sz w:val="24"/>
          <w:szCs w:val="24"/>
        </w:rPr>
        <w:tab/>
        <w:t>:</w:t>
      </w:r>
      <w:r w:rsidRPr="00386D9E">
        <w:rPr>
          <w:rFonts w:eastAsia="Bookman Old Style"/>
          <w:b/>
          <w:sz w:val="24"/>
          <w:szCs w:val="24"/>
        </w:rPr>
        <w:tab/>
      </w:r>
      <w:r w:rsidRPr="00386D9E">
        <w:rPr>
          <w:rFonts w:eastAsia="Bookman Old Style"/>
          <w:sz w:val="24"/>
          <w:szCs w:val="24"/>
        </w:rPr>
        <w:t>LKPD, Buku Teks, laman E-learning, E-book, dan lain-lain</w:t>
      </w:r>
    </w:p>
    <w:p w14:paraId="59FACF96" w14:textId="77777777" w:rsidR="00DF67A9" w:rsidRPr="00386D9E" w:rsidRDefault="00DF67A9" w:rsidP="00DF67A9">
      <w:pPr>
        <w:tabs>
          <w:tab w:val="left" w:pos="2268"/>
          <w:tab w:val="left" w:pos="2552"/>
        </w:tabs>
        <w:spacing w:before="60" w:after="60"/>
        <w:jc w:val="both"/>
        <w:rPr>
          <w:rFonts w:eastAsia="Bookman Old Style"/>
          <w:sz w:val="24"/>
          <w:szCs w:val="24"/>
        </w:rPr>
      </w:pPr>
    </w:p>
    <w:p w14:paraId="05FAA1EF" w14:textId="77777777" w:rsidR="00DF67A9" w:rsidRPr="00386D9E" w:rsidRDefault="00DF67A9" w:rsidP="00DF67A9">
      <w:pPr>
        <w:shd w:val="clear" w:color="auto" w:fill="00B0F0"/>
        <w:tabs>
          <w:tab w:val="left" w:pos="426"/>
        </w:tabs>
        <w:spacing w:before="60" w:after="60"/>
        <w:ind w:left="426" w:hanging="426"/>
        <w:jc w:val="both"/>
        <w:rPr>
          <w:b/>
          <w:bCs/>
          <w:caps/>
          <w:color w:val="FFFFFF" w:themeColor="background1"/>
          <w:sz w:val="24"/>
          <w:szCs w:val="24"/>
        </w:rPr>
      </w:pPr>
      <w:r>
        <w:rPr>
          <w:b/>
          <w:bCs/>
          <w:caps/>
          <w:color w:val="FFFFFF" w:themeColor="background1"/>
          <w:sz w:val="24"/>
          <w:szCs w:val="24"/>
        </w:rPr>
        <w:t>f</w:t>
      </w:r>
      <w:r w:rsidRPr="00386D9E">
        <w:rPr>
          <w:b/>
          <w:bCs/>
          <w:caps/>
          <w:color w:val="FFFFFF" w:themeColor="background1"/>
          <w:sz w:val="24"/>
          <w:szCs w:val="24"/>
        </w:rPr>
        <w:t>.</w:t>
      </w:r>
      <w:r w:rsidRPr="00386D9E">
        <w:rPr>
          <w:b/>
          <w:bCs/>
          <w:caps/>
          <w:color w:val="FFFFFF" w:themeColor="background1"/>
          <w:sz w:val="24"/>
          <w:szCs w:val="24"/>
        </w:rPr>
        <w:tab/>
        <w:t>Target Peserta Didik</w:t>
      </w:r>
    </w:p>
    <w:p w14:paraId="7B230BA3" w14:textId="77777777" w:rsidR="00DF67A9" w:rsidRDefault="00DF67A9" w:rsidP="00DF67A9">
      <w:pPr>
        <w:pStyle w:val="ListParagraph"/>
        <w:spacing w:before="60" w:after="60"/>
        <w:ind w:left="426"/>
        <w:contextualSpacing w:val="0"/>
        <w:jc w:val="both"/>
        <w:rPr>
          <w:rFonts w:eastAsia="Bookman Old Style"/>
          <w:sz w:val="24"/>
          <w:szCs w:val="24"/>
        </w:rPr>
      </w:pPr>
      <w:r w:rsidRPr="00386D9E">
        <w:rPr>
          <w:rFonts w:eastAsia="Bookman Old Style"/>
          <w:sz w:val="24"/>
          <w:szCs w:val="24"/>
        </w:rPr>
        <w:t>Peserta didik regular (tahap operasional konkret)</w:t>
      </w:r>
    </w:p>
    <w:p w14:paraId="0A8266CD" w14:textId="77777777" w:rsidR="00DF67A9" w:rsidRPr="00386D9E" w:rsidRDefault="00DF67A9" w:rsidP="00DF67A9">
      <w:pPr>
        <w:pStyle w:val="ListParagraph"/>
        <w:spacing w:before="60" w:after="60"/>
        <w:ind w:left="426"/>
        <w:contextualSpacing w:val="0"/>
        <w:jc w:val="both"/>
        <w:rPr>
          <w:rFonts w:eastAsia="Bookman Old Style"/>
          <w:sz w:val="24"/>
          <w:szCs w:val="24"/>
        </w:rPr>
      </w:pPr>
    </w:p>
    <w:p w14:paraId="47AE803E" w14:textId="77777777" w:rsidR="00DF67A9" w:rsidRPr="00386D9E" w:rsidRDefault="00DF67A9" w:rsidP="00DF67A9">
      <w:pPr>
        <w:shd w:val="clear" w:color="auto" w:fill="00B0F0"/>
        <w:tabs>
          <w:tab w:val="left" w:pos="426"/>
        </w:tabs>
        <w:spacing w:before="60" w:after="60"/>
        <w:ind w:left="426" w:hanging="426"/>
        <w:jc w:val="both"/>
        <w:rPr>
          <w:b/>
          <w:bCs/>
          <w:caps/>
          <w:color w:val="FFFFFF" w:themeColor="background1"/>
          <w:sz w:val="24"/>
          <w:szCs w:val="24"/>
        </w:rPr>
      </w:pPr>
      <w:r>
        <w:rPr>
          <w:b/>
          <w:bCs/>
          <w:caps/>
          <w:color w:val="FFFFFF" w:themeColor="background1"/>
          <w:sz w:val="24"/>
          <w:szCs w:val="24"/>
        </w:rPr>
        <w:t>g</w:t>
      </w:r>
      <w:r w:rsidRPr="00386D9E">
        <w:rPr>
          <w:b/>
          <w:bCs/>
          <w:caps/>
          <w:color w:val="FFFFFF" w:themeColor="background1"/>
          <w:sz w:val="24"/>
          <w:szCs w:val="24"/>
        </w:rPr>
        <w:t>.</w:t>
      </w:r>
      <w:r w:rsidRPr="00386D9E">
        <w:rPr>
          <w:b/>
          <w:bCs/>
          <w:caps/>
          <w:color w:val="FFFFFF" w:themeColor="background1"/>
          <w:sz w:val="24"/>
          <w:szCs w:val="24"/>
        </w:rPr>
        <w:tab/>
        <w:t>Model DAN METODE Pembelajaran</w:t>
      </w:r>
    </w:p>
    <w:p w14:paraId="39F2B275" w14:textId="77777777" w:rsidR="00DF67A9" w:rsidRPr="00DF67A9" w:rsidRDefault="00DF67A9" w:rsidP="00C50266">
      <w:pPr>
        <w:numPr>
          <w:ilvl w:val="0"/>
          <w:numId w:val="39"/>
        </w:numPr>
        <w:spacing w:before="60" w:after="60"/>
        <w:rPr>
          <w:rFonts w:eastAsia="Cambria"/>
          <w:b/>
          <w:sz w:val="24"/>
          <w:szCs w:val="24"/>
        </w:rPr>
      </w:pPr>
      <w:r w:rsidRPr="00DF67A9">
        <w:rPr>
          <w:rFonts w:eastAsia="Bookman Old Style"/>
          <w:sz w:val="24"/>
          <w:szCs w:val="24"/>
        </w:rPr>
        <w:t>Metode PJBL</w:t>
      </w:r>
    </w:p>
    <w:p w14:paraId="7441A5F5" w14:textId="28F0D39B" w:rsidR="001C7B89" w:rsidRPr="00DF67A9" w:rsidRDefault="00DF67A9" w:rsidP="00C50266">
      <w:pPr>
        <w:numPr>
          <w:ilvl w:val="0"/>
          <w:numId w:val="39"/>
        </w:numPr>
        <w:spacing w:before="60" w:after="60"/>
        <w:rPr>
          <w:rFonts w:eastAsia="Cambria"/>
          <w:b/>
          <w:sz w:val="24"/>
          <w:szCs w:val="24"/>
        </w:rPr>
      </w:pPr>
      <w:r w:rsidRPr="00DF67A9">
        <w:rPr>
          <w:rFonts w:eastAsia="Bookman Old Style"/>
          <w:sz w:val="24"/>
          <w:szCs w:val="24"/>
        </w:rPr>
        <w:t>Medote Deep Learning (mindful, meanful, joyful)</w:t>
      </w:r>
      <w:r w:rsidR="001C7B89" w:rsidRPr="00DF67A9">
        <w:rPr>
          <w:rFonts w:eastAsia="Cambria"/>
          <w:b/>
          <w:sz w:val="24"/>
          <w:szCs w:val="24"/>
        </w:rPr>
        <w:br w:type="page"/>
      </w:r>
    </w:p>
    <w:p w14:paraId="1588A9C8" w14:textId="77777777" w:rsidR="001C7B89" w:rsidRPr="00DF67A9" w:rsidRDefault="001C7B89" w:rsidP="00DF67A9">
      <w:pPr>
        <w:shd w:val="clear" w:color="auto" w:fill="00B0F0"/>
        <w:spacing w:before="60" w:after="60"/>
        <w:jc w:val="center"/>
        <w:rPr>
          <w:b/>
          <w:caps/>
          <w:emboss/>
          <w:color w:val="FFFFFF" w:themeColor="background1"/>
          <w:spacing w:val="20"/>
          <w:sz w:val="24"/>
          <w:szCs w:val="24"/>
        </w:rPr>
      </w:pPr>
      <w:r w:rsidRPr="00DF67A9">
        <w:rPr>
          <w:b/>
          <w:caps/>
          <w:emboss/>
          <w:color w:val="FFFFFF" w:themeColor="background1"/>
          <w:spacing w:val="20"/>
          <w:sz w:val="24"/>
          <w:szCs w:val="24"/>
        </w:rPr>
        <w:lastRenderedPageBreak/>
        <w:t>KOMPETENSI INTI</w:t>
      </w:r>
    </w:p>
    <w:p w14:paraId="36E62836" w14:textId="77777777" w:rsidR="001C7B89" w:rsidRPr="004118BE" w:rsidRDefault="001C7B89" w:rsidP="001C7B89">
      <w:pPr>
        <w:tabs>
          <w:tab w:val="left" w:pos="426"/>
        </w:tabs>
        <w:spacing w:before="60" w:after="60"/>
        <w:rPr>
          <w:b/>
          <w:caps/>
          <w:sz w:val="24"/>
          <w:szCs w:val="24"/>
        </w:rPr>
      </w:pPr>
    </w:p>
    <w:p w14:paraId="36A16F31" w14:textId="77777777" w:rsidR="001C7B89" w:rsidRPr="004118BE" w:rsidRDefault="001C7B89" w:rsidP="001C7B89">
      <w:pPr>
        <w:shd w:val="clear" w:color="auto" w:fill="DAEEF3" w:themeFill="accent5" w:themeFillTint="33"/>
        <w:tabs>
          <w:tab w:val="left" w:pos="426"/>
        </w:tabs>
        <w:spacing w:before="60" w:after="60"/>
        <w:ind w:left="426" w:hanging="426"/>
        <w:jc w:val="both"/>
        <w:rPr>
          <w:b/>
          <w:bCs/>
          <w:caps/>
          <w:sz w:val="24"/>
          <w:szCs w:val="24"/>
        </w:rPr>
      </w:pPr>
      <w:r w:rsidRPr="004118BE">
        <w:rPr>
          <w:b/>
          <w:bCs/>
          <w:caps/>
          <w:sz w:val="24"/>
          <w:szCs w:val="24"/>
        </w:rPr>
        <w:t>A.</w:t>
      </w:r>
      <w:r w:rsidRPr="004118BE">
        <w:rPr>
          <w:b/>
          <w:bCs/>
          <w:caps/>
          <w:sz w:val="24"/>
          <w:szCs w:val="24"/>
        </w:rPr>
        <w:tab/>
        <w:t>Tujuan Pembelajaran</w:t>
      </w:r>
    </w:p>
    <w:p w14:paraId="1C86DF9D" w14:textId="1110897C" w:rsidR="00A040B8" w:rsidRPr="00E23133" w:rsidRDefault="00E23133" w:rsidP="00E23133">
      <w:pPr>
        <w:pStyle w:val="ListParagraph"/>
        <w:autoSpaceDE w:val="0"/>
        <w:autoSpaceDN w:val="0"/>
        <w:adjustRightInd w:val="0"/>
        <w:spacing w:before="120" w:after="120"/>
        <w:ind w:left="450" w:right="57"/>
        <w:jc w:val="both"/>
        <w:rPr>
          <w:sz w:val="24"/>
          <w:szCs w:val="24"/>
        </w:rPr>
      </w:pPr>
      <w:r w:rsidRPr="00E23133">
        <w:rPr>
          <w:sz w:val="24"/>
          <w:szCs w:val="24"/>
        </w:rPr>
        <w:t>Peserta didik mampu mengurutkan, membandingkan, serta melakukan operasi hitung penjumlahan dan pengurangan bilangan pecahan</w:t>
      </w:r>
    </w:p>
    <w:p w14:paraId="071348AB" w14:textId="77777777" w:rsidR="001C7B89" w:rsidRPr="004118BE" w:rsidRDefault="001C7B89" w:rsidP="00F31436">
      <w:pPr>
        <w:shd w:val="clear" w:color="auto" w:fill="DAEEF3" w:themeFill="accent5" w:themeFillTint="33"/>
        <w:tabs>
          <w:tab w:val="left" w:pos="426"/>
        </w:tabs>
        <w:spacing w:before="60" w:after="60"/>
        <w:ind w:left="426" w:hanging="426"/>
        <w:jc w:val="both"/>
        <w:rPr>
          <w:b/>
          <w:bCs/>
          <w:caps/>
          <w:sz w:val="24"/>
          <w:szCs w:val="24"/>
        </w:rPr>
      </w:pPr>
      <w:r w:rsidRPr="004118BE">
        <w:rPr>
          <w:b/>
          <w:bCs/>
          <w:caps/>
          <w:sz w:val="24"/>
          <w:szCs w:val="24"/>
        </w:rPr>
        <w:t>B.</w:t>
      </w:r>
      <w:r w:rsidRPr="004118BE">
        <w:rPr>
          <w:b/>
          <w:bCs/>
          <w:caps/>
          <w:sz w:val="24"/>
          <w:szCs w:val="24"/>
        </w:rPr>
        <w:tab/>
        <w:t>Pemahaman Bermakna</w:t>
      </w:r>
    </w:p>
    <w:p w14:paraId="6F959A7A" w14:textId="1FDF1594" w:rsidR="007D3FCA" w:rsidRPr="00E23133" w:rsidRDefault="00E23133" w:rsidP="00E23133">
      <w:pPr>
        <w:spacing w:before="60" w:after="60"/>
        <w:ind w:left="450"/>
        <w:jc w:val="both"/>
        <w:rPr>
          <w:sz w:val="22"/>
          <w:szCs w:val="22"/>
        </w:rPr>
      </w:pPr>
      <w:r w:rsidRPr="00E23133">
        <w:rPr>
          <w:sz w:val="22"/>
          <w:szCs w:val="22"/>
        </w:rPr>
        <w:t>Mengurutkan, membandingkan, serta melakukan operasi hitung penjumlahan dan pengurangan bilangan pecahan</w:t>
      </w:r>
    </w:p>
    <w:p w14:paraId="4C4B89CF" w14:textId="77777777" w:rsidR="00E23133" w:rsidRPr="00C36FEB" w:rsidRDefault="00E23133" w:rsidP="007D3FCA">
      <w:pPr>
        <w:pStyle w:val="ListParagraph"/>
        <w:spacing w:before="60" w:after="60"/>
        <w:ind w:left="810"/>
        <w:jc w:val="both"/>
        <w:rPr>
          <w:sz w:val="24"/>
          <w:szCs w:val="24"/>
        </w:rPr>
      </w:pPr>
    </w:p>
    <w:p w14:paraId="2BF51F83" w14:textId="77777777" w:rsidR="001C7B89" w:rsidRPr="004118BE" w:rsidRDefault="001C7B89" w:rsidP="001C7B89">
      <w:pPr>
        <w:shd w:val="clear" w:color="auto" w:fill="DAEEF3" w:themeFill="accent5" w:themeFillTint="33"/>
        <w:tabs>
          <w:tab w:val="left" w:pos="426"/>
        </w:tabs>
        <w:spacing w:before="60" w:after="60"/>
        <w:ind w:left="426" w:hanging="426"/>
        <w:jc w:val="both"/>
        <w:rPr>
          <w:b/>
          <w:bCs/>
          <w:caps/>
          <w:sz w:val="24"/>
          <w:szCs w:val="24"/>
        </w:rPr>
      </w:pPr>
      <w:r w:rsidRPr="004118BE">
        <w:rPr>
          <w:b/>
          <w:bCs/>
          <w:caps/>
          <w:sz w:val="24"/>
          <w:szCs w:val="24"/>
        </w:rPr>
        <w:t>C.</w:t>
      </w:r>
      <w:r w:rsidRPr="004118BE">
        <w:rPr>
          <w:b/>
          <w:bCs/>
          <w:caps/>
          <w:sz w:val="24"/>
          <w:szCs w:val="24"/>
        </w:rPr>
        <w:tab/>
        <w:t>Pertanyaan Pemantik</w:t>
      </w:r>
    </w:p>
    <w:p w14:paraId="673AADD2" w14:textId="67EB3B8B" w:rsidR="001C7B89" w:rsidRDefault="00994BE7" w:rsidP="00994BE7">
      <w:pPr>
        <w:spacing w:before="60" w:after="60"/>
        <w:ind w:left="540"/>
        <w:jc w:val="both"/>
        <w:rPr>
          <w:sz w:val="24"/>
          <w:szCs w:val="24"/>
        </w:rPr>
      </w:pPr>
      <w:r>
        <w:rPr>
          <w:sz w:val="24"/>
          <w:szCs w:val="24"/>
        </w:rPr>
        <w:t xml:space="preserve">Apa </w:t>
      </w:r>
      <w:r w:rsidR="00E23133">
        <w:rPr>
          <w:sz w:val="24"/>
          <w:szCs w:val="24"/>
        </w:rPr>
        <w:t xml:space="preserve">ada yang sudah bisa </w:t>
      </w:r>
      <w:r w:rsidR="00E23133" w:rsidRPr="00E23133">
        <w:rPr>
          <w:sz w:val="24"/>
          <w:szCs w:val="24"/>
        </w:rPr>
        <w:t>operasi hitung penjumlahan dan pengurangan bilangan pecahan</w:t>
      </w:r>
      <w:r w:rsidR="00E23133">
        <w:rPr>
          <w:sz w:val="24"/>
          <w:szCs w:val="24"/>
        </w:rPr>
        <w:t xml:space="preserve"> </w:t>
      </w:r>
      <w:r>
        <w:rPr>
          <w:sz w:val="22"/>
          <w:szCs w:val="22"/>
        </w:rPr>
        <w:t>?</w:t>
      </w:r>
    </w:p>
    <w:p w14:paraId="03DCCB15" w14:textId="77777777" w:rsidR="00A040B8" w:rsidRPr="004118BE" w:rsidRDefault="00A040B8" w:rsidP="001C7B89">
      <w:pPr>
        <w:spacing w:before="60" w:after="60"/>
        <w:jc w:val="both"/>
        <w:rPr>
          <w:b/>
          <w:sz w:val="24"/>
          <w:szCs w:val="24"/>
        </w:rPr>
      </w:pPr>
    </w:p>
    <w:p w14:paraId="512B48B9" w14:textId="77777777" w:rsidR="001C7B89" w:rsidRPr="004118BE" w:rsidRDefault="001C7B89" w:rsidP="001C7B89">
      <w:pPr>
        <w:shd w:val="clear" w:color="auto" w:fill="DAEEF3" w:themeFill="accent5" w:themeFillTint="33"/>
        <w:tabs>
          <w:tab w:val="left" w:pos="426"/>
        </w:tabs>
        <w:spacing w:before="60" w:after="60"/>
        <w:ind w:left="426" w:hanging="426"/>
        <w:jc w:val="both"/>
        <w:rPr>
          <w:b/>
          <w:bCs/>
          <w:caps/>
          <w:sz w:val="24"/>
          <w:szCs w:val="24"/>
        </w:rPr>
      </w:pPr>
      <w:r w:rsidRPr="004118BE">
        <w:rPr>
          <w:b/>
          <w:bCs/>
          <w:caps/>
          <w:sz w:val="24"/>
          <w:szCs w:val="24"/>
        </w:rPr>
        <w:t>D.</w:t>
      </w:r>
      <w:r w:rsidRPr="004118BE">
        <w:rPr>
          <w:b/>
          <w:bCs/>
          <w:caps/>
          <w:sz w:val="24"/>
          <w:szCs w:val="24"/>
        </w:rPr>
        <w:tab/>
        <w:t>Kegiatan Pembelajaran</w:t>
      </w:r>
    </w:p>
    <w:p w14:paraId="0491CF95" w14:textId="3D04E673" w:rsidR="001C7B89" w:rsidRPr="004118BE" w:rsidRDefault="001C7B89" w:rsidP="001C7B89">
      <w:pPr>
        <w:spacing w:before="60" w:after="60"/>
        <w:ind w:left="426"/>
        <w:jc w:val="both"/>
        <w:rPr>
          <w:b/>
          <w:caps/>
          <w:sz w:val="24"/>
          <w:szCs w:val="24"/>
        </w:rPr>
      </w:pPr>
      <w:r w:rsidRPr="004118BE">
        <w:rPr>
          <w:b/>
          <w:caps/>
          <w:sz w:val="24"/>
          <w:szCs w:val="24"/>
        </w:rPr>
        <w:t>KEGIATAN Pendahuluan</w:t>
      </w:r>
    </w:p>
    <w:p w14:paraId="68D52998"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Guru membuka pembelajaran dengan mengucapkan salam.</w:t>
      </w:r>
    </w:p>
    <w:p w14:paraId="54A99B56"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Melakukan pembiasaan berdoa, memeriksa kehadiran, kerapihan pakaian, posisi tempat duduk peserta didik dan kebersihan kelas.</w:t>
      </w:r>
    </w:p>
    <w:p w14:paraId="09B91A65"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Guru memberikan motivasi, memberikan pertanyaan pemantik materi yang akan diajarkan.</w:t>
      </w:r>
    </w:p>
    <w:p w14:paraId="1D365A9A" w14:textId="66CE50EC" w:rsidR="001C7B89" w:rsidRPr="001C0DFB" w:rsidRDefault="001C7B89" w:rsidP="00941B6A">
      <w:pPr>
        <w:pStyle w:val="ListParagraph"/>
        <w:numPr>
          <w:ilvl w:val="0"/>
          <w:numId w:val="1"/>
        </w:numPr>
        <w:spacing w:before="60" w:after="60"/>
        <w:ind w:left="709" w:hanging="283"/>
        <w:contextualSpacing w:val="0"/>
        <w:jc w:val="both"/>
        <w:rPr>
          <w:sz w:val="24"/>
          <w:szCs w:val="24"/>
        </w:rPr>
      </w:pPr>
      <w:r w:rsidRPr="004118BE">
        <w:rPr>
          <w:rFonts w:eastAsia="Bookman Old Style"/>
          <w:sz w:val="24"/>
          <w:szCs w:val="24"/>
        </w:rPr>
        <w:t>Guru memotivasi</w:t>
      </w:r>
      <w:r w:rsidRPr="004118BE">
        <w:rPr>
          <w:sz w:val="24"/>
          <w:szCs w:val="24"/>
        </w:rPr>
        <w:t xml:space="preserve"> </w:t>
      </w:r>
      <w:r w:rsidRPr="004118BE">
        <w:rPr>
          <w:rFonts w:eastAsia="Bookman Old Style"/>
          <w:sz w:val="24"/>
          <w:szCs w:val="24"/>
        </w:rPr>
        <w:t xml:space="preserve">peserta didik </w:t>
      </w:r>
      <w:r w:rsidRPr="004118BE">
        <w:rPr>
          <w:sz w:val="24"/>
          <w:szCs w:val="24"/>
        </w:rPr>
        <w:t xml:space="preserve">untuk tercapainya kompetensi dan karakter yang sesuai dengan </w:t>
      </w:r>
      <w:r w:rsidRPr="004118BE">
        <w:rPr>
          <w:b/>
          <w:bCs/>
          <w:iCs/>
          <w:sz w:val="24"/>
          <w:szCs w:val="24"/>
        </w:rPr>
        <w:t>Profil Pelajar Pancasila</w:t>
      </w:r>
      <w:r w:rsidRPr="004118BE">
        <w:rPr>
          <w:bCs/>
          <w:iCs/>
          <w:sz w:val="24"/>
          <w:szCs w:val="24"/>
        </w:rPr>
        <w:t xml:space="preserve"> (</w:t>
      </w:r>
      <w:r w:rsidRPr="004118BE">
        <w:rPr>
          <w:rFonts w:eastAsia="Bookman Old Style"/>
          <w:sz w:val="24"/>
          <w:szCs w:val="24"/>
        </w:rPr>
        <w:t>bertakwa kepada Tuhan Yang Maha Esa dan berakhlak mulia, bernalar kritis dan kreatif, bergotong royong, serta kebhinnekaan global</w:t>
      </w:r>
      <w:r w:rsidRPr="004118BE">
        <w:rPr>
          <w:bCs/>
          <w:iCs/>
          <w:sz w:val="24"/>
          <w:szCs w:val="24"/>
        </w:rPr>
        <w:t xml:space="preserve">) </w:t>
      </w:r>
    </w:p>
    <w:p w14:paraId="493E8B7B" w14:textId="77777777" w:rsidR="001C7B89" w:rsidRPr="001C0DFB" w:rsidRDefault="001C7B89" w:rsidP="00941B6A">
      <w:pPr>
        <w:pStyle w:val="ListParagraph"/>
        <w:numPr>
          <w:ilvl w:val="0"/>
          <w:numId w:val="1"/>
        </w:numPr>
        <w:spacing w:before="60" w:after="60"/>
        <w:jc w:val="both"/>
        <w:rPr>
          <w:sz w:val="24"/>
          <w:szCs w:val="24"/>
        </w:rPr>
      </w:pPr>
      <w:r w:rsidRPr="001C0DFB">
        <w:rPr>
          <w:sz w:val="24"/>
          <w:szCs w:val="24"/>
        </w:rPr>
        <w:t>Guru melakukan asesmen awal dengan ber</w:t>
      </w:r>
      <w:r w:rsidR="00F31436">
        <w:rPr>
          <w:sz w:val="24"/>
          <w:szCs w:val="24"/>
        </w:rPr>
        <w:t xml:space="preserve">tanya tentang </w:t>
      </w:r>
      <w:r w:rsidR="005478E7">
        <w:rPr>
          <w:sz w:val="24"/>
          <w:szCs w:val="24"/>
        </w:rPr>
        <w:t xml:space="preserve">materi di bab ini </w:t>
      </w:r>
      <w:r w:rsidRPr="001C0DFB">
        <w:rPr>
          <w:sz w:val="24"/>
          <w:szCs w:val="24"/>
        </w:rPr>
        <w:t>dan siswa menjawab dengan prediksi masing-masing.</w:t>
      </w:r>
    </w:p>
    <w:p w14:paraId="7B644E51" w14:textId="77777777" w:rsidR="001C7B89" w:rsidRDefault="001C7B89" w:rsidP="00C747F8">
      <w:pPr>
        <w:pStyle w:val="ListParagraph"/>
        <w:numPr>
          <w:ilvl w:val="0"/>
          <w:numId w:val="2"/>
        </w:numPr>
        <w:spacing w:before="60" w:after="60"/>
        <w:ind w:left="709" w:hanging="283"/>
        <w:jc w:val="both"/>
        <w:rPr>
          <w:rFonts w:eastAsia="Bookman Old Style"/>
          <w:sz w:val="24"/>
          <w:szCs w:val="24"/>
        </w:rPr>
      </w:pPr>
      <w:r w:rsidRPr="006021AA">
        <w:rPr>
          <w:rFonts w:eastAsia="Bookman Old Style"/>
          <w:sz w:val="24"/>
          <w:szCs w:val="24"/>
        </w:rPr>
        <w:t>Guru memotivasi peserta didik untuk semangat mengikuti pembelajaran dengan melakukan ice breaking</w:t>
      </w:r>
    </w:p>
    <w:p w14:paraId="521D7BBA" w14:textId="77777777" w:rsidR="001C7B89" w:rsidRPr="006021AA" w:rsidRDefault="001C7B89" w:rsidP="00C747F8">
      <w:pPr>
        <w:pStyle w:val="ListParagraph"/>
        <w:numPr>
          <w:ilvl w:val="0"/>
          <w:numId w:val="2"/>
        </w:numPr>
        <w:spacing w:before="60" w:after="60"/>
        <w:ind w:left="709" w:hanging="283"/>
        <w:jc w:val="both"/>
        <w:rPr>
          <w:rFonts w:eastAsia="Bookman Old Style"/>
          <w:sz w:val="24"/>
          <w:szCs w:val="24"/>
        </w:rPr>
      </w:pPr>
      <w:r w:rsidRPr="006021AA">
        <w:rPr>
          <w:rFonts w:eastAsia="Bookman Old Style"/>
          <w:sz w:val="24"/>
          <w:szCs w:val="24"/>
        </w:rPr>
        <w:t xml:space="preserve">Guru menyampaikan tujuan pembelajaran dan memberikan gambaran terkait manfaat pembelajaran dalam kehidupan sehari-hari. </w:t>
      </w:r>
    </w:p>
    <w:p w14:paraId="5020639D" w14:textId="77777777" w:rsidR="001C7B89" w:rsidRPr="004118BE" w:rsidRDefault="001C7B89" w:rsidP="001C7B89">
      <w:pPr>
        <w:spacing w:before="60" w:after="60"/>
        <w:ind w:left="426"/>
        <w:jc w:val="both"/>
        <w:rPr>
          <w:b/>
          <w:caps/>
          <w:sz w:val="24"/>
          <w:szCs w:val="24"/>
        </w:rPr>
      </w:pPr>
    </w:p>
    <w:p w14:paraId="6C38CB80" w14:textId="77777777" w:rsidR="00994BE7" w:rsidRDefault="00994BE7">
      <w:pPr>
        <w:rPr>
          <w:b/>
          <w:caps/>
          <w:sz w:val="24"/>
          <w:szCs w:val="24"/>
        </w:rPr>
      </w:pPr>
      <w:r>
        <w:rPr>
          <w:b/>
          <w:caps/>
          <w:sz w:val="24"/>
          <w:szCs w:val="24"/>
        </w:rPr>
        <w:br w:type="page"/>
      </w:r>
    </w:p>
    <w:p w14:paraId="059A5E19" w14:textId="26141A11" w:rsidR="001C7B89" w:rsidRDefault="001C7B89" w:rsidP="001C7B89">
      <w:pPr>
        <w:spacing w:before="60" w:after="60"/>
        <w:ind w:left="426"/>
        <w:jc w:val="both"/>
        <w:rPr>
          <w:b/>
          <w:caps/>
          <w:sz w:val="24"/>
          <w:szCs w:val="24"/>
        </w:rPr>
      </w:pPr>
      <w:r w:rsidRPr="004118BE">
        <w:rPr>
          <w:b/>
          <w:caps/>
          <w:sz w:val="24"/>
          <w:szCs w:val="24"/>
        </w:rPr>
        <w:lastRenderedPageBreak/>
        <w:t>Kegiatan Inti</w:t>
      </w:r>
    </w:p>
    <w:p w14:paraId="76990208" w14:textId="69B4F1B3" w:rsidR="00324FF0" w:rsidRPr="004118BE" w:rsidRDefault="00E23133" w:rsidP="001C7B89">
      <w:pPr>
        <w:spacing w:before="60" w:after="60"/>
        <w:ind w:left="426"/>
        <w:jc w:val="both"/>
        <w:rPr>
          <w:b/>
          <w:caps/>
          <w:sz w:val="24"/>
          <w:szCs w:val="24"/>
        </w:rPr>
      </w:pPr>
      <w:r w:rsidRPr="00E23133">
        <w:rPr>
          <w:b/>
          <w:caps/>
          <w:noProof/>
          <w:sz w:val="24"/>
          <w:szCs w:val="24"/>
        </w:rPr>
        <w:drawing>
          <wp:inline distT="0" distB="0" distL="0" distR="0" wp14:anchorId="5DA9567D" wp14:editId="120470FF">
            <wp:extent cx="5295900" cy="43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8634" cy="441604"/>
                    </a:xfrm>
                    <a:prstGeom prst="rect">
                      <a:avLst/>
                    </a:prstGeom>
                  </pic:spPr>
                </pic:pic>
              </a:graphicData>
            </a:graphic>
          </wp:inline>
        </w:drawing>
      </w:r>
    </w:p>
    <w:p w14:paraId="0E189351" w14:textId="77777777" w:rsidR="001C7B89" w:rsidRPr="004118BE" w:rsidRDefault="001C7B89" w:rsidP="001C7B89">
      <w:pPr>
        <w:spacing w:before="60" w:after="60"/>
        <w:ind w:left="426"/>
        <w:jc w:val="both"/>
        <w:rPr>
          <w:b/>
          <w:caps/>
          <w:sz w:val="24"/>
          <w:szCs w:val="24"/>
        </w:rPr>
      </w:pPr>
      <w:r w:rsidRPr="004118BE">
        <w:rPr>
          <w:b/>
          <w:caps/>
          <w:sz w:val="24"/>
          <w:szCs w:val="24"/>
        </w:rPr>
        <w:t>PERTEMUAN KE-1</w:t>
      </w:r>
    </w:p>
    <w:p w14:paraId="2EEE3D3D" w14:textId="592A86A5" w:rsidR="00E16193" w:rsidRPr="00E16193" w:rsidRDefault="00E16193" w:rsidP="00E16193">
      <w:pPr>
        <w:pStyle w:val="Heading2"/>
        <w:ind w:left="0" w:firstLine="0"/>
        <w:rPr>
          <w:rFonts w:ascii="Times New Roman" w:hAnsi="Times New Roman" w:cs="Times New Roman"/>
          <w:sz w:val="22"/>
          <w:szCs w:val="22"/>
        </w:rPr>
      </w:pPr>
      <w:r w:rsidRPr="00E16193">
        <w:rPr>
          <w:rStyle w:val="Strong"/>
          <w:rFonts w:ascii="Times New Roman" w:hAnsi="Times New Roman" w:cs="Times New Roman"/>
          <w:b/>
          <w:bCs/>
          <w:sz w:val="22"/>
          <w:szCs w:val="22"/>
        </w:rPr>
        <w:t>KEGIATAN PENDAHULUAN</w:t>
      </w:r>
      <w:r w:rsidRPr="00E16193">
        <w:rPr>
          <w:rFonts w:ascii="Times New Roman" w:hAnsi="Times New Roman" w:cs="Times New Roman"/>
          <w:sz w:val="22"/>
          <w:szCs w:val="22"/>
        </w:rPr>
        <w:t xml:space="preserve"> (Mindful, Joyful, Meaningful)</w:t>
      </w:r>
    </w:p>
    <w:p w14:paraId="04B01D56" w14:textId="77777777" w:rsidR="00E16193" w:rsidRPr="00E16193" w:rsidRDefault="00E16193" w:rsidP="00E16193">
      <w:pPr>
        <w:spacing w:before="100" w:beforeAutospacing="1" w:after="100" w:afterAutospacing="1"/>
        <w:rPr>
          <w:sz w:val="22"/>
          <w:szCs w:val="22"/>
        </w:rPr>
      </w:pPr>
      <w:r w:rsidRPr="00E16193">
        <w:rPr>
          <w:sz w:val="22"/>
          <w:szCs w:val="22"/>
        </w:rPr>
        <w:t>Guru membuka pembelajaran dengan memberi salam yang hangat dan ramah, serta mengajak peserta didik untuk berdoa bersama. Setelah itu, guru memeriksa kehadiran, kerapian pakaian, posisi duduk, dan kebersihan kelas.</w:t>
      </w:r>
    </w:p>
    <w:p w14:paraId="73622D5A" w14:textId="77777777" w:rsidR="00E16193" w:rsidRPr="00E16193" w:rsidRDefault="00E16193" w:rsidP="00E16193">
      <w:pPr>
        <w:spacing w:before="100" w:beforeAutospacing="1" w:after="100" w:afterAutospacing="1"/>
        <w:rPr>
          <w:sz w:val="22"/>
          <w:szCs w:val="22"/>
        </w:rPr>
      </w:pPr>
      <w:r w:rsidRPr="00E16193">
        <w:rPr>
          <w:sz w:val="22"/>
          <w:szCs w:val="22"/>
        </w:rPr>
        <w:t>Untuk mengarahkan peserta didik agar lebih fokus, guru memandu latihan pernapasan singkat selama 1 menit (sebagai bagian dari mindful learning), lalu mengajak mereka tersenyum dan semangat menyambut pelajaran hari ini.</w:t>
      </w:r>
    </w:p>
    <w:p w14:paraId="1872CFFB" w14:textId="77777777" w:rsidR="00E16193" w:rsidRPr="00E16193" w:rsidRDefault="00E16193" w:rsidP="00E16193">
      <w:pPr>
        <w:spacing w:before="100" w:beforeAutospacing="1" w:after="100" w:afterAutospacing="1"/>
        <w:rPr>
          <w:sz w:val="22"/>
          <w:szCs w:val="22"/>
        </w:rPr>
      </w:pPr>
      <w:r w:rsidRPr="00E16193">
        <w:rPr>
          <w:sz w:val="22"/>
          <w:szCs w:val="22"/>
        </w:rPr>
        <w:t>Guru memberikan pertanyaan pemantik seperti:</w:t>
      </w:r>
    </w:p>
    <w:p w14:paraId="07A19472" w14:textId="77777777" w:rsidR="00E16193" w:rsidRPr="00E16193" w:rsidRDefault="00E16193" w:rsidP="00E16193">
      <w:pPr>
        <w:spacing w:before="100" w:beforeAutospacing="1" w:after="100" w:afterAutospacing="1"/>
        <w:rPr>
          <w:sz w:val="22"/>
          <w:szCs w:val="22"/>
        </w:rPr>
      </w:pPr>
      <w:r w:rsidRPr="00E16193">
        <w:rPr>
          <w:sz w:val="22"/>
          <w:szCs w:val="22"/>
        </w:rPr>
        <w:t>“Kalau kamu dan temanmu masing-masing punya sepotong pizza, tapi ukurannya beda, bagaimana kita bisa tahu siapa yang dapat lebih banyak?”</w:t>
      </w:r>
    </w:p>
    <w:p w14:paraId="5CC89F19" w14:textId="77777777" w:rsidR="00E16193" w:rsidRPr="00E16193" w:rsidRDefault="00E16193" w:rsidP="00E16193">
      <w:pPr>
        <w:spacing w:before="100" w:beforeAutospacing="1" w:after="100" w:afterAutospacing="1"/>
        <w:rPr>
          <w:sz w:val="22"/>
          <w:szCs w:val="22"/>
        </w:rPr>
      </w:pPr>
      <w:r w:rsidRPr="00E16193">
        <w:rPr>
          <w:sz w:val="22"/>
          <w:szCs w:val="22"/>
        </w:rPr>
        <w:t>Guru menayangkan gambar visual berupa potongan kue, pizza, atau cokelat yang menunjukkan pecahan seperti ½, ¼, dan ¾. Gambar ini akan membuat siswa merasa pembelajaran lebih menyenangkan (</w:t>
      </w:r>
      <w:r w:rsidRPr="00E16193">
        <w:rPr>
          <w:rStyle w:val="Emphasis"/>
          <w:rFonts w:eastAsiaTheme="minorEastAsia"/>
          <w:sz w:val="22"/>
          <w:szCs w:val="22"/>
        </w:rPr>
        <w:t>joyful</w:t>
      </w:r>
      <w:r w:rsidRPr="00E16193">
        <w:rPr>
          <w:sz w:val="22"/>
          <w:szCs w:val="22"/>
        </w:rPr>
        <w:t>) dan dekat dengan kehidupan nyata mereka (</w:t>
      </w:r>
      <w:r w:rsidRPr="00E16193">
        <w:rPr>
          <w:rStyle w:val="Emphasis"/>
          <w:rFonts w:eastAsiaTheme="minorEastAsia"/>
          <w:sz w:val="22"/>
          <w:szCs w:val="22"/>
        </w:rPr>
        <w:t>meaningful</w:t>
      </w:r>
      <w:r w:rsidRPr="00E16193">
        <w:rPr>
          <w:sz w:val="22"/>
          <w:szCs w:val="22"/>
        </w:rPr>
        <w:t>).</w:t>
      </w:r>
    </w:p>
    <w:p w14:paraId="178C5914" w14:textId="77777777" w:rsidR="00E16193" w:rsidRPr="00E16193" w:rsidRDefault="00E16193" w:rsidP="00E16193">
      <w:pPr>
        <w:spacing w:before="100" w:beforeAutospacing="1" w:after="100" w:afterAutospacing="1"/>
        <w:rPr>
          <w:sz w:val="22"/>
          <w:szCs w:val="22"/>
        </w:rPr>
      </w:pPr>
      <w:r w:rsidRPr="00E16193">
        <w:rPr>
          <w:sz w:val="22"/>
          <w:szCs w:val="22"/>
        </w:rPr>
        <w:t>Setelah itu, guru menyampaikan tujuan pembelajaran:</w:t>
      </w:r>
    </w:p>
    <w:p w14:paraId="7E420351" w14:textId="77777777" w:rsidR="00E16193" w:rsidRPr="00E16193" w:rsidRDefault="00E16193" w:rsidP="00E16193">
      <w:pPr>
        <w:spacing w:before="100" w:beforeAutospacing="1" w:after="100" w:afterAutospacing="1"/>
        <w:rPr>
          <w:sz w:val="22"/>
          <w:szCs w:val="22"/>
        </w:rPr>
      </w:pPr>
      <w:r w:rsidRPr="00E16193">
        <w:rPr>
          <w:sz w:val="22"/>
          <w:szCs w:val="22"/>
        </w:rPr>
        <w:t>“Hari ini kita akan belajar membandingkan dan mengurutkan pecahan. Ini berguna kalau kalian sedang berbagi makanan, waktu bermain, atau bahkan belanja!”</w:t>
      </w:r>
    </w:p>
    <w:p w14:paraId="45863D53" w14:textId="77777777" w:rsidR="00E16193" w:rsidRPr="00E16193" w:rsidRDefault="00E16193" w:rsidP="00E16193">
      <w:pPr>
        <w:spacing w:before="100" w:beforeAutospacing="1" w:after="100" w:afterAutospacing="1"/>
        <w:rPr>
          <w:sz w:val="22"/>
          <w:szCs w:val="22"/>
        </w:rPr>
      </w:pPr>
      <w:r w:rsidRPr="00E16193">
        <w:rPr>
          <w:sz w:val="22"/>
          <w:szCs w:val="22"/>
        </w:rPr>
        <w:t>Sebagai asesmen awal, guru memberikan soal ringan untuk mengetahui pemahaman awal siswa, seperti: “Lebih besar mana, ½ atau ¼?” Jawaban siswa dapat menjadi bahan penguatan dan bahan dasar untuk diferensiasi nanti.</w:t>
      </w:r>
    </w:p>
    <w:p w14:paraId="49EB7F94" w14:textId="77777777" w:rsidR="00E16193" w:rsidRPr="00E16193" w:rsidRDefault="00E16193" w:rsidP="00E16193">
      <w:pPr>
        <w:rPr>
          <w:sz w:val="22"/>
          <w:szCs w:val="22"/>
        </w:rPr>
      </w:pPr>
      <w:r w:rsidRPr="00E16193">
        <w:rPr>
          <w:sz w:val="22"/>
          <w:szCs w:val="22"/>
        </w:rPr>
        <w:pict w14:anchorId="7A4875F6">
          <v:rect id="_x0000_i1025" style="width:0;height:1.5pt" o:hralign="center" o:hrstd="t" o:hr="t" fillcolor="#a0a0a0" stroked="f"/>
        </w:pict>
      </w:r>
    </w:p>
    <w:p w14:paraId="6A8A3637" w14:textId="6048FCC8" w:rsidR="00E16193" w:rsidRPr="00E16193" w:rsidRDefault="00E16193" w:rsidP="00E16193">
      <w:pPr>
        <w:pStyle w:val="Heading2"/>
        <w:ind w:left="0" w:firstLine="0"/>
        <w:rPr>
          <w:rFonts w:ascii="Times New Roman" w:hAnsi="Times New Roman" w:cs="Times New Roman"/>
          <w:sz w:val="22"/>
          <w:szCs w:val="22"/>
        </w:rPr>
      </w:pPr>
      <w:r w:rsidRPr="00E16193">
        <w:rPr>
          <w:rStyle w:val="Strong"/>
          <w:rFonts w:ascii="Times New Roman" w:hAnsi="Times New Roman" w:cs="Times New Roman"/>
          <w:b/>
          <w:bCs/>
          <w:sz w:val="22"/>
          <w:szCs w:val="22"/>
        </w:rPr>
        <w:t>KEGIATAN INTI</w:t>
      </w:r>
      <w:r w:rsidRPr="00E16193">
        <w:rPr>
          <w:rFonts w:ascii="Times New Roman" w:hAnsi="Times New Roman" w:cs="Times New Roman"/>
          <w:sz w:val="22"/>
          <w:szCs w:val="22"/>
        </w:rPr>
        <w:t xml:space="preserve"> (Deep Learning – Eksplorasi, Kolaborasi, Refleksi)</w:t>
      </w:r>
    </w:p>
    <w:p w14:paraId="534ED9EF" w14:textId="77777777" w:rsidR="00E16193" w:rsidRPr="00E16193" w:rsidRDefault="00E16193" w:rsidP="00E16193">
      <w:pPr>
        <w:spacing w:before="100" w:beforeAutospacing="1" w:after="100" w:afterAutospacing="1"/>
        <w:rPr>
          <w:sz w:val="22"/>
          <w:szCs w:val="22"/>
        </w:rPr>
      </w:pPr>
      <w:r w:rsidRPr="00E16193">
        <w:rPr>
          <w:sz w:val="22"/>
          <w:szCs w:val="22"/>
        </w:rPr>
        <w:t>Guru memulai dengan menjelaskan konsep dasar pecahan dan menunjukkan contoh konkret menggunakan benda nyata seperti kertas lipat, potongan kardus berbentuk lingkaran, atau media digital interaktif.</w:t>
      </w:r>
    </w:p>
    <w:p w14:paraId="130B8CA1" w14:textId="77777777" w:rsidR="00E16193" w:rsidRPr="00E16193" w:rsidRDefault="00E16193" w:rsidP="00E16193">
      <w:pPr>
        <w:spacing w:before="100" w:beforeAutospacing="1" w:after="100" w:afterAutospacing="1"/>
        <w:rPr>
          <w:sz w:val="22"/>
          <w:szCs w:val="22"/>
        </w:rPr>
      </w:pPr>
      <w:r w:rsidRPr="00E16193">
        <w:rPr>
          <w:sz w:val="22"/>
          <w:szCs w:val="22"/>
        </w:rPr>
        <w:t>Kemudian, peserta didik diajak secara berkelompok (2–3 orang) untuk mengurutkan beberapa pecahan dari yang terkecil ke terbesar. Kelompok dibebaskan memilih strategi: menggambar, menggunakan peraga, atau menyamakan penyebut pecahan.</w:t>
      </w:r>
    </w:p>
    <w:p w14:paraId="3D1EB80F" w14:textId="77777777" w:rsidR="00E16193" w:rsidRPr="00E16193" w:rsidRDefault="00E16193" w:rsidP="00E16193">
      <w:pPr>
        <w:spacing w:before="100" w:beforeAutospacing="1" w:after="100" w:afterAutospacing="1"/>
        <w:rPr>
          <w:sz w:val="22"/>
          <w:szCs w:val="22"/>
        </w:rPr>
      </w:pPr>
      <w:r w:rsidRPr="00E16193">
        <w:rPr>
          <w:sz w:val="22"/>
          <w:szCs w:val="22"/>
        </w:rPr>
        <w:t>Saat siswa mulai bekerja, guru berkeliling mengamati dan memberikan pertanyaan pemandu seperti:</w:t>
      </w:r>
    </w:p>
    <w:p w14:paraId="5E87DA6F" w14:textId="77777777" w:rsidR="00E16193" w:rsidRPr="00E16193" w:rsidRDefault="00E16193" w:rsidP="00E16193">
      <w:pPr>
        <w:spacing w:before="100" w:beforeAutospacing="1" w:after="100" w:afterAutospacing="1"/>
        <w:rPr>
          <w:sz w:val="22"/>
          <w:szCs w:val="22"/>
        </w:rPr>
      </w:pPr>
      <w:r w:rsidRPr="00E16193">
        <w:rPr>
          <w:sz w:val="22"/>
          <w:szCs w:val="22"/>
        </w:rPr>
        <w:t>“Bagaimana kamu tahu bahwa ¾ lebih besar dari ⅔?”</w:t>
      </w:r>
      <w:r w:rsidRPr="00E16193">
        <w:rPr>
          <w:sz w:val="22"/>
          <w:szCs w:val="22"/>
        </w:rPr>
        <w:br/>
        <w:t>“Apa yang bisa kamu lakukan agar lebih mudah membandingkannya?”</w:t>
      </w:r>
    </w:p>
    <w:p w14:paraId="1CD3BD00" w14:textId="77777777" w:rsidR="00E16193" w:rsidRPr="00E16193" w:rsidRDefault="00E16193" w:rsidP="00E16193">
      <w:pPr>
        <w:spacing w:before="100" w:beforeAutospacing="1" w:after="100" w:afterAutospacing="1"/>
        <w:rPr>
          <w:sz w:val="22"/>
          <w:szCs w:val="22"/>
        </w:rPr>
      </w:pPr>
      <w:r w:rsidRPr="00E16193">
        <w:rPr>
          <w:sz w:val="22"/>
          <w:szCs w:val="22"/>
        </w:rPr>
        <w:lastRenderedPageBreak/>
        <w:t>Guru memberikan kesempatan bagi setiap kelompok untuk mempresentasikan hasilnya secara bergiliran. Kelompok lain memberikan tanggapan secara sopan dan membangun, menumbuhkan sikap empati, percaya diri, dan kolaboratif (</w:t>
      </w:r>
      <w:r w:rsidRPr="00E16193">
        <w:rPr>
          <w:rStyle w:val="Emphasis"/>
          <w:rFonts w:eastAsiaTheme="minorEastAsia"/>
          <w:sz w:val="22"/>
          <w:szCs w:val="22"/>
        </w:rPr>
        <w:t>bagian dari penguatan KSE</w:t>
      </w:r>
      <w:r w:rsidRPr="00E16193">
        <w:rPr>
          <w:sz w:val="22"/>
          <w:szCs w:val="22"/>
        </w:rPr>
        <w:t>).</w:t>
      </w:r>
    </w:p>
    <w:p w14:paraId="02067954" w14:textId="77777777" w:rsidR="00E16193" w:rsidRPr="00E16193" w:rsidRDefault="00E16193" w:rsidP="00E16193">
      <w:pPr>
        <w:spacing w:before="100" w:beforeAutospacing="1" w:after="100" w:afterAutospacing="1"/>
        <w:rPr>
          <w:sz w:val="22"/>
          <w:szCs w:val="22"/>
        </w:rPr>
      </w:pPr>
      <w:r w:rsidRPr="00E16193">
        <w:rPr>
          <w:sz w:val="22"/>
          <w:szCs w:val="22"/>
        </w:rPr>
        <w:t>Setelah presentasi, guru memberi tantangan menarik: setiap kelompok membuat soal sendiri tentang membandingkan pecahan, lalu menukarkan soal tersebut kepada kelompok lain untuk diselesaikan. Aktivitas ini mendorong berpikir kritis dan kreativitas.</w:t>
      </w:r>
    </w:p>
    <w:p w14:paraId="4D693434" w14:textId="77777777" w:rsidR="00E16193" w:rsidRPr="00E16193" w:rsidRDefault="00E16193" w:rsidP="00E16193">
      <w:pPr>
        <w:spacing w:before="100" w:beforeAutospacing="1" w:after="100" w:afterAutospacing="1"/>
        <w:rPr>
          <w:sz w:val="22"/>
          <w:szCs w:val="22"/>
        </w:rPr>
      </w:pPr>
      <w:r w:rsidRPr="00E16193">
        <w:rPr>
          <w:sz w:val="22"/>
          <w:szCs w:val="22"/>
        </w:rPr>
        <w:t>Bagi peserta didik yang kesulitan, guru memberikan panduan visual, alat bantu konkret, atau menyederhanakan soal sesuai kemampuan (</w:t>
      </w:r>
      <w:r w:rsidRPr="00E16193">
        <w:rPr>
          <w:rStyle w:val="Emphasis"/>
          <w:rFonts w:eastAsiaTheme="minorEastAsia"/>
          <w:sz w:val="22"/>
          <w:szCs w:val="22"/>
        </w:rPr>
        <w:t>diferensiasi konten dan proses</w:t>
      </w:r>
      <w:r w:rsidRPr="00E16193">
        <w:rPr>
          <w:sz w:val="22"/>
          <w:szCs w:val="22"/>
        </w:rPr>
        <w:t>).</w:t>
      </w:r>
    </w:p>
    <w:p w14:paraId="58047A92" w14:textId="77777777" w:rsidR="00E16193" w:rsidRPr="00E16193" w:rsidRDefault="00E16193" w:rsidP="00E16193">
      <w:pPr>
        <w:rPr>
          <w:sz w:val="22"/>
          <w:szCs w:val="22"/>
        </w:rPr>
      </w:pPr>
      <w:r w:rsidRPr="00E16193">
        <w:rPr>
          <w:sz w:val="22"/>
          <w:szCs w:val="22"/>
        </w:rPr>
        <w:pict w14:anchorId="48E25BF2">
          <v:rect id="_x0000_i1026" style="width:0;height:1.5pt" o:hralign="center" o:hrstd="t" o:hr="t" fillcolor="#a0a0a0" stroked="f"/>
        </w:pict>
      </w:r>
    </w:p>
    <w:p w14:paraId="3EDF0F0D" w14:textId="5DEBA962" w:rsidR="00E16193" w:rsidRPr="00E16193" w:rsidRDefault="00E16193" w:rsidP="00E16193">
      <w:pPr>
        <w:pStyle w:val="Heading2"/>
        <w:ind w:left="0" w:firstLine="0"/>
        <w:rPr>
          <w:rFonts w:ascii="Times New Roman" w:hAnsi="Times New Roman" w:cs="Times New Roman"/>
          <w:sz w:val="22"/>
          <w:szCs w:val="22"/>
        </w:rPr>
      </w:pPr>
      <w:r w:rsidRPr="00E16193">
        <w:rPr>
          <w:rStyle w:val="Strong"/>
          <w:rFonts w:ascii="Times New Roman" w:hAnsi="Times New Roman" w:cs="Times New Roman"/>
          <w:b/>
          <w:bCs/>
          <w:sz w:val="22"/>
          <w:szCs w:val="22"/>
        </w:rPr>
        <w:t>KEGIATAN PENUTUP</w:t>
      </w:r>
      <w:r w:rsidRPr="00E16193">
        <w:rPr>
          <w:rFonts w:ascii="Times New Roman" w:hAnsi="Times New Roman" w:cs="Times New Roman"/>
          <w:sz w:val="22"/>
          <w:szCs w:val="22"/>
        </w:rPr>
        <w:t xml:space="preserve"> (Refleksi, KSE, dan Evaluasi)</w:t>
      </w:r>
    </w:p>
    <w:p w14:paraId="0E5141AA" w14:textId="77777777" w:rsidR="00E16193" w:rsidRPr="00E16193" w:rsidRDefault="00E16193" w:rsidP="00E16193">
      <w:pPr>
        <w:spacing w:before="100" w:beforeAutospacing="1" w:after="100" w:afterAutospacing="1"/>
        <w:rPr>
          <w:sz w:val="22"/>
          <w:szCs w:val="22"/>
        </w:rPr>
      </w:pPr>
      <w:r w:rsidRPr="00E16193">
        <w:rPr>
          <w:sz w:val="22"/>
          <w:szCs w:val="22"/>
        </w:rPr>
        <w:t>Guru memberikan waktu kepada semua kelompok untuk menyampaikan refleksi singkat:</w:t>
      </w:r>
    </w:p>
    <w:p w14:paraId="5E50C55D" w14:textId="77777777" w:rsidR="00E16193" w:rsidRPr="00E16193" w:rsidRDefault="00E16193" w:rsidP="00E16193">
      <w:pPr>
        <w:spacing w:before="100" w:beforeAutospacing="1" w:after="100" w:afterAutospacing="1"/>
        <w:rPr>
          <w:sz w:val="22"/>
          <w:szCs w:val="22"/>
        </w:rPr>
      </w:pPr>
      <w:r w:rsidRPr="00E16193">
        <w:rPr>
          <w:sz w:val="22"/>
          <w:szCs w:val="22"/>
        </w:rPr>
        <w:t>“Apa hal yang paling kamu sukai hari ini?”</w:t>
      </w:r>
      <w:r w:rsidRPr="00E16193">
        <w:rPr>
          <w:sz w:val="22"/>
          <w:szCs w:val="22"/>
        </w:rPr>
        <w:br/>
        <w:t>“Bagian mana yang menurutmu menantang?”</w:t>
      </w:r>
      <w:r w:rsidRPr="00E16193">
        <w:rPr>
          <w:sz w:val="22"/>
          <w:szCs w:val="22"/>
        </w:rPr>
        <w:br/>
        <w:t>“Apa yang ingin kamu pelajari lebih jauh?”</w:t>
      </w:r>
    </w:p>
    <w:p w14:paraId="5BB059E0" w14:textId="77777777" w:rsidR="00E16193" w:rsidRPr="00E16193" w:rsidRDefault="00E16193" w:rsidP="00E16193">
      <w:pPr>
        <w:spacing w:before="100" w:beforeAutospacing="1" w:after="100" w:afterAutospacing="1"/>
        <w:rPr>
          <w:sz w:val="22"/>
          <w:szCs w:val="22"/>
        </w:rPr>
      </w:pPr>
      <w:r w:rsidRPr="00E16193">
        <w:rPr>
          <w:sz w:val="22"/>
          <w:szCs w:val="22"/>
        </w:rPr>
        <w:t>Setelah itu, guru mengajak siswa menyelesaikan soal dari buku siswa pada bagian “Ayo Berlatih”. Soal ini bisa dikerjakan di sekolah jika waktu cukup, atau diberikan sebagai PR jika tidak sempat.</w:t>
      </w:r>
    </w:p>
    <w:p w14:paraId="1774BF18" w14:textId="77777777" w:rsidR="00E16193" w:rsidRPr="00E16193" w:rsidRDefault="00E16193" w:rsidP="00E16193">
      <w:pPr>
        <w:spacing w:before="100" w:beforeAutospacing="1" w:after="100" w:afterAutospacing="1"/>
        <w:rPr>
          <w:sz w:val="22"/>
          <w:szCs w:val="22"/>
        </w:rPr>
      </w:pPr>
      <w:r w:rsidRPr="00E16193">
        <w:rPr>
          <w:sz w:val="22"/>
          <w:szCs w:val="22"/>
        </w:rPr>
        <w:t>Untuk memperdalam makna pembelajaran, guru mengaitkan manfaat keterampilan ini dalam kehidupan sehari-hari:</w:t>
      </w:r>
    </w:p>
    <w:p w14:paraId="74D3B197" w14:textId="77777777" w:rsidR="00E16193" w:rsidRPr="00E16193" w:rsidRDefault="00E16193" w:rsidP="00E16193">
      <w:pPr>
        <w:spacing w:before="100" w:beforeAutospacing="1" w:after="100" w:afterAutospacing="1"/>
        <w:rPr>
          <w:sz w:val="22"/>
          <w:szCs w:val="22"/>
        </w:rPr>
      </w:pPr>
      <w:r w:rsidRPr="00E16193">
        <w:rPr>
          <w:sz w:val="22"/>
          <w:szCs w:val="22"/>
        </w:rPr>
        <w:t>“Kalian jadi lebih pintar membagi makanan secara adil, atau menghitung waktu main yang pas dengan teman. Itu semua dimulai dari belajar pecahan, lho!”</w:t>
      </w:r>
    </w:p>
    <w:p w14:paraId="7850DEB2" w14:textId="77777777" w:rsidR="00E16193" w:rsidRPr="00E16193" w:rsidRDefault="00E16193" w:rsidP="00E16193">
      <w:pPr>
        <w:spacing w:before="100" w:beforeAutospacing="1" w:after="100" w:afterAutospacing="1"/>
        <w:rPr>
          <w:sz w:val="22"/>
          <w:szCs w:val="22"/>
        </w:rPr>
      </w:pPr>
      <w:r w:rsidRPr="00E16193">
        <w:rPr>
          <w:sz w:val="22"/>
          <w:szCs w:val="22"/>
        </w:rPr>
        <w:t>Sebagai penutup, guru memimpin doa bersama dan mengajak peserta didik bersyukur atas pembelajaran hari ini yang menyenangkan, penuh semangat, dan berjalan lancar.</w:t>
      </w:r>
    </w:p>
    <w:p w14:paraId="41151D25" w14:textId="77777777" w:rsidR="007D3FCA" w:rsidRDefault="007D3FCA" w:rsidP="001C7B89">
      <w:pPr>
        <w:spacing w:before="60" w:after="60"/>
        <w:ind w:left="426"/>
        <w:jc w:val="both"/>
        <w:rPr>
          <w:b/>
          <w:caps/>
          <w:sz w:val="24"/>
          <w:szCs w:val="24"/>
        </w:rPr>
      </w:pPr>
    </w:p>
    <w:p w14:paraId="281862A2" w14:textId="739D313F" w:rsidR="007D3FCA" w:rsidRDefault="007D3FCA" w:rsidP="007D3FCA">
      <w:pPr>
        <w:spacing w:before="60" w:after="60"/>
        <w:ind w:left="426"/>
        <w:jc w:val="both"/>
        <w:rPr>
          <w:b/>
          <w:caps/>
          <w:sz w:val="24"/>
          <w:szCs w:val="24"/>
        </w:rPr>
      </w:pPr>
      <w:r>
        <w:rPr>
          <w:b/>
          <w:caps/>
          <w:sz w:val="24"/>
          <w:szCs w:val="24"/>
        </w:rPr>
        <w:t>KEGIATAN PEMBELAJARAN 2</w:t>
      </w:r>
    </w:p>
    <w:p w14:paraId="70774222" w14:textId="43574E5C" w:rsidR="00790770" w:rsidRDefault="00E23133" w:rsidP="007D3FCA">
      <w:pPr>
        <w:spacing w:before="60" w:after="60"/>
        <w:ind w:left="426"/>
        <w:jc w:val="both"/>
        <w:rPr>
          <w:b/>
          <w:caps/>
          <w:sz w:val="24"/>
          <w:szCs w:val="24"/>
        </w:rPr>
      </w:pPr>
      <w:r w:rsidRPr="00E23133">
        <w:rPr>
          <w:b/>
          <w:caps/>
          <w:noProof/>
          <w:sz w:val="24"/>
          <w:szCs w:val="24"/>
        </w:rPr>
        <w:drawing>
          <wp:inline distT="0" distB="0" distL="0" distR="0" wp14:anchorId="0765FDC3" wp14:editId="08D3E63E">
            <wp:extent cx="4958443" cy="469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1944" cy="470282"/>
                    </a:xfrm>
                    <a:prstGeom prst="rect">
                      <a:avLst/>
                    </a:prstGeom>
                  </pic:spPr>
                </pic:pic>
              </a:graphicData>
            </a:graphic>
          </wp:inline>
        </w:drawing>
      </w:r>
    </w:p>
    <w:p w14:paraId="2F90C91E" w14:textId="77777777" w:rsidR="00E16193" w:rsidRPr="00E16193" w:rsidRDefault="00E16193" w:rsidP="00E16193">
      <w:pPr>
        <w:pStyle w:val="Heading3"/>
        <w:rPr>
          <w:rFonts w:ascii="Times New Roman" w:hAnsi="Times New Roman" w:cs="Times New Roman"/>
          <w:sz w:val="24"/>
          <w:szCs w:val="24"/>
        </w:rPr>
      </w:pPr>
      <w:r w:rsidRPr="00E16193">
        <w:rPr>
          <w:rFonts w:ascii="Segoe UI Emoji" w:hAnsi="Segoe UI Emoji" w:cs="Segoe UI Emoji"/>
          <w:sz w:val="24"/>
          <w:szCs w:val="24"/>
        </w:rPr>
        <w:t>🔷</w:t>
      </w:r>
      <w:r w:rsidRPr="00E16193">
        <w:rPr>
          <w:rFonts w:ascii="Times New Roman" w:hAnsi="Times New Roman" w:cs="Times New Roman"/>
          <w:sz w:val="24"/>
          <w:szCs w:val="24"/>
        </w:rPr>
        <w:t xml:space="preserve"> </w:t>
      </w:r>
      <w:r w:rsidRPr="00E16193">
        <w:rPr>
          <w:rStyle w:val="Strong"/>
          <w:rFonts w:ascii="Times New Roman" w:hAnsi="Times New Roman" w:cs="Times New Roman"/>
          <w:b/>
          <w:bCs/>
          <w:sz w:val="24"/>
          <w:szCs w:val="24"/>
        </w:rPr>
        <w:t>KEGIATAN PENDAHULUAN</w:t>
      </w:r>
      <w:r w:rsidRPr="00E16193">
        <w:rPr>
          <w:rFonts w:ascii="Times New Roman" w:hAnsi="Times New Roman" w:cs="Times New Roman"/>
          <w:sz w:val="24"/>
          <w:szCs w:val="24"/>
        </w:rPr>
        <w:t xml:space="preserve"> </w:t>
      </w:r>
      <w:r w:rsidRPr="00E16193">
        <w:rPr>
          <w:rStyle w:val="Emphasis"/>
          <w:rFonts w:ascii="Times New Roman" w:hAnsi="Times New Roman" w:cs="Times New Roman"/>
          <w:sz w:val="24"/>
          <w:szCs w:val="24"/>
        </w:rPr>
        <w:t>(Mindful – Joyful – Meaningful)</w:t>
      </w:r>
    </w:p>
    <w:p w14:paraId="60805738" w14:textId="77777777" w:rsidR="00E16193" w:rsidRPr="00E16193" w:rsidRDefault="00E16193" w:rsidP="00E16193">
      <w:pPr>
        <w:numPr>
          <w:ilvl w:val="0"/>
          <w:numId w:val="40"/>
        </w:numPr>
        <w:spacing w:before="100" w:beforeAutospacing="1" w:after="100" w:afterAutospacing="1"/>
        <w:rPr>
          <w:sz w:val="24"/>
          <w:szCs w:val="24"/>
        </w:rPr>
      </w:pPr>
      <w:r w:rsidRPr="00E16193">
        <w:rPr>
          <w:sz w:val="24"/>
          <w:szCs w:val="24"/>
        </w:rPr>
        <w:t>Guru membuka pembelajaran dengan salam dan menyapa peserta didik dengan ramah dan penuh semangat.</w:t>
      </w:r>
    </w:p>
    <w:p w14:paraId="369ED896" w14:textId="77777777" w:rsidR="00E16193" w:rsidRPr="00E16193" w:rsidRDefault="00E16193" w:rsidP="00E16193">
      <w:pPr>
        <w:numPr>
          <w:ilvl w:val="0"/>
          <w:numId w:val="40"/>
        </w:numPr>
        <w:spacing w:before="100" w:beforeAutospacing="1" w:after="100" w:afterAutospacing="1"/>
        <w:rPr>
          <w:sz w:val="24"/>
          <w:szCs w:val="24"/>
        </w:rPr>
      </w:pPr>
      <w:r w:rsidRPr="00E16193">
        <w:rPr>
          <w:sz w:val="24"/>
          <w:szCs w:val="24"/>
        </w:rPr>
        <w:t>Melakukan pembiasaan seperti berdoa bersama, memeriksa kehadiran, kerapian pakaian, posisi duduk, dan kebersihan kelas.</w:t>
      </w:r>
    </w:p>
    <w:p w14:paraId="06E7B2C9" w14:textId="77777777" w:rsidR="00E16193" w:rsidRPr="00E16193" w:rsidRDefault="00E16193" w:rsidP="00E16193">
      <w:pPr>
        <w:numPr>
          <w:ilvl w:val="0"/>
          <w:numId w:val="40"/>
        </w:numPr>
        <w:spacing w:before="100" w:beforeAutospacing="1" w:after="100" w:afterAutospacing="1"/>
        <w:rPr>
          <w:sz w:val="24"/>
          <w:szCs w:val="24"/>
        </w:rPr>
      </w:pPr>
      <w:r w:rsidRPr="00E16193">
        <w:rPr>
          <w:sz w:val="24"/>
          <w:szCs w:val="24"/>
        </w:rPr>
        <w:t xml:space="preserve">Guru mengajak peserta didik melakukan </w:t>
      </w:r>
      <w:r w:rsidRPr="00E16193">
        <w:rPr>
          <w:rStyle w:val="Strong"/>
          <w:rFonts w:eastAsiaTheme="majorEastAsia"/>
          <w:sz w:val="24"/>
          <w:szCs w:val="24"/>
        </w:rPr>
        <w:t>latihan napas singkat</w:t>
      </w:r>
      <w:r w:rsidRPr="00E16193">
        <w:rPr>
          <w:sz w:val="24"/>
          <w:szCs w:val="24"/>
        </w:rPr>
        <w:t xml:space="preserve"> (mindful moment) untuk menenangkan pikiran dan siap belajar.</w:t>
      </w:r>
    </w:p>
    <w:p w14:paraId="01C276A8" w14:textId="77777777" w:rsidR="00E16193" w:rsidRPr="00E16193" w:rsidRDefault="00E16193" w:rsidP="00E16193">
      <w:pPr>
        <w:numPr>
          <w:ilvl w:val="0"/>
          <w:numId w:val="40"/>
        </w:numPr>
        <w:spacing w:before="100" w:beforeAutospacing="1" w:after="100" w:afterAutospacing="1"/>
        <w:rPr>
          <w:sz w:val="24"/>
          <w:szCs w:val="24"/>
        </w:rPr>
      </w:pPr>
      <w:r w:rsidRPr="00E16193">
        <w:rPr>
          <w:sz w:val="24"/>
          <w:szCs w:val="24"/>
        </w:rPr>
        <w:t xml:space="preserve">Guru memberikan motivasi dan menyampaikan nilai-nilai </w:t>
      </w:r>
      <w:r w:rsidRPr="00E16193">
        <w:rPr>
          <w:rStyle w:val="Strong"/>
          <w:rFonts w:eastAsiaTheme="majorEastAsia"/>
          <w:sz w:val="24"/>
          <w:szCs w:val="24"/>
        </w:rPr>
        <w:t>Profil Pelajar Pancasila</w:t>
      </w:r>
      <w:r w:rsidRPr="00E16193">
        <w:rPr>
          <w:sz w:val="24"/>
          <w:szCs w:val="24"/>
        </w:rPr>
        <w:t>, seperti:</w:t>
      </w:r>
    </w:p>
    <w:p w14:paraId="1C4EAFE6" w14:textId="77777777" w:rsidR="00E16193" w:rsidRPr="00E16193" w:rsidRDefault="00E16193" w:rsidP="00E16193">
      <w:pPr>
        <w:numPr>
          <w:ilvl w:val="1"/>
          <w:numId w:val="40"/>
        </w:numPr>
        <w:spacing w:before="100" w:beforeAutospacing="1" w:after="100" w:afterAutospacing="1"/>
        <w:rPr>
          <w:sz w:val="24"/>
          <w:szCs w:val="24"/>
        </w:rPr>
      </w:pPr>
      <w:r w:rsidRPr="00E16193">
        <w:rPr>
          <w:sz w:val="24"/>
          <w:szCs w:val="24"/>
        </w:rPr>
        <w:t>Menghargai perbedaan pendapat saat berdiskusi (berakhlak mulia),</w:t>
      </w:r>
    </w:p>
    <w:p w14:paraId="11BECC1F" w14:textId="77777777" w:rsidR="00E16193" w:rsidRPr="00E16193" w:rsidRDefault="00E16193" w:rsidP="00E16193">
      <w:pPr>
        <w:numPr>
          <w:ilvl w:val="1"/>
          <w:numId w:val="40"/>
        </w:numPr>
        <w:spacing w:before="100" w:beforeAutospacing="1" w:after="100" w:afterAutospacing="1"/>
        <w:rPr>
          <w:sz w:val="24"/>
          <w:szCs w:val="24"/>
        </w:rPr>
      </w:pPr>
      <w:r w:rsidRPr="00E16193">
        <w:rPr>
          <w:sz w:val="24"/>
          <w:szCs w:val="24"/>
        </w:rPr>
        <w:t>Bekerja dalam tim saat eksplorasi pecahan (gotong royong),</w:t>
      </w:r>
    </w:p>
    <w:p w14:paraId="5FA98944" w14:textId="77777777" w:rsidR="00E16193" w:rsidRPr="00E16193" w:rsidRDefault="00E16193" w:rsidP="00E16193">
      <w:pPr>
        <w:numPr>
          <w:ilvl w:val="1"/>
          <w:numId w:val="40"/>
        </w:numPr>
        <w:spacing w:before="100" w:beforeAutospacing="1" w:after="100" w:afterAutospacing="1"/>
        <w:rPr>
          <w:sz w:val="24"/>
          <w:szCs w:val="24"/>
        </w:rPr>
      </w:pPr>
      <w:r w:rsidRPr="00E16193">
        <w:rPr>
          <w:sz w:val="24"/>
          <w:szCs w:val="24"/>
        </w:rPr>
        <w:t>Mencoba berbagai cara menjumlahkan pecahan (bernalar kritis dan kreatif).</w:t>
      </w:r>
    </w:p>
    <w:p w14:paraId="0603E4E7" w14:textId="77777777" w:rsidR="00E16193" w:rsidRPr="00E16193" w:rsidRDefault="00E16193" w:rsidP="00E16193">
      <w:pPr>
        <w:numPr>
          <w:ilvl w:val="0"/>
          <w:numId w:val="40"/>
        </w:numPr>
        <w:spacing w:before="100" w:beforeAutospacing="1" w:after="100" w:afterAutospacing="1"/>
        <w:rPr>
          <w:sz w:val="24"/>
          <w:szCs w:val="24"/>
        </w:rPr>
      </w:pPr>
      <w:r w:rsidRPr="00E16193">
        <w:rPr>
          <w:sz w:val="24"/>
          <w:szCs w:val="24"/>
        </w:rPr>
        <w:lastRenderedPageBreak/>
        <w:t xml:space="preserve">Guru memberikan </w:t>
      </w:r>
      <w:r w:rsidRPr="00E16193">
        <w:rPr>
          <w:rStyle w:val="Strong"/>
          <w:rFonts w:eastAsiaTheme="majorEastAsia"/>
          <w:sz w:val="24"/>
          <w:szCs w:val="24"/>
        </w:rPr>
        <w:t>pertanyaan pemantik</w:t>
      </w:r>
      <w:r w:rsidRPr="00E16193">
        <w:rPr>
          <w:sz w:val="24"/>
          <w:szCs w:val="24"/>
        </w:rPr>
        <w:t>:</w:t>
      </w:r>
    </w:p>
    <w:p w14:paraId="5E71144F" w14:textId="77777777" w:rsidR="00E16193" w:rsidRPr="00E16193" w:rsidRDefault="00E16193" w:rsidP="00E16193">
      <w:pPr>
        <w:spacing w:before="100" w:beforeAutospacing="1" w:after="100" w:afterAutospacing="1"/>
        <w:ind w:left="720"/>
        <w:rPr>
          <w:sz w:val="24"/>
          <w:szCs w:val="24"/>
        </w:rPr>
      </w:pPr>
      <w:r w:rsidRPr="00E16193">
        <w:rPr>
          <w:sz w:val="24"/>
          <w:szCs w:val="24"/>
        </w:rPr>
        <w:t>"Kalau kamu punya ½ bagian kue dan temanmu memberikan ¼ lagi, berapa jumlah kue yang kamu punya sekarang?"</w:t>
      </w:r>
    </w:p>
    <w:p w14:paraId="332502DA" w14:textId="77777777" w:rsidR="00E16193" w:rsidRPr="00E16193" w:rsidRDefault="00E16193" w:rsidP="00E16193">
      <w:pPr>
        <w:numPr>
          <w:ilvl w:val="0"/>
          <w:numId w:val="40"/>
        </w:numPr>
        <w:spacing w:before="100" w:beforeAutospacing="1" w:after="100" w:afterAutospacing="1"/>
        <w:rPr>
          <w:sz w:val="24"/>
          <w:szCs w:val="24"/>
        </w:rPr>
      </w:pPr>
      <w:r w:rsidRPr="00E16193">
        <w:rPr>
          <w:sz w:val="24"/>
          <w:szCs w:val="24"/>
        </w:rPr>
        <w:t xml:space="preserve">Guru mengajak peserta didik </w:t>
      </w:r>
      <w:r w:rsidRPr="00E16193">
        <w:rPr>
          <w:rStyle w:val="Strong"/>
          <w:rFonts w:eastAsiaTheme="majorEastAsia"/>
          <w:sz w:val="24"/>
          <w:szCs w:val="24"/>
        </w:rPr>
        <w:t>memprediksi</w:t>
      </w:r>
      <w:r w:rsidRPr="00E16193">
        <w:rPr>
          <w:sz w:val="24"/>
          <w:szCs w:val="24"/>
        </w:rPr>
        <w:t xml:space="preserve"> materi yang akan dipelajari hari ini, lalu guru menyampaikan tujuan pembelajaran dan manfaatnya:</w:t>
      </w:r>
    </w:p>
    <w:p w14:paraId="2DEB2B1B" w14:textId="77777777" w:rsidR="00E16193" w:rsidRPr="00E16193" w:rsidRDefault="00E16193" w:rsidP="00E16193">
      <w:pPr>
        <w:spacing w:before="100" w:beforeAutospacing="1" w:after="100" w:afterAutospacing="1"/>
        <w:ind w:left="720"/>
        <w:rPr>
          <w:sz w:val="24"/>
          <w:szCs w:val="24"/>
        </w:rPr>
      </w:pPr>
      <w:r w:rsidRPr="00E16193">
        <w:rPr>
          <w:sz w:val="24"/>
          <w:szCs w:val="24"/>
        </w:rPr>
        <w:t>"Hari ini kita akan belajar cara menjumlahkan pecahan, yang berguna saat berbagi makanan, membagi waktu, dan belanja secara adil."</w:t>
      </w:r>
    </w:p>
    <w:p w14:paraId="31E17058" w14:textId="77777777" w:rsidR="00E16193" w:rsidRPr="00E16193" w:rsidRDefault="00E16193" w:rsidP="00E16193">
      <w:pPr>
        <w:numPr>
          <w:ilvl w:val="0"/>
          <w:numId w:val="40"/>
        </w:numPr>
        <w:spacing w:before="100" w:beforeAutospacing="1" w:after="100" w:afterAutospacing="1"/>
        <w:rPr>
          <w:sz w:val="24"/>
          <w:szCs w:val="24"/>
        </w:rPr>
      </w:pPr>
      <w:r w:rsidRPr="00E16193">
        <w:rPr>
          <w:sz w:val="24"/>
          <w:szCs w:val="24"/>
        </w:rPr>
        <w:t xml:space="preserve">Sebagai pengantar menyenangkan, guru mengajak siswa bermain </w:t>
      </w:r>
      <w:r w:rsidRPr="00E16193">
        <w:rPr>
          <w:rStyle w:val="Strong"/>
          <w:rFonts w:eastAsiaTheme="majorEastAsia"/>
          <w:sz w:val="24"/>
          <w:szCs w:val="24"/>
        </w:rPr>
        <w:t>ice breaking</w:t>
      </w:r>
      <w:r w:rsidRPr="00E16193">
        <w:rPr>
          <w:sz w:val="24"/>
          <w:szCs w:val="24"/>
        </w:rPr>
        <w:t xml:space="preserve"> dengan tepuk angka pecahan: Guru menyebutkan pecahan, siswa bertepuk tangan jika nilainya lebih dari ½, diam jika kurang.</w:t>
      </w:r>
    </w:p>
    <w:p w14:paraId="309FA906" w14:textId="77777777" w:rsidR="00E16193" w:rsidRPr="00E16193" w:rsidRDefault="00E16193" w:rsidP="00E16193">
      <w:pPr>
        <w:rPr>
          <w:sz w:val="24"/>
          <w:szCs w:val="24"/>
        </w:rPr>
      </w:pPr>
      <w:r w:rsidRPr="00E16193">
        <w:rPr>
          <w:sz w:val="24"/>
          <w:szCs w:val="24"/>
        </w:rPr>
        <w:pict w14:anchorId="3C3F34B6">
          <v:rect id="_x0000_i1033" style="width:0;height:1.5pt" o:hralign="center" o:hrstd="t" o:hr="t" fillcolor="#a0a0a0" stroked="f"/>
        </w:pict>
      </w:r>
    </w:p>
    <w:p w14:paraId="782428D6" w14:textId="77777777" w:rsidR="00E16193" w:rsidRPr="00E16193" w:rsidRDefault="00E16193" w:rsidP="00E16193">
      <w:pPr>
        <w:pStyle w:val="Heading3"/>
        <w:rPr>
          <w:rFonts w:ascii="Times New Roman" w:hAnsi="Times New Roman" w:cs="Times New Roman"/>
          <w:sz w:val="24"/>
          <w:szCs w:val="24"/>
        </w:rPr>
      </w:pPr>
      <w:r w:rsidRPr="00E16193">
        <w:rPr>
          <w:rFonts w:ascii="Segoe UI Emoji" w:hAnsi="Segoe UI Emoji" w:cs="Segoe UI Emoji"/>
          <w:sz w:val="24"/>
          <w:szCs w:val="24"/>
        </w:rPr>
        <w:t>🔶</w:t>
      </w:r>
      <w:r w:rsidRPr="00E16193">
        <w:rPr>
          <w:rFonts w:ascii="Times New Roman" w:hAnsi="Times New Roman" w:cs="Times New Roman"/>
          <w:sz w:val="24"/>
          <w:szCs w:val="24"/>
        </w:rPr>
        <w:t xml:space="preserve"> </w:t>
      </w:r>
      <w:r w:rsidRPr="00E16193">
        <w:rPr>
          <w:rStyle w:val="Strong"/>
          <w:rFonts w:ascii="Times New Roman" w:hAnsi="Times New Roman" w:cs="Times New Roman"/>
          <w:b/>
          <w:bCs/>
          <w:sz w:val="24"/>
          <w:szCs w:val="24"/>
        </w:rPr>
        <w:t>KEGIATAN INTI</w:t>
      </w:r>
      <w:r w:rsidRPr="00E16193">
        <w:rPr>
          <w:rFonts w:ascii="Times New Roman" w:hAnsi="Times New Roman" w:cs="Times New Roman"/>
          <w:sz w:val="24"/>
          <w:szCs w:val="24"/>
        </w:rPr>
        <w:t xml:space="preserve"> </w:t>
      </w:r>
      <w:r w:rsidRPr="00E16193">
        <w:rPr>
          <w:rStyle w:val="Emphasis"/>
          <w:rFonts w:ascii="Times New Roman" w:hAnsi="Times New Roman" w:cs="Times New Roman"/>
          <w:sz w:val="24"/>
          <w:szCs w:val="24"/>
        </w:rPr>
        <w:t>(Deep Learning - Eksplorasi, Kolaborasi, Refleksi)</w:t>
      </w:r>
    </w:p>
    <w:p w14:paraId="1E3F9BE5" w14:textId="77777777" w:rsidR="00E16193" w:rsidRPr="00E16193" w:rsidRDefault="00E16193" w:rsidP="00E16193">
      <w:pPr>
        <w:spacing w:before="100" w:beforeAutospacing="1" w:after="100" w:afterAutospacing="1"/>
        <w:rPr>
          <w:sz w:val="24"/>
          <w:szCs w:val="24"/>
        </w:rPr>
      </w:pPr>
      <w:r w:rsidRPr="00E16193">
        <w:rPr>
          <w:rStyle w:val="Strong"/>
          <w:rFonts w:eastAsiaTheme="majorEastAsia"/>
          <w:sz w:val="24"/>
          <w:szCs w:val="24"/>
        </w:rPr>
        <w:t>Tahap Eksplorasi dan Kolaborasi:</w:t>
      </w:r>
    </w:p>
    <w:p w14:paraId="094C674D" w14:textId="77777777" w:rsidR="00E16193" w:rsidRPr="00E16193" w:rsidRDefault="00E16193" w:rsidP="00E16193">
      <w:pPr>
        <w:numPr>
          <w:ilvl w:val="0"/>
          <w:numId w:val="41"/>
        </w:numPr>
        <w:spacing w:before="100" w:beforeAutospacing="1" w:after="100" w:afterAutospacing="1"/>
        <w:rPr>
          <w:sz w:val="24"/>
          <w:szCs w:val="24"/>
        </w:rPr>
      </w:pPr>
      <w:r w:rsidRPr="00E16193">
        <w:rPr>
          <w:sz w:val="24"/>
          <w:szCs w:val="24"/>
        </w:rPr>
        <w:t>Guru memulai dengan contoh konkret menggunakan benda manipulatif seperti kertas lipat, gambar potongan pizza, atau balok pecahan.</w:t>
      </w:r>
    </w:p>
    <w:p w14:paraId="5323B6E9" w14:textId="77777777" w:rsidR="00E16193" w:rsidRPr="00E16193" w:rsidRDefault="00E16193" w:rsidP="00E16193">
      <w:pPr>
        <w:numPr>
          <w:ilvl w:val="0"/>
          <w:numId w:val="41"/>
        </w:numPr>
        <w:spacing w:before="100" w:beforeAutospacing="1" w:after="100" w:afterAutospacing="1"/>
        <w:rPr>
          <w:sz w:val="24"/>
          <w:szCs w:val="24"/>
        </w:rPr>
      </w:pPr>
      <w:r w:rsidRPr="00E16193">
        <w:rPr>
          <w:sz w:val="24"/>
          <w:szCs w:val="24"/>
        </w:rPr>
        <w:t>Peserta didik dibagi dalam kelompok kecil (2–3 orang) untuk menjumlahkan pecahan:</w:t>
      </w:r>
    </w:p>
    <w:p w14:paraId="1C2CDC7E" w14:textId="77777777" w:rsidR="00E16193" w:rsidRPr="00E16193" w:rsidRDefault="00E16193" w:rsidP="00E16193">
      <w:pPr>
        <w:numPr>
          <w:ilvl w:val="1"/>
          <w:numId w:val="41"/>
        </w:numPr>
        <w:spacing w:before="100" w:beforeAutospacing="1" w:after="100" w:afterAutospacing="1"/>
        <w:rPr>
          <w:sz w:val="24"/>
          <w:szCs w:val="24"/>
        </w:rPr>
      </w:pPr>
      <w:r w:rsidRPr="00E16193">
        <w:rPr>
          <w:sz w:val="24"/>
          <w:szCs w:val="24"/>
        </w:rPr>
        <w:t xml:space="preserve">Tahap 1: Pecahan dengan penyebut </w:t>
      </w:r>
      <w:r w:rsidRPr="00E16193">
        <w:rPr>
          <w:rStyle w:val="Strong"/>
          <w:rFonts w:eastAsiaTheme="majorEastAsia"/>
          <w:sz w:val="24"/>
          <w:szCs w:val="24"/>
        </w:rPr>
        <w:t>sama</w:t>
      </w:r>
    </w:p>
    <w:p w14:paraId="00138B12" w14:textId="77777777" w:rsidR="00E16193" w:rsidRPr="00E16193" w:rsidRDefault="00E16193" w:rsidP="00E16193">
      <w:pPr>
        <w:numPr>
          <w:ilvl w:val="1"/>
          <w:numId w:val="41"/>
        </w:numPr>
        <w:spacing w:before="100" w:beforeAutospacing="1" w:after="100" w:afterAutospacing="1"/>
        <w:rPr>
          <w:sz w:val="24"/>
          <w:szCs w:val="24"/>
        </w:rPr>
      </w:pPr>
      <w:r w:rsidRPr="00E16193">
        <w:rPr>
          <w:sz w:val="24"/>
          <w:szCs w:val="24"/>
        </w:rPr>
        <w:t xml:space="preserve">Tahap 2: Pecahan dengan penyebut </w:t>
      </w:r>
      <w:r w:rsidRPr="00E16193">
        <w:rPr>
          <w:rStyle w:val="Strong"/>
          <w:rFonts w:eastAsiaTheme="majorEastAsia"/>
          <w:sz w:val="24"/>
          <w:szCs w:val="24"/>
        </w:rPr>
        <w:t>berbeda</w:t>
      </w:r>
    </w:p>
    <w:p w14:paraId="08CAD4FC" w14:textId="77777777" w:rsidR="00E16193" w:rsidRPr="00E16193" w:rsidRDefault="00E16193" w:rsidP="00E16193">
      <w:pPr>
        <w:numPr>
          <w:ilvl w:val="0"/>
          <w:numId w:val="41"/>
        </w:numPr>
        <w:spacing w:before="100" w:beforeAutospacing="1" w:after="100" w:afterAutospacing="1"/>
        <w:rPr>
          <w:sz w:val="24"/>
          <w:szCs w:val="24"/>
        </w:rPr>
      </w:pPr>
      <w:r w:rsidRPr="00E16193">
        <w:rPr>
          <w:sz w:val="24"/>
          <w:szCs w:val="24"/>
        </w:rPr>
        <w:t>Masing-masing kelompok diberikan soal kontekstual. Contoh:</w:t>
      </w:r>
    </w:p>
    <w:p w14:paraId="685977CD" w14:textId="77777777" w:rsidR="00E16193" w:rsidRPr="00E16193" w:rsidRDefault="00E16193" w:rsidP="00E16193">
      <w:pPr>
        <w:spacing w:before="100" w:beforeAutospacing="1" w:after="100" w:afterAutospacing="1"/>
        <w:ind w:left="720"/>
        <w:rPr>
          <w:sz w:val="24"/>
          <w:szCs w:val="24"/>
        </w:rPr>
      </w:pPr>
      <w:r w:rsidRPr="00E16193">
        <w:rPr>
          <w:sz w:val="24"/>
          <w:szCs w:val="24"/>
        </w:rPr>
        <w:t>“Dita minum ⅓ botol jus, lalu minum lagi ⅓ botol. Berapa total yang diminum Dita?” “Ali punya ½ liter air, lalu menambahkan ¼ liter lagi. Berapa banyak air yang ia miliki sekarang?”</w:t>
      </w:r>
    </w:p>
    <w:p w14:paraId="4B55DA11" w14:textId="77777777" w:rsidR="00E16193" w:rsidRPr="00E16193" w:rsidRDefault="00E16193" w:rsidP="00E16193">
      <w:pPr>
        <w:numPr>
          <w:ilvl w:val="0"/>
          <w:numId w:val="41"/>
        </w:numPr>
        <w:spacing w:before="100" w:beforeAutospacing="1" w:after="100" w:afterAutospacing="1"/>
        <w:rPr>
          <w:sz w:val="24"/>
          <w:szCs w:val="24"/>
        </w:rPr>
      </w:pPr>
      <w:r w:rsidRPr="00E16193">
        <w:rPr>
          <w:sz w:val="24"/>
          <w:szCs w:val="24"/>
        </w:rPr>
        <w:t>Siswa berdiskusi, menggunakan gambar, garis bilangan, atau tabel pecahan untuk menemukan jawabannya. Guru membimbing kelompok yang membutuhkan bantuan tambahan (</w:t>
      </w:r>
      <w:r w:rsidRPr="00E16193">
        <w:rPr>
          <w:rStyle w:val="Emphasis"/>
          <w:rFonts w:eastAsiaTheme="minorEastAsia"/>
          <w:sz w:val="24"/>
          <w:szCs w:val="24"/>
        </w:rPr>
        <w:t>diferensiasi proses</w:t>
      </w:r>
      <w:r w:rsidRPr="00E16193">
        <w:rPr>
          <w:sz w:val="24"/>
          <w:szCs w:val="24"/>
        </w:rPr>
        <w:t>).</w:t>
      </w:r>
    </w:p>
    <w:p w14:paraId="379BA9B3" w14:textId="77777777" w:rsidR="00E16193" w:rsidRPr="00E16193" w:rsidRDefault="00E16193" w:rsidP="00E16193">
      <w:pPr>
        <w:numPr>
          <w:ilvl w:val="0"/>
          <w:numId w:val="41"/>
        </w:numPr>
        <w:spacing w:before="100" w:beforeAutospacing="1" w:after="100" w:afterAutospacing="1"/>
        <w:rPr>
          <w:sz w:val="24"/>
          <w:szCs w:val="24"/>
        </w:rPr>
      </w:pPr>
      <w:r w:rsidRPr="00E16193">
        <w:rPr>
          <w:sz w:val="24"/>
          <w:szCs w:val="24"/>
        </w:rPr>
        <w:t xml:space="preserve">Guru memberikan penguatan tentang </w:t>
      </w:r>
      <w:r w:rsidRPr="00E16193">
        <w:rPr>
          <w:rStyle w:val="Strong"/>
          <w:rFonts w:eastAsiaTheme="majorEastAsia"/>
          <w:sz w:val="24"/>
          <w:szCs w:val="24"/>
        </w:rPr>
        <w:t>menyamakan penyebut</w:t>
      </w:r>
      <w:r w:rsidRPr="00E16193">
        <w:rPr>
          <w:sz w:val="24"/>
          <w:szCs w:val="24"/>
        </w:rPr>
        <w:t xml:space="preserve"> saat menjumlahkan pecahan berbeda.</w:t>
      </w:r>
    </w:p>
    <w:p w14:paraId="69CA049A" w14:textId="77777777" w:rsidR="00E16193" w:rsidRPr="00E16193" w:rsidRDefault="00E16193" w:rsidP="00E16193">
      <w:pPr>
        <w:numPr>
          <w:ilvl w:val="0"/>
          <w:numId w:val="41"/>
        </w:numPr>
        <w:spacing w:before="100" w:beforeAutospacing="1" w:after="100" w:afterAutospacing="1"/>
        <w:rPr>
          <w:sz w:val="24"/>
          <w:szCs w:val="24"/>
        </w:rPr>
      </w:pPr>
      <w:r w:rsidRPr="00E16193">
        <w:rPr>
          <w:sz w:val="24"/>
          <w:szCs w:val="24"/>
        </w:rPr>
        <w:t>Guru memfasilitasi kegiatan reflektif:</w:t>
      </w:r>
    </w:p>
    <w:p w14:paraId="061F7A37" w14:textId="77777777" w:rsidR="00E16193" w:rsidRPr="00E16193" w:rsidRDefault="00E16193" w:rsidP="00E16193">
      <w:pPr>
        <w:spacing w:before="100" w:beforeAutospacing="1" w:after="100" w:afterAutospacing="1"/>
        <w:ind w:left="720"/>
        <w:rPr>
          <w:sz w:val="24"/>
          <w:szCs w:val="24"/>
        </w:rPr>
      </w:pPr>
      <w:r w:rsidRPr="00E16193">
        <w:rPr>
          <w:sz w:val="24"/>
          <w:szCs w:val="24"/>
        </w:rPr>
        <w:t>“Cara mana yang paling kalian sukai dan mudah dipahami?” “Apakah kalian saling membantu dalam kelompok?” “Apa tantangan yang kalian hadapi dan bagaimana cara mengatasinya?”</w:t>
      </w:r>
    </w:p>
    <w:p w14:paraId="00A04389" w14:textId="77777777" w:rsidR="00E16193" w:rsidRPr="00E16193" w:rsidRDefault="00E16193" w:rsidP="00E16193">
      <w:pPr>
        <w:spacing w:before="100" w:beforeAutospacing="1" w:after="100" w:afterAutospacing="1"/>
        <w:rPr>
          <w:sz w:val="24"/>
          <w:szCs w:val="24"/>
        </w:rPr>
      </w:pPr>
      <w:r w:rsidRPr="00E16193">
        <w:rPr>
          <w:rStyle w:val="Strong"/>
          <w:rFonts w:eastAsiaTheme="majorEastAsia"/>
          <w:sz w:val="24"/>
          <w:szCs w:val="24"/>
        </w:rPr>
        <w:t>Tahap Presentasi dan Refleksi:</w:t>
      </w:r>
      <w:r w:rsidRPr="00E16193">
        <w:rPr>
          <w:sz w:val="24"/>
          <w:szCs w:val="24"/>
        </w:rPr>
        <w:t xml:space="preserve"> 7. Setiap kelompok diberi kesempatan </w:t>
      </w:r>
      <w:r w:rsidRPr="00E16193">
        <w:rPr>
          <w:rStyle w:val="Strong"/>
          <w:rFonts w:eastAsiaTheme="majorEastAsia"/>
          <w:sz w:val="24"/>
          <w:szCs w:val="24"/>
        </w:rPr>
        <w:t>memaparkan strategi</w:t>
      </w:r>
      <w:r w:rsidRPr="00E16193">
        <w:rPr>
          <w:sz w:val="24"/>
          <w:szCs w:val="24"/>
        </w:rPr>
        <w:t xml:space="preserve"> mereka menjumlahkan pecahan, sementara kelompok lain mendengarkan dan memberikan tanggapan secara sopan dan membangun (</w:t>
      </w:r>
      <w:r w:rsidRPr="00E16193">
        <w:rPr>
          <w:rStyle w:val="Emphasis"/>
          <w:rFonts w:eastAsiaTheme="minorEastAsia"/>
          <w:sz w:val="24"/>
          <w:szCs w:val="24"/>
        </w:rPr>
        <w:t>KSE: percaya diri, empati, dan komunikasi</w:t>
      </w:r>
      <w:r w:rsidRPr="00E16193">
        <w:rPr>
          <w:sz w:val="24"/>
          <w:szCs w:val="24"/>
        </w:rPr>
        <w:t>). 8. Guru menegaskan kembali kesimpulan:</w:t>
      </w:r>
    </w:p>
    <w:p w14:paraId="1F4B910C" w14:textId="77777777" w:rsidR="00E16193" w:rsidRPr="00E16193" w:rsidRDefault="00E16193" w:rsidP="00E16193">
      <w:pPr>
        <w:numPr>
          <w:ilvl w:val="0"/>
          <w:numId w:val="42"/>
        </w:numPr>
        <w:spacing w:before="100" w:beforeAutospacing="1" w:after="100" w:afterAutospacing="1"/>
        <w:rPr>
          <w:sz w:val="24"/>
          <w:szCs w:val="24"/>
        </w:rPr>
      </w:pPr>
      <w:r w:rsidRPr="00E16193">
        <w:rPr>
          <w:sz w:val="24"/>
          <w:szCs w:val="24"/>
        </w:rPr>
        <w:t>Menjumlahkan pecahan penyebut sama: tinggal menjumlahkan pembilang.</w:t>
      </w:r>
    </w:p>
    <w:p w14:paraId="31084EA1" w14:textId="77777777" w:rsidR="00E16193" w:rsidRPr="00E16193" w:rsidRDefault="00E16193" w:rsidP="00E16193">
      <w:pPr>
        <w:numPr>
          <w:ilvl w:val="0"/>
          <w:numId w:val="42"/>
        </w:numPr>
        <w:spacing w:before="100" w:beforeAutospacing="1" w:after="100" w:afterAutospacing="1"/>
        <w:rPr>
          <w:sz w:val="24"/>
          <w:szCs w:val="24"/>
        </w:rPr>
      </w:pPr>
      <w:r w:rsidRPr="00E16193">
        <w:rPr>
          <w:sz w:val="24"/>
          <w:szCs w:val="24"/>
        </w:rPr>
        <w:lastRenderedPageBreak/>
        <w:t>Menjumlahkan pecahan penyebut berbeda: samakan penyebut terlebih dahulu, baru jumlahkan pembilang.</w:t>
      </w:r>
    </w:p>
    <w:p w14:paraId="26BD5097" w14:textId="77777777" w:rsidR="00E16193" w:rsidRPr="00E16193" w:rsidRDefault="00E16193" w:rsidP="00E16193">
      <w:pPr>
        <w:rPr>
          <w:sz w:val="24"/>
          <w:szCs w:val="24"/>
        </w:rPr>
      </w:pPr>
      <w:r w:rsidRPr="00E16193">
        <w:rPr>
          <w:sz w:val="24"/>
          <w:szCs w:val="24"/>
        </w:rPr>
        <w:pict w14:anchorId="5FD5FE7C">
          <v:rect id="_x0000_i1034" style="width:0;height:1.5pt" o:hralign="center" o:hrstd="t" o:hr="t" fillcolor="#a0a0a0" stroked="f"/>
        </w:pict>
      </w:r>
    </w:p>
    <w:p w14:paraId="47C987BC" w14:textId="77777777" w:rsidR="00E16193" w:rsidRPr="00E16193" w:rsidRDefault="00E16193" w:rsidP="00E16193">
      <w:pPr>
        <w:pStyle w:val="Heading3"/>
        <w:rPr>
          <w:rFonts w:ascii="Times New Roman" w:hAnsi="Times New Roman" w:cs="Times New Roman"/>
          <w:sz w:val="24"/>
          <w:szCs w:val="24"/>
        </w:rPr>
      </w:pPr>
      <w:r w:rsidRPr="00E16193">
        <w:rPr>
          <w:rFonts w:ascii="Segoe UI Emoji" w:hAnsi="Segoe UI Emoji" w:cs="Segoe UI Emoji"/>
          <w:sz w:val="24"/>
          <w:szCs w:val="24"/>
        </w:rPr>
        <w:t>🔸</w:t>
      </w:r>
      <w:r w:rsidRPr="00E16193">
        <w:rPr>
          <w:rFonts w:ascii="Times New Roman" w:hAnsi="Times New Roman" w:cs="Times New Roman"/>
          <w:sz w:val="24"/>
          <w:szCs w:val="24"/>
        </w:rPr>
        <w:t xml:space="preserve"> </w:t>
      </w:r>
      <w:r w:rsidRPr="00E16193">
        <w:rPr>
          <w:rStyle w:val="Strong"/>
          <w:rFonts w:ascii="Times New Roman" w:hAnsi="Times New Roman" w:cs="Times New Roman"/>
          <w:b/>
          <w:bCs/>
          <w:sz w:val="24"/>
          <w:szCs w:val="24"/>
        </w:rPr>
        <w:t>KEGIATAN PENUTUP</w:t>
      </w:r>
      <w:r w:rsidRPr="00E16193">
        <w:rPr>
          <w:rFonts w:ascii="Times New Roman" w:hAnsi="Times New Roman" w:cs="Times New Roman"/>
          <w:sz w:val="24"/>
          <w:szCs w:val="24"/>
        </w:rPr>
        <w:t xml:space="preserve"> </w:t>
      </w:r>
      <w:r w:rsidRPr="00E16193">
        <w:rPr>
          <w:rStyle w:val="Emphasis"/>
          <w:rFonts w:ascii="Times New Roman" w:hAnsi="Times New Roman" w:cs="Times New Roman"/>
          <w:sz w:val="24"/>
          <w:szCs w:val="24"/>
        </w:rPr>
        <w:t>(Refleksi – Penguatan – Evaluasi)</w:t>
      </w:r>
    </w:p>
    <w:p w14:paraId="19691572" w14:textId="77777777" w:rsidR="00E16193" w:rsidRPr="00E16193" w:rsidRDefault="00E16193" w:rsidP="00E16193">
      <w:pPr>
        <w:numPr>
          <w:ilvl w:val="0"/>
          <w:numId w:val="43"/>
        </w:numPr>
        <w:spacing w:before="100" w:beforeAutospacing="1" w:after="100" w:afterAutospacing="1"/>
        <w:rPr>
          <w:sz w:val="24"/>
          <w:szCs w:val="24"/>
        </w:rPr>
      </w:pPr>
      <w:r w:rsidRPr="00E16193">
        <w:rPr>
          <w:sz w:val="24"/>
          <w:szCs w:val="24"/>
        </w:rPr>
        <w:t xml:space="preserve">Guru mengajak peserta didik </w:t>
      </w:r>
      <w:r w:rsidRPr="00E16193">
        <w:rPr>
          <w:rStyle w:val="Strong"/>
          <w:rFonts w:eastAsiaTheme="majorEastAsia"/>
          <w:sz w:val="24"/>
          <w:szCs w:val="24"/>
        </w:rPr>
        <w:t>menyimpulkan</w:t>
      </w:r>
      <w:r w:rsidRPr="00E16193">
        <w:rPr>
          <w:sz w:val="24"/>
          <w:szCs w:val="24"/>
        </w:rPr>
        <w:t xml:space="preserve"> pelajaran hari ini secara lisan:</w:t>
      </w:r>
    </w:p>
    <w:p w14:paraId="6F6885FC" w14:textId="77777777" w:rsidR="00E16193" w:rsidRPr="00E16193" w:rsidRDefault="00E16193" w:rsidP="00E16193">
      <w:pPr>
        <w:spacing w:before="100" w:beforeAutospacing="1" w:after="100" w:afterAutospacing="1"/>
        <w:ind w:left="720"/>
        <w:rPr>
          <w:sz w:val="24"/>
          <w:szCs w:val="24"/>
        </w:rPr>
      </w:pPr>
      <w:r w:rsidRPr="00E16193">
        <w:rPr>
          <w:sz w:val="24"/>
          <w:szCs w:val="24"/>
        </w:rPr>
        <w:t>“Apa yang kamu pelajari hari ini?”</w:t>
      </w:r>
      <w:r w:rsidRPr="00E16193">
        <w:rPr>
          <w:sz w:val="24"/>
          <w:szCs w:val="24"/>
        </w:rPr>
        <w:br/>
        <w:t>“Apa manfaatnya dalam kehidupan sehari-hari?”</w:t>
      </w:r>
    </w:p>
    <w:p w14:paraId="17E91101" w14:textId="77777777" w:rsidR="00E16193" w:rsidRPr="00E16193" w:rsidRDefault="00E16193" w:rsidP="00E16193">
      <w:pPr>
        <w:numPr>
          <w:ilvl w:val="0"/>
          <w:numId w:val="43"/>
        </w:numPr>
        <w:spacing w:before="100" w:beforeAutospacing="1" w:after="100" w:afterAutospacing="1"/>
        <w:rPr>
          <w:sz w:val="24"/>
          <w:szCs w:val="24"/>
        </w:rPr>
      </w:pPr>
      <w:r w:rsidRPr="00E16193">
        <w:rPr>
          <w:sz w:val="24"/>
          <w:szCs w:val="24"/>
        </w:rPr>
        <w:t>Guru memberikan latihan soal sederhana sebagai penguatan (bisa dikerjakan langsung atau dijadikan PR).</w:t>
      </w:r>
    </w:p>
    <w:p w14:paraId="633E21F6" w14:textId="77777777" w:rsidR="00E16193" w:rsidRPr="00E16193" w:rsidRDefault="00E16193" w:rsidP="00E16193">
      <w:pPr>
        <w:numPr>
          <w:ilvl w:val="0"/>
          <w:numId w:val="43"/>
        </w:numPr>
        <w:spacing w:before="100" w:beforeAutospacing="1" w:after="100" w:afterAutospacing="1"/>
        <w:rPr>
          <w:sz w:val="24"/>
          <w:szCs w:val="24"/>
        </w:rPr>
      </w:pPr>
      <w:r w:rsidRPr="00E16193">
        <w:rPr>
          <w:sz w:val="24"/>
          <w:szCs w:val="24"/>
        </w:rPr>
        <w:t xml:space="preserve">Guru memimpin </w:t>
      </w:r>
      <w:r w:rsidRPr="00E16193">
        <w:rPr>
          <w:rStyle w:val="Strong"/>
          <w:rFonts w:eastAsiaTheme="majorEastAsia"/>
          <w:sz w:val="24"/>
          <w:szCs w:val="24"/>
        </w:rPr>
        <w:t>doa bersama</w:t>
      </w:r>
      <w:r w:rsidRPr="00E16193">
        <w:rPr>
          <w:sz w:val="24"/>
          <w:szCs w:val="24"/>
        </w:rPr>
        <w:t xml:space="preserve"> sebagai bentuk syukur karena pembelajaran berjalan lancar.</w:t>
      </w:r>
    </w:p>
    <w:p w14:paraId="61A9C8F6" w14:textId="77777777" w:rsidR="00E16193" w:rsidRPr="00E16193" w:rsidRDefault="00E16193" w:rsidP="00E16193">
      <w:pPr>
        <w:numPr>
          <w:ilvl w:val="0"/>
          <w:numId w:val="43"/>
        </w:numPr>
        <w:spacing w:before="100" w:beforeAutospacing="1" w:after="100" w:afterAutospacing="1"/>
        <w:rPr>
          <w:sz w:val="24"/>
          <w:szCs w:val="24"/>
        </w:rPr>
      </w:pPr>
      <w:r w:rsidRPr="00E16193">
        <w:rPr>
          <w:sz w:val="24"/>
          <w:szCs w:val="24"/>
        </w:rPr>
        <w:t>Guru menutup pembelajaran dengan kalimat positif dan motivatif:</w:t>
      </w:r>
    </w:p>
    <w:p w14:paraId="498F631A" w14:textId="77777777" w:rsidR="00E16193" w:rsidRPr="00E16193" w:rsidRDefault="00E16193" w:rsidP="00E16193">
      <w:pPr>
        <w:spacing w:before="100" w:beforeAutospacing="1" w:after="100" w:afterAutospacing="1"/>
        <w:ind w:left="720"/>
        <w:rPr>
          <w:sz w:val="24"/>
          <w:szCs w:val="24"/>
        </w:rPr>
      </w:pPr>
      <w:r w:rsidRPr="00E16193">
        <w:rPr>
          <w:sz w:val="24"/>
          <w:szCs w:val="24"/>
        </w:rPr>
        <w:t>“Hari ini kalian luar biasa! Belajar pecahan ternyata seru, ya. Sampai bertemu di pelajaran berikutnya!”</w:t>
      </w:r>
    </w:p>
    <w:p w14:paraId="31911E7B" w14:textId="274B1F2A" w:rsidR="00790770" w:rsidRDefault="00790770" w:rsidP="00790770">
      <w:pPr>
        <w:spacing w:before="60" w:after="60"/>
        <w:ind w:left="426"/>
        <w:jc w:val="both"/>
        <w:rPr>
          <w:rFonts w:eastAsia="Bookman Old Style"/>
          <w:sz w:val="24"/>
          <w:szCs w:val="24"/>
        </w:rPr>
      </w:pPr>
    </w:p>
    <w:p w14:paraId="1F50DB3E" w14:textId="63E8DF29" w:rsidR="00790770" w:rsidRDefault="00790770" w:rsidP="00790770">
      <w:pPr>
        <w:spacing w:before="60" w:after="60"/>
        <w:ind w:left="426"/>
        <w:jc w:val="both"/>
        <w:rPr>
          <w:b/>
          <w:caps/>
          <w:sz w:val="24"/>
          <w:szCs w:val="24"/>
        </w:rPr>
      </w:pPr>
      <w:r>
        <w:rPr>
          <w:b/>
          <w:caps/>
          <w:sz w:val="24"/>
          <w:szCs w:val="24"/>
        </w:rPr>
        <w:t>KEGIATAN PEMBELAJARAN 3</w:t>
      </w:r>
    </w:p>
    <w:p w14:paraId="2D85F3B5" w14:textId="6C581046" w:rsidR="007D3FCA" w:rsidRPr="004118BE" w:rsidRDefault="00E23133" w:rsidP="001C7B89">
      <w:pPr>
        <w:spacing w:before="60" w:after="60"/>
        <w:ind w:left="426"/>
        <w:jc w:val="both"/>
        <w:rPr>
          <w:rFonts w:eastAsia="Bookman Old Style"/>
          <w:sz w:val="24"/>
          <w:szCs w:val="24"/>
        </w:rPr>
      </w:pPr>
      <w:r w:rsidRPr="00E23133">
        <w:rPr>
          <w:rFonts w:eastAsia="Bookman Old Style"/>
          <w:noProof/>
          <w:sz w:val="24"/>
          <w:szCs w:val="24"/>
        </w:rPr>
        <w:drawing>
          <wp:inline distT="0" distB="0" distL="0" distR="0" wp14:anchorId="0975429F" wp14:editId="2481DB49">
            <wp:extent cx="5105400" cy="454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1173" cy="456412"/>
                    </a:xfrm>
                    <a:prstGeom prst="rect">
                      <a:avLst/>
                    </a:prstGeom>
                  </pic:spPr>
                </pic:pic>
              </a:graphicData>
            </a:graphic>
          </wp:inline>
        </w:drawing>
      </w:r>
    </w:p>
    <w:p w14:paraId="2175093E" w14:textId="44C9E595" w:rsidR="00E16193" w:rsidRPr="00E16193" w:rsidRDefault="00E16193" w:rsidP="00E16193">
      <w:pPr>
        <w:pStyle w:val="Heading3"/>
        <w:ind w:left="0" w:firstLine="0"/>
        <w:rPr>
          <w:rFonts w:ascii="Times New Roman" w:hAnsi="Times New Roman" w:cs="Times New Roman"/>
          <w:sz w:val="24"/>
          <w:szCs w:val="24"/>
        </w:rPr>
      </w:pPr>
      <w:r w:rsidRPr="00E16193">
        <w:rPr>
          <w:rStyle w:val="Strong"/>
          <w:rFonts w:ascii="Times New Roman" w:hAnsi="Times New Roman" w:cs="Times New Roman"/>
          <w:b/>
          <w:bCs/>
          <w:sz w:val="24"/>
          <w:szCs w:val="24"/>
        </w:rPr>
        <w:t>KEGIATAN PENDAHULUAN (Mindful, Joyful, Meaningful)</w:t>
      </w:r>
    </w:p>
    <w:p w14:paraId="21F05057" w14:textId="77777777" w:rsidR="00E16193" w:rsidRPr="00E16193" w:rsidRDefault="00E16193" w:rsidP="00E16193">
      <w:pPr>
        <w:numPr>
          <w:ilvl w:val="0"/>
          <w:numId w:val="44"/>
        </w:numPr>
        <w:spacing w:before="100" w:beforeAutospacing="1" w:after="100" w:afterAutospacing="1"/>
        <w:rPr>
          <w:sz w:val="24"/>
          <w:szCs w:val="24"/>
        </w:rPr>
      </w:pPr>
      <w:r w:rsidRPr="00E16193">
        <w:rPr>
          <w:rStyle w:val="Strong"/>
          <w:rFonts w:eastAsiaTheme="majorEastAsia"/>
          <w:sz w:val="24"/>
          <w:szCs w:val="24"/>
        </w:rPr>
        <w:t>Pembukaan Hangat dan Menyentuh:</w:t>
      </w:r>
      <w:r w:rsidRPr="00E16193">
        <w:rPr>
          <w:sz w:val="24"/>
          <w:szCs w:val="24"/>
        </w:rPr>
        <w:t xml:space="preserve"> Guru menyapa peserta didik dengan salam dan senyum ramah, kemudian mengajak seluruh kelas berdoa bersama dengan penuh khidmat.</w:t>
      </w:r>
    </w:p>
    <w:p w14:paraId="1B46D1A8" w14:textId="77777777" w:rsidR="00E16193" w:rsidRPr="00E16193" w:rsidRDefault="00E16193" w:rsidP="00E16193">
      <w:pPr>
        <w:numPr>
          <w:ilvl w:val="0"/>
          <w:numId w:val="44"/>
        </w:numPr>
        <w:spacing w:before="100" w:beforeAutospacing="1" w:after="100" w:afterAutospacing="1"/>
        <w:rPr>
          <w:sz w:val="24"/>
          <w:szCs w:val="24"/>
        </w:rPr>
      </w:pPr>
      <w:r w:rsidRPr="00E16193">
        <w:rPr>
          <w:rStyle w:val="Strong"/>
          <w:rFonts w:eastAsiaTheme="majorEastAsia"/>
          <w:sz w:val="24"/>
          <w:szCs w:val="24"/>
        </w:rPr>
        <w:t>Pembiasaan Positif:</w:t>
      </w:r>
      <w:r w:rsidRPr="00E16193">
        <w:rPr>
          <w:sz w:val="24"/>
          <w:szCs w:val="24"/>
        </w:rPr>
        <w:t xml:space="preserve"> Guru memeriksa kehadiran, kerapihan pakaian, posisi duduk, dan kebersihan kelas sambil mengaitkan dengan nilai tanggung jawab dan cinta kebersihan.</w:t>
      </w:r>
    </w:p>
    <w:p w14:paraId="06E5C86A" w14:textId="77777777" w:rsidR="00E16193" w:rsidRPr="00E16193" w:rsidRDefault="00E16193" w:rsidP="00E16193">
      <w:pPr>
        <w:numPr>
          <w:ilvl w:val="0"/>
          <w:numId w:val="44"/>
        </w:numPr>
        <w:spacing w:before="100" w:beforeAutospacing="1" w:after="100" w:afterAutospacing="1"/>
        <w:rPr>
          <w:sz w:val="24"/>
          <w:szCs w:val="24"/>
        </w:rPr>
      </w:pPr>
      <w:r w:rsidRPr="00E16193">
        <w:rPr>
          <w:rStyle w:val="Strong"/>
          <w:rFonts w:eastAsiaTheme="majorEastAsia"/>
          <w:sz w:val="24"/>
          <w:szCs w:val="24"/>
        </w:rPr>
        <w:t>Pertanyaan Pemantik &amp; Motivasi:</w:t>
      </w:r>
      <w:r w:rsidRPr="00E16193">
        <w:rPr>
          <w:sz w:val="24"/>
          <w:szCs w:val="24"/>
        </w:rPr>
        <w:t xml:space="preserve"> Guru menyampaikan pertanyaan kontekstual seperti:</w:t>
      </w:r>
    </w:p>
    <w:p w14:paraId="38464EB1" w14:textId="77777777" w:rsidR="00E16193" w:rsidRPr="00E16193" w:rsidRDefault="00E16193" w:rsidP="00E16193">
      <w:pPr>
        <w:spacing w:before="100" w:beforeAutospacing="1" w:after="100" w:afterAutospacing="1"/>
        <w:ind w:left="720"/>
        <w:rPr>
          <w:sz w:val="24"/>
          <w:szCs w:val="24"/>
        </w:rPr>
      </w:pPr>
      <w:r w:rsidRPr="00E16193">
        <w:rPr>
          <w:sz w:val="24"/>
          <w:szCs w:val="24"/>
        </w:rPr>
        <w:t>“Kalau kamu punya ¾ kue dan dimakan ¼, sisa berapa? Bagaimana cara menghitungnya?”</w:t>
      </w:r>
    </w:p>
    <w:p w14:paraId="7C45C160" w14:textId="77777777" w:rsidR="00E16193" w:rsidRPr="00E16193" w:rsidRDefault="00E16193" w:rsidP="00E16193">
      <w:pPr>
        <w:spacing w:before="100" w:beforeAutospacing="1" w:after="100" w:afterAutospacing="1"/>
        <w:ind w:left="720"/>
        <w:rPr>
          <w:sz w:val="24"/>
          <w:szCs w:val="24"/>
        </w:rPr>
      </w:pPr>
      <w:r w:rsidRPr="00E16193">
        <w:rPr>
          <w:sz w:val="24"/>
          <w:szCs w:val="24"/>
        </w:rPr>
        <w:t>Guru membangkitkan rasa ingin tahu peserta didik, serta menjelaskan bahwa mereka akan belajar sesuatu yang sering mereka gunakan dalam kehidupan sehari-hari.</w:t>
      </w:r>
    </w:p>
    <w:p w14:paraId="1B18815B" w14:textId="77777777" w:rsidR="00E16193" w:rsidRPr="00E16193" w:rsidRDefault="00E16193" w:rsidP="00E16193">
      <w:pPr>
        <w:numPr>
          <w:ilvl w:val="0"/>
          <w:numId w:val="44"/>
        </w:numPr>
        <w:spacing w:before="100" w:beforeAutospacing="1" w:after="100" w:afterAutospacing="1"/>
        <w:rPr>
          <w:sz w:val="24"/>
          <w:szCs w:val="24"/>
        </w:rPr>
      </w:pPr>
      <w:r w:rsidRPr="00E16193">
        <w:rPr>
          <w:rStyle w:val="Strong"/>
          <w:rFonts w:eastAsiaTheme="majorEastAsia"/>
          <w:sz w:val="24"/>
          <w:szCs w:val="24"/>
        </w:rPr>
        <w:t>Asesmen Awal Berbasis Prediksi:</w:t>
      </w:r>
      <w:r w:rsidRPr="00E16193">
        <w:rPr>
          <w:sz w:val="24"/>
          <w:szCs w:val="24"/>
        </w:rPr>
        <w:t xml:space="preserve"> Guru meminta siswa menjawab secara lisan atau tertulis:</w:t>
      </w:r>
    </w:p>
    <w:p w14:paraId="16272EBE" w14:textId="77777777" w:rsidR="00E16193" w:rsidRPr="00E16193" w:rsidRDefault="00E16193" w:rsidP="00E16193">
      <w:pPr>
        <w:spacing w:before="100" w:beforeAutospacing="1" w:after="100" w:afterAutospacing="1"/>
        <w:ind w:left="720"/>
        <w:rPr>
          <w:sz w:val="24"/>
          <w:szCs w:val="24"/>
        </w:rPr>
      </w:pPr>
      <w:r w:rsidRPr="00E16193">
        <w:rPr>
          <w:sz w:val="24"/>
          <w:szCs w:val="24"/>
        </w:rPr>
        <w:t>“Menurutmu, apakah semua pengurangan pecahan itu harus pakai cara yang sama?”</w:t>
      </w:r>
    </w:p>
    <w:p w14:paraId="7838E8B7" w14:textId="77777777" w:rsidR="00E16193" w:rsidRPr="00E16193" w:rsidRDefault="00E16193" w:rsidP="00E16193">
      <w:pPr>
        <w:spacing w:before="100" w:beforeAutospacing="1" w:after="100" w:afterAutospacing="1"/>
        <w:ind w:left="720"/>
        <w:rPr>
          <w:sz w:val="24"/>
          <w:szCs w:val="24"/>
        </w:rPr>
      </w:pPr>
      <w:r w:rsidRPr="00E16193">
        <w:rPr>
          <w:sz w:val="24"/>
          <w:szCs w:val="24"/>
        </w:rPr>
        <w:t>Jawaban digunakan untuk mengetahui pemahaman awal dan kebutuhan diferensiasi.</w:t>
      </w:r>
    </w:p>
    <w:p w14:paraId="3A44AF70" w14:textId="77777777" w:rsidR="00E16193" w:rsidRPr="00E16193" w:rsidRDefault="00E16193" w:rsidP="00E16193">
      <w:pPr>
        <w:numPr>
          <w:ilvl w:val="0"/>
          <w:numId w:val="44"/>
        </w:numPr>
        <w:spacing w:before="100" w:beforeAutospacing="1" w:after="100" w:afterAutospacing="1"/>
        <w:rPr>
          <w:sz w:val="24"/>
          <w:szCs w:val="24"/>
        </w:rPr>
      </w:pPr>
      <w:r w:rsidRPr="00E16193">
        <w:rPr>
          <w:rStyle w:val="Strong"/>
          <w:rFonts w:eastAsiaTheme="majorEastAsia"/>
          <w:sz w:val="24"/>
          <w:szCs w:val="24"/>
        </w:rPr>
        <w:lastRenderedPageBreak/>
        <w:t>Ice Breaking Interaktif:</w:t>
      </w:r>
      <w:r w:rsidRPr="00E16193">
        <w:rPr>
          <w:sz w:val="24"/>
          <w:szCs w:val="24"/>
        </w:rPr>
        <w:t xml:space="preserve"> Guru mengajak peserta didik bermain tebak-tebakan pecahan:</w:t>
      </w:r>
    </w:p>
    <w:p w14:paraId="780B385F" w14:textId="77777777" w:rsidR="00E16193" w:rsidRPr="00E16193" w:rsidRDefault="00E16193" w:rsidP="00E16193">
      <w:pPr>
        <w:spacing w:before="100" w:beforeAutospacing="1" w:after="100" w:afterAutospacing="1"/>
        <w:ind w:left="720"/>
        <w:rPr>
          <w:sz w:val="24"/>
          <w:szCs w:val="24"/>
        </w:rPr>
      </w:pPr>
      <w:r w:rsidRPr="00E16193">
        <w:rPr>
          <w:sz w:val="24"/>
          <w:szCs w:val="24"/>
        </w:rPr>
        <w:t>“Jika aku punya 1 kue utuh, dan mengambil ⅓, kira-kira tinggal berapa?”</w:t>
      </w:r>
    </w:p>
    <w:p w14:paraId="617E88CC" w14:textId="77777777" w:rsidR="00E16193" w:rsidRPr="00E16193" w:rsidRDefault="00E16193" w:rsidP="00E16193">
      <w:pPr>
        <w:spacing w:before="100" w:beforeAutospacing="1" w:after="100" w:afterAutospacing="1"/>
        <w:ind w:left="720"/>
        <w:rPr>
          <w:sz w:val="24"/>
          <w:szCs w:val="24"/>
        </w:rPr>
      </w:pPr>
      <w:r w:rsidRPr="00E16193">
        <w:rPr>
          <w:sz w:val="24"/>
          <w:szCs w:val="24"/>
        </w:rPr>
        <w:t>Aktivitas ini membuat suasana jadi lebih rileks dan menyenangkan.</w:t>
      </w:r>
    </w:p>
    <w:p w14:paraId="4E52F6B7" w14:textId="77777777" w:rsidR="00E16193" w:rsidRPr="00E16193" w:rsidRDefault="00E16193" w:rsidP="00E16193">
      <w:pPr>
        <w:numPr>
          <w:ilvl w:val="0"/>
          <w:numId w:val="44"/>
        </w:numPr>
        <w:spacing w:before="100" w:beforeAutospacing="1" w:after="100" w:afterAutospacing="1"/>
        <w:rPr>
          <w:sz w:val="24"/>
          <w:szCs w:val="24"/>
        </w:rPr>
      </w:pPr>
      <w:r w:rsidRPr="00E16193">
        <w:rPr>
          <w:rStyle w:val="Strong"/>
          <w:rFonts w:eastAsiaTheme="majorEastAsia"/>
          <w:sz w:val="24"/>
          <w:szCs w:val="24"/>
        </w:rPr>
        <w:t>Penyampaian Tujuan Pembelajaran dan Relevansinya:</w:t>
      </w:r>
      <w:r w:rsidRPr="00E16193">
        <w:rPr>
          <w:sz w:val="24"/>
          <w:szCs w:val="24"/>
        </w:rPr>
        <w:t xml:space="preserve"> Guru menyampaikan tujuan belajar secara jelas dan mengaitkan dengan kehidupan nyata, misalnya:</w:t>
      </w:r>
    </w:p>
    <w:p w14:paraId="5FCFA6F1" w14:textId="77777777" w:rsidR="00E16193" w:rsidRPr="00E16193" w:rsidRDefault="00E16193" w:rsidP="00E16193">
      <w:pPr>
        <w:spacing w:before="100" w:beforeAutospacing="1" w:after="100" w:afterAutospacing="1"/>
        <w:ind w:left="720"/>
        <w:rPr>
          <w:sz w:val="24"/>
          <w:szCs w:val="24"/>
        </w:rPr>
      </w:pPr>
      <w:r w:rsidRPr="00E16193">
        <w:rPr>
          <w:sz w:val="24"/>
          <w:szCs w:val="24"/>
        </w:rPr>
        <w:t>“Kita belajar pecahan agar bisa lebih adil saat berbagi makanan, uang jajan, atau membagi waktu belajar dan bermain.”</w:t>
      </w:r>
    </w:p>
    <w:p w14:paraId="3C444AEF" w14:textId="77777777" w:rsidR="00E16193" w:rsidRPr="00E16193" w:rsidRDefault="00E16193" w:rsidP="00E16193">
      <w:pPr>
        <w:rPr>
          <w:sz w:val="24"/>
          <w:szCs w:val="24"/>
        </w:rPr>
      </w:pPr>
      <w:r w:rsidRPr="00E16193">
        <w:rPr>
          <w:sz w:val="24"/>
          <w:szCs w:val="24"/>
        </w:rPr>
        <w:pict w14:anchorId="577186C1">
          <v:rect id="_x0000_i1041" style="width:0;height:1.5pt" o:hralign="center" o:hrstd="t" o:hr="t" fillcolor="#a0a0a0" stroked="f"/>
        </w:pict>
      </w:r>
    </w:p>
    <w:p w14:paraId="22FB956F" w14:textId="1AA7A87E" w:rsidR="00E16193" w:rsidRPr="00E16193" w:rsidRDefault="00E16193" w:rsidP="00E16193">
      <w:pPr>
        <w:pStyle w:val="Heading3"/>
        <w:ind w:left="0" w:firstLine="0"/>
        <w:rPr>
          <w:rFonts w:ascii="Times New Roman" w:hAnsi="Times New Roman" w:cs="Times New Roman"/>
          <w:sz w:val="24"/>
          <w:szCs w:val="24"/>
        </w:rPr>
      </w:pPr>
      <w:r w:rsidRPr="00E16193">
        <w:rPr>
          <w:rStyle w:val="Strong"/>
          <w:rFonts w:ascii="Times New Roman" w:hAnsi="Times New Roman" w:cs="Times New Roman"/>
          <w:b/>
          <w:bCs/>
          <w:sz w:val="24"/>
          <w:szCs w:val="24"/>
        </w:rPr>
        <w:t>KEGIATAN INTI (Eksploratif, Kolaboratif, Reflektif)</w:t>
      </w:r>
    </w:p>
    <w:p w14:paraId="28A0784D" w14:textId="77777777" w:rsidR="00E16193" w:rsidRPr="00E16193" w:rsidRDefault="00E16193" w:rsidP="00E16193">
      <w:pPr>
        <w:numPr>
          <w:ilvl w:val="0"/>
          <w:numId w:val="45"/>
        </w:numPr>
        <w:spacing w:before="100" w:beforeAutospacing="1" w:after="100" w:afterAutospacing="1"/>
        <w:rPr>
          <w:sz w:val="24"/>
          <w:szCs w:val="24"/>
        </w:rPr>
      </w:pPr>
      <w:r w:rsidRPr="00E16193">
        <w:rPr>
          <w:rStyle w:val="Strong"/>
          <w:rFonts w:eastAsiaTheme="majorEastAsia"/>
          <w:sz w:val="24"/>
          <w:szCs w:val="24"/>
        </w:rPr>
        <w:t>Eksplorasi Melalui Media Konkret:</w:t>
      </w:r>
      <w:r w:rsidRPr="00E16193">
        <w:rPr>
          <w:sz w:val="24"/>
          <w:szCs w:val="24"/>
        </w:rPr>
        <w:t xml:space="preserve"> Guru menyiapkan media seperti:</w:t>
      </w:r>
    </w:p>
    <w:p w14:paraId="2F33E58F" w14:textId="77777777" w:rsidR="00E16193" w:rsidRPr="00E16193" w:rsidRDefault="00E16193" w:rsidP="00E16193">
      <w:pPr>
        <w:numPr>
          <w:ilvl w:val="1"/>
          <w:numId w:val="45"/>
        </w:numPr>
        <w:spacing w:before="100" w:beforeAutospacing="1" w:after="100" w:afterAutospacing="1"/>
        <w:rPr>
          <w:sz w:val="24"/>
          <w:szCs w:val="24"/>
        </w:rPr>
      </w:pPr>
      <w:r w:rsidRPr="00E16193">
        <w:rPr>
          <w:sz w:val="24"/>
          <w:szCs w:val="24"/>
        </w:rPr>
        <w:t>Potongan gambar kue, pizza, atau uang pecahan kertas</w:t>
      </w:r>
    </w:p>
    <w:p w14:paraId="74FA72A4" w14:textId="77777777" w:rsidR="00E16193" w:rsidRPr="00E16193" w:rsidRDefault="00E16193" w:rsidP="00E16193">
      <w:pPr>
        <w:numPr>
          <w:ilvl w:val="1"/>
          <w:numId w:val="45"/>
        </w:numPr>
        <w:spacing w:before="100" w:beforeAutospacing="1" w:after="100" w:afterAutospacing="1"/>
        <w:rPr>
          <w:sz w:val="24"/>
          <w:szCs w:val="24"/>
        </w:rPr>
      </w:pPr>
      <w:r w:rsidRPr="00E16193">
        <w:rPr>
          <w:sz w:val="24"/>
          <w:szCs w:val="24"/>
        </w:rPr>
        <w:t>Kartu soal pecahan dengan penyebut sama dan berbeda</w:t>
      </w:r>
    </w:p>
    <w:p w14:paraId="470CF9A9" w14:textId="77777777" w:rsidR="00E16193" w:rsidRPr="00E16193" w:rsidRDefault="00E16193" w:rsidP="00E16193">
      <w:pPr>
        <w:spacing w:before="100" w:beforeAutospacing="1" w:after="100" w:afterAutospacing="1"/>
        <w:ind w:left="720"/>
        <w:rPr>
          <w:sz w:val="24"/>
          <w:szCs w:val="24"/>
        </w:rPr>
      </w:pPr>
      <w:r w:rsidRPr="00E16193">
        <w:rPr>
          <w:sz w:val="24"/>
          <w:szCs w:val="24"/>
        </w:rPr>
        <w:t>Peserta didik mencoba mengurangkan pecahan secara visual, lalu membandingkan dengan cara berhitung. Mereka menuliskan prosesnya di kertas kerja masing-masing.</w:t>
      </w:r>
    </w:p>
    <w:p w14:paraId="57D29A71" w14:textId="77777777" w:rsidR="00E16193" w:rsidRPr="00E16193" w:rsidRDefault="00E16193" w:rsidP="00E16193">
      <w:pPr>
        <w:numPr>
          <w:ilvl w:val="0"/>
          <w:numId w:val="45"/>
        </w:numPr>
        <w:spacing w:before="100" w:beforeAutospacing="1" w:after="100" w:afterAutospacing="1"/>
        <w:rPr>
          <w:sz w:val="24"/>
          <w:szCs w:val="24"/>
        </w:rPr>
      </w:pPr>
      <w:r w:rsidRPr="00E16193">
        <w:rPr>
          <w:rStyle w:val="Strong"/>
          <w:rFonts w:eastAsiaTheme="majorEastAsia"/>
          <w:sz w:val="24"/>
          <w:szCs w:val="24"/>
        </w:rPr>
        <w:t>Kolaborasi dalam Kelompok:</w:t>
      </w:r>
      <w:r w:rsidRPr="00E16193">
        <w:rPr>
          <w:sz w:val="24"/>
          <w:szCs w:val="24"/>
        </w:rPr>
        <w:t xml:space="preserve"> Peserta didik bekerja dalam kelompok kecil (3–4 siswa), menyelesaikan berbagai soal pengurangan pecahan.</w:t>
      </w:r>
      <w:r w:rsidRPr="00E16193">
        <w:rPr>
          <w:sz w:val="24"/>
          <w:szCs w:val="24"/>
        </w:rPr>
        <w:br/>
        <w:t>Guru memberikan soal bertingkat, menyesuaikan kebutuhan diferensiasi:</w:t>
      </w:r>
    </w:p>
    <w:p w14:paraId="457BB6EB" w14:textId="77777777" w:rsidR="00E16193" w:rsidRPr="00E16193" w:rsidRDefault="00E16193" w:rsidP="00E16193">
      <w:pPr>
        <w:numPr>
          <w:ilvl w:val="1"/>
          <w:numId w:val="45"/>
        </w:numPr>
        <w:spacing w:before="100" w:beforeAutospacing="1" w:after="100" w:afterAutospacing="1"/>
        <w:rPr>
          <w:sz w:val="24"/>
          <w:szCs w:val="24"/>
        </w:rPr>
      </w:pPr>
      <w:r w:rsidRPr="00E16193">
        <w:rPr>
          <w:sz w:val="24"/>
          <w:szCs w:val="24"/>
        </w:rPr>
        <w:t>Kelompok dengan kesulitan diberi soal pecahan senilai sederhana</w:t>
      </w:r>
    </w:p>
    <w:p w14:paraId="3625355B" w14:textId="77777777" w:rsidR="00E16193" w:rsidRPr="00E16193" w:rsidRDefault="00E16193" w:rsidP="00E16193">
      <w:pPr>
        <w:numPr>
          <w:ilvl w:val="1"/>
          <w:numId w:val="45"/>
        </w:numPr>
        <w:spacing w:before="100" w:beforeAutospacing="1" w:after="100" w:afterAutospacing="1"/>
        <w:rPr>
          <w:sz w:val="24"/>
          <w:szCs w:val="24"/>
        </w:rPr>
      </w:pPr>
      <w:r w:rsidRPr="00E16193">
        <w:rPr>
          <w:sz w:val="24"/>
          <w:szCs w:val="24"/>
        </w:rPr>
        <w:t>Kelompok dengan kemampuan tinggi ditantang membuat soal sendiri</w:t>
      </w:r>
    </w:p>
    <w:p w14:paraId="4C7CB1AF" w14:textId="77777777" w:rsidR="00E16193" w:rsidRPr="00E16193" w:rsidRDefault="00E16193" w:rsidP="00E16193">
      <w:pPr>
        <w:spacing w:before="100" w:beforeAutospacing="1" w:after="100" w:afterAutospacing="1"/>
        <w:ind w:left="720"/>
        <w:rPr>
          <w:sz w:val="24"/>
          <w:szCs w:val="24"/>
        </w:rPr>
      </w:pPr>
      <w:r w:rsidRPr="00E16193">
        <w:rPr>
          <w:sz w:val="24"/>
          <w:szCs w:val="24"/>
        </w:rPr>
        <w:t>Guru memfasilitasi dengan bertanya:</w:t>
      </w:r>
    </w:p>
    <w:p w14:paraId="66B9674E" w14:textId="77777777" w:rsidR="00E16193" w:rsidRPr="00E16193" w:rsidRDefault="00E16193" w:rsidP="00E16193">
      <w:pPr>
        <w:spacing w:before="100" w:beforeAutospacing="1" w:after="100" w:afterAutospacing="1"/>
        <w:ind w:left="720"/>
        <w:rPr>
          <w:sz w:val="24"/>
          <w:szCs w:val="24"/>
        </w:rPr>
      </w:pPr>
      <w:r w:rsidRPr="00E16193">
        <w:rPr>
          <w:sz w:val="24"/>
          <w:szCs w:val="24"/>
        </w:rPr>
        <w:t>“Apa yang membuat kalian yakin ini jawabannya?”</w:t>
      </w:r>
      <w:r w:rsidRPr="00E16193">
        <w:rPr>
          <w:sz w:val="24"/>
          <w:szCs w:val="24"/>
        </w:rPr>
        <w:br/>
        <w:t>“Apa perbedaan antara mengurangkan pecahan dengan penyebut sama dan berbeda?”</w:t>
      </w:r>
    </w:p>
    <w:p w14:paraId="71BD0847" w14:textId="77777777" w:rsidR="00E16193" w:rsidRPr="00E16193" w:rsidRDefault="00E16193" w:rsidP="00E16193">
      <w:pPr>
        <w:numPr>
          <w:ilvl w:val="0"/>
          <w:numId w:val="45"/>
        </w:numPr>
        <w:spacing w:before="100" w:beforeAutospacing="1" w:after="100" w:afterAutospacing="1"/>
        <w:rPr>
          <w:sz w:val="24"/>
          <w:szCs w:val="24"/>
        </w:rPr>
      </w:pPr>
      <w:r w:rsidRPr="00E16193">
        <w:rPr>
          <w:rStyle w:val="Strong"/>
          <w:rFonts w:eastAsiaTheme="majorEastAsia"/>
          <w:sz w:val="24"/>
          <w:szCs w:val="24"/>
        </w:rPr>
        <w:t>Refleksi &amp; Interaksi Sosial-Emosional:</w:t>
      </w:r>
      <w:r w:rsidRPr="00E16193">
        <w:rPr>
          <w:sz w:val="24"/>
          <w:szCs w:val="24"/>
        </w:rPr>
        <w:t xml:space="preserve"> Setelah kerja kelompok, siswa mempresentasikan cara mereka menghitung dan berdiskusi bersama kelas. Kelompok lain memberi apresiasi atau pertanyaan dengan sopan.</w:t>
      </w:r>
      <w:r w:rsidRPr="00E16193">
        <w:rPr>
          <w:sz w:val="24"/>
          <w:szCs w:val="24"/>
        </w:rPr>
        <w:br/>
        <w:t>Guru membimbing:</w:t>
      </w:r>
    </w:p>
    <w:p w14:paraId="7BF3900A" w14:textId="77777777" w:rsidR="00E16193" w:rsidRPr="00E16193" w:rsidRDefault="00E16193" w:rsidP="00E16193">
      <w:pPr>
        <w:spacing w:before="100" w:beforeAutospacing="1" w:after="100" w:afterAutospacing="1"/>
        <w:ind w:left="720"/>
        <w:rPr>
          <w:sz w:val="24"/>
          <w:szCs w:val="24"/>
        </w:rPr>
      </w:pPr>
      <w:r w:rsidRPr="00E16193">
        <w:rPr>
          <w:sz w:val="24"/>
          <w:szCs w:val="24"/>
        </w:rPr>
        <w:t>“Bagaimana perasaanmu saat temanmu menjelaskan dengan sabar?”</w:t>
      </w:r>
      <w:r w:rsidRPr="00E16193">
        <w:rPr>
          <w:sz w:val="24"/>
          <w:szCs w:val="24"/>
        </w:rPr>
        <w:br/>
        <w:t>“Apa yang kamu pelajari dari cara kelompok lain?”</w:t>
      </w:r>
    </w:p>
    <w:p w14:paraId="49E9C066" w14:textId="77777777" w:rsidR="00E16193" w:rsidRPr="00E16193" w:rsidRDefault="00E16193" w:rsidP="00E16193">
      <w:pPr>
        <w:numPr>
          <w:ilvl w:val="0"/>
          <w:numId w:val="45"/>
        </w:numPr>
        <w:spacing w:before="100" w:beforeAutospacing="1" w:after="100" w:afterAutospacing="1"/>
        <w:rPr>
          <w:sz w:val="24"/>
          <w:szCs w:val="24"/>
        </w:rPr>
      </w:pPr>
      <w:r w:rsidRPr="00E16193">
        <w:rPr>
          <w:rStyle w:val="Strong"/>
          <w:rFonts w:eastAsiaTheme="majorEastAsia"/>
          <w:sz w:val="24"/>
          <w:szCs w:val="24"/>
        </w:rPr>
        <w:t>Penekanan Konsep:</w:t>
      </w:r>
      <w:r w:rsidRPr="00E16193">
        <w:rPr>
          <w:sz w:val="24"/>
          <w:szCs w:val="24"/>
        </w:rPr>
        <w:t xml:space="preserve"> Guru menyimpulkan bersama siswa:</w:t>
      </w:r>
    </w:p>
    <w:p w14:paraId="2786F122" w14:textId="77777777" w:rsidR="00E16193" w:rsidRPr="00E16193" w:rsidRDefault="00E16193" w:rsidP="00E16193">
      <w:pPr>
        <w:numPr>
          <w:ilvl w:val="1"/>
          <w:numId w:val="45"/>
        </w:numPr>
        <w:spacing w:before="100" w:beforeAutospacing="1" w:after="100" w:afterAutospacing="1"/>
        <w:rPr>
          <w:sz w:val="24"/>
          <w:szCs w:val="24"/>
        </w:rPr>
      </w:pPr>
      <w:r w:rsidRPr="00E16193">
        <w:rPr>
          <w:sz w:val="24"/>
          <w:szCs w:val="24"/>
        </w:rPr>
        <w:t xml:space="preserve">Untuk pecahan dengan penyebut </w:t>
      </w:r>
      <w:r w:rsidRPr="00E16193">
        <w:rPr>
          <w:rStyle w:val="Strong"/>
          <w:rFonts w:eastAsiaTheme="majorEastAsia"/>
          <w:sz w:val="24"/>
          <w:szCs w:val="24"/>
        </w:rPr>
        <w:t>sama</w:t>
      </w:r>
      <w:r w:rsidRPr="00E16193">
        <w:rPr>
          <w:sz w:val="24"/>
          <w:szCs w:val="24"/>
        </w:rPr>
        <w:t>, cukup kurangi pembilangnya</w:t>
      </w:r>
    </w:p>
    <w:p w14:paraId="7EDD644A" w14:textId="77777777" w:rsidR="00E16193" w:rsidRPr="00E16193" w:rsidRDefault="00E16193" w:rsidP="00E16193">
      <w:pPr>
        <w:numPr>
          <w:ilvl w:val="1"/>
          <w:numId w:val="45"/>
        </w:numPr>
        <w:spacing w:before="100" w:beforeAutospacing="1" w:after="100" w:afterAutospacing="1"/>
        <w:rPr>
          <w:sz w:val="24"/>
          <w:szCs w:val="24"/>
        </w:rPr>
      </w:pPr>
      <w:r w:rsidRPr="00E16193">
        <w:rPr>
          <w:sz w:val="24"/>
          <w:szCs w:val="24"/>
        </w:rPr>
        <w:t xml:space="preserve">Untuk penyebut </w:t>
      </w:r>
      <w:r w:rsidRPr="00E16193">
        <w:rPr>
          <w:rStyle w:val="Strong"/>
          <w:rFonts w:eastAsiaTheme="majorEastAsia"/>
          <w:sz w:val="24"/>
          <w:szCs w:val="24"/>
        </w:rPr>
        <w:t>berbeda</w:t>
      </w:r>
      <w:r w:rsidRPr="00E16193">
        <w:rPr>
          <w:sz w:val="24"/>
          <w:szCs w:val="24"/>
        </w:rPr>
        <w:t>, samakan penyebut dulu</w:t>
      </w:r>
    </w:p>
    <w:p w14:paraId="0E5D5AE7" w14:textId="77777777" w:rsidR="00E16193" w:rsidRPr="00E16193" w:rsidRDefault="00E16193" w:rsidP="00E16193">
      <w:pPr>
        <w:spacing w:before="100" w:beforeAutospacing="1" w:after="100" w:afterAutospacing="1"/>
        <w:ind w:left="720"/>
        <w:rPr>
          <w:sz w:val="24"/>
          <w:szCs w:val="24"/>
        </w:rPr>
      </w:pPr>
      <w:r w:rsidRPr="00E16193">
        <w:rPr>
          <w:sz w:val="24"/>
          <w:szCs w:val="24"/>
        </w:rPr>
        <w:t>Guru menampilkan strategi visual untuk mendukung pemahaman semua siswa.</w:t>
      </w:r>
    </w:p>
    <w:p w14:paraId="2E7518AD" w14:textId="77777777" w:rsidR="00E16193" w:rsidRPr="00E16193" w:rsidRDefault="00E16193" w:rsidP="00E16193">
      <w:pPr>
        <w:rPr>
          <w:sz w:val="24"/>
          <w:szCs w:val="24"/>
        </w:rPr>
      </w:pPr>
      <w:r w:rsidRPr="00E16193">
        <w:rPr>
          <w:sz w:val="24"/>
          <w:szCs w:val="24"/>
        </w:rPr>
        <w:pict w14:anchorId="394B8689">
          <v:rect id="_x0000_i1042" style="width:0;height:1.5pt" o:hralign="center" o:hrstd="t" o:hr="t" fillcolor="#a0a0a0" stroked="f"/>
        </w:pict>
      </w:r>
    </w:p>
    <w:p w14:paraId="5D4066A2" w14:textId="35A58BE7" w:rsidR="00E16193" w:rsidRPr="00E16193" w:rsidRDefault="00E16193" w:rsidP="00E16193">
      <w:pPr>
        <w:pStyle w:val="Heading3"/>
        <w:ind w:left="0" w:firstLine="0"/>
        <w:rPr>
          <w:rFonts w:ascii="Times New Roman" w:hAnsi="Times New Roman" w:cs="Times New Roman"/>
          <w:sz w:val="24"/>
          <w:szCs w:val="24"/>
        </w:rPr>
      </w:pPr>
      <w:r w:rsidRPr="00E16193">
        <w:rPr>
          <w:rStyle w:val="Strong"/>
          <w:rFonts w:ascii="Times New Roman" w:hAnsi="Times New Roman" w:cs="Times New Roman"/>
          <w:b/>
          <w:bCs/>
          <w:sz w:val="24"/>
          <w:szCs w:val="24"/>
        </w:rPr>
        <w:lastRenderedPageBreak/>
        <w:t>KEGIATAN PENUTUP (Meaningful Closure)</w:t>
      </w:r>
    </w:p>
    <w:p w14:paraId="0AAE4120" w14:textId="77777777" w:rsidR="00E16193" w:rsidRPr="00E16193" w:rsidRDefault="00E16193" w:rsidP="00E16193">
      <w:pPr>
        <w:numPr>
          <w:ilvl w:val="0"/>
          <w:numId w:val="46"/>
        </w:numPr>
        <w:spacing w:before="100" w:beforeAutospacing="1" w:after="100" w:afterAutospacing="1"/>
        <w:rPr>
          <w:sz w:val="24"/>
          <w:szCs w:val="24"/>
        </w:rPr>
      </w:pPr>
      <w:r w:rsidRPr="00E16193">
        <w:rPr>
          <w:rStyle w:val="Strong"/>
          <w:rFonts w:eastAsiaTheme="majorEastAsia"/>
          <w:sz w:val="24"/>
          <w:szCs w:val="24"/>
        </w:rPr>
        <w:t>Presentasi &amp; Kesimpulan Bersama:</w:t>
      </w:r>
      <w:r w:rsidRPr="00E16193">
        <w:rPr>
          <w:sz w:val="24"/>
          <w:szCs w:val="24"/>
        </w:rPr>
        <w:t xml:space="preserve"> Peserta didik diberi kesempatan mempresentasikan hasil kerjanya di depan kelas dengan percaya diri.</w:t>
      </w:r>
    </w:p>
    <w:p w14:paraId="5A052E28" w14:textId="77777777" w:rsidR="00E16193" w:rsidRPr="00E16193" w:rsidRDefault="00E16193" w:rsidP="00E16193">
      <w:pPr>
        <w:numPr>
          <w:ilvl w:val="0"/>
          <w:numId w:val="46"/>
        </w:numPr>
        <w:spacing w:before="100" w:beforeAutospacing="1" w:after="100" w:afterAutospacing="1"/>
        <w:rPr>
          <w:sz w:val="24"/>
          <w:szCs w:val="24"/>
        </w:rPr>
      </w:pPr>
      <w:r w:rsidRPr="00E16193">
        <w:rPr>
          <w:rStyle w:val="Strong"/>
          <w:rFonts w:eastAsiaTheme="majorEastAsia"/>
          <w:sz w:val="24"/>
          <w:szCs w:val="24"/>
        </w:rPr>
        <w:t>Refleksi Kontekstual:</w:t>
      </w:r>
      <w:r w:rsidRPr="00E16193">
        <w:rPr>
          <w:sz w:val="24"/>
          <w:szCs w:val="24"/>
        </w:rPr>
        <w:t xml:space="preserve"> Guru memandu siswa menyimpulkan cara termudah melakukan pengurangan pecahan dan mengaitkannya dengan kehidupan:</w:t>
      </w:r>
    </w:p>
    <w:p w14:paraId="13C8A3F4" w14:textId="77777777" w:rsidR="00E16193" w:rsidRPr="00E16193" w:rsidRDefault="00E16193" w:rsidP="00E16193">
      <w:pPr>
        <w:spacing w:before="100" w:beforeAutospacing="1" w:after="100" w:afterAutospacing="1"/>
        <w:ind w:left="720"/>
        <w:rPr>
          <w:sz w:val="24"/>
          <w:szCs w:val="24"/>
        </w:rPr>
      </w:pPr>
      <w:r w:rsidRPr="00E16193">
        <w:rPr>
          <w:sz w:val="24"/>
          <w:szCs w:val="24"/>
        </w:rPr>
        <w:t>“Bagaimana kalau kita punya 1 liter susu lalu diminum ¼? Apa yang kita lakukan?”</w:t>
      </w:r>
    </w:p>
    <w:p w14:paraId="13467EF1" w14:textId="77777777" w:rsidR="00E16193" w:rsidRPr="00E16193" w:rsidRDefault="00E16193" w:rsidP="00E16193">
      <w:pPr>
        <w:numPr>
          <w:ilvl w:val="0"/>
          <w:numId w:val="46"/>
        </w:numPr>
        <w:spacing w:before="100" w:beforeAutospacing="1" w:after="100" w:afterAutospacing="1"/>
        <w:rPr>
          <w:sz w:val="24"/>
          <w:szCs w:val="24"/>
        </w:rPr>
      </w:pPr>
      <w:r w:rsidRPr="00E16193">
        <w:rPr>
          <w:rStyle w:val="Strong"/>
          <w:rFonts w:eastAsiaTheme="majorEastAsia"/>
          <w:sz w:val="24"/>
          <w:szCs w:val="24"/>
        </w:rPr>
        <w:t>Latihan Mandiri:</w:t>
      </w:r>
      <w:r w:rsidRPr="00E16193">
        <w:rPr>
          <w:sz w:val="24"/>
          <w:szCs w:val="24"/>
        </w:rPr>
        <w:t xml:space="preserve"> Peserta didik menyelesaikan soal latihan (LKPD). Soal dapat dilakukan di sekolah atau sebagai PR, disesuaikan kebutuhan belajar siswa (diferensiasi produk).</w:t>
      </w:r>
    </w:p>
    <w:p w14:paraId="128098FA" w14:textId="77777777" w:rsidR="00E16193" w:rsidRPr="00E16193" w:rsidRDefault="00E16193" w:rsidP="00E16193">
      <w:pPr>
        <w:numPr>
          <w:ilvl w:val="0"/>
          <w:numId w:val="46"/>
        </w:numPr>
        <w:spacing w:before="100" w:beforeAutospacing="1" w:after="100" w:afterAutospacing="1"/>
        <w:rPr>
          <w:sz w:val="24"/>
          <w:szCs w:val="24"/>
        </w:rPr>
      </w:pPr>
      <w:r w:rsidRPr="00E16193">
        <w:rPr>
          <w:rStyle w:val="Strong"/>
          <w:rFonts w:eastAsiaTheme="majorEastAsia"/>
          <w:sz w:val="24"/>
          <w:szCs w:val="24"/>
        </w:rPr>
        <w:t>Doa &amp; Penutup yang Berkesan:</w:t>
      </w:r>
      <w:r w:rsidRPr="00E16193">
        <w:rPr>
          <w:sz w:val="24"/>
          <w:szCs w:val="24"/>
        </w:rPr>
        <w:t xml:space="preserve"> Guru mengajak seluruh siswa mengucap syukur dan berdoa bersama, serta mengapresiasi semangat dan kerja sama siswa hari ini.</w:t>
      </w:r>
    </w:p>
    <w:p w14:paraId="4D6D572E" w14:textId="22BD9514" w:rsidR="00790770" w:rsidRDefault="00790770" w:rsidP="00790770">
      <w:pPr>
        <w:spacing w:before="60" w:after="60"/>
        <w:ind w:left="426"/>
        <w:jc w:val="both"/>
        <w:rPr>
          <w:rFonts w:eastAsia="Bookman Old Style"/>
          <w:sz w:val="24"/>
          <w:szCs w:val="24"/>
        </w:rPr>
      </w:pPr>
    </w:p>
    <w:p w14:paraId="4DE5EE54" w14:textId="77777777" w:rsidR="001C7B89" w:rsidRPr="004118BE" w:rsidRDefault="001C7B89" w:rsidP="001C7B89">
      <w:pPr>
        <w:shd w:val="clear" w:color="auto" w:fill="DAEEF3" w:themeFill="accent5" w:themeFillTint="33"/>
        <w:tabs>
          <w:tab w:val="left" w:pos="426"/>
        </w:tabs>
        <w:spacing w:before="60" w:after="60"/>
        <w:jc w:val="both"/>
        <w:rPr>
          <w:b/>
          <w:bCs/>
          <w:caps/>
          <w:sz w:val="24"/>
          <w:szCs w:val="24"/>
        </w:rPr>
      </w:pPr>
      <w:r w:rsidRPr="004118BE">
        <w:rPr>
          <w:b/>
          <w:bCs/>
          <w:caps/>
          <w:sz w:val="24"/>
          <w:szCs w:val="24"/>
        </w:rPr>
        <w:t>E.</w:t>
      </w:r>
      <w:r w:rsidRPr="004118BE">
        <w:rPr>
          <w:b/>
          <w:bCs/>
          <w:caps/>
          <w:sz w:val="24"/>
          <w:szCs w:val="24"/>
        </w:rPr>
        <w:tab/>
        <w:t>Pembelajaran Diferensiasi</w:t>
      </w:r>
    </w:p>
    <w:p w14:paraId="08F4E370"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 xml:space="preserve">Untuk siswa yang sudah memahami materi ini sesuai dengan tujuan pembelajaran dan mengeksplorasi topik ini lebih jauh, disarankan untuk membaca materi menganalisis </w:t>
      </w:r>
      <w:r w:rsidR="005478E7">
        <w:rPr>
          <w:rFonts w:eastAsia="Bookman Old Style"/>
          <w:sz w:val="24"/>
          <w:szCs w:val="24"/>
        </w:rPr>
        <w:t>bab ini</w:t>
      </w:r>
      <w:r w:rsidRPr="004118BE">
        <w:rPr>
          <w:rFonts w:eastAsia="Bookman Old Style"/>
          <w:sz w:val="24"/>
          <w:szCs w:val="24"/>
        </w:rPr>
        <w:t xml:space="preserve"> dari berbagai referensi yang relevan.</w:t>
      </w:r>
    </w:p>
    <w:p w14:paraId="35C5E7C6"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Guru dapat menggunakan alternatif metode dan media pembelajaran sesuai dengan kondisi masing-masing agar pelaksanaan pembelajaran menjadi lebih menyenangkan (</w:t>
      </w:r>
      <w:r w:rsidRPr="004118BE">
        <w:rPr>
          <w:rFonts w:eastAsia="Bookman Old Style"/>
          <w:i/>
          <w:sz w:val="24"/>
          <w:szCs w:val="24"/>
        </w:rPr>
        <w:t>joyfull learning</w:t>
      </w:r>
      <w:r w:rsidRPr="004118BE">
        <w:rPr>
          <w:rFonts w:eastAsia="Bookman Old Style"/>
          <w:sz w:val="24"/>
          <w:szCs w:val="24"/>
        </w:rPr>
        <w:t>) sehingga tujuan pembelajaran bisa tercapai.</w:t>
      </w:r>
    </w:p>
    <w:p w14:paraId="04597797"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 xml:space="preserve">Untuk siswa yang kesulitan belajar topik ini, disarankan </w:t>
      </w:r>
      <w:r>
        <w:rPr>
          <w:rFonts w:eastAsia="Bookman Old Style"/>
          <w:sz w:val="24"/>
          <w:szCs w:val="24"/>
        </w:rPr>
        <w:t xml:space="preserve">untuk belajar kembali </w:t>
      </w:r>
      <w:r w:rsidRPr="004118BE">
        <w:rPr>
          <w:rFonts w:eastAsia="Bookman Old Style"/>
          <w:sz w:val="24"/>
          <w:szCs w:val="24"/>
        </w:rPr>
        <w:t>pada pembelajaran di dalam dan atau di luar kelas sesuai kesepataan antara guru dengan siswa. Siswa juga disarankan untuk belajar kepada teman sebaya.</w:t>
      </w:r>
    </w:p>
    <w:p w14:paraId="774D9B77" w14:textId="77777777" w:rsidR="001C7B89" w:rsidRPr="004118BE" w:rsidRDefault="001C7B89" w:rsidP="001C7B89">
      <w:pPr>
        <w:spacing w:before="60" w:after="60"/>
        <w:jc w:val="both"/>
        <w:rPr>
          <w:rFonts w:eastAsia="Bookman Old Style"/>
          <w:sz w:val="24"/>
          <w:szCs w:val="24"/>
        </w:rPr>
      </w:pPr>
    </w:p>
    <w:p w14:paraId="77522C99" w14:textId="77777777" w:rsidR="001C7B89" w:rsidRPr="004118BE" w:rsidRDefault="001C7B89" w:rsidP="001C7B89">
      <w:pPr>
        <w:shd w:val="clear" w:color="auto" w:fill="DAEEF3" w:themeFill="accent5" w:themeFillTint="33"/>
        <w:tabs>
          <w:tab w:val="left" w:pos="426"/>
        </w:tabs>
        <w:spacing w:before="60" w:after="60"/>
        <w:jc w:val="both"/>
        <w:rPr>
          <w:b/>
          <w:bCs/>
          <w:caps/>
          <w:sz w:val="24"/>
          <w:szCs w:val="24"/>
        </w:rPr>
      </w:pPr>
      <w:r w:rsidRPr="004118BE">
        <w:rPr>
          <w:b/>
          <w:bCs/>
          <w:caps/>
          <w:sz w:val="24"/>
          <w:szCs w:val="24"/>
        </w:rPr>
        <w:t>F.</w:t>
      </w:r>
      <w:r w:rsidRPr="004118BE">
        <w:rPr>
          <w:b/>
          <w:bCs/>
          <w:caps/>
          <w:sz w:val="24"/>
          <w:szCs w:val="24"/>
        </w:rPr>
        <w:tab/>
        <w:t>ASESMEN / PENILAIAN</w:t>
      </w:r>
    </w:p>
    <w:p w14:paraId="2685D9E7" w14:textId="77777777" w:rsidR="001C7B89" w:rsidRPr="004118BE" w:rsidRDefault="001C7B89" w:rsidP="001C7B89">
      <w:pPr>
        <w:spacing w:before="60" w:after="60"/>
        <w:ind w:left="851" w:hanging="425"/>
        <w:jc w:val="both"/>
        <w:rPr>
          <w:b/>
          <w:sz w:val="24"/>
          <w:szCs w:val="24"/>
        </w:rPr>
      </w:pPr>
      <w:r w:rsidRPr="004118BE">
        <w:rPr>
          <w:b/>
          <w:sz w:val="24"/>
          <w:szCs w:val="24"/>
        </w:rPr>
        <w:t xml:space="preserve">1. </w:t>
      </w:r>
      <w:r w:rsidRPr="004118BE">
        <w:rPr>
          <w:b/>
          <w:sz w:val="24"/>
          <w:szCs w:val="24"/>
        </w:rPr>
        <w:tab/>
        <w:t>Asesmen Diagnostik (Sebelum Pembelajaran)</w:t>
      </w:r>
    </w:p>
    <w:p w14:paraId="7805312E" w14:textId="77777777" w:rsidR="001C7B89" w:rsidRPr="004118BE" w:rsidRDefault="001C7B89" w:rsidP="001C7B89">
      <w:pPr>
        <w:spacing w:before="60" w:after="60"/>
        <w:ind w:left="851"/>
        <w:jc w:val="both"/>
        <w:rPr>
          <w:sz w:val="24"/>
          <w:szCs w:val="24"/>
        </w:rPr>
      </w:pPr>
      <w:r w:rsidRPr="004118BE">
        <w:rPr>
          <w:sz w:val="24"/>
          <w:szCs w:val="24"/>
        </w:rPr>
        <w:t>Untuk mengetahui kesiapan siswa dalam memasuki pembelajaran, dengan pertanyaan:</w:t>
      </w:r>
    </w:p>
    <w:tbl>
      <w:tblPr>
        <w:tblStyle w:val="TableGrid"/>
        <w:tblW w:w="8218" w:type="dxa"/>
        <w:tblInd w:w="959" w:type="dxa"/>
        <w:tblLook w:val="04A0" w:firstRow="1" w:lastRow="0" w:firstColumn="1" w:lastColumn="0" w:noHBand="0" w:noVBand="1"/>
      </w:tblPr>
      <w:tblGrid>
        <w:gridCol w:w="565"/>
        <w:gridCol w:w="5953"/>
        <w:gridCol w:w="850"/>
        <w:gridCol w:w="850"/>
      </w:tblGrid>
      <w:tr w:rsidR="001C7B89" w:rsidRPr="004118BE" w14:paraId="3D2422F1" w14:textId="77777777" w:rsidTr="00DB0192">
        <w:trPr>
          <w:trHeight w:val="240"/>
        </w:trPr>
        <w:tc>
          <w:tcPr>
            <w:tcW w:w="565" w:type="dxa"/>
            <w:vMerge w:val="restart"/>
            <w:vAlign w:val="center"/>
          </w:tcPr>
          <w:p w14:paraId="7A3CAFBD" w14:textId="77777777" w:rsidR="001C7B89" w:rsidRPr="004118BE" w:rsidRDefault="001C7B89" w:rsidP="00DB0192">
            <w:pPr>
              <w:spacing w:before="60" w:after="60"/>
              <w:jc w:val="center"/>
              <w:rPr>
                <w:b/>
                <w:sz w:val="24"/>
                <w:szCs w:val="24"/>
              </w:rPr>
            </w:pPr>
            <w:r w:rsidRPr="004118BE">
              <w:rPr>
                <w:b/>
                <w:sz w:val="24"/>
                <w:szCs w:val="24"/>
              </w:rPr>
              <w:t>No</w:t>
            </w:r>
          </w:p>
        </w:tc>
        <w:tc>
          <w:tcPr>
            <w:tcW w:w="5953" w:type="dxa"/>
            <w:vMerge w:val="restart"/>
            <w:vAlign w:val="center"/>
          </w:tcPr>
          <w:p w14:paraId="052ED395" w14:textId="77777777" w:rsidR="001C7B89" w:rsidRPr="004118BE" w:rsidRDefault="001C7B89" w:rsidP="00DB0192">
            <w:pPr>
              <w:spacing w:before="60" w:after="60"/>
              <w:jc w:val="center"/>
              <w:rPr>
                <w:b/>
                <w:sz w:val="24"/>
                <w:szCs w:val="24"/>
              </w:rPr>
            </w:pPr>
            <w:r w:rsidRPr="004118BE">
              <w:rPr>
                <w:b/>
                <w:sz w:val="24"/>
                <w:szCs w:val="24"/>
              </w:rPr>
              <w:t>Pertanyaan</w:t>
            </w:r>
          </w:p>
        </w:tc>
        <w:tc>
          <w:tcPr>
            <w:tcW w:w="1700" w:type="dxa"/>
            <w:gridSpan w:val="2"/>
            <w:vAlign w:val="center"/>
          </w:tcPr>
          <w:p w14:paraId="7077C096" w14:textId="77777777" w:rsidR="001C7B89" w:rsidRPr="004118BE" w:rsidRDefault="001C7B89" w:rsidP="00DB0192">
            <w:pPr>
              <w:spacing w:before="60" w:after="60"/>
              <w:jc w:val="center"/>
              <w:rPr>
                <w:b/>
                <w:sz w:val="24"/>
                <w:szCs w:val="24"/>
              </w:rPr>
            </w:pPr>
            <w:r w:rsidRPr="004118BE">
              <w:rPr>
                <w:b/>
                <w:sz w:val="24"/>
                <w:szCs w:val="24"/>
              </w:rPr>
              <w:t>Jawaban</w:t>
            </w:r>
          </w:p>
        </w:tc>
      </w:tr>
      <w:tr w:rsidR="001C7B89" w:rsidRPr="004118BE" w14:paraId="109DD931" w14:textId="77777777" w:rsidTr="00DB0192">
        <w:trPr>
          <w:trHeight w:val="240"/>
        </w:trPr>
        <w:tc>
          <w:tcPr>
            <w:tcW w:w="565" w:type="dxa"/>
            <w:vMerge/>
            <w:vAlign w:val="center"/>
          </w:tcPr>
          <w:p w14:paraId="2E5D597C" w14:textId="77777777" w:rsidR="001C7B89" w:rsidRPr="004118BE" w:rsidRDefault="001C7B89" w:rsidP="00DB0192">
            <w:pPr>
              <w:spacing w:before="60" w:after="60"/>
              <w:jc w:val="center"/>
              <w:rPr>
                <w:b/>
                <w:sz w:val="24"/>
                <w:szCs w:val="24"/>
              </w:rPr>
            </w:pPr>
          </w:p>
        </w:tc>
        <w:tc>
          <w:tcPr>
            <w:tcW w:w="5953" w:type="dxa"/>
            <w:vMerge/>
            <w:vAlign w:val="center"/>
          </w:tcPr>
          <w:p w14:paraId="4E3EAD08" w14:textId="77777777" w:rsidR="001C7B89" w:rsidRPr="004118BE" w:rsidRDefault="001C7B89" w:rsidP="00DB0192">
            <w:pPr>
              <w:spacing w:before="60" w:after="60"/>
              <w:jc w:val="center"/>
              <w:rPr>
                <w:b/>
                <w:sz w:val="24"/>
                <w:szCs w:val="24"/>
              </w:rPr>
            </w:pPr>
          </w:p>
        </w:tc>
        <w:tc>
          <w:tcPr>
            <w:tcW w:w="850" w:type="dxa"/>
            <w:vAlign w:val="center"/>
          </w:tcPr>
          <w:p w14:paraId="5580F495" w14:textId="77777777" w:rsidR="001C7B89" w:rsidRPr="004118BE" w:rsidRDefault="001C7B89" w:rsidP="00DB0192">
            <w:pPr>
              <w:spacing w:before="60" w:after="60"/>
              <w:jc w:val="center"/>
              <w:rPr>
                <w:b/>
                <w:sz w:val="24"/>
                <w:szCs w:val="24"/>
              </w:rPr>
            </w:pPr>
            <w:r w:rsidRPr="004118BE">
              <w:rPr>
                <w:b/>
                <w:sz w:val="24"/>
                <w:szCs w:val="24"/>
              </w:rPr>
              <w:t>Ya</w:t>
            </w:r>
          </w:p>
        </w:tc>
        <w:tc>
          <w:tcPr>
            <w:tcW w:w="850" w:type="dxa"/>
            <w:vAlign w:val="center"/>
          </w:tcPr>
          <w:p w14:paraId="4F33C874" w14:textId="77777777" w:rsidR="001C7B89" w:rsidRPr="004118BE" w:rsidRDefault="001C7B89" w:rsidP="00DB0192">
            <w:pPr>
              <w:spacing w:before="60" w:after="60"/>
              <w:jc w:val="center"/>
              <w:rPr>
                <w:b/>
                <w:sz w:val="24"/>
                <w:szCs w:val="24"/>
              </w:rPr>
            </w:pPr>
            <w:r w:rsidRPr="004118BE">
              <w:rPr>
                <w:b/>
                <w:sz w:val="24"/>
                <w:szCs w:val="24"/>
              </w:rPr>
              <w:t>Tidak</w:t>
            </w:r>
          </w:p>
        </w:tc>
      </w:tr>
      <w:tr w:rsidR="001C7B89" w:rsidRPr="004118BE" w14:paraId="2908B5DA" w14:textId="77777777" w:rsidTr="00DB0192">
        <w:trPr>
          <w:trHeight w:val="240"/>
        </w:trPr>
        <w:tc>
          <w:tcPr>
            <w:tcW w:w="565" w:type="dxa"/>
          </w:tcPr>
          <w:p w14:paraId="12A1F87B" w14:textId="77777777" w:rsidR="001C7B89" w:rsidRPr="004118BE" w:rsidRDefault="001C7B89" w:rsidP="00DB0192">
            <w:pPr>
              <w:spacing w:before="60" w:after="60"/>
              <w:jc w:val="center"/>
              <w:rPr>
                <w:sz w:val="24"/>
                <w:szCs w:val="24"/>
              </w:rPr>
            </w:pPr>
            <w:r w:rsidRPr="004118BE">
              <w:rPr>
                <w:sz w:val="24"/>
                <w:szCs w:val="24"/>
              </w:rPr>
              <w:t>1</w:t>
            </w:r>
          </w:p>
        </w:tc>
        <w:tc>
          <w:tcPr>
            <w:tcW w:w="5953" w:type="dxa"/>
          </w:tcPr>
          <w:p w14:paraId="6AC64BB1" w14:textId="104808EF" w:rsidR="001C7B89" w:rsidRPr="004118BE" w:rsidRDefault="001C7B89" w:rsidP="000C50DB">
            <w:pPr>
              <w:spacing w:before="60" w:after="60"/>
              <w:rPr>
                <w:sz w:val="24"/>
                <w:szCs w:val="24"/>
              </w:rPr>
            </w:pPr>
            <w:r w:rsidRPr="004118BE">
              <w:rPr>
                <w:sz w:val="24"/>
                <w:szCs w:val="24"/>
              </w:rPr>
              <w:t>Apa</w:t>
            </w:r>
            <w:r w:rsidR="00F31436">
              <w:rPr>
                <w:sz w:val="24"/>
                <w:szCs w:val="24"/>
              </w:rPr>
              <w:t xml:space="preserve">kah </w:t>
            </w:r>
            <w:r w:rsidR="00AC722F">
              <w:rPr>
                <w:sz w:val="24"/>
                <w:szCs w:val="24"/>
              </w:rPr>
              <w:t xml:space="preserve">kalian suka </w:t>
            </w:r>
            <w:r w:rsidR="00DE788D">
              <w:rPr>
                <w:sz w:val="24"/>
                <w:szCs w:val="24"/>
              </w:rPr>
              <w:t>berhitung</w:t>
            </w:r>
            <w:r w:rsidRPr="004118BE">
              <w:rPr>
                <w:sz w:val="24"/>
                <w:szCs w:val="24"/>
              </w:rPr>
              <w:t>?</w:t>
            </w:r>
          </w:p>
        </w:tc>
        <w:tc>
          <w:tcPr>
            <w:tcW w:w="850" w:type="dxa"/>
          </w:tcPr>
          <w:p w14:paraId="5452AA4E" w14:textId="77777777" w:rsidR="001C7B89" w:rsidRPr="004118BE" w:rsidRDefault="001C7B89" w:rsidP="00DB0192">
            <w:pPr>
              <w:spacing w:before="60" w:after="60"/>
              <w:jc w:val="center"/>
              <w:rPr>
                <w:sz w:val="24"/>
                <w:szCs w:val="24"/>
              </w:rPr>
            </w:pPr>
          </w:p>
        </w:tc>
        <w:tc>
          <w:tcPr>
            <w:tcW w:w="850" w:type="dxa"/>
          </w:tcPr>
          <w:p w14:paraId="025C467C" w14:textId="77777777" w:rsidR="001C7B89" w:rsidRPr="004118BE" w:rsidRDefault="001C7B89" w:rsidP="00DB0192">
            <w:pPr>
              <w:spacing w:before="60" w:after="60"/>
              <w:jc w:val="center"/>
              <w:rPr>
                <w:sz w:val="24"/>
                <w:szCs w:val="24"/>
              </w:rPr>
            </w:pPr>
          </w:p>
        </w:tc>
      </w:tr>
      <w:tr w:rsidR="001C7B89" w:rsidRPr="004118BE" w14:paraId="3E772B27" w14:textId="77777777" w:rsidTr="00DB0192">
        <w:trPr>
          <w:trHeight w:val="240"/>
        </w:trPr>
        <w:tc>
          <w:tcPr>
            <w:tcW w:w="565" w:type="dxa"/>
          </w:tcPr>
          <w:p w14:paraId="4E352584" w14:textId="77777777" w:rsidR="001C7B89" w:rsidRPr="004118BE" w:rsidRDefault="00F31436" w:rsidP="00DB0192">
            <w:pPr>
              <w:spacing w:before="60" w:after="60"/>
              <w:jc w:val="center"/>
              <w:rPr>
                <w:sz w:val="24"/>
                <w:szCs w:val="24"/>
              </w:rPr>
            </w:pPr>
            <w:r>
              <w:rPr>
                <w:sz w:val="24"/>
                <w:szCs w:val="24"/>
              </w:rPr>
              <w:t>2</w:t>
            </w:r>
          </w:p>
        </w:tc>
        <w:tc>
          <w:tcPr>
            <w:tcW w:w="5953" w:type="dxa"/>
          </w:tcPr>
          <w:p w14:paraId="67ED2812" w14:textId="77777777" w:rsidR="001C7B89" w:rsidRPr="004118BE" w:rsidRDefault="001C7B89" w:rsidP="00DB0192">
            <w:pPr>
              <w:spacing w:before="60" w:after="60"/>
              <w:rPr>
                <w:sz w:val="24"/>
                <w:szCs w:val="24"/>
              </w:rPr>
            </w:pPr>
            <w:r w:rsidRPr="004118BE">
              <w:rPr>
                <w:sz w:val="24"/>
                <w:szCs w:val="24"/>
              </w:rPr>
              <w:t>Apakah kalian sudah siap mel</w:t>
            </w:r>
            <w:r>
              <w:rPr>
                <w:sz w:val="24"/>
                <w:szCs w:val="24"/>
              </w:rPr>
              <w:t>aksanakan pembelajaran dengan berkelompok?</w:t>
            </w:r>
          </w:p>
        </w:tc>
        <w:tc>
          <w:tcPr>
            <w:tcW w:w="850" w:type="dxa"/>
          </w:tcPr>
          <w:p w14:paraId="102722B1" w14:textId="77777777" w:rsidR="001C7B89" w:rsidRPr="004118BE" w:rsidRDefault="001C7B89" w:rsidP="00DB0192">
            <w:pPr>
              <w:spacing w:before="60" w:after="60"/>
              <w:jc w:val="center"/>
              <w:rPr>
                <w:sz w:val="24"/>
                <w:szCs w:val="24"/>
              </w:rPr>
            </w:pPr>
          </w:p>
        </w:tc>
        <w:tc>
          <w:tcPr>
            <w:tcW w:w="850" w:type="dxa"/>
          </w:tcPr>
          <w:p w14:paraId="486AA635" w14:textId="77777777" w:rsidR="001C7B89" w:rsidRPr="004118BE" w:rsidRDefault="001C7B89" w:rsidP="00DB0192">
            <w:pPr>
              <w:spacing w:before="60" w:after="60"/>
              <w:jc w:val="center"/>
              <w:rPr>
                <w:sz w:val="24"/>
                <w:szCs w:val="24"/>
              </w:rPr>
            </w:pPr>
          </w:p>
        </w:tc>
      </w:tr>
    </w:tbl>
    <w:p w14:paraId="7CBF4038" w14:textId="77777777" w:rsidR="001C7B89" w:rsidRPr="004118BE" w:rsidRDefault="001C7B89" w:rsidP="001C7B89">
      <w:pPr>
        <w:spacing w:before="60" w:after="60"/>
        <w:ind w:left="426"/>
        <w:rPr>
          <w:sz w:val="24"/>
          <w:szCs w:val="24"/>
        </w:rPr>
      </w:pPr>
    </w:p>
    <w:p w14:paraId="500FA85E" w14:textId="77777777" w:rsidR="001C7B89" w:rsidRPr="004118BE" w:rsidRDefault="001C7B89" w:rsidP="001C7B89">
      <w:pPr>
        <w:spacing w:before="60" w:after="60"/>
        <w:ind w:left="851" w:hanging="425"/>
        <w:rPr>
          <w:b/>
          <w:sz w:val="24"/>
          <w:szCs w:val="24"/>
        </w:rPr>
      </w:pPr>
      <w:r w:rsidRPr="004118BE">
        <w:rPr>
          <w:b/>
          <w:sz w:val="24"/>
          <w:szCs w:val="24"/>
        </w:rPr>
        <w:t xml:space="preserve">2. </w:t>
      </w:r>
      <w:r w:rsidRPr="004118BE">
        <w:rPr>
          <w:b/>
          <w:sz w:val="24"/>
          <w:szCs w:val="24"/>
        </w:rPr>
        <w:tab/>
        <w:t>Asesmen Formatif (Selama Proses Pembelajaran)</w:t>
      </w:r>
    </w:p>
    <w:p w14:paraId="03BAFA17" w14:textId="77777777" w:rsidR="001C7B89" w:rsidRPr="004118BE" w:rsidRDefault="001C7B89" w:rsidP="001C7B89">
      <w:pPr>
        <w:spacing w:before="60" w:after="60"/>
        <w:ind w:left="851"/>
        <w:jc w:val="both"/>
        <w:rPr>
          <w:sz w:val="24"/>
          <w:szCs w:val="24"/>
        </w:rPr>
      </w:pPr>
      <w:r w:rsidRPr="004118BE">
        <w:rPr>
          <w:sz w:val="24"/>
          <w:szCs w:val="24"/>
        </w:rPr>
        <w:t>Asesmen formatif dilakukan oleh guru selama proses pembelajaran berlangsung, khususnya saat siswa melakukan kegiatan diskusi, presentasi dan refleksi tertulis.</w:t>
      </w:r>
    </w:p>
    <w:p w14:paraId="3718F2F6" w14:textId="77777777" w:rsidR="001C7B89" w:rsidRPr="004118BE" w:rsidRDefault="001C7B89" w:rsidP="001C7B89">
      <w:pPr>
        <w:tabs>
          <w:tab w:val="left" w:pos="3261"/>
          <w:tab w:val="left" w:pos="3544"/>
        </w:tabs>
        <w:spacing w:before="60" w:after="60"/>
        <w:ind w:left="1276" w:hanging="425"/>
        <w:jc w:val="both"/>
        <w:rPr>
          <w:sz w:val="24"/>
          <w:szCs w:val="24"/>
        </w:rPr>
      </w:pPr>
      <w:r w:rsidRPr="004118BE">
        <w:rPr>
          <w:sz w:val="24"/>
          <w:szCs w:val="24"/>
        </w:rPr>
        <w:t xml:space="preserve">1) </w:t>
      </w:r>
      <w:r w:rsidRPr="004118BE">
        <w:rPr>
          <w:sz w:val="24"/>
          <w:szCs w:val="24"/>
        </w:rPr>
        <w:tab/>
        <w:t>Teknik Asesmen</w:t>
      </w:r>
      <w:r w:rsidRPr="004118BE">
        <w:rPr>
          <w:sz w:val="24"/>
          <w:szCs w:val="24"/>
        </w:rPr>
        <w:tab/>
        <w:t>:</w:t>
      </w:r>
      <w:r w:rsidRPr="004118BE">
        <w:rPr>
          <w:sz w:val="24"/>
          <w:szCs w:val="24"/>
        </w:rPr>
        <w:tab/>
        <w:t>Observasi, Unjuk Kerja</w:t>
      </w:r>
    </w:p>
    <w:p w14:paraId="532DA075" w14:textId="77777777" w:rsidR="001C7B89" w:rsidRPr="004118BE" w:rsidRDefault="001C7B89" w:rsidP="001C7B89">
      <w:pPr>
        <w:tabs>
          <w:tab w:val="left" w:pos="3261"/>
          <w:tab w:val="left" w:pos="3544"/>
        </w:tabs>
        <w:spacing w:before="60" w:after="60"/>
        <w:ind w:left="1276" w:hanging="425"/>
        <w:jc w:val="both"/>
        <w:rPr>
          <w:sz w:val="24"/>
          <w:szCs w:val="24"/>
        </w:rPr>
      </w:pPr>
      <w:r w:rsidRPr="004118BE">
        <w:rPr>
          <w:sz w:val="24"/>
          <w:szCs w:val="24"/>
        </w:rPr>
        <w:t xml:space="preserve">2) </w:t>
      </w:r>
      <w:r w:rsidRPr="004118BE">
        <w:rPr>
          <w:sz w:val="24"/>
          <w:szCs w:val="24"/>
        </w:rPr>
        <w:tab/>
        <w:t>Bentuk Instrumen</w:t>
      </w:r>
      <w:r w:rsidRPr="004118BE">
        <w:rPr>
          <w:sz w:val="24"/>
          <w:szCs w:val="24"/>
        </w:rPr>
        <w:tab/>
        <w:t>:</w:t>
      </w:r>
      <w:r w:rsidRPr="004118BE">
        <w:rPr>
          <w:sz w:val="24"/>
          <w:szCs w:val="24"/>
        </w:rPr>
        <w:tab/>
        <w:t>Pedoman/lembar observasi</w:t>
      </w:r>
    </w:p>
    <w:p w14:paraId="18718139" w14:textId="77777777" w:rsidR="001C7B89" w:rsidRPr="004118BE" w:rsidRDefault="001C7B89" w:rsidP="001C7B89">
      <w:pPr>
        <w:spacing w:before="60" w:after="60"/>
        <w:ind w:left="851"/>
        <w:jc w:val="both"/>
        <w:rPr>
          <w:sz w:val="24"/>
          <w:szCs w:val="24"/>
        </w:rPr>
      </w:pPr>
    </w:p>
    <w:p w14:paraId="55771D94" w14:textId="77777777" w:rsidR="001C7B89" w:rsidRPr="004118BE" w:rsidRDefault="001C7B89" w:rsidP="001C7B89">
      <w:pPr>
        <w:spacing w:before="60" w:after="60"/>
        <w:ind w:left="851" w:hanging="425"/>
        <w:rPr>
          <w:b/>
          <w:sz w:val="24"/>
          <w:szCs w:val="24"/>
        </w:rPr>
      </w:pPr>
      <w:r w:rsidRPr="004118BE">
        <w:rPr>
          <w:b/>
          <w:sz w:val="24"/>
          <w:szCs w:val="24"/>
        </w:rPr>
        <w:t xml:space="preserve">3. </w:t>
      </w:r>
      <w:r w:rsidRPr="004118BE">
        <w:rPr>
          <w:b/>
          <w:sz w:val="24"/>
          <w:szCs w:val="24"/>
        </w:rPr>
        <w:tab/>
        <w:t xml:space="preserve">Asesmen Sumatif </w:t>
      </w:r>
    </w:p>
    <w:p w14:paraId="55B6A79B" w14:textId="77777777" w:rsidR="001C7B89" w:rsidRPr="004118BE" w:rsidRDefault="001C7B89" w:rsidP="001C7B89">
      <w:pPr>
        <w:tabs>
          <w:tab w:val="left" w:pos="1276"/>
        </w:tabs>
        <w:spacing w:before="60" w:after="60"/>
        <w:ind w:left="851"/>
        <w:jc w:val="both"/>
        <w:rPr>
          <w:sz w:val="24"/>
          <w:szCs w:val="24"/>
        </w:rPr>
      </w:pPr>
      <w:r w:rsidRPr="004118BE">
        <w:rPr>
          <w:sz w:val="24"/>
          <w:szCs w:val="24"/>
        </w:rPr>
        <w:t xml:space="preserve">a. </w:t>
      </w:r>
      <w:r w:rsidRPr="004118BE">
        <w:rPr>
          <w:sz w:val="24"/>
          <w:szCs w:val="24"/>
        </w:rPr>
        <w:tab/>
        <w:t xml:space="preserve">Asesmen Pengetahuan </w:t>
      </w:r>
    </w:p>
    <w:p w14:paraId="5B48D447" w14:textId="77777777" w:rsidR="001C7B89" w:rsidRPr="004118BE" w:rsidRDefault="001C7B89" w:rsidP="001C7B89">
      <w:pPr>
        <w:spacing w:before="60" w:after="60"/>
        <w:ind w:left="1276"/>
        <w:jc w:val="both"/>
        <w:rPr>
          <w:sz w:val="24"/>
          <w:szCs w:val="24"/>
        </w:rPr>
      </w:pPr>
      <w:r w:rsidRPr="004118BE">
        <w:rPr>
          <w:sz w:val="24"/>
          <w:szCs w:val="24"/>
        </w:rPr>
        <w:lastRenderedPageBreak/>
        <w:t xml:space="preserve">Teknik Asesmen: </w:t>
      </w:r>
    </w:p>
    <w:p w14:paraId="14048202"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t xml:space="preserve">Tes </w:t>
      </w:r>
      <w:r w:rsidRPr="004118BE">
        <w:rPr>
          <w:sz w:val="24"/>
          <w:szCs w:val="24"/>
        </w:rPr>
        <w:tab/>
        <w:t xml:space="preserve">: </w:t>
      </w:r>
      <w:r w:rsidRPr="004118BE">
        <w:rPr>
          <w:sz w:val="24"/>
          <w:szCs w:val="24"/>
        </w:rPr>
        <w:tab/>
        <w:t xml:space="preserve">Tertulis </w:t>
      </w:r>
    </w:p>
    <w:p w14:paraId="0BFC54E1"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t xml:space="preserve">Non Tes </w:t>
      </w:r>
      <w:r w:rsidRPr="004118BE">
        <w:rPr>
          <w:sz w:val="24"/>
          <w:szCs w:val="24"/>
        </w:rPr>
        <w:tab/>
        <w:t xml:space="preserve">: </w:t>
      </w:r>
      <w:r w:rsidRPr="004118BE">
        <w:rPr>
          <w:sz w:val="24"/>
          <w:szCs w:val="24"/>
        </w:rPr>
        <w:tab/>
        <w:t xml:space="preserve">Observasi </w:t>
      </w:r>
    </w:p>
    <w:p w14:paraId="6A510085" w14:textId="77777777" w:rsidR="001C7B89" w:rsidRPr="004118BE" w:rsidRDefault="001C7B89" w:rsidP="001C7B89">
      <w:pPr>
        <w:spacing w:before="60" w:after="60"/>
        <w:ind w:left="1276"/>
        <w:jc w:val="both"/>
        <w:rPr>
          <w:sz w:val="24"/>
          <w:szCs w:val="24"/>
        </w:rPr>
      </w:pPr>
      <w:r w:rsidRPr="004118BE">
        <w:rPr>
          <w:sz w:val="24"/>
          <w:szCs w:val="24"/>
        </w:rPr>
        <w:t xml:space="preserve">Bentuk Instrumen: </w:t>
      </w:r>
    </w:p>
    <w:p w14:paraId="408DE4C7"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t>Asesmen tidak tertulis</w:t>
      </w:r>
      <w:r w:rsidRPr="004118BE">
        <w:rPr>
          <w:sz w:val="24"/>
          <w:szCs w:val="24"/>
        </w:rPr>
        <w:tab/>
        <w:t>:</w:t>
      </w:r>
      <w:r w:rsidRPr="004118BE">
        <w:rPr>
          <w:sz w:val="24"/>
          <w:szCs w:val="24"/>
        </w:rPr>
        <w:tab/>
        <w:t xml:space="preserve">Daftar pertanyaan </w:t>
      </w:r>
    </w:p>
    <w:p w14:paraId="1E8E86CE"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t xml:space="preserve">Asesmen tertulis </w:t>
      </w:r>
      <w:r w:rsidRPr="004118BE">
        <w:rPr>
          <w:sz w:val="24"/>
          <w:szCs w:val="24"/>
        </w:rPr>
        <w:tab/>
        <w:t xml:space="preserve">: </w:t>
      </w:r>
      <w:r w:rsidRPr="004118BE">
        <w:rPr>
          <w:sz w:val="24"/>
          <w:szCs w:val="24"/>
        </w:rPr>
        <w:tab/>
        <w:t xml:space="preserve">Jawaban singkat </w:t>
      </w:r>
    </w:p>
    <w:p w14:paraId="5CD63E83" w14:textId="77777777" w:rsidR="001C7B89" w:rsidRPr="004118BE" w:rsidRDefault="001C7B89" w:rsidP="001C7B89">
      <w:pPr>
        <w:tabs>
          <w:tab w:val="left" w:pos="1276"/>
        </w:tabs>
        <w:spacing w:before="60" w:after="60"/>
        <w:ind w:left="851"/>
        <w:jc w:val="both"/>
        <w:rPr>
          <w:sz w:val="24"/>
          <w:szCs w:val="24"/>
        </w:rPr>
      </w:pPr>
      <w:r w:rsidRPr="004118BE">
        <w:rPr>
          <w:sz w:val="24"/>
          <w:szCs w:val="24"/>
        </w:rPr>
        <w:t xml:space="preserve">b. </w:t>
      </w:r>
      <w:r w:rsidRPr="004118BE">
        <w:rPr>
          <w:sz w:val="24"/>
          <w:szCs w:val="24"/>
        </w:rPr>
        <w:tab/>
        <w:t xml:space="preserve">Asesmen Keterampilan </w:t>
      </w:r>
    </w:p>
    <w:p w14:paraId="222911D7"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t xml:space="preserve">Teknik Asesmen </w:t>
      </w:r>
      <w:r w:rsidRPr="004118BE">
        <w:rPr>
          <w:sz w:val="24"/>
          <w:szCs w:val="24"/>
        </w:rPr>
        <w:tab/>
        <w:t xml:space="preserve">: </w:t>
      </w:r>
      <w:r w:rsidRPr="004118BE">
        <w:rPr>
          <w:sz w:val="24"/>
          <w:szCs w:val="24"/>
        </w:rPr>
        <w:tab/>
        <w:t xml:space="preserve">Kinerja </w:t>
      </w:r>
    </w:p>
    <w:p w14:paraId="1C9E2E50"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t xml:space="preserve">Bentuk Instrumen </w:t>
      </w:r>
      <w:r w:rsidRPr="004118BE">
        <w:rPr>
          <w:sz w:val="24"/>
          <w:szCs w:val="24"/>
        </w:rPr>
        <w:tab/>
        <w:t xml:space="preserve">: </w:t>
      </w:r>
      <w:r w:rsidRPr="004118BE">
        <w:rPr>
          <w:sz w:val="24"/>
          <w:szCs w:val="24"/>
        </w:rPr>
        <w:tab/>
        <w:t xml:space="preserve">Lembar Kinerja </w:t>
      </w:r>
    </w:p>
    <w:p w14:paraId="7B63784B" w14:textId="77777777" w:rsidR="001C7B89" w:rsidRPr="004118BE" w:rsidRDefault="001C7B89" w:rsidP="001C7B89">
      <w:pPr>
        <w:spacing w:before="60" w:after="60"/>
        <w:ind w:left="851"/>
        <w:jc w:val="both"/>
        <w:rPr>
          <w:sz w:val="24"/>
          <w:szCs w:val="24"/>
        </w:rPr>
      </w:pPr>
    </w:p>
    <w:p w14:paraId="320ACF28" w14:textId="77777777" w:rsidR="001C7B89" w:rsidRPr="004118BE" w:rsidRDefault="001C7B89" w:rsidP="001C7B89">
      <w:pPr>
        <w:spacing w:before="60" w:after="60"/>
        <w:ind w:left="851"/>
        <w:jc w:val="both"/>
        <w:rPr>
          <w:sz w:val="24"/>
          <w:szCs w:val="24"/>
        </w:rPr>
      </w:pPr>
      <w:r w:rsidRPr="004118BE">
        <w:rPr>
          <w:sz w:val="24"/>
          <w:szCs w:val="24"/>
        </w:rPr>
        <w:t>Asesmen formatif dilakukan oleh guru selama proses pembelajaran berlangsung, khususnya saat siswa melakukan kegiatan diskusi, presentasi dan refleksi tertulis.</w:t>
      </w:r>
    </w:p>
    <w:p w14:paraId="63B9F963" w14:textId="77777777" w:rsidR="001C7B89" w:rsidRPr="004118BE" w:rsidRDefault="001C7B89" w:rsidP="001C7B89">
      <w:pPr>
        <w:spacing w:before="60" w:after="60"/>
        <w:ind w:left="851"/>
        <w:jc w:val="both"/>
        <w:rPr>
          <w:sz w:val="24"/>
          <w:szCs w:val="24"/>
        </w:rPr>
      </w:pPr>
    </w:p>
    <w:p w14:paraId="0370773B" w14:textId="77777777" w:rsidR="001C7B89" w:rsidRPr="004118BE" w:rsidRDefault="001C7B89" w:rsidP="001C7B89">
      <w:pPr>
        <w:shd w:val="clear" w:color="auto" w:fill="DAEEF3" w:themeFill="accent5" w:themeFillTint="33"/>
        <w:tabs>
          <w:tab w:val="left" w:pos="426"/>
        </w:tabs>
        <w:spacing w:before="60" w:after="60"/>
        <w:jc w:val="both"/>
        <w:rPr>
          <w:b/>
          <w:bCs/>
          <w:caps/>
          <w:sz w:val="24"/>
          <w:szCs w:val="24"/>
        </w:rPr>
      </w:pPr>
      <w:r w:rsidRPr="004118BE">
        <w:rPr>
          <w:b/>
          <w:bCs/>
          <w:caps/>
          <w:sz w:val="24"/>
          <w:szCs w:val="24"/>
        </w:rPr>
        <w:t>G.</w:t>
      </w:r>
      <w:r w:rsidRPr="004118BE">
        <w:rPr>
          <w:b/>
          <w:bCs/>
          <w:caps/>
          <w:sz w:val="24"/>
          <w:szCs w:val="24"/>
        </w:rPr>
        <w:tab/>
        <w:t>PENGAYAAN DAN REMEDIAL</w:t>
      </w:r>
    </w:p>
    <w:p w14:paraId="463BFFA1" w14:textId="77777777" w:rsidR="00DE788D" w:rsidRPr="00DE788D" w:rsidRDefault="00DE788D" w:rsidP="00DE788D">
      <w:pPr>
        <w:tabs>
          <w:tab w:val="left" w:pos="426"/>
        </w:tabs>
        <w:spacing w:before="60" w:after="60"/>
        <w:ind w:left="450"/>
        <w:jc w:val="both"/>
        <w:rPr>
          <w:sz w:val="24"/>
          <w:szCs w:val="24"/>
        </w:rPr>
      </w:pPr>
      <w:r w:rsidRPr="00DE788D">
        <w:rPr>
          <w:sz w:val="24"/>
          <w:szCs w:val="24"/>
        </w:rPr>
        <w:t xml:space="preserve">Remedial diberikan jika peserta didik belum mencapai kriteria minimum kompetensi minimum. Pelaksanaan kegiatan remedial dapat disesuaikan dengan kebutuhan, dan tingkat pencapaian peserta didik. Kegiatan remedial yang dilakukan adalah sebagai berikut. </w:t>
      </w:r>
    </w:p>
    <w:p w14:paraId="2852A203" w14:textId="6E4EF266" w:rsidR="00DE788D" w:rsidRPr="00DE788D" w:rsidRDefault="00DE788D" w:rsidP="00C747F8">
      <w:pPr>
        <w:pStyle w:val="ListParagraph"/>
        <w:numPr>
          <w:ilvl w:val="0"/>
          <w:numId w:val="8"/>
        </w:numPr>
        <w:tabs>
          <w:tab w:val="left" w:pos="426"/>
        </w:tabs>
        <w:spacing w:before="60" w:after="60"/>
        <w:ind w:left="900"/>
        <w:jc w:val="both"/>
        <w:rPr>
          <w:sz w:val="24"/>
          <w:szCs w:val="24"/>
        </w:rPr>
      </w:pPr>
      <w:r w:rsidRPr="00DE788D">
        <w:rPr>
          <w:sz w:val="24"/>
          <w:szCs w:val="24"/>
        </w:rPr>
        <w:t xml:space="preserve">Bimbingan individu Bimbingan individu dilakukan jika ada beberapa peserta didik yang mengalami kesulitan dan kesulitan yang dialami berbeda-beda, sehingga perlu dilakukan bimbingan individu. </w:t>
      </w:r>
    </w:p>
    <w:p w14:paraId="4D369DD0" w14:textId="2572D204" w:rsidR="00AC722F" w:rsidRPr="00DE788D" w:rsidRDefault="00DE788D" w:rsidP="00C747F8">
      <w:pPr>
        <w:pStyle w:val="ListParagraph"/>
        <w:numPr>
          <w:ilvl w:val="0"/>
          <w:numId w:val="8"/>
        </w:numPr>
        <w:tabs>
          <w:tab w:val="left" w:pos="426"/>
        </w:tabs>
        <w:spacing w:before="60" w:after="60"/>
        <w:ind w:left="900"/>
        <w:jc w:val="both"/>
        <w:rPr>
          <w:b/>
          <w:bCs/>
          <w:sz w:val="24"/>
          <w:szCs w:val="24"/>
        </w:rPr>
      </w:pPr>
      <w:r w:rsidRPr="00DE788D">
        <w:rPr>
          <w:sz w:val="24"/>
          <w:szCs w:val="24"/>
        </w:rPr>
        <w:t>Bimbingan kelompok Bimbingan kelompok dilakukan jika ada beberapa peserta didik yang mengalami kesulitan yang sama</w:t>
      </w:r>
    </w:p>
    <w:p w14:paraId="40EFAA43" w14:textId="439CC3C8" w:rsidR="00DE788D" w:rsidRPr="00DE788D" w:rsidRDefault="00DE788D" w:rsidP="00C747F8">
      <w:pPr>
        <w:pStyle w:val="ListParagraph"/>
        <w:numPr>
          <w:ilvl w:val="0"/>
          <w:numId w:val="8"/>
        </w:numPr>
        <w:tabs>
          <w:tab w:val="left" w:pos="426"/>
        </w:tabs>
        <w:spacing w:before="60" w:after="60"/>
        <w:ind w:left="900"/>
        <w:jc w:val="both"/>
        <w:rPr>
          <w:sz w:val="24"/>
          <w:szCs w:val="24"/>
        </w:rPr>
      </w:pPr>
      <w:r w:rsidRPr="00DE788D">
        <w:rPr>
          <w:sz w:val="24"/>
          <w:szCs w:val="24"/>
        </w:rPr>
        <w:t>Pembelajaran ulang dengan menggunakan metode dan media yang berbeda Hal ini dilakukan jika semua peserta didik mengalami kesulitan selama kegiatan pembelajaran. Jika hal ini terjadi, pembelajaran ulang dengan media dan metode yang berbeda direkomendasikan. Saat tes ulang, tingkat kesulitan soal dapat diturunkan.</w:t>
      </w:r>
    </w:p>
    <w:p w14:paraId="46A0E4B5" w14:textId="77777777" w:rsidR="00DE788D" w:rsidRPr="00DE788D" w:rsidRDefault="00DE788D" w:rsidP="00DE788D">
      <w:pPr>
        <w:pStyle w:val="ListParagraph"/>
        <w:tabs>
          <w:tab w:val="left" w:pos="426"/>
        </w:tabs>
        <w:spacing w:before="60" w:after="60"/>
        <w:ind w:left="900"/>
        <w:jc w:val="both"/>
        <w:rPr>
          <w:b/>
          <w:bCs/>
          <w:sz w:val="24"/>
          <w:szCs w:val="24"/>
        </w:rPr>
      </w:pPr>
    </w:p>
    <w:p w14:paraId="32F3A50E" w14:textId="77777777" w:rsidR="001C7B89" w:rsidRPr="004118BE" w:rsidRDefault="001C7B89" w:rsidP="001C7B89">
      <w:pPr>
        <w:shd w:val="clear" w:color="auto" w:fill="DAEEF3" w:themeFill="accent5" w:themeFillTint="33"/>
        <w:tabs>
          <w:tab w:val="left" w:pos="426"/>
        </w:tabs>
        <w:spacing w:before="60" w:after="60"/>
        <w:jc w:val="both"/>
        <w:rPr>
          <w:b/>
          <w:bCs/>
          <w:caps/>
          <w:sz w:val="24"/>
          <w:szCs w:val="24"/>
        </w:rPr>
      </w:pPr>
      <w:r w:rsidRPr="004118BE">
        <w:rPr>
          <w:b/>
          <w:bCs/>
          <w:caps/>
          <w:sz w:val="24"/>
          <w:szCs w:val="24"/>
        </w:rPr>
        <w:t>H.</w:t>
      </w:r>
      <w:r w:rsidRPr="004118BE">
        <w:rPr>
          <w:b/>
          <w:bCs/>
          <w:caps/>
          <w:sz w:val="24"/>
          <w:szCs w:val="24"/>
        </w:rPr>
        <w:tab/>
        <w:t>REFLEKSI GURU DAN PESERTA DIDIK</w:t>
      </w:r>
    </w:p>
    <w:p w14:paraId="480FC7C0" w14:textId="700FB02A" w:rsidR="001C7B89" w:rsidRDefault="001C7B89" w:rsidP="001C7B89">
      <w:pPr>
        <w:spacing w:before="60" w:after="60"/>
        <w:ind w:left="426"/>
        <w:rPr>
          <w:b/>
          <w:bCs/>
          <w:sz w:val="24"/>
          <w:szCs w:val="24"/>
        </w:rPr>
      </w:pPr>
      <w:r w:rsidRPr="004118BE">
        <w:rPr>
          <w:b/>
          <w:bCs/>
          <w:sz w:val="24"/>
          <w:szCs w:val="24"/>
        </w:rPr>
        <w:t>Refleksi Guru:</w:t>
      </w:r>
    </w:p>
    <w:p w14:paraId="24E61EC4" w14:textId="16CC47F6" w:rsidR="00DE788D" w:rsidRPr="00DE788D" w:rsidRDefault="00DE788D" w:rsidP="00DE788D">
      <w:pPr>
        <w:spacing w:before="60" w:after="60"/>
        <w:ind w:left="426"/>
        <w:jc w:val="both"/>
        <w:rPr>
          <w:sz w:val="24"/>
          <w:szCs w:val="24"/>
        </w:rPr>
      </w:pPr>
      <w:r w:rsidRPr="00DE788D">
        <w:rPr>
          <w:sz w:val="24"/>
          <w:szCs w:val="24"/>
        </w:rPr>
        <w:t xml:space="preserve">Guru dapat menutup pembelajaran dengan meminta peserta didik melakukan releksi terhadap apa yang sudah mereka pelajari dengan menjawab pertanyaan releksi. </w:t>
      </w:r>
    </w:p>
    <w:p w14:paraId="206EFD66" w14:textId="77777777" w:rsidR="001C7B89" w:rsidRPr="004118BE" w:rsidRDefault="001C7B89" w:rsidP="001C7B89">
      <w:pPr>
        <w:spacing w:before="60" w:after="60"/>
        <w:ind w:left="426"/>
        <w:rPr>
          <w:sz w:val="24"/>
          <w:szCs w:val="24"/>
        </w:rPr>
      </w:pPr>
      <w:r w:rsidRPr="004118BE">
        <w:rPr>
          <w:sz w:val="24"/>
          <w:szCs w:val="24"/>
        </w:rPr>
        <w:t>Pertanyaan kunci yang membantu guru untuk merefleksikan kegiatan pengajaran di kelas, misalnya:</w:t>
      </w:r>
    </w:p>
    <w:p w14:paraId="5CFBF411"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Apakah didalam kegiatan pembukaan siswa sudah dapat diarahkan dan siap untuk mengikuti pelajaran dengan baik?</w:t>
      </w:r>
    </w:p>
    <w:p w14:paraId="48CF0AFD"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Apakah dalam memberikan penjelasan teknis atau intruksi yang disampaikan dapat dipahami oleh siswa?</w:t>
      </w:r>
      <w:r>
        <w:rPr>
          <w:rFonts w:eastAsia="Bookman Old Style"/>
          <w:sz w:val="24"/>
          <w:szCs w:val="24"/>
        </w:rPr>
        <w:t xml:space="preserve"> </w:t>
      </w:r>
    </w:p>
    <w:p w14:paraId="49E56B72"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 xml:space="preserve">Bagaimana respon siswa terhadap sarana dan prasarana (media pembelajaran) serta alat dan bahan yang digunakan dalam pembelajaran mempermudah dalam memahami </w:t>
      </w:r>
      <w:r w:rsidR="005478E7">
        <w:rPr>
          <w:rFonts w:eastAsia="Bookman Old Style"/>
          <w:sz w:val="24"/>
          <w:szCs w:val="24"/>
        </w:rPr>
        <w:t>bab ini</w:t>
      </w:r>
      <w:r w:rsidRPr="00552E13">
        <w:rPr>
          <w:rFonts w:eastAsia="Bookman Old Style"/>
          <w:sz w:val="24"/>
          <w:szCs w:val="24"/>
        </w:rPr>
        <w:t xml:space="preserve"> thayyibah subhanallah?</w:t>
      </w:r>
    </w:p>
    <w:p w14:paraId="0157BE99"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Bagaimana tanggapan siswa terhadap materi atau bahan ajar yang disampaikan sesuai dengan yang diharapkan?</w:t>
      </w:r>
    </w:p>
    <w:p w14:paraId="1E37A051"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Bagaimana tanggapan siswa terhadap pengelolaan kelas dalam pembelajaran?</w:t>
      </w:r>
    </w:p>
    <w:p w14:paraId="570E07C3"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Bagaimana tanggapan siswa terhadap latihan dan penilaian yang telah dilakukan?</w:t>
      </w:r>
    </w:p>
    <w:p w14:paraId="504C9BFE"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lastRenderedPageBreak/>
        <w:t>Apakah dalam kegiatan pembelajaran telah sesuai dengan alokasi waktu yang direncanakan?</w:t>
      </w:r>
    </w:p>
    <w:p w14:paraId="260940D5"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Apakah dalam berjalannya proses pembelajaran sesuai dengan yang diharapkan?</w:t>
      </w:r>
    </w:p>
    <w:p w14:paraId="4C08F1E3"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Apakah 100% siswa telah mencapai penguasaan sesuai tujuan pembelajaran yang ingin dicapai?</w:t>
      </w:r>
    </w:p>
    <w:p w14:paraId="0E346863" w14:textId="77777777" w:rsidR="001C7B89" w:rsidRDefault="001C7B89" w:rsidP="00C747F8">
      <w:pPr>
        <w:pStyle w:val="ListParagraph"/>
        <w:numPr>
          <w:ilvl w:val="0"/>
          <w:numId w:val="3"/>
        </w:numPr>
        <w:spacing w:before="60" w:after="60"/>
        <w:rPr>
          <w:rFonts w:eastAsia="Bookman Old Style"/>
          <w:sz w:val="24"/>
          <w:szCs w:val="24"/>
        </w:rPr>
      </w:pPr>
      <w:r w:rsidRPr="00552E13">
        <w:rPr>
          <w:rFonts w:eastAsia="Bookman Old Style"/>
          <w:sz w:val="24"/>
          <w:szCs w:val="24"/>
        </w:rPr>
        <w:t>Apakah arahan dan penguatan materi yang telah dipelajari dapat dipahami oleh siswa</w:t>
      </w:r>
      <w:r>
        <w:rPr>
          <w:rFonts w:eastAsia="Bookman Old Style"/>
          <w:sz w:val="24"/>
          <w:szCs w:val="24"/>
        </w:rPr>
        <w:t>.</w:t>
      </w:r>
    </w:p>
    <w:p w14:paraId="0B95460E" w14:textId="77777777" w:rsidR="001C7B89" w:rsidRDefault="001C7B89" w:rsidP="001C7B89">
      <w:pPr>
        <w:spacing w:before="60" w:after="60"/>
        <w:rPr>
          <w:rFonts w:eastAsia="Bookman Old Style"/>
          <w:sz w:val="24"/>
          <w:szCs w:val="24"/>
        </w:rPr>
      </w:pPr>
    </w:p>
    <w:p w14:paraId="2E8B7C10" w14:textId="77777777" w:rsidR="001C7B89" w:rsidRPr="004118BE" w:rsidRDefault="001C7B89" w:rsidP="001C7B89">
      <w:pPr>
        <w:spacing w:before="60" w:after="60"/>
        <w:ind w:left="426"/>
        <w:rPr>
          <w:b/>
          <w:bCs/>
          <w:sz w:val="24"/>
          <w:szCs w:val="24"/>
        </w:rPr>
      </w:pPr>
      <w:r w:rsidRPr="004118BE">
        <w:rPr>
          <w:b/>
          <w:bCs/>
          <w:sz w:val="24"/>
          <w:szCs w:val="24"/>
        </w:rPr>
        <w:t>Refleksi Peserta Didik:</w:t>
      </w:r>
    </w:p>
    <w:tbl>
      <w:tblPr>
        <w:tblStyle w:val="TableGrid"/>
        <w:tblW w:w="8561" w:type="dxa"/>
        <w:tblInd w:w="534" w:type="dxa"/>
        <w:tblLook w:val="04A0" w:firstRow="1" w:lastRow="0" w:firstColumn="1" w:lastColumn="0" w:noHBand="0" w:noVBand="1"/>
      </w:tblPr>
      <w:tblGrid>
        <w:gridCol w:w="567"/>
        <w:gridCol w:w="4876"/>
        <w:gridCol w:w="3118"/>
      </w:tblGrid>
      <w:tr w:rsidR="001C7B89" w:rsidRPr="004118BE" w14:paraId="2823E5BC" w14:textId="77777777" w:rsidTr="00DB0192">
        <w:trPr>
          <w:trHeight w:val="240"/>
        </w:trPr>
        <w:tc>
          <w:tcPr>
            <w:tcW w:w="567" w:type="dxa"/>
          </w:tcPr>
          <w:p w14:paraId="382342BC" w14:textId="77777777" w:rsidR="001C7B89" w:rsidRPr="004118BE" w:rsidRDefault="001C7B89" w:rsidP="00DB0192">
            <w:pPr>
              <w:spacing w:before="60" w:after="60"/>
              <w:jc w:val="center"/>
              <w:rPr>
                <w:b/>
                <w:sz w:val="24"/>
                <w:szCs w:val="24"/>
              </w:rPr>
            </w:pPr>
            <w:r w:rsidRPr="004118BE">
              <w:rPr>
                <w:b/>
                <w:sz w:val="24"/>
                <w:szCs w:val="24"/>
              </w:rPr>
              <w:t>No</w:t>
            </w:r>
          </w:p>
        </w:tc>
        <w:tc>
          <w:tcPr>
            <w:tcW w:w="4876" w:type="dxa"/>
          </w:tcPr>
          <w:p w14:paraId="3BC406BB" w14:textId="77777777" w:rsidR="001C7B89" w:rsidRPr="004118BE" w:rsidRDefault="001C7B89" w:rsidP="00DB0192">
            <w:pPr>
              <w:spacing w:before="60" w:after="60"/>
              <w:jc w:val="center"/>
              <w:rPr>
                <w:b/>
                <w:sz w:val="24"/>
                <w:szCs w:val="24"/>
              </w:rPr>
            </w:pPr>
            <w:r w:rsidRPr="004118BE">
              <w:rPr>
                <w:b/>
                <w:sz w:val="24"/>
                <w:szCs w:val="24"/>
              </w:rPr>
              <w:t>Pertanyaan Refleksi</w:t>
            </w:r>
          </w:p>
        </w:tc>
        <w:tc>
          <w:tcPr>
            <w:tcW w:w="3118" w:type="dxa"/>
          </w:tcPr>
          <w:p w14:paraId="6A430501" w14:textId="77777777" w:rsidR="001C7B89" w:rsidRPr="004118BE" w:rsidRDefault="001C7B89" w:rsidP="00DB0192">
            <w:pPr>
              <w:spacing w:before="60" w:after="60"/>
              <w:jc w:val="center"/>
              <w:rPr>
                <w:b/>
                <w:sz w:val="24"/>
                <w:szCs w:val="24"/>
              </w:rPr>
            </w:pPr>
            <w:r w:rsidRPr="004118BE">
              <w:rPr>
                <w:b/>
                <w:sz w:val="24"/>
                <w:szCs w:val="24"/>
              </w:rPr>
              <w:t>Jawaban Refleksi</w:t>
            </w:r>
          </w:p>
        </w:tc>
      </w:tr>
      <w:tr w:rsidR="001C7B89" w:rsidRPr="004118BE" w14:paraId="07648969" w14:textId="77777777" w:rsidTr="00DB0192">
        <w:trPr>
          <w:trHeight w:val="240"/>
        </w:trPr>
        <w:tc>
          <w:tcPr>
            <w:tcW w:w="567" w:type="dxa"/>
          </w:tcPr>
          <w:p w14:paraId="04312622" w14:textId="77777777" w:rsidR="001C7B89" w:rsidRPr="004118BE" w:rsidRDefault="001C7B89" w:rsidP="00DB0192">
            <w:pPr>
              <w:spacing w:before="60" w:after="60"/>
              <w:jc w:val="center"/>
              <w:rPr>
                <w:sz w:val="24"/>
                <w:szCs w:val="24"/>
              </w:rPr>
            </w:pPr>
            <w:r w:rsidRPr="004118BE">
              <w:rPr>
                <w:sz w:val="24"/>
                <w:szCs w:val="24"/>
              </w:rPr>
              <w:t>1</w:t>
            </w:r>
          </w:p>
        </w:tc>
        <w:tc>
          <w:tcPr>
            <w:tcW w:w="4876" w:type="dxa"/>
          </w:tcPr>
          <w:p w14:paraId="6C9088BE" w14:textId="77777777" w:rsidR="001C7B89" w:rsidRPr="004118BE" w:rsidRDefault="001C7B89" w:rsidP="005478E7">
            <w:pPr>
              <w:spacing w:before="60" w:after="60"/>
              <w:rPr>
                <w:sz w:val="24"/>
                <w:szCs w:val="24"/>
              </w:rPr>
            </w:pPr>
            <w:r w:rsidRPr="00552E13">
              <w:rPr>
                <w:sz w:val="24"/>
                <w:szCs w:val="24"/>
              </w:rPr>
              <w:t>Pada bagian mana</w:t>
            </w:r>
            <w:r w:rsidR="00F31436">
              <w:rPr>
                <w:sz w:val="24"/>
                <w:szCs w:val="24"/>
              </w:rPr>
              <w:t xml:space="preserve"> dari materi </w:t>
            </w:r>
            <w:r w:rsidR="005478E7">
              <w:rPr>
                <w:sz w:val="24"/>
                <w:szCs w:val="24"/>
              </w:rPr>
              <w:t>pada bab ini</w:t>
            </w:r>
            <w:r w:rsidRPr="00552E13">
              <w:rPr>
                <w:sz w:val="24"/>
                <w:szCs w:val="24"/>
              </w:rPr>
              <w:t xml:space="preserve"> yang dirasa kurang dipahami?</w:t>
            </w:r>
          </w:p>
        </w:tc>
        <w:tc>
          <w:tcPr>
            <w:tcW w:w="3118" w:type="dxa"/>
          </w:tcPr>
          <w:p w14:paraId="7FDAC92C" w14:textId="77777777" w:rsidR="001C7B89" w:rsidRPr="004118BE" w:rsidRDefault="001C7B89" w:rsidP="00DB0192">
            <w:pPr>
              <w:spacing w:before="60" w:after="60"/>
              <w:rPr>
                <w:sz w:val="24"/>
                <w:szCs w:val="24"/>
              </w:rPr>
            </w:pPr>
          </w:p>
        </w:tc>
      </w:tr>
      <w:tr w:rsidR="001C7B89" w:rsidRPr="004118BE" w14:paraId="102529AD" w14:textId="77777777" w:rsidTr="00DB0192">
        <w:trPr>
          <w:trHeight w:val="240"/>
        </w:trPr>
        <w:tc>
          <w:tcPr>
            <w:tcW w:w="567" w:type="dxa"/>
          </w:tcPr>
          <w:p w14:paraId="36F82E54" w14:textId="77777777" w:rsidR="001C7B89" w:rsidRPr="004118BE" w:rsidRDefault="001C7B89" w:rsidP="00DB0192">
            <w:pPr>
              <w:spacing w:before="60" w:after="60"/>
              <w:jc w:val="center"/>
              <w:rPr>
                <w:sz w:val="24"/>
                <w:szCs w:val="24"/>
              </w:rPr>
            </w:pPr>
            <w:r w:rsidRPr="004118BE">
              <w:rPr>
                <w:sz w:val="24"/>
                <w:szCs w:val="24"/>
              </w:rPr>
              <w:t>2</w:t>
            </w:r>
          </w:p>
        </w:tc>
        <w:tc>
          <w:tcPr>
            <w:tcW w:w="4876" w:type="dxa"/>
          </w:tcPr>
          <w:p w14:paraId="6A16144B" w14:textId="77777777" w:rsidR="001C7B89" w:rsidRPr="004118BE" w:rsidRDefault="001C7B89" w:rsidP="00DB0192">
            <w:pPr>
              <w:spacing w:before="60" w:after="60"/>
              <w:rPr>
                <w:sz w:val="24"/>
                <w:szCs w:val="24"/>
              </w:rPr>
            </w:pPr>
            <w:r w:rsidRPr="00552E13">
              <w:rPr>
                <w:sz w:val="24"/>
                <w:szCs w:val="24"/>
              </w:rPr>
              <w:t>Apa yang akan kamu lakukan untuk memperbaiki hasil belajar pada materi ini?</w:t>
            </w:r>
          </w:p>
        </w:tc>
        <w:tc>
          <w:tcPr>
            <w:tcW w:w="3118" w:type="dxa"/>
          </w:tcPr>
          <w:p w14:paraId="6C1581E5" w14:textId="77777777" w:rsidR="001C7B89" w:rsidRPr="004118BE" w:rsidRDefault="001C7B89" w:rsidP="00DB0192">
            <w:pPr>
              <w:spacing w:before="60" w:after="60"/>
              <w:rPr>
                <w:sz w:val="24"/>
                <w:szCs w:val="24"/>
              </w:rPr>
            </w:pPr>
          </w:p>
        </w:tc>
      </w:tr>
      <w:tr w:rsidR="001C7B89" w:rsidRPr="004118BE" w14:paraId="19EA91A7" w14:textId="77777777" w:rsidTr="00DB0192">
        <w:trPr>
          <w:trHeight w:val="240"/>
        </w:trPr>
        <w:tc>
          <w:tcPr>
            <w:tcW w:w="567" w:type="dxa"/>
          </w:tcPr>
          <w:p w14:paraId="7CBC9282" w14:textId="77777777" w:rsidR="001C7B89" w:rsidRPr="004118BE" w:rsidRDefault="001C7B89" w:rsidP="00DB0192">
            <w:pPr>
              <w:spacing w:before="60" w:after="60"/>
              <w:jc w:val="center"/>
              <w:rPr>
                <w:sz w:val="24"/>
                <w:szCs w:val="24"/>
              </w:rPr>
            </w:pPr>
            <w:r w:rsidRPr="004118BE">
              <w:rPr>
                <w:sz w:val="24"/>
                <w:szCs w:val="24"/>
              </w:rPr>
              <w:t>3</w:t>
            </w:r>
          </w:p>
        </w:tc>
        <w:tc>
          <w:tcPr>
            <w:tcW w:w="4876" w:type="dxa"/>
          </w:tcPr>
          <w:p w14:paraId="694D7C10" w14:textId="77777777" w:rsidR="001C7B89" w:rsidRPr="004118BE" w:rsidRDefault="001C7B89" w:rsidP="00DB0192">
            <w:pPr>
              <w:spacing w:before="60" w:after="60"/>
              <w:rPr>
                <w:sz w:val="24"/>
                <w:szCs w:val="24"/>
              </w:rPr>
            </w:pPr>
            <w:r w:rsidRPr="00552E13">
              <w:rPr>
                <w:sz w:val="24"/>
                <w:szCs w:val="24"/>
              </w:rPr>
              <w:t>Kepada siapa kamu meminta bantuan untuk lebih memahami materi ini?</w:t>
            </w:r>
          </w:p>
        </w:tc>
        <w:tc>
          <w:tcPr>
            <w:tcW w:w="3118" w:type="dxa"/>
          </w:tcPr>
          <w:p w14:paraId="5C9D4EF2" w14:textId="77777777" w:rsidR="001C7B89" w:rsidRPr="004118BE" w:rsidRDefault="001C7B89" w:rsidP="00DB0192">
            <w:pPr>
              <w:spacing w:before="60" w:after="60"/>
              <w:rPr>
                <w:sz w:val="24"/>
                <w:szCs w:val="24"/>
              </w:rPr>
            </w:pPr>
          </w:p>
        </w:tc>
      </w:tr>
      <w:tr w:rsidR="001C7B89" w:rsidRPr="004118BE" w14:paraId="629F227E" w14:textId="77777777" w:rsidTr="00DB0192">
        <w:trPr>
          <w:trHeight w:val="240"/>
        </w:trPr>
        <w:tc>
          <w:tcPr>
            <w:tcW w:w="567" w:type="dxa"/>
          </w:tcPr>
          <w:p w14:paraId="56E2712F" w14:textId="77777777" w:rsidR="001C7B89" w:rsidRPr="004118BE" w:rsidRDefault="001C7B89" w:rsidP="00DB0192">
            <w:pPr>
              <w:spacing w:before="60" w:after="60"/>
              <w:jc w:val="center"/>
              <w:rPr>
                <w:sz w:val="24"/>
                <w:szCs w:val="24"/>
              </w:rPr>
            </w:pPr>
            <w:r w:rsidRPr="004118BE">
              <w:rPr>
                <w:sz w:val="24"/>
                <w:szCs w:val="24"/>
              </w:rPr>
              <w:t>4</w:t>
            </w:r>
          </w:p>
        </w:tc>
        <w:tc>
          <w:tcPr>
            <w:tcW w:w="4876" w:type="dxa"/>
          </w:tcPr>
          <w:p w14:paraId="481CF6C9" w14:textId="77777777" w:rsidR="001C7B89" w:rsidRPr="004118BE" w:rsidRDefault="001C7B89" w:rsidP="00DB0192">
            <w:pPr>
              <w:spacing w:before="60" w:after="60"/>
              <w:rPr>
                <w:sz w:val="24"/>
                <w:szCs w:val="24"/>
              </w:rPr>
            </w:pPr>
            <w:r w:rsidRPr="00552E13">
              <w:rPr>
                <w:sz w:val="24"/>
                <w:szCs w:val="24"/>
              </w:rPr>
              <w:t>Berapa nilai yang akan kamu berikan terhadap usaha yang kamu lakukan untuk memperbaiki hasil belajarmu? (jika nilai yang diberikan dalam pemberian bintang 1- bintang 5)</w:t>
            </w:r>
          </w:p>
        </w:tc>
        <w:tc>
          <w:tcPr>
            <w:tcW w:w="3118" w:type="dxa"/>
          </w:tcPr>
          <w:p w14:paraId="1A344747" w14:textId="77777777" w:rsidR="001C7B89" w:rsidRPr="004118BE" w:rsidRDefault="001C7B89" w:rsidP="00DB0192">
            <w:pPr>
              <w:spacing w:before="60" w:after="60"/>
              <w:rPr>
                <w:sz w:val="24"/>
                <w:szCs w:val="24"/>
              </w:rPr>
            </w:pPr>
          </w:p>
        </w:tc>
      </w:tr>
    </w:tbl>
    <w:p w14:paraId="0DFB225B" w14:textId="77777777" w:rsidR="001C7B89" w:rsidRPr="004118BE" w:rsidRDefault="001C7B89" w:rsidP="001C7B89">
      <w:pPr>
        <w:spacing w:before="60" w:after="60"/>
        <w:rPr>
          <w:sz w:val="24"/>
          <w:szCs w:val="24"/>
        </w:rPr>
      </w:pPr>
    </w:p>
    <w:p w14:paraId="7661A3B8" w14:textId="77777777" w:rsidR="001C7B89" w:rsidRPr="004118BE" w:rsidRDefault="001C7B89" w:rsidP="001C7B89">
      <w:pPr>
        <w:spacing w:before="60" w:after="60"/>
        <w:rPr>
          <w:b/>
          <w:caps/>
          <w:emboss/>
          <w:spacing w:val="20"/>
          <w:sz w:val="24"/>
          <w:szCs w:val="24"/>
        </w:rPr>
      </w:pPr>
      <w:r w:rsidRPr="004118BE">
        <w:rPr>
          <w:b/>
          <w:caps/>
          <w:emboss/>
          <w:spacing w:val="20"/>
          <w:sz w:val="24"/>
          <w:szCs w:val="24"/>
        </w:rPr>
        <w:br w:type="page"/>
      </w:r>
    </w:p>
    <w:p w14:paraId="1AD2BF8F" w14:textId="77777777" w:rsidR="001C7B89" w:rsidRPr="004118BE" w:rsidRDefault="001C7B89" w:rsidP="001C7B89">
      <w:pPr>
        <w:shd w:val="clear" w:color="auto" w:fill="C2D69B" w:themeFill="accent3" w:themeFillTint="99"/>
        <w:spacing w:before="60" w:after="60"/>
        <w:jc w:val="center"/>
        <w:rPr>
          <w:b/>
          <w:caps/>
          <w:emboss/>
          <w:spacing w:val="20"/>
          <w:sz w:val="24"/>
          <w:szCs w:val="24"/>
        </w:rPr>
      </w:pPr>
      <w:r w:rsidRPr="004118BE">
        <w:rPr>
          <w:b/>
          <w:caps/>
          <w:emboss/>
          <w:spacing w:val="20"/>
          <w:sz w:val="24"/>
          <w:szCs w:val="24"/>
        </w:rPr>
        <w:lastRenderedPageBreak/>
        <w:t>LAMPIRAN- LAMPIRAN</w:t>
      </w:r>
    </w:p>
    <w:p w14:paraId="220B9237" w14:textId="77777777" w:rsidR="001C7B89" w:rsidRPr="004118BE" w:rsidRDefault="001C7B89" w:rsidP="001C7B89">
      <w:pPr>
        <w:spacing w:before="60" w:after="60"/>
        <w:rPr>
          <w:sz w:val="24"/>
          <w:szCs w:val="24"/>
        </w:rPr>
      </w:pPr>
    </w:p>
    <w:p w14:paraId="30F5037A" w14:textId="77777777" w:rsidR="001C7B89" w:rsidRPr="004118BE" w:rsidRDefault="001C7B89" w:rsidP="001C7B89">
      <w:pPr>
        <w:shd w:val="clear" w:color="auto" w:fill="DAEEF3" w:themeFill="accent5" w:themeFillTint="33"/>
        <w:spacing w:before="60" w:after="60"/>
        <w:rPr>
          <w:b/>
          <w:bCs/>
          <w:i/>
          <w:iCs/>
          <w:caps/>
          <w:sz w:val="24"/>
          <w:szCs w:val="24"/>
        </w:rPr>
      </w:pPr>
      <w:r w:rsidRPr="004118BE">
        <w:rPr>
          <w:b/>
          <w:bCs/>
          <w:i/>
          <w:iCs/>
          <w:caps/>
          <w:sz w:val="24"/>
          <w:szCs w:val="24"/>
        </w:rPr>
        <w:t>Lampiran 1</w:t>
      </w:r>
    </w:p>
    <w:p w14:paraId="42931B57" w14:textId="77777777" w:rsidR="001C7B89" w:rsidRPr="004118BE" w:rsidRDefault="001C7B89" w:rsidP="001C7B89">
      <w:pPr>
        <w:shd w:val="clear" w:color="auto" w:fill="DAEEF3" w:themeFill="accent5" w:themeFillTint="33"/>
        <w:spacing w:before="60" w:after="60"/>
        <w:jc w:val="center"/>
        <w:rPr>
          <w:b/>
          <w:bCs/>
          <w:caps/>
          <w:sz w:val="24"/>
          <w:szCs w:val="24"/>
        </w:rPr>
      </w:pPr>
      <w:r w:rsidRPr="004118BE">
        <w:rPr>
          <w:b/>
          <w:bCs/>
          <w:sz w:val="24"/>
          <w:szCs w:val="24"/>
        </w:rPr>
        <w:t>LEMBAR KERJA PESERTA DIDIK (LKPD)</w:t>
      </w:r>
    </w:p>
    <w:p w14:paraId="208C9F0A" w14:textId="4EAA330B" w:rsidR="001C7B89" w:rsidRDefault="00C36FEB" w:rsidP="00C36FEB">
      <w:pPr>
        <w:tabs>
          <w:tab w:val="left" w:pos="1843"/>
        </w:tabs>
        <w:spacing w:before="60" w:after="60"/>
        <w:jc w:val="both"/>
        <w:rPr>
          <w:b/>
          <w:bCs/>
          <w:sz w:val="24"/>
          <w:szCs w:val="24"/>
        </w:rPr>
      </w:pPr>
      <w:r>
        <w:rPr>
          <w:b/>
          <w:bCs/>
          <w:sz w:val="24"/>
          <w:szCs w:val="24"/>
        </w:rPr>
        <w:t xml:space="preserve">Nama </w:t>
      </w:r>
      <w:r>
        <w:rPr>
          <w:b/>
          <w:bCs/>
          <w:sz w:val="24"/>
          <w:szCs w:val="24"/>
        </w:rPr>
        <w:tab/>
        <w:t>: ……………………….</w:t>
      </w:r>
    </w:p>
    <w:p w14:paraId="50FABF83" w14:textId="77777777" w:rsidR="00C36FEB" w:rsidRDefault="00C36FEB" w:rsidP="00C36FEB">
      <w:pPr>
        <w:tabs>
          <w:tab w:val="left" w:pos="1843"/>
        </w:tabs>
        <w:spacing w:before="60" w:after="60"/>
        <w:jc w:val="both"/>
        <w:rPr>
          <w:b/>
          <w:bCs/>
          <w:sz w:val="24"/>
          <w:szCs w:val="24"/>
        </w:rPr>
      </w:pPr>
      <w:r>
        <w:rPr>
          <w:b/>
          <w:bCs/>
          <w:sz w:val="24"/>
          <w:szCs w:val="24"/>
        </w:rPr>
        <w:t>Kelas</w:t>
      </w:r>
      <w:r>
        <w:rPr>
          <w:b/>
          <w:bCs/>
          <w:sz w:val="24"/>
          <w:szCs w:val="24"/>
        </w:rPr>
        <w:tab/>
        <w:t>: ……………………….</w:t>
      </w:r>
    </w:p>
    <w:p w14:paraId="5526C44E" w14:textId="68590EFB" w:rsidR="00C36FEB" w:rsidRDefault="00C36FEB" w:rsidP="00C36FEB">
      <w:pPr>
        <w:tabs>
          <w:tab w:val="left" w:pos="1843"/>
        </w:tabs>
        <w:spacing w:before="60" w:after="60"/>
        <w:jc w:val="both"/>
        <w:rPr>
          <w:b/>
          <w:bCs/>
          <w:sz w:val="24"/>
          <w:szCs w:val="24"/>
        </w:rPr>
      </w:pPr>
      <w:r>
        <w:rPr>
          <w:b/>
          <w:bCs/>
          <w:sz w:val="24"/>
          <w:szCs w:val="24"/>
        </w:rPr>
        <w:t xml:space="preserve">Tanggal </w:t>
      </w:r>
      <w:r>
        <w:rPr>
          <w:b/>
          <w:bCs/>
          <w:sz w:val="24"/>
          <w:szCs w:val="24"/>
        </w:rPr>
        <w:tab/>
        <w:t>: ……………………….</w:t>
      </w:r>
    </w:p>
    <w:p w14:paraId="3BA09B56" w14:textId="77777777" w:rsidR="00E95F82" w:rsidRDefault="00E95F82" w:rsidP="00C36FEB">
      <w:pPr>
        <w:tabs>
          <w:tab w:val="left" w:pos="1843"/>
        </w:tabs>
        <w:spacing w:before="60" w:after="60"/>
        <w:jc w:val="both"/>
        <w:rPr>
          <w:b/>
          <w:bCs/>
          <w:sz w:val="24"/>
          <w:szCs w:val="24"/>
        </w:rPr>
      </w:pPr>
    </w:p>
    <w:p w14:paraId="5BAAA627" w14:textId="07B7CEEB" w:rsidR="00DE788D" w:rsidRDefault="00E95F82" w:rsidP="00E95F82">
      <w:pPr>
        <w:pStyle w:val="ListParagraph"/>
        <w:tabs>
          <w:tab w:val="left" w:pos="1843"/>
        </w:tabs>
        <w:spacing w:before="60" w:after="60"/>
        <w:rPr>
          <w:noProof/>
        </w:rPr>
      </w:pPr>
      <w:r w:rsidRPr="00E95F82">
        <w:rPr>
          <w:noProof/>
        </w:rPr>
        <w:t xml:space="preserve"> </w:t>
      </w:r>
      <w:r w:rsidR="00E23133" w:rsidRPr="00E23133">
        <w:rPr>
          <w:noProof/>
        </w:rPr>
        <w:drawing>
          <wp:inline distT="0" distB="0" distL="0" distR="0" wp14:anchorId="3189AFEA" wp14:editId="0A2E73BC">
            <wp:extent cx="4740051" cy="4541914"/>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0051" cy="4541914"/>
                    </a:xfrm>
                    <a:prstGeom prst="rect">
                      <a:avLst/>
                    </a:prstGeom>
                  </pic:spPr>
                </pic:pic>
              </a:graphicData>
            </a:graphic>
          </wp:inline>
        </w:drawing>
      </w:r>
    </w:p>
    <w:p w14:paraId="2D5F8268" w14:textId="441A9D42" w:rsidR="00E95F82" w:rsidRDefault="00E95F82" w:rsidP="00E95F82">
      <w:pPr>
        <w:pStyle w:val="ListParagraph"/>
        <w:tabs>
          <w:tab w:val="left" w:pos="1843"/>
        </w:tabs>
        <w:spacing w:before="60" w:after="60"/>
        <w:rPr>
          <w:noProof/>
        </w:rPr>
      </w:pPr>
    </w:p>
    <w:p w14:paraId="4C0FBFC6" w14:textId="1D77D523" w:rsidR="00E95F82" w:rsidRPr="00DE788D" w:rsidRDefault="00E95F82" w:rsidP="00E95F82">
      <w:pPr>
        <w:pStyle w:val="ListParagraph"/>
        <w:tabs>
          <w:tab w:val="left" w:pos="1843"/>
        </w:tabs>
        <w:spacing w:before="60" w:after="60"/>
        <w:rPr>
          <w:b/>
          <w:bCs/>
          <w:sz w:val="24"/>
          <w:szCs w:val="24"/>
        </w:rPr>
      </w:pPr>
    </w:p>
    <w:p w14:paraId="0A4E5D43" w14:textId="331AB0F7" w:rsidR="00DE788D" w:rsidRDefault="00DE788D" w:rsidP="001C7B89">
      <w:pPr>
        <w:spacing w:before="60" w:after="60"/>
        <w:rPr>
          <w:sz w:val="24"/>
          <w:szCs w:val="24"/>
        </w:rPr>
      </w:pPr>
    </w:p>
    <w:p w14:paraId="2203BA04" w14:textId="63628A87" w:rsidR="00E23133" w:rsidRDefault="00E23133" w:rsidP="001C7B89">
      <w:pPr>
        <w:spacing w:before="60" w:after="60"/>
        <w:rPr>
          <w:sz w:val="24"/>
          <w:szCs w:val="24"/>
        </w:rPr>
      </w:pPr>
    </w:p>
    <w:p w14:paraId="56694D96" w14:textId="20D24697" w:rsidR="00E23133" w:rsidRDefault="00E23133" w:rsidP="001C7B89">
      <w:pPr>
        <w:spacing w:before="60" w:after="60"/>
        <w:rPr>
          <w:sz w:val="24"/>
          <w:szCs w:val="24"/>
        </w:rPr>
      </w:pPr>
    </w:p>
    <w:p w14:paraId="3DEAD331" w14:textId="74B4CB73" w:rsidR="00E23133" w:rsidRDefault="00E23133" w:rsidP="001C7B89">
      <w:pPr>
        <w:spacing w:before="60" w:after="60"/>
        <w:rPr>
          <w:sz w:val="24"/>
          <w:szCs w:val="24"/>
        </w:rPr>
      </w:pPr>
    </w:p>
    <w:p w14:paraId="56EDF403" w14:textId="01B6ED09" w:rsidR="00E23133" w:rsidRDefault="00E23133" w:rsidP="001C7B89">
      <w:pPr>
        <w:spacing w:before="60" w:after="60"/>
        <w:rPr>
          <w:sz w:val="24"/>
          <w:szCs w:val="24"/>
        </w:rPr>
      </w:pPr>
    </w:p>
    <w:p w14:paraId="61B032DB" w14:textId="3F9BEB6E" w:rsidR="00E23133" w:rsidRDefault="00E23133" w:rsidP="001C7B89">
      <w:pPr>
        <w:spacing w:before="60" w:after="60"/>
        <w:rPr>
          <w:sz w:val="24"/>
          <w:szCs w:val="24"/>
        </w:rPr>
      </w:pPr>
    </w:p>
    <w:p w14:paraId="5BA3ACB5" w14:textId="31257C1D" w:rsidR="00E23133" w:rsidRDefault="00E23133" w:rsidP="001C7B89">
      <w:pPr>
        <w:spacing w:before="60" w:after="60"/>
        <w:rPr>
          <w:sz w:val="24"/>
          <w:szCs w:val="24"/>
        </w:rPr>
      </w:pPr>
    </w:p>
    <w:p w14:paraId="06172EA5" w14:textId="426515B5" w:rsidR="00E23133" w:rsidRDefault="00E23133" w:rsidP="001C7B89">
      <w:pPr>
        <w:spacing w:before="60" w:after="60"/>
        <w:rPr>
          <w:sz w:val="24"/>
          <w:szCs w:val="24"/>
        </w:rPr>
      </w:pPr>
    </w:p>
    <w:p w14:paraId="3AFE8936" w14:textId="51E2A8E5" w:rsidR="00E23133" w:rsidRDefault="00E23133" w:rsidP="001C7B89">
      <w:pPr>
        <w:spacing w:before="60" w:after="60"/>
        <w:rPr>
          <w:sz w:val="24"/>
          <w:szCs w:val="24"/>
        </w:rPr>
      </w:pPr>
    </w:p>
    <w:p w14:paraId="7F762F95" w14:textId="77777777" w:rsidR="00E23133" w:rsidRPr="004118BE" w:rsidRDefault="00E23133" w:rsidP="001C7B89">
      <w:pPr>
        <w:spacing w:before="60" w:after="60"/>
        <w:rPr>
          <w:sz w:val="24"/>
          <w:szCs w:val="24"/>
        </w:rPr>
      </w:pPr>
    </w:p>
    <w:p w14:paraId="7A16A34F" w14:textId="77777777" w:rsidR="001C7B89" w:rsidRPr="004118BE" w:rsidRDefault="001C7B89" w:rsidP="001C7B89">
      <w:pPr>
        <w:shd w:val="clear" w:color="auto" w:fill="DAEEF3" w:themeFill="accent5" w:themeFillTint="33"/>
        <w:spacing w:before="60" w:after="60"/>
        <w:rPr>
          <w:b/>
          <w:bCs/>
          <w:i/>
          <w:iCs/>
          <w:caps/>
          <w:sz w:val="24"/>
          <w:szCs w:val="24"/>
        </w:rPr>
      </w:pPr>
      <w:r w:rsidRPr="004118BE">
        <w:rPr>
          <w:b/>
          <w:bCs/>
          <w:i/>
          <w:iCs/>
          <w:caps/>
          <w:sz w:val="24"/>
          <w:szCs w:val="24"/>
        </w:rPr>
        <w:lastRenderedPageBreak/>
        <w:t>Lampiran 2</w:t>
      </w:r>
    </w:p>
    <w:p w14:paraId="5183F733" w14:textId="77777777" w:rsidR="001C7B89" w:rsidRPr="004118BE" w:rsidRDefault="001C7B89" w:rsidP="001C7B89">
      <w:pPr>
        <w:shd w:val="clear" w:color="auto" w:fill="DAEEF3" w:themeFill="accent5" w:themeFillTint="33"/>
        <w:spacing w:before="60" w:after="60"/>
        <w:jc w:val="center"/>
        <w:rPr>
          <w:b/>
          <w:bCs/>
          <w:caps/>
          <w:sz w:val="24"/>
          <w:szCs w:val="24"/>
        </w:rPr>
      </w:pPr>
      <w:r w:rsidRPr="004118BE">
        <w:rPr>
          <w:b/>
          <w:bCs/>
          <w:caps/>
          <w:sz w:val="24"/>
          <w:szCs w:val="24"/>
        </w:rPr>
        <w:t>BAHAN AJAR</w:t>
      </w:r>
    </w:p>
    <w:p w14:paraId="4EAF2FC6" w14:textId="7B5C80D1" w:rsidR="006B001C" w:rsidRDefault="00431177" w:rsidP="006B001C">
      <w:pPr>
        <w:spacing w:before="60" w:after="60"/>
        <w:jc w:val="both"/>
        <w:rPr>
          <w:noProof/>
        </w:rPr>
      </w:pPr>
      <w:r w:rsidRPr="00431177">
        <w:rPr>
          <w:noProof/>
        </w:rPr>
        <w:t xml:space="preserve">  </w:t>
      </w:r>
    </w:p>
    <w:p w14:paraId="26C6DBF2" w14:textId="2C82B48B" w:rsidR="00DE788D" w:rsidRDefault="00DE788D" w:rsidP="006B001C">
      <w:pPr>
        <w:spacing w:before="60" w:after="60"/>
        <w:jc w:val="both"/>
        <w:rPr>
          <w:sz w:val="24"/>
          <w:szCs w:val="24"/>
        </w:rPr>
      </w:pPr>
      <w:r w:rsidRPr="00DE788D">
        <w:rPr>
          <w:noProof/>
          <w:sz w:val="24"/>
          <w:szCs w:val="24"/>
        </w:rPr>
        <w:drawing>
          <wp:inline distT="0" distB="0" distL="0" distR="0" wp14:anchorId="2D54F4AA" wp14:editId="6F4C80BF">
            <wp:extent cx="3852862" cy="18399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8469" cy="1842673"/>
                    </a:xfrm>
                    <a:prstGeom prst="rect">
                      <a:avLst/>
                    </a:prstGeom>
                  </pic:spPr>
                </pic:pic>
              </a:graphicData>
            </a:graphic>
          </wp:inline>
        </w:drawing>
      </w:r>
    </w:p>
    <w:p w14:paraId="2A37E13C" w14:textId="77777777" w:rsidR="00087428" w:rsidRDefault="00087428" w:rsidP="006B001C">
      <w:pPr>
        <w:spacing w:before="60" w:after="60"/>
        <w:jc w:val="both"/>
        <w:rPr>
          <w:sz w:val="24"/>
          <w:szCs w:val="24"/>
        </w:rPr>
      </w:pPr>
    </w:p>
    <w:p w14:paraId="31C8AD60" w14:textId="4131AFF3" w:rsidR="006B001C" w:rsidRDefault="00C36FEB" w:rsidP="006B001C">
      <w:pPr>
        <w:spacing w:before="60" w:after="60"/>
        <w:jc w:val="both"/>
        <w:rPr>
          <w:sz w:val="24"/>
          <w:szCs w:val="24"/>
        </w:rPr>
      </w:pPr>
      <w:r>
        <w:rPr>
          <w:sz w:val="24"/>
          <w:szCs w:val="24"/>
        </w:rPr>
        <w:t>Teks buku :</w:t>
      </w:r>
    </w:p>
    <w:p w14:paraId="62E41AC0" w14:textId="10D56E25" w:rsidR="00C36FEB" w:rsidRDefault="00D907C7" w:rsidP="006B001C">
      <w:pPr>
        <w:spacing w:before="60" w:after="60"/>
        <w:jc w:val="both"/>
        <w:rPr>
          <w:sz w:val="24"/>
          <w:szCs w:val="24"/>
        </w:rPr>
      </w:pPr>
      <w:hyperlink r:id="rId13" w:history="1">
        <w:r w:rsidR="00DE788D" w:rsidRPr="00CB3D1F">
          <w:rPr>
            <w:rStyle w:val="Hyperlink"/>
            <w:sz w:val="24"/>
            <w:szCs w:val="24"/>
          </w:rPr>
          <w:t>https://buku.kemdikbud.go.id/katalog/buku-panduan-guru-matematika-untuk-sd-kelas-v</w:t>
        </w:r>
      </w:hyperlink>
    </w:p>
    <w:p w14:paraId="0060DD79" w14:textId="1B1062EC" w:rsidR="00DE788D" w:rsidRDefault="00D907C7" w:rsidP="00DE788D">
      <w:pPr>
        <w:spacing w:before="60" w:after="60"/>
        <w:jc w:val="both"/>
        <w:rPr>
          <w:sz w:val="24"/>
          <w:szCs w:val="24"/>
        </w:rPr>
      </w:pPr>
      <w:hyperlink r:id="rId14" w:history="1">
        <w:r w:rsidR="00DE788D" w:rsidRPr="00CB3D1F">
          <w:rPr>
            <w:rStyle w:val="Hyperlink"/>
            <w:sz w:val="24"/>
            <w:szCs w:val="24"/>
          </w:rPr>
          <w:t>https://buku.kemdikbud.go.id/katalog/buku-panduan-siswa-matematika-untuk-sd-kelas-v</w:t>
        </w:r>
      </w:hyperlink>
    </w:p>
    <w:p w14:paraId="66EF2B66" w14:textId="2E5D913F" w:rsidR="00DE788D" w:rsidRDefault="00E23133" w:rsidP="00DE788D">
      <w:pPr>
        <w:spacing w:before="60" w:after="60"/>
        <w:jc w:val="center"/>
        <w:rPr>
          <w:sz w:val="24"/>
          <w:szCs w:val="24"/>
        </w:rPr>
      </w:pPr>
      <w:r w:rsidRPr="00E23133">
        <w:rPr>
          <w:noProof/>
          <w:sz w:val="24"/>
          <w:szCs w:val="24"/>
        </w:rPr>
        <w:drawing>
          <wp:inline distT="0" distB="0" distL="0" distR="0" wp14:anchorId="5699EFDB" wp14:editId="6A9399D2">
            <wp:extent cx="3734124" cy="52811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34124" cy="5281118"/>
                    </a:xfrm>
                    <a:prstGeom prst="rect">
                      <a:avLst/>
                    </a:prstGeom>
                  </pic:spPr>
                </pic:pic>
              </a:graphicData>
            </a:graphic>
          </wp:inline>
        </w:drawing>
      </w:r>
    </w:p>
    <w:p w14:paraId="4EBCB07B" w14:textId="40C83243" w:rsidR="006B001C" w:rsidRPr="006B001C" w:rsidRDefault="00431177" w:rsidP="006B001C">
      <w:pPr>
        <w:spacing w:before="60" w:after="60"/>
        <w:jc w:val="both"/>
        <w:rPr>
          <w:sz w:val="24"/>
          <w:szCs w:val="24"/>
        </w:rPr>
      </w:pPr>
      <w:r w:rsidRPr="00431177">
        <w:rPr>
          <w:noProof/>
        </w:rPr>
        <w:t xml:space="preserve">  </w:t>
      </w:r>
    </w:p>
    <w:p w14:paraId="37CB4736" w14:textId="77777777" w:rsidR="001C7B89" w:rsidRPr="004118BE" w:rsidRDefault="001C7B89" w:rsidP="001C7B89">
      <w:pPr>
        <w:shd w:val="clear" w:color="auto" w:fill="DAEEF3" w:themeFill="accent5" w:themeFillTint="33"/>
        <w:spacing w:before="60" w:after="60"/>
        <w:rPr>
          <w:b/>
          <w:bCs/>
          <w:i/>
          <w:iCs/>
          <w:caps/>
          <w:sz w:val="24"/>
          <w:szCs w:val="24"/>
        </w:rPr>
      </w:pPr>
      <w:r w:rsidRPr="004118BE">
        <w:rPr>
          <w:b/>
          <w:bCs/>
          <w:i/>
          <w:iCs/>
          <w:caps/>
          <w:sz w:val="24"/>
          <w:szCs w:val="24"/>
        </w:rPr>
        <w:lastRenderedPageBreak/>
        <w:t>Lampiran 3</w:t>
      </w:r>
    </w:p>
    <w:p w14:paraId="0C77A502" w14:textId="77777777" w:rsidR="001C7B89" w:rsidRPr="00BA7932" w:rsidRDefault="001C7B89" w:rsidP="00BA7932">
      <w:pPr>
        <w:shd w:val="clear" w:color="auto" w:fill="DAEEF3" w:themeFill="accent5" w:themeFillTint="33"/>
        <w:jc w:val="center"/>
        <w:rPr>
          <w:caps/>
          <w:sz w:val="24"/>
          <w:szCs w:val="24"/>
        </w:rPr>
      </w:pPr>
      <w:r w:rsidRPr="00BA7932">
        <w:rPr>
          <w:caps/>
          <w:sz w:val="24"/>
          <w:szCs w:val="24"/>
        </w:rPr>
        <w:t>GLOSARIUM</w:t>
      </w:r>
    </w:p>
    <w:p w14:paraId="67D1A9F6" w14:textId="77777777" w:rsidR="00DE788D" w:rsidRPr="00DE788D" w:rsidRDefault="00DE788D" w:rsidP="00BA7932">
      <w:pPr>
        <w:rPr>
          <w:sz w:val="24"/>
          <w:szCs w:val="24"/>
        </w:rPr>
      </w:pPr>
      <w:r w:rsidRPr="00DE788D">
        <w:rPr>
          <w:sz w:val="24"/>
          <w:szCs w:val="24"/>
        </w:rPr>
        <w:t>A</w:t>
      </w:r>
    </w:p>
    <w:p w14:paraId="71722C77" w14:textId="77777777" w:rsidR="00DE788D" w:rsidRPr="00DE788D" w:rsidRDefault="00DE788D" w:rsidP="00C747F8">
      <w:pPr>
        <w:numPr>
          <w:ilvl w:val="0"/>
          <w:numId w:val="10"/>
        </w:numPr>
        <w:rPr>
          <w:sz w:val="24"/>
          <w:szCs w:val="24"/>
        </w:rPr>
      </w:pPr>
      <w:r w:rsidRPr="00DE788D">
        <w:rPr>
          <w:sz w:val="24"/>
          <w:szCs w:val="24"/>
        </w:rPr>
        <w:t>Algoritma: Urutan langkah-langkah yang sistematis untuk menyelesaikan masalah.</w:t>
      </w:r>
    </w:p>
    <w:p w14:paraId="4420B2DD" w14:textId="77777777" w:rsidR="00DE788D" w:rsidRPr="00DE788D" w:rsidRDefault="00DE788D" w:rsidP="00C747F8">
      <w:pPr>
        <w:numPr>
          <w:ilvl w:val="0"/>
          <w:numId w:val="10"/>
        </w:numPr>
        <w:rPr>
          <w:sz w:val="24"/>
          <w:szCs w:val="24"/>
        </w:rPr>
      </w:pPr>
      <w:r w:rsidRPr="00DE788D">
        <w:rPr>
          <w:sz w:val="24"/>
          <w:szCs w:val="24"/>
        </w:rPr>
        <w:t>Angka romawi: Sistem penulisan bilangan menggunakan huruf-huruf tertentu.</w:t>
      </w:r>
    </w:p>
    <w:p w14:paraId="357A95D6" w14:textId="77777777" w:rsidR="00DE788D" w:rsidRPr="00DE788D" w:rsidRDefault="00DE788D" w:rsidP="00C747F8">
      <w:pPr>
        <w:numPr>
          <w:ilvl w:val="0"/>
          <w:numId w:val="10"/>
        </w:numPr>
        <w:rPr>
          <w:sz w:val="24"/>
          <w:szCs w:val="24"/>
        </w:rPr>
      </w:pPr>
      <w:r w:rsidRPr="00DE788D">
        <w:rPr>
          <w:sz w:val="24"/>
          <w:szCs w:val="24"/>
        </w:rPr>
        <w:t>Aturan: Pernyataan yang selalu benar dalam matematika.</w:t>
      </w:r>
    </w:p>
    <w:p w14:paraId="3AD30C82" w14:textId="77777777" w:rsidR="00DE788D" w:rsidRPr="00DE788D" w:rsidRDefault="00DE788D" w:rsidP="00C747F8">
      <w:pPr>
        <w:numPr>
          <w:ilvl w:val="0"/>
          <w:numId w:val="10"/>
        </w:numPr>
        <w:rPr>
          <w:sz w:val="24"/>
          <w:szCs w:val="24"/>
        </w:rPr>
      </w:pPr>
      <w:r w:rsidRPr="00DE788D">
        <w:rPr>
          <w:sz w:val="24"/>
          <w:szCs w:val="24"/>
        </w:rPr>
        <w:t>Aritmetika: Cabang matematika yang mempelajari operasi hitung dasar (penjumlahan, pengurangan, perkalian, pembagian).</w:t>
      </w:r>
    </w:p>
    <w:p w14:paraId="4D93A1EE" w14:textId="77777777" w:rsidR="00DE788D" w:rsidRPr="00DE788D" w:rsidRDefault="00DE788D" w:rsidP="00BA7932">
      <w:pPr>
        <w:rPr>
          <w:sz w:val="24"/>
          <w:szCs w:val="24"/>
        </w:rPr>
      </w:pPr>
      <w:r w:rsidRPr="00DE788D">
        <w:rPr>
          <w:sz w:val="24"/>
          <w:szCs w:val="24"/>
        </w:rPr>
        <w:t>B</w:t>
      </w:r>
    </w:p>
    <w:p w14:paraId="33B804F9" w14:textId="77777777" w:rsidR="00DE788D" w:rsidRPr="00DE788D" w:rsidRDefault="00DE788D" w:rsidP="00C747F8">
      <w:pPr>
        <w:numPr>
          <w:ilvl w:val="0"/>
          <w:numId w:val="11"/>
        </w:numPr>
        <w:rPr>
          <w:sz w:val="24"/>
          <w:szCs w:val="24"/>
        </w:rPr>
      </w:pPr>
      <w:r w:rsidRPr="00DE788D">
        <w:rPr>
          <w:sz w:val="24"/>
          <w:szCs w:val="24"/>
        </w:rPr>
        <w:t>Bilangan asli: Bilangan bulat positif (1, 2, 3, ...).</w:t>
      </w:r>
    </w:p>
    <w:p w14:paraId="35A3924F" w14:textId="77777777" w:rsidR="00DE788D" w:rsidRPr="00DE788D" w:rsidRDefault="00DE788D" w:rsidP="00C747F8">
      <w:pPr>
        <w:numPr>
          <w:ilvl w:val="0"/>
          <w:numId w:val="11"/>
        </w:numPr>
        <w:rPr>
          <w:sz w:val="24"/>
          <w:szCs w:val="24"/>
        </w:rPr>
      </w:pPr>
      <w:r w:rsidRPr="00DE788D">
        <w:rPr>
          <w:sz w:val="24"/>
          <w:szCs w:val="24"/>
        </w:rPr>
        <w:t>Bilangan bulat: Semua bilangan bulat positif, negatif, dan nol (..., -2, -1, 0, 1, 2, ...).</w:t>
      </w:r>
    </w:p>
    <w:p w14:paraId="5F30AFF9" w14:textId="77777777" w:rsidR="00DE788D" w:rsidRPr="00DE788D" w:rsidRDefault="00DE788D" w:rsidP="00C747F8">
      <w:pPr>
        <w:numPr>
          <w:ilvl w:val="0"/>
          <w:numId w:val="11"/>
        </w:numPr>
        <w:rPr>
          <w:sz w:val="24"/>
          <w:szCs w:val="24"/>
        </w:rPr>
      </w:pPr>
      <w:r w:rsidRPr="00DE788D">
        <w:rPr>
          <w:sz w:val="24"/>
          <w:szCs w:val="24"/>
        </w:rPr>
        <w:t>Bilangan pecahan: Bagian dari keseluruhan.</w:t>
      </w:r>
    </w:p>
    <w:p w14:paraId="69DBC40A" w14:textId="77777777" w:rsidR="00DE788D" w:rsidRPr="00DE788D" w:rsidRDefault="00DE788D" w:rsidP="00C747F8">
      <w:pPr>
        <w:numPr>
          <w:ilvl w:val="0"/>
          <w:numId w:val="11"/>
        </w:numPr>
        <w:rPr>
          <w:sz w:val="24"/>
          <w:szCs w:val="24"/>
        </w:rPr>
      </w:pPr>
      <w:r w:rsidRPr="00DE788D">
        <w:rPr>
          <w:sz w:val="24"/>
          <w:szCs w:val="24"/>
        </w:rPr>
        <w:t>Bilangan desimal: Bilangan yang terdiri dari bagian bulat dan bagian pecahan yang dipisahkan oleh koma.</w:t>
      </w:r>
    </w:p>
    <w:p w14:paraId="2EFC92A5" w14:textId="77777777" w:rsidR="00DE788D" w:rsidRPr="00DE788D" w:rsidRDefault="00DE788D" w:rsidP="00C747F8">
      <w:pPr>
        <w:numPr>
          <w:ilvl w:val="0"/>
          <w:numId w:val="11"/>
        </w:numPr>
        <w:rPr>
          <w:sz w:val="24"/>
          <w:szCs w:val="24"/>
        </w:rPr>
      </w:pPr>
      <w:r w:rsidRPr="00DE788D">
        <w:rPr>
          <w:sz w:val="24"/>
          <w:szCs w:val="24"/>
        </w:rPr>
        <w:t>Bruto: Berat total suatu barang beserta kemasannya.</w:t>
      </w:r>
    </w:p>
    <w:p w14:paraId="2A9283B5" w14:textId="77777777" w:rsidR="00DE788D" w:rsidRPr="00DE788D" w:rsidRDefault="00DE788D" w:rsidP="00BA7932">
      <w:pPr>
        <w:rPr>
          <w:sz w:val="24"/>
          <w:szCs w:val="24"/>
        </w:rPr>
      </w:pPr>
      <w:r w:rsidRPr="00DE788D">
        <w:rPr>
          <w:sz w:val="24"/>
          <w:szCs w:val="24"/>
        </w:rPr>
        <w:t>C</w:t>
      </w:r>
    </w:p>
    <w:p w14:paraId="51D38055" w14:textId="77777777" w:rsidR="00DE788D" w:rsidRPr="00DE788D" w:rsidRDefault="00DE788D" w:rsidP="00C747F8">
      <w:pPr>
        <w:numPr>
          <w:ilvl w:val="0"/>
          <w:numId w:val="12"/>
        </w:numPr>
        <w:rPr>
          <w:sz w:val="24"/>
          <w:szCs w:val="24"/>
        </w:rPr>
      </w:pPr>
      <w:r w:rsidRPr="00DE788D">
        <w:rPr>
          <w:sz w:val="24"/>
          <w:szCs w:val="24"/>
        </w:rPr>
        <w:t>Cara cepat: Metode penghitungan yang lebih singkat dan efisien.</w:t>
      </w:r>
    </w:p>
    <w:p w14:paraId="39EF24F4" w14:textId="77777777" w:rsidR="00DE788D" w:rsidRPr="00DE788D" w:rsidRDefault="00DE788D" w:rsidP="00C747F8">
      <w:pPr>
        <w:numPr>
          <w:ilvl w:val="0"/>
          <w:numId w:val="12"/>
        </w:numPr>
        <w:rPr>
          <w:sz w:val="24"/>
          <w:szCs w:val="24"/>
        </w:rPr>
      </w:pPr>
      <w:r w:rsidRPr="00DE788D">
        <w:rPr>
          <w:sz w:val="24"/>
          <w:szCs w:val="24"/>
        </w:rPr>
        <w:t>Centimeter: Satuan panjang dalam sistem metrik.</w:t>
      </w:r>
    </w:p>
    <w:p w14:paraId="266989F2" w14:textId="77777777" w:rsidR="00DE788D" w:rsidRPr="00DE788D" w:rsidRDefault="00DE788D" w:rsidP="00C747F8">
      <w:pPr>
        <w:numPr>
          <w:ilvl w:val="0"/>
          <w:numId w:val="12"/>
        </w:numPr>
        <w:rPr>
          <w:sz w:val="24"/>
          <w:szCs w:val="24"/>
        </w:rPr>
      </w:pPr>
      <w:r w:rsidRPr="00DE788D">
        <w:rPr>
          <w:sz w:val="24"/>
          <w:szCs w:val="24"/>
        </w:rPr>
        <w:t>Contoh soal: Soal yang diberikan sebagai ilustrasi untuk memahami konsep.</w:t>
      </w:r>
    </w:p>
    <w:p w14:paraId="39DDD292" w14:textId="77777777" w:rsidR="00DE788D" w:rsidRPr="00DE788D" w:rsidRDefault="00DE788D" w:rsidP="00BA7932">
      <w:pPr>
        <w:rPr>
          <w:sz w:val="24"/>
          <w:szCs w:val="24"/>
        </w:rPr>
      </w:pPr>
      <w:r w:rsidRPr="00DE788D">
        <w:rPr>
          <w:sz w:val="24"/>
          <w:szCs w:val="24"/>
        </w:rPr>
        <w:t>D</w:t>
      </w:r>
    </w:p>
    <w:p w14:paraId="0DE3F3B9" w14:textId="77777777" w:rsidR="00DE788D" w:rsidRPr="00DE788D" w:rsidRDefault="00DE788D" w:rsidP="00C747F8">
      <w:pPr>
        <w:numPr>
          <w:ilvl w:val="0"/>
          <w:numId w:val="13"/>
        </w:numPr>
        <w:rPr>
          <w:sz w:val="24"/>
          <w:szCs w:val="24"/>
        </w:rPr>
      </w:pPr>
      <w:r w:rsidRPr="00DE788D">
        <w:rPr>
          <w:sz w:val="24"/>
          <w:szCs w:val="24"/>
        </w:rPr>
        <w:t>Data: Kumpulan informasi yang dapat berupa angka, kata, atau gambar.</w:t>
      </w:r>
    </w:p>
    <w:p w14:paraId="7D09BB06" w14:textId="77777777" w:rsidR="00DE788D" w:rsidRPr="00DE788D" w:rsidRDefault="00DE788D" w:rsidP="00C747F8">
      <w:pPr>
        <w:numPr>
          <w:ilvl w:val="0"/>
          <w:numId w:val="13"/>
        </w:numPr>
        <w:rPr>
          <w:sz w:val="24"/>
          <w:szCs w:val="24"/>
        </w:rPr>
      </w:pPr>
      <w:r w:rsidRPr="00DE788D">
        <w:rPr>
          <w:sz w:val="24"/>
          <w:szCs w:val="24"/>
        </w:rPr>
        <w:t>Desimeter: Satuan panjang dalam sistem metrik, sama dengan 10 cm.</w:t>
      </w:r>
    </w:p>
    <w:p w14:paraId="7958C592" w14:textId="77777777" w:rsidR="00DE788D" w:rsidRPr="00DE788D" w:rsidRDefault="00DE788D" w:rsidP="00C747F8">
      <w:pPr>
        <w:numPr>
          <w:ilvl w:val="0"/>
          <w:numId w:val="13"/>
        </w:numPr>
        <w:rPr>
          <w:sz w:val="24"/>
          <w:szCs w:val="24"/>
        </w:rPr>
      </w:pPr>
      <w:r w:rsidRPr="00DE788D">
        <w:rPr>
          <w:sz w:val="24"/>
          <w:szCs w:val="24"/>
        </w:rPr>
        <w:t>Diameter: Garis lurus yang menghubungkan dua titik pada lingkaran dan melalui pusat lingkaran.</w:t>
      </w:r>
    </w:p>
    <w:p w14:paraId="5DA05D8F" w14:textId="77777777" w:rsidR="00DE788D" w:rsidRPr="00DE788D" w:rsidRDefault="00DE788D" w:rsidP="00BA7932">
      <w:pPr>
        <w:rPr>
          <w:sz w:val="24"/>
          <w:szCs w:val="24"/>
        </w:rPr>
      </w:pPr>
      <w:r w:rsidRPr="00DE788D">
        <w:rPr>
          <w:sz w:val="24"/>
          <w:szCs w:val="24"/>
        </w:rPr>
        <w:t>E</w:t>
      </w:r>
    </w:p>
    <w:p w14:paraId="6C3229F6" w14:textId="77777777" w:rsidR="00DE788D" w:rsidRPr="00DE788D" w:rsidRDefault="00DE788D" w:rsidP="00C747F8">
      <w:pPr>
        <w:numPr>
          <w:ilvl w:val="0"/>
          <w:numId w:val="14"/>
        </w:numPr>
        <w:rPr>
          <w:sz w:val="24"/>
          <w:szCs w:val="24"/>
        </w:rPr>
      </w:pPr>
      <w:r w:rsidRPr="00DE788D">
        <w:rPr>
          <w:sz w:val="24"/>
          <w:szCs w:val="24"/>
        </w:rPr>
        <w:t>Eksponen: Bilangan yang menunjukkan berapa kali suatu bilangan dikalikan dengan dirinya sendiri.</w:t>
      </w:r>
    </w:p>
    <w:p w14:paraId="5B80BB9A" w14:textId="77777777" w:rsidR="00DE788D" w:rsidRPr="00DE788D" w:rsidRDefault="00DE788D" w:rsidP="00C747F8">
      <w:pPr>
        <w:numPr>
          <w:ilvl w:val="0"/>
          <w:numId w:val="14"/>
        </w:numPr>
        <w:rPr>
          <w:sz w:val="24"/>
          <w:szCs w:val="24"/>
        </w:rPr>
      </w:pPr>
      <w:r w:rsidRPr="00DE788D">
        <w:rPr>
          <w:sz w:val="24"/>
          <w:szCs w:val="24"/>
        </w:rPr>
        <w:t>Faktor: Bilangan yang membagi habis bilangan lain.</w:t>
      </w:r>
    </w:p>
    <w:p w14:paraId="74A9D8E3" w14:textId="77777777" w:rsidR="00DE788D" w:rsidRPr="00DE788D" w:rsidRDefault="00DE788D" w:rsidP="00C747F8">
      <w:pPr>
        <w:numPr>
          <w:ilvl w:val="0"/>
          <w:numId w:val="14"/>
        </w:numPr>
        <w:rPr>
          <w:sz w:val="24"/>
          <w:szCs w:val="24"/>
        </w:rPr>
      </w:pPr>
      <w:r w:rsidRPr="00DE788D">
        <w:rPr>
          <w:sz w:val="24"/>
          <w:szCs w:val="24"/>
        </w:rPr>
        <w:t>Fraksi: Sama dengan bilangan pecahan.</w:t>
      </w:r>
    </w:p>
    <w:p w14:paraId="32F2636B" w14:textId="77777777" w:rsidR="00DE788D" w:rsidRPr="00DE788D" w:rsidRDefault="00DE788D" w:rsidP="00BA7932">
      <w:pPr>
        <w:rPr>
          <w:sz w:val="24"/>
          <w:szCs w:val="24"/>
        </w:rPr>
      </w:pPr>
      <w:r w:rsidRPr="00DE788D">
        <w:rPr>
          <w:sz w:val="24"/>
          <w:szCs w:val="24"/>
        </w:rPr>
        <w:t>G</w:t>
      </w:r>
    </w:p>
    <w:p w14:paraId="17DCC987" w14:textId="77777777" w:rsidR="00DE788D" w:rsidRPr="00DE788D" w:rsidRDefault="00DE788D" w:rsidP="00C747F8">
      <w:pPr>
        <w:numPr>
          <w:ilvl w:val="0"/>
          <w:numId w:val="15"/>
        </w:numPr>
        <w:rPr>
          <w:sz w:val="24"/>
          <w:szCs w:val="24"/>
        </w:rPr>
      </w:pPr>
      <w:r w:rsidRPr="00DE788D">
        <w:rPr>
          <w:sz w:val="24"/>
          <w:szCs w:val="24"/>
        </w:rPr>
        <w:t>Gambar: Representasi visual dari suatu objek atau konsep.</w:t>
      </w:r>
    </w:p>
    <w:p w14:paraId="0C2C08BA" w14:textId="77777777" w:rsidR="00DE788D" w:rsidRPr="00DE788D" w:rsidRDefault="00DE788D" w:rsidP="00C747F8">
      <w:pPr>
        <w:numPr>
          <w:ilvl w:val="0"/>
          <w:numId w:val="15"/>
        </w:numPr>
        <w:rPr>
          <w:sz w:val="24"/>
          <w:szCs w:val="24"/>
        </w:rPr>
      </w:pPr>
      <w:r w:rsidRPr="00DE788D">
        <w:rPr>
          <w:sz w:val="24"/>
          <w:szCs w:val="24"/>
        </w:rPr>
        <w:t>Garis bilangan: Garis lurus yang menunjukkan bilangan secara berurutan.</w:t>
      </w:r>
    </w:p>
    <w:p w14:paraId="10578264" w14:textId="77777777" w:rsidR="00DE788D" w:rsidRPr="00DE788D" w:rsidRDefault="00DE788D" w:rsidP="00C747F8">
      <w:pPr>
        <w:numPr>
          <w:ilvl w:val="0"/>
          <w:numId w:val="15"/>
        </w:numPr>
        <w:rPr>
          <w:sz w:val="24"/>
          <w:szCs w:val="24"/>
        </w:rPr>
      </w:pPr>
      <w:r w:rsidRPr="00DE788D">
        <w:rPr>
          <w:sz w:val="24"/>
          <w:szCs w:val="24"/>
        </w:rPr>
        <w:t>Gram: Satuan massa dalam sistem metrik.</w:t>
      </w:r>
    </w:p>
    <w:p w14:paraId="0832005C" w14:textId="77777777" w:rsidR="00DE788D" w:rsidRPr="00DE788D" w:rsidRDefault="00DE788D" w:rsidP="00BA7932">
      <w:pPr>
        <w:rPr>
          <w:sz w:val="24"/>
          <w:szCs w:val="24"/>
        </w:rPr>
      </w:pPr>
      <w:r w:rsidRPr="00DE788D">
        <w:rPr>
          <w:sz w:val="24"/>
          <w:szCs w:val="24"/>
        </w:rPr>
        <w:t>H</w:t>
      </w:r>
    </w:p>
    <w:p w14:paraId="01448E96" w14:textId="77777777" w:rsidR="00DE788D" w:rsidRPr="00DE788D" w:rsidRDefault="00DE788D" w:rsidP="00C747F8">
      <w:pPr>
        <w:numPr>
          <w:ilvl w:val="0"/>
          <w:numId w:val="16"/>
        </w:numPr>
        <w:rPr>
          <w:sz w:val="24"/>
          <w:szCs w:val="24"/>
        </w:rPr>
      </w:pPr>
      <w:r w:rsidRPr="00DE788D">
        <w:rPr>
          <w:sz w:val="24"/>
          <w:szCs w:val="24"/>
        </w:rPr>
        <w:t>Hitung mundur: Proses mengurangi bilangan secara berurutan.</w:t>
      </w:r>
    </w:p>
    <w:p w14:paraId="3E1EB6B5" w14:textId="77777777" w:rsidR="00DE788D" w:rsidRPr="00DE788D" w:rsidRDefault="00DE788D" w:rsidP="00C747F8">
      <w:pPr>
        <w:numPr>
          <w:ilvl w:val="0"/>
          <w:numId w:val="16"/>
        </w:numPr>
        <w:rPr>
          <w:sz w:val="24"/>
          <w:szCs w:val="24"/>
        </w:rPr>
      </w:pPr>
      <w:r w:rsidRPr="00DE788D">
        <w:rPr>
          <w:sz w:val="24"/>
          <w:szCs w:val="24"/>
        </w:rPr>
        <w:t>Hipotesis: Dugaan sementara yang perlu dibuktikan kebenarannya.</w:t>
      </w:r>
    </w:p>
    <w:p w14:paraId="3B5409A8" w14:textId="77777777" w:rsidR="00DE788D" w:rsidRPr="00DE788D" w:rsidRDefault="00DE788D" w:rsidP="00BA7932">
      <w:pPr>
        <w:rPr>
          <w:sz w:val="24"/>
          <w:szCs w:val="24"/>
        </w:rPr>
      </w:pPr>
      <w:r w:rsidRPr="00DE788D">
        <w:rPr>
          <w:sz w:val="24"/>
          <w:szCs w:val="24"/>
        </w:rPr>
        <w:t>I</w:t>
      </w:r>
    </w:p>
    <w:p w14:paraId="22035769" w14:textId="77777777" w:rsidR="00DE788D" w:rsidRPr="00DE788D" w:rsidRDefault="00DE788D" w:rsidP="00C747F8">
      <w:pPr>
        <w:numPr>
          <w:ilvl w:val="0"/>
          <w:numId w:val="17"/>
        </w:numPr>
        <w:rPr>
          <w:sz w:val="24"/>
          <w:szCs w:val="24"/>
        </w:rPr>
      </w:pPr>
      <w:r w:rsidRPr="00DE788D">
        <w:rPr>
          <w:sz w:val="24"/>
          <w:szCs w:val="24"/>
        </w:rPr>
        <w:t>Inch: Satuan panjang dalam sistem imperial.</w:t>
      </w:r>
    </w:p>
    <w:p w14:paraId="753D27C4" w14:textId="77777777" w:rsidR="00DE788D" w:rsidRPr="00DE788D" w:rsidRDefault="00DE788D" w:rsidP="00C747F8">
      <w:pPr>
        <w:numPr>
          <w:ilvl w:val="0"/>
          <w:numId w:val="17"/>
        </w:numPr>
        <w:rPr>
          <w:sz w:val="24"/>
          <w:szCs w:val="24"/>
        </w:rPr>
      </w:pPr>
      <w:r w:rsidRPr="00DE788D">
        <w:rPr>
          <w:sz w:val="24"/>
          <w:szCs w:val="24"/>
        </w:rPr>
        <w:t>Interval: Jarak antara dua bilangan.</w:t>
      </w:r>
    </w:p>
    <w:p w14:paraId="462B7520" w14:textId="77777777" w:rsidR="00DE788D" w:rsidRPr="00DE788D" w:rsidRDefault="00DE788D" w:rsidP="00BA7932">
      <w:pPr>
        <w:rPr>
          <w:sz w:val="24"/>
          <w:szCs w:val="24"/>
        </w:rPr>
      </w:pPr>
      <w:r w:rsidRPr="00DE788D">
        <w:rPr>
          <w:sz w:val="24"/>
          <w:szCs w:val="24"/>
        </w:rPr>
        <w:t>J</w:t>
      </w:r>
    </w:p>
    <w:p w14:paraId="0C392E43" w14:textId="77777777" w:rsidR="00DE788D" w:rsidRPr="00DE788D" w:rsidRDefault="00DE788D" w:rsidP="00C747F8">
      <w:pPr>
        <w:numPr>
          <w:ilvl w:val="0"/>
          <w:numId w:val="18"/>
        </w:numPr>
        <w:rPr>
          <w:sz w:val="24"/>
          <w:szCs w:val="24"/>
        </w:rPr>
      </w:pPr>
      <w:r w:rsidRPr="00DE788D">
        <w:rPr>
          <w:sz w:val="24"/>
          <w:szCs w:val="24"/>
        </w:rPr>
        <w:t>Jari-jari: Garis lurus yang menghubungkan pusat lingkaran dengan titik pada lingkaran.</w:t>
      </w:r>
    </w:p>
    <w:p w14:paraId="08B06775" w14:textId="77777777" w:rsidR="00DE788D" w:rsidRPr="00DE788D" w:rsidRDefault="00DE788D" w:rsidP="00C747F8">
      <w:pPr>
        <w:numPr>
          <w:ilvl w:val="0"/>
          <w:numId w:val="18"/>
        </w:numPr>
        <w:rPr>
          <w:sz w:val="24"/>
          <w:szCs w:val="24"/>
        </w:rPr>
      </w:pPr>
      <w:r w:rsidRPr="00DE788D">
        <w:rPr>
          <w:sz w:val="24"/>
          <w:szCs w:val="24"/>
        </w:rPr>
        <w:t>Juta: Bilangan yang sama dengan 1.000.000.</w:t>
      </w:r>
    </w:p>
    <w:p w14:paraId="727D9FEF" w14:textId="77777777" w:rsidR="00DE788D" w:rsidRPr="00DE788D" w:rsidRDefault="00DE788D" w:rsidP="00BA7932">
      <w:pPr>
        <w:rPr>
          <w:sz w:val="24"/>
          <w:szCs w:val="24"/>
        </w:rPr>
      </w:pPr>
      <w:r w:rsidRPr="00DE788D">
        <w:rPr>
          <w:sz w:val="24"/>
          <w:szCs w:val="24"/>
        </w:rPr>
        <w:t>K</w:t>
      </w:r>
    </w:p>
    <w:p w14:paraId="586D8903" w14:textId="77777777" w:rsidR="00DE788D" w:rsidRPr="00DE788D" w:rsidRDefault="00DE788D" w:rsidP="00C747F8">
      <w:pPr>
        <w:numPr>
          <w:ilvl w:val="0"/>
          <w:numId w:val="19"/>
        </w:numPr>
        <w:rPr>
          <w:sz w:val="24"/>
          <w:szCs w:val="24"/>
        </w:rPr>
      </w:pPr>
      <w:r w:rsidRPr="00DE788D">
        <w:rPr>
          <w:sz w:val="24"/>
          <w:szCs w:val="24"/>
        </w:rPr>
        <w:t>Kilogram: Satuan massa dalam sistem metrik, sama dengan 1000 gram.</w:t>
      </w:r>
    </w:p>
    <w:p w14:paraId="7D2E1539" w14:textId="77777777" w:rsidR="00DE788D" w:rsidRPr="00DE788D" w:rsidRDefault="00DE788D" w:rsidP="00C747F8">
      <w:pPr>
        <w:numPr>
          <w:ilvl w:val="0"/>
          <w:numId w:val="19"/>
        </w:numPr>
        <w:rPr>
          <w:sz w:val="24"/>
          <w:szCs w:val="24"/>
        </w:rPr>
      </w:pPr>
      <w:r w:rsidRPr="00DE788D">
        <w:rPr>
          <w:sz w:val="24"/>
          <w:szCs w:val="24"/>
        </w:rPr>
        <w:t>Kilo meter: Satuan panjang dalam sistem metrik, sama dengan 1000 meter.</w:t>
      </w:r>
    </w:p>
    <w:p w14:paraId="6BF12371" w14:textId="77777777" w:rsidR="00DE788D" w:rsidRPr="00DE788D" w:rsidRDefault="00DE788D" w:rsidP="00C747F8">
      <w:pPr>
        <w:numPr>
          <w:ilvl w:val="0"/>
          <w:numId w:val="19"/>
        </w:numPr>
        <w:rPr>
          <w:sz w:val="24"/>
          <w:szCs w:val="24"/>
        </w:rPr>
      </w:pPr>
      <w:r w:rsidRPr="00DE788D">
        <w:rPr>
          <w:sz w:val="24"/>
          <w:szCs w:val="24"/>
        </w:rPr>
        <w:t>Keliling: Panjang seluruh sisi bangun datar.</w:t>
      </w:r>
    </w:p>
    <w:p w14:paraId="1CE98A15" w14:textId="77777777" w:rsidR="00DE788D" w:rsidRPr="00DE788D" w:rsidRDefault="00DE788D" w:rsidP="00C747F8">
      <w:pPr>
        <w:numPr>
          <w:ilvl w:val="0"/>
          <w:numId w:val="19"/>
        </w:numPr>
        <w:rPr>
          <w:sz w:val="24"/>
          <w:szCs w:val="24"/>
        </w:rPr>
      </w:pPr>
      <w:r w:rsidRPr="00DE788D">
        <w:rPr>
          <w:sz w:val="24"/>
          <w:szCs w:val="24"/>
        </w:rPr>
        <w:t>Kerangka soal: Struktur dasar suatu soal.</w:t>
      </w:r>
    </w:p>
    <w:p w14:paraId="46630DFD" w14:textId="77777777" w:rsidR="00DE788D" w:rsidRPr="00DE788D" w:rsidRDefault="00DE788D" w:rsidP="00BA7932">
      <w:pPr>
        <w:rPr>
          <w:sz w:val="24"/>
          <w:szCs w:val="24"/>
        </w:rPr>
      </w:pPr>
      <w:r w:rsidRPr="00DE788D">
        <w:rPr>
          <w:sz w:val="24"/>
          <w:szCs w:val="24"/>
        </w:rPr>
        <w:t>L</w:t>
      </w:r>
    </w:p>
    <w:p w14:paraId="611C6BE3" w14:textId="77777777" w:rsidR="00DE788D" w:rsidRPr="00DE788D" w:rsidRDefault="00DE788D" w:rsidP="00C747F8">
      <w:pPr>
        <w:numPr>
          <w:ilvl w:val="0"/>
          <w:numId w:val="20"/>
        </w:numPr>
        <w:rPr>
          <w:sz w:val="24"/>
          <w:szCs w:val="24"/>
        </w:rPr>
      </w:pPr>
      <w:r w:rsidRPr="00DE788D">
        <w:rPr>
          <w:sz w:val="24"/>
          <w:szCs w:val="24"/>
        </w:rPr>
        <w:t>Luas: Ukuran permukaan suatu bangun datar.</w:t>
      </w:r>
    </w:p>
    <w:p w14:paraId="1A63E086" w14:textId="77777777" w:rsidR="00DE788D" w:rsidRPr="00DE788D" w:rsidRDefault="00DE788D" w:rsidP="00C747F8">
      <w:pPr>
        <w:numPr>
          <w:ilvl w:val="0"/>
          <w:numId w:val="20"/>
        </w:numPr>
        <w:rPr>
          <w:sz w:val="24"/>
          <w:szCs w:val="24"/>
        </w:rPr>
      </w:pPr>
      <w:r w:rsidRPr="00DE788D">
        <w:rPr>
          <w:sz w:val="24"/>
          <w:szCs w:val="24"/>
        </w:rPr>
        <w:lastRenderedPageBreak/>
        <w:t>Liter: Satuan volume untuk zat cair.</w:t>
      </w:r>
    </w:p>
    <w:p w14:paraId="04A92E3B" w14:textId="77777777" w:rsidR="00DE788D" w:rsidRPr="00DE788D" w:rsidRDefault="00DE788D" w:rsidP="00BA7932">
      <w:pPr>
        <w:rPr>
          <w:sz w:val="24"/>
          <w:szCs w:val="24"/>
        </w:rPr>
      </w:pPr>
      <w:r w:rsidRPr="00DE788D">
        <w:rPr>
          <w:sz w:val="24"/>
          <w:szCs w:val="24"/>
        </w:rPr>
        <w:t>M</w:t>
      </w:r>
    </w:p>
    <w:p w14:paraId="695F2DBA" w14:textId="77777777" w:rsidR="00DE788D" w:rsidRPr="00DE788D" w:rsidRDefault="00DE788D" w:rsidP="00C747F8">
      <w:pPr>
        <w:numPr>
          <w:ilvl w:val="0"/>
          <w:numId w:val="21"/>
        </w:numPr>
        <w:rPr>
          <w:sz w:val="24"/>
          <w:szCs w:val="24"/>
        </w:rPr>
      </w:pPr>
      <w:r w:rsidRPr="00DE788D">
        <w:rPr>
          <w:sz w:val="24"/>
          <w:szCs w:val="24"/>
        </w:rPr>
        <w:t>Meter: Satuan panjang dalam sistem metrik.</w:t>
      </w:r>
    </w:p>
    <w:p w14:paraId="036A1D6E" w14:textId="77777777" w:rsidR="00DE788D" w:rsidRPr="00DE788D" w:rsidRDefault="00DE788D" w:rsidP="00C747F8">
      <w:pPr>
        <w:numPr>
          <w:ilvl w:val="0"/>
          <w:numId w:val="21"/>
        </w:numPr>
        <w:rPr>
          <w:sz w:val="24"/>
          <w:szCs w:val="24"/>
        </w:rPr>
      </w:pPr>
      <w:r w:rsidRPr="00DE788D">
        <w:rPr>
          <w:sz w:val="24"/>
          <w:szCs w:val="24"/>
        </w:rPr>
        <w:t>Modus: Nilai yang paling sering muncul dalam suatu data.</w:t>
      </w:r>
    </w:p>
    <w:p w14:paraId="18F7A4CF" w14:textId="77777777" w:rsidR="00DE788D" w:rsidRPr="00DE788D" w:rsidRDefault="00DE788D" w:rsidP="00C747F8">
      <w:pPr>
        <w:numPr>
          <w:ilvl w:val="0"/>
          <w:numId w:val="21"/>
        </w:numPr>
        <w:rPr>
          <w:sz w:val="24"/>
          <w:szCs w:val="24"/>
        </w:rPr>
      </w:pPr>
      <w:r w:rsidRPr="00DE788D">
        <w:rPr>
          <w:sz w:val="24"/>
          <w:szCs w:val="24"/>
        </w:rPr>
        <w:t>Median: Nilai tengah dari sekumpulan data yang telah diurutkan.</w:t>
      </w:r>
    </w:p>
    <w:p w14:paraId="6F7A543D" w14:textId="77777777" w:rsidR="00DE788D" w:rsidRPr="00DE788D" w:rsidRDefault="00DE788D" w:rsidP="00C747F8">
      <w:pPr>
        <w:numPr>
          <w:ilvl w:val="0"/>
          <w:numId w:val="21"/>
        </w:numPr>
        <w:rPr>
          <w:sz w:val="24"/>
          <w:szCs w:val="24"/>
        </w:rPr>
      </w:pPr>
      <w:r w:rsidRPr="00DE788D">
        <w:rPr>
          <w:sz w:val="24"/>
          <w:szCs w:val="24"/>
        </w:rPr>
        <w:t>Mean: Rata-rata dari sekumpulan data.</w:t>
      </w:r>
    </w:p>
    <w:p w14:paraId="42FEAD75" w14:textId="77777777" w:rsidR="00DE788D" w:rsidRPr="00DE788D" w:rsidRDefault="00DE788D" w:rsidP="00BA7932">
      <w:pPr>
        <w:rPr>
          <w:sz w:val="24"/>
          <w:szCs w:val="24"/>
        </w:rPr>
      </w:pPr>
      <w:r w:rsidRPr="00DE788D">
        <w:rPr>
          <w:sz w:val="24"/>
          <w:szCs w:val="24"/>
        </w:rPr>
        <w:t>N</w:t>
      </w:r>
    </w:p>
    <w:p w14:paraId="3F5140BD" w14:textId="77777777" w:rsidR="00DE788D" w:rsidRPr="00DE788D" w:rsidRDefault="00DE788D" w:rsidP="00C747F8">
      <w:pPr>
        <w:numPr>
          <w:ilvl w:val="0"/>
          <w:numId w:val="22"/>
        </w:numPr>
        <w:rPr>
          <w:sz w:val="24"/>
          <w:szCs w:val="24"/>
        </w:rPr>
      </w:pPr>
      <w:r w:rsidRPr="00DE788D">
        <w:rPr>
          <w:sz w:val="24"/>
          <w:szCs w:val="24"/>
        </w:rPr>
        <w:t>Nilai tempat: Posisi suatu angka dalam bilangan yang menentukan nilainya.</w:t>
      </w:r>
    </w:p>
    <w:p w14:paraId="2B2D6755" w14:textId="77777777" w:rsidR="00DE788D" w:rsidRPr="00DE788D" w:rsidRDefault="00DE788D" w:rsidP="00BA7932">
      <w:pPr>
        <w:rPr>
          <w:sz w:val="24"/>
          <w:szCs w:val="24"/>
        </w:rPr>
      </w:pPr>
      <w:r w:rsidRPr="00DE788D">
        <w:rPr>
          <w:sz w:val="24"/>
          <w:szCs w:val="24"/>
        </w:rPr>
        <w:t>O</w:t>
      </w:r>
    </w:p>
    <w:p w14:paraId="07E1E519" w14:textId="77777777" w:rsidR="00DE788D" w:rsidRPr="00DE788D" w:rsidRDefault="00DE788D" w:rsidP="00C747F8">
      <w:pPr>
        <w:numPr>
          <w:ilvl w:val="0"/>
          <w:numId w:val="23"/>
        </w:numPr>
        <w:rPr>
          <w:sz w:val="24"/>
          <w:szCs w:val="24"/>
        </w:rPr>
      </w:pPr>
      <w:r w:rsidRPr="00DE788D">
        <w:rPr>
          <w:sz w:val="24"/>
          <w:szCs w:val="24"/>
        </w:rPr>
        <w:t>Operasi hitung: Proses melakukan perhitungan matematika.</w:t>
      </w:r>
    </w:p>
    <w:p w14:paraId="001EB2EC" w14:textId="77777777" w:rsidR="00DE788D" w:rsidRPr="00DE788D" w:rsidRDefault="00DE788D" w:rsidP="00BA7932">
      <w:pPr>
        <w:rPr>
          <w:sz w:val="24"/>
          <w:szCs w:val="24"/>
        </w:rPr>
      </w:pPr>
      <w:r w:rsidRPr="00DE788D">
        <w:rPr>
          <w:sz w:val="24"/>
          <w:szCs w:val="24"/>
        </w:rPr>
        <w:t>P</w:t>
      </w:r>
    </w:p>
    <w:p w14:paraId="34C2BC1C" w14:textId="77777777" w:rsidR="00DE788D" w:rsidRPr="00DE788D" w:rsidRDefault="00DE788D" w:rsidP="00C747F8">
      <w:pPr>
        <w:numPr>
          <w:ilvl w:val="0"/>
          <w:numId w:val="24"/>
        </w:numPr>
        <w:rPr>
          <w:sz w:val="24"/>
          <w:szCs w:val="24"/>
        </w:rPr>
      </w:pPr>
      <w:r w:rsidRPr="00DE788D">
        <w:rPr>
          <w:sz w:val="24"/>
          <w:szCs w:val="24"/>
        </w:rPr>
        <w:t>Pecahan biasa: Bilangan pecahan yang dituliskan dalam bentuk a/b, di mana a adalah pembilang dan b adalah penyebut.</w:t>
      </w:r>
    </w:p>
    <w:p w14:paraId="2DB756BD" w14:textId="77777777" w:rsidR="00DE788D" w:rsidRPr="00DE788D" w:rsidRDefault="00DE788D" w:rsidP="00C747F8">
      <w:pPr>
        <w:numPr>
          <w:ilvl w:val="0"/>
          <w:numId w:val="24"/>
        </w:numPr>
        <w:rPr>
          <w:sz w:val="24"/>
          <w:szCs w:val="24"/>
        </w:rPr>
      </w:pPr>
      <w:r w:rsidRPr="00DE788D">
        <w:rPr>
          <w:sz w:val="24"/>
          <w:szCs w:val="24"/>
        </w:rPr>
        <w:t>Pecahan desimal: Bilangan pecahan yang dituliskan dalam bentuk desimal.</w:t>
      </w:r>
    </w:p>
    <w:p w14:paraId="6D876D58" w14:textId="77777777" w:rsidR="00DE788D" w:rsidRPr="00DE788D" w:rsidRDefault="00DE788D" w:rsidP="00C747F8">
      <w:pPr>
        <w:numPr>
          <w:ilvl w:val="0"/>
          <w:numId w:val="24"/>
        </w:numPr>
        <w:rPr>
          <w:sz w:val="24"/>
          <w:szCs w:val="24"/>
        </w:rPr>
      </w:pPr>
      <w:r w:rsidRPr="00DE788D">
        <w:rPr>
          <w:sz w:val="24"/>
          <w:szCs w:val="24"/>
        </w:rPr>
        <w:t>Persen: Perbandingan suatu bilangan dengan 100.</w:t>
      </w:r>
    </w:p>
    <w:p w14:paraId="7F7ABD41" w14:textId="77777777" w:rsidR="00DE788D" w:rsidRPr="00DE788D" w:rsidRDefault="00DE788D" w:rsidP="00C747F8">
      <w:pPr>
        <w:numPr>
          <w:ilvl w:val="0"/>
          <w:numId w:val="24"/>
        </w:numPr>
        <w:rPr>
          <w:sz w:val="24"/>
          <w:szCs w:val="24"/>
        </w:rPr>
      </w:pPr>
      <w:r w:rsidRPr="00DE788D">
        <w:rPr>
          <w:sz w:val="24"/>
          <w:szCs w:val="24"/>
        </w:rPr>
        <w:t>Persegi: Bangun datar yang semua sisinya sama panjang dan keempat sudutnya siku-siku.</w:t>
      </w:r>
    </w:p>
    <w:p w14:paraId="22BB6339" w14:textId="77777777" w:rsidR="00DE788D" w:rsidRPr="00DE788D" w:rsidRDefault="00DE788D" w:rsidP="00C747F8">
      <w:pPr>
        <w:numPr>
          <w:ilvl w:val="0"/>
          <w:numId w:val="24"/>
        </w:numPr>
        <w:rPr>
          <w:sz w:val="24"/>
          <w:szCs w:val="24"/>
        </w:rPr>
      </w:pPr>
      <w:r w:rsidRPr="00DE788D">
        <w:rPr>
          <w:sz w:val="24"/>
          <w:szCs w:val="24"/>
        </w:rPr>
        <w:t>Persegi panjang: Bangun datar yang memiliki dua pasang sisi yang sejajar dan sama panjang.</w:t>
      </w:r>
    </w:p>
    <w:p w14:paraId="09DA37E2" w14:textId="77777777" w:rsidR="00DE788D" w:rsidRPr="00DE788D" w:rsidRDefault="00DE788D" w:rsidP="00C747F8">
      <w:pPr>
        <w:numPr>
          <w:ilvl w:val="0"/>
          <w:numId w:val="24"/>
        </w:numPr>
        <w:rPr>
          <w:sz w:val="24"/>
          <w:szCs w:val="24"/>
        </w:rPr>
      </w:pPr>
      <w:r w:rsidRPr="00DE788D">
        <w:rPr>
          <w:sz w:val="24"/>
          <w:szCs w:val="24"/>
        </w:rPr>
        <w:t>Persegi panjang panjang: Bangun datar yang memiliki tiga sisi yang sama panjang.</w:t>
      </w:r>
    </w:p>
    <w:p w14:paraId="139E9918"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4663E5D7"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017544D2"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0ADDEC5B"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7EC11E25"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51AE7AE6"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2DAD98C1"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77C9FDB9"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1B17ABB4"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7622D7DA"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31BFC0A1" w14:textId="77777777" w:rsidR="00DE788D" w:rsidRPr="00DE788D" w:rsidRDefault="00DE788D" w:rsidP="00C747F8">
      <w:pPr>
        <w:numPr>
          <w:ilvl w:val="0"/>
          <w:numId w:val="24"/>
        </w:numPr>
        <w:rPr>
          <w:sz w:val="24"/>
          <w:szCs w:val="24"/>
        </w:rPr>
      </w:pPr>
      <w:r w:rsidRPr="00DE788D">
        <w:rPr>
          <w:sz w:val="24"/>
          <w:szCs w:val="24"/>
        </w:rPr>
        <w:t>Persegi panjang panjang: Bangun datar yang memiliki empat sisi yang sama panjang.</w:t>
      </w:r>
    </w:p>
    <w:p w14:paraId="244DB2D6" w14:textId="77777777" w:rsidR="00DE788D" w:rsidRPr="00DE788D" w:rsidRDefault="00DE788D" w:rsidP="00BA7932">
      <w:pPr>
        <w:rPr>
          <w:sz w:val="24"/>
          <w:szCs w:val="24"/>
        </w:rPr>
      </w:pPr>
      <w:r w:rsidRPr="00DE788D">
        <w:rPr>
          <w:sz w:val="24"/>
          <w:szCs w:val="24"/>
        </w:rPr>
        <w:t>Q</w:t>
      </w:r>
    </w:p>
    <w:p w14:paraId="53D2871F" w14:textId="77777777" w:rsidR="00DE788D" w:rsidRPr="00DE788D" w:rsidRDefault="00DE788D" w:rsidP="00C747F8">
      <w:pPr>
        <w:numPr>
          <w:ilvl w:val="0"/>
          <w:numId w:val="25"/>
        </w:numPr>
        <w:rPr>
          <w:sz w:val="24"/>
          <w:szCs w:val="24"/>
        </w:rPr>
      </w:pPr>
      <w:r w:rsidRPr="00DE788D">
        <w:rPr>
          <w:sz w:val="24"/>
          <w:szCs w:val="24"/>
        </w:rPr>
        <w:t>Quotient: Hasil bagi dalam pembagian.</w:t>
      </w:r>
    </w:p>
    <w:p w14:paraId="4E967FC3" w14:textId="77777777" w:rsidR="00DE788D" w:rsidRPr="00DE788D" w:rsidRDefault="00DE788D" w:rsidP="00BA7932">
      <w:pPr>
        <w:rPr>
          <w:sz w:val="24"/>
          <w:szCs w:val="24"/>
        </w:rPr>
      </w:pPr>
      <w:r w:rsidRPr="00DE788D">
        <w:rPr>
          <w:sz w:val="24"/>
          <w:szCs w:val="24"/>
        </w:rPr>
        <w:t>R</w:t>
      </w:r>
    </w:p>
    <w:p w14:paraId="7EB02AF6" w14:textId="77777777" w:rsidR="00DE788D" w:rsidRPr="00DE788D" w:rsidRDefault="00DE788D" w:rsidP="00C747F8">
      <w:pPr>
        <w:numPr>
          <w:ilvl w:val="0"/>
          <w:numId w:val="26"/>
        </w:numPr>
        <w:rPr>
          <w:sz w:val="24"/>
          <w:szCs w:val="24"/>
        </w:rPr>
      </w:pPr>
      <w:r w:rsidRPr="00DE788D">
        <w:rPr>
          <w:sz w:val="24"/>
          <w:szCs w:val="24"/>
        </w:rPr>
        <w:t>Ratusan: Nilai tempat yang menunjukkan ratusan.</w:t>
      </w:r>
    </w:p>
    <w:p w14:paraId="476D1860" w14:textId="77777777" w:rsidR="00DE788D" w:rsidRPr="00DE788D" w:rsidRDefault="00DE788D" w:rsidP="00C747F8">
      <w:pPr>
        <w:numPr>
          <w:ilvl w:val="0"/>
          <w:numId w:val="26"/>
        </w:numPr>
        <w:rPr>
          <w:sz w:val="24"/>
          <w:szCs w:val="24"/>
        </w:rPr>
      </w:pPr>
      <w:r w:rsidRPr="00DE788D">
        <w:rPr>
          <w:sz w:val="24"/>
          <w:szCs w:val="24"/>
        </w:rPr>
        <w:t>Ribuan: Nilai tempat yang menunjukkan ribuan.</w:t>
      </w:r>
    </w:p>
    <w:p w14:paraId="3F4D0234" w14:textId="77777777" w:rsidR="00DE788D" w:rsidRPr="00DE788D" w:rsidRDefault="00DE788D" w:rsidP="00BA7932">
      <w:pPr>
        <w:rPr>
          <w:sz w:val="24"/>
          <w:szCs w:val="24"/>
        </w:rPr>
      </w:pPr>
      <w:r w:rsidRPr="00DE788D">
        <w:rPr>
          <w:sz w:val="24"/>
          <w:szCs w:val="24"/>
        </w:rPr>
        <w:t>S</w:t>
      </w:r>
    </w:p>
    <w:p w14:paraId="085A4AE1" w14:textId="77777777" w:rsidR="00DE788D" w:rsidRPr="00DE788D" w:rsidRDefault="00DE788D" w:rsidP="00C747F8">
      <w:pPr>
        <w:numPr>
          <w:ilvl w:val="0"/>
          <w:numId w:val="27"/>
        </w:numPr>
        <w:rPr>
          <w:sz w:val="24"/>
          <w:szCs w:val="24"/>
        </w:rPr>
      </w:pPr>
      <w:r w:rsidRPr="00DE788D">
        <w:rPr>
          <w:sz w:val="24"/>
          <w:szCs w:val="24"/>
        </w:rPr>
        <w:t>Satuan: Nilai tempat yang menunjukkan satuan.</w:t>
      </w:r>
    </w:p>
    <w:p w14:paraId="0AF73FE1" w14:textId="77777777" w:rsidR="00DE788D" w:rsidRPr="00DE788D" w:rsidRDefault="00DE788D" w:rsidP="00C747F8">
      <w:pPr>
        <w:numPr>
          <w:ilvl w:val="0"/>
          <w:numId w:val="27"/>
        </w:numPr>
        <w:rPr>
          <w:sz w:val="24"/>
          <w:szCs w:val="24"/>
        </w:rPr>
      </w:pPr>
      <w:r w:rsidRPr="00DE788D">
        <w:rPr>
          <w:sz w:val="24"/>
          <w:szCs w:val="24"/>
        </w:rPr>
        <w:t>Segitiga: Bangun datar yang memiliki tiga sisi.</w:t>
      </w:r>
    </w:p>
    <w:p w14:paraId="4A5A5FAC" w14:textId="77777777" w:rsidR="00DE788D" w:rsidRPr="00DE788D" w:rsidRDefault="00DE788D" w:rsidP="00C747F8">
      <w:pPr>
        <w:numPr>
          <w:ilvl w:val="0"/>
          <w:numId w:val="27"/>
        </w:numPr>
        <w:rPr>
          <w:sz w:val="24"/>
          <w:szCs w:val="24"/>
        </w:rPr>
      </w:pPr>
      <w:r w:rsidRPr="00DE788D">
        <w:rPr>
          <w:sz w:val="24"/>
          <w:szCs w:val="24"/>
        </w:rPr>
        <w:t>Segi empat: Bangun datar yang memiliki empat sisi.</w:t>
      </w:r>
    </w:p>
    <w:p w14:paraId="08152786" w14:textId="77777777" w:rsidR="00DE788D" w:rsidRPr="00DE788D" w:rsidRDefault="00DE788D" w:rsidP="00C747F8">
      <w:pPr>
        <w:numPr>
          <w:ilvl w:val="0"/>
          <w:numId w:val="27"/>
        </w:numPr>
        <w:rPr>
          <w:sz w:val="24"/>
          <w:szCs w:val="24"/>
        </w:rPr>
      </w:pPr>
      <w:r w:rsidRPr="00DE788D">
        <w:rPr>
          <w:sz w:val="24"/>
          <w:szCs w:val="24"/>
        </w:rPr>
        <w:t>Segi lima: Bangun datar yang memiliki lima sisi.</w:t>
      </w:r>
    </w:p>
    <w:p w14:paraId="2E99F195" w14:textId="77777777" w:rsidR="00DE788D" w:rsidRPr="00DE788D" w:rsidRDefault="00DE788D" w:rsidP="00C747F8">
      <w:pPr>
        <w:numPr>
          <w:ilvl w:val="0"/>
          <w:numId w:val="27"/>
        </w:numPr>
        <w:rPr>
          <w:sz w:val="24"/>
          <w:szCs w:val="24"/>
        </w:rPr>
      </w:pPr>
      <w:r w:rsidRPr="00DE788D">
        <w:rPr>
          <w:sz w:val="24"/>
          <w:szCs w:val="24"/>
        </w:rPr>
        <w:t>Segi enam: Bangun datar yang memiliki enam sisi.</w:t>
      </w:r>
    </w:p>
    <w:p w14:paraId="62D5B9EB" w14:textId="77777777" w:rsidR="00DE788D" w:rsidRPr="00DE788D" w:rsidRDefault="00DE788D" w:rsidP="00C747F8">
      <w:pPr>
        <w:numPr>
          <w:ilvl w:val="0"/>
          <w:numId w:val="27"/>
        </w:numPr>
        <w:rPr>
          <w:sz w:val="24"/>
          <w:szCs w:val="24"/>
        </w:rPr>
      </w:pPr>
      <w:r w:rsidRPr="00DE788D">
        <w:rPr>
          <w:sz w:val="24"/>
          <w:szCs w:val="24"/>
        </w:rPr>
        <w:t>Selisih: Hasil pengurangan.</w:t>
      </w:r>
    </w:p>
    <w:p w14:paraId="3C4A4F94" w14:textId="77777777" w:rsidR="00DE788D" w:rsidRPr="00DE788D" w:rsidRDefault="00DE788D" w:rsidP="00C747F8">
      <w:pPr>
        <w:numPr>
          <w:ilvl w:val="0"/>
          <w:numId w:val="27"/>
        </w:numPr>
        <w:rPr>
          <w:sz w:val="24"/>
          <w:szCs w:val="24"/>
        </w:rPr>
      </w:pPr>
      <w:r w:rsidRPr="00DE788D">
        <w:rPr>
          <w:sz w:val="24"/>
          <w:szCs w:val="24"/>
        </w:rPr>
        <w:t>Sisa: Bilangan yang tersisa setelah pembagian.</w:t>
      </w:r>
    </w:p>
    <w:p w14:paraId="09DBA720" w14:textId="77777777" w:rsidR="00DE788D" w:rsidRPr="00DE788D" w:rsidRDefault="00DE788D" w:rsidP="00C747F8">
      <w:pPr>
        <w:numPr>
          <w:ilvl w:val="0"/>
          <w:numId w:val="27"/>
        </w:numPr>
        <w:rPr>
          <w:sz w:val="24"/>
          <w:szCs w:val="24"/>
        </w:rPr>
      </w:pPr>
      <w:r w:rsidRPr="00DE788D">
        <w:rPr>
          <w:sz w:val="24"/>
          <w:szCs w:val="24"/>
        </w:rPr>
        <w:t>Sudut: Daerah yang dibentuk oleh dua sinar yang berpotongan pada satu titik.</w:t>
      </w:r>
    </w:p>
    <w:p w14:paraId="4AA73F9B" w14:textId="77777777" w:rsidR="00DE788D" w:rsidRPr="00DE788D" w:rsidRDefault="00DE788D" w:rsidP="00C747F8">
      <w:pPr>
        <w:numPr>
          <w:ilvl w:val="0"/>
          <w:numId w:val="27"/>
        </w:numPr>
        <w:rPr>
          <w:sz w:val="24"/>
          <w:szCs w:val="24"/>
        </w:rPr>
      </w:pPr>
      <w:r w:rsidRPr="00DE788D">
        <w:rPr>
          <w:sz w:val="24"/>
          <w:szCs w:val="24"/>
        </w:rPr>
        <w:t>Suhu: Tingkat panas atau dinginnya suatu benda.</w:t>
      </w:r>
    </w:p>
    <w:p w14:paraId="0D3FF401" w14:textId="77777777" w:rsidR="00DE788D" w:rsidRPr="00DE788D" w:rsidRDefault="00DE788D" w:rsidP="00BA7932">
      <w:pPr>
        <w:rPr>
          <w:sz w:val="24"/>
          <w:szCs w:val="24"/>
        </w:rPr>
      </w:pPr>
      <w:r w:rsidRPr="00DE788D">
        <w:rPr>
          <w:sz w:val="24"/>
          <w:szCs w:val="24"/>
        </w:rPr>
        <w:t>T</w:t>
      </w:r>
    </w:p>
    <w:p w14:paraId="698083E8" w14:textId="77777777" w:rsidR="00DE788D" w:rsidRPr="00DE788D" w:rsidRDefault="00DE788D" w:rsidP="00C747F8">
      <w:pPr>
        <w:numPr>
          <w:ilvl w:val="0"/>
          <w:numId w:val="28"/>
        </w:numPr>
        <w:rPr>
          <w:sz w:val="24"/>
          <w:szCs w:val="24"/>
        </w:rPr>
      </w:pPr>
      <w:r w:rsidRPr="00DE788D">
        <w:rPr>
          <w:sz w:val="24"/>
          <w:szCs w:val="24"/>
        </w:rPr>
        <w:t>Tabel: Susunan data dalam bentuk baris dan kolom.</w:t>
      </w:r>
    </w:p>
    <w:p w14:paraId="0251484E" w14:textId="77777777" w:rsidR="00DE788D" w:rsidRPr="00DE788D" w:rsidRDefault="00DE788D" w:rsidP="00C747F8">
      <w:pPr>
        <w:numPr>
          <w:ilvl w:val="0"/>
          <w:numId w:val="28"/>
        </w:numPr>
        <w:rPr>
          <w:sz w:val="24"/>
          <w:szCs w:val="24"/>
        </w:rPr>
      </w:pPr>
      <w:r w:rsidRPr="00DE788D">
        <w:rPr>
          <w:sz w:val="24"/>
          <w:szCs w:val="24"/>
        </w:rPr>
        <w:t>Taksiran: Perkiraan hasil suatu perhitungan.</w:t>
      </w:r>
    </w:p>
    <w:p w14:paraId="034F96D5" w14:textId="77777777" w:rsidR="00DE788D" w:rsidRPr="00DE788D" w:rsidRDefault="00DE788D" w:rsidP="00C747F8">
      <w:pPr>
        <w:numPr>
          <w:ilvl w:val="0"/>
          <w:numId w:val="28"/>
        </w:numPr>
        <w:rPr>
          <w:sz w:val="24"/>
          <w:szCs w:val="24"/>
        </w:rPr>
      </w:pPr>
      <w:r w:rsidRPr="00DE788D">
        <w:rPr>
          <w:sz w:val="24"/>
          <w:szCs w:val="24"/>
        </w:rPr>
        <w:t>Tinggi: Jarak tegak lurus dari suatu titik ke garis atau bidang lain.</w:t>
      </w:r>
    </w:p>
    <w:p w14:paraId="1F5A093A" w14:textId="77777777" w:rsidR="00DE788D" w:rsidRPr="00DE788D" w:rsidRDefault="00DE788D" w:rsidP="00BA7932">
      <w:pPr>
        <w:rPr>
          <w:sz w:val="24"/>
          <w:szCs w:val="24"/>
        </w:rPr>
      </w:pPr>
      <w:r w:rsidRPr="00DE788D">
        <w:rPr>
          <w:sz w:val="24"/>
          <w:szCs w:val="24"/>
        </w:rPr>
        <w:lastRenderedPageBreak/>
        <w:t>U</w:t>
      </w:r>
    </w:p>
    <w:p w14:paraId="5C20C81C" w14:textId="77777777" w:rsidR="00DE788D" w:rsidRPr="00DE788D" w:rsidRDefault="00DE788D" w:rsidP="00C747F8">
      <w:pPr>
        <w:numPr>
          <w:ilvl w:val="0"/>
          <w:numId w:val="29"/>
        </w:numPr>
        <w:rPr>
          <w:sz w:val="24"/>
          <w:szCs w:val="24"/>
        </w:rPr>
      </w:pPr>
      <w:r w:rsidRPr="00DE788D">
        <w:rPr>
          <w:sz w:val="24"/>
          <w:szCs w:val="24"/>
        </w:rPr>
        <w:t>Unsur: Bagian-bagian yang menyusun suatu bangun datar.</w:t>
      </w:r>
    </w:p>
    <w:p w14:paraId="70A9CEC2" w14:textId="77777777" w:rsidR="00DE788D" w:rsidRPr="00DE788D" w:rsidRDefault="00DE788D" w:rsidP="00BA7932">
      <w:pPr>
        <w:rPr>
          <w:sz w:val="24"/>
          <w:szCs w:val="24"/>
        </w:rPr>
      </w:pPr>
      <w:r w:rsidRPr="00DE788D">
        <w:rPr>
          <w:sz w:val="24"/>
          <w:szCs w:val="24"/>
        </w:rPr>
        <w:t>V</w:t>
      </w:r>
    </w:p>
    <w:p w14:paraId="3D6DDA98" w14:textId="77777777" w:rsidR="00DE788D" w:rsidRPr="00DE788D" w:rsidRDefault="00DE788D" w:rsidP="00C747F8">
      <w:pPr>
        <w:numPr>
          <w:ilvl w:val="0"/>
          <w:numId w:val="30"/>
        </w:numPr>
        <w:rPr>
          <w:sz w:val="24"/>
          <w:szCs w:val="24"/>
        </w:rPr>
      </w:pPr>
      <w:r w:rsidRPr="00DE788D">
        <w:rPr>
          <w:sz w:val="24"/>
          <w:szCs w:val="24"/>
        </w:rPr>
        <w:t>Volume: Ukuran ruang yang ditempati oleh suatu benda.</w:t>
      </w:r>
    </w:p>
    <w:p w14:paraId="3A67C546" w14:textId="77777777" w:rsidR="00DE788D" w:rsidRPr="00DE788D" w:rsidRDefault="00DE788D" w:rsidP="00BA7932">
      <w:pPr>
        <w:rPr>
          <w:sz w:val="24"/>
          <w:szCs w:val="24"/>
        </w:rPr>
      </w:pPr>
      <w:r w:rsidRPr="00DE788D">
        <w:rPr>
          <w:sz w:val="24"/>
          <w:szCs w:val="24"/>
        </w:rPr>
        <w:t>W</w:t>
      </w:r>
    </w:p>
    <w:p w14:paraId="3A07CFEB" w14:textId="77777777" w:rsidR="00DE788D" w:rsidRPr="00DE788D" w:rsidRDefault="00DE788D" w:rsidP="00C747F8">
      <w:pPr>
        <w:numPr>
          <w:ilvl w:val="0"/>
          <w:numId w:val="31"/>
        </w:numPr>
        <w:rPr>
          <w:sz w:val="24"/>
          <w:szCs w:val="24"/>
        </w:rPr>
      </w:pPr>
      <w:r w:rsidRPr="00DE788D">
        <w:rPr>
          <w:sz w:val="24"/>
          <w:szCs w:val="24"/>
        </w:rPr>
        <w:t>Waktu: Lamanya suatu kejadian berlangsung.</w:t>
      </w:r>
    </w:p>
    <w:p w14:paraId="5EFE80DD" w14:textId="62DCFE33" w:rsidR="00AC722F" w:rsidRDefault="00AC722F" w:rsidP="00DE788D">
      <w:pPr>
        <w:spacing w:before="100" w:beforeAutospacing="1" w:after="100" w:afterAutospacing="1"/>
        <w:ind w:left="720"/>
        <w:rPr>
          <w:sz w:val="24"/>
          <w:szCs w:val="24"/>
        </w:rPr>
      </w:pPr>
    </w:p>
    <w:p w14:paraId="5310C4AA" w14:textId="45559B4E" w:rsidR="00DE788D" w:rsidRDefault="00DE788D" w:rsidP="00DE788D">
      <w:pPr>
        <w:spacing w:before="100" w:beforeAutospacing="1" w:after="100" w:afterAutospacing="1"/>
        <w:ind w:left="720"/>
        <w:rPr>
          <w:sz w:val="24"/>
          <w:szCs w:val="24"/>
        </w:rPr>
      </w:pPr>
    </w:p>
    <w:p w14:paraId="0033C83F" w14:textId="77777777" w:rsidR="00DE788D" w:rsidRPr="00AC722F" w:rsidRDefault="00DE788D" w:rsidP="00DE788D">
      <w:pPr>
        <w:spacing w:before="100" w:beforeAutospacing="1" w:after="100" w:afterAutospacing="1"/>
        <w:ind w:left="720"/>
        <w:rPr>
          <w:sz w:val="24"/>
          <w:szCs w:val="24"/>
        </w:rPr>
      </w:pPr>
    </w:p>
    <w:p w14:paraId="162D6DF6" w14:textId="77777777" w:rsidR="001C7B89" w:rsidRPr="004118BE" w:rsidRDefault="001C7B89" w:rsidP="001C7B89">
      <w:pPr>
        <w:shd w:val="clear" w:color="auto" w:fill="DAEEF3" w:themeFill="accent5" w:themeFillTint="33"/>
        <w:spacing w:before="60" w:after="60"/>
        <w:rPr>
          <w:b/>
          <w:bCs/>
          <w:i/>
          <w:iCs/>
          <w:caps/>
          <w:sz w:val="24"/>
          <w:szCs w:val="24"/>
        </w:rPr>
      </w:pPr>
      <w:r w:rsidRPr="004118BE">
        <w:rPr>
          <w:b/>
          <w:bCs/>
          <w:i/>
          <w:iCs/>
          <w:caps/>
          <w:sz w:val="24"/>
          <w:szCs w:val="24"/>
        </w:rPr>
        <w:t>Lampiran 4</w:t>
      </w:r>
    </w:p>
    <w:p w14:paraId="67E0426B" w14:textId="77777777" w:rsidR="001C7B89" w:rsidRPr="004118BE" w:rsidRDefault="001C7B89" w:rsidP="001C7B89">
      <w:pPr>
        <w:shd w:val="clear" w:color="auto" w:fill="DAEEF3" w:themeFill="accent5" w:themeFillTint="33"/>
        <w:spacing w:before="60" w:after="60"/>
        <w:jc w:val="center"/>
        <w:rPr>
          <w:b/>
          <w:bCs/>
          <w:caps/>
          <w:sz w:val="24"/>
          <w:szCs w:val="24"/>
        </w:rPr>
      </w:pPr>
      <w:r w:rsidRPr="004118BE">
        <w:rPr>
          <w:b/>
          <w:bCs/>
          <w:caps/>
          <w:sz w:val="24"/>
          <w:szCs w:val="24"/>
        </w:rPr>
        <w:t>DAFTAR PUSTAKA</w:t>
      </w:r>
    </w:p>
    <w:p w14:paraId="4F41D8CC" w14:textId="77777777" w:rsidR="00C36FEB" w:rsidRDefault="00C36FEB" w:rsidP="001C7B89">
      <w:pPr>
        <w:autoSpaceDE w:val="0"/>
        <w:autoSpaceDN w:val="0"/>
        <w:adjustRightInd w:val="0"/>
        <w:spacing w:before="60" w:after="60"/>
        <w:ind w:left="567" w:hanging="567"/>
        <w:jc w:val="both"/>
        <w:rPr>
          <w:sz w:val="24"/>
          <w:szCs w:val="24"/>
        </w:rPr>
      </w:pPr>
    </w:p>
    <w:p w14:paraId="04405113" w14:textId="2257F3FA" w:rsidR="001C7B89" w:rsidRDefault="00BA7932" w:rsidP="00AC722F">
      <w:pPr>
        <w:autoSpaceDE w:val="0"/>
        <w:autoSpaceDN w:val="0"/>
        <w:adjustRightInd w:val="0"/>
        <w:spacing w:before="60" w:after="60"/>
        <w:ind w:left="567" w:hanging="567"/>
        <w:jc w:val="both"/>
        <w:rPr>
          <w:sz w:val="24"/>
          <w:szCs w:val="24"/>
        </w:rPr>
      </w:pPr>
      <w:r w:rsidRPr="00BA7932">
        <w:rPr>
          <w:sz w:val="24"/>
          <w:szCs w:val="24"/>
        </w:rPr>
        <w:t>Meita Fitrianawati</w:t>
      </w:r>
      <w:r>
        <w:rPr>
          <w:sz w:val="24"/>
          <w:szCs w:val="24"/>
        </w:rPr>
        <w:t>, dkk</w:t>
      </w:r>
      <w:r w:rsidR="001C7B89">
        <w:rPr>
          <w:sz w:val="24"/>
          <w:szCs w:val="24"/>
        </w:rPr>
        <w:t>. 202</w:t>
      </w:r>
      <w:r>
        <w:rPr>
          <w:sz w:val="24"/>
          <w:szCs w:val="24"/>
        </w:rPr>
        <w:t>2</w:t>
      </w:r>
      <w:r w:rsidR="006B001C">
        <w:rPr>
          <w:i/>
          <w:iCs/>
          <w:sz w:val="24"/>
          <w:szCs w:val="24"/>
        </w:rPr>
        <w:t xml:space="preserve">. Buku </w:t>
      </w:r>
      <w:r w:rsidR="00AC722F">
        <w:rPr>
          <w:i/>
          <w:iCs/>
          <w:sz w:val="24"/>
          <w:szCs w:val="24"/>
        </w:rPr>
        <w:t>Gur</w:t>
      </w:r>
      <w:r>
        <w:rPr>
          <w:i/>
          <w:iCs/>
          <w:sz w:val="24"/>
          <w:szCs w:val="24"/>
        </w:rPr>
        <w:t>u</w:t>
      </w:r>
      <w:r w:rsidR="00AC722F">
        <w:rPr>
          <w:i/>
          <w:iCs/>
          <w:sz w:val="24"/>
          <w:szCs w:val="24"/>
        </w:rPr>
        <w:t xml:space="preserve"> </w:t>
      </w:r>
      <w:r>
        <w:rPr>
          <w:i/>
          <w:iCs/>
          <w:sz w:val="24"/>
          <w:szCs w:val="24"/>
        </w:rPr>
        <w:t xml:space="preserve">Matematika </w:t>
      </w:r>
      <w:r w:rsidR="005478E7">
        <w:rPr>
          <w:i/>
          <w:iCs/>
          <w:sz w:val="24"/>
          <w:szCs w:val="24"/>
        </w:rPr>
        <w:t>Kelas V</w:t>
      </w:r>
      <w:r w:rsidR="001C7B89">
        <w:rPr>
          <w:sz w:val="24"/>
          <w:szCs w:val="24"/>
        </w:rPr>
        <w:t xml:space="preserve">. Jakarta: </w:t>
      </w:r>
      <w:r w:rsidR="00AC722F" w:rsidRPr="00AC722F">
        <w:rPr>
          <w:sz w:val="24"/>
          <w:szCs w:val="24"/>
        </w:rPr>
        <w:t>Badan Penelitian dan Pengembangan dan Perbukuan Badan Standar, Kurikulum, dan Asesmen Pendidikan Komplek Kemdikbudristek Jalan RS. Fatmawati, Cipete, Jakarta Selatan</w:t>
      </w:r>
    </w:p>
    <w:p w14:paraId="250F5793" w14:textId="4D645B87" w:rsidR="00BA7932" w:rsidRPr="004118BE" w:rsidRDefault="00BA7932" w:rsidP="00BA7932">
      <w:pPr>
        <w:autoSpaceDE w:val="0"/>
        <w:autoSpaceDN w:val="0"/>
        <w:adjustRightInd w:val="0"/>
        <w:spacing w:before="60" w:after="60"/>
        <w:ind w:left="567" w:hanging="567"/>
        <w:jc w:val="both"/>
        <w:rPr>
          <w:b/>
          <w:bCs/>
          <w:sz w:val="24"/>
          <w:szCs w:val="24"/>
        </w:rPr>
      </w:pPr>
      <w:r w:rsidRPr="00BA7932">
        <w:rPr>
          <w:sz w:val="24"/>
          <w:szCs w:val="24"/>
        </w:rPr>
        <w:t>Meita Fitrianawati</w:t>
      </w:r>
      <w:r>
        <w:rPr>
          <w:sz w:val="24"/>
          <w:szCs w:val="24"/>
        </w:rPr>
        <w:t>, dkk. 2022</w:t>
      </w:r>
      <w:r>
        <w:rPr>
          <w:i/>
          <w:iCs/>
          <w:sz w:val="24"/>
          <w:szCs w:val="24"/>
        </w:rPr>
        <w:t>. Buku Siswa Matematika Kelas V</w:t>
      </w:r>
      <w:r>
        <w:rPr>
          <w:sz w:val="24"/>
          <w:szCs w:val="24"/>
        </w:rPr>
        <w:t xml:space="preserve">. Jakarta: </w:t>
      </w:r>
      <w:r w:rsidRPr="00AC722F">
        <w:rPr>
          <w:sz w:val="24"/>
          <w:szCs w:val="24"/>
        </w:rPr>
        <w:t>Badan Penelitian dan Pengembangan dan Perbukuan Badan Standar, Kurikulum, dan Asesmen Pendidikan Komplek Kemdikbudristek Jalan RS. Fatmawati, Cipete, Jakarta Selatan</w:t>
      </w:r>
    </w:p>
    <w:p w14:paraId="1C19CE62" w14:textId="77777777" w:rsidR="00BA7932" w:rsidRPr="004118BE" w:rsidRDefault="00BA7932" w:rsidP="00AC722F">
      <w:pPr>
        <w:autoSpaceDE w:val="0"/>
        <w:autoSpaceDN w:val="0"/>
        <w:adjustRightInd w:val="0"/>
        <w:spacing w:before="60" w:after="60"/>
        <w:ind w:left="567" w:hanging="567"/>
        <w:jc w:val="both"/>
        <w:rPr>
          <w:b/>
          <w:bCs/>
          <w:sz w:val="24"/>
          <w:szCs w:val="24"/>
        </w:rPr>
      </w:pP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402"/>
      </w:tblGrid>
      <w:tr w:rsidR="001C7B89" w:rsidRPr="004118BE" w14:paraId="0332AF76" w14:textId="77777777" w:rsidTr="00DB0192">
        <w:trPr>
          <w:trHeight w:val="240"/>
          <w:jc w:val="center"/>
        </w:trPr>
        <w:tc>
          <w:tcPr>
            <w:tcW w:w="3402" w:type="dxa"/>
          </w:tcPr>
          <w:p w14:paraId="32730B49" w14:textId="77777777" w:rsidR="001C7B89" w:rsidRPr="004118BE" w:rsidRDefault="001C7B89" w:rsidP="00DB0192">
            <w:pPr>
              <w:spacing w:before="60" w:after="60"/>
              <w:rPr>
                <w:sz w:val="24"/>
                <w:szCs w:val="24"/>
              </w:rPr>
            </w:pPr>
            <w:r w:rsidRPr="004118BE">
              <w:rPr>
                <w:sz w:val="24"/>
                <w:szCs w:val="24"/>
              </w:rPr>
              <w:t>Mengetahui,</w:t>
            </w:r>
          </w:p>
          <w:p w14:paraId="0284D101" w14:textId="77777777" w:rsidR="001C7B89" w:rsidRPr="004118BE" w:rsidRDefault="001C7B89" w:rsidP="00DB0192">
            <w:pPr>
              <w:spacing w:before="60" w:after="60"/>
              <w:rPr>
                <w:sz w:val="24"/>
                <w:szCs w:val="24"/>
              </w:rPr>
            </w:pPr>
            <w:r w:rsidRPr="004118BE">
              <w:rPr>
                <w:sz w:val="24"/>
                <w:szCs w:val="24"/>
              </w:rPr>
              <w:t>Kepala Madrasah</w:t>
            </w:r>
          </w:p>
          <w:p w14:paraId="3C52D2E7" w14:textId="77777777" w:rsidR="001C7B89" w:rsidRPr="004118BE" w:rsidRDefault="001C7B89" w:rsidP="00DB0192">
            <w:pPr>
              <w:spacing w:before="60" w:after="60"/>
              <w:rPr>
                <w:sz w:val="24"/>
                <w:szCs w:val="24"/>
              </w:rPr>
            </w:pPr>
          </w:p>
          <w:p w14:paraId="5071C2F5" w14:textId="77777777" w:rsidR="001C7B89" w:rsidRPr="004118BE" w:rsidRDefault="001C7B89" w:rsidP="00DB0192">
            <w:pPr>
              <w:spacing w:before="60" w:after="60"/>
              <w:rPr>
                <w:sz w:val="24"/>
                <w:szCs w:val="24"/>
              </w:rPr>
            </w:pPr>
          </w:p>
          <w:p w14:paraId="37511615" w14:textId="77777777" w:rsidR="001C7B89" w:rsidRPr="004118BE" w:rsidRDefault="001C7B89" w:rsidP="00DB0192">
            <w:pPr>
              <w:spacing w:before="60" w:after="60"/>
              <w:rPr>
                <w:sz w:val="24"/>
                <w:szCs w:val="24"/>
              </w:rPr>
            </w:pPr>
          </w:p>
          <w:p w14:paraId="3CC8FEBE" w14:textId="77777777" w:rsidR="001C7B89" w:rsidRPr="004118BE" w:rsidRDefault="001C7B89" w:rsidP="00DB0192">
            <w:pPr>
              <w:spacing w:before="60" w:after="60"/>
              <w:rPr>
                <w:sz w:val="24"/>
                <w:szCs w:val="24"/>
              </w:rPr>
            </w:pPr>
            <w:r w:rsidRPr="004118BE">
              <w:rPr>
                <w:sz w:val="24"/>
                <w:szCs w:val="24"/>
              </w:rPr>
              <w:t>( ........................................... )</w:t>
            </w:r>
          </w:p>
        </w:tc>
        <w:tc>
          <w:tcPr>
            <w:tcW w:w="1701" w:type="dxa"/>
          </w:tcPr>
          <w:p w14:paraId="05E19412" w14:textId="77777777" w:rsidR="001C7B89" w:rsidRPr="004118BE" w:rsidRDefault="001C7B89" w:rsidP="00DB0192">
            <w:pPr>
              <w:spacing w:before="60" w:after="60"/>
              <w:rPr>
                <w:sz w:val="24"/>
                <w:szCs w:val="24"/>
              </w:rPr>
            </w:pPr>
          </w:p>
        </w:tc>
        <w:tc>
          <w:tcPr>
            <w:tcW w:w="3402" w:type="dxa"/>
          </w:tcPr>
          <w:p w14:paraId="39FA303C" w14:textId="77777777" w:rsidR="001C7B89" w:rsidRPr="004118BE" w:rsidRDefault="001C7B89" w:rsidP="00DB0192">
            <w:pPr>
              <w:spacing w:before="60" w:after="60"/>
              <w:rPr>
                <w:sz w:val="24"/>
                <w:szCs w:val="24"/>
              </w:rPr>
            </w:pPr>
            <w:r w:rsidRPr="004118BE">
              <w:rPr>
                <w:sz w:val="24"/>
                <w:szCs w:val="24"/>
              </w:rPr>
              <w:t>......................, ..............., 20 .....</w:t>
            </w:r>
          </w:p>
          <w:p w14:paraId="4E194264" w14:textId="77777777" w:rsidR="001C7B89" w:rsidRPr="004118BE" w:rsidRDefault="001C7B89" w:rsidP="00DB0192">
            <w:pPr>
              <w:spacing w:before="60" w:after="60"/>
              <w:rPr>
                <w:sz w:val="24"/>
                <w:szCs w:val="24"/>
              </w:rPr>
            </w:pPr>
            <w:r w:rsidRPr="004118BE">
              <w:rPr>
                <w:sz w:val="24"/>
                <w:szCs w:val="24"/>
              </w:rPr>
              <w:t>Guru Mata Pelajaran</w:t>
            </w:r>
          </w:p>
          <w:p w14:paraId="3A14D2F1" w14:textId="77777777" w:rsidR="001C7B89" w:rsidRPr="004118BE" w:rsidRDefault="001C7B89" w:rsidP="00DB0192">
            <w:pPr>
              <w:spacing w:before="60" w:after="60"/>
              <w:rPr>
                <w:sz w:val="24"/>
                <w:szCs w:val="24"/>
              </w:rPr>
            </w:pPr>
          </w:p>
          <w:p w14:paraId="4BED2E82" w14:textId="77777777" w:rsidR="001C7B89" w:rsidRPr="004118BE" w:rsidRDefault="001C7B89" w:rsidP="00DB0192">
            <w:pPr>
              <w:spacing w:before="60" w:after="60"/>
              <w:rPr>
                <w:sz w:val="24"/>
                <w:szCs w:val="24"/>
              </w:rPr>
            </w:pPr>
          </w:p>
          <w:p w14:paraId="651E0B97" w14:textId="77777777" w:rsidR="001C7B89" w:rsidRPr="004118BE" w:rsidRDefault="001C7B89" w:rsidP="00DB0192">
            <w:pPr>
              <w:spacing w:before="60" w:after="60"/>
              <w:rPr>
                <w:sz w:val="24"/>
                <w:szCs w:val="24"/>
              </w:rPr>
            </w:pPr>
          </w:p>
          <w:p w14:paraId="4CAF7BF1" w14:textId="77777777" w:rsidR="001C7B89" w:rsidRPr="004118BE" w:rsidRDefault="001C7B89" w:rsidP="00DB0192">
            <w:pPr>
              <w:spacing w:before="60" w:after="60"/>
              <w:rPr>
                <w:sz w:val="24"/>
                <w:szCs w:val="24"/>
              </w:rPr>
            </w:pPr>
            <w:r w:rsidRPr="004118BE">
              <w:rPr>
                <w:sz w:val="24"/>
                <w:szCs w:val="24"/>
              </w:rPr>
              <w:t>( ........................................... )</w:t>
            </w:r>
          </w:p>
        </w:tc>
      </w:tr>
    </w:tbl>
    <w:p w14:paraId="75551229" w14:textId="77777777" w:rsidR="001C7B89" w:rsidRPr="001C7B89" w:rsidRDefault="001C7B89" w:rsidP="001C7B89"/>
    <w:sectPr w:rsidR="001C7B89" w:rsidRPr="001C7B89" w:rsidSect="00F24C6F">
      <w:headerReference w:type="even" r:id="rId16"/>
      <w:headerReference w:type="default" r:id="rId17"/>
      <w:footerReference w:type="even" r:id="rId18"/>
      <w:footerReference w:type="default" r:id="rId19"/>
      <w:headerReference w:type="first" r:id="rId20"/>
      <w:footerReference w:type="first" r:id="rId21"/>
      <w:type w:val="nextColumn"/>
      <w:pgSz w:w="11907"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F4B1" w14:textId="77777777" w:rsidR="00D907C7" w:rsidRDefault="00D907C7" w:rsidP="001C7B89">
      <w:r>
        <w:separator/>
      </w:r>
    </w:p>
  </w:endnote>
  <w:endnote w:type="continuationSeparator" w:id="0">
    <w:p w14:paraId="65D1E8E2" w14:textId="77777777" w:rsidR="00D907C7" w:rsidRDefault="00D907C7" w:rsidP="001C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4788" w14:textId="77777777" w:rsidR="00D139F5" w:rsidRDefault="00D13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AA8E" w14:textId="77777777" w:rsidR="00D139F5" w:rsidRDefault="00D13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79F2" w14:textId="77777777" w:rsidR="00D139F5" w:rsidRDefault="00D13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923D" w14:textId="77777777" w:rsidR="00D907C7" w:rsidRDefault="00D907C7" w:rsidP="001C7B89">
      <w:r>
        <w:separator/>
      </w:r>
    </w:p>
  </w:footnote>
  <w:footnote w:type="continuationSeparator" w:id="0">
    <w:p w14:paraId="7B6EC1E4" w14:textId="77777777" w:rsidR="00D907C7" w:rsidRDefault="00D907C7" w:rsidP="001C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2069" w14:textId="649D8C84" w:rsidR="001C7B89" w:rsidRDefault="001C7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CC4A" w14:textId="0B248E5B" w:rsidR="00D139F5" w:rsidRDefault="00D13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F551" w14:textId="46D7ECA0" w:rsidR="001C7B89" w:rsidRDefault="001C7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E2E"/>
    <w:multiLevelType w:val="multilevel"/>
    <w:tmpl w:val="EF76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927ED"/>
    <w:multiLevelType w:val="hybridMultilevel"/>
    <w:tmpl w:val="139475D6"/>
    <w:lvl w:ilvl="0" w:tplc="6E4827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A2B3B89"/>
    <w:multiLevelType w:val="hybridMultilevel"/>
    <w:tmpl w:val="F6165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049CC"/>
    <w:multiLevelType w:val="multilevel"/>
    <w:tmpl w:val="CF0C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00C12"/>
    <w:multiLevelType w:val="hybridMultilevel"/>
    <w:tmpl w:val="CC1E5AAC"/>
    <w:lvl w:ilvl="0" w:tplc="0F663AB0">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786380D"/>
    <w:multiLevelType w:val="multilevel"/>
    <w:tmpl w:val="0F9E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D1D32"/>
    <w:multiLevelType w:val="multilevel"/>
    <w:tmpl w:val="9DCC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A0CC8"/>
    <w:multiLevelType w:val="hybridMultilevel"/>
    <w:tmpl w:val="35F45E62"/>
    <w:lvl w:ilvl="0" w:tplc="C37C102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8D97553"/>
    <w:multiLevelType w:val="hybridMultilevel"/>
    <w:tmpl w:val="90C424DE"/>
    <w:lvl w:ilvl="0" w:tplc="C37C102E">
      <w:start w:val="1"/>
      <w:numFmt w:val="lowerLetter"/>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3BD495E"/>
    <w:multiLevelType w:val="hybridMultilevel"/>
    <w:tmpl w:val="36443646"/>
    <w:lvl w:ilvl="0" w:tplc="C37C102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ADE4C1D"/>
    <w:multiLevelType w:val="multilevel"/>
    <w:tmpl w:val="8F7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614D9"/>
    <w:multiLevelType w:val="hybridMultilevel"/>
    <w:tmpl w:val="676AD7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B0DC4"/>
    <w:multiLevelType w:val="multilevel"/>
    <w:tmpl w:val="A080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12972"/>
    <w:multiLevelType w:val="multilevel"/>
    <w:tmpl w:val="475C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75918"/>
    <w:multiLevelType w:val="hybridMultilevel"/>
    <w:tmpl w:val="4FE42F4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404A225A"/>
    <w:multiLevelType w:val="multilevel"/>
    <w:tmpl w:val="04C2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34781"/>
    <w:multiLevelType w:val="multilevel"/>
    <w:tmpl w:val="D56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53F66"/>
    <w:multiLevelType w:val="hybridMultilevel"/>
    <w:tmpl w:val="E2B4C316"/>
    <w:lvl w:ilvl="0" w:tplc="7D4894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3027858"/>
    <w:multiLevelType w:val="multilevel"/>
    <w:tmpl w:val="115C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44902"/>
    <w:multiLevelType w:val="multilevel"/>
    <w:tmpl w:val="2D62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F287C"/>
    <w:multiLevelType w:val="multilevel"/>
    <w:tmpl w:val="C69E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26090"/>
    <w:multiLevelType w:val="multilevel"/>
    <w:tmpl w:val="61DCC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6723B1"/>
    <w:multiLevelType w:val="multilevel"/>
    <w:tmpl w:val="C886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FB594E"/>
    <w:multiLevelType w:val="hybridMultilevel"/>
    <w:tmpl w:val="CCDCB404"/>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01F7D"/>
    <w:multiLevelType w:val="hybridMultilevel"/>
    <w:tmpl w:val="64022B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C380929"/>
    <w:multiLevelType w:val="multilevel"/>
    <w:tmpl w:val="15B8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2109B6"/>
    <w:multiLevelType w:val="multilevel"/>
    <w:tmpl w:val="54F6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D3495"/>
    <w:multiLevelType w:val="hybridMultilevel"/>
    <w:tmpl w:val="F7E2447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24824D1"/>
    <w:multiLevelType w:val="multilevel"/>
    <w:tmpl w:val="29E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ED6875"/>
    <w:multiLevelType w:val="multilevel"/>
    <w:tmpl w:val="5B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556362"/>
    <w:multiLevelType w:val="multilevel"/>
    <w:tmpl w:val="C6A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85A8C"/>
    <w:multiLevelType w:val="multilevel"/>
    <w:tmpl w:val="03A6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518EA"/>
    <w:multiLevelType w:val="hybridMultilevel"/>
    <w:tmpl w:val="73CE2956"/>
    <w:lvl w:ilvl="0" w:tplc="1CD6A3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126FB"/>
    <w:multiLevelType w:val="multilevel"/>
    <w:tmpl w:val="42BA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5712B"/>
    <w:multiLevelType w:val="multilevel"/>
    <w:tmpl w:val="9F9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84DC6"/>
    <w:multiLevelType w:val="multilevel"/>
    <w:tmpl w:val="B9685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75585B"/>
    <w:multiLevelType w:val="multilevel"/>
    <w:tmpl w:val="BC4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5D7B4B"/>
    <w:multiLevelType w:val="multilevel"/>
    <w:tmpl w:val="834EB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145C05"/>
    <w:multiLevelType w:val="multilevel"/>
    <w:tmpl w:val="F8348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A16F53"/>
    <w:multiLevelType w:val="hybridMultilevel"/>
    <w:tmpl w:val="0BA0479C"/>
    <w:lvl w:ilvl="0" w:tplc="CD108A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6027C98"/>
    <w:multiLevelType w:val="multilevel"/>
    <w:tmpl w:val="701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BB1788"/>
    <w:multiLevelType w:val="multilevel"/>
    <w:tmpl w:val="CB1A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59248B"/>
    <w:multiLevelType w:val="multilevel"/>
    <w:tmpl w:val="68F6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2106E"/>
    <w:multiLevelType w:val="hybridMultilevel"/>
    <w:tmpl w:val="72C089E0"/>
    <w:lvl w:ilvl="0" w:tplc="7D4894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1"/>
  </w:num>
  <w:num w:numId="3">
    <w:abstractNumId w:val="15"/>
  </w:num>
  <w:num w:numId="4">
    <w:abstractNumId w:val="1"/>
  </w:num>
  <w:num w:numId="5">
    <w:abstractNumId w:val="45"/>
  </w:num>
  <w:num w:numId="6">
    <w:abstractNumId w:val="18"/>
  </w:num>
  <w:num w:numId="7">
    <w:abstractNumId w:val="4"/>
  </w:num>
  <w:num w:numId="8">
    <w:abstractNumId w:val="33"/>
  </w:num>
  <w:num w:numId="9">
    <w:abstractNumId w:val="24"/>
  </w:num>
  <w:num w:numId="10">
    <w:abstractNumId w:val="31"/>
  </w:num>
  <w:num w:numId="11">
    <w:abstractNumId w:val="14"/>
  </w:num>
  <w:num w:numId="12">
    <w:abstractNumId w:val="35"/>
  </w:num>
  <w:num w:numId="13">
    <w:abstractNumId w:val="41"/>
  </w:num>
  <w:num w:numId="14">
    <w:abstractNumId w:val="17"/>
  </w:num>
  <w:num w:numId="15">
    <w:abstractNumId w:val="16"/>
  </w:num>
  <w:num w:numId="16">
    <w:abstractNumId w:val="37"/>
  </w:num>
  <w:num w:numId="17">
    <w:abstractNumId w:val="20"/>
  </w:num>
  <w:num w:numId="18">
    <w:abstractNumId w:val="5"/>
  </w:num>
  <w:num w:numId="19">
    <w:abstractNumId w:val="43"/>
  </w:num>
  <w:num w:numId="20">
    <w:abstractNumId w:val="23"/>
  </w:num>
  <w:num w:numId="21">
    <w:abstractNumId w:val="34"/>
  </w:num>
  <w:num w:numId="22">
    <w:abstractNumId w:val="27"/>
  </w:num>
  <w:num w:numId="23">
    <w:abstractNumId w:val="21"/>
  </w:num>
  <w:num w:numId="24">
    <w:abstractNumId w:val="26"/>
  </w:num>
  <w:num w:numId="25">
    <w:abstractNumId w:val="19"/>
  </w:num>
  <w:num w:numId="26">
    <w:abstractNumId w:val="0"/>
  </w:num>
  <w:num w:numId="27">
    <w:abstractNumId w:val="32"/>
  </w:num>
  <w:num w:numId="28">
    <w:abstractNumId w:val="29"/>
  </w:num>
  <w:num w:numId="29">
    <w:abstractNumId w:val="30"/>
  </w:num>
  <w:num w:numId="30">
    <w:abstractNumId w:val="10"/>
  </w:num>
  <w:num w:numId="31">
    <w:abstractNumId w:val="6"/>
  </w:num>
  <w:num w:numId="32">
    <w:abstractNumId w:val="25"/>
  </w:num>
  <w:num w:numId="33">
    <w:abstractNumId w:val="7"/>
  </w:num>
  <w:num w:numId="34">
    <w:abstractNumId w:val="8"/>
  </w:num>
  <w:num w:numId="35">
    <w:abstractNumId w:val="9"/>
  </w:num>
  <w:num w:numId="36">
    <w:abstractNumId w:val="40"/>
  </w:num>
  <w:num w:numId="37">
    <w:abstractNumId w:val="28"/>
  </w:num>
  <w:num w:numId="38">
    <w:abstractNumId w:val="12"/>
  </w:num>
  <w:num w:numId="39">
    <w:abstractNumId w:val="44"/>
  </w:num>
  <w:num w:numId="40">
    <w:abstractNumId w:val="22"/>
  </w:num>
  <w:num w:numId="41">
    <w:abstractNumId w:val="36"/>
  </w:num>
  <w:num w:numId="42">
    <w:abstractNumId w:val="13"/>
  </w:num>
  <w:num w:numId="43">
    <w:abstractNumId w:val="3"/>
  </w:num>
  <w:num w:numId="44">
    <w:abstractNumId w:val="42"/>
  </w:num>
  <w:num w:numId="45">
    <w:abstractNumId w:val="38"/>
  </w:num>
  <w:num w:numId="46">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612"/>
    <w:rsid w:val="0003138B"/>
    <w:rsid w:val="00037822"/>
    <w:rsid w:val="00063ABF"/>
    <w:rsid w:val="00071CCD"/>
    <w:rsid w:val="0007221E"/>
    <w:rsid w:val="00087428"/>
    <w:rsid w:val="000A34B6"/>
    <w:rsid w:val="000B259E"/>
    <w:rsid w:val="000C410E"/>
    <w:rsid w:val="000C50DB"/>
    <w:rsid w:val="000D3F4D"/>
    <w:rsid w:val="00115C13"/>
    <w:rsid w:val="00125EA2"/>
    <w:rsid w:val="0013242A"/>
    <w:rsid w:val="001326B2"/>
    <w:rsid w:val="00153FB3"/>
    <w:rsid w:val="00161612"/>
    <w:rsid w:val="0018289A"/>
    <w:rsid w:val="001843DA"/>
    <w:rsid w:val="001B47F4"/>
    <w:rsid w:val="001B65EC"/>
    <w:rsid w:val="001C0DFB"/>
    <w:rsid w:val="001C4762"/>
    <w:rsid w:val="001C7B89"/>
    <w:rsid w:val="001D1A2B"/>
    <w:rsid w:val="001D6963"/>
    <w:rsid w:val="001E291A"/>
    <w:rsid w:val="001F1A08"/>
    <w:rsid w:val="00206E77"/>
    <w:rsid w:val="0021161F"/>
    <w:rsid w:val="00217D35"/>
    <w:rsid w:val="00240DFA"/>
    <w:rsid w:val="002449E9"/>
    <w:rsid w:val="002559DA"/>
    <w:rsid w:val="00256B98"/>
    <w:rsid w:val="002667D1"/>
    <w:rsid w:val="002965ED"/>
    <w:rsid w:val="00296671"/>
    <w:rsid w:val="00297041"/>
    <w:rsid w:val="0029797A"/>
    <w:rsid w:val="002A3892"/>
    <w:rsid w:val="002B3D6A"/>
    <w:rsid w:val="002C0CA6"/>
    <w:rsid w:val="002E572C"/>
    <w:rsid w:val="002F6861"/>
    <w:rsid w:val="00306D10"/>
    <w:rsid w:val="00324FF0"/>
    <w:rsid w:val="00326BA6"/>
    <w:rsid w:val="0035587B"/>
    <w:rsid w:val="00395BE7"/>
    <w:rsid w:val="003A6C79"/>
    <w:rsid w:val="003B670E"/>
    <w:rsid w:val="003E15D9"/>
    <w:rsid w:val="003E43B1"/>
    <w:rsid w:val="004050F9"/>
    <w:rsid w:val="004118BE"/>
    <w:rsid w:val="00424AC9"/>
    <w:rsid w:val="00425595"/>
    <w:rsid w:val="00427DDB"/>
    <w:rsid w:val="00431177"/>
    <w:rsid w:val="004506BD"/>
    <w:rsid w:val="00451F0E"/>
    <w:rsid w:val="004643B4"/>
    <w:rsid w:val="004A1167"/>
    <w:rsid w:val="004A7008"/>
    <w:rsid w:val="004C0C5F"/>
    <w:rsid w:val="004C28E3"/>
    <w:rsid w:val="004E6A91"/>
    <w:rsid w:val="004F1CA9"/>
    <w:rsid w:val="005069C6"/>
    <w:rsid w:val="00535B89"/>
    <w:rsid w:val="00537D22"/>
    <w:rsid w:val="005478E7"/>
    <w:rsid w:val="00551E8A"/>
    <w:rsid w:val="00552E13"/>
    <w:rsid w:val="00552E4D"/>
    <w:rsid w:val="005638FA"/>
    <w:rsid w:val="005660F3"/>
    <w:rsid w:val="00595C80"/>
    <w:rsid w:val="005C1411"/>
    <w:rsid w:val="005C7378"/>
    <w:rsid w:val="005D582E"/>
    <w:rsid w:val="005E1715"/>
    <w:rsid w:val="005E3114"/>
    <w:rsid w:val="005F660B"/>
    <w:rsid w:val="006021AA"/>
    <w:rsid w:val="00616BD8"/>
    <w:rsid w:val="006258A8"/>
    <w:rsid w:val="00645095"/>
    <w:rsid w:val="00660660"/>
    <w:rsid w:val="00671A0D"/>
    <w:rsid w:val="00674245"/>
    <w:rsid w:val="00685B49"/>
    <w:rsid w:val="006A2C2F"/>
    <w:rsid w:val="006A357C"/>
    <w:rsid w:val="006B001C"/>
    <w:rsid w:val="00703AF1"/>
    <w:rsid w:val="00724769"/>
    <w:rsid w:val="007539E3"/>
    <w:rsid w:val="0076732D"/>
    <w:rsid w:val="00785A31"/>
    <w:rsid w:val="00790770"/>
    <w:rsid w:val="007A0A97"/>
    <w:rsid w:val="007C7248"/>
    <w:rsid w:val="007D3FCA"/>
    <w:rsid w:val="007E3BC8"/>
    <w:rsid w:val="00800FE8"/>
    <w:rsid w:val="00804FD5"/>
    <w:rsid w:val="00810706"/>
    <w:rsid w:val="00816111"/>
    <w:rsid w:val="00822D24"/>
    <w:rsid w:val="008247FB"/>
    <w:rsid w:val="00830388"/>
    <w:rsid w:val="00843505"/>
    <w:rsid w:val="008615BA"/>
    <w:rsid w:val="00870F26"/>
    <w:rsid w:val="008907AD"/>
    <w:rsid w:val="008930E3"/>
    <w:rsid w:val="008F44DF"/>
    <w:rsid w:val="009132A6"/>
    <w:rsid w:val="00915E1F"/>
    <w:rsid w:val="00923623"/>
    <w:rsid w:val="00941B6A"/>
    <w:rsid w:val="009620E5"/>
    <w:rsid w:val="0096332D"/>
    <w:rsid w:val="009638D3"/>
    <w:rsid w:val="00964B23"/>
    <w:rsid w:val="00994BE7"/>
    <w:rsid w:val="009A0D93"/>
    <w:rsid w:val="009C3F73"/>
    <w:rsid w:val="009D015C"/>
    <w:rsid w:val="00A040B8"/>
    <w:rsid w:val="00A10C02"/>
    <w:rsid w:val="00A12BC6"/>
    <w:rsid w:val="00A44514"/>
    <w:rsid w:val="00A44841"/>
    <w:rsid w:val="00A644C0"/>
    <w:rsid w:val="00A654BC"/>
    <w:rsid w:val="00A72C15"/>
    <w:rsid w:val="00A7392E"/>
    <w:rsid w:val="00A93EEE"/>
    <w:rsid w:val="00AA2DA8"/>
    <w:rsid w:val="00AB33F7"/>
    <w:rsid w:val="00AB4F5A"/>
    <w:rsid w:val="00AC3C84"/>
    <w:rsid w:val="00AC722F"/>
    <w:rsid w:val="00B07CA7"/>
    <w:rsid w:val="00B109BB"/>
    <w:rsid w:val="00B33A41"/>
    <w:rsid w:val="00B50582"/>
    <w:rsid w:val="00B74C76"/>
    <w:rsid w:val="00BA7932"/>
    <w:rsid w:val="00BB4F1F"/>
    <w:rsid w:val="00BE0A1F"/>
    <w:rsid w:val="00C2059A"/>
    <w:rsid w:val="00C314D1"/>
    <w:rsid w:val="00C36FEB"/>
    <w:rsid w:val="00C452CA"/>
    <w:rsid w:val="00C45AD0"/>
    <w:rsid w:val="00C52835"/>
    <w:rsid w:val="00C6232C"/>
    <w:rsid w:val="00C747F8"/>
    <w:rsid w:val="00C8508B"/>
    <w:rsid w:val="00CC0431"/>
    <w:rsid w:val="00CC59BD"/>
    <w:rsid w:val="00D107E3"/>
    <w:rsid w:val="00D139F5"/>
    <w:rsid w:val="00D14241"/>
    <w:rsid w:val="00D25526"/>
    <w:rsid w:val="00D5272A"/>
    <w:rsid w:val="00D546E0"/>
    <w:rsid w:val="00D57D8F"/>
    <w:rsid w:val="00D6218A"/>
    <w:rsid w:val="00D762FC"/>
    <w:rsid w:val="00D907C7"/>
    <w:rsid w:val="00DA3118"/>
    <w:rsid w:val="00DC56DD"/>
    <w:rsid w:val="00DE788D"/>
    <w:rsid w:val="00DF49DD"/>
    <w:rsid w:val="00DF67A9"/>
    <w:rsid w:val="00DF6E13"/>
    <w:rsid w:val="00E16193"/>
    <w:rsid w:val="00E16E50"/>
    <w:rsid w:val="00E23133"/>
    <w:rsid w:val="00E32630"/>
    <w:rsid w:val="00E42424"/>
    <w:rsid w:val="00E550B0"/>
    <w:rsid w:val="00E65727"/>
    <w:rsid w:val="00E80E7B"/>
    <w:rsid w:val="00E91F7D"/>
    <w:rsid w:val="00E95C79"/>
    <w:rsid w:val="00E95E1E"/>
    <w:rsid w:val="00E95F82"/>
    <w:rsid w:val="00E972D2"/>
    <w:rsid w:val="00EC3168"/>
    <w:rsid w:val="00F223BE"/>
    <w:rsid w:val="00F24C6F"/>
    <w:rsid w:val="00F31436"/>
    <w:rsid w:val="00F327F7"/>
    <w:rsid w:val="00F531E2"/>
    <w:rsid w:val="00F54931"/>
    <w:rsid w:val="00F82FED"/>
    <w:rsid w:val="00F95F37"/>
    <w:rsid w:val="00F96A2B"/>
    <w:rsid w:val="00FB43B5"/>
    <w:rsid w:val="00FC77A9"/>
    <w:rsid w:val="00FD2F57"/>
    <w:rsid w:val="00FD3458"/>
    <w:rsid w:val="00FD5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9198B"/>
  <w15:docId w15:val="{58DCBB96-C34E-4F69-9C30-A76851E0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A654BC"/>
    <w:pPr>
      <w:ind w:left="720"/>
      <w:contextualSpacing/>
    </w:pPr>
  </w:style>
  <w:style w:type="paragraph" w:customStyle="1" w:styleId="Default">
    <w:name w:val="Default"/>
    <w:rsid w:val="00DF49DD"/>
    <w:pPr>
      <w:autoSpaceDE w:val="0"/>
      <w:autoSpaceDN w:val="0"/>
      <w:adjustRightInd w:val="0"/>
    </w:pPr>
    <w:rPr>
      <w:rFonts w:ascii="Bookman Old Style" w:hAnsi="Bookman Old Style" w:cs="Bookman Old Style"/>
      <w:color w:val="000000"/>
      <w:sz w:val="24"/>
      <w:szCs w:val="24"/>
    </w:rPr>
  </w:style>
  <w:style w:type="table" w:styleId="TableGrid">
    <w:name w:val="Table Grid"/>
    <w:aliases w:val="Tabel"/>
    <w:basedOn w:val="TableNormal"/>
    <w:uiPriority w:val="59"/>
    <w:rsid w:val="003558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D3458"/>
    <w:rPr>
      <w:rFonts w:ascii="Tahoma" w:hAnsi="Tahoma" w:cs="Tahoma"/>
      <w:sz w:val="16"/>
      <w:szCs w:val="16"/>
    </w:rPr>
  </w:style>
  <w:style w:type="character" w:customStyle="1" w:styleId="BalloonTextChar">
    <w:name w:val="Balloon Text Char"/>
    <w:basedOn w:val="DefaultParagraphFont"/>
    <w:link w:val="BalloonText"/>
    <w:uiPriority w:val="99"/>
    <w:semiHidden/>
    <w:rsid w:val="00FD3458"/>
    <w:rPr>
      <w:rFonts w:ascii="Tahoma" w:hAnsi="Tahoma" w:cs="Tahoma"/>
      <w:sz w:val="16"/>
      <w:szCs w:val="16"/>
    </w:rPr>
  </w:style>
  <w:style w:type="paragraph" w:styleId="NoSpacing">
    <w:name w:val="No Spacing"/>
    <w:uiPriority w:val="99"/>
    <w:qFormat/>
    <w:rsid w:val="00660660"/>
    <w:rPr>
      <w:rFonts w:ascii="Calibri" w:eastAsia="Calibri" w:hAnsi="Calibri" w:cs="Arial"/>
      <w:sz w:val="22"/>
      <w:szCs w:val="22"/>
    </w:rPr>
  </w:style>
  <w:style w:type="paragraph" w:styleId="NormalWeb">
    <w:name w:val="Normal (Web)"/>
    <w:basedOn w:val="Normal"/>
    <w:uiPriority w:val="99"/>
    <w:rsid w:val="00660660"/>
    <w:pPr>
      <w:spacing w:before="100" w:beforeAutospacing="1" w:after="100" w:afterAutospacing="1"/>
    </w:pPr>
    <w:rPr>
      <w:rFonts w:eastAsia="MS Mincho"/>
      <w:sz w:val="24"/>
      <w:szCs w:val="24"/>
      <w:lang w:val="id-ID" w:eastAsia="id-ID"/>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660660"/>
  </w:style>
  <w:style w:type="paragraph" w:styleId="Header">
    <w:name w:val="header"/>
    <w:basedOn w:val="Normal"/>
    <w:link w:val="HeaderChar"/>
    <w:uiPriority w:val="99"/>
    <w:unhideWhenUsed/>
    <w:rsid w:val="001C7B89"/>
    <w:pPr>
      <w:tabs>
        <w:tab w:val="center" w:pos="4680"/>
        <w:tab w:val="right" w:pos="9360"/>
      </w:tabs>
    </w:pPr>
  </w:style>
  <w:style w:type="character" w:customStyle="1" w:styleId="HeaderChar">
    <w:name w:val="Header Char"/>
    <w:basedOn w:val="DefaultParagraphFont"/>
    <w:link w:val="Header"/>
    <w:uiPriority w:val="99"/>
    <w:rsid w:val="001C7B89"/>
  </w:style>
  <w:style w:type="paragraph" w:styleId="Footer">
    <w:name w:val="footer"/>
    <w:basedOn w:val="Normal"/>
    <w:link w:val="FooterChar"/>
    <w:uiPriority w:val="99"/>
    <w:unhideWhenUsed/>
    <w:rsid w:val="001C7B89"/>
    <w:pPr>
      <w:tabs>
        <w:tab w:val="center" w:pos="4680"/>
        <w:tab w:val="right" w:pos="9360"/>
      </w:tabs>
    </w:pPr>
  </w:style>
  <w:style w:type="character" w:customStyle="1" w:styleId="FooterChar">
    <w:name w:val="Footer Char"/>
    <w:basedOn w:val="DefaultParagraphFont"/>
    <w:link w:val="Footer"/>
    <w:uiPriority w:val="99"/>
    <w:rsid w:val="001C7B89"/>
  </w:style>
  <w:style w:type="character" w:styleId="Hyperlink">
    <w:name w:val="Hyperlink"/>
    <w:basedOn w:val="DefaultParagraphFont"/>
    <w:uiPriority w:val="99"/>
    <w:unhideWhenUsed/>
    <w:rsid w:val="00C36FEB"/>
    <w:rPr>
      <w:color w:val="0000FF" w:themeColor="hyperlink"/>
      <w:u w:val="single"/>
    </w:rPr>
  </w:style>
  <w:style w:type="character" w:styleId="UnresolvedMention">
    <w:name w:val="Unresolved Mention"/>
    <w:basedOn w:val="DefaultParagraphFont"/>
    <w:uiPriority w:val="99"/>
    <w:semiHidden/>
    <w:unhideWhenUsed/>
    <w:rsid w:val="00C36FEB"/>
    <w:rPr>
      <w:color w:val="605E5C"/>
      <w:shd w:val="clear" w:color="auto" w:fill="E1DFDD"/>
    </w:rPr>
  </w:style>
  <w:style w:type="character" w:styleId="Strong">
    <w:name w:val="Strong"/>
    <w:basedOn w:val="DefaultParagraphFont"/>
    <w:uiPriority w:val="22"/>
    <w:qFormat/>
    <w:rsid w:val="00C36FEB"/>
    <w:rPr>
      <w:b/>
      <w:bCs/>
    </w:rPr>
  </w:style>
  <w:style w:type="character" w:styleId="Emphasis">
    <w:name w:val="Emphasis"/>
    <w:basedOn w:val="DefaultParagraphFont"/>
    <w:uiPriority w:val="20"/>
    <w:qFormat/>
    <w:rsid w:val="00E16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3633">
      <w:bodyDiv w:val="1"/>
      <w:marLeft w:val="0"/>
      <w:marRight w:val="0"/>
      <w:marTop w:val="0"/>
      <w:marBottom w:val="0"/>
      <w:divBdr>
        <w:top w:val="none" w:sz="0" w:space="0" w:color="auto"/>
        <w:left w:val="none" w:sz="0" w:space="0" w:color="auto"/>
        <w:bottom w:val="none" w:sz="0" w:space="0" w:color="auto"/>
        <w:right w:val="none" w:sz="0" w:space="0" w:color="auto"/>
      </w:divBdr>
      <w:divsChild>
        <w:div w:id="58552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686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01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7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531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85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859494">
      <w:bodyDiv w:val="1"/>
      <w:marLeft w:val="0"/>
      <w:marRight w:val="0"/>
      <w:marTop w:val="0"/>
      <w:marBottom w:val="0"/>
      <w:divBdr>
        <w:top w:val="none" w:sz="0" w:space="0" w:color="auto"/>
        <w:left w:val="none" w:sz="0" w:space="0" w:color="auto"/>
        <w:bottom w:val="none" w:sz="0" w:space="0" w:color="auto"/>
        <w:right w:val="none" w:sz="0" w:space="0" w:color="auto"/>
      </w:divBdr>
    </w:div>
    <w:div w:id="1112432525">
      <w:bodyDiv w:val="1"/>
      <w:marLeft w:val="0"/>
      <w:marRight w:val="0"/>
      <w:marTop w:val="0"/>
      <w:marBottom w:val="0"/>
      <w:divBdr>
        <w:top w:val="none" w:sz="0" w:space="0" w:color="auto"/>
        <w:left w:val="none" w:sz="0" w:space="0" w:color="auto"/>
        <w:bottom w:val="none" w:sz="0" w:space="0" w:color="auto"/>
        <w:right w:val="none" w:sz="0" w:space="0" w:color="auto"/>
      </w:divBdr>
    </w:div>
    <w:div w:id="1619027990">
      <w:bodyDiv w:val="1"/>
      <w:marLeft w:val="0"/>
      <w:marRight w:val="0"/>
      <w:marTop w:val="0"/>
      <w:marBottom w:val="0"/>
      <w:divBdr>
        <w:top w:val="none" w:sz="0" w:space="0" w:color="auto"/>
        <w:left w:val="none" w:sz="0" w:space="0" w:color="auto"/>
        <w:bottom w:val="none" w:sz="0" w:space="0" w:color="auto"/>
        <w:right w:val="none" w:sz="0" w:space="0" w:color="auto"/>
      </w:divBdr>
    </w:div>
    <w:div w:id="1650092509">
      <w:bodyDiv w:val="1"/>
      <w:marLeft w:val="0"/>
      <w:marRight w:val="0"/>
      <w:marTop w:val="0"/>
      <w:marBottom w:val="0"/>
      <w:divBdr>
        <w:top w:val="none" w:sz="0" w:space="0" w:color="auto"/>
        <w:left w:val="none" w:sz="0" w:space="0" w:color="auto"/>
        <w:bottom w:val="none" w:sz="0" w:space="0" w:color="auto"/>
        <w:right w:val="none" w:sz="0" w:space="0" w:color="auto"/>
      </w:divBdr>
      <w:divsChild>
        <w:div w:id="167865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359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95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95289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7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270796">
      <w:bodyDiv w:val="1"/>
      <w:marLeft w:val="0"/>
      <w:marRight w:val="0"/>
      <w:marTop w:val="0"/>
      <w:marBottom w:val="0"/>
      <w:divBdr>
        <w:top w:val="none" w:sz="0" w:space="0" w:color="auto"/>
        <w:left w:val="none" w:sz="0" w:space="0" w:color="auto"/>
        <w:bottom w:val="none" w:sz="0" w:space="0" w:color="auto"/>
        <w:right w:val="none" w:sz="0" w:space="0" w:color="auto"/>
      </w:divBdr>
    </w:div>
    <w:div w:id="1870558949">
      <w:bodyDiv w:val="1"/>
      <w:marLeft w:val="0"/>
      <w:marRight w:val="0"/>
      <w:marTop w:val="0"/>
      <w:marBottom w:val="0"/>
      <w:divBdr>
        <w:top w:val="none" w:sz="0" w:space="0" w:color="auto"/>
        <w:left w:val="none" w:sz="0" w:space="0" w:color="auto"/>
        <w:bottom w:val="none" w:sz="0" w:space="0" w:color="auto"/>
        <w:right w:val="none" w:sz="0" w:space="0" w:color="auto"/>
      </w:divBdr>
    </w:div>
    <w:div w:id="2002350672">
      <w:bodyDiv w:val="1"/>
      <w:marLeft w:val="0"/>
      <w:marRight w:val="0"/>
      <w:marTop w:val="0"/>
      <w:marBottom w:val="0"/>
      <w:divBdr>
        <w:top w:val="none" w:sz="0" w:space="0" w:color="auto"/>
        <w:left w:val="none" w:sz="0" w:space="0" w:color="auto"/>
        <w:bottom w:val="none" w:sz="0" w:space="0" w:color="auto"/>
        <w:right w:val="none" w:sz="0" w:space="0" w:color="auto"/>
      </w:divBdr>
      <w:divsChild>
        <w:div w:id="1668485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32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82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65253">
          <w:blockQuote w:val="1"/>
          <w:marLeft w:val="720"/>
          <w:marRight w:val="720"/>
          <w:marTop w:val="100"/>
          <w:marBottom w:val="100"/>
          <w:divBdr>
            <w:top w:val="none" w:sz="0" w:space="0" w:color="auto"/>
            <w:left w:val="none" w:sz="0" w:space="0" w:color="auto"/>
            <w:bottom w:val="none" w:sz="0" w:space="0" w:color="auto"/>
            <w:right w:val="none" w:sz="0" w:space="0" w:color="auto"/>
          </w:divBdr>
        </w:div>
        <w:div w:id="934827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63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ku.kemdikbud.go.id/katalog/buku-panduan-guru-matematika-untuk-sd-kelas-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uku.kemdikbud.go.id/katalog/buku-panduan-siswa-matematika-untuk-sd-kelas-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E3000C7-E9AC-4889-87E0-EEFCB5BD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16</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ejay</dc:creator>
  <cp:lastModifiedBy>Admin</cp:lastModifiedBy>
  <cp:revision>116</cp:revision>
  <cp:lastPrinted>2024-08-05T14:05:00Z</cp:lastPrinted>
  <dcterms:created xsi:type="dcterms:W3CDTF">2022-12-20T02:56:00Z</dcterms:created>
  <dcterms:modified xsi:type="dcterms:W3CDTF">2025-04-07T04:08:00Z</dcterms:modified>
</cp:coreProperties>
</file>