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E148" w14:textId="77777777" w:rsidR="001C7B89" w:rsidRPr="00F25FA7" w:rsidRDefault="001C7B89" w:rsidP="0019500F">
      <w:pPr>
        <w:shd w:val="clear" w:color="auto" w:fill="E36C0A" w:themeFill="accent6" w:themeFillShade="BF"/>
        <w:spacing w:before="60" w:after="60"/>
        <w:jc w:val="center"/>
        <w:rPr>
          <w:b/>
          <w:caps/>
          <w:color w:val="FFFFFF" w:themeColor="background1"/>
          <w:sz w:val="24"/>
          <w:szCs w:val="24"/>
        </w:rPr>
      </w:pPr>
      <w:r w:rsidRPr="00F25FA7">
        <w:rPr>
          <w:b/>
          <w:caps/>
          <w:color w:val="FFFFFF" w:themeColor="background1"/>
          <w:sz w:val="24"/>
          <w:szCs w:val="24"/>
        </w:rPr>
        <w:t>MODUL AJAR KURIKULUM MERDEKA</w:t>
      </w:r>
    </w:p>
    <w:p w14:paraId="1BEE5383" w14:textId="2FF93464" w:rsidR="001C7B89" w:rsidRPr="00F25FA7" w:rsidRDefault="005478E7" w:rsidP="0019500F">
      <w:pPr>
        <w:shd w:val="clear" w:color="auto" w:fill="E36C0A" w:themeFill="accent6" w:themeFillShade="BF"/>
        <w:spacing w:before="60" w:after="60"/>
        <w:jc w:val="center"/>
        <w:rPr>
          <w:color w:val="FFFFFF" w:themeColor="background1"/>
          <w:sz w:val="24"/>
          <w:szCs w:val="24"/>
        </w:rPr>
      </w:pPr>
      <w:r w:rsidRPr="00F25FA7">
        <w:rPr>
          <w:b/>
          <w:color w:val="FFFFFF" w:themeColor="background1"/>
          <w:sz w:val="24"/>
          <w:szCs w:val="24"/>
        </w:rPr>
        <w:t>FASE C - KELAS V</w:t>
      </w:r>
      <w:r w:rsidR="001C7B89" w:rsidRPr="00F25FA7">
        <w:rPr>
          <w:b/>
          <w:color w:val="FFFFFF" w:themeColor="background1"/>
          <w:sz w:val="24"/>
          <w:szCs w:val="24"/>
        </w:rPr>
        <w:t xml:space="preserve"> </w:t>
      </w:r>
      <w:r w:rsidR="00217D35" w:rsidRPr="00F25FA7">
        <w:rPr>
          <w:b/>
          <w:color w:val="FFFFFF" w:themeColor="background1"/>
          <w:sz w:val="24"/>
          <w:szCs w:val="24"/>
        </w:rPr>
        <w:t>SD / MI</w:t>
      </w:r>
    </w:p>
    <w:p w14:paraId="21067F97" w14:textId="494097E6" w:rsidR="001C7B89" w:rsidRPr="00F25FA7" w:rsidRDefault="001C7B89" w:rsidP="005478E7">
      <w:pPr>
        <w:shd w:val="clear" w:color="auto" w:fill="EAF1DD" w:themeFill="accent3" w:themeFillTint="33"/>
        <w:spacing w:before="60" w:after="60"/>
        <w:jc w:val="center"/>
        <w:rPr>
          <w:b/>
          <w:sz w:val="24"/>
          <w:szCs w:val="24"/>
        </w:rPr>
      </w:pPr>
      <w:r w:rsidRPr="00F25FA7">
        <w:rPr>
          <w:b/>
          <w:sz w:val="24"/>
          <w:szCs w:val="24"/>
        </w:rPr>
        <w:t xml:space="preserve">MATA </w:t>
      </w:r>
      <w:proofErr w:type="gramStart"/>
      <w:r w:rsidRPr="00F25FA7">
        <w:rPr>
          <w:b/>
          <w:sz w:val="24"/>
          <w:szCs w:val="24"/>
        </w:rPr>
        <w:t>PELAJARAN :</w:t>
      </w:r>
      <w:proofErr w:type="gramEnd"/>
      <w:r w:rsidR="00217D35" w:rsidRPr="00F25FA7">
        <w:rPr>
          <w:b/>
          <w:sz w:val="24"/>
          <w:szCs w:val="24"/>
        </w:rPr>
        <w:t xml:space="preserve"> </w:t>
      </w:r>
      <w:r w:rsidR="0019500F" w:rsidRPr="00F25FA7">
        <w:rPr>
          <w:b/>
          <w:sz w:val="24"/>
          <w:szCs w:val="24"/>
        </w:rPr>
        <w:t>PENDIDIKAN PANCASILA</w:t>
      </w:r>
    </w:p>
    <w:p w14:paraId="6E79674A" w14:textId="56B2A67B" w:rsidR="009620E5" w:rsidRPr="00F25FA7" w:rsidRDefault="009620E5" w:rsidP="009620E5">
      <w:pPr>
        <w:shd w:val="clear" w:color="auto" w:fill="FFFFFF" w:themeFill="background1"/>
        <w:spacing w:before="60" w:after="60"/>
        <w:jc w:val="center"/>
        <w:rPr>
          <w:b/>
          <w:sz w:val="24"/>
          <w:szCs w:val="24"/>
        </w:rPr>
      </w:pPr>
    </w:p>
    <w:p w14:paraId="1EA9A8CF" w14:textId="77777777" w:rsidR="009620E5" w:rsidRPr="00F25FA7" w:rsidRDefault="009620E5" w:rsidP="009620E5">
      <w:pPr>
        <w:shd w:val="clear" w:color="auto" w:fill="FFFFFF" w:themeFill="background1"/>
        <w:spacing w:before="60" w:after="60"/>
        <w:jc w:val="center"/>
        <w:rPr>
          <w:sz w:val="24"/>
          <w:szCs w:val="24"/>
        </w:rPr>
      </w:pPr>
    </w:p>
    <w:p w14:paraId="115983C6" w14:textId="77777777" w:rsidR="001C7B89" w:rsidRPr="00F25FA7" w:rsidRDefault="001C7B89" w:rsidP="00F25FA7">
      <w:pPr>
        <w:shd w:val="clear" w:color="auto" w:fill="00B0F0"/>
        <w:jc w:val="center"/>
        <w:rPr>
          <w:b/>
          <w:bCs/>
          <w:color w:val="FFFFFF" w:themeColor="background1"/>
          <w:sz w:val="24"/>
          <w:szCs w:val="24"/>
        </w:rPr>
      </w:pPr>
      <w:r w:rsidRPr="00F25FA7">
        <w:rPr>
          <w:b/>
          <w:bCs/>
          <w:color w:val="FFFFFF" w:themeColor="background1"/>
          <w:sz w:val="24"/>
          <w:szCs w:val="24"/>
        </w:rPr>
        <w:t>INFORMASI UMUM</w:t>
      </w:r>
    </w:p>
    <w:p w14:paraId="3220F415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A.</w:t>
      </w:r>
      <w:r w:rsidRPr="00F25FA7">
        <w:rPr>
          <w:b/>
          <w:bCs/>
          <w:caps/>
          <w:sz w:val="24"/>
          <w:szCs w:val="24"/>
        </w:rPr>
        <w:tab/>
        <w:t>Identitas Modul</w:t>
      </w:r>
    </w:p>
    <w:p w14:paraId="3540A977" w14:textId="77777777" w:rsidR="001C7B89" w:rsidRPr="00F25FA7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>Nama Madrasah</w:t>
      </w:r>
      <w:r w:rsidRPr="00F25FA7">
        <w:rPr>
          <w:b/>
          <w:bCs/>
          <w:sz w:val="24"/>
          <w:szCs w:val="24"/>
        </w:rPr>
        <w:tab/>
        <w:t>:</w:t>
      </w:r>
      <w:r w:rsidRPr="00F25FA7">
        <w:rPr>
          <w:b/>
          <w:bCs/>
          <w:sz w:val="24"/>
          <w:szCs w:val="24"/>
        </w:rPr>
        <w:tab/>
      </w:r>
      <w:r w:rsidRPr="00F25FA7">
        <w:rPr>
          <w:bCs/>
          <w:sz w:val="24"/>
          <w:szCs w:val="24"/>
        </w:rPr>
        <w:t>.....................................................................................</w:t>
      </w:r>
    </w:p>
    <w:p w14:paraId="0CB1F9EC" w14:textId="77777777" w:rsidR="001C7B89" w:rsidRPr="00F25FA7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 xml:space="preserve">Nama </w:t>
      </w:r>
      <w:proofErr w:type="spellStart"/>
      <w:r w:rsidRPr="00F25FA7">
        <w:rPr>
          <w:b/>
          <w:bCs/>
          <w:sz w:val="24"/>
          <w:szCs w:val="24"/>
        </w:rPr>
        <w:t>Penyusun</w:t>
      </w:r>
      <w:proofErr w:type="spellEnd"/>
      <w:r w:rsidRPr="00F25FA7">
        <w:rPr>
          <w:b/>
          <w:bCs/>
          <w:sz w:val="24"/>
          <w:szCs w:val="24"/>
        </w:rPr>
        <w:tab/>
        <w:t>:</w:t>
      </w:r>
      <w:r w:rsidRPr="00F25FA7">
        <w:rPr>
          <w:b/>
          <w:bCs/>
          <w:sz w:val="24"/>
          <w:szCs w:val="24"/>
        </w:rPr>
        <w:tab/>
      </w:r>
      <w:r w:rsidRPr="00F25FA7">
        <w:rPr>
          <w:bCs/>
          <w:sz w:val="24"/>
          <w:szCs w:val="24"/>
        </w:rPr>
        <w:t>.....................................................................................</w:t>
      </w:r>
    </w:p>
    <w:p w14:paraId="22CD9559" w14:textId="20F2F75E" w:rsidR="001C7B89" w:rsidRPr="00F25FA7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>Mata Pelajaran</w:t>
      </w:r>
      <w:r w:rsidRPr="00F25FA7">
        <w:rPr>
          <w:b/>
          <w:bCs/>
          <w:sz w:val="24"/>
          <w:szCs w:val="24"/>
        </w:rPr>
        <w:tab/>
        <w:t>:</w:t>
      </w:r>
      <w:r w:rsidRPr="00F25FA7">
        <w:rPr>
          <w:b/>
          <w:bCs/>
          <w:sz w:val="24"/>
          <w:szCs w:val="24"/>
        </w:rPr>
        <w:tab/>
      </w:r>
      <w:r w:rsidR="0019500F" w:rsidRPr="00F25FA7">
        <w:rPr>
          <w:b/>
          <w:sz w:val="24"/>
          <w:szCs w:val="24"/>
        </w:rPr>
        <w:t>PENDIDIKAN PANCASILA</w:t>
      </w:r>
    </w:p>
    <w:p w14:paraId="43E73D2A" w14:textId="6F232A30" w:rsidR="001C7B89" w:rsidRPr="00F25FA7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Fase</w:t>
      </w:r>
      <w:proofErr w:type="spellEnd"/>
      <w:r w:rsidRPr="00F25FA7">
        <w:rPr>
          <w:b/>
          <w:bCs/>
          <w:sz w:val="24"/>
          <w:szCs w:val="24"/>
        </w:rPr>
        <w:t xml:space="preserve"> / Kelas / Semester</w:t>
      </w:r>
      <w:r w:rsidRPr="00F25FA7">
        <w:rPr>
          <w:b/>
          <w:bCs/>
          <w:sz w:val="24"/>
          <w:szCs w:val="24"/>
        </w:rPr>
        <w:tab/>
      </w:r>
      <w:r w:rsidR="005478E7" w:rsidRPr="00F25FA7">
        <w:rPr>
          <w:b/>
          <w:bCs/>
          <w:sz w:val="24"/>
          <w:szCs w:val="24"/>
        </w:rPr>
        <w:t xml:space="preserve">: </w:t>
      </w:r>
      <w:r w:rsidR="005478E7" w:rsidRPr="00F25FA7">
        <w:rPr>
          <w:b/>
          <w:bCs/>
          <w:sz w:val="24"/>
          <w:szCs w:val="24"/>
        </w:rPr>
        <w:tab/>
        <w:t>C - V</w:t>
      </w:r>
      <w:r w:rsidRPr="00F25FA7">
        <w:rPr>
          <w:b/>
          <w:bCs/>
          <w:sz w:val="24"/>
          <w:szCs w:val="24"/>
        </w:rPr>
        <w:t xml:space="preserve"> / </w:t>
      </w:r>
      <w:r w:rsidR="0081043A" w:rsidRPr="00F25FA7">
        <w:rPr>
          <w:b/>
          <w:bCs/>
          <w:sz w:val="24"/>
          <w:szCs w:val="24"/>
        </w:rPr>
        <w:t>2</w:t>
      </w:r>
    </w:p>
    <w:p w14:paraId="42DE8C23" w14:textId="77777777" w:rsidR="0081043A" w:rsidRPr="00F25FA7" w:rsidRDefault="009620E5" w:rsidP="0081043A">
      <w:pPr>
        <w:tabs>
          <w:tab w:val="left" w:pos="2977"/>
          <w:tab w:val="left" w:pos="3261"/>
        </w:tabs>
        <w:spacing w:before="60" w:after="60"/>
        <w:ind w:left="3240" w:hanging="2814"/>
        <w:rPr>
          <w:b/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>MATERI</w:t>
      </w:r>
      <w:r w:rsidR="001C7B89" w:rsidRPr="00F25FA7">
        <w:rPr>
          <w:b/>
          <w:bCs/>
          <w:sz w:val="24"/>
          <w:szCs w:val="24"/>
        </w:rPr>
        <w:tab/>
        <w:t>:</w:t>
      </w:r>
      <w:r w:rsidR="001C7B89" w:rsidRPr="00F25FA7">
        <w:rPr>
          <w:b/>
          <w:bCs/>
          <w:sz w:val="24"/>
          <w:szCs w:val="24"/>
        </w:rPr>
        <w:tab/>
      </w:r>
      <w:r w:rsidR="0081043A" w:rsidRPr="00F25FA7">
        <w:rPr>
          <w:b/>
          <w:bCs/>
          <w:sz w:val="24"/>
          <w:szCs w:val="24"/>
        </w:rPr>
        <w:t xml:space="preserve">Bab 3 </w:t>
      </w:r>
      <w:proofErr w:type="spellStart"/>
      <w:r w:rsidR="0081043A" w:rsidRPr="00F25FA7">
        <w:rPr>
          <w:b/>
          <w:bCs/>
          <w:sz w:val="24"/>
          <w:szCs w:val="24"/>
        </w:rPr>
        <w:t>Keragaman</w:t>
      </w:r>
      <w:proofErr w:type="spellEnd"/>
      <w:r w:rsidR="0081043A" w:rsidRPr="00F25FA7">
        <w:rPr>
          <w:b/>
          <w:bCs/>
          <w:sz w:val="24"/>
          <w:szCs w:val="24"/>
        </w:rPr>
        <w:t xml:space="preserve"> </w:t>
      </w:r>
      <w:proofErr w:type="spellStart"/>
      <w:r w:rsidR="0081043A" w:rsidRPr="00F25FA7">
        <w:rPr>
          <w:b/>
          <w:bCs/>
          <w:sz w:val="24"/>
          <w:szCs w:val="24"/>
        </w:rPr>
        <w:t>Budaya</w:t>
      </w:r>
      <w:proofErr w:type="spellEnd"/>
      <w:r w:rsidR="0081043A" w:rsidRPr="00F25FA7">
        <w:rPr>
          <w:b/>
          <w:bCs/>
          <w:sz w:val="24"/>
          <w:szCs w:val="24"/>
        </w:rPr>
        <w:t xml:space="preserve"> </w:t>
      </w:r>
      <w:proofErr w:type="spellStart"/>
      <w:r w:rsidR="0081043A" w:rsidRPr="00F25FA7">
        <w:rPr>
          <w:b/>
          <w:bCs/>
          <w:sz w:val="24"/>
          <w:szCs w:val="24"/>
        </w:rPr>
        <w:t>Indonesiaku</w:t>
      </w:r>
      <w:proofErr w:type="spellEnd"/>
      <w:r w:rsidR="0081043A" w:rsidRPr="00F25FA7">
        <w:rPr>
          <w:b/>
          <w:bCs/>
          <w:sz w:val="24"/>
          <w:szCs w:val="24"/>
        </w:rPr>
        <w:t xml:space="preserve"> </w:t>
      </w:r>
    </w:p>
    <w:p w14:paraId="55C4539D" w14:textId="712E530B" w:rsidR="001C7B89" w:rsidRPr="00F25FA7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Alokasi</w:t>
      </w:r>
      <w:proofErr w:type="spellEnd"/>
      <w:r w:rsidRPr="00F25FA7">
        <w:rPr>
          <w:b/>
          <w:bCs/>
          <w:sz w:val="24"/>
          <w:szCs w:val="24"/>
        </w:rPr>
        <w:t xml:space="preserve"> Waktu </w:t>
      </w:r>
      <w:r w:rsidRPr="00F25FA7">
        <w:rPr>
          <w:b/>
          <w:bCs/>
          <w:sz w:val="24"/>
          <w:szCs w:val="24"/>
        </w:rPr>
        <w:tab/>
        <w:t>:</w:t>
      </w:r>
      <w:r w:rsidRPr="00F25FA7">
        <w:rPr>
          <w:b/>
          <w:bCs/>
          <w:sz w:val="24"/>
          <w:szCs w:val="24"/>
        </w:rPr>
        <w:tab/>
      </w:r>
      <w:r w:rsidR="008247FB" w:rsidRPr="00F25FA7">
        <w:rPr>
          <w:b/>
          <w:bCs/>
          <w:sz w:val="24"/>
          <w:szCs w:val="24"/>
        </w:rPr>
        <w:t>6</w:t>
      </w:r>
      <w:r w:rsidRPr="00F25FA7">
        <w:rPr>
          <w:b/>
          <w:bCs/>
          <w:sz w:val="24"/>
          <w:szCs w:val="24"/>
        </w:rPr>
        <w:t xml:space="preserve"> JP x </w:t>
      </w:r>
      <w:r w:rsidR="0019500F" w:rsidRPr="00F25FA7">
        <w:rPr>
          <w:b/>
          <w:bCs/>
          <w:sz w:val="24"/>
          <w:szCs w:val="24"/>
        </w:rPr>
        <w:t>3</w:t>
      </w:r>
      <w:r w:rsidRPr="00F25FA7">
        <w:rPr>
          <w:b/>
          <w:bCs/>
          <w:sz w:val="24"/>
          <w:szCs w:val="24"/>
        </w:rPr>
        <w:t xml:space="preserve">5 </w:t>
      </w:r>
      <w:proofErr w:type="spellStart"/>
      <w:r w:rsidRPr="00F25FA7">
        <w:rPr>
          <w:b/>
          <w:bCs/>
          <w:sz w:val="24"/>
          <w:szCs w:val="24"/>
        </w:rPr>
        <w:t>Menit</w:t>
      </w:r>
      <w:proofErr w:type="spellEnd"/>
    </w:p>
    <w:p w14:paraId="67C88B52" w14:textId="06920DAD" w:rsidR="001C7B89" w:rsidRPr="00F25FA7" w:rsidRDefault="001C7B89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Tahun</w:t>
      </w:r>
      <w:proofErr w:type="spellEnd"/>
      <w:r w:rsidRPr="00F25FA7">
        <w:rPr>
          <w:b/>
          <w:bCs/>
          <w:sz w:val="24"/>
          <w:szCs w:val="24"/>
        </w:rPr>
        <w:t xml:space="preserve"> </w:t>
      </w:r>
      <w:proofErr w:type="spellStart"/>
      <w:r w:rsidRPr="00F25FA7">
        <w:rPr>
          <w:b/>
          <w:bCs/>
          <w:sz w:val="24"/>
          <w:szCs w:val="24"/>
        </w:rPr>
        <w:t>Penyusunan</w:t>
      </w:r>
      <w:proofErr w:type="spellEnd"/>
      <w:r w:rsidRPr="00F25FA7">
        <w:rPr>
          <w:b/>
          <w:bCs/>
          <w:sz w:val="24"/>
          <w:szCs w:val="24"/>
        </w:rPr>
        <w:t xml:space="preserve"> </w:t>
      </w:r>
      <w:r w:rsidRPr="00F25FA7">
        <w:rPr>
          <w:b/>
          <w:bCs/>
          <w:sz w:val="24"/>
          <w:szCs w:val="24"/>
        </w:rPr>
        <w:tab/>
        <w:t xml:space="preserve">: </w:t>
      </w:r>
      <w:r w:rsidRPr="00F25FA7">
        <w:rPr>
          <w:b/>
          <w:bCs/>
          <w:sz w:val="24"/>
          <w:szCs w:val="24"/>
        </w:rPr>
        <w:tab/>
      </w:r>
      <w:proofErr w:type="gramStart"/>
      <w:r w:rsidRPr="00F25FA7">
        <w:rPr>
          <w:b/>
          <w:bCs/>
          <w:sz w:val="24"/>
          <w:szCs w:val="24"/>
        </w:rPr>
        <w:t>20</w:t>
      </w:r>
      <w:r w:rsidR="00F25FA7" w:rsidRPr="00F25FA7">
        <w:rPr>
          <w:b/>
          <w:bCs/>
          <w:sz w:val="24"/>
          <w:szCs w:val="24"/>
        </w:rPr>
        <w:t>..</w:t>
      </w:r>
      <w:proofErr w:type="gramEnd"/>
      <w:r w:rsidR="00F25FA7" w:rsidRPr="00F25FA7">
        <w:rPr>
          <w:b/>
          <w:bCs/>
          <w:sz w:val="24"/>
          <w:szCs w:val="24"/>
        </w:rPr>
        <w:t>/20..</w:t>
      </w:r>
    </w:p>
    <w:p w14:paraId="7C5EE2E0" w14:textId="5F32965F" w:rsidR="00F25FA7" w:rsidRPr="00F25FA7" w:rsidRDefault="00F25FA7" w:rsidP="005478E7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</w:p>
    <w:p w14:paraId="7CDE7904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B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7DD58C1B" w14:textId="77777777" w:rsidR="00F25FA7" w:rsidRPr="00F25FA7" w:rsidRDefault="00F25FA7" w:rsidP="00F25FA7">
      <w:pPr>
        <w:spacing w:before="60" w:after="60"/>
        <w:ind w:left="42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Pada </w:t>
      </w:r>
      <w:proofErr w:type="spellStart"/>
      <w:r w:rsidRPr="00F25FA7">
        <w:rPr>
          <w:sz w:val="24"/>
          <w:szCs w:val="24"/>
        </w:rPr>
        <w:t>fase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memahami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kronologi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sejarah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kelahiran</w:t>
      </w:r>
      <w:proofErr w:type="spellEnd"/>
      <w:r w:rsidRPr="00F25FA7">
        <w:rPr>
          <w:sz w:val="24"/>
          <w:szCs w:val="24"/>
        </w:rPr>
        <w:t xml:space="preserve"> Pancasila dan </w:t>
      </w:r>
      <w:proofErr w:type="spellStart"/>
      <w:r w:rsidRPr="00F25FA7">
        <w:rPr>
          <w:sz w:val="24"/>
          <w:szCs w:val="24"/>
        </w:rPr>
        <w:t>meneladani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sikap</w:t>
      </w:r>
      <w:proofErr w:type="spellEnd"/>
      <w:r w:rsidRPr="00F25FA7">
        <w:rPr>
          <w:sz w:val="24"/>
          <w:szCs w:val="24"/>
        </w:rPr>
        <w:t xml:space="preserve"> para </w:t>
      </w:r>
      <w:proofErr w:type="spellStart"/>
      <w:r w:rsidRPr="00F25FA7">
        <w:rPr>
          <w:sz w:val="24"/>
          <w:szCs w:val="24"/>
        </w:rPr>
        <w:t>perumus</w:t>
      </w:r>
      <w:proofErr w:type="spellEnd"/>
      <w:r w:rsidRPr="00F25FA7">
        <w:rPr>
          <w:sz w:val="24"/>
          <w:szCs w:val="24"/>
        </w:rPr>
        <w:t xml:space="preserve"> Pancasila; </w:t>
      </w:r>
      <w:proofErr w:type="spellStart"/>
      <w:r w:rsidRPr="00F25FA7">
        <w:rPr>
          <w:sz w:val="24"/>
          <w:szCs w:val="24"/>
        </w:rPr>
        <w:t>memahami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hubungan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sila-sila</w:t>
      </w:r>
      <w:proofErr w:type="spellEnd"/>
      <w:r w:rsidRPr="00F25FA7">
        <w:rPr>
          <w:sz w:val="24"/>
          <w:szCs w:val="24"/>
        </w:rPr>
        <w:t xml:space="preserve"> Pancasila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suatu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kesatuan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utuh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makna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nilai-nilai</w:t>
      </w:r>
      <w:proofErr w:type="spellEnd"/>
      <w:r w:rsidRPr="00F25FA7">
        <w:rPr>
          <w:sz w:val="24"/>
          <w:szCs w:val="24"/>
        </w:rPr>
        <w:t xml:space="preserve"> Pancasila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dasar</w:t>
      </w:r>
      <w:proofErr w:type="spellEnd"/>
      <w:r w:rsidRPr="00F25FA7">
        <w:rPr>
          <w:sz w:val="24"/>
          <w:szCs w:val="24"/>
        </w:rPr>
        <w:t xml:space="preserve"> negara, </w:t>
      </w:r>
      <w:proofErr w:type="spellStart"/>
      <w:r w:rsidRPr="00F25FA7">
        <w:rPr>
          <w:sz w:val="24"/>
          <w:szCs w:val="24"/>
        </w:rPr>
        <w:t>pandangan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hidup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ideologi</w:t>
      </w:r>
      <w:proofErr w:type="spellEnd"/>
      <w:r w:rsidRPr="00F25FA7">
        <w:rPr>
          <w:sz w:val="24"/>
          <w:szCs w:val="24"/>
        </w:rPr>
        <w:t xml:space="preserve"> negara; </w:t>
      </w:r>
      <w:proofErr w:type="spellStart"/>
      <w:r w:rsidRPr="00F25FA7">
        <w:rPr>
          <w:sz w:val="24"/>
          <w:szCs w:val="24"/>
        </w:rPr>
        <w:t>mengidentifikasi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bentuk-bentuk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norma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hak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kewajiban</w:t>
      </w:r>
      <w:proofErr w:type="spellEnd"/>
      <w:r w:rsidRPr="00F25FA7">
        <w:rPr>
          <w:sz w:val="24"/>
          <w:szCs w:val="24"/>
        </w:rPr>
        <w:t xml:space="preserve">; </w:t>
      </w:r>
      <w:proofErr w:type="spellStart"/>
      <w:r w:rsidRPr="00F25FA7">
        <w:rPr>
          <w:sz w:val="24"/>
          <w:szCs w:val="24"/>
        </w:rPr>
        <w:t>mempraktikkan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musyawarah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kesepakatan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aturan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; </w:t>
      </w:r>
      <w:proofErr w:type="spellStart"/>
      <w:r w:rsidRPr="00F25FA7">
        <w:rPr>
          <w:sz w:val="24"/>
          <w:szCs w:val="24"/>
        </w:rPr>
        <w:t>menghormati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menjaga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melestarikan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bingkai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Bhinneka</w:t>
      </w:r>
      <w:proofErr w:type="spellEnd"/>
      <w:r w:rsidRPr="00F25FA7">
        <w:rPr>
          <w:sz w:val="24"/>
          <w:szCs w:val="24"/>
        </w:rPr>
        <w:t xml:space="preserve"> Tunggal </w:t>
      </w:r>
      <w:proofErr w:type="spellStart"/>
      <w:r w:rsidRPr="00F25FA7">
        <w:rPr>
          <w:sz w:val="24"/>
          <w:szCs w:val="24"/>
        </w:rPr>
        <w:t>Ika</w:t>
      </w:r>
      <w:proofErr w:type="spellEnd"/>
      <w:r w:rsidRPr="00F25FA7">
        <w:rPr>
          <w:sz w:val="24"/>
          <w:szCs w:val="24"/>
        </w:rPr>
        <w:t xml:space="preserve">; </w:t>
      </w:r>
      <w:proofErr w:type="spellStart"/>
      <w:r w:rsidRPr="00F25FA7">
        <w:rPr>
          <w:sz w:val="24"/>
          <w:szCs w:val="24"/>
        </w:rPr>
        <w:t>mengenal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wi</w:t>
      </w:r>
      <w:proofErr w:type="spellEnd"/>
      <w:r w:rsidRPr="00F25FA7">
        <w:rPr>
          <w:noProof/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layahnya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konteks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kabupaten</w:t>
      </w:r>
      <w:proofErr w:type="spellEnd"/>
      <w:r w:rsidRPr="00F25FA7">
        <w:rPr>
          <w:sz w:val="24"/>
          <w:szCs w:val="24"/>
        </w:rPr>
        <w:t>/</w:t>
      </w:r>
      <w:proofErr w:type="spellStart"/>
      <w:r w:rsidRPr="00F25FA7">
        <w:rPr>
          <w:sz w:val="24"/>
          <w:szCs w:val="24"/>
        </w:rPr>
        <w:t>kota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provinsi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bagian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wilayah Negara </w:t>
      </w:r>
      <w:proofErr w:type="spellStart"/>
      <w:r w:rsidRPr="00F25FA7">
        <w:rPr>
          <w:sz w:val="24"/>
          <w:szCs w:val="24"/>
        </w:rPr>
        <w:t>Kesatuan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Republik</w:t>
      </w:r>
      <w:proofErr w:type="spellEnd"/>
      <w:r w:rsidRPr="00F25FA7">
        <w:rPr>
          <w:sz w:val="24"/>
          <w:szCs w:val="24"/>
        </w:rPr>
        <w:t xml:space="preserve"> Indonesia; dan </w:t>
      </w:r>
      <w:proofErr w:type="spellStart"/>
      <w:r w:rsidRPr="00F25FA7">
        <w:rPr>
          <w:sz w:val="24"/>
          <w:szCs w:val="24"/>
        </w:rPr>
        <w:t>menjaga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persatuan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kesatuan</w:t>
      </w:r>
      <w:proofErr w:type="spellEnd"/>
      <w:r w:rsidRPr="00F25FA7">
        <w:rPr>
          <w:sz w:val="24"/>
          <w:szCs w:val="24"/>
        </w:rPr>
        <w:t xml:space="preserve"> di </w:t>
      </w:r>
      <w:proofErr w:type="spellStart"/>
      <w:r w:rsidRPr="00F25FA7">
        <w:rPr>
          <w:sz w:val="24"/>
          <w:szCs w:val="24"/>
        </w:rPr>
        <w:t>lingkungan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sekolah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sekitar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wujud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bela</w:t>
      </w:r>
      <w:proofErr w:type="spellEnd"/>
      <w:r w:rsidRPr="00F25FA7">
        <w:rPr>
          <w:sz w:val="24"/>
          <w:szCs w:val="24"/>
        </w:rPr>
        <w:t xml:space="preserve"> negara</w:t>
      </w:r>
    </w:p>
    <w:p w14:paraId="046CD92E" w14:textId="77777777" w:rsidR="00F25FA7" w:rsidRPr="00F25FA7" w:rsidRDefault="00F25FA7" w:rsidP="00F25FA7">
      <w:pPr>
        <w:spacing w:before="60" w:after="60"/>
        <w:ind w:left="426"/>
        <w:jc w:val="both"/>
        <w:rPr>
          <w:sz w:val="24"/>
          <w:szCs w:val="24"/>
        </w:rPr>
      </w:pPr>
    </w:p>
    <w:p w14:paraId="5ED46671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C.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 xml:space="preserve">Profil Pelajar Pancasila (PPP) </w:t>
      </w:r>
    </w:p>
    <w:p w14:paraId="156AE7C0" w14:textId="77777777" w:rsidR="00F25FA7" w:rsidRPr="00F25FA7" w:rsidRDefault="00F25FA7" w:rsidP="00F25FA7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Profil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Pelajar</w:t>
      </w:r>
      <w:proofErr w:type="spellEnd"/>
      <w:r w:rsidRPr="00F25FA7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F25FA7">
        <w:rPr>
          <w:rFonts w:eastAsia="Bookman Old Style"/>
          <w:sz w:val="24"/>
          <w:szCs w:val="24"/>
        </w:rPr>
        <w:t>ingin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dicapai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adalah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bertakwa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kepada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Tuhan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Maha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Esa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berakhlak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mulia</w:t>
      </w:r>
      <w:proofErr w:type="spellEnd"/>
      <w:r w:rsidRPr="00F25FA7">
        <w:rPr>
          <w:rFonts w:eastAsia="Bookman Old Style"/>
          <w:sz w:val="24"/>
          <w:szCs w:val="24"/>
        </w:rPr>
        <w:t xml:space="preserve">, </w:t>
      </w:r>
      <w:proofErr w:type="spellStart"/>
      <w:r w:rsidRPr="00F25FA7">
        <w:rPr>
          <w:rFonts w:eastAsia="Bookman Old Style"/>
          <w:sz w:val="24"/>
          <w:szCs w:val="24"/>
        </w:rPr>
        <w:t>bernalar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kritis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kreatif</w:t>
      </w:r>
      <w:proofErr w:type="spellEnd"/>
      <w:r w:rsidRPr="00F25FA7">
        <w:rPr>
          <w:rFonts w:eastAsia="Bookman Old Style"/>
          <w:sz w:val="24"/>
          <w:szCs w:val="24"/>
        </w:rPr>
        <w:t xml:space="preserve">, </w:t>
      </w:r>
      <w:proofErr w:type="spellStart"/>
      <w:r w:rsidRPr="00F25FA7">
        <w:rPr>
          <w:rFonts w:eastAsia="Bookman Old Style"/>
          <w:sz w:val="24"/>
          <w:szCs w:val="24"/>
        </w:rPr>
        <w:t>bergotong</w:t>
      </w:r>
      <w:proofErr w:type="spellEnd"/>
      <w:r w:rsidRPr="00F25FA7">
        <w:rPr>
          <w:rFonts w:eastAsia="Bookman Old Style"/>
          <w:sz w:val="24"/>
          <w:szCs w:val="24"/>
        </w:rPr>
        <w:t xml:space="preserve"> royong, </w:t>
      </w:r>
      <w:proofErr w:type="spellStart"/>
      <w:r w:rsidRPr="00F25FA7">
        <w:rPr>
          <w:rFonts w:eastAsia="Bookman Old Style"/>
          <w:sz w:val="24"/>
          <w:szCs w:val="24"/>
        </w:rPr>
        <w:t>serta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kebhinnekaan</w:t>
      </w:r>
      <w:proofErr w:type="spellEnd"/>
      <w:r w:rsidRPr="00F25FA7">
        <w:rPr>
          <w:rFonts w:eastAsia="Bookman Old Style"/>
          <w:sz w:val="24"/>
          <w:szCs w:val="24"/>
        </w:rPr>
        <w:t xml:space="preserve"> global.</w:t>
      </w:r>
      <w:r w:rsidRPr="00F25FA7">
        <w:rPr>
          <w:sz w:val="24"/>
          <w:szCs w:val="24"/>
        </w:rPr>
        <w:t xml:space="preserve"> </w:t>
      </w:r>
    </w:p>
    <w:p w14:paraId="41497D67" w14:textId="77777777" w:rsidR="00F25FA7" w:rsidRPr="00F25FA7" w:rsidRDefault="00F25FA7" w:rsidP="00F25FA7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3B5CAB4A" w14:textId="77777777" w:rsidR="00F25FA7" w:rsidRPr="00F25FA7" w:rsidRDefault="00F25FA7" w:rsidP="00F25FA7">
      <w:pPr>
        <w:spacing w:before="60" w:after="60"/>
        <w:ind w:left="426"/>
        <w:jc w:val="both"/>
        <w:rPr>
          <w:sz w:val="24"/>
          <w:szCs w:val="24"/>
        </w:rPr>
      </w:pPr>
    </w:p>
    <w:p w14:paraId="6D240BAC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D.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1AE0C4DD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Keimanan</w:t>
      </w:r>
      <w:proofErr w:type="spellEnd"/>
      <w:r w:rsidRPr="00F25FA7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b/>
          <w:bCs/>
          <w:sz w:val="24"/>
          <w:szCs w:val="24"/>
        </w:rPr>
        <w:t>Ketakwaan</w:t>
      </w:r>
      <w:proofErr w:type="spellEnd"/>
      <w:r w:rsidRPr="00F25FA7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b/>
          <w:bCs/>
          <w:sz w:val="24"/>
          <w:szCs w:val="24"/>
        </w:rPr>
        <w:t>terhadap</w:t>
      </w:r>
      <w:proofErr w:type="spellEnd"/>
      <w:r w:rsidRPr="00F25FA7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b/>
          <w:bCs/>
          <w:sz w:val="24"/>
          <w:szCs w:val="24"/>
        </w:rPr>
        <w:t>tuhan</w:t>
      </w:r>
      <w:proofErr w:type="spellEnd"/>
      <w:r w:rsidRPr="00F25FA7">
        <w:rPr>
          <w:rFonts w:eastAsia="Calibri"/>
          <w:b/>
          <w:bCs/>
          <w:sz w:val="24"/>
          <w:szCs w:val="24"/>
        </w:rPr>
        <w:t xml:space="preserve"> YME</w:t>
      </w:r>
    </w:p>
    <w:p w14:paraId="3BED2408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memiliki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keyakinan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teguh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akan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keberadaan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tuhan</w:t>
      </w:r>
      <w:proofErr w:type="spellEnd"/>
      <w:r w:rsidRPr="00F25FA7">
        <w:rPr>
          <w:rFonts w:eastAsia="Calibri"/>
          <w:sz w:val="24"/>
          <w:szCs w:val="24"/>
        </w:rPr>
        <w:t xml:space="preserve"> seta </w:t>
      </w:r>
      <w:proofErr w:type="spellStart"/>
      <w:r w:rsidRPr="00F25FA7">
        <w:rPr>
          <w:rFonts w:eastAsia="Calibri"/>
          <w:sz w:val="24"/>
          <w:szCs w:val="24"/>
        </w:rPr>
        <w:t>menghayati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nilai-nilai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spriritual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dalam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kehidupan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sehari-hari</w:t>
      </w:r>
      <w:proofErr w:type="spellEnd"/>
    </w:p>
    <w:p w14:paraId="138C2744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02CB25D0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memiliki</w:t>
      </w:r>
      <w:proofErr w:type="spellEnd"/>
      <w:r w:rsidRPr="00F25FA7">
        <w:rPr>
          <w:rFonts w:eastAsia="Calibri"/>
          <w:sz w:val="24"/>
          <w:szCs w:val="24"/>
        </w:rPr>
        <w:t xml:space="preserve"> rasa </w:t>
      </w:r>
      <w:proofErr w:type="spellStart"/>
      <w:r w:rsidRPr="00F25FA7">
        <w:rPr>
          <w:rFonts w:eastAsia="Calibri"/>
          <w:sz w:val="24"/>
          <w:szCs w:val="24"/>
        </w:rPr>
        <w:t>cinta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tanah</w:t>
      </w:r>
      <w:proofErr w:type="spellEnd"/>
      <w:r w:rsidRPr="00F25FA7">
        <w:rPr>
          <w:rFonts w:eastAsia="Calibri"/>
          <w:sz w:val="24"/>
          <w:szCs w:val="24"/>
        </w:rPr>
        <w:t xml:space="preserve"> air, </w:t>
      </w:r>
      <w:proofErr w:type="spellStart"/>
      <w:r w:rsidRPr="00F25FA7">
        <w:rPr>
          <w:rFonts w:eastAsia="Calibri"/>
          <w:sz w:val="24"/>
          <w:szCs w:val="24"/>
        </w:rPr>
        <w:t>mentaati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aturan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dna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norma</w:t>
      </w:r>
      <w:proofErr w:type="spellEnd"/>
      <w:r w:rsidRPr="00F25FA7">
        <w:rPr>
          <w:rFonts w:eastAsia="Calibri"/>
          <w:sz w:val="24"/>
          <w:szCs w:val="24"/>
        </w:rPr>
        <w:t xml:space="preserve"> social </w:t>
      </w:r>
      <w:proofErr w:type="spellStart"/>
      <w:r w:rsidRPr="00F25FA7">
        <w:rPr>
          <w:rFonts w:eastAsia="Calibri"/>
          <w:sz w:val="24"/>
          <w:szCs w:val="24"/>
        </w:rPr>
        <w:t>dalam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kehidupan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bermasyarakat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memiliki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kepedulian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tanggungjawab</w:t>
      </w:r>
      <w:proofErr w:type="spellEnd"/>
      <w:r w:rsidRPr="00F25FA7">
        <w:rPr>
          <w:rFonts w:eastAsia="Calibri"/>
          <w:sz w:val="24"/>
          <w:szCs w:val="24"/>
        </w:rPr>
        <w:t xml:space="preserve"> social, </w:t>
      </w:r>
      <w:proofErr w:type="spellStart"/>
      <w:r w:rsidRPr="00F25FA7">
        <w:rPr>
          <w:rFonts w:eastAsia="Calibri"/>
          <w:sz w:val="24"/>
          <w:szCs w:val="24"/>
        </w:rPr>
        <w:t>serta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berkomitmen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menyelesaikan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masalah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nyata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terkait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keberlanjutan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manusia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lingkungan</w:t>
      </w:r>
      <w:proofErr w:type="spellEnd"/>
    </w:p>
    <w:p w14:paraId="46764254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Penalaran</w:t>
      </w:r>
      <w:proofErr w:type="spellEnd"/>
      <w:r w:rsidRPr="00F25FA7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DB58F9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mampu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berpikir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logis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analitis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reflektif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dalam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memahami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mngevaluasi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serta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memproses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informasi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menyelesaikan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masalah</w:t>
      </w:r>
      <w:proofErr w:type="spellEnd"/>
    </w:p>
    <w:p w14:paraId="16F12BBD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3D27BEFD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lastRenderedPageBreak/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mampu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berpikir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inovatif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fleksibel</w:t>
      </w:r>
      <w:proofErr w:type="spellEnd"/>
      <w:r w:rsidRPr="00F25FA7">
        <w:rPr>
          <w:rFonts w:eastAsia="Calibri"/>
          <w:sz w:val="24"/>
          <w:szCs w:val="24"/>
        </w:rPr>
        <w:t xml:space="preserve">, dan </w:t>
      </w:r>
      <w:proofErr w:type="spellStart"/>
      <w:r w:rsidRPr="00F25FA7">
        <w:rPr>
          <w:rFonts w:eastAsia="Calibri"/>
          <w:sz w:val="24"/>
          <w:szCs w:val="24"/>
        </w:rPr>
        <w:t>orisinal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dalam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mengolah</w:t>
      </w:r>
      <w:proofErr w:type="spellEnd"/>
      <w:r w:rsidRPr="00F25FA7">
        <w:rPr>
          <w:rFonts w:eastAsia="Calibri"/>
          <w:sz w:val="24"/>
          <w:szCs w:val="24"/>
        </w:rPr>
        <w:t xml:space="preserve"> ide </w:t>
      </w:r>
      <w:proofErr w:type="spellStart"/>
      <w:r w:rsidRPr="00F25FA7">
        <w:rPr>
          <w:rFonts w:eastAsia="Calibri"/>
          <w:sz w:val="24"/>
          <w:szCs w:val="24"/>
        </w:rPr>
        <w:t>atau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informasi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menciptakan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solusi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unik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bermanfaat</w:t>
      </w:r>
      <w:proofErr w:type="spellEnd"/>
    </w:p>
    <w:p w14:paraId="38D6B4C5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1FE1C0A3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mampu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bekerja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sama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efektif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dengan</w:t>
      </w:r>
      <w:proofErr w:type="spellEnd"/>
      <w:r w:rsidRPr="00F25FA7">
        <w:rPr>
          <w:rFonts w:eastAsia="Calibri"/>
          <w:sz w:val="24"/>
          <w:szCs w:val="24"/>
        </w:rPr>
        <w:t xml:space="preserve"> orang lain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gotong </w:t>
      </w:r>
      <w:proofErr w:type="spellStart"/>
      <w:r w:rsidRPr="00F25FA7">
        <w:rPr>
          <w:rFonts w:eastAsia="Calibri"/>
          <w:sz w:val="24"/>
          <w:szCs w:val="24"/>
        </w:rPr>
        <w:t>roying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mencapai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tujuan</w:t>
      </w:r>
      <w:proofErr w:type="spellEnd"/>
      <w:r w:rsidRPr="00F25FA7">
        <w:rPr>
          <w:rFonts w:eastAsia="Calibri"/>
          <w:sz w:val="24"/>
          <w:szCs w:val="24"/>
        </w:rPr>
        <w:t xml:space="preserve"> Bersama </w:t>
      </w:r>
      <w:proofErr w:type="spellStart"/>
      <w:r w:rsidRPr="00F25FA7">
        <w:rPr>
          <w:rFonts w:eastAsia="Calibri"/>
          <w:sz w:val="24"/>
          <w:szCs w:val="24"/>
        </w:rPr>
        <w:t>melalui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pembagian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pesan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tanggung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jawab</w:t>
      </w:r>
      <w:proofErr w:type="spellEnd"/>
    </w:p>
    <w:p w14:paraId="32A7E33D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6DC57393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mampu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bertanggung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jawab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atas</w:t>
      </w:r>
      <w:proofErr w:type="spellEnd"/>
      <w:r w:rsidRPr="00F25FA7">
        <w:rPr>
          <w:rFonts w:eastAsia="Calibri"/>
          <w:sz w:val="24"/>
          <w:szCs w:val="24"/>
        </w:rPr>
        <w:t xml:space="preserve"> proses dan </w:t>
      </w:r>
      <w:proofErr w:type="spellStart"/>
      <w:r w:rsidRPr="00F25FA7">
        <w:rPr>
          <w:rFonts w:eastAsia="Calibri"/>
          <w:sz w:val="24"/>
          <w:szCs w:val="24"/>
        </w:rPr>
        <w:t>hasil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belajarnya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sendiri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dengan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menunjukkan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kemampuan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mengambil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inisiatif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mngetasi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hambatan</w:t>
      </w:r>
      <w:proofErr w:type="spellEnd"/>
      <w:r w:rsidRPr="00F25FA7">
        <w:rPr>
          <w:rFonts w:eastAsia="Calibri"/>
          <w:sz w:val="24"/>
          <w:szCs w:val="24"/>
        </w:rPr>
        <w:t xml:space="preserve">, dan </w:t>
      </w:r>
      <w:proofErr w:type="spellStart"/>
      <w:r w:rsidRPr="00F25FA7">
        <w:rPr>
          <w:rFonts w:eastAsia="Calibri"/>
          <w:sz w:val="24"/>
          <w:szCs w:val="24"/>
        </w:rPr>
        <w:t>menyelesaikan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tugas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tepat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bergantung</w:t>
      </w:r>
      <w:proofErr w:type="spellEnd"/>
      <w:r w:rsidRPr="00F25FA7">
        <w:rPr>
          <w:rFonts w:eastAsia="Calibri"/>
          <w:sz w:val="24"/>
          <w:szCs w:val="24"/>
        </w:rPr>
        <w:t xml:space="preserve"> pada orang lain</w:t>
      </w:r>
    </w:p>
    <w:p w14:paraId="4AEFB521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F25FA7">
        <w:rPr>
          <w:rFonts w:eastAsia="Calibri"/>
          <w:b/>
          <w:bCs/>
          <w:sz w:val="24"/>
          <w:szCs w:val="24"/>
        </w:rPr>
        <w:t>Kesehatan</w:t>
      </w:r>
    </w:p>
    <w:p w14:paraId="69048E06" w14:textId="77777777" w:rsidR="00F25FA7" w:rsidRPr="00F25FA7" w:rsidRDefault="00F25FA7" w:rsidP="00F25FA7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memiliki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fisik</w:t>
      </w:r>
      <w:proofErr w:type="spellEnd"/>
      <w:r w:rsidRPr="00F25FA7">
        <w:rPr>
          <w:rFonts w:eastAsia="Calibri"/>
          <w:sz w:val="24"/>
          <w:szCs w:val="24"/>
        </w:rPr>
        <w:t xml:space="preserve"> yang prima, </w:t>
      </w:r>
      <w:proofErr w:type="spellStart"/>
      <w:r w:rsidRPr="00F25FA7">
        <w:rPr>
          <w:rFonts w:eastAsia="Calibri"/>
          <w:sz w:val="24"/>
          <w:szCs w:val="24"/>
        </w:rPr>
        <w:t>bugar</w:t>
      </w:r>
      <w:proofErr w:type="spellEnd"/>
      <w:r w:rsidRPr="00F25FA7">
        <w:rPr>
          <w:rFonts w:eastAsia="Calibri"/>
          <w:sz w:val="24"/>
          <w:szCs w:val="24"/>
        </w:rPr>
        <w:t xml:space="preserve">, </w:t>
      </w:r>
      <w:proofErr w:type="spellStart"/>
      <w:r w:rsidRPr="00F25FA7">
        <w:rPr>
          <w:rFonts w:eastAsia="Calibri"/>
          <w:sz w:val="24"/>
          <w:szCs w:val="24"/>
        </w:rPr>
        <w:t>sehat</w:t>
      </w:r>
      <w:proofErr w:type="spellEnd"/>
      <w:r w:rsidRPr="00F25FA7">
        <w:rPr>
          <w:rFonts w:eastAsia="Calibri"/>
          <w:sz w:val="24"/>
          <w:szCs w:val="24"/>
        </w:rPr>
        <w:t xml:space="preserve">, dan </w:t>
      </w:r>
      <w:proofErr w:type="spellStart"/>
      <w:r w:rsidRPr="00F25FA7">
        <w:rPr>
          <w:rFonts w:eastAsia="Calibri"/>
          <w:sz w:val="24"/>
          <w:szCs w:val="24"/>
        </w:rPr>
        <w:t>mampu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menjaga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keseimbangan</w:t>
      </w:r>
      <w:proofErr w:type="spellEnd"/>
      <w:r w:rsidRPr="00F25FA7">
        <w:rPr>
          <w:rFonts w:eastAsia="Calibri"/>
          <w:sz w:val="24"/>
          <w:szCs w:val="24"/>
        </w:rPr>
        <w:t xml:space="preserve"> Kesehatan mental dan </w:t>
      </w:r>
      <w:proofErr w:type="spellStart"/>
      <w:r w:rsidRPr="00F25FA7">
        <w:rPr>
          <w:rFonts w:eastAsia="Calibri"/>
          <w:sz w:val="24"/>
          <w:szCs w:val="24"/>
        </w:rPr>
        <w:t>fisik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mewujudkan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kesejahteraan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lahir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batin</w:t>
      </w:r>
      <w:proofErr w:type="spellEnd"/>
      <w:r w:rsidRPr="00F25FA7">
        <w:rPr>
          <w:rFonts w:eastAsia="Calibri"/>
          <w:sz w:val="24"/>
          <w:szCs w:val="24"/>
        </w:rPr>
        <w:t xml:space="preserve"> (well-being)</w:t>
      </w:r>
    </w:p>
    <w:p w14:paraId="6EC9709E" w14:textId="77777777" w:rsidR="00F25FA7" w:rsidRPr="00F25FA7" w:rsidRDefault="00F25FA7" w:rsidP="00B40747">
      <w:pPr>
        <w:pStyle w:val="ListParagraph"/>
        <w:numPr>
          <w:ilvl w:val="0"/>
          <w:numId w:val="5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F25FA7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40F24194" w14:textId="77777777" w:rsidR="00F25FA7" w:rsidRPr="00F25FA7" w:rsidRDefault="00F25FA7" w:rsidP="00F25FA7">
      <w:pPr>
        <w:pStyle w:val="ListParagraph"/>
        <w:spacing w:before="60" w:after="60" w:line="276" w:lineRule="auto"/>
        <w:jc w:val="both"/>
        <w:rPr>
          <w:rFonts w:eastAsia="Calibri"/>
          <w:sz w:val="24"/>
          <w:szCs w:val="24"/>
        </w:rPr>
      </w:pPr>
      <w:proofErr w:type="spellStart"/>
      <w:r w:rsidRPr="00F25FA7">
        <w:rPr>
          <w:rFonts w:eastAsia="Calibri"/>
          <w:sz w:val="24"/>
          <w:szCs w:val="24"/>
        </w:rPr>
        <w:t>Individu</w:t>
      </w:r>
      <w:proofErr w:type="spellEnd"/>
      <w:r w:rsidRPr="00F25FA7">
        <w:rPr>
          <w:rFonts w:eastAsia="Calibri"/>
          <w:sz w:val="24"/>
          <w:szCs w:val="24"/>
        </w:rPr>
        <w:t xml:space="preserve"> yang </w:t>
      </w:r>
      <w:proofErr w:type="spellStart"/>
      <w:r w:rsidRPr="00F25FA7">
        <w:rPr>
          <w:rFonts w:eastAsia="Calibri"/>
          <w:sz w:val="24"/>
          <w:szCs w:val="24"/>
        </w:rPr>
        <w:t>memiliki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kemampuan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komunikasi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untrapribadi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melakukan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refleksi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antarpribadi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menyampaikan</w:t>
      </w:r>
      <w:proofErr w:type="spellEnd"/>
      <w:r w:rsidRPr="00F25FA7">
        <w:rPr>
          <w:rFonts w:eastAsia="Calibri"/>
          <w:sz w:val="24"/>
          <w:szCs w:val="24"/>
        </w:rPr>
        <w:t xml:space="preserve"> ide, </w:t>
      </w:r>
      <w:proofErr w:type="spellStart"/>
      <w:r w:rsidRPr="00F25FA7">
        <w:rPr>
          <w:rFonts w:eastAsia="Calibri"/>
          <w:sz w:val="24"/>
          <w:szCs w:val="24"/>
        </w:rPr>
        <w:t>gagasan</w:t>
      </w:r>
      <w:proofErr w:type="spellEnd"/>
      <w:r w:rsidRPr="00F25FA7">
        <w:rPr>
          <w:rFonts w:eastAsia="Calibri"/>
          <w:sz w:val="24"/>
          <w:szCs w:val="24"/>
        </w:rPr>
        <w:t xml:space="preserve"> dan </w:t>
      </w:r>
      <w:proofErr w:type="spellStart"/>
      <w:r w:rsidRPr="00F25FA7">
        <w:rPr>
          <w:rFonts w:eastAsia="Calibri"/>
          <w:sz w:val="24"/>
          <w:szCs w:val="24"/>
        </w:rPr>
        <w:t>antarpribadi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untuk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menyampaikan</w:t>
      </w:r>
      <w:proofErr w:type="spellEnd"/>
      <w:r w:rsidRPr="00F25FA7">
        <w:rPr>
          <w:rFonts w:eastAsia="Calibri"/>
          <w:sz w:val="24"/>
          <w:szCs w:val="24"/>
        </w:rPr>
        <w:t xml:space="preserve"> ide </w:t>
      </w:r>
      <w:proofErr w:type="spellStart"/>
      <w:r w:rsidRPr="00F25FA7">
        <w:rPr>
          <w:rFonts w:eastAsia="Calibri"/>
          <w:sz w:val="24"/>
          <w:szCs w:val="24"/>
        </w:rPr>
        <w:t>gagasan</w:t>
      </w:r>
      <w:proofErr w:type="spellEnd"/>
      <w:r w:rsidRPr="00F25FA7">
        <w:rPr>
          <w:rFonts w:eastAsia="Calibri"/>
          <w:sz w:val="24"/>
          <w:szCs w:val="24"/>
        </w:rPr>
        <w:t xml:space="preserve">, dan </w:t>
      </w:r>
      <w:proofErr w:type="spellStart"/>
      <w:r w:rsidRPr="00F25FA7">
        <w:rPr>
          <w:rFonts w:eastAsia="Calibri"/>
          <w:sz w:val="24"/>
          <w:szCs w:val="24"/>
        </w:rPr>
        <w:t>informasi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baik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lisan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maupun</w:t>
      </w:r>
      <w:proofErr w:type="spellEnd"/>
      <w:r w:rsidRPr="00F25FA7">
        <w:rPr>
          <w:rFonts w:eastAsia="Calibri"/>
          <w:sz w:val="24"/>
          <w:szCs w:val="24"/>
        </w:rPr>
        <w:t xml:space="preserve"> tulisan </w:t>
      </w:r>
      <w:proofErr w:type="spellStart"/>
      <w:r w:rsidRPr="00F25FA7">
        <w:rPr>
          <w:rFonts w:eastAsia="Calibri"/>
          <w:sz w:val="24"/>
          <w:szCs w:val="24"/>
        </w:rPr>
        <w:t>serta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berinteraksi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secara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efektif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dalam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berbagai</w:t>
      </w:r>
      <w:proofErr w:type="spellEnd"/>
      <w:r w:rsidRPr="00F25FA7">
        <w:rPr>
          <w:rFonts w:eastAsia="Calibri"/>
          <w:sz w:val="24"/>
          <w:szCs w:val="24"/>
        </w:rPr>
        <w:t xml:space="preserve"> </w:t>
      </w:r>
      <w:proofErr w:type="spellStart"/>
      <w:r w:rsidRPr="00F25FA7">
        <w:rPr>
          <w:rFonts w:eastAsia="Calibri"/>
          <w:sz w:val="24"/>
          <w:szCs w:val="24"/>
        </w:rPr>
        <w:t>situasi</w:t>
      </w:r>
      <w:proofErr w:type="spellEnd"/>
      <w:r w:rsidRPr="00F25FA7">
        <w:rPr>
          <w:rFonts w:eastAsia="Calibri"/>
          <w:sz w:val="24"/>
          <w:szCs w:val="24"/>
        </w:rPr>
        <w:t>.</w:t>
      </w:r>
    </w:p>
    <w:p w14:paraId="28CA9F10" w14:textId="77777777" w:rsidR="00F25FA7" w:rsidRPr="00F25FA7" w:rsidRDefault="00F25FA7" w:rsidP="00F25FA7">
      <w:pPr>
        <w:pStyle w:val="ListParagraph"/>
        <w:spacing w:before="60" w:after="60" w:line="276" w:lineRule="auto"/>
        <w:jc w:val="both"/>
        <w:rPr>
          <w:sz w:val="24"/>
          <w:szCs w:val="24"/>
        </w:rPr>
      </w:pPr>
    </w:p>
    <w:p w14:paraId="0044E98E" w14:textId="77777777" w:rsidR="00F25FA7" w:rsidRPr="00F25FA7" w:rsidRDefault="00F25FA7" w:rsidP="00F25FA7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6EC09DA9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E.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E6D5B9F" w14:textId="77777777" w:rsidR="00F25FA7" w:rsidRPr="00F25FA7" w:rsidRDefault="00F25FA7" w:rsidP="00F25FA7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F25FA7">
        <w:rPr>
          <w:rFonts w:eastAsia="Bookman Old Style"/>
          <w:b/>
          <w:sz w:val="24"/>
          <w:szCs w:val="24"/>
        </w:rPr>
        <w:t>Media</w:t>
      </w:r>
      <w:r w:rsidRPr="00F25FA7">
        <w:rPr>
          <w:rFonts w:eastAsia="Bookman Old Style"/>
          <w:b/>
          <w:sz w:val="24"/>
          <w:szCs w:val="24"/>
        </w:rPr>
        <w:tab/>
        <w:t>:</w:t>
      </w:r>
      <w:r w:rsidRPr="00F25FA7">
        <w:rPr>
          <w:rFonts w:eastAsia="Bookman Old Style"/>
          <w:b/>
          <w:sz w:val="24"/>
          <w:szCs w:val="24"/>
        </w:rPr>
        <w:tab/>
      </w:r>
      <w:r w:rsidRPr="00F25FA7">
        <w:rPr>
          <w:rFonts w:eastAsia="Bookman Old Style"/>
          <w:sz w:val="24"/>
          <w:szCs w:val="24"/>
        </w:rPr>
        <w:t xml:space="preserve">LCD </w:t>
      </w:r>
      <w:proofErr w:type="spellStart"/>
      <w:r w:rsidRPr="00F25FA7">
        <w:rPr>
          <w:rFonts w:eastAsia="Bookman Old Style"/>
          <w:sz w:val="24"/>
          <w:szCs w:val="24"/>
        </w:rPr>
        <w:t>proyektor</w:t>
      </w:r>
      <w:proofErr w:type="spellEnd"/>
      <w:r w:rsidRPr="00F25FA7">
        <w:rPr>
          <w:rFonts w:eastAsia="Bookman Old Style"/>
          <w:sz w:val="24"/>
          <w:szCs w:val="24"/>
        </w:rPr>
        <w:t xml:space="preserve">, </w:t>
      </w:r>
      <w:proofErr w:type="spellStart"/>
      <w:r w:rsidRPr="00F25FA7">
        <w:rPr>
          <w:rFonts w:eastAsia="Bookman Old Style"/>
          <w:sz w:val="24"/>
          <w:szCs w:val="24"/>
        </w:rPr>
        <w:t>komputer</w:t>
      </w:r>
      <w:proofErr w:type="spellEnd"/>
      <w:r w:rsidRPr="00F25FA7">
        <w:rPr>
          <w:rFonts w:eastAsia="Bookman Old Style"/>
          <w:sz w:val="24"/>
          <w:szCs w:val="24"/>
        </w:rPr>
        <w:t xml:space="preserve">/laptop, </w:t>
      </w:r>
      <w:proofErr w:type="spellStart"/>
      <w:r w:rsidRPr="00F25FA7">
        <w:rPr>
          <w:rFonts w:eastAsia="Bookman Old Style"/>
          <w:sz w:val="24"/>
          <w:szCs w:val="24"/>
        </w:rPr>
        <w:t>jaringan</w:t>
      </w:r>
      <w:proofErr w:type="spellEnd"/>
      <w:r w:rsidRPr="00F25FA7">
        <w:rPr>
          <w:rFonts w:eastAsia="Bookman Old Style"/>
          <w:sz w:val="24"/>
          <w:szCs w:val="24"/>
        </w:rPr>
        <w:t xml:space="preserve"> internet, dan lain-lain</w:t>
      </w:r>
    </w:p>
    <w:p w14:paraId="7460DB52" w14:textId="77777777" w:rsidR="00F25FA7" w:rsidRPr="00F25FA7" w:rsidRDefault="00F25FA7" w:rsidP="00F25FA7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b/>
          <w:sz w:val="24"/>
          <w:szCs w:val="24"/>
        </w:rPr>
        <w:t>Sumber</w:t>
      </w:r>
      <w:proofErr w:type="spellEnd"/>
      <w:r w:rsidRPr="00F25FA7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b/>
          <w:sz w:val="24"/>
          <w:szCs w:val="24"/>
        </w:rPr>
        <w:t>Belajar</w:t>
      </w:r>
      <w:proofErr w:type="spellEnd"/>
      <w:r w:rsidRPr="00F25FA7">
        <w:rPr>
          <w:rFonts w:eastAsia="Bookman Old Style"/>
          <w:b/>
          <w:sz w:val="24"/>
          <w:szCs w:val="24"/>
        </w:rPr>
        <w:tab/>
        <w:t>:</w:t>
      </w:r>
      <w:r w:rsidRPr="00F25FA7">
        <w:rPr>
          <w:rFonts w:eastAsia="Bookman Old Style"/>
          <w:b/>
          <w:sz w:val="24"/>
          <w:szCs w:val="24"/>
        </w:rPr>
        <w:tab/>
      </w:r>
      <w:r w:rsidRPr="00F25FA7">
        <w:rPr>
          <w:rFonts w:eastAsia="Bookman Old Style"/>
          <w:sz w:val="24"/>
          <w:szCs w:val="24"/>
        </w:rPr>
        <w:t xml:space="preserve">LKPD, </w:t>
      </w:r>
      <w:proofErr w:type="spellStart"/>
      <w:r w:rsidRPr="00F25FA7">
        <w:rPr>
          <w:rFonts w:eastAsia="Bookman Old Style"/>
          <w:sz w:val="24"/>
          <w:szCs w:val="24"/>
        </w:rPr>
        <w:t>Buku</w:t>
      </w:r>
      <w:proofErr w:type="spellEnd"/>
      <w:r w:rsidRPr="00F25FA7">
        <w:rPr>
          <w:rFonts w:eastAsia="Bookman Old Style"/>
          <w:sz w:val="24"/>
          <w:szCs w:val="24"/>
        </w:rPr>
        <w:t xml:space="preserve"> Teks, </w:t>
      </w:r>
      <w:proofErr w:type="spellStart"/>
      <w:r w:rsidRPr="00F25FA7">
        <w:rPr>
          <w:rFonts w:eastAsia="Bookman Old Style"/>
          <w:sz w:val="24"/>
          <w:szCs w:val="24"/>
        </w:rPr>
        <w:t>laman</w:t>
      </w:r>
      <w:proofErr w:type="spellEnd"/>
      <w:r w:rsidRPr="00F25FA7">
        <w:rPr>
          <w:rFonts w:eastAsia="Bookman Old Style"/>
          <w:sz w:val="24"/>
          <w:szCs w:val="24"/>
        </w:rPr>
        <w:t xml:space="preserve"> E-learning, E-book, dan lain-lain</w:t>
      </w:r>
    </w:p>
    <w:p w14:paraId="42CABCAB" w14:textId="77777777" w:rsidR="00F25FA7" w:rsidRPr="00F25FA7" w:rsidRDefault="00F25FA7" w:rsidP="00F25FA7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76B4CAE7" w14:textId="77777777" w:rsidR="00F25FA7" w:rsidRPr="00F25FA7" w:rsidRDefault="00F25FA7" w:rsidP="00F25FA7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10D8F782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F.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6E9BE5CE" w14:textId="77777777" w:rsidR="00F25FA7" w:rsidRPr="00F25FA7" w:rsidRDefault="00F25FA7" w:rsidP="00F25FA7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Peserta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didik</w:t>
      </w:r>
      <w:proofErr w:type="spellEnd"/>
      <w:r w:rsidRPr="00F25FA7">
        <w:rPr>
          <w:rFonts w:eastAsia="Bookman Old Style"/>
          <w:sz w:val="24"/>
          <w:szCs w:val="24"/>
        </w:rPr>
        <w:t xml:space="preserve"> regular </w:t>
      </w:r>
      <w:proofErr w:type="spellStart"/>
      <w:r w:rsidRPr="00F25FA7">
        <w:rPr>
          <w:rFonts w:eastAsia="Bookman Old Style"/>
          <w:sz w:val="24"/>
          <w:szCs w:val="24"/>
        </w:rPr>
        <w:t>dari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umur</w:t>
      </w:r>
      <w:proofErr w:type="spellEnd"/>
      <w:r w:rsidRPr="00F25FA7">
        <w:rPr>
          <w:rFonts w:eastAsia="Bookman Old Style"/>
          <w:sz w:val="24"/>
          <w:szCs w:val="24"/>
        </w:rPr>
        <w:t xml:space="preserve"> 11-12 </w:t>
      </w:r>
      <w:proofErr w:type="spellStart"/>
      <w:r w:rsidRPr="00F25FA7">
        <w:rPr>
          <w:rFonts w:eastAsia="Bookman Old Style"/>
          <w:sz w:val="24"/>
          <w:szCs w:val="24"/>
        </w:rPr>
        <w:t>tahun</w:t>
      </w:r>
      <w:proofErr w:type="spellEnd"/>
      <w:r w:rsidRPr="00F25FA7">
        <w:rPr>
          <w:rFonts w:eastAsia="Bookman Old Style"/>
          <w:sz w:val="24"/>
          <w:szCs w:val="24"/>
        </w:rPr>
        <w:t xml:space="preserve"> (</w:t>
      </w:r>
      <w:proofErr w:type="spellStart"/>
      <w:r w:rsidRPr="00F25FA7">
        <w:rPr>
          <w:rFonts w:eastAsia="Bookman Old Style"/>
          <w:sz w:val="24"/>
          <w:szCs w:val="24"/>
        </w:rPr>
        <w:t>tahap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operasional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konkret</w:t>
      </w:r>
      <w:proofErr w:type="spellEnd"/>
      <w:r w:rsidRPr="00F25FA7">
        <w:rPr>
          <w:rFonts w:eastAsia="Bookman Old Style"/>
          <w:sz w:val="24"/>
          <w:szCs w:val="24"/>
        </w:rPr>
        <w:t>)</w:t>
      </w:r>
    </w:p>
    <w:p w14:paraId="6DCBF6C9" w14:textId="77777777" w:rsidR="00F25FA7" w:rsidRPr="00F25FA7" w:rsidRDefault="00F25FA7" w:rsidP="00F25FA7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44C76D0A" w14:textId="77777777" w:rsidR="00F25FA7" w:rsidRPr="00F25FA7" w:rsidRDefault="00F25FA7" w:rsidP="00F25FA7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F25FA7">
        <w:rPr>
          <w:b/>
          <w:bCs/>
          <w:caps/>
          <w:color w:val="FFFFFF" w:themeColor="background1"/>
          <w:sz w:val="24"/>
          <w:szCs w:val="24"/>
        </w:rPr>
        <w:t>G.</w:t>
      </w:r>
      <w:r w:rsidRPr="00F25FA7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47365467" w14:textId="77777777" w:rsidR="00F25FA7" w:rsidRPr="00F25FA7" w:rsidRDefault="00F25FA7" w:rsidP="00B40747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Metode</w:t>
      </w:r>
      <w:proofErr w:type="spellEnd"/>
      <w:r w:rsidRPr="00F25FA7">
        <w:rPr>
          <w:rFonts w:eastAsia="Bookman Old Style"/>
          <w:sz w:val="24"/>
          <w:szCs w:val="24"/>
        </w:rPr>
        <w:t xml:space="preserve"> PJBL</w:t>
      </w:r>
    </w:p>
    <w:p w14:paraId="7441A5F5" w14:textId="4E239C77" w:rsidR="001C7B89" w:rsidRPr="00F25FA7" w:rsidRDefault="00F25FA7" w:rsidP="00B40747">
      <w:pPr>
        <w:numPr>
          <w:ilvl w:val="0"/>
          <w:numId w:val="6"/>
        </w:numPr>
        <w:spacing w:before="60" w:after="60"/>
        <w:rPr>
          <w:rFonts w:eastAsia="Cambria"/>
          <w:b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Medote</w:t>
      </w:r>
      <w:proofErr w:type="spellEnd"/>
      <w:r w:rsidRPr="00F25FA7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F25FA7">
        <w:rPr>
          <w:rFonts w:eastAsia="Bookman Old Style"/>
          <w:sz w:val="24"/>
          <w:szCs w:val="24"/>
        </w:rPr>
        <w:t>meanful</w:t>
      </w:r>
      <w:proofErr w:type="spellEnd"/>
      <w:r w:rsidRPr="00F25FA7">
        <w:rPr>
          <w:rFonts w:eastAsia="Bookman Old Style"/>
          <w:sz w:val="24"/>
          <w:szCs w:val="24"/>
        </w:rPr>
        <w:t>, joyful)</w:t>
      </w:r>
      <w:r w:rsidR="001C7B89" w:rsidRPr="00F25FA7">
        <w:rPr>
          <w:rFonts w:eastAsia="Cambria"/>
          <w:b/>
          <w:sz w:val="24"/>
          <w:szCs w:val="24"/>
        </w:rPr>
        <w:br w:type="page"/>
      </w:r>
    </w:p>
    <w:p w14:paraId="1588A9C8" w14:textId="77777777" w:rsidR="001C7B89" w:rsidRPr="00F25FA7" w:rsidRDefault="001C7B89" w:rsidP="00F25FA7">
      <w:pPr>
        <w:shd w:val="clear" w:color="auto" w:fill="00B0F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F25FA7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36E62836" w14:textId="77777777" w:rsidR="001C7B89" w:rsidRPr="00F25FA7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36A16F31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A.</w:t>
      </w:r>
      <w:r w:rsidRPr="00F25FA7">
        <w:rPr>
          <w:b/>
          <w:bCs/>
          <w:caps/>
          <w:sz w:val="24"/>
          <w:szCs w:val="24"/>
        </w:rPr>
        <w:tab/>
        <w:t>Tujuan Pembelajaran</w:t>
      </w:r>
    </w:p>
    <w:p w14:paraId="6A99623F" w14:textId="484C5DFF" w:rsidR="0081043A" w:rsidRPr="00F25FA7" w:rsidRDefault="0081043A" w:rsidP="00A040B8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Mengenal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di Indonesia dan </w:t>
      </w:r>
      <w:proofErr w:type="spellStart"/>
      <w:r w:rsidRPr="00F25FA7">
        <w:rPr>
          <w:sz w:val="24"/>
          <w:szCs w:val="24"/>
        </w:rPr>
        <w:t>menampilkan</w:t>
      </w:r>
      <w:proofErr w:type="spellEnd"/>
      <w:r w:rsidRPr="00F25FA7">
        <w:rPr>
          <w:sz w:val="24"/>
          <w:szCs w:val="24"/>
        </w:rPr>
        <w:t xml:space="preserve"> salah </w:t>
      </w:r>
      <w:proofErr w:type="spellStart"/>
      <w:r w:rsidRPr="00F25FA7">
        <w:rPr>
          <w:sz w:val="24"/>
          <w:szCs w:val="24"/>
        </w:rPr>
        <w:t>satu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pertunjukan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seni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masing-masing</w:t>
      </w:r>
    </w:p>
    <w:p w14:paraId="34BEED42" w14:textId="77777777" w:rsidR="0081043A" w:rsidRPr="00F25FA7" w:rsidRDefault="0081043A" w:rsidP="00A040B8">
      <w:pPr>
        <w:pStyle w:val="ListParagraph"/>
        <w:autoSpaceDE w:val="0"/>
        <w:autoSpaceDN w:val="0"/>
        <w:adjustRightInd w:val="0"/>
        <w:spacing w:before="120" w:after="120"/>
        <w:ind w:left="450" w:right="57"/>
        <w:jc w:val="both"/>
        <w:rPr>
          <w:sz w:val="24"/>
          <w:szCs w:val="24"/>
        </w:rPr>
      </w:pPr>
    </w:p>
    <w:p w14:paraId="071348AB" w14:textId="77777777" w:rsidR="001C7B89" w:rsidRPr="00F25FA7" w:rsidRDefault="001C7B89" w:rsidP="00F31436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B.</w:t>
      </w:r>
      <w:r w:rsidRPr="00F25FA7">
        <w:rPr>
          <w:b/>
          <w:bCs/>
          <w:caps/>
          <w:sz w:val="24"/>
          <w:szCs w:val="24"/>
        </w:rPr>
        <w:tab/>
        <w:t>Pemahaman Bermakna</w:t>
      </w:r>
    </w:p>
    <w:p w14:paraId="31F741FF" w14:textId="55E29BA8" w:rsidR="00753CA3" w:rsidRPr="00F25FA7" w:rsidRDefault="0081043A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mengenal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budaya-budaya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di Indonesia dan </w:t>
      </w:r>
      <w:proofErr w:type="spellStart"/>
      <w:r w:rsidRPr="00F25FA7">
        <w:rPr>
          <w:sz w:val="24"/>
          <w:szCs w:val="24"/>
        </w:rPr>
        <w:t>melestarikannya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sehingga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kompetensi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sikap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pengetahuan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keterampilan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dikembangkan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mengidentiikasi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menyajikan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melestarikannya</w:t>
      </w:r>
      <w:proofErr w:type="spellEnd"/>
    </w:p>
    <w:p w14:paraId="0EF82A62" w14:textId="77777777" w:rsidR="0081043A" w:rsidRPr="00F25FA7" w:rsidRDefault="0081043A" w:rsidP="00284627">
      <w:pPr>
        <w:pStyle w:val="ListParagraph"/>
        <w:spacing w:before="60" w:after="60"/>
        <w:ind w:left="450"/>
        <w:jc w:val="both"/>
        <w:rPr>
          <w:sz w:val="24"/>
          <w:szCs w:val="24"/>
        </w:rPr>
      </w:pPr>
    </w:p>
    <w:p w14:paraId="2BF51F83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C.</w:t>
      </w:r>
      <w:r w:rsidRPr="00F25FA7">
        <w:rPr>
          <w:b/>
          <w:bCs/>
          <w:caps/>
          <w:sz w:val="24"/>
          <w:szCs w:val="24"/>
        </w:rPr>
        <w:tab/>
        <w:t>Pertanyaan Pemantik</w:t>
      </w:r>
    </w:p>
    <w:p w14:paraId="03DCCB15" w14:textId="6E79D125" w:rsidR="00A040B8" w:rsidRPr="00F25FA7" w:rsidRDefault="0081043A" w:rsidP="00284627">
      <w:pPr>
        <w:spacing w:before="60" w:after="60"/>
        <w:ind w:left="45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Seberagam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Indonesia?</w:t>
      </w:r>
    </w:p>
    <w:p w14:paraId="322BC4CB" w14:textId="77777777" w:rsidR="00284627" w:rsidRPr="00F25FA7" w:rsidRDefault="00284627" w:rsidP="001C7B89">
      <w:pPr>
        <w:spacing w:before="60" w:after="60"/>
        <w:jc w:val="both"/>
        <w:rPr>
          <w:b/>
          <w:sz w:val="24"/>
          <w:szCs w:val="24"/>
        </w:rPr>
      </w:pPr>
    </w:p>
    <w:p w14:paraId="512B48B9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D.</w:t>
      </w:r>
      <w:r w:rsidRPr="00F25FA7">
        <w:rPr>
          <w:b/>
          <w:bCs/>
          <w:caps/>
          <w:sz w:val="24"/>
          <w:szCs w:val="24"/>
        </w:rPr>
        <w:tab/>
        <w:t>Kegiatan Pembelajaran</w:t>
      </w:r>
    </w:p>
    <w:p w14:paraId="19A140E1" w14:textId="1A50E2E9" w:rsidR="00753CA3" w:rsidRPr="00F25FA7" w:rsidRDefault="0081043A" w:rsidP="001C7B89">
      <w:pPr>
        <w:spacing w:before="60" w:after="60"/>
        <w:ind w:left="426"/>
        <w:jc w:val="both"/>
        <w:rPr>
          <w:b/>
          <w:caps/>
          <w:sz w:val="24"/>
          <w:szCs w:val="24"/>
        </w:rPr>
      </w:pPr>
      <w:r w:rsidRPr="00F25FA7">
        <w:rPr>
          <w:b/>
          <w:caps/>
          <w:noProof/>
          <w:sz w:val="24"/>
          <w:szCs w:val="24"/>
        </w:rPr>
        <w:drawing>
          <wp:inline distT="0" distB="0" distL="0" distR="0" wp14:anchorId="2C1DBB45" wp14:editId="26AB1F7D">
            <wp:extent cx="4383741" cy="283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4498" cy="28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41ABC" w14:textId="77777777" w:rsidR="00F25FA7" w:rsidRPr="00F25FA7" w:rsidRDefault="00F25FA7" w:rsidP="00F25FA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 (Mindful Learning)</w:t>
      </w:r>
    </w:p>
    <w:p w14:paraId="4ED29150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membuka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hangat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penuh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semangat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menciptakan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suasana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kelas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yang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aman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menyenangkan</w:t>
      </w:r>
      <w:proofErr w:type="spellEnd"/>
      <w:r w:rsidRPr="00F25FA7">
        <w:rPr>
          <w:sz w:val="24"/>
          <w:szCs w:val="24"/>
        </w:rPr>
        <w:t>.</w:t>
      </w:r>
    </w:p>
    <w:p w14:paraId="7F1D7CEE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diajak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rStyle w:val="Strong"/>
          <w:rFonts w:eastAsiaTheme="majorEastAsia"/>
          <w:sz w:val="24"/>
          <w:szCs w:val="24"/>
        </w:rPr>
        <w:t xml:space="preserve">ritual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pembiasaan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seperti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berdoa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menyanyikan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lagu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nasional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pemeriksaan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kerapihan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kebersihan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lingkungan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sekitar</w:t>
      </w:r>
      <w:proofErr w:type="spellEnd"/>
      <w:r w:rsidRPr="00F25FA7">
        <w:rPr>
          <w:sz w:val="24"/>
          <w:szCs w:val="24"/>
        </w:rPr>
        <w:t>.</w:t>
      </w:r>
    </w:p>
    <w:p w14:paraId="294EB29E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menyampaikan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pertanyaan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pemantik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membangun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keterhubungan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antara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materi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sebelumnya</w:t>
      </w:r>
      <w:proofErr w:type="spellEnd"/>
      <w:r w:rsidRPr="00F25FA7">
        <w:rPr>
          <w:sz w:val="24"/>
          <w:szCs w:val="24"/>
        </w:rPr>
        <w:t xml:space="preserve"> dan yang </w:t>
      </w:r>
      <w:proofErr w:type="spellStart"/>
      <w:r w:rsidRPr="00F25FA7">
        <w:rPr>
          <w:sz w:val="24"/>
          <w:szCs w:val="24"/>
        </w:rPr>
        <w:t>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dipelajari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misalnya</w:t>
      </w:r>
      <w:proofErr w:type="spellEnd"/>
      <w:r w:rsidRPr="00F25FA7">
        <w:rPr>
          <w:sz w:val="24"/>
          <w:szCs w:val="24"/>
        </w:rPr>
        <w:t>:</w:t>
      </w:r>
    </w:p>
    <w:p w14:paraId="4B27307D" w14:textId="77777777" w:rsidR="00F25FA7" w:rsidRPr="00F25FA7" w:rsidRDefault="00F25FA7" w:rsidP="00B40747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Apa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yang kalian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ketahui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tentang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budaya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Indonesia?"</w:t>
      </w:r>
    </w:p>
    <w:p w14:paraId="397C0420" w14:textId="77777777" w:rsidR="00F25FA7" w:rsidRPr="00F25FA7" w:rsidRDefault="00F25FA7" w:rsidP="00B40747">
      <w:pPr>
        <w:numPr>
          <w:ilvl w:val="1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Emphasis"/>
          <w:rFonts w:eastAsiaTheme="minorEastAsia"/>
          <w:sz w:val="24"/>
          <w:szCs w:val="24"/>
        </w:rPr>
        <w:t>"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Siapa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yang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tahu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nama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provinsi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tempat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tinggal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>?"</w:t>
      </w:r>
    </w:p>
    <w:p w14:paraId="65B71BDC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menstimulasi</w:t>
      </w:r>
      <w:proofErr w:type="spellEnd"/>
      <w:r w:rsidRPr="00F25FA7">
        <w:rPr>
          <w:sz w:val="24"/>
          <w:szCs w:val="24"/>
        </w:rPr>
        <w:t xml:space="preserve"> rasa </w:t>
      </w:r>
      <w:proofErr w:type="spellStart"/>
      <w:r w:rsidRPr="00F25FA7">
        <w:rPr>
          <w:sz w:val="24"/>
          <w:szCs w:val="24"/>
        </w:rPr>
        <w:t>ingin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tahu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memantik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mengaitkan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materi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kehidupan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sehari-hari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nilai-nilai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Pancasila</w:t>
      </w:r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seperti</w:t>
      </w:r>
      <w:proofErr w:type="spellEnd"/>
      <w:r w:rsidRPr="00F25FA7">
        <w:rPr>
          <w:sz w:val="24"/>
          <w:szCs w:val="24"/>
        </w:rPr>
        <w:t xml:space="preserve">: gotong royong, </w:t>
      </w:r>
      <w:proofErr w:type="spellStart"/>
      <w:r w:rsidRPr="00F25FA7">
        <w:rPr>
          <w:sz w:val="24"/>
          <w:szCs w:val="24"/>
        </w:rPr>
        <w:t>keberagaman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cinta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tanah</w:t>
      </w:r>
      <w:proofErr w:type="spellEnd"/>
      <w:r w:rsidRPr="00F25FA7">
        <w:rPr>
          <w:sz w:val="24"/>
          <w:szCs w:val="24"/>
        </w:rPr>
        <w:t xml:space="preserve"> air.</w:t>
      </w:r>
    </w:p>
    <w:p w14:paraId="3CB4B7C4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diagnostik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lisan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mengetahui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pemahaman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awal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melalui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prediksi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Indonesia.</w:t>
      </w:r>
    </w:p>
    <w:p w14:paraId="7BFAA2CE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rStyle w:val="Strong"/>
          <w:rFonts w:eastAsiaTheme="majorEastAsia"/>
          <w:sz w:val="24"/>
          <w:szCs w:val="24"/>
        </w:rPr>
        <w:t>ice breaking</w:t>
      </w:r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menyenangkan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misalnya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tebak-tebakan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gerakan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khas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tarian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lagu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tradisional</w:t>
      </w:r>
      <w:proofErr w:type="spellEnd"/>
      <w:r w:rsidRPr="00F25FA7">
        <w:rPr>
          <w:sz w:val="24"/>
          <w:szCs w:val="24"/>
        </w:rPr>
        <w:t>.</w:t>
      </w:r>
    </w:p>
    <w:p w14:paraId="5944B969" w14:textId="77777777" w:rsidR="00F25FA7" w:rsidRPr="00F25FA7" w:rsidRDefault="00F25FA7" w:rsidP="00B40747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menyampaikan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secara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kontekstual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menggambarkan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manfaat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memahami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kehidupan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nyata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seperti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toleransi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saling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menghargai</w:t>
      </w:r>
      <w:proofErr w:type="spellEnd"/>
      <w:r w:rsidRPr="00F25FA7">
        <w:rPr>
          <w:sz w:val="24"/>
          <w:szCs w:val="24"/>
        </w:rPr>
        <w:t>.</w:t>
      </w:r>
    </w:p>
    <w:p w14:paraId="3C89E5A9" w14:textId="77777777" w:rsidR="00F25FA7" w:rsidRPr="00F25FA7" w:rsidRDefault="00F25FA7" w:rsidP="00F25FA7">
      <w:pPr>
        <w:rPr>
          <w:sz w:val="24"/>
          <w:szCs w:val="24"/>
        </w:rPr>
      </w:pPr>
      <w:r w:rsidRPr="00F25FA7">
        <w:rPr>
          <w:sz w:val="24"/>
          <w:szCs w:val="24"/>
        </w:rPr>
        <w:pict w14:anchorId="18992EC3">
          <v:rect id="_x0000_i1025" style="width:0;height:1.5pt" o:hralign="center" o:hrstd="t" o:hr="t" fillcolor="#a0a0a0" stroked="f"/>
        </w:pict>
      </w:r>
    </w:p>
    <w:p w14:paraId="113C492F" w14:textId="77777777" w:rsidR="00F25FA7" w:rsidRPr="00F25FA7" w:rsidRDefault="00F25FA7" w:rsidP="00F25FA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INTI (Joyful &amp; Meaningful Learning)</w:t>
      </w:r>
    </w:p>
    <w:p w14:paraId="50D039CF" w14:textId="77777777" w:rsidR="00F25FA7" w:rsidRPr="00F25FA7" w:rsidRDefault="00F25FA7" w:rsidP="00F25FA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bertahap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terstruktur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melalui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pendekatan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Observasi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-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-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(See-Think-Wonder-Act)</w:t>
      </w:r>
      <w:r w:rsidRPr="00F25FA7">
        <w:rPr>
          <w:sz w:val="24"/>
          <w:szCs w:val="24"/>
        </w:rPr>
        <w:t>:</w:t>
      </w:r>
    </w:p>
    <w:p w14:paraId="5F469AB5" w14:textId="77777777" w:rsidR="00F25FA7" w:rsidRPr="00F25FA7" w:rsidRDefault="00F25FA7" w:rsidP="00F25FA7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lastRenderedPageBreak/>
        <w:t>Tahap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1: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Eksplorasi</w:t>
      </w:r>
      <w:proofErr w:type="spellEnd"/>
    </w:p>
    <w:p w14:paraId="32A9E9CC" w14:textId="77777777" w:rsidR="00F25FA7" w:rsidRPr="00F25FA7" w:rsidRDefault="00F25FA7" w:rsidP="00B40747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mengamati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peta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Indonesia</w:t>
      </w:r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menuliskan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nama-nama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provinsi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mengikuti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permainan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edukatif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seperti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rStyle w:val="Emphasis"/>
          <w:rFonts w:eastAsiaTheme="minorEastAsia"/>
          <w:sz w:val="24"/>
          <w:szCs w:val="24"/>
        </w:rPr>
        <w:t>word search</w:t>
      </w:r>
      <w:r w:rsidRPr="00F25FA7">
        <w:rPr>
          <w:sz w:val="24"/>
          <w:szCs w:val="24"/>
        </w:rPr>
        <w:t xml:space="preserve"> dan </w:t>
      </w:r>
      <w:r w:rsidRPr="00F25FA7">
        <w:rPr>
          <w:rStyle w:val="Emphasis"/>
          <w:rFonts w:eastAsiaTheme="minorEastAsia"/>
          <w:sz w:val="24"/>
          <w:szCs w:val="24"/>
        </w:rPr>
        <w:t>decode the message</w:t>
      </w:r>
      <w:r w:rsidRPr="00F25FA7">
        <w:rPr>
          <w:sz w:val="24"/>
          <w:szCs w:val="24"/>
        </w:rPr>
        <w:t>.</w:t>
      </w:r>
    </w:p>
    <w:p w14:paraId="3B7AFAFF" w14:textId="77777777" w:rsidR="00F25FA7" w:rsidRPr="00F25FA7" w:rsidRDefault="00F25FA7" w:rsidP="00B40747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memutar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rStyle w:val="Strong"/>
          <w:rFonts w:eastAsiaTheme="majorEastAsia"/>
          <w:sz w:val="24"/>
          <w:szCs w:val="24"/>
        </w:rPr>
        <w:t>video/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gambar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tentang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keragaman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mengarahkan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mengisi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jurnal</w:t>
      </w:r>
      <w:proofErr w:type="spellEnd"/>
      <w:r w:rsidRPr="00F25FA7">
        <w:rPr>
          <w:sz w:val="24"/>
          <w:szCs w:val="24"/>
        </w:rPr>
        <w:t xml:space="preserve"> “See-Think-Wonder”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refleksi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pribadi</w:t>
      </w:r>
      <w:proofErr w:type="spellEnd"/>
      <w:r w:rsidRPr="00F25FA7">
        <w:rPr>
          <w:sz w:val="24"/>
          <w:szCs w:val="24"/>
        </w:rPr>
        <w:t>.</w:t>
      </w:r>
    </w:p>
    <w:p w14:paraId="77FBD1D7" w14:textId="77777777" w:rsidR="00F25FA7" w:rsidRPr="00F25FA7" w:rsidRDefault="00F25FA7" w:rsidP="00B40747">
      <w:pPr>
        <w:numPr>
          <w:ilvl w:val="0"/>
          <w:numId w:val="8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membaca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komik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cerita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mendiskusikan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nilai-nilai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persatuan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melalui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jawab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diskusi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kecil</w:t>
      </w:r>
      <w:proofErr w:type="spellEnd"/>
      <w:r w:rsidRPr="00F25FA7">
        <w:rPr>
          <w:sz w:val="24"/>
          <w:szCs w:val="24"/>
        </w:rPr>
        <w:t>.</w:t>
      </w:r>
    </w:p>
    <w:p w14:paraId="12AE10B5" w14:textId="77777777" w:rsidR="00F25FA7" w:rsidRPr="00F25FA7" w:rsidRDefault="00F25FA7" w:rsidP="00F25FA7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Konstruksi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Kognitif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Kolaboratif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C39CF0" w14:textId="77777777" w:rsidR="00F25FA7" w:rsidRPr="00F25FA7" w:rsidRDefault="00F25FA7" w:rsidP="00B40747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membaca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mencermati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suku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bangsa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bahasa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kemudian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mengerjakan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latihan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lima </w:t>
      </w:r>
      <w:proofErr w:type="spellStart"/>
      <w:r w:rsidRPr="00F25FA7">
        <w:rPr>
          <w:sz w:val="24"/>
          <w:szCs w:val="24"/>
        </w:rPr>
        <w:t>kalimat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mencerminkan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tersebut</w:t>
      </w:r>
      <w:proofErr w:type="spellEnd"/>
      <w:r w:rsidRPr="00F25FA7">
        <w:rPr>
          <w:sz w:val="24"/>
          <w:szCs w:val="24"/>
        </w:rPr>
        <w:t>.</w:t>
      </w:r>
    </w:p>
    <w:p w14:paraId="7D686AF7" w14:textId="77777777" w:rsidR="00F25FA7" w:rsidRPr="00F25FA7" w:rsidRDefault="00F25FA7" w:rsidP="00B40747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pasangan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mengisi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tabel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“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Keragaman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”</w:t>
      </w:r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berdasarkan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hasil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bacaan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penelusuran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informasi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buku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internet.</w:t>
      </w:r>
    </w:p>
    <w:p w14:paraId="29DC8662" w14:textId="77777777" w:rsidR="00F25FA7" w:rsidRPr="00F25FA7" w:rsidRDefault="00F25FA7" w:rsidP="00B40747">
      <w:pPr>
        <w:numPr>
          <w:ilvl w:val="0"/>
          <w:numId w:val="9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mendorong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membandingkan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keragaman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antarprovinsi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menulis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paragraf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perbandingan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menggunakan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panduan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struktur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tersedia</w:t>
      </w:r>
      <w:proofErr w:type="spellEnd"/>
      <w:r w:rsidRPr="00F25FA7">
        <w:rPr>
          <w:sz w:val="24"/>
          <w:szCs w:val="24"/>
        </w:rPr>
        <w:t>.</w:t>
      </w:r>
    </w:p>
    <w:p w14:paraId="0C1C32CC" w14:textId="77777777" w:rsidR="00F25FA7" w:rsidRPr="00F25FA7" w:rsidRDefault="00F25FA7" w:rsidP="00F25FA7">
      <w:pPr>
        <w:pStyle w:val="Heading4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Tahap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3: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Kreasi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Kolaborasi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KSE)</w:t>
      </w:r>
    </w:p>
    <w:p w14:paraId="30D583BE" w14:textId="77777777" w:rsidR="00F25FA7" w:rsidRPr="00F25FA7" w:rsidRDefault="00F25FA7" w:rsidP="00B40747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rStyle w:val="Strong"/>
          <w:rFonts w:eastAsiaTheme="majorEastAsia"/>
          <w:sz w:val="24"/>
          <w:szCs w:val="24"/>
        </w:rPr>
        <w:t xml:space="preserve">poster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lima </w:t>
      </w:r>
      <w:proofErr w:type="spellStart"/>
      <w:r w:rsidRPr="00F25FA7">
        <w:rPr>
          <w:sz w:val="24"/>
          <w:szCs w:val="24"/>
        </w:rPr>
        <w:t>jenis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menambahkan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gambar</w:t>
      </w:r>
      <w:proofErr w:type="spellEnd"/>
      <w:r w:rsidRPr="00F25FA7">
        <w:rPr>
          <w:sz w:val="24"/>
          <w:szCs w:val="24"/>
        </w:rPr>
        <w:t>/</w:t>
      </w:r>
      <w:proofErr w:type="spellStart"/>
      <w:r w:rsidRPr="00F25FA7">
        <w:rPr>
          <w:sz w:val="24"/>
          <w:szCs w:val="24"/>
        </w:rPr>
        <w:t>dekorasi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merepresentasikan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kekayaan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>.</w:t>
      </w:r>
    </w:p>
    <w:p w14:paraId="0A2BDC61" w14:textId="77777777" w:rsidR="00F25FA7" w:rsidRPr="00F25FA7" w:rsidRDefault="00F25FA7" w:rsidP="00B40747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Presentasi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bergilir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inklusif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disertai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saling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memberi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apresiasi</w:t>
      </w:r>
      <w:proofErr w:type="spellEnd"/>
      <w:r w:rsidRPr="00F25FA7">
        <w:rPr>
          <w:sz w:val="24"/>
          <w:szCs w:val="24"/>
        </w:rPr>
        <w:t xml:space="preserve"> dan saran </w:t>
      </w:r>
      <w:proofErr w:type="spellStart"/>
      <w:r w:rsidRPr="00F25FA7">
        <w:rPr>
          <w:sz w:val="24"/>
          <w:szCs w:val="24"/>
        </w:rPr>
        <w:t>positif</w:t>
      </w:r>
      <w:proofErr w:type="spellEnd"/>
      <w:r w:rsidRPr="00F25FA7">
        <w:rPr>
          <w:sz w:val="24"/>
          <w:szCs w:val="24"/>
        </w:rPr>
        <w:t xml:space="preserve"> (</w:t>
      </w:r>
      <w:proofErr w:type="spellStart"/>
      <w:r w:rsidRPr="00F25FA7">
        <w:rPr>
          <w:sz w:val="24"/>
          <w:szCs w:val="24"/>
        </w:rPr>
        <w:t>diferensiasi</w:t>
      </w:r>
      <w:proofErr w:type="spellEnd"/>
      <w:r w:rsidRPr="00F25FA7">
        <w:rPr>
          <w:sz w:val="24"/>
          <w:szCs w:val="24"/>
        </w:rPr>
        <w:t xml:space="preserve"> KSE).</w:t>
      </w:r>
    </w:p>
    <w:p w14:paraId="4FB22C3C" w14:textId="77777777" w:rsidR="00F25FA7" w:rsidRPr="00F25FA7" w:rsidRDefault="00F25FA7" w:rsidP="00B40747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berpartisipasi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pembuatan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buku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: masing-masing </w:t>
      </w:r>
      <w:proofErr w:type="spellStart"/>
      <w:r w:rsidRPr="00F25FA7">
        <w:rPr>
          <w:sz w:val="24"/>
          <w:szCs w:val="24"/>
        </w:rPr>
        <w:t>anak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menulis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satu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provinsi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lengkap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gambar</w:t>
      </w:r>
      <w:proofErr w:type="spellEnd"/>
      <w:r w:rsidRPr="00F25FA7">
        <w:rPr>
          <w:sz w:val="24"/>
          <w:szCs w:val="24"/>
        </w:rPr>
        <w:t>.</w:t>
      </w:r>
    </w:p>
    <w:p w14:paraId="0157E014" w14:textId="77777777" w:rsidR="00F25FA7" w:rsidRPr="00F25FA7" w:rsidRDefault="00F25FA7" w:rsidP="00B40747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bermain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ular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tangga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Indonesia</w:t>
      </w:r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menjawab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lokal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menyenangkan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kompetitif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suasana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kooperatif</w:t>
      </w:r>
      <w:proofErr w:type="spellEnd"/>
      <w:r w:rsidRPr="00F25FA7">
        <w:rPr>
          <w:sz w:val="24"/>
          <w:szCs w:val="24"/>
        </w:rPr>
        <w:t>.</w:t>
      </w:r>
    </w:p>
    <w:p w14:paraId="233C106C" w14:textId="77777777" w:rsidR="00F25FA7" w:rsidRPr="00F25FA7" w:rsidRDefault="00F25FA7" w:rsidP="00B40747">
      <w:pPr>
        <w:numPr>
          <w:ilvl w:val="0"/>
          <w:numId w:val="10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tugas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akhir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menyusun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pribadi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berupa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dokumentasi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foto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keragaman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lingkungan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sekitar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ditempel</w:t>
      </w:r>
      <w:proofErr w:type="spellEnd"/>
      <w:r w:rsidRPr="00F25FA7">
        <w:rPr>
          <w:sz w:val="24"/>
          <w:szCs w:val="24"/>
        </w:rPr>
        <w:t xml:space="preserve"> pada </w:t>
      </w:r>
      <w:proofErr w:type="spellStart"/>
      <w:r w:rsidRPr="00F25FA7">
        <w:rPr>
          <w:sz w:val="24"/>
          <w:szCs w:val="24"/>
        </w:rPr>
        <w:t>jurnal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diberi</w:t>
      </w:r>
      <w:proofErr w:type="spellEnd"/>
      <w:r w:rsidRPr="00F25FA7">
        <w:rPr>
          <w:sz w:val="24"/>
          <w:szCs w:val="24"/>
        </w:rPr>
        <w:t xml:space="preserve"> label </w:t>
      </w:r>
      <w:proofErr w:type="spellStart"/>
      <w:r w:rsidRPr="00F25FA7">
        <w:rPr>
          <w:sz w:val="24"/>
          <w:szCs w:val="24"/>
        </w:rPr>
        <w:t>sesuai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provinsi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asal</w:t>
      </w:r>
      <w:proofErr w:type="spellEnd"/>
      <w:r w:rsidRPr="00F25FA7">
        <w:rPr>
          <w:sz w:val="24"/>
          <w:szCs w:val="24"/>
        </w:rPr>
        <w:t>.</w:t>
      </w:r>
    </w:p>
    <w:p w14:paraId="524EB8B4" w14:textId="77777777" w:rsidR="00F25FA7" w:rsidRPr="00F25FA7" w:rsidRDefault="00F25FA7" w:rsidP="00F25FA7">
      <w:pPr>
        <w:rPr>
          <w:sz w:val="24"/>
          <w:szCs w:val="24"/>
        </w:rPr>
      </w:pPr>
      <w:r w:rsidRPr="00F25FA7">
        <w:rPr>
          <w:sz w:val="24"/>
          <w:szCs w:val="24"/>
        </w:rPr>
        <w:pict w14:anchorId="47A39B92">
          <v:rect id="_x0000_i1026" style="width:0;height:1.5pt" o:hralign="center" o:hrstd="t" o:hr="t" fillcolor="#a0a0a0" stroked="f"/>
        </w:pict>
      </w:r>
    </w:p>
    <w:p w14:paraId="3110C2F2" w14:textId="751CADAB" w:rsidR="00F25FA7" w:rsidRPr="00F25FA7" w:rsidRDefault="00F25FA7" w:rsidP="00F25FA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 (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Refleksi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Apresiasi</w:t>
      </w:r>
      <w:proofErr w:type="spellEnd"/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)</w:t>
      </w:r>
    </w:p>
    <w:p w14:paraId="6B138F22" w14:textId="77777777" w:rsidR="00F25FA7" w:rsidRPr="00F25FA7" w:rsidRDefault="00F25FA7" w:rsidP="00B40747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diajak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singkat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(check-out)</w:t>
      </w:r>
      <w:r w:rsidRPr="00F25FA7">
        <w:rPr>
          <w:sz w:val="24"/>
          <w:szCs w:val="24"/>
        </w:rPr>
        <w:t>:</w:t>
      </w:r>
    </w:p>
    <w:p w14:paraId="686707A8" w14:textId="77777777" w:rsidR="00F25FA7" w:rsidRPr="00F25FA7" w:rsidRDefault="00F25FA7" w:rsidP="00B40747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baru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saya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>?</w:t>
      </w:r>
    </w:p>
    <w:p w14:paraId="539D9F0F" w14:textId="77777777" w:rsidR="00F25FA7" w:rsidRPr="00F25FA7" w:rsidRDefault="00F25FA7" w:rsidP="00B40747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yang paling </w:t>
      </w:r>
      <w:proofErr w:type="spellStart"/>
      <w:r w:rsidRPr="00F25FA7">
        <w:rPr>
          <w:sz w:val="24"/>
          <w:szCs w:val="24"/>
        </w:rPr>
        <w:t>saya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sukai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>?</w:t>
      </w:r>
    </w:p>
    <w:p w14:paraId="60EBD2EC" w14:textId="77777777" w:rsidR="00F25FA7" w:rsidRPr="00F25FA7" w:rsidRDefault="00F25FA7" w:rsidP="00B40747">
      <w:pPr>
        <w:numPr>
          <w:ilvl w:val="1"/>
          <w:numId w:val="1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Bagaimana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perasaan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setelah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belajar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Indonesia?</w:t>
      </w:r>
    </w:p>
    <w:p w14:paraId="520784B8" w14:textId="77777777" w:rsidR="00F25FA7" w:rsidRPr="00F25FA7" w:rsidRDefault="00F25FA7" w:rsidP="00B40747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memberikan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karakter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berdasarkan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Profil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</w:t>
      </w:r>
      <w:proofErr w:type="spellEnd"/>
      <w:r w:rsidRPr="00F25FA7">
        <w:rPr>
          <w:sz w:val="24"/>
          <w:szCs w:val="24"/>
        </w:rPr>
        <w:t xml:space="preserve"> Pancasila (gotong royong, </w:t>
      </w:r>
      <w:proofErr w:type="spellStart"/>
      <w:r w:rsidRPr="00F25FA7">
        <w:rPr>
          <w:sz w:val="24"/>
          <w:szCs w:val="24"/>
        </w:rPr>
        <w:t>menghargai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perbedaan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kreatif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bernalar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kritis</w:t>
      </w:r>
      <w:proofErr w:type="spellEnd"/>
      <w:r w:rsidRPr="00F25FA7">
        <w:rPr>
          <w:sz w:val="24"/>
          <w:szCs w:val="24"/>
        </w:rPr>
        <w:t>).</w:t>
      </w:r>
    </w:p>
    <w:p w14:paraId="057B70A5" w14:textId="77777777" w:rsidR="00F25FA7" w:rsidRPr="00F25FA7" w:rsidRDefault="00F25FA7" w:rsidP="00B40747">
      <w:pPr>
        <w:numPr>
          <w:ilvl w:val="0"/>
          <w:numId w:val="11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menutup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doa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menyampaikan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apresiasi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semangat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belajar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memberi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arahan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tugas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lanjutan</w:t>
      </w:r>
      <w:proofErr w:type="spellEnd"/>
      <w:r w:rsidRPr="00F25FA7">
        <w:rPr>
          <w:sz w:val="24"/>
          <w:szCs w:val="24"/>
        </w:rPr>
        <w:t xml:space="preserve"> (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ada</w:t>
      </w:r>
      <w:proofErr w:type="spellEnd"/>
      <w:r w:rsidRPr="00F25FA7">
        <w:rPr>
          <w:sz w:val="24"/>
          <w:szCs w:val="24"/>
        </w:rPr>
        <w:t>).</w:t>
      </w:r>
    </w:p>
    <w:p w14:paraId="13F2F1E0" w14:textId="77777777" w:rsidR="0081043A" w:rsidRPr="00F25FA7" w:rsidRDefault="0081043A" w:rsidP="001C7B89">
      <w:pPr>
        <w:spacing w:before="60" w:after="60"/>
        <w:ind w:left="426"/>
        <w:jc w:val="both"/>
        <w:rPr>
          <w:rFonts w:eastAsia="Bookman Old Style"/>
          <w:noProof/>
          <w:sz w:val="24"/>
          <w:szCs w:val="24"/>
        </w:rPr>
      </w:pPr>
    </w:p>
    <w:p w14:paraId="73692519" w14:textId="72AE0C47" w:rsidR="00DF09C0" w:rsidRPr="00F25FA7" w:rsidRDefault="0081043A" w:rsidP="001C7B89">
      <w:pPr>
        <w:spacing w:before="60" w:after="60"/>
        <w:ind w:left="426"/>
        <w:jc w:val="both"/>
        <w:rPr>
          <w:rFonts w:eastAsia="Bookman Old Style"/>
          <w:sz w:val="24"/>
          <w:szCs w:val="24"/>
        </w:rPr>
      </w:pPr>
      <w:r w:rsidRPr="00F25FA7">
        <w:rPr>
          <w:rFonts w:eastAsia="Bookman Old Style"/>
          <w:noProof/>
          <w:sz w:val="24"/>
          <w:szCs w:val="24"/>
        </w:rPr>
        <w:drawing>
          <wp:inline distT="0" distB="0" distL="0" distR="0" wp14:anchorId="1A19E480" wp14:editId="31141A06">
            <wp:extent cx="4807318" cy="2420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7730" cy="24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0504" w14:textId="14CA31DC" w:rsidR="00F25FA7" w:rsidRPr="00F25FA7" w:rsidRDefault="00F25FA7" w:rsidP="00F25FA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PENDAHULUAN</w:t>
      </w:r>
      <w:r w:rsidRPr="00F25FA7">
        <w:rPr>
          <w:rFonts w:ascii="Times New Roman" w:hAnsi="Times New Roman" w:cs="Times New Roman"/>
          <w:sz w:val="24"/>
          <w:szCs w:val="24"/>
        </w:rPr>
        <w:t xml:space="preserve"> </w:t>
      </w:r>
      <w:r w:rsidRPr="00F25FA7">
        <w:rPr>
          <w:rStyle w:val="Emphasis"/>
          <w:rFonts w:ascii="Times New Roman" w:hAnsi="Times New Roman" w:cs="Times New Roman"/>
          <w:sz w:val="24"/>
          <w:szCs w:val="24"/>
        </w:rPr>
        <w:t>(Mindful &amp; Meaningful)</w:t>
      </w:r>
    </w:p>
    <w:p w14:paraId="37A1439E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Strong"/>
          <w:rFonts w:eastAsiaTheme="majorEastAsia"/>
          <w:sz w:val="24"/>
          <w:szCs w:val="24"/>
        </w:rPr>
        <w:t xml:space="preserve">Salam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hangat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kesadaran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(Mindful Greeting):</w:t>
      </w:r>
      <w:r w:rsidRPr="00F25FA7">
        <w:rPr>
          <w:sz w:val="24"/>
          <w:szCs w:val="24"/>
        </w:rPr>
        <w:br/>
        <w:t xml:space="preserve">Guru </w:t>
      </w:r>
      <w:proofErr w:type="spellStart"/>
      <w:r w:rsidRPr="00F25FA7">
        <w:rPr>
          <w:sz w:val="24"/>
          <w:szCs w:val="24"/>
        </w:rPr>
        <w:t>membuka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salam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menyapa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satu</w:t>
      </w:r>
      <w:proofErr w:type="spellEnd"/>
      <w:r w:rsidRPr="00F25FA7">
        <w:rPr>
          <w:sz w:val="24"/>
          <w:szCs w:val="24"/>
        </w:rPr>
        <w:t xml:space="preserve"> per </w:t>
      </w:r>
      <w:proofErr w:type="spellStart"/>
      <w:r w:rsidRPr="00F25FA7">
        <w:rPr>
          <w:sz w:val="24"/>
          <w:szCs w:val="24"/>
        </w:rPr>
        <w:t>satu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mengajak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menenangkan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melalui</w:t>
      </w:r>
      <w:proofErr w:type="spellEnd"/>
      <w:r w:rsidRPr="00F25FA7">
        <w:rPr>
          <w:sz w:val="24"/>
          <w:szCs w:val="24"/>
        </w:rPr>
        <w:t xml:space="preserve"> napas </w:t>
      </w:r>
      <w:proofErr w:type="spellStart"/>
      <w:r w:rsidRPr="00F25FA7">
        <w:rPr>
          <w:sz w:val="24"/>
          <w:szCs w:val="24"/>
        </w:rPr>
        <w:t>sejenak</w:t>
      </w:r>
      <w:proofErr w:type="spellEnd"/>
      <w:r w:rsidRPr="00F25FA7">
        <w:rPr>
          <w:sz w:val="24"/>
          <w:szCs w:val="24"/>
        </w:rPr>
        <w:t xml:space="preserve"> (1 </w:t>
      </w:r>
      <w:proofErr w:type="spellStart"/>
      <w:r w:rsidRPr="00F25FA7">
        <w:rPr>
          <w:sz w:val="24"/>
          <w:szCs w:val="24"/>
        </w:rPr>
        <w:t>menit</w:t>
      </w:r>
      <w:proofErr w:type="spellEnd"/>
      <w:r w:rsidRPr="00F25FA7">
        <w:rPr>
          <w:sz w:val="24"/>
          <w:szCs w:val="24"/>
        </w:rPr>
        <w:t xml:space="preserve"> breathing awareness).</w:t>
      </w:r>
    </w:p>
    <w:p w14:paraId="40ABE415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Pembiasaan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positif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kesiapan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belajar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Berdoa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sesuai</w:t>
      </w:r>
      <w:proofErr w:type="spellEnd"/>
      <w:r w:rsidRPr="00F25FA7">
        <w:rPr>
          <w:sz w:val="24"/>
          <w:szCs w:val="24"/>
        </w:rPr>
        <w:t xml:space="preserve"> agama masing-masing, </w:t>
      </w:r>
      <w:proofErr w:type="spellStart"/>
      <w:r w:rsidRPr="00F25FA7">
        <w:rPr>
          <w:sz w:val="24"/>
          <w:szCs w:val="24"/>
        </w:rPr>
        <w:t>mengecek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kehadiran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kebersihan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diri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lingkungan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sikap</w:t>
      </w:r>
      <w:proofErr w:type="spellEnd"/>
      <w:r w:rsidRPr="00F25FA7">
        <w:rPr>
          <w:sz w:val="24"/>
          <w:szCs w:val="24"/>
        </w:rPr>
        <w:t xml:space="preserve"> duduk yang </w:t>
      </w:r>
      <w:proofErr w:type="spellStart"/>
      <w:r w:rsidRPr="00F25FA7">
        <w:rPr>
          <w:sz w:val="24"/>
          <w:szCs w:val="24"/>
        </w:rPr>
        <w:t>baik</w:t>
      </w:r>
      <w:proofErr w:type="spellEnd"/>
      <w:r w:rsidRPr="00F25FA7">
        <w:rPr>
          <w:sz w:val="24"/>
          <w:szCs w:val="24"/>
        </w:rPr>
        <w:t>.</w:t>
      </w:r>
    </w:p>
    <w:p w14:paraId="1D59D1BF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Motivasi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pengaitan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dengan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kehidupan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sehari-hari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  <w:t xml:space="preserve">Guru </w:t>
      </w:r>
      <w:proofErr w:type="spellStart"/>
      <w:r w:rsidRPr="00F25FA7">
        <w:rPr>
          <w:sz w:val="24"/>
          <w:szCs w:val="24"/>
        </w:rPr>
        <w:t>menyampaikan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cerita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menunjukkan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gambar</w:t>
      </w:r>
      <w:proofErr w:type="spellEnd"/>
      <w:r w:rsidRPr="00F25FA7">
        <w:rPr>
          <w:sz w:val="24"/>
          <w:szCs w:val="24"/>
        </w:rPr>
        <w:t xml:space="preserve">/video </w:t>
      </w:r>
      <w:proofErr w:type="spellStart"/>
      <w:r w:rsidRPr="00F25FA7">
        <w:rPr>
          <w:sz w:val="24"/>
          <w:szCs w:val="24"/>
        </w:rPr>
        <w:t>singkat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anak-anak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melestarikan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(</w:t>
      </w:r>
      <w:proofErr w:type="spellStart"/>
      <w:r w:rsidRPr="00F25FA7">
        <w:rPr>
          <w:sz w:val="24"/>
          <w:szCs w:val="24"/>
        </w:rPr>
        <w:t>misalnya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mengenakan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pakaian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adat</w:t>
      </w:r>
      <w:proofErr w:type="spellEnd"/>
      <w:r w:rsidRPr="00F25FA7">
        <w:rPr>
          <w:sz w:val="24"/>
          <w:szCs w:val="24"/>
        </w:rPr>
        <w:t xml:space="preserve">), </w:t>
      </w:r>
      <w:proofErr w:type="spellStart"/>
      <w:r w:rsidRPr="00F25FA7">
        <w:rPr>
          <w:sz w:val="24"/>
          <w:szCs w:val="24"/>
        </w:rPr>
        <w:t>lalu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mengajukan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pemantik</w:t>
      </w:r>
      <w:proofErr w:type="spellEnd"/>
      <w:r w:rsidRPr="00F25FA7">
        <w:rPr>
          <w:sz w:val="24"/>
          <w:szCs w:val="24"/>
        </w:rPr>
        <w:t>:</w:t>
      </w:r>
    </w:p>
    <w:p w14:paraId="19D0573E" w14:textId="77777777" w:rsidR="00F25FA7" w:rsidRPr="00F25FA7" w:rsidRDefault="00F25FA7" w:rsidP="00B40747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>"</w:t>
      </w: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di </w:t>
      </w:r>
      <w:proofErr w:type="spellStart"/>
      <w:r w:rsidRPr="00F25FA7">
        <w:rPr>
          <w:sz w:val="24"/>
          <w:szCs w:val="24"/>
        </w:rPr>
        <w:t>daerahmu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kamu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sukai</w:t>
      </w:r>
      <w:proofErr w:type="spellEnd"/>
      <w:r w:rsidRPr="00F25FA7">
        <w:rPr>
          <w:sz w:val="24"/>
          <w:szCs w:val="24"/>
        </w:rPr>
        <w:t>?"</w:t>
      </w:r>
    </w:p>
    <w:p w14:paraId="68AFAA9B" w14:textId="77777777" w:rsidR="00F25FA7" w:rsidRPr="00F25FA7" w:rsidRDefault="00F25FA7" w:rsidP="00B40747">
      <w:pPr>
        <w:numPr>
          <w:ilvl w:val="1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>"</w:t>
      </w:r>
      <w:proofErr w:type="spellStart"/>
      <w:r w:rsidRPr="00F25FA7">
        <w:rPr>
          <w:sz w:val="24"/>
          <w:szCs w:val="24"/>
        </w:rPr>
        <w:t>Bagaimana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kamu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menjaga</w:t>
      </w:r>
      <w:proofErr w:type="spellEnd"/>
      <w:r w:rsidRPr="00F25FA7">
        <w:rPr>
          <w:sz w:val="24"/>
          <w:szCs w:val="24"/>
        </w:rPr>
        <w:t xml:space="preserve"> agar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itu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tidak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hilang</w:t>
      </w:r>
      <w:proofErr w:type="spellEnd"/>
      <w:r w:rsidRPr="00F25FA7">
        <w:rPr>
          <w:sz w:val="24"/>
          <w:szCs w:val="24"/>
        </w:rPr>
        <w:t>?"</w:t>
      </w:r>
    </w:p>
    <w:p w14:paraId="3630E848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Profil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Pelajar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Pancasila &amp; KSE:</w:t>
      </w:r>
      <w:r w:rsidRPr="00F25FA7">
        <w:rPr>
          <w:sz w:val="24"/>
          <w:szCs w:val="24"/>
        </w:rPr>
        <w:br/>
        <w:t xml:space="preserve">Guru </w:t>
      </w:r>
      <w:proofErr w:type="spellStart"/>
      <w:r w:rsidRPr="00F25FA7">
        <w:rPr>
          <w:sz w:val="24"/>
          <w:szCs w:val="24"/>
        </w:rPr>
        <w:t>menanamkan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nilai-nilai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seperti</w:t>
      </w:r>
      <w:proofErr w:type="spellEnd"/>
      <w:r w:rsidRPr="00F25FA7">
        <w:rPr>
          <w:sz w:val="24"/>
          <w:szCs w:val="24"/>
        </w:rPr>
        <w:t xml:space="preserve"> gotong royong, </w:t>
      </w:r>
      <w:proofErr w:type="spellStart"/>
      <w:r w:rsidRPr="00F25FA7">
        <w:rPr>
          <w:sz w:val="24"/>
          <w:szCs w:val="24"/>
        </w:rPr>
        <w:t>toleransi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kecintaan</w:t>
      </w:r>
      <w:proofErr w:type="spellEnd"/>
      <w:r w:rsidRPr="00F25FA7">
        <w:rPr>
          <w:sz w:val="24"/>
          <w:szCs w:val="24"/>
        </w:rPr>
        <w:t xml:space="preserve"> pada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sendiri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bagian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karakter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</w:t>
      </w:r>
      <w:proofErr w:type="spellEnd"/>
      <w:r w:rsidRPr="00F25FA7">
        <w:rPr>
          <w:sz w:val="24"/>
          <w:szCs w:val="24"/>
        </w:rPr>
        <w:t xml:space="preserve"> Indonesia.</w:t>
      </w:r>
    </w:p>
    <w:p w14:paraId="0D4BE22F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diagnostik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awal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prediksi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aktif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):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menuliskan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menggambar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pelestarian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di sticky notes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tulis</w:t>
      </w:r>
      <w:proofErr w:type="spellEnd"/>
      <w:r w:rsidRPr="00F25FA7">
        <w:rPr>
          <w:sz w:val="24"/>
          <w:szCs w:val="24"/>
        </w:rPr>
        <w:t xml:space="preserve"> mini.</w:t>
      </w:r>
    </w:p>
    <w:p w14:paraId="3330D840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Strong"/>
          <w:rFonts w:eastAsiaTheme="majorEastAsia"/>
          <w:sz w:val="24"/>
          <w:szCs w:val="24"/>
        </w:rPr>
        <w:t xml:space="preserve">Ice breaking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berbudaya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Permainan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ekspresi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gerakan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tarian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sederhana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menebak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gambar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lokal</w:t>
      </w:r>
      <w:proofErr w:type="spellEnd"/>
      <w:r w:rsidRPr="00F25FA7">
        <w:rPr>
          <w:sz w:val="24"/>
          <w:szCs w:val="24"/>
        </w:rPr>
        <w:t xml:space="preserve"> (</w:t>
      </w:r>
      <w:proofErr w:type="spellStart"/>
      <w:r w:rsidRPr="00F25FA7">
        <w:rPr>
          <w:sz w:val="24"/>
          <w:szCs w:val="24"/>
        </w:rPr>
        <w:t>misal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alat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musik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makanan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khas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dll</w:t>
      </w:r>
      <w:proofErr w:type="spellEnd"/>
      <w:r w:rsidRPr="00F25FA7">
        <w:rPr>
          <w:sz w:val="24"/>
          <w:szCs w:val="24"/>
        </w:rPr>
        <w:t>.)</w:t>
      </w:r>
    </w:p>
    <w:p w14:paraId="73E4EB69" w14:textId="77777777" w:rsidR="00F25FA7" w:rsidRPr="00F25FA7" w:rsidRDefault="00F25FA7" w:rsidP="00B40747">
      <w:pPr>
        <w:numPr>
          <w:ilvl w:val="0"/>
          <w:numId w:val="1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Tujuan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pembelajaran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manfaatnya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  <w:t xml:space="preserve">Guru </w:t>
      </w:r>
      <w:proofErr w:type="spellStart"/>
      <w:r w:rsidRPr="00F25FA7">
        <w:rPr>
          <w:sz w:val="24"/>
          <w:szCs w:val="24"/>
        </w:rPr>
        <w:t>menjelaskan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tujuan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menekankan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bahwa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belajar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kita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lebih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mengenal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jati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bangsa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menghargai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keberagaman</w:t>
      </w:r>
      <w:proofErr w:type="spellEnd"/>
      <w:r w:rsidRPr="00F25FA7">
        <w:rPr>
          <w:sz w:val="24"/>
          <w:szCs w:val="24"/>
        </w:rPr>
        <w:t>.</w:t>
      </w:r>
    </w:p>
    <w:p w14:paraId="30280505" w14:textId="77777777" w:rsidR="00F25FA7" w:rsidRPr="00F25FA7" w:rsidRDefault="00F25FA7" w:rsidP="00F25FA7">
      <w:pPr>
        <w:rPr>
          <w:sz w:val="24"/>
          <w:szCs w:val="24"/>
        </w:rPr>
      </w:pPr>
      <w:r w:rsidRPr="00F25FA7">
        <w:rPr>
          <w:sz w:val="24"/>
          <w:szCs w:val="24"/>
        </w:rPr>
        <w:pict w14:anchorId="6C2BC494">
          <v:rect id="_x0000_i1029" style="width:0;height:1.5pt" o:hralign="center" o:hrstd="t" o:hr="t" fillcolor="#a0a0a0" stroked="f"/>
        </w:pict>
      </w:r>
    </w:p>
    <w:p w14:paraId="0A555D9F" w14:textId="67C5F942" w:rsidR="00F25FA7" w:rsidRPr="00F25FA7" w:rsidRDefault="00F25FA7" w:rsidP="00F25FA7">
      <w:pPr>
        <w:pStyle w:val="Heading3"/>
        <w:ind w:left="1440" w:hanging="1260"/>
        <w:rPr>
          <w:rFonts w:ascii="Times New Roman" w:hAnsi="Times New Roman" w:cs="Times New Roman"/>
          <w:sz w:val="24"/>
          <w:szCs w:val="24"/>
        </w:rPr>
      </w:pP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INTI</w:t>
      </w:r>
      <w:r w:rsidRPr="00F25FA7">
        <w:rPr>
          <w:rFonts w:ascii="Times New Roman" w:hAnsi="Times New Roman" w:cs="Times New Roman"/>
          <w:sz w:val="24"/>
          <w:szCs w:val="24"/>
        </w:rPr>
        <w:t xml:space="preserve"> </w:t>
      </w:r>
      <w:r w:rsidRPr="00F25FA7">
        <w:rPr>
          <w:rStyle w:val="Emphasis"/>
          <w:rFonts w:ascii="Times New Roman" w:hAnsi="Times New Roman" w:cs="Times New Roman"/>
          <w:sz w:val="24"/>
          <w:szCs w:val="24"/>
        </w:rPr>
        <w:t>(Joyful, Meaningful &amp; KSE Differentiated Learning)</w:t>
      </w:r>
    </w:p>
    <w:p w14:paraId="07F55736" w14:textId="77777777" w:rsidR="00F25FA7" w:rsidRPr="00F25FA7" w:rsidRDefault="00F25FA7" w:rsidP="00F25FA7">
      <w:pPr>
        <w:pStyle w:val="Heading4"/>
        <w:rPr>
          <w:rFonts w:ascii="Times New Roman" w:hAnsi="Times New Roman" w:cs="Times New Roman"/>
          <w:sz w:val="24"/>
          <w:szCs w:val="24"/>
        </w:rPr>
      </w:pPr>
      <w:r w:rsidRPr="00F25FA7">
        <w:rPr>
          <w:rFonts w:ascii="Segoe UI Emoji" w:hAnsi="Segoe UI Emoji" w:cs="Segoe UI Emoji"/>
          <w:sz w:val="24"/>
          <w:szCs w:val="24"/>
        </w:rPr>
        <w:t>💡</w:t>
      </w:r>
      <w:r w:rsidRPr="00F25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Fase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1: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Refleksi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(Joyful Exploration)</w:t>
      </w:r>
    </w:p>
    <w:p w14:paraId="6A1F59CD" w14:textId="77777777" w:rsidR="00F25FA7" w:rsidRPr="00F25FA7" w:rsidRDefault="00F25FA7" w:rsidP="00B40747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Literasi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(Reading for meaning):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membaca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cerita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pendek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pelestarian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lalu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menjawab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berbasis</w:t>
      </w:r>
      <w:proofErr w:type="spellEnd"/>
      <w:r w:rsidRPr="00F25FA7">
        <w:rPr>
          <w:sz w:val="24"/>
          <w:szCs w:val="24"/>
        </w:rPr>
        <w:t xml:space="preserve"> HOTS (</w:t>
      </w:r>
      <w:proofErr w:type="spellStart"/>
      <w:r w:rsidRPr="00F25FA7">
        <w:rPr>
          <w:sz w:val="24"/>
          <w:szCs w:val="24"/>
        </w:rPr>
        <w:t>analisis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simpulan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opini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pribadi</w:t>
      </w:r>
      <w:proofErr w:type="spellEnd"/>
      <w:r w:rsidRPr="00F25FA7">
        <w:rPr>
          <w:sz w:val="24"/>
          <w:szCs w:val="24"/>
        </w:rPr>
        <w:t>).</w:t>
      </w:r>
    </w:p>
    <w:p w14:paraId="4FC50D99" w14:textId="77777777" w:rsidR="00F25FA7" w:rsidRPr="00F25FA7" w:rsidRDefault="00F25FA7" w:rsidP="00B40747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Strong"/>
          <w:rFonts w:eastAsiaTheme="majorEastAsia"/>
          <w:sz w:val="24"/>
          <w:szCs w:val="24"/>
        </w:rPr>
        <w:t>Visual thinking: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Analisis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gambar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lokal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diskusi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makna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lalu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menghubungkan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pengalaman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pribadi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di </w:t>
      </w:r>
      <w:proofErr w:type="spellStart"/>
      <w:r w:rsidRPr="00F25FA7">
        <w:rPr>
          <w:sz w:val="24"/>
          <w:szCs w:val="24"/>
        </w:rPr>
        <w:t>sekitar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>.</w:t>
      </w:r>
    </w:p>
    <w:p w14:paraId="55A797A6" w14:textId="77777777" w:rsidR="00F25FA7" w:rsidRPr="00F25FA7" w:rsidRDefault="00F25FA7" w:rsidP="00B40747">
      <w:pPr>
        <w:numPr>
          <w:ilvl w:val="0"/>
          <w:numId w:val="13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Diskusi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kolaboratif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(Think-Pair-Share):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Berkelompok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berdiskusi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menjawab</w:t>
      </w:r>
      <w:proofErr w:type="spellEnd"/>
      <w:r w:rsidRPr="00F25FA7">
        <w:rPr>
          <w:sz w:val="24"/>
          <w:szCs w:val="24"/>
        </w:rPr>
        <w:t>:</w:t>
      </w:r>
      <w:r w:rsidRPr="00F25FA7">
        <w:rPr>
          <w:sz w:val="24"/>
          <w:szCs w:val="24"/>
        </w:rPr>
        <w:br/>
      </w:r>
      <w:r w:rsidRPr="00F25FA7">
        <w:rPr>
          <w:rStyle w:val="Emphasis"/>
          <w:rFonts w:eastAsiaTheme="minorEastAsia"/>
          <w:sz w:val="24"/>
          <w:szCs w:val="24"/>
        </w:rPr>
        <w:t>“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Bagaimana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cara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menjaga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kelestarian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budaya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daerah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eastAsiaTheme="minorEastAsia"/>
          <w:sz w:val="24"/>
          <w:szCs w:val="24"/>
        </w:rPr>
        <w:t>kita</w:t>
      </w:r>
      <w:proofErr w:type="spellEnd"/>
      <w:r w:rsidRPr="00F25FA7">
        <w:rPr>
          <w:rStyle w:val="Emphasis"/>
          <w:rFonts w:eastAsiaTheme="minorEastAsia"/>
          <w:sz w:val="24"/>
          <w:szCs w:val="24"/>
        </w:rPr>
        <w:t>?”</w:t>
      </w:r>
      <w:r w:rsidRPr="00F25FA7">
        <w:rPr>
          <w:sz w:val="24"/>
          <w:szCs w:val="24"/>
        </w:rPr>
        <w:br/>
        <w:t xml:space="preserve">Hasil </w:t>
      </w:r>
      <w:proofErr w:type="spellStart"/>
      <w:r w:rsidRPr="00F25FA7">
        <w:rPr>
          <w:sz w:val="24"/>
          <w:szCs w:val="24"/>
        </w:rPr>
        <w:t>diskusi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ditulis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ditempelkan</w:t>
      </w:r>
      <w:proofErr w:type="spellEnd"/>
      <w:r w:rsidRPr="00F25FA7">
        <w:rPr>
          <w:sz w:val="24"/>
          <w:szCs w:val="24"/>
        </w:rPr>
        <w:t xml:space="preserve"> di "</w:t>
      </w:r>
      <w:proofErr w:type="spellStart"/>
      <w:r w:rsidRPr="00F25FA7">
        <w:rPr>
          <w:sz w:val="24"/>
          <w:szCs w:val="24"/>
        </w:rPr>
        <w:t>Pohon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" </w:t>
      </w:r>
      <w:proofErr w:type="spellStart"/>
      <w:r w:rsidRPr="00F25FA7">
        <w:rPr>
          <w:sz w:val="24"/>
          <w:szCs w:val="24"/>
        </w:rPr>
        <w:t>kelas</w:t>
      </w:r>
      <w:proofErr w:type="spellEnd"/>
      <w:r w:rsidRPr="00F25FA7">
        <w:rPr>
          <w:sz w:val="24"/>
          <w:szCs w:val="24"/>
        </w:rPr>
        <w:t>.</w:t>
      </w:r>
    </w:p>
    <w:p w14:paraId="197198D1" w14:textId="0A798EFA" w:rsidR="00F25FA7" w:rsidRPr="00F25FA7" w:rsidRDefault="00F25FA7" w:rsidP="00F25FA7">
      <w:pPr>
        <w:pStyle w:val="Heading4"/>
        <w:ind w:hanging="2790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lastRenderedPageBreak/>
        <w:t>Fase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Kreasi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(Meaningful Action &amp; Deep Practice)</w:t>
      </w:r>
    </w:p>
    <w:p w14:paraId="360057C7" w14:textId="77777777" w:rsidR="00F25FA7" w:rsidRPr="00F25FA7" w:rsidRDefault="00F25FA7" w:rsidP="00B40747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kreatif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Differensiasi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produk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):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diberi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pilihan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>:</w:t>
      </w:r>
    </w:p>
    <w:p w14:paraId="46343C91" w14:textId="77777777" w:rsidR="00F25FA7" w:rsidRPr="00F25FA7" w:rsidRDefault="00F25FA7" w:rsidP="00B40747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Komik</w:t>
      </w:r>
      <w:proofErr w:type="spellEnd"/>
    </w:p>
    <w:p w14:paraId="5D046742" w14:textId="77777777" w:rsidR="00F25FA7" w:rsidRPr="00F25FA7" w:rsidRDefault="00F25FA7" w:rsidP="00B40747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Buku</w:t>
      </w:r>
      <w:proofErr w:type="spellEnd"/>
      <w:r w:rsidRPr="00F25FA7">
        <w:rPr>
          <w:sz w:val="24"/>
          <w:szCs w:val="24"/>
        </w:rPr>
        <w:t xml:space="preserve"> mini</w:t>
      </w:r>
    </w:p>
    <w:p w14:paraId="0CFA2DFD" w14:textId="77777777" w:rsidR="00F25FA7" w:rsidRPr="00F25FA7" w:rsidRDefault="00F25FA7" w:rsidP="00B40747">
      <w:pPr>
        <w:numPr>
          <w:ilvl w:val="1"/>
          <w:numId w:val="14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>Drama/</w:t>
      </w:r>
      <w:proofErr w:type="spellStart"/>
      <w:r w:rsidRPr="00F25FA7">
        <w:rPr>
          <w:sz w:val="24"/>
          <w:szCs w:val="24"/>
        </w:rPr>
        <w:t>simulasi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peran</w:t>
      </w:r>
      <w:proofErr w:type="spellEnd"/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pelestarian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. </w:t>
      </w:r>
      <w:proofErr w:type="spellStart"/>
      <w:r w:rsidRPr="00F25FA7">
        <w:rPr>
          <w:sz w:val="24"/>
          <w:szCs w:val="24"/>
        </w:rPr>
        <w:t>Proyek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berpasangan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kecil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sesuai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minat</w:t>
      </w:r>
      <w:proofErr w:type="spellEnd"/>
      <w:r w:rsidRPr="00F25FA7">
        <w:rPr>
          <w:sz w:val="24"/>
          <w:szCs w:val="24"/>
        </w:rPr>
        <w:t>.</w:t>
      </w:r>
    </w:p>
    <w:p w14:paraId="74C302AC" w14:textId="77777777" w:rsidR="00F25FA7" w:rsidRPr="00F25FA7" w:rsidRDefault="00F25FA7" w:rsidP="00B40747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Perencanaan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naskah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Tiap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membuat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kerangka</w:t>
      </w:r>
      <w:proofErr w:type="spellEnd"/>
      <w:r w:rsidRPr="00F25FA7">
        <w:rPr>
          <w:sz w:val="24"/>
          <w:szCs w:val="24"/>
        </w:rPr>
        <w:t>/</w:t>
      </w:r>
      <w:proofErr w:type="spellStart"/>
      <w:r w:rsidRPr="00F25FA7">
        <w:rPr>
          <w:sz w:val="24"/>
          <w:szCs w:val="24"/>
        </w:rPr>
        <w:t>naskah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sesuai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proyek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dipilih</w:t>
      </w:r>
      <w:proofErr w:type="spellEnd"/>
      <w:r w:rsidRPr="00F25FA7">
        <w:rPr>
          <w:sz w:val="24"/>
          <w:szCs w:val="24"/>
        </w:rPr>
        <w:t xml:space="preserve">. Guru </w:t>
      </w:r>
      <w:proofErr w:type="spellStart"/>
      <w:r w:rsidRPr="00F25FA7">
        <w:rPr>
          <w:sz w:val="24"/>
          <w:szCs w:val="24"/>
        </w:rPr>
        <w:t>memberikan</w:t>
      </w:r>
      <w:proofErr w:type="spellEnd"/>
      <w:r w:rsidRPr="00F25FA7">
        <w:rPr>
          <w:sz w:val="24"/>
          <w:szCs w:val="24"/>
        </w:rPr>
        <w:t xml:space="preserve"> scaffolding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dibutuhkan</w:t>
      </w:r>
      <w:proofErr w:type="spellEnd"/>
      <w:r w:rsidRPr="00F25FA7">
        <w:rPr>
          <w:sz w:val="24"/>
          <w:szCs w:val="24"/>
        </w:rPr>
        <w:t>.</w:t>
      </w:r>
    </w:p>
    <w:p w14:paraId="784A706D" w14:textId="77777777" w:rsidR="00F25FA7" w:rsidRPr="00F25FA7" w:rsidRDefault="00F25FA7" w:rsidP="00B40747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Pelaksanaan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proyek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latihan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bekerja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latihan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diperlukan</w:t>
      </w:r>
      <w:proofErr w:type="spellEnd"/>
      <w:r w:rsidRPr="00F25FA7">
        <w:rPr>
          <w:sz w:val="24"/>
          <w:szCs w:val="24"/>
        </w:rPr>
        <w:t xml:space="preserve">. Guru </w:t>
      </w:r>
      <w:proofErr w:type="spellStart"/>
      <w:r w:rsidRPr="00F25FA7">
        <w:rPr>
          <w:sz w:val="24"/>
          <w:szCs w:val="24"/>
        </w:rPr>
        <w:t>membimbing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memberi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umpan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balik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membangun</w:t>
      </w:r>
      <w:proofErr w:type="spellEnd"/>
      <w:r w:rsidRPr="00F25FA7">
        <w:rPr>
          <w:sz w:val="24"/>
          <w:szCs w:val="24"/>
        </w:rPr>
        <w:t xml:space="preserve"> (feedforward).</w:t>
      </w:r>
    </w:p>
    <w:p w14:paraId="5AC7EDD2" w14:textId="77777777" w:rsidR="00F25FA7" w:rsidRPr="00F25FA7" w:rsidRDefault="00F25FA7" w:rsidP="00B40747">
      <w:pPr>
        <w:numPr>
          <w:ilvl w:val="0"/>
          <w:numId w:val="14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Presentasi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hasil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karya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tampil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membawakan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hasil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karya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di </w:t>
      </w:r>
      <w:proofErr w:type="spellStart"/>
      <w:r w:rsidRPr="00F25FA7">
        <w:rPr>
          <w:sz w:val="24"/>
          <w:szCs w:val="24"/>
        </w:rPr>
        <w:t>depan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kelas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saling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memberi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apresiasi</w:t>
      </w:r>
      <w:proofErr w:type="spellEnd"/>
      <w:r w:rsidRPr="00F25FA7">
        <w:rPr>
          <w:sz w:val="24"/>
          <w:szCs w:val="24"/>
        </w:rPr>
        <w:t xml:space="preserve"> &amp; saran. Guru </w:t>
      </w:r>
      <w:proofErr w:type="spellStart"/>
      <w:r w:rsidRPr="00F25FA7">
        <w:rPr>
          <w:sz w:val="24"/>
          <w:szCs w:val="24"/>
        </w:rPr>
        <w:t>memperkuat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aspek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positif</w:t>
      </w:r>
      <w:proofErr w:type="spellEnd"/>
      <w:r w:rsidRPr="00F25FA7">
        <w:rPr>
          <w:sz w:val="24"/>
          <w:szCs w:val="24"/>
        </w:rPr>
        <w:t>.</w:t>
      </w:r>
    </w:p>
    <w:p w14:paraId="42FB849B" w14:textId="7F132212" w:rsidR="00F25FA7" w:rsidRPr="00F25FA7" w:rsidRDefault="00F25FA7" w:rsidP="00F25FA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Fase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Ekspresi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Budaya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(Joyful Performance)</w:t>
      </w:r>
    </w:p>
    <w:p w14:paraId="461AF6B0" w14:textId="77777777" w:rsidR="00F25FA7" w:rsidRPr="00F25FA7" w:rsidRDefault="00F25FA7" w:rsidP="00B40747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Persiapan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pertunjukan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memilih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: tari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nyanyian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(medley),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bermain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alat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musik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tradisional</w:t>
      </w:r>
      <w:proofErr w:type="spellEnd"/>
      <w:r w:rsidRPr="00F25FA7">
        <w:rPr>
          <w:sz w:val="24"/>
          <w:szCs w:val="24"/>
        </w:rPr>
        <w:t xml:space="preserve">. Guru </w:t>
      </w:r>
      <w:proofErr w:type="spellStart"/>
      <w:r w:rsidRPr="00F25FA7">
        <w:rPr>
          <w:sz w:val="24"/>
          <w:szCs w:val="24"/>
        </w:rPr>
        <w:t>membantu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latihan</w:t>
      </w:r>
      <w:proofErr w:type="spellEnd"/>
      <w:r w:rsidRPr="00F25FA7">
        <w:rPr>
          <w:sz w:val="24"/>
          <w:szCs w:val="24"/>
        </w:rPr>
        <w:t>.</w:t>
      </w:r>
    </w:p>
    <w:p w14:paraId="1376A99D" w14:textId="77777777" w:rsidR="00F25FA7" w:rsidRPr="00F25FA7" w:rsidRDefault="00F25FA7" w:rsidP="00B40747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rStyle w:val="Strong"/>
          <w:rFonts w:eastAsiaTheme="majorEastAsia"/>
          <w:sz w:val="24"/>
          <w:szCs w:val="24"/>
        </w:rPr>
        <w:t xml:space="preserve">Latihan dan pentas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budaya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berlatih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tampil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mini pentas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kelas</w:t>
      </w:r>
      <w:proofErr w:type="spellEnd"/>
      <w:r w:rsidRPr="00F25FA7">
        <w:rPr>
          <w:sz w:val="24"/>
          <w:szCs w:val="24"/>
        </w:rPr>
        <w:t xml:space="preserve">. Orang </w:t>
      </w:r>
      <w:proofErr w:type="spellStart"/>
      <w:r w:rsidRPr="00F25FA7">
        <w:rPr>
          <w:sz w:val="24"/>
          <w:szCs w:val="24"/>
        </w:rPr>
        <w:t>tua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diundang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memungkinkan</w:t>
      </w:r>
      <w:proofErr w:type="spellEnd"/>
      <w:r w:rsidRPr="00F25FA7">
        <w:rPr>
          <w:sz w:val="24"/>
          <w:szCs w:val="24"/>
        </w:rPr>
        <w:t>.</w:t>
      </w:r>
    </w:p>
    <w:p w14:paraId="4A55A02F" w14:textId="434EFBE2" w:rsidR="00F25FA7" w:rsidRPr="00F25FA7" w:rsidRDefault="00F25FA7" w:rsidP="00F25FA7">
      <w:pPr>
        <w:pStyle w:val="Heading4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Fase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4: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Bermakna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Projek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Integratif</w:t>
      </w:r>
      <w:proofErr w:type="spellEnd"/>
    </w:p>
    <w:p w14:paraId="51EF1519" w14:textId="77777777" w:rsidR="00F25FA7" w:rsidRPr="00F25FA7" w:rsidRDefault="00F25FA7" w:rsidP="00B40747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Asesmen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sumatif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- “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Jelajah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Nusantara”: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bermain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permainan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edukatif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berbentuk</w:t>
      </w:r>
      <w:proofErr w:type="spellEnd"/>
      <w:r w:rsidRPr="00F25FA7">
        <w:rPr>
          <w:sz w:val="24"/>
          <w:szCs w:val="24"/>
        </w:rPr>
        <w:t xml:space="preserve"> board game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kuis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tim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mengeksplorasi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pengetahuan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Indonesia.</w:t>
      </w:r>
    </w:p>
    <w:p w14:paraId="5C093ABE" w14:textId="77777777" w:rsidR="00F25FA7" w:rsidRPr="00F25FA7" w:rsidRDefault="00F25FA7" w:rsidP="00F25FA7">
      <w:pPr>
        <w:rPr>
          <w:sz w:val="24"/>
          <w:szCs w:val="24"/>
        </w:rPr>
      </w:pPr>
      <w:r w:rsidRPr="00F25FA7">
        <w:rPr>
          <w:sz w:val="24"/>
          <w:szCs w:val="24"/>
        </w:rPr>
        <w:pict w14:anchorId="6621486A">
          <v:rect id="_x0000_i1030" style="width:0;height:1.5pt" o:hralign="center" o:hrstd="t" o:hr="t" fillcolor="#a0a0a0" stroked="f"/>
        </w:pict>
      </w:r>
    </w:p>
    <w:p w14:paraId="691F82FB" w14:textId="4821DCAD" w:rsidR="00F25FA7" w:rsidRPr="00F25FA7" w:rsidRDefault="00F25FA7" w:rsidP="00F25FA7">
      <w:pPr>
        <w:pStyle w:val="Heading3"/>
        <w:ind w:left="0" w:firstLine="0"/>
        <w:rPr>
          <w:rFonts w:ascii="Times New Roman" w:hAnsi="Times New Roman" w:cs="Times New Roman"/>
          <w:sz w:val="24"/>
          <w:szCs w:val="24"/>
        </w:rPr>
      </w:pPr>
      <w:r w:rsidRPr="00F25FA7">
        <w:rPr>
          <w:rFonts w:ascii="Times New Roman" w:hAnsi="Times New Roman" w:cs="Times New Roman"/>
          <w:sz w:val="24"/>
          <w:szCs w:val="24"/>
        </w:rPr>
        <w:t xml:space="preserve"> </w:t>
      </w:r>
      <w:r w:rsidRPr="00F25FA7">
        <w:rPr>
          <w:rStyle w:val="Strong"/>
          <w:rFonts w:ascii="Times New Roman" w:hAnsi="Times New Roman" w:cs="Times New Roman"/>
          <w:b/>
          <w:bCs/>
          <w:sz w:val="24"/>
          <w:szCs w:val="24"/>
        </w:rPr>
        <w:t>KEGIATAN PENUTUP</w:t>
      </w:r>
      <w:r w:rsidRPr="00F25FA7">
        <w:rPr>
          <w:rFonts w:ascii="Times New Roman" w:hAnsi="Times New Roman" w:cs="Times New Roman"/>
          <w:sz w:val="24"/>
          <w:szCs w:val="24"/>
        </w:rPr>
        <w:t xml:space="preserve"> </w:t>
      </w:r>
      <w:r w:rsidRPr="00F25FA7">
        <w:rPr>
          <w:rStyle w:val="Emphasis"/>
          <w:rFonts w:ascii="Times New Roman" w:hAnsi="Times New Roman" w:cs="Times New Roman"/>
          <w:sz w:val="24"/>
          <w:szCs w:val="24"/>
        </w:rPr>
        <w:t>(</w:t>
      </w:r>
      <w:proofErr w:type="spellStart"/>
      <w:r w:rsidRPr="00F25FA7">
        <w:rPr>
          <w:rStyle w:val="Emphasis"/>
          <w:rFonts w:ascii="Times New Roman" w:hAnsi="Times New Roman" w:cs="Times New Roman"/>
          <w:sz w:val="24"/>
          <w:szCs w:val="24"/>
        </w:rPr>
        <w:t>Refleksi</w:t>
      </w:r>
      <w:proofErr w:type="spellEnd"/>
      <w:r w:rsidRPr="00F25FA7">
        <w:rPr>
          <w:rStyle w:val="Emphasis"/>
          <w:rFonts w:ascii="Times New Roman" w:hAnsi="Times New Roman" w:cs="Times New Roman"/>
          <w:sz w:val="24"/>
          <w:szCs w:val="24"/>
        </w:rPr>
        <w:t xml:space="preserve"> &amp; Integrasi KSE)</w:t>
      </w:r>
    </w:p>
    <w:p w14:paraId="78F0CFF7" w14:textId="77777777" w:rsidR="00F25FA7" w:rsidRPr="00F25FA7" w:rsidRDefault="00F25FA7" w:rsidP="00B4074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Refleksi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bersama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(Mindful Sharing Circle):</w:t>
      </w:r>
      <w:r w:rsidRPr="00F25FA7">
        <w:rPr>
          <w:sz w:val="24"/>
          <w:szCs w:val="24"/>
        </w:rPr>
        <w:br/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duduk </w:t>
      </w:r>
      <w:proofErr w:type="spellStart"/>
      <w:r w:rsidRPr="00F25FA7">
        <w:rPr>
          <w:sz w:val="24"/>
          <w:szCs w:val="24"/>
        </w:rPr>
        <w:t>membentuk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lingkaran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menjawab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bergiliran</w:t>
      </w:r>
      <w:proofErr w:type="spellEnd"/>
      <w:r w:rsidRPr="00F25FA7">
        <w:rPr>
          <w:sz w:val="24"/>
          <w:szCs w:val="24"/>
        </w:rPr>
        <w:t>:</w:t>
      </w:r>
    </w:p>
    <w:p w14:paraId="49672F71" w14:textId="77777777" w:rsidR="00F25FA7" w:rsidRPr="00F25FA7" w:rsidRDefault="00F25FA7" w:rsidP="00B4074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>"</w:t>
      </w: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yang paling </w:t>
      </w:r>
      <w:proofErr w:type="spellStart"/>
      <w:r w:rsidRPr="00F25FA7">
        <w:rPr>
          <w:sz w:val="24"/>
          <w:szCs w:val="24"/>
        </w:rPr>
        <w:t>kamu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sukai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>?"</w:t>
      </w:r>
    </w:p>
    <w:p w14:paraId="1693CD82" w14:textId="77777777" w:rsidR="00F25FA7" w:rsidRPr="00F25FA7" w:rsidRDefault="00F25FA7" w:rsidP="00B4074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>"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daerah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ingin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kamu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lestarikan</w:t>
      </w:r>
      <w:proofErr w:type="spellEnd"/>
      <w:r w:rsidRPr="00F25FA7">
        <w:rPr>
          <w:sz w:val="24"/>
          <w:szCs w:val="24"/>
        </w:rPr>
        <w:t>?"</w:t>
      </w:r>
    </w:p>
    <w:p w14:paraId="3F3FA455" w14:textId="77777777" w:rsidR="00F25FA7" w:rsidRPr="00F25FA7" w:rsidRDefault="00F25FA7" w:rsidP="00B4074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Penguatan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nilai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&amp;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pengembangan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diri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  <w:r w:rsidRPr="00F25FA7">
        <w:rPr>
          <w:sz w:val="24"/>
          <w:szCs w:val="24"/>
        </w:rPr>
        <w:br/>
        <w:t xml:space="preserve">Guru </w:t>
      </w:r>
      <w:proofErr w:type="spellStart"/>
      <w:r w:rsidRPr="00F25FA7">
        <w:rPr>
          <w:sz w:val="24"/>
          <w:szCs w:val="24"/>
        </w:rPr>
        <w:t>menekankan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kembali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pentingnya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menghargai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perbedaan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. </w:t>
      </w:r>
      <w:proofErr w:type="spellStart"/>
      <w:r w:rsidRPr="00F25FA7">
        <w:rPr>
          <w:sz w:val="24"/>
          <w:szCs w:val="24"/>
        </w:rPr>
        <w:t>Apresiasi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usaha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kerja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samanya</w:t>
      </w:r>
      <w:proofErr w:type="spellEnd"/>
      <w:r w:rsidRPr="00F25FA7">
        <w:rPr>
          <w:sz w:val="24"/>
          <w:szCs w:val="24"/>
        </w:rPr>
        <w:t>.</w:t>
      </w:r>
    </w:p>
    <w:p w14:paraId="07901BE3" w14:textId="77777777" w:rsidR="00F25FA7" w:rsidRPr="00F25FA7" w:rsidRDefault="00F25FA7" w:rsidP="00B40747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rStyle w:val="Strong"/>
          <w:rFonts w:eastAsiaTheme="majorEastAsia"/>
          <w:sz w:val="24"/>
          <w:szCs w:val="24"/>
        </w:rPr>
        <w:t>Penugasan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 xml:space="preserve"> dan </w:t>
      </w:r>
      <w:proofErr w:type="spellStart"/>
      <w:r w:rsidRPr="00F25FA7">
        <w:rPr>
          <w:rStyle w:val="Strong"/>
          <w:rFonts w:eastAsiaTheme="majorEastAsia"/>
          <w:sz w:val="24"/>
          <w:szCs w:val="24"/>
        </w:rPr>
        <w:t>penutup</w:t>
      </w:r>
      <w:proofErr w:type="spellEnd"/>
      <w:r w:rsidRPr="00F25FA7">
        <w:rPr>
          <w:rStyle w:val="Strong"/>
          <w:rFonts w:eastAsiaTheme="majorEastAsia"/>
          <w:sz w:val="24"/>
          <w:szCs w:val="24"/>
        </w:rPr>
        <w:t>:</w:t>
      </w:r>
    </w:p>
    <w:p w14:paraId="3E8A801F" w14:textId="77777777" w:rsidR="00F25FA7" w:rsidRPr="00F25FA7" w:rsidRDefault="00F25FA7" w:rsidP="00B4074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menyelesaikan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lembar</w:t>
      </w:r>
      <w:proofErr w:type="spellEnd"/>
      <w:r w:rsidRPr="00F25FA7">
        <w:rPr>
          <w:sz w:val="24"/>
          <w:szCs w:val="24"/>
        </w:rPr>
        <w:t xml:space="preserve"> “Ayo </w:t>
      </w:r>
      <w:proofErr w:type="spellStart"/>
      <w:r w:rsidRPr="00F25FA7">
        <w:rPr>
          <w:sz w:val="24"/>
          <w:szCs w:val="24"/>
        </w:rPr>
        <w:t>Berlatih</w:t>
      </w:r>
      <w:proofErr w:type="spellEnd"/>
      <w:r w:rsidRPr="00F25FA7">
        <w:rPr>
          <w:sz w:val="24"/>
          <w:szCs w:val="24"/>
        </w:rPr>
        <w:t xml:space="preserve">” (di </w:t>
      </w:r>
      <w:proofErr w:type="spellStart"/>
      <w:r w:rsidRPr="00F25FA7">
        <w:rPr>
          <w:sz w:val="24"/>
          <w:szCs w:val="24"/>
        </w:rPr>
        <w:t>kelas</w:t>
      </w:r>
      <w:proofErr w:type="spellEnd"/>
      <w:r w:rsidRPr="00F25FA7">
        <w:rPr>
          <w:sz w:val="24"/>
          <w:szCs w:val="24"/>
        </w:rPr>
        <w:t>/PR).</w:t>
      </w:r>
    </w:p>
    <w:p w14:paraId="626208FD" w14:textId="77777777" w:rsidR="00F25FA7" w:rsidRPr="00F25FA7" w:rsidRDefault="00F25FA7" w:rsidP="00B40747">
      <w:pPr>
        <w:numPr>
          <w:ilvl w:val="1"/>
          <w:numId w:val="17"/>
        </w:numPr>
        <w:spacing w:before="100" w:beforeAutospacing="1" w:after="100" w:afterAutospacing="1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menutup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doa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ucapan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syukur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berjalan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baik</w:t>
      </w:r>
      <w:proofErr w:type="spellEnd"/>
      <w:r w:rsidRPr="00F25FA7">
        <w:rPr>
          <w:sz w:val="24"/>
          <w:szCs w:val="24"/>
        </w:rPr>
        <w:t>.</w:t>
      </w:r>
    </w:p>
    <w:p w14:paraId="4DE5EE54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lastRenderedPageBreak/>
        <w:t>E.</w:t>
      </w:r>
      <w:r w:rsidRPr="00F25FA7">
        <w:rPr>
          <w:b/>
          <w:bCs/>
          <w:caps/>
          <w:sz w:val="24"/>
          <w:szCs w:val="24"/>
        </w:rPr>
        <w:tab/>
        <w:t>Pembelajaran Diferensiasi</w:t>
      </w:r>
    </w:p>
    <w:p w14:paraId="08F4E370" w14:textId="77777777" w:rsidR="001C7B89" w:rsidRPr="00F25FA7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sudah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memahami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materi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ini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tujuan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mengeksplorasi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topik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ini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lebih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jauh</w:t>
      </w:r>
      <w:proofErr w:type="spellEnd"/>
      <w:r w:rsidRPr="00F25FA7">
        <w:rPr>
          <w:rFonts w:eastAsia="Bookman Old Style"/>
          <w:sz w:val="24"/>
          <w:szCs w:val="24"/>
        </w:rPr>
        <w:t xml:space="preserve">, </w:t>
      </w:r>
      <w:proofErr w:type="spellStart"/>
      <w:r w:rsidRPr="00F25FA7">
        <w:rPr>
          <w:rFonts w:eastAsia="Bookman Old Style"/>
          <w:sz w:val="24"/>
          <w:szCs w:val="24"/>
        </w:rPr>
        <w:t>disarankan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membaca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materi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menganalisis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F25FA7">
        <w:rPr>
          <w:rFonts w:eastAsia="Bookman Old Style"/>
          <w:sz w:val="24"/>
          <w:szCs w:val="24"/>
        </w:rPr>
        <w:t>bab</w:t>
      </w:r>
      <w:proofErr w:type="spellEnd"/>
      <w:r w:rsidR="005478E7"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F25FA7">
        <w:rPr>
          <w:rFonts w:eastAsia="Bookman Old Style"/>
          <w:sz w:val="24"/>
          <w:szCs w:val="24"/>
        </w:rPr>
        <w:t>ini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berbagai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referensi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relevan</w:t>
      </w:r>
      <w:proofErr w:type="spellEnd"/>
      <w:r w:rsidRPr="00F25FA7">
        <w:rPr>
          <w:rFonts w:eastAsia="Bookman Old Style"/>
          <w:sz w:val="24"/>
          <w:szCs w:val="24"/>
        </w:rPr>
        <w:t>.</w:t>
      </w:r>
    </w:p>
    <w:p w14:paraId="35C5E7C6" w14:textId="77777777" w:rsidR="001C7B89" w:rsidRPr="00F25FA7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F25FA7">
        <w:rPr>
          <w:rFonts w:eastAsia="Bookman Old Style"/>
          <w:sz w:val="24"/>
          <w:szCs w:val="24"/>
        </w:rPr>
        <w:t xml:space="preserve">Guru </w:t>
      </w:r>
      <w:proofErr w:type="spellStart"/>
      <w:r w:rsidRPr="00F25FA7">
        <w:rPr>
          <w:rFonts w:eastAsia="Bookman Old Style"/>
          <w:sz w:val="24"/>
          <w:szCs w:val="24"/>
        </w:rPr>
        <w:t>dapat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menggunakan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alternatif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metode</w:t>
      </w:r>
      <w:proofErr w:type="spellEnd"/>
      <w:r w:rsidRPr="00F25FA7">
        <w:rPr>
          <w:rFonts w:eastAsia="Bookman Old Style"/>
          <w:sz w:val="24"/>
          <w:szCs w:val="24"/>
        </w:rPr>
        <w:t xml:space="preserve"> dan media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kondisi</w:t>
      </w:r>
      <w:proofErr w:type="spellEnd"/>
      <w:r w:rsidRPr="00F25FA7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F25FA7">
        <w:rPr>
          <w:rFonts w:eastAsia="Bookman Old Style"/>
          <w:sz w:val="24"/>
          <w:szCs w:val="24"/>
        </w:rPr>
        <w:t>pelaksanaan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menjadi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lebih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menyenangkan</w:t>
      </w:r>
      <w:proofErr w:type="spellEnd"/>
      <w:r w:rsidRPr="00F25FA7">
        <w:rPr>
          <w:rFonts w:eastAsia="Bookman Old Style"/>
          <w:sz w:val="24"/>
          <w:szCs w:val="24"/>
        </w:rPr>
        <w:t xml:space="preserve"> (</w:t>
      </w:r>
      <w:proofErr w:type="spellStart"/>
      <w:r w:rsidRPr="00F25FA7">
        <w:rPr>
          <w:rFonts w:eastAsia="Bookman Old Style"/>
          <w:i/>
          <w:sz w:val="24"/>
          <w:szCs w:val="24"/>
        </w:rPr>
        <w:t>joyfull</w:t>
      </w:r>
      <w:proofErr w:type="spellEnd"/>
      <w:r w:rsidRPr="00F25FA7">
        <w:rPr>
          <w:rFonts w:eastAsia="Bookman Old Style"/>
          <w:i/>
          <w:sz w:val="24"/>
          <w:szCs w:val="24"/>
        </w:rPr>
        <w:t xml:space="preserve"> learning</w:t>
      </w:r>
      <w:r w:rsidRPr="00F25FA7">
        <w:rPr>
          <w:rFonts w:eastAsia="Bookman Old Style"/>
          <w:sz w:val="24"/>
          <w:szCs w:val="24"/>
        </w:rPr>
        <w:t xml:space="preserve">) </w:t>
      </w:r>
      <w:proofErr w:type="spellStart"/>
      <w:r w:rsidRPr="00F25FA7">
        <w:rPr>
          <w:rFonts w:eastAsia="Bookman Old Style"/>
          <w:sz w:val="24"/>
          <w:szCs w:val="24"/>
        </w:rPr>
        <w:t>sehingga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tujuan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bisa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tercapai</w:t>
      </w:r>
      <w:proofErr w:type="spellEnd"/>
      <w:r w:rsidRPr="00F25FA7">
        <w:rPr>
          <w:rFonts w:eastAsia="Bookman Old Style"/>
          <w:sz w:val="24"/>
          <w:szCs w:val="24"/>
        </w:rPr>
        <w:t>.</w:t>
      </w:r>
    </w:p>
    <w:p w14:paraId="04597797" w14:textId="77777777" w:rsidR="001C7B89" w:rsidRPr="00F25FA7" w:rsidRDefault="001C7B89" w:rsidP="00941B6A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kesulitan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belajar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topik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ini</w:t>
      </w:r>
      <w:proofErr w:type="spellEnd"/>
      <w:r w:rsidRPr="00F25FA7">
        <w:rPr>
          <w:rFonts w:eastAsia="Bookman Old Style"/>
          <w:sz w:val="24"/>
          <w:szCs w:val="24"/>
        </w:rPr>
        <w:t xml:space="preserve">, </w:t>
      </w:r>
      <w:proofErr w:type="spellStart"/>
      <w:r w:rsidRPr="00F25FA7">
        <w:rPr>
          <w:rFonts w:eastAsia="Bookman Old Style"/>
          <w:sz w:val="24"/>
          <w:szCs w:val="24"/>
        </w:rPr>
        <w:t>disarankan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belajar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kembali</w:t>
      </w:r>
      <w:proofErr w:type="spellEnd"/>
      <w:r w:rsidRPr="00F25FA7">
        <w:rPr>
          <w:rFonts w:eastAsia="Bookman Old Style"/>
          <w:sz w:val="24"/>
          <w:szCs w:val="24"/>
        </w:rPr>
        <w:t xml:space="preserve"> pada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di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atau</w:t>
      </w:r>
      <w:proofErr w:type="spellEnd"/>
      <w:r w:rsidRPr="00F25FA7">
        <w:rPr>
          <w:rFonts w:eastAsia="Bookman Old Style"/>
          <w:sz w:val="24"/>
          <w:szCs w:val="24"/>
        </w:rPr>
        <w:t xml:space="preserve"> di </w:t>
      </w:r>
      <w:proofErr w:type="spellStart"/>
      <w:r w:rsidRPr="00F25FA7">
        <w:rPr>
          <w:rFonts w:eastAsia="Bookman Old Style"/>
          <w:sz w:val="24"/>
          <w:szCs w:val="24"/>
        </w:rPr>
        <w:t>luar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kelas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kesepataan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antara</w:t>
      </w:r>
      <w:proofErr w:type="spellEnd"/>
      <w:r w:rsidRPr="00F25FA7">
        <w:rPr>
          <w:rFonts w:eastAsia="Bookman Old Style"/>
          <w:sz w:val="24"/>
          <w:szCs w:val="24"/>
        </w:rPr>
        <w:t xml:space="preserve"> guru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.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juga </w:t>
      </w:r>
      <w:proofErr w:type="spellStart"/>
      <w:r w:rsidRPr="00F25FA7">
        <w:rPr>
          <w:rFonts w:eastAsia="Bookman Old Style"/>
          <w:sz w:val="24"/>
          <w:szCs w:val="24"/>
        </w:rPr>
        <w:t>disarankan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belajar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kepada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teman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sebaya</w:t>
      </w:r>
      <w:proofErr w:type="spellEnd"/>
      <w:r w:rsidRPr="00F25FA7">
        <w:rPr>
          <w:rFonts w:eastAsia="Bookman Old Style"/>
          <w:sz w:val="24"/>
          <w:szCs w:val="24"/>
        </w:rPr>
        <w:t>.</w:t>
      </w:r>
    </w:p>
    <w:p w14:paraId="774D9B77" w14:textId="77777777" w:rsidR="001C7B89" w:rsidRPr="00F25FA7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7522C99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F.</w:t>
      </w:r>
      <w:r w:rsidRPr="00F25FA7">
        <w:rPr>
          <w:b/>
          <w:bCs/>
          <w:caps/>
          <w:sz w:val="24"/>
          <w:szCs w:val="24"/>
        </w:rPr>
        <w:tab/>
        <w:t>ASESMEN / PENILAIAN</w:t>
      </w:r>
    </w:p>
    <w:p w14:paraId="2685D9E7" w14:textId="77777777" w:rsidR="001C7B89" w:rsidRPr="00F25FA7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F25FA7">
        <w:rPr>
          <w:b/>
          <w:sz w:val="24"/>
          <w:szCs w:val="24"/>
        </w:rPr>
        <w:t xml:space="preserve">1. </w:t>
      </w:r>
      <w:r w:rsidRPr="00F25FA7">
        <w:rPr>
          <w:b/>
          <w:sz w:val="24"/>
          <w:szCs w:val="24"/>
        </w:rPr>
        <w:tab/>
      </w:r>
      <w:proofErr w:type="spellStart"/>
      <w:r w:rsidRPr="00F25FA7">
        <w:rPr>
          <w:b/>
          <w:sz w:val="24"/>
          <w:szCs w:val="24"/>
        </w:rPr>
        <w:t>Asesmen</w:t>
      </w:r>
      <w:proofErr w:type="spellEnd"/>
      <w:r w:rsidRPr="00F25FA7">
        <w:rPr>
          <w:b/>
          <w:sz w:val="24"/>
          <w:szCs w:val="24"/>
        </w:rPr>
        <w:t xml:space="preserve"> </w:t>
      </w:r>
      <w:proofErr w:type="spellStart"/>
      <w:r w:rsidRPr="00F25FA7">
        <w:rPr>
          <w:b/>
          <w:sz w:val="24"/>
          <w:szCs w:val="24"/>
        </w:rPr>
        <w:t>Diagnostik</w:t>
      </w:r>
      <w:proofErr w:type="spellEnd"/>
      <w:r w:rsidRPr="00F25FA7">
        <w:rPr>
          <w:b/>
          <w:sz w:val="24"/>
          <w:szCs w:val="24"/>
        </w:rPr>
        <w:t xml:space="preserve"> (</w:t>
      </w:r>
      <w:proofErr w:type="spellStart"/>
      <w:r w:rsidRPr="00F25FA7">
        <w:rPr>
          <w:b/>
          <w:sz w:val="24"/>
          <w:szCs w:val="24"/>
        </w:rPr>
        <w:t>Sebelum</w:t>
      </w:r>
      <w:proofErr w:type="spellEnd"/>
      <w:r w:rsidRPr="00F25FA7">
        <w:rPr>
          <w:b/>
          <w:sz w:val="24"/>
          <w:szCs w:val="24"/>
        </w:rPr>
        <w:t xml:space="preserve"> </w:t>
      </w:r>
      <w:proofErr w:type="spellStart"/>
      <w:r w:rsidRPr="00F25FA7">
        <w:rPr>
          <w:b/>
          <w:sz w:val="24"/>
          <w:szCs w:val="24"/>
        </w:rPr>
        <w:t>Pembelajaran</w:t>
      </w:r>
      <w:proofErr w:type="spellEnd"/>
      <w:r w:rsidRPr="00F25FA7">
        <w:rPr>
          <w:b/>
          <w:sz w:val="24"/>
          <w:szCs w:val="24"/>
        </w:rPr>
        <w:t>)</w:t>
      </w:r>
    </w:p>
    <w:p w14:paraId="7805312E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mengetahui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kesiapan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memasuki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F25FA7" w14:paraId="3D2422F1" w14:textId="77777777" w:rsidTr="00DB0192">
        <w:trPr>
          <w:trHeight w:val="240"/>
        </w:trPr>
        <w:tc>
          <w:tcPr>
            <w:tcW w:w="565" w:type="dxa"/>
            <w:vMerge w:val="restart"/>
            <w:vAlign w:val="center"/>
          </w:tcPr>
          <w:p w14:paraId="7A3CAFBD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25FA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052ED395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077C096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F25FA7" w14:paraId="109DD931" w14:textId="77777777" w:rsidTr="00DB0192">
        <w:trPr>
          <w:trHeight w:val="240"/>
        </w:trPr>
        <w:tc>
          <w:tcPr>
            <w:tcW w:w="565" w:type="dxa"/>
            <w:vMerge/>
            <w:vAlign w:val="center"/>
          </w:tcPr>
          <w:p w14:paraId="2E5D597C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4E3EAD08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80F495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4F33C874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F25FA7" w14:paraId="2908B5DA" w14:textId="77777777" w:rsidTr="00DB0192">
        <w:trPr>
          <w:trHeight w:val="240"/>
        </w:trPr>
        <w:tc>
          <w:tcPr>
            <w:tcW w:w="565" w:type="dxa"/>
          </w:tcPr>
          <w:p w14:paraId="12A1F87B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AC64BB1" w14:textId="732B4448" w:rsidR="001C7B89" w:rsidRPr="00F25FA7" w:rsidRDefault="001C7B89" w:rsidP="000C50DB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Apa</w:t>
            </w:r>
            <w:r w:rsidR="00F31436" w:rsidRPr="00F25FA7">
              <w:rPr>
                <w:sz w:val="24"/>
                <w:szCs w:val="24"/>
              </w:rPr>
              <w:t>kah</w:t>
            </w:r>
            <w:proofErr w:type="spellEnd"/>
            <w:r w:rsidR="00F31436" w:rsidRPr="00F25FA7">
              <w:rPr>
                <w:sz w:val="24"/>
                <w:szCs w:val="24"/>
              </w:rPr>
              <w:t xml:space="preserve"> </w:t>
            </w:r>
            <w:r w:rsidR="00AC722F" w:rsidRPr="00F25FA7">
              <w:rPr>
                <w:sz w:val="24"/>
                <w:szCs w:val="24"/>
              </w:rPr>
              <w:t xml:space="preserve">kalian </w:t>
            </w:r>
            <w:proofErr w:type="spellStart"/>
            <w:r w:rsidR="00DF09C0" w:rsidRPr="00F25FA7">
              <w:rPr>
                <w:sz w:val="24"/>
                <w:szCs w:val="24"/>
              </w:rPr>
              <w:t>tahu</w:t>
            </w:r>
            <w:proofErr w:type="spellEnd"/>
            <w:r w:rsidR="00DF09C0" w:rsidRPr="00F25FA7">
              <w:rPr>
                <w:sz w:val="24"/>
                <w:szCs w:val="24"/>
              </w:rPr>
              <w:t xml:space="preserve"> lambing negara </w:t>
            </w:r>
            <w:proofErr w:type="spellStart"/>
            <w:r w:rsidR="00DF09C0" w:rsidRPr="00F25FA7">
              <w:rPr>
                <w:sz w:val="24"/>
                <w:szCs w:val="24"/>
              </w:rPr>
              <w:t>kita</w:t>
            </w:r>
            <w:proofErr w:type="spellEnd"/>
            <w:r w:rsidRPr="00F25FA7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5452AA4E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25C467C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F25FA7" w14:paraId="3E772B27" w14:textId="77777777" w:rsidTr="00DB0192">
        <w:trPr>
          <w:trHeight w:val="240"/>
        </w:trPr>
        <w:tc>
          <w:tcPr>
            <w:tcW w:w="565" w:type="dxa"/>
          </w:tcPr>
          <w:p w14:paraId="4E352584" w14:textId="77777777" w:rsidR="001C7B89" w:rsidRPr="00F25FA7" w:rsidRDefault="00F31436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7ED2812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Apakah</w:t>
            </w:r>
            <w:proofErr w:type="spellEnd"/>
            <w:r w:rsidRPr="00F25FA7">
              <w:rPr>
                <w:sz w:val="24"/>
                <w:szCs w:val="24"/>
              </w:rPr>
              <w:t xml:space="preserve"> kalian </w:t>
            </w:r>
            <w:proofErr w:type="spellStart"/>
            <w:r w:rsidRPr="00F25FA7">
              <w:rPr>
                <w:sz w:val="24"/>
                <w:szCs w:val="24"/>
              </w:rPr>
              <w:t>sudah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siap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melaksanakan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pembelajaran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dengan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berkelompok</w:t>
            </w:r>
            <w:proofErr w:type="spellEnd"/>
            <w:r w:rsidRPr="00F25FA7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02722B1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6AA635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7CBF4038" w14:textId="77777777" w:rsidR="001C7B89" w:rsidRPr="00F25FA7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00FA85E" w14:textId="77777777" w:rsidR="001C7B89" w:rsidRPr="00F25FA7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F25FA7">
        <w:rPr>
          <w:b/>
          <w:sz w:val="24"/>
          <w:szCs w:val="24"/>
        </w:rPr>
        <w:t xml:space="preserve">2. </w:t>
      </w:r>
      <w:r w:rsidRPr="00F25FA7">
        <w:rPr>
          <w:b/>
          <w:sz w:val="24"/>
          <w:szCs w:val="24"/>
        </w:rPr>
        <w:tab/>
      </w:r>
      <w:proofErr w:type="spellStart"/>
      <w:r w:rsidRPr="00F25FA7">
        <w:rPr>
          <w:b/>
          <w:sz w:val="24"/>
          <w:szCs w:val="24"/>
        </w:rPr>
        <w:t>Asesmen</w:t>
      </w:r>
      <w:proofErr w:type="spellEnd"/>
      <w:r w:rsidRPr="00F25FA7">
        <w:rPr>
          <w:b/>
          <w:sz w:val="24"/>
          <w:szCs w:val="24"/>
        </w:rPr>
        <w:t xml:space="preserve"> </w:t>
      </w:r>
      <w:proofErr w:type="spellStart"/>
      <w:r w:rsidRPr="00F25FA7">
        <w:rPr>
          <w:b/>
          <w:sz w:val="24"/>
          <w:szCs w:val="24"/>
        </w:rPr>
        <w:t>Formatif</w:t>
      </w:r>
      <w:proofErr w:type="spellEnd"/>
      <w:r w:rsidRPr="00F25FA7">
        <w:rPr>
          <w:b/>
          <w:sz w:val="24"/>
          <w:szCs w:val="24"/>
        </w:rPr>
        <w:t xml:space="preserve"> (</w:t>
      </w:r>
      <w:proofErr w:type="spellStart"/>
      <w:r w:rsidRPr="00F25FA7">
        <w:rPr>
          <w:b/>
          <w:sz w:val="24"/>
          <w:szCs w:val="24"/>
        </w:rPr>
        <w:t>Selama</w:t>
      </w:r>
      <w:proofErr w:type="spellEnd"/>
      <w:r w:rsidRPr="00F25FA7">
        <w:rPr>
          <w:b/>
          <w:sz w:val="24"/>
          <w:szCs w:val="24"/>
        </w:rPr>
        <w:t xml:space="preserve"> Proses </w:t>
      </w:r>
      <w:proofErr w:type="spellStart"/>
      <w:r w:rsidRPr="00F25FA7">
        <w:rPr>
          <w:b/>
          <w:sz w:val="24"/>
          <w:szCs w:val="24"/>
        </w:rPr>
        <w:t>Pembelajaran</w:t>
      </w:r>
      <w:proofErr w:type="spellEnd"/>
      <w:r w:rsidRPr="00F25FA7">
        <w:rPr>
          <w:b/>
          <w:sz w:val="24"/>
          <w:szCs w:val="24"/>
        </w:rPr>
        <w:t>)</w:t>
      </w:r>
    </w:p>
    <w:p w14:paraId="03BAFA17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formatif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oleh guru </w:t>
      </w:r>
      <w:proofErr w:type="spellStart"/>
      <w:r w:rsidRPr="00F25FA7">
        <w:rPr>
          <w:sz w:val="24"/>
          <w:szCs w:val="24"/>
        </w:rPr>
        <w:t>selama</w:t>
      </w:r>
      <w:proofErr w:type="spellEnd"/>
      <w:r w:rsidRPr="00F25FA7">
        <w:rPr>
          <w:sz w:val="24"/>
          <w:szCs w:val="24"/>
        </w:rPr>
        <w:t xml:space="preserve"> proses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berlangsung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khususnya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diskusi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presentasi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refleksi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tertulis</w:t>
      </w:r>
      <w:proofErr w:type="spellEnd"/>
      <w:r w:rsidRPr="00F25FA7">
        <w:rPr>
          <w:sz w:val="24"/>
          <w:szCs w:val="24"/>
        </w:rPr>
        <w:t>.</w:t>
      </w:r>
    </w:p>
    <w:p w14:paraId="3718F2F6" w14:textId="77777777" w:rsidR="001C7B89" w:rsidRPr="00F25FA7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1) </w:t>
      </w:r>
      <w:r w:rsidRPr="00F25FA7">
        <w:rPr>
          <w:sz w:val="24"/>
          <w:szCs w:val="24"/>
        </w:rPr>
        <w:tab/>
        <w:t xml:space="preserve">Teknik </w:t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ab/>
        <w:t>: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Observasi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Unjuk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Kerja</w:t>
      </w:r>
      <w:proofErr w:type="spellEnd"/>
    </w:p>
    <w:p w14:paraId="532DA075" w14:textId="77777777" w:rsidR="001C7B89" w:rsidRPr="00F25FA7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2)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Bentuk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Instrumen</w:t>
      </w:r>
      <w:proofErr w:type="spellEnd"/>
      <w:r w:rsidRPr="00F25FA7">
        <w:rPr>
          <w:sz w:val="24"/>
          <w:szCs w:val="24"/>
        </w:rPr>
        <w:tab/>
        <w:t>: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Pedoman</w:t>
      </w:r>
      <w:proofErr w:type="spellEnd"/>
      <w:r w:rsidRPr="00F25FA7">
        <w:rPr>
          <w:sz w:val="24"/>
          <w:szCs w:val="24"/>
        </w:rPr>
        <w:t>/</w:t>
      </w:r>
      <w:proofErr w:type="spellStart"/>
      <w:r w:rsidRPr="00F25FA7">
        <w:rPr>
          <w:sz w:val="24"/>
          <w:szCs w:val="24"/>
        </w:rPr>
        <w:t>lembar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observasi</w:t>
      </w:r>
      <w:proofErr w:type="spellEnd"/>
    </w:p>
    <w:p w14:paraId="18718139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55771D94" w14:textId="77777777" w:rsidR="001C7B89" w:rsidRPr="00F25FA7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F25FA7">
        <w:rPr>
          <w:b/>
          <w:sz w:val="24"/>
          <w:szCs w:val="24"/>
        </w:rPr>
        <w:t xml:space="preserve">3. </w:t>
      </w:r>
      <w:r w:rsidRPr="00F25FA7">
        <w:rPr>
          <w:b/>
          <w:sz w:val="24"/>
          <w:szCs w:val="24"/>
        </w:rPr>
        <w:tab/>
      </w:r>
      <w:proofErr w:type="spellStart"/>
      <w:r w:rsidRPr="00F25FA7">
        <w:rPr>
          <w:b/>
          <w:sz w:val="24"/>
          <w:szCs w:val="24"/>
        </w:rPr>
        <w:t>Asesmen</w:t>
      </w:r>
      <w:proofErr w:type="spellEnd"/>
      <w:r w:rsidRPr="00F25FA7">
        <w:rPr>
          <w:b/>
          <w:sz w:val="24"/>
          <w:szCs w:val="24"/>
        </w:rPr>
        <w:t xml:space="preserve"> </w:t>
      </w:r>
      <w:proofErr w:type="spellStart"/>
      <w:r w:rsidRPr="00F25FA7">
        <w:rPr>
          <w:b/>
          <w:sz w:val="24"/>
          <w:szCs w:val="24"/>
        </w:rPr>
        <w:t>Sumatif</w:t>
      </w:r>
      <w:proofErr w:type="spellEnd"/>
      <w:r w:rsidRPr="00F25FA7">
        <w:rPr>
          <w:b/>
          <w:sz w:val="24"/>
          <w:szCs w:val="24"/>
        </w:rPr>
        <w:t xml:space="preserve"> </w:t>
      </w:r>
    </w:p>
    <w:p w14:paraId="55B6A79B" w14:textId="77777777" w:rsidR="001C7B89" w:rsidRPr="00F25FA7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a.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Pengetahuan</w:t>
      </w:r>
      <w:proofErr w:type="spellEnd"/>
      <w:r w:rsidRPr="00F25FA7">
        <w:rPr>
          <w:sz w:val="24"/>
          <w:szCs w:val="24"/>
        </w:rPr>
        <w:t xml:space="preserve"> </w:t>
      </w:r>
    </w:p>
    <w:p w14:paraId="5B48D447" w14:textId="77777777" w:rsidR="001C7B89" w:rsidRPr="00F25FA7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Teknik </w:t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: </w:t>
      </w:r>
    </w:p>
    <w:p w14:paraId="14048202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Tes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sz w:val="24"/>
          <w:szCs w:val="24"/>
        </w:rPr>
        <w:tab/>
        <w:t xml:space="preserve">: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Tertulis</w:t>
      </w:r>
      <w:proofErr w:type="spellEnd"/>
      <w:r w:rsidRPr="00F25FA7">
        <w:rPr>
          <w:sz w:val="24"/>
          <w:szCs w:val="24"/>
        </w:rPr>
        <w:t xml:space="preserve"> </w:t>
      </w:r>
    </w:p>
    <w:p w14:paraId="0BFC54E1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  <w:t xml:space="preserve">Non </w:t>
      </w:r>
      <w:proofErr w:type="spellStart"/>
      <w:r w:rsidRPr="00F25FA7">
        <w:rPr>
          <w:sz w:val="24"/>
          <w:szCs w:val="24"/>
        </w:rPr>
        <w:t>Tes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sz w:val="24"/>
          <w:szCs w:val="24"/>
        </w:rPr>
        <w:tab/>
        <w:t xml:space="preserve">: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Observasi</w:t>
      </w:r>
      <w:proofErr w:type="spellEnd"/>
      <w:r w:rsidRPr="00F25FA7">
        <w:rPr>
          <w:sz w:val="24"/>
          <w:szCs w:val="24"/>
        </w:rPr>
        <w:t xml:space="preserve"> </w:t>
      </w:r>
    </w:p>
    <w:p w14:paraId="6A510085" w14:textId="77777777" w:rsidR="001C7B89" w:rsidRPr="00F25FA7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Bentuk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Instrumen</w:t>
      </w:r>
      <w:proofErr w:type="spellEnd"/>
      <w:r w:rsidRPr="00F25FA7">
        <w:rPr>
          <w:sz w:val="24"/>
          <w:szCs w:val="24"/>
        </w:rPr>
        <w:t xml:space="preserve">: </w:t>
      </w:r>
    </w:p>
    <w:p w14:paraId="408DE4C7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tidak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tertulis</w:t>
      </w:r>
      <w:proofErr w:type="spellEnd"/>
      <w:r w:rsidRPr="00F25FA7">
        <w:rPr>
          <w:sz w:val="24"/>
          <w:szCs w:val="24"/>
        </w:rPr>
        <w:tab/>
        <w:t>:</w:t>
      </w:r>
      <w:r w:rsidRPr="00F25FA7">
        <w:rPr>
          <w:sz w:val="24"/>
          <w:szCs w:val="24"/>
        </w:rPr>
        <w:tab/>
        <w:t xml:space="preserve">Daftar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</w:p>
    <w:p w14:paraId="1E8E86CE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tertulis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sz w:val="24"/>
          <w:szCs w:val="24"/>
        </w:rPr>
        <w:tab/>
        <w:t xml:space="preserve">: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Jawaban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singkat</w:t>
      </w:r>
      <w:proofErr w:type="spellEnd"/>
      <w:r w:rsidRPr="00F25FA7">
        <w:rPr>
          <w:sz w:val="24"/>
          <w:szCs w:val="24"/>
        </w:rPr>
        <w:t xml:space="preserve"> </w:t>
      </w:r>
    </w:p>
    <w:p w14:paraId="5CD63E83" w14:textId="77777777" w:rsidR="001C7B89" w:rsidRPr="00F25FA7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b.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Keterampilan</w:t>
      </w:r>
      <w:proofErr w:type="spellEnd"/>
      <w:r w:rsidRPr="00F25FA7">
        <w:rPr>
          <w:sz w:val="24"/>
          <w:szCs w:val="24"/>
        </w:rPr>
        <w:t xml:space="preserve"> </w:t>
      </w:r>
    </w:p>
    <w:p w14:paraId="222911D7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  <w:t xml:space="preserve">Teknik </w:t>
      </w: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sz w:val="24"/>
          <w:szCs w:val="24"/>
        </w:rPr>
        <w:tab/>
        <w:t xml:space="preserve">: </w:t>
      </w:r>
      <w:r w:rsidRPr="00F25FA7">
        <w:rPr>
          <w:sz w:val="24"/>
          <w:szCs w:val="24"/>
        </w:rPr>
        <w:tab/>
        <w:t xml:space="preserve">Kinerja </w:t>
      </w:r>
    </w:p>
    <w:p w14:paraId="1C9E2E50" w14:textId="77777777" w:rsidR="001C7B89" w:rsidRPr="00F25FA7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• </w:t>
      </w:r>
      <w:r w:rsidRPr="00F25FA7">
        <w:rPr>
          <w:sz w:val="24"/>
          <w:szCs w:val="24"/>
        </w:rPr>
        <w:tab/>
      </w:r>
      <w:proofErr w:type="spellStart"/>
      <w:r w:rsidRPr="00F25FA7">
        <w:rPr>
          <w:sz w:val="24"/>
          <w:szCs w:val="24"/>
        </w:rPr>
        <w:t>Bentuk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Instrumen</w:t>
      </w:r>
      <w:proofErr w:type="spellEnd"/>
      <w:r w:rsidRPr="00F25FA7">
        <w:rPr>
          <w:sz w:val="24"/>
          <w:szCs w:val="24"/>
        </w:rPr>
        <w:t xml:space="preserve"> </w:t>
      </w:r>
      <w:r w:rsidRPr="00F25FA7">
        <w:rPr>
          <w:sz w:val="24"/>
          <w:szCs w:val="24"/>
        </w:rPr>
        <w:tab/>
        <w:t xml:space="preserve">: </w:t>
      </w:r>
      <w:r w:rsidRPr="00F25FA7">
        <w:rPr>
          <w:sz w:val="24"/>
          <w:szCs w:val="24"/>
        </w:rPr>
        <w:tab/>
        <w:t xml:space="preserve">Lembar Kinerja </w:t>
      </w:r>
    </w:p>
    <w:p w14:paraId="7B63784B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20ACF28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Asesmen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formatif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oleh guru </w:t>
      </w:r>
      <w:proofErr w:type="spellStart"/>
      <w:r w:rsidRPr="00F25FA7">
        <w:rPr>
          <w:sz w:val="24"/>
          <w:szCs w:val="24"/>
        </w:rPr>
        <w:t>selama</w:t>
      </w:r>
      <w:proofErr w:type="spellEnd"/>
      <w:r w:rsidRPr="00F25FA7">
        <w:rPr>
          <w:sz w:val="24"/>
          <w:szCs w:val="24"/>
        </w:rPr>
        <w:t xml:space="preserve"> proses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berlangsung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khususnya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siswa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diskusi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presentasi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refleksi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tertulis</w:t>
      </w:r>
      <w:proofErr w:type="spellEnd"/>
      <w:r w:rsidRPr="00F25FA7">
        <w:rPr>
          <w:sz w:val="24"/>
          <w:szCs w:val="24"/>
        </w:rPr>
        <w:t>.</w:t>
      </w:r>
    </w:p>
    <w:p w14:paraId="63B9F963" w14:textId="77777777" w:rsidR="001C7B89" w:rsidRPr="00F25FA7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0370773B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lastRenderedPageBreak/>
        <w:t>G.</w:t>
      </w:r>
      <w:r w:rsidRPr="00F25FA7">
        <w:rPr>
          <w:b/>
          <w:bCs/>
          <w:caps/>
          <w:sz w:val="24"/>
          <w:szCs w:val="24"/>
        </w:rPr>
        <w:tab/>
        <w:t>PENGAYAAN DAN REMEDIAL</w:t>
      </w:r>
    </w:p>
    <w:p w14:paraId="463BFFA1" w14:textId="77777777" w:rsidR="00DE788D" w:rsidRPr="00F25FA7" w:rsidRDefault="00DE788D" w:rsidP="00DE788D">
      <w:pPr>
        <w:tabs>
          <w:tab w:val="left" w:pos="426"/>
        </w:tabs>
        <w:spacing w:before="60" w:after="60"/>
        <w:ind w:left="45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Remedial </w:t>
      </w:r>
      <w:proofErr w:type="spellStart"/>
      <w:r w:rsidRPr="00F25FA7">
        <w:rPr>
          <w:sz w:val="24"/>
          <w:szCs w:val="24"/>
        </w:rPr>
        <w:t>diberikan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belum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mencapai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kriteria</w:t>
      </w:r>
      <w:proofErr w:type="spellEnd"/>
      <w:r w:rsidRPr="00F25FA7">
        <w:rPr>
          <w:sz w:val="24"/>
          <w:szCs w:val="24"/>
        </w:rPr>
        <w:t xml:space="preserve"> minimum </w:t>
      </w:r>
      <w:proofErr w:type="spellStart"/>
      <w:r w:rsidRPr="00F25FA7">
        <w:rPr>
          <w:sz w:val="24"/>
          <w:szCs w:val="24"/>
        </w:rPr>
        <w:t>kompetensi</w:t>
      </w:r>
      <w:proofErr w:type="spellEnd"/>
      <w:r w:rsidRPr="00F25FA7">
        <w:rPr>
          <w:sz w:val="24"/>
          <w:szCs w:val="24"/>
        </w:rPr>
        <w:t xml:space="preserve"> minimum. </w:t>
      </w:r>
      <w:proofErr w:type="spellStart"/>
      <w:r w:rsidRPr="00F25FA7">
        <w:rPr>
          <w:sz w:val="24"/>
          <w:szCs w:val="24"/>
        </w:rPr>
        <w:t>Pelaksanaan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remedial </w:t>
      </w:r>
      <w:proofErr w:type="spellStart"/>
      <w:r w:rsidRPr="00F25FA7">
        <w:rPr>
          <w:sz w:val="24"/>
          <w:szCs w:val="24"/>
        </w:rPr>
        <w:t>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disesuaikan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kebutuhan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tingkat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pencapaian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.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remedial yang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adalah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berikut</w:t>
      </w:r>
      <w:proofErr w:type="spellEnd"/>
      <w:r w:rsidRPr="00F25FA7">
        <w:rPr>
          <w:sz w:val="24"/>
          <w:szCs w:val="24"/>
        </w:rPr>
        <w:t xml:space="preserve">. </w:t>
      </w:r>
    </w:p>
    <w:p w14:paraId="2852A203" w14:textId="6E4EF266" w:rsidR="00DE788D" w:rsidRPr="00F25FA7" w:rsidRDefault="00DE788D" w:rsidP="00B40747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Bimbingan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individu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Bimbingan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individu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ada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beberapa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mengalami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kesulitan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kesulitan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dialami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berbeda-beda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sehingga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perlu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bimbingan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individu</w:t>
      </w:r>
      <w:proofErr w:type="spellEnd"/>
      <w:r w:rsidRPr="00F25FA7">
        <w:rPr>
          <w:sz w:val="24"/>
          <w:szCs w:val="24"/>
        </w:rPr>
        <w:t xml:space="preserve">. </w:t>
      </w:r>
    </w:p>
    <w:p w14:paraId="4D369DD0" w14:textId="2572D204" w:rsidR="00AC722F" w:rsidRPr="00F25FA7" w:rsidRDefault="00DE788D" w:rsidP="00B40747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  <w:proofErr w:type="spellStart"/>
      <w:r w:rsidRPr="00F25FA7">
        <w:rPr>
          <w:sz w:val="24"/>
          <w:szCs w:val="24"/>
        </w:rPr>
        <w:t>Bimbingan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Bimbingan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ada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beberapa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mengalami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kesulitan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sama</w:t>
      </w:r>
      <w:proofErr w:type="spellEnd"/>
    </w:p>
    <w:p w14:paraId="40EFAA43" w14:textId="439CC3C8" w:rsidR="00DE788D" w:rsidRPr="00F25FA7" w:rsidRDefault="00DE788D" w:rsidP="00B40747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90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ulang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menggunakan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metode</w:t>
      </w:r>
      <w:proofErr w:type="spellEnd"/>
      <w:r w:rsidRPr="00F25FA7">
        <w:rPr>
          <w:sz w:val="24"/>
          <w:szCs w:val="24"/>
        </w:rPr>
        <w:t xml:space="preserve"> dan media yang </w:t>
      </w:r>
      <w:proofErr w:type="spellStart"/>
      <w:r w:rsidRPr="00F25FA7">
        <w:rPr>
          <w:sz w:val="24"/>
          <w:szCs w:val="24"/>
        </w:rPr>
        <w:t>berbeda</w:t>
      </w:r>
      <w:proofErr w:type="spellEnd"/>
      <w:r w:rsidRPr="00F25FA7">
        <w:rPr>
          <w:sz w:val="24"/>
          <w:szCs w:val="24"/>
        </w:rPr>
        <w:t xml:space="preserve"> Hal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jika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semua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mengalami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kesulitan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selama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. Jika </w:t>
      </w:r>
      <w:proofErr w:type="spellStart"/>
      <w:r w:rsidRPr="00F25FA7">
        <w:rPr>
          <w:sz w:val="24"/>
          <w:szCs w:val="24"/>
        </w:rPr>
        <w:t>hal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ini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terjadi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ulang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media dan </w:t>
      </w:r>
      <w:proofErr w:type="spellStart"/>
      <w:r w:rsidRPr="00F25FA7">
        <w:rPr>
          <w:sz w:val="24"/>
          <w:szCs w:val="24"/>
        </w:rPr>
        <w:t>metode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berbeda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direkomendasikan</w:t>
      </w:r>
      <w:proofErr w:type="spellEnd"/>
      <w:r w:rsidRPr="00F25FA7">
        <w:rPr>
          <w:sz w:val="24"/>
          <w:szCs w:val="24"/>
        </w:rPr>
        <w:t xml:space="preserve">. </w:t>
      </w:r>
      <w:proofErr w:type="spellStart"/>
      <w:r w:rsidRPr="00F25FA7">
        <w:rPr>
          <w:sz w:val="24"/>
          <w:szCs w:val="24"/>
        </w:rPr>
        <w:t>Saat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ulang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tingkat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kesulitan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soal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diturunkan</w:t>
      </w:r>
      <w:proofErr w:type="spellEnd"/>
      <w:r w:rsidRPr="00F25FA7">
        <w:rPr>
          <w:sz w:val="24"/>
          <w:szCs w:val="24"/>
        </w:rPr>
        <w:t>.</w:t>
      </w:r>
    </w:p>
    <w:p w14:paraId="46A0E4B5" w14:textId="18680253" w:rsidR="00DE788D" w:rsidRPr="00F25FA7" w:rsidRDefault="00DE788D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0FB5FB2A" w14:textId="77777777" w:rsidR="0046554A" w:rsidRPr="00F25FA7" w:rsidRDefault="0046554A" w:rsidP="00DE788D">
      <w:pPr>
        <w:pStyle w:val="ListParagraph"/>
        <w:tabs>
          <w:tab w:val="left" w:pos="426"/>
        </w:tabs>
        <w:spacing w:before="60" w:after="60"/>
        <w:ind w:left="900"/>
        <w:jc w:val="both"/>
        <w:rPr>
          <w:b/>
          <w:bCs/>
          <w:sz w:val="24"/>
          <w:szCs w:val="24"/>
        </w:rPr>
      </w:pPr>
    </w:p>
    <w:p w14:paraId="32F3A50E" w14:textId="77777777" w:rsidR="001C7B89" w:rsidRPr="00F25FA7" w:rsidRDefault="001C7B89" w:rsidP="001C7B89">
      <w:pPr>
        <w:shd w:val="clear" w:color="auto" w:fill="DAEEF3" w:themeFill="accent5" w:themeFillTint="33"/>
        <w:tabs>
          <w:tab w:val="left" w:pos="426"/>
        </w:tabs>
        <w:spacing w:before="60" w:after="60"/>
        <w:jc w:val="both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H.</w:t>
      </w:r>
      <w:r w:rsidRPr="00F25FA7">
        <w:rPr>
          <w:b/>
          <w:bCs/>
          <w:caps/>
          <w:sz w:val="24"/>
          <w:szCs w:val="24"/>
        </w:rPr>
        <w:tab/>
        <w:t>REFLEKSI GURU DAN PESERTA DIDIK</w:t>
      </w:r>
    </w:p>
    <w:p w14:paraId="480FC7C0" w14:textId="700FB02A" w:rsidR="001C7B89" w:rsidRPr="00F25FA7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Refleksi</w:t>
      </w:r>
      <w:proofErr w:type="spellEnd"/>
      <w:r w:rsidRPr="00F25FA7">
        <w:rPr>
          <w:b/>
          <w:bCs/>
          <w:sz w:val="24"/>
          <w:szCs w:val="24"/>
        </w:rPr>
        <w:t xml:space="preserve"> Guru:</w:t>
      </w:r>
    </w:p>
    <w:p w14:paraId="24E61EC4" w14:textId="16CC47F6" w:rsidR="00DE788D" w:rsidRPr="00F25FA7" w:rsidRDefault="00DE788D" w:rsidP="00DE788D">
      <w:pPr>
        <w:spacing w:before="60" w:after="60"/>
        <w:ind w:left="426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Guru </w:t>
      </w:r>
      <w:proofErr w:type="spellStart"/>
      <w:r w:rsidRPr="00F25FA7">
        <w:rPr>
          <w:sz w:val="24"/>
          <w:szCs w:val="24"/>
        </w:rPr>
        <w:t>dapat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menutup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pembelajaran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meminta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peserta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didik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melakukan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releksi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terhadap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apa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sudah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pelajari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dengan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menjawab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releksi</w:t>
      </w:r>
      <w:proofErr w:type="spellEnd"/>
      <w:r w:rsidRPr="00F25FA7">
        <w:rPr>
          <w:sz w:val="24"/>
          <w:szCs w:val="24"/>
        </w:rPr>
        <w:t xml:space="preserve">. </w:t>
      </w:r>
    </w:p>
    <w:p w14:paraId="206EFD66" w14:textId="77777777" w:rsidR="001C7B89" w:rsidRPr="00F25FA7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Pertanyaan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kunci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membantu</w:t>
      </w:r>
      <w:proofErr w:type="spellEnd"/>
      <w:r w:rsidRPr="00F25FA7">
        <w:rPr>
          <w:sz w:val="24"/>
          <w:szCs w:val="24"/>
        </w:rPr>
        <w:t xml:space="preserve"> guru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merefleksikan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kegiatan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pengajaran</w:t>
      </w:r>
      <w:proofErr w:type="spellEnd"/>
      <w:r w:rsidRPr="00F25FA7">
        <w:rPr>
          <w:sz w:val="24"/>
          <w:szCs w:val="24"/>
        </w:rPr>
        <w:t xml:space="preserve"> di </w:t>
      </w:r>
      <w:proofErr w:type="spellStart"/>
      <w:r w:rsidRPr="00F25FA7">
        <w:rPr>
          <w:sz w:val="24"/>
          <w:szCs w:val="24"/>
        </w:rPr>
        <w:t>kelas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misalnya</w:t>
      </w:r>
      <w:proofErr w:type="spellEnd"/>
      <w:r w:rsidRPr="00F25FA7">
        <w:rPr>
          <w:sz w:val="24"/>
          <w:szCs w:val="24"/>
        </w:rPr>
        <w:t>:</w:t>
      </w:r>
    </w:p>
    <w:p w14:paraId="5CFBF411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kegiatan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pembukaan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sudah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dapat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diarahkan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siap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untuk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mengikuti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baik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48CF0AFD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memberikan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penjelasan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teknis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atau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intruksi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disampaikan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dapat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dipahami</w:t>
      </w:r>
      <w:proofErr w:type="spellEnd"/>
      <w:r w:rsidRPr="00F25FA7">
        <w:rPr>
          <w:rFonts w:eastAsia="Bookman Old Style"/>
          <w:sz w:val="24"/>
          <w:szCs w:val="24"/>
        </w:rPr>
        <w:t xml:space="preserve"> oleh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? </w:t>
      </w:r>
    </w:p>
    <w:p w14:paraId="49E56B72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Bagaimana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respon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terhadap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sarana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prasarana</w:t>
      </w:r>
      <w:proofErr w:type="spellEnd"/>
      <w:r w:rsidRPr="00F25FA7">
        <w:rPr>
          <w:rFonts w:eastAsia="Bookman Old Style"/>
          <w:sz w:val="24"/>
          <w:szCs w:val="24"/>
        </w:rPr>
        <w:t xml:space="preserve"> (media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) </w:t>
      </w:r>
      <w:proofErr w:type="spellStart"/>
      <w:r w:rsidRPr="00F25FA7">
        <w:rPr>
          <w:rFonts w:eastAsia="Bookman Old Style"/>
          <w:sz w:val="24"/>
          <w:szCs w:val="24"/>
        </w:rPr>
        <w:t>serta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alat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bahan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digunakan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mempermudah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memahami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F25FA7">
        <w:rPr>
          <w:rFonts w:eastAsia="Bookman Old Style"/>
          <w:sz w:val="24"/>
          <w:szCs w:val="24"/>
        </w:rPr>
        <w:t>bab</w:t>
      </w:r>
      <w:proofErr w:type="spellEnd"/>
      <w:r w:rsidR="005478E7"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="005478E7" w:rsidRPr="00F25FA7">
        <w:rPr>
          <w:rFonts w:eastAsia="Bookman Old Style"/>
          <w:sz w:val="24"/>
          <w:szCs w:val="24"/>
        </w:rPr>
        <w:t>ini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thayyibah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subhanallah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0157BE99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Bagaimana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tanggapan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terhadap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materi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atau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bahan</w:t>
      </w:r>
      <w:proofErr w:type="spellEnd"/>
      <w:r w:rsidRPr="00F25FA7">
        <w:rPr>
          <w:rFonts w:eastAsia="Bookman Old Style"/>
          <w:sz w:val="24"/>
          <w:szCs w:val="24"/>
        </w:rPr>
        <w:t xml:space="preserve"> ajar yang </w:t>
      </w:r>
      <w:proofErr w:type="spellStart"/>
      <w:r w:rsidRPr="00F25FA7">
        <w:rPr>
          <w:rFonts w:eastAsia="Bookman Old Style"/>
          <w:sz w:val="24"/>
          <w:szCs w:val="24"/>
        </w:rPr>
        <w:t>disampaikan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diharapkan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1E37A051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Bagaimana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tanggapan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terhadap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pengelolaan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kelas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570E07C3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Bagaimana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tanggapan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terhadap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latihan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penilaian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telah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dilakukan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504C9BFE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kegiatan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telah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alokasi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waktu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direncanakan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260940D5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dalam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berjalannya</w:t>
      </w:r>
      <w:proofErr w:type="spellEnd"/>
      <w:r w:rsidRPr="00F25FA7">
        <w:rPr>
          <w:rFonts w:eastAsia="Bookman Old Style"/>
          <w:sz w:val="24"/>
          <w:szCs w:val="24"/>
        </w:rPr>
        <w:t xml:space="preserve"> proses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dengan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diharapkan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4C08F1E3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100%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telah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mencapai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penguasaan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sesuai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tujuan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pembelajaran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ingin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dicapai</w:t>
      </w:r>
      <w:proofErr w:type="spellEnd"/>
      <w:r w:rsidRPr="00F25FA7">
        <w:rPr>
          <w:rFonts w:eastAsia="Bookman Old Style"/>
          <w:sz w:val="24"/>
          <w:szCs w:val="24"/>
        </w:rPr>
        <w:t>?</w:t>
      </w:r>
    </w:p>
    <w:p w14:paraId="0E346863" w14:textId="77777777" w:rsidR="001C7B89" w:rsidRPr="00F25FA7" w:rsidRDefault="001C7B89" w:rsidP="00B40747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F25FA7">
        <w:rPr>
          <w:rFonts w:eastAsia="Bookman Old Style"/>
          <w:sz w:val="24"/>
          <w:szCs w:val="24"/>
        </w:rPr>
        <w:t>Apakah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arahan</w:t>
      </w:r>
      <w:proofErr w:type="spellEnd"/>
      <w:r w:rsidRPr="00F25FA7">
        <w:rPr>
          <w:rFonts w:eastAsia="Bookman Old Style"/>
          <w:sz w:val="24"/>
          <w:szCs w:val="24"/>
        </w:rPr>
        <w:t xml:space="preserve"> dan </w:t>
      </w:r>
      <w:proofErr w:type="spellStart"/>
      <w:r w:rsidRPr="00F25FA7">
        <w:rPr>
          <w:rFonts w:eastAsia="Bookman Old Style"/>
          <w:sz w:val="24"/>
          <w:szCs w:val="24"/>
        </w:rPr>
        <w:t>penguatan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materi</w:t>
      </w:r>
      <w:proofErr w:type="spellEnd"/>
      <w:r w:rsidRPr="00F25FA7">
        <w:rPr>
          <w:rFonts w:eastAsia="Bookman Old Style"/>
          <w:sz w:val="24"/>
          <w:szCs w:val="24"/>
        </w:rPr>
        <w:t xml:space="preserve"> yang </w:t>
      </w:r>
      <w:proofErr w:type="spellStart"/>
      <w:r w:rsidRPr="00F25FA7">
        <w:rPr>
          <w:rFonts w:eastAsia="Bookman Old Style"/>
          <w:sz w:val="24"/>
          <w:szCs w:val="24"/>
        </w:rPr>
        <w:t>telah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dipelajari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dapat</w:t>
      </w:r>
      <w:proofErr w:type="spellEnd"/>
      <w:r w:rsidRPr="00F25FA7">
        <w:rPr>
          <w:rFonts w:eastAsia="Bookman Old Style"/>
          <w:sz w:val="24"/>
          <w:szCs w:val="24"/>
        </w:rPr>
        <w:t xml:space="preserve"> </w:t>
      </w:r>
      <w:proofErr w:type="spellStart"/>
      <w:r w:rsidRPr="00F25FA7">
        <w:rPr>
          <w:rFonts w:eastAsia="Bookman Old Style"/>
          <w:sz w:val="24"/>
          <w:szCs w:val="24"/>
        </w:rPr>
        <w:t>dipahami</w:t>
      </w:r>
      <w:proofErr w:type="spellEnd"/>
      <w:r w:rsidRPr="00F25FA7">
        <w:rPr>
          <w:rFonts w:eastAsia="Bookman Old Style"/>
          <w:sz w:val="24"/>
          <w:szCs w:val="24"/>
        </w:rPr>
        <w:t xml:space="preserve"> oleh </w:t>
      </w:r>
      <w:proofErr w:type="spellStart"/>
      <w:r w:rsidRPr="00F25FA7">
        <w:rPr>
          <w:rFonts w:eastAsia="Bookman Old Style"/>
          <w:sz w:val="24"/>
          <w:szCs w:val="24"/>
        </w:rPr>
        <w:t>siswa</w:t>
      </w:r>
      <w:proofErr w:type="spellEnd"/>
      <w:r w:rsidRPr="00F25FA7">
        <w:rPr>
          <w:rFonts w:eastAsia="Bookman Old Style"/>
          <w:sz w:val="24"/>
          <w:szCs w:val="24"/>
        </w:rPr>
        <w:t>.</w:t>
      </w:r>
    </w:p>
    <w:p w14:paraId="0B95460E" w14:textId="77777777" w:rsidR="001C7B89" w:rsidRPr="00F25FA7" w:rsidRDefault="001C7B89" w:rsidP="001C7B89">
      <w:pPr>
        <w:spacing w:before="60" w:after="60"/>
        <w:rPr>
          <w:rFonts w:eastAsia="Bookman Old Style"/>
          <w:sz w:val="24"/>
          <w:szCs w:val="24"/>
        </w:rPr>
      </w:pPr>
    </w:p>
    <w:p w14:paraId="2E8B7C10" w14:textId="77777777" w:rsidR="001C7B89" w:rsidRPr="00F25FA7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Refleksi</w:t>
      </w:r>
      <w:proofErr w:type="spellEnd"/>
      <w:r w:rsidRPr="00F25FA7">
        <w:rPr>
          <w:b/>
          <w:bCs/>
          <w:sz w:val="24"/>
          <w:szCs w:val="24"/>
        </w:rPr>
        <w:t xml:space="preserve"> </w:t>
      </w:r>
      <w:proofErr w:type="spellStart"/>
      <w:r w:rsidRPr="00F25FA7">
        <w:rPr>
          <w:b/>
          <w:bCs/>
          <w:sz w:val="24"/>
          <w:szCs w:val="24"/>
        </w:rPr>
        <w:t>Peserta</w:t>
      </w:r>
      <w:proofErr w:type="spellEnd"/>
      <w:r w:rsidRPr="00F25FA7">
        <w:rPr>
          <w:b/>
          <w:bCs/>
          <w:sz w:val="24"/>
          <w:szCs w:val="24"/>
        </w:rPr>
        <w:t xml:space="preserve"> </w:t>
      </w:r>
      <w:proofErr w:type="spellStart"/>
      <w:r w:rsidRPr="00F25FA7">
        <w:rPr>
          <w:b/>
          <w:bCs/>
          <w:sz w:val="24"/>
          <w:szCs w:val="24"/>
        </w:rPr>
        <w:t>Didik</w:t>
      </w:r>
      <w:proofErr w:type="spellEnd"/>
      <w:r w:rsidRPr="00F25FA7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F25FA7" w14:paraId="2823E5BC" w14:textId="77777777" w:rsidTr="00DB0192">
        <w:trPr>
          <w:trHeight w:val="240"/>
        </w:trPr>
        <w:tc>
          <w:tcPr>
            <w:tcW w:w="567" w:type="dxa"/>
          </w:tcPr>
          <w:p w14:paraId="382342BC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25FA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3BC406BB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Pertanyaan</w:t>
            </w:r>
            <w:proofErr w:type="spellEnd"/>
            <w:r w:rsidRPr="00F25FA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6A430501" w14:textId="77777777" w:rsidR="001C7B89" w:rsidRPr="00F25FA7" w:rsidRDefault="001C7B89" w:rsidP="00DB019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5FA7">
              <w:rPr>
                <w:b/>
                <w:sz w:val="24"/>
                <w:szCs w:val="24"/>
              </w:rPr>
              <w:t>Jawaban</w:t>
            </w:r>
            <w:proofErr w:type="spellEnd"/>
            <w:r w:rsidRPr="00F25FA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F25FA7" w14:paraId="07648969" w14:textId="77777777" w:rsidTr="00DB0192">
        <w:trPr>
          <w:trHeight w:val="240"/>
        </w:trPr>
        <w:tc>
          <w:tcPr>
            <w:tcW w:w="567" w:type="dxa"/>
          </w:tcPr>
          <w:p w14:paraId="04312622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6C9088BE" w14:textId="77777777" w:rsidR="001C7B89" w:rsidRPr="00F25FA7" w:rsidRDefault="001C7B89" w:rsidP="005478E7">
            <w:pPr>
              <w:spacing w:before="60" w:after="60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 xml:space="preserve">Pada </w:t>
            </w:r>
            <w:proofErr w:type="spellStart"/>
            <w:r w:rsidRPr="00F25FA7">
              <w:rPr>
                <w:sz w:val="24"/>
                <w:szCs w:val="24"/>
              </w:rPr>
              <w:t>bagian</w:t>
            </w:r>
            <w:proofErr w:type="spellEnd"/>
            <w:r w:rsidRPr="00F25FA7">
              <w:rPr>
                <w:sz w:val="24"/>
                <w:szCs w:val="24"/>
              </w:rPr>
              <w:t xml:space="preserve"> mana</w:t>
            </w:r>
            <w:r w:rsidR="00F31436" w:rsidRPr="00F25FA7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F25FA7">
              <w:rPr>
                <w:sz w:val="24"/>
                <w:szCs w:val="24"/>
              </w:rPr>
              <w:t>dari</w:t>
            </w:r>
            <w:proofErr w:type="spellEnd"/>
            <w:r w:rsidR="00F31436" w:rsidRPr="00F25FA7">
              <w:rPr>
                <w:sz w:val="24"/>
                <w:szCs w:val="24"/>
              </w:rPr>
              <w:t xml:space="preserve"> </w:t>
            </w:r>
            <w:proofErr w:type="spellStart"/>
            <w:r w:rsidR="00F31436" w:rsidRPr="00F25FA7">
              <w:rPr>
                <w:sz w:val="24"/>
                <w:szCs w:val="24"/>
              </w:rPr>
              <w:t>materi</w:t>
            </w:r>
            <w:proofErr w:type="spellEnd"/>
            <w:r w:rsidR="00F31436" w:rsidRPr="00F25FA7">
              <w:rPr>
                <w:sz w:val="24"/>
                <w:szCs w:val="24"/>
              </w:rPr>
              <w:t xml:space="preserve"> </w:t>
            </w:r>
            <w:r w:rsidR="005478E7" w:rsidRPr="00F25FA7">
              <w:rPr>
                <w:sz w:val="24"/>
                <w:szCs w:val="24"/>
              </w:rPr>
              <w:t xml:space="preserve">pada </w:t>
            </w:r>
            <w:proofErr w:type="spellStart"/>
            <w:r w:rsidR="005478E7" w:rsidRPr="00F25FA7">
              <w:rPr>
                <w:sz w:val="24"/>
                <w:szCs w:val="24"/>
              </w:rPr>
              <w:t>bab</w:t>
            </w:r>
            <w:proofErr w:type="spellEnd"/>
            <w:r w:rsidR="005478E7" w:rsidRPr="00F25FA7">
              <w:rPr>
                <w:sz w:val="24"/>
                <w:szCs w:val="24"/>
              </w:rPr>
              <w:t xml:space="preserve"> </w:t>
            </w:r>
            <w:proofErr w:type="spellStart"/>
            <w:r w:rsidR="005478E7" w:rsidRPr="00F25FA7">
              <w:rPr>
                <w:sz w:val="24"/>
                <w:szCs w:val="24"/>
              </w:rPr>
              <w:t>ini</w:t>
            </w:r>
            <w:proofErr w:type="spellEnd"/>
            <w:r w:rsidRPr="00F25FA7">
              <w:rPr>
                <w:sz w:val="24"/>
                <w:szCs w:val="24"/>
              </w:rPr>
              <w:t xml:space="preserve"> yang </w:t>
            </w:r>
            <w:proofErr w:type="spellStart"/>
            <w:r w:rsidRPr="00F25FA7">
              <w:rPr>
                <w:sz w:val="24"/>
                <w:szCs w:val="24"/>
              </w:rPr>
              <w:t>dirasa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kurang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dipahami</w:t>
            </w:r>
            <w:proofErr w:type="spellEnd"/>
            <w:r w:rsidRPr="00F25FA7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7FDAC92C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F25FA7" w14:paraId="102529AD" w14:textId="77777777" w:rsidTr="00DB0192">
        <w:trPr>
          <w:trHeight w:val="240"/>
        </w:trPr>
        <w:tc>
          <w:tcPr>
            <w:tcW w:w="567" w:type="dxa"/>
          </w:tcPr>
          <w:p w14:paraId="36F82E54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6A16144B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Apa</w:t>
            </w:r>
            <w:proofErr w:type="spellEnd"/>
            <w:r w:rsidRPr="00F25FA7">
              <w:rPr>
                <w:sz w:val="24"/>
                <w:szCs w:val="24"/>
              </w:rPr>
              <w:t xml:space="preserve"> yang </w:t>
            </w:r>
            <w:proofErr w:type="spellStart"/>
            <w:r w:rsidRPr="00F25FA7">
              <w:rPr>
                <w:sz w:val="24"/>
                <w:szCs w:val="24"/>
              </w:rPr>
              <w:t>akan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kamu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lakukan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untuk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lastRenderedPageBreak/>
              <w:t>memperbaiki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hasil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belajar</w:t>
            </w:r>
            <w:proofErr w:type="spellEnd"/>
            <w:r w:rsidRPr="00F25FA7">
              <w:rPr>
                <w:sz w:val="24"/>
                <w:szCs w:val="24"/>
              </w:rPr>
              <w:t xml:space="preserve"> pada </w:t>
            </w:r>
            <w:proofErr w:type="spellStart"/>
            <w:r w:rsidRPr="00F25FA7">
              <w:rPr>
                <w:sz w:val="24"/>
                <w:szCs w:val="24"/>
              </w:rPr>
              <w:t>materi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ini</w:t>
            </w:r>
            <w:proofErr w:type="spellEnd"/>
            <w:r w:rsidRPr="00F25FA7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6C1581E5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F25FA7" w14:paraId="19EA91A7" w14:textId="77777777" w:rsidTr="00DB0192">
        <w:trPr>
          <w:trHeight w:val="240"/>
        </w:trPr>
        <w:tc>
          <w:tcPr>
            <w:tcW w:w="567" w:type="dxa"/>
          </w:tcPr>
          <w:p w14:paraId="7CBC9282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694D7C10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Kepada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siapa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kamu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meminta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bantuan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untuk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lebih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memahami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materi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ini</w:t>
            </w:r>
            <w:proofErr w:type="spellEnd"/>
            <w:r w:rsidRPr="00F25FA7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5C9D4EF2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F25FA7" w14:paraId="629F227E" w14:textId="77777777" w:rsidTr="00DB0192">
        <w:trPr>
          <w:trHeight w:val="240"/>
        </w:trPr>
        <w:tc>
          <w:tcPr>
            <w:tcW w:w="567" w:type="dxa"/>
          </w:tcPr>
          <w:p w14:paraId="56E2712F" w14:textId="77777777" w:rsidR="001C7B89" w:rsidRPr="00F25FA7" w:rsidRDefault="001C7B89" w:rsidP="00DB019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481CF6C9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Berapa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nilai</w:t>
            </w:r>
            <w:proofErr w:type="spellEnd"/>
            <w:r w:rsidRPr="00F25FA7">
              <w:rPr>
                <w:sz w:val="24"/>
                <w:szCs w:val="24"/>
              </w:rPr>
              <w:t xml:space="preserve"> yang </w:t>
            </w:r>
            <w:proofErr w:type="spellStart"/>
            <w:r w:rsidRPr="00F25FA7">
              <w:rPr>
                <w:sz w:val="24"/>
                <w:szCs w:val="24"/>
              </w:rPr>
              <w:t>akan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kamu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berikan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terhadap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usaha</w:t>
            </w:r>
            <w:proofErr w:type="spellEnd"/>
            <w:r w:rsidRPr="00F25FA7">
              <w:rPr>
                <w:sz w:val="24"/>
                <w:szCs w:val="24"/>
              </w:rPr>
              <w:t xml:space="preserve"> yang </w:t>
            </w:r>
            <w:proofErr w:type="spellStart"/>
            <w:r w:rsidRPr="00F25FA7">
              <w:rPr>
                <w:sz w:val="24"/>
                <w:szCs w:val="24"/>
              </w:rPr>
              <w:t>kamu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lakukan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untuk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memperbaiki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hasil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belajarmu</w:t>
            </w:r>
            <w:proofErr w:type="spellEnd"/>
            <w:r w:rsidRPr="00F25FA7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F25FA7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nilai</w:t>
            </w:r>
            <w:proofErr w:type="spellEnd"/>
            <w:r w:rsidRPr="00F25FA7">
              <w:rPr>
                <w:sz w:val="24"/>
                <w:szCs w:val="24"/>
              </w:rPr>
              <w:t xml:space="preserve"> yang </w:t>
            </w:r>
            <w:proofErr w:type="spellStart"/>
            <w:r w:rsidRPr="00F25FA7">
              <w:rPr>
                <w:sz w:val="24"/>
                <w:szCs w:val="24"/>
              </w:rPr>
              <w:t>diberikan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dalam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pemberian</w:t>
            </w:r>
            <w:proofErr w:type="spellEnd"/>
            <w:r w:rsidRPr="00F25FA7">
              <w:rPr>
                <w:sz w:val="24"/>
                <w:szCs w:val="24"/>
              </w:rPr>
              <w:t xml:space="preserve"> </w:t>
            </w:r>
            <w:proofErr w:type="spellStart"/>
            <w:r w:rsidRPr="00F25FA7">
              <w:rPr>
                <w:sz w:val="24"/>
                <w:szCs w:val="24"/>
              </w:rPr>
              <w:t>bintang</w:t>
            </w:r>
            <w:proofErr w:type="spellEnd"/>
            <w:r w:rsidRPr="00F25FA7">
              <w:rPr>
                <w:sz w:val="24"/>
                <w:szCs w:val="24"/>
              </w:rPr>
              <w:t xml:space="preserve"> 1- </w:t>
            </w:r>
            <w:proofErr w:type="spellStart"/>
            <w:r w:rsidRPr="00F25FA7">
              <w:rPr>
                <w:sz w:val="24"/>
                <w:szCs w:val="24"/>
              </w:rPr>
              <w:t>bintang</w:t>
            </w:r>
            <w:proofErr w:type="spellEnd"/>
            <w:r w:rsidRPr="00F25FA7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1A344747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0DFB225B" w14:textId="77777777" w:rsidR="001C7B89" w:rsidRPr="00F25FA7" w:rsidRDefault="001C7B89" w:rsidP="001C7B89">
      <w:pPr>
        <w:spacing w:before="60" w:after="60"/>
        <w:rPr>
          <w:sz w:val="24"/>
          <w:szCs w:val="24"/>
        </w:rPr>
      </w:pPr>
    </w:p>
    <w:p w14:paraId="7661A3B8" w14:textId="77777777" w:rsidR="001C7B89" w:rsidRPr="00F25FA7" w:rsidRDefault="001C7B89" w:rsidP="001C7B89">
      <w:pPr>
        <w:spacing w:before="60" w:after="60"/>
        <w:rPr>
          <w:b/>
          <w:caps/>
          <w:emboss/>
          <w:spacing w:val="20"/>
          <w:sz w:val="24"/>
          <w:szCs w:val="24"/>
        </w:rPr>
      </w:pPr>
      <w:r w:rsidRPr="00F25FA7">
        <w:rPr>
          <w:b/>
          <w:caps/>
          <w:emboss/>
          <w:spacing w:val="20"/>
          <w:sz w:val="24"/>
          <w:szCs w:val="24"/>
        </w:rPr>
        <w:br w:type="page"/>
      </w:r>
    </w:p>
    <w:p w14:paraId="1AD2BF8F" w14:textId="77777777" w:rsidR="001C7B89" w:rsidRPr="00F25FA7" w:rsidRDefault="001C7B89" w:rsidP="001C7B89">
      <w:pPr>
        <w:shd w:val="clear" w:color="auto" w:fill="C2D69B" w:themeFill="accent3" w:themeFillTint="99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  <w:r w:rsidRPr="00F25FA7">
        <w:rPr>
          <w:b/>
          <w:caps/>
          <w:emboss/>
          <w:spacing w:val="20"/>
          <w:sz w:val="24"/>
          <w:szCs w:val="24"/>
        </w:rPr>
        <w:lastRenderedPageBreak/>
        <w:t>LAMPIRAN- LAMPIRAN</w:t>
      </w:r>
    </w:p>
    <w:p w14:paraId="220B9237" w14:textId="77777777" w:rsidR="001C7B89" w:rsidRPr="00F25FA7" w:rsidRDefault="001C7B89" w:rsidP="001C7B89">
      <w:pPr>
        <w:spacing w:before="60" w:after="60"/>
        <w:rPr>
          <w:sz w:val="24"/>
          <w:szCs w:val="24"/>
        </w:rPr>
      </w:pPr>
    </w:p>
    <w:p w14:paraId="30F5037A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F25FA7">
        <w:rPr>
          <w:b/>
          <w:bCs/>
          <w:i/>
          <w:iCs/>
          <w:caps/>
          <w:sz w:val="24"/>
          <w:szCs w:val="24"/>
        </w:rPr>
        <w:t>Lampiran 1</w:t>
      </w:r>
    </w:p>
    <w:p w14:paraId="42931B57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F25FA7">
        <w:rPr>
          <w:b/>
          <w:bCs/>
          <w:sz w:val="24"/>
          <w:szCs w:val="24"/>
        </w:rPr>
        <w:t>LEMBAR KERJA PESERTA DIDIK (LKPD)</w:t>
      </w:r>
    </w:p>
    <w:p w14:paraId="208C9F0A" w14:textId="4EAA330B" w:rsidR="001C7B89" w:rsidRPr="00F25FA7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 xml:space="preserve">Nama </w:t>
      </w:r>
      <w:r w:rsidRPr="00F25FA7">
        <w:rPr>
          <w:b/>
          <w:bCs/>
          <w:sz w:val="24"/>
          <w:szCs w:val="24"/>
        </w:rPr>
        <w:tab/>
        <w:t>: ……………………….</w:t>
      </w:r>
    </w:p>
    <w:p w14:paraId="50FABF83" w14:textId="77777777" w:rsidR="00C36FEB" w:rsidRPr="00F25FA7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F25FA7">
        <w:rPr>
          <w:b/>
          <w:bCs/>
          <w:sz w:val="24"/>
          <w:szCs w:val="24"/>
        </w:rPr>
        <w:t>Kelas</w:t>
      </w:r>
      <w:r w:rsidRPr="00F25FA7">
        <w:rPr>
          <w:b/>
          <w:bCs/>
          <w:sz w:val="24"/>
          <w:szCs w:val="24"/>
        </w:rPr>
        <w:tab/>
        <w:t>: ……………………….</w:t>
      </w:r>
    </w:p>
    <w:p w14:paraId="5526C44E" w14:textId="3A3AB4B3" w:rsidR="00C36FEB" w:rsidRPr="00F25FA7" w:rsidRDefault="00C36FEB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F25FA7">
        <w:rPr>
          <w:b/>
          <w:bCs/>
          <w:sz w:val="24"/>
          <w:szCs w:val="24"/>
        </w:rPr>
        <w:t>Tanggal</w:t>
      </w:r>
      <w:proofErr w:type="spellEnd"/>
      <w:r w:rsidRPr="00F25FA7">
        <w:rPr>
          <w:b/>
          <w:bCs/>
          <w:sz w:val="24"/>
          <w:szCs w:val="24"/>
        </w:rPr>
        <w:t xml:space="preserve"> </w:t>
      </w:r>
      <w:r w:rsidRPr="00F25FA7">
        <w:rPr>
          <w:b/>
          <w:bCs/>
          <w:sz w:val="24"/>
          <w:szCs w:val="24"/>
        </w:rPr>
        <w:tab/>
        <w:t>: ……………………….</w:t>
      </w:r>
    </w:p>
    <w:p w14:paraId="7932F930" w14:textId="248D51A9" w:rsidR="00DF09C0" w:rsidRPr="00F25FA7" w:rsidRDefault="0081043A" w:rsidP="00C36FEB">
      <w:pPr>
        <w:tabs>
          <w:tab w:val="left" w:pos="1843"/>
        </w:tabs>
        <w:spacing w:before="60" w:after="60"/>
        <w:jc w:val="both"/>
        <w:rPr>
          <w:b/>
          <w:bCs/>
          <w:sz w:val="24"/>
          <w:szCs w:val="24"/>
        </w:rPr>
      </w:pPr>
      <w:r w:rsidRPr="00F25FA7">
        <w:rPr>
          <w:b/>
          <w:bCs/>
          <w:noProof/>
          <w:sz w:val="24"/>
          <w:szCs w:val="24"/>
        </w:rPr>
        <w:drawing>
          <wp:inline distT="0" distB="0" distL="0" distR="0" wp14:anchorId="5C829955" wp14:editId="19414306">
            <wp:extent cx="4008467" cy="53725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8467" cy="537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964CC" w14:textId="53712125" w:rsidR="00DF09C0" w:rsidRPr="00F25FA7" w:rsidRDefault="00DF09C0" w:rsidP="00DF09C0">
      <w:pPr>
        <w:tabs>
          <w:tab w:val="left" w:pos="1843"/>
        </w:tabs>
        <w:spacing w:before="60" w:after="60"/>
        <w:jc w:val="center"/>
        <w:rPr>
          <w:sz w:val="24"/>
          <w:szCs w:val="24"/>
        </w:rPr>
      </w:pPr>
    </w:p>
    <w:p w14:paraId="2334D1C1" w14:textId="3C5FA4DE" w:rsidR="00DF09C0" w:rsidRPr="00F25FA7" w:rsidRDefault="00DF09C0" w:rsidP="001C7B89">
      <w:pPr>
        <w:spacing w:before="60" w:after="60"/>
        <w:rPr>
          <w:sz w:val="24"/>
          <w:szCs w:val="24"/>
        </w:rPr>
      </w:pPr>
    </w:p>
    <w:p w14:paraId="7A16A34F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F25FA7">
        <w:rPr>
          <w:b/>
          <w:bCs/>
          <w:i/>
          <w:iCs/>
          <w:caps/>
          <w:sz w:val="24"/>
          <w:szCs w:val="24"/>
        </w:rPr>
        <w:t>Lampiran 2</w:t>
      </w:r>
    </w:p>
    <w:p w14:paraId="5183F733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BAHAN AJAR</w:t>
      </w:r>
    </w:p>
    <w:p w14:paraId="4EAF2FC6" w14:textId="7B5C80D1" w:rsidR="006B001C" w:rsidRPr="00F25FA7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F25FA7">
        <w:rPr>
          <w:noProof/>
          <w:sz w:val="24"/>
          <w:szCs w:val="24"/>
        </w:rPr>
        <w:t xml:space="preserve">  </w:t>
      </w:r>
    </w:p>
    <w:p w14:paraId="31C8AD60" w14:textId="4131AFF3" w:rsidR="006B001C" w:rsidRPr="00F25FA7" w:rsidRDefault="00C36FEB" w:rsidP="006B001C">
      <w:pPr>
        <w:spacing w:before="60" w:after="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Teks </w:t>
      </w:r>
      <w:proofErr w:type="spellStart"/>
      <w:proofErr w:type="gramStart"/>
      <w:r w:rsidRPr="00F25FA7">
        <w:rPr>
          <w:sz w:val="24"/>
          <w:szCs w:val="24"/>
        </w:rPr>
        <w:t>buku</w:t>
      </w:r>
      <w:proofErr w:type="spellEnd"/>
      <w:r w:rsidRPr="00F25FA7">
        <w:rPr>
          <w:sz w:val="24"/>
          <w:szCs w:val="24"/>
        </w:rPr>
        <w:t xml:space="preserve"> :</w:t>
      </w:r>
      <w:proofErr w:type="gramEnd"/>
    </w:p>
    <w:p w14:paraId="62E41AC0" w14:textId="06EB530B" w:rsidR="00C36FEB" w:rsidRPr="00F25FA7" w:rsidRDefault="00B40747" w:rsidP="006B001C">
      <w:pPr>
        <w:spacing w:before="60" w:after="60"/>
        <w:jc w:val="both"/>
        <w:rPr>
          <w:sz w:val="24"/>
          <w:szCs w:val="24"/>
        </w:rPr>
      </w:pPr>
      <w:hyperlink r:id="rId11" w:history="1">
        <w:r w:rsidR="00DF09C0" w:rsidRPr="00F25FA7">
          <w:rPr>
            <w:rStyle w:val="Hyperlink"/>
            <w:sz w:val="24"/>
            <w:szCs w:val="24"/>
          </w:rPr>
          <w:t>https://buku.kemdikbud.go.id/katalog/buku-panduan-guru-pendidikan-pancasila-untuk-sd-kelas-v</w:t>
        </w:r>
      </w:hyperlink>
    </w:p>
    <w:p w14:paraId="0060DD79" w14:textId="48DA7720" w:rsidR="00DE788D" w:rsidRPr="00F25FA7" w:rsidRDefault="00B40747" w:rsidP="00DE788D">
      <w:pPr>
        <w:spacing w:before="60" w:after="60"/>
        <w:jc w:val="both"/>
        <w:rPr>
          <w:sz w:val="24"/>
          <w:szCs w:val="24"/>
        </w:rPr>
      </w:pPr>
      <w:hyperlink r:id="rId12" w:history="1">
        <w:r w:rsidR="00DF09C0" w:rsidRPr="00F25FA7">
          <w:rPr>
            <w:rStyle w:val="Hyperlink"/>
            <w:sz w:val="24"/>
            <w:szCs w:val="24"/>
          </w:rPr>
          <w:t>https://buku.kemdikbud.go.id/katalog/buku-panduan-siswa-pendidikan-pancasila-untuk-sd-kelas-v</w:t>
        </w:r>
      </w:hyperlink>
    </w:p>
    <w:p w14:paraId="66EF2B66" w14:textId="63AFEFE8" w:rsidR="00DE788D" w:rsidRPr="00F25FA7" w:rsidRDefault="00DE788D" w:rsidP="00DE788D">
      <w:pPr>
        <w:spacing w:before="60" w:after="60"/>
        <w:jc w:val="center"/>
        <w:rPr>
          <w:sz w:val="24"/>
          <w:szCs w:val="24"/>
        </w:rPr>
      </w:pPr>
    </w:p>
    <w:p w14:paraId="4EBCB07B" w14:textId="146EC2B7" w:rsidR="006B001C" w:rsidRPr="00F25FA7" w:rsidRDefault="00431177" w:rsidP="006B001C">
      <w:pPr>
        <w:spacing w:before="60" w:after="60"/>
        <w:jc w:val="both"/>
        <w:rPr>
          <w:noProof/>
          <w:sz w:val="24"/>
          <w:szCs w:val="24"/>
        </w:rPr>
      </w:pPr>
      <w:r w:rsidRPr="00F25FA7">
        <w:rPr>
          <w:noProof/>
          <w:sz w:val="24"/>
          <w:szCs w:val="24"/>
        </w:rPr>
        <w:t xml:space="preserve">  </w:t>
      </w:r>
      <w:r w:rsidR="00DF09C0" w:rsidRPr="00F25FA7">
        <w:rPr>
          <w:noProof/>
          <w:sz w:val="24"/>
          <w:szCs w:val="24"/>
        </w:rPr>
        <w:drawing>
          <wp:inline distT="0" distB="0" distL="0" distR="0" wp14:anchorId="6534FE25" wp14:editId="5D86B8DC">
            <wp:extent cx="2458398" cy="375172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9845" cy="375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0A471" w14:textId="77777777" w:rsidR="00DF09C0" w:rsidRPr="00F25FA7" w:rsidRDefault="00DF09C0" w:rsidP="006B001C">
      <w:pPr>
        <w:spacing w:before="60" w:after="60"/>
        <w:jc w:val="both"/>
        <w:rPr>
          <w:sz w:val="24"/>
          <w:szCs w:val="24"/>
        </w:rPr>
      </w:pPr>
    </w:p>
    <w:p w14:paraId="37CB4736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F25FA7">
        <w:rPr>
          <w:b/>
          <w:bCs/>
          <w:i/>
          <w:iCs/>
          <w:caps/>
          <w:sz w:val="24"/>
          <w:szCs w:val="24"/>
        </w:rPr>
        <w:t>Lampiran 3</w:t>
      </w:r>
    </w:p>
    <w:p w14:paraId="0C77A502" w14:textId="77777777" w:rsidR="001C7B89" w:rsidRPr="00F25FA7" w:rsidRDefault="001C7B89" w:rsidP="00BA7932">
      <w:pPr>
        <w:shd w:val="clear" w:color="auto" w:fill="DAEEF3" w:themeFill="accent5" w:themeFillTint="33"/>
        <w:jc w:val="center"/>
        <w:rPr>
          <w:caps/>
          <w:sz w:val="24"/>
          <w:szCs w:val="24"/>
        </w:rPr>
      </w:pPr>
      <w:r w:rsidRPr="00F25FA7">
        <w:rPr>
          <w:caps/>
          <w:sz w:val="24"/>
          <w:szCs w:val="24"/>
        </w:rPr>
        <w:t>GLOSARIUM</w:t>
      </w:r>
    </w:p>
    <w:p w14:paraId="427441FA" w14:textId="1CE70898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Pancasila: Dasar negara Indonesia yang </w:t>
      </w:r>
      <w:proofErr w:type="spellStart"/>
      <w:r w:rsidRPr="00F25FA7">
        <w:rPr>
          <w:sz w:val="24"/>
          <w:szCs w:val="24"/>
        </w:rPr>
        <w:t>berisi</w:t>
      </w:r>
      <w:proofErr w:type="spellEnd"/>
      <w:r w:rsidRPr="00F25FA7">
        <w:rPr>
          <w:sz w:val="24"/>
          <w:szCs w:val="24"/>
        </w:rPr>
        <w:t xml:space="preserve"> lima </w:t>
      </w:r>
      <w:proofErr w:type="spellStart"/>
      <w:r w:rsidRPr="00F25FA7">
        <w:rPr>
          <w:sz w:val="24"/>
          <w:szCs w:val="24"/>
        </w:rPr>
        <w:t>sila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sebagai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pandangan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hidup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bangsa</w:t>
      </w:r>
      <w:proofErr w:type="spellEnd"/>
      <w:r w:rsidRPr="00F25FA7">
        <w:rPr>
          <w:sz w:val="24"/>
          <w:szCs w:val="24"/>
        </w:rPr>
        <w:t>.</w:t>
      </w:r>
    </w:p>
    <w:p w14:paraId="0113F169" w14:textId="7D2D8B72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Sila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Setiap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butir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poin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Pancasila.</w:t>
      </w:r>
    </w:p>
    <w:p w14:paraId="7520F799" w14:textId="3753EA9B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>Nilai-</w:t>
      </w:r>
      <w:proofErr w:type="spellStart"/>
      <w:r w:rsidRPr="00F25FA7">
        <w:rPr>
          <w:sz w:val="24"/>
          <w:szCs w:val="24"/>
        </w:rPr>
        <w:t>nilai</w:t>
      </w:r>
      <w:proofErr w:type="spellEnd"/>
      <w:r w:rsidRPr="00F25FA7">
        <w:rPr>
          <w:sz w:val="24"/>
          <w:szCs w:val="24"/>
        </w:rPr>
        <w:t xml:space="preserve"> Pancasila: </w:t>
      </w:r>
      <w:proofErr w:type="spellStart"/>
      <w:r w:rsidRPr="00F25FA7">
        <w:rPr>
          <w:sz w:val="24"/>
          <w:szCs w:val="24"/>
        </w:rPr>
        <w:t>Kualitas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prinsip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baik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terkandung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setiap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sila</w:t>
      </w:r>
      <w:proofErr w:type="spellEnd"/>
      <w:r w:rsidRPr="00F25FA7">
        <w:rPr>
          <w:sz w:val="24"/>
          <w:szCs w:val="24"/>
        </w:rPr>
        <w:t xml:space="preserve"> Pancasila.</w:t>
      </w:r>
    </w:p>
    <w:p w14:paraId="0CC79A1A" w14:textId="7A103B12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Gotong royong: </w:t>
      </w:r>
      <w:proofErr w:type="spellStart"/>
      <w:r w:rsidRPr="00F25FA7">
        <w:rPr>
          <w:sz w:val="24"/>
          <w:szCs w:val="24"/>
        </w:rPr>
        <w:t>Kerja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suka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rela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mencapai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tujuan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>.</w:t>
      </w:r>
    </w:p>
    <w:p w14:paraId="606F9DA7" w14:textId="30E07453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Toleransi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Sikap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saling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menghormati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menghargai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perbedaan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terutama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perbedaan</w:t>
      </w:r>
      <w:proofErr w:type="spellEnd"/>
      <w:r w:rsidRPr="00F25FA7">
        <w:rPr>
          <w:sz w:val="24"/>
          <w:szCs w:val="24"/>
        </w:rPr>
        <w:t xml:space="preserve"> agama, </w:t>
      </w:r>
      <w:proofErr w:type="spellStart"/>
      <w:r w:rsidRPr="00F25FA7">
        <w:rPr>
          <w:sz w:val="24"/>
          <w:szCs w:val="24"/>
        </w:rPr>
        <w:t>suku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ras</w:t>
      </w:r>
      <w:proofErr w:type="spellEnd"/>
      <w:r w:rsidRPr="00F25FA7">
        <w:rPr>
          <w:sz w:val="24"/>
          <w:szCs w:val="24"/>
        </w:rPr>
        <w:t>.</w:t>
      </w:r>
    </w:p>
    <w:p w14:paraId="34FFF113" w14:textId="20EA9FB0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Keadilan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Perlakuan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sama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adil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terhadap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semua</w:t>
      </w:r>
      <w:proofErr w:type="spellEnd"/>
      <w:r w:rsidRPr="00F25FA7">
        <w:rPr>
          <w:sz w:val="24"/>
          <w:szCs w:val="24"/>
        </w:rPr>
        <w:t xml:space="preserve"> orang </w:t>
      </w:r>
      <w:proofErr w:type="spellStart"/>
      <w:r w:rsidRPr="00F25FA7">
        <w:rPr>
          <w:sz w:val="24"/>
          <w:szCs w:val="24"/>
        </w:rPr>
        <w:t>tanpa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memandang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perbedaan</w:t>
      </w:r>
      <w:proofErr w:type="spellEnd"/>
      <w:r w:rsidRPr="00F25FA7">
        <w:rPr>
          <w:sz w:val="24"/>
          <w:szCs w:val="24"/>
        </w:rPr>
        <w:t>.</w:t>
      </w:r>
    </w:p>
    <w:p w14:paraId="59D044D6" w14:textId="316B89A6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Kemanusiaan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adil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beradab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Sikap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saling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menolong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mengasihi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menghormati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sesama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manusia</w:t>
      </w:r>
      <w:proofErr w:type="spellEnd"/>
      <w:r w:rsidRPr="00F25FA7">
        <w:rPr>
          <w:sz w:val="24"/>
          <w:szCs w:val="24"/>
        </w:rPr>
        <w:t>.</w:t>
      </w:r>
    </w:p>
    <w:p w14:paraId="25EDA4E7" w14:textId="09553316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Persatuan</w:t>
      </w:r>
      <w:proofErr w:type="spellEnd"/>
      <w:r w:rsidRPr="00F25FA7">
        <w:rPr>
          <w:sz w:val="24"/>
          <w:szCs w:val="24"/>
        </w:rPr>
        <w:t xml:space="preserve"> Indonesia: Rasa </w:t>
      </w:r>
      <w:proofErr w:type="spellStart"/>
      <w:r w:rsidRPr="00F25FA7">
        <w:rPr>
          <w:sz w:val="24"/>
          <w:szCs w:val="24"/>
        </w:rPr>
        <w:t>cinta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terhadap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tanah</w:t>
      </w:r>
      <w:proofErr w:type="spellEnd"/>
      <w:r w:rsidRPr="00F25FA7">
        <w:rPr>
          <w:sz w:val="24"/>
          <w:szCs w:val="24"/>
        </w:rPr>
        <w:t xml:space="preserve"> air dan </w:t>
      </w:r>
      <w:proofErr w:type="spellStart"/>
      <w:r w:rsidRPr="00F25FA7">
        <w:rPr>
          <w:sz w:val="24"/>
          <w:szCs w:val="24"/>
        </w:rPr>
        <w:t>bangsa</w:t>
      </w:r>
      <w:proofErr w:type="spellEnd"/>
      <w:r w:rsidRPr="00F25FA7">
        <w:rPr>
          <w:sz w:val="24"/>
          <w:szCs w:val="24"/>
        </w:rPr>
        <w:t xml:space="preserve"> Indonesia.</w:t>
      </w:r>
    </w:p>
    <w:p w14:paraId="28DBFF9F" w14:textId="2CC36E86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Kerakyatan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dipimpin</w:t>
      </w:r>
      <w:proofErr w:type="spellEnd"/>
      <w:r w:rsidRPr="00F25FA7">
        <w:rPr>
          <w:sz w:val="24"/>
          <w:szCs w:val="24"/>
        </w:rPr>
        <w:t xml:space="preserve"> oleh </w:t>
      </w:r>
      <w:proofErr w:type="spellStart"/>
      <w:r w:rsidRPr="00F25FA7">
        <w:rPr>
          <w:sz w:val="24"/>
          <w:szCs w:val="24"/>
        </w:rPr>
        <w:t>hikmat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kebijaksanaan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permusyawaratan</w:t>
      </w:r>
      <w:proofErr w:type="spellEnd"/>
      <w:r w:rsidRPr="00F25FA7">
        <w:rPr>
          <w:sz w:val="24"/>
          <w:szCs w:val="24"/>
        </w:rPr>
        <w:t>/</w:t>
      </w:r>
      <w:proofErr w:type="spellStart"/>
      <w:r w:rsidRPr="00F25FA7">
        <w:rPr>
          <w:sz w:val="24"/>
          <w:szCs w:val="24"/>
        </w:rPr>
        <w:t>perwakilan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Pengambilan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keputusan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bersama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melalui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musyawarah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untuk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mencapai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mufakat</w:t>
      </w:r>
      <w:proofErr w:type="spellEnd"/>
      <w:r w:rsidRPr="00F25FA7">
        <w:rPr>
          <w:sz w:val="24"/>
          <w:szCs w:val="24"/>
        </w:rPr>
        <w:t>.</w:t>
      </w:r>
    </w:p>
    <w:p w14:paraId="1AEA381A" w14:textId="54023C88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Ketuhanan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Maha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Esa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Kepercayaan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kepada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Tuhan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Maha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Esa</w:t>
      </w:r>
      <w:proofErr w:type="spellEnd"/>
      <w:r w:rsidRPr="00F25FA7">
        <w:rPr>
          <w:sz w:val="24"/>
          <w:szCs w:val="24"/>
        </w:rPr>
        <w:t xml:space="preserve"> dan </w:t>
      </w:r>
      <w:proofErr w:type="spellStart"/>
      <w:r w:rsidRPr="00F25FA7">
        <w:rPr>
          <w:sz w:val="24"/>
          <w:szCs w:val="24"/>
        </w:rPr>
        <w:t>menjalankan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ajaran</w:t>
      </w:r>
      <w:proofErr w:type="spellEnd"/>
      <w:r w:rsidRPr="00F25FA7">
        <w:rPr>
          <w:sz w:val="24"/>
          <w:szCs w:val="24"/>
        </w:rPr>
        <w:t xml:space="preserve"> agama masing-masing.</w:t>
      </w:r>
    </w:p>
    <w:p w14:paraId="2676FFE9" w14:textId="5BBBE370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Negara: </w:t>
      </w:r>
      <w:proofErr w:type="spellStart"/>
      <w:r w:rsidRPr="00F25FA7">
        <w:rPr>
          <w:sz w:val="24"/>
          <w:szCs w:val="24"/>
        </w:rPr>
        <w:t>Organisasi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masyarakat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berdaulat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menguasai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suatu</w:t>
      </w:r>
      <w:proofErr w:type="spellEnd"/>
      <w:r w:rsidRPr="00F25FA7">
        <w:rPr>
          <w:sz w:val="24"/>
          <w:szCs w:val="24"/>
        </w:rPr>
        <w:t xml:space="preserve"> wilayah </w:t>
      </w:r>
      <w:proofErr w:type="spellStart"/>
      <w:r w:rsidRPr="00F25FA7">
        <w:rPr>
          <w:sz w:val="24"/>
          <w:szCs w:val="24"/>
        </w:rPr>
        <w:t>tertentu</w:t>
      </w:r>
      <w:proofErr w:type="spellEnd"/>
      <w:r w:rsidRPr="00F25FA7">
        <w:rPr>
          <w:sz w:val="24"/>
          <w:szCs w:val="24"/>
        </w:rPr>
        <w:t>.</w:t>
      </w:r>
    </w:p>
    <w:p w14:paraId="3E44458B" w14:textId="10BC86A6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Bangsa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Sekelompok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manusia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memiliki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kesatuan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bahasa</w:t>
      </w:r>
      <w:proofErr w:type="spellEnd"/>
      <w:r w:rsidRPr="00F25FA7">
        <w:rPr>
          <w:sz w:val="24"/>
          <w:szCs w:val="24"/>
        </w:rPr>
        <w:t xml:space="preserve">, </w:t>
      </w:r>
      <w:proofErr w:type="spellStart"/>
      <w:r w:rsidRPr="00F25FA7">
        <w:rPr>
          <w:sz w:val="24"/>
          <w:szCs w:val="24"/>
        </w:rPr>
        <w:t>budaya</w:t>
      </w:r>
      <w:proofErr w:type="spellEnd"/>
      <w:r w:rsidRPr="00F25FA7">
        <w:rPr>
          <w:sz w:val="24"/>
          <w:szCs w:val="24"/>
        </w:rPr>
        <w:t xml:space="preserve">, dan </w:t>
      </w:r>
      <w:proofErr w:type="spellStart"/>
      <w:r w:rsidRPr="00F25FA7">
        <w:rPr>
          <w:sz w:val="24"/>
          <w:szCs w:val="24"/>
        </w:rPr>
        <w:t>sejarah</w:t>
      </w:r>
      <w:proofErr w:type="spellEnd"/>
      <w:r w:rsidRPr="00F25FA7">
        <w:rPr>
          <w:sz w:val="24"/>
          <w:szCs w:val="24"/>
        </w:rPr>
        <w:t>.</w:t>
      </w:r>
    </w:p>
    <w:p w14:paraId="5C2CAC4D" w14:textId="2DA51516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Warga</w:t>
      </w:r>
      <w:proofErr w:type="spellEnd"/>
      <w:r w:rsidRPr="00F25FA7">
        <w:rPr>
          <w:sz w:val="24"/>
          <w:szCs w:val="24"/>
        </w:rPr>
        <w:t xml:space="preserve"> negara: </w:t>
      </w:r>
      <w:proofErr w:type="spellStart"/>
      <w:r w:rsidRPr="00F25FA7">
        <w:rPr>
          <w:sz w:val="24"/>
          <w:szCs w:val="24"/>
        </w:rPr>
        <w:t>Seseorang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hukum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menjadi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anggota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suatu</w:t>
      </w:r>
      <w:proofErr w:type="spellEnd"/>
      <w:r w:rsidRPr="00F25FA7">
        <w:rPr>
          <w:sz w:val="24"/>
          <w:szCs w:val="24"/>
        </w:rPr>
        <w:t xml:space="preserve"> negara.</w:t>
      </w:r>
    </w:p>
    <w:p w14:paraId="38DAF8C3" w14:textId="79ABBD2E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Hak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Sesuatu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menjadi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milik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seseorang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secara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sah</w:t>
      </w:r>
      <w:proofErr w:type="spellEnd"/>
      <w:r w:rsidRPr="00F25FA7">
        <w:rPr>
          <w:sz w:val="24"/>
          <w:szCs w:val="24"/>
        </w:rPr>
        <w:t>.</w:t>
      </w:r>
    </w:p>
    <w:p w14:paraId="4386352B" w14:textId="5072F82D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proofErr w:type="spellStart"/>
      <w:r w:rsidRPr="00F25FA7">
        <w:rPr>
          <w:sz w:val="24"/>
          <w:szCs w:val="24"/>
        </w:rPr>
        <w:t>Kewajiban</w:t>
      </w:r>
      <w:proofErr w:type="spellEnd"/>
      <w:r w:rsidRPr="00F25FA7">
        <w:rPr>
          <w:sz w:val="24"/>
          <w:szCs w:val="24"/>
        </w:rPr>
        <w:t xml:space="preserve">: </w:t>
      </w:r>
      <w:proofErr w:type="spellStart"/>
      <w:r w:rsidRPr="00F25FA7">
        <w:rPr>
          <w:sz w:val="24"/>
          <w:szCs w:val="24"/>
        </w:rPr>
        <w:t>Sesuatu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harus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dilakukan</w:t>
      </w:r>
      <w:proofErr w:type="spellEnd"/>
      <w:r w:rsidRPr="00F25FA7">
        <w:rPr>
          <w:sz w:val="24"/>
          <w:szCs w:val="24"/>
        </w:rPr>
        <w:t xml:space="preserve"> oleh </w:t>
      </w:r>
      <w:proofErr w:type="spellStart"/>
      <w:r w:rsidRPr="00F25FA7">
        <w:rPr>
          <w:sz w:val="24"/>
          <w:szCs w:val="24"/>
        </w:rPr>
        <w:t>seseorang</w:t>
      </w:r>
      <w:proofErr w:type="spellEnd"/>
      <w:r w:rsidRPr="00F25FA7">
        <w:rPr>
          <w:sz w:val="24"/>
          <w:szCs w:val="24"/>
        </w:rPr>
        <w:t>.</w:t>
      </w:r>
    </w:p>
    <w:p w14:paraId="0EB294C8" w14:textId="07903010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lastRenderedPageBreak/>
        <w:t xml:space="preserve">Norma: </w:t>
      </w:r>
      <w:proofErr w:type="spellStart"/>
      <w:r w:rsidRPr="00F25FA7">
        <w:rPr>
          <w:sz w:val="24"/>
          <w:szCs w:val="24"/>
        </w:rPr>
        <w:t>Aturan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atau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kaidah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mengatur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tingkah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laku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manusia</w:t>
      </w:r>
      <w:proofErr w:type="spellEnd"/>
      <w:r w:rsidRPr="00F25FA7">
        <w:rPr>
          <w:sz w:val="24"/>
          <w:szCs w:val="24"/>
        </w:rPr>
        <w:t>.</w:t>
      </w:r>
    </w:p>
    <w:p w14:paraId="74026E2E" w14:textId="0BCF8CF1" w:rsidR="00DF09C0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>Moral: Nilai-</w:t>
      </w:r>
      <w:proofErr w:type="spellStart"/>
      <w:r w:rsidRPr="00F25FA7">
        <w:rPr>
          <w:sz w:val="24"/>
          <w:szCs w:val="24"/>
        </w:rPr>
        <w:t>nilai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baik</w:t>
      </w:r>
      <w:proofErr w:type="spellEnd"/>
      <w:r w:rsidRPr="00F25FA7">
        <w:rPr>
          <w:sz w:val="24"/>
          <w:szCs w:val="24"/>
        </w:rPr>
        <w:t xml:space="preserve"> yang </w:t>
      </w:r>
      <w:proofErr w:type="spellStart"/>
      <w:r w:rsidRPr="00F25FA7">
        <w:rPr>
          <w:sz w:val="24"/>
          <w:szCs w:val="24"/>
        </w:rPr>
        <w:t>menjadi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pedoman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dalam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berperilaku</w:t>
      </w:r>
      <w:proofErr w:type="spellEnd"/>
      <w:r w:rsidRPr="00F25FA7">
        <w:rPr>
          <w:sz w:val="24"/>
          <w:szCs w:val="24"/>
        </w:rPr>
        <w:t>.</w:t>
      </w:r>
    </w:p>
    <w:p w14:paraId="5310C4AA" w14:textId="5730B2C8" w:rsidR="00DE788D" w:rsidRPr="00F25FA7" w:rsidRDefault="00DF09C0" w:rsidP="00B40747">
      <w:pPr>
        <w:pStyle w:val="ListParagraph"/>
        <w:numPr>
          <w:ilvl w:val="1"/>
          <w:numId w:val="4"/>
        </w:numPr>
        <w:ind w:left="360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Etika: </w:t>
      </w:r>
      <w:proofErr w:type="spellStart"/>
      <w:r w:rsidRPr="00F25FA7">
        <w:rPr>
          <w:sz w:val="24"/>
          <w:szCs w:val="24"/>
        </w:rPr>
        <w:t>Ilmu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tentang</w:t>
      </w:r>
      <w:proofErr w:type="spellEnd"/>
      <w:r w:rsidRPr="00F25FA7">
        <w:rPr>
          <w:sz w:val="24"/>
          <w:szCs w:val="24"/>
        </w:rPr>
        <w:t xml:space="preserve"> </w:t>
      </w:r>
      <w:proofErr w:type="spellStart"/>
      <w:r w:rsidRPr="00F25FA7">
        <w:rPr>
          <w:sz w:val="24"/>
          <w:szCs w:val="24"/>
        </w:rPr>
        <w:t>nilai-nilai</w:t>
      </w:r>
      <w:proofErr w:type="spellEnd"/>
      <w:r w:rsidRPr="00F25FA7">
        <w:rPr>
          <w:sz w:val="24"/>
          <w:szCs w:val="24"/>
        </w:rPr>
        <w:t xml:space="preserve"> moral.</w:t>
      </w:r>
    </w:p>
    <w:p w14:paraId="024790BB" w14:textId="77777777" w:rsidR="00DF09C0" w:rsidRPr="00F25FA7" w:rsidRDefault="00DF09C0" w:rsidP="00DF09C0">
      <w:pPr>
        <w:pStyle w:val="ListParagraph"/>
        <w:ind w:left="360"/>
        <w:jc w:val="both"/>
        <w:rPr>
          <w:sz w:val="24"/>
          <w:szCs w:val="24"/>
        </w:rPr>
      </w:pPr>
    </w:p>
    <w:p w14:paraId="162D6DF6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rPr>
          <w:b/>
          <w:bCs/>
          <w:i/>
          <w:iCs/>
          <w:caps/>
          <w:sz w:val="24"/>
          <w:szCs w:val="24"/>
        </w:rPr>
      </w:pPr>
      <w:r w:rsidRPr="00F25FA7">
        <w:rPr>
          <w:b/>
          <w:bCs/>
          <w:i/>
          <w:iCs/>
          <w:caps/>
          <w:sz w:val="24"/>
          <w:szCs w:val="24"/>
        </w:rPr>
        <w:t>Lampiran 4</w:t>
      </w:r>
    </w:p>
    <w:p w14:paraId="67E0426B" w14:textId="77777777" w:rsidR="001C7B89" w:rsidRPr="00F25FA7" w:rsidRDefault="001C7B89" w:rsidP="001C7B89">
      <w:pPr>
        <w:shd w:val="clear" w:color="auto" w:fill="DAEEF3" w:themeFill="accent5" w:themeFillTint="33"/>
        <w:spacing w:before="60" w:after="60"/>
        <w:jc w:val="center"/>
        <w:rPr>
          <w:b/>
          <w:bCs/>
          <w:caps/>
          <w:sz w:val="24"/>
          <w:szCs w:val="24"/>
        </w:rPr>
      </w:pPr>
      <w:r w:rsidRPr="00F25FA7">
        <w:rPr>
          <w:b/>
          <w:bCs/>
          <w:caps/>
          <w:sz w:val="24"/>
          <w:szCs w:val="24"/>
        </w:rPr>
        <w:t>DAFTAR PUSTAKA</w:t>
      </w:r>
    </w:p>
    <w:p w14:paraId="4F41D8CC" w14:textId="77777777" w:rsidR="00C36FEB" w:rsidRPr="00F25FA7" w:rsidRDefault="00C36FEB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04405113" w14:textId="147124B0" w:rsidR="001C7B89" w:rsidRPr="00F25FA7" w:rsidRDefault="00DF09C0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F25FA7">
        <w:rPr>
          <w:sz w:val="24"/>
          <w:szCs w:val="24"/>
        </w:rPr>
        <w:t xml:space="preserve">Adi </w:t>
      </w:r>
      <w:proofErr w:type="spellStart"/>
      <w:r w:rsidRPr="00F25FA7">
        <w:rPr>
          <w:sz w:val="24"/>
          <w:szCs w:val="24"/>
        </w:rPr>
        <w:t>Darma</w:t>
      </w:r>
      <w:proofErr w:type="spellEnd"/>
      <w:r w:rsidRPr="00F25FA7">
        <w:rPr>
          <w:sz w:val="24"/>
          <w:szCs w:val="24"/>
        </w:rPr>
        <w:t xml:space="preserve"> Indra</w:t>
      </w:r>
      <w:r w:rsidR="00BA7932" w:rsidRPr="00F25FA7">
        <w:rPr>
          <w:sz w:val="24"/>
          <w:szCs w:val="24"/>
        </w:rPr>
        <w:t xml:space="preserve">, </w:t>
      </w:r>
      <w:proofErr w:type="spellStart"/>
      <w:r w:rsidR="00BA7932" w:rsidRPr="00F25FA7">
        <w:rPr>
          <w:sz w:val="24"/>
          <w:szCs w:val="24"/>
        </w:rPr>
        <w:t>dkk</w:t>
      </w:r>
      <w:proofErr w:type="spellEnd"/>
      <w:r w:rsidR="001C7B89" w:rsidRPr="00F25FA7">
        <w:rPr>
          <w:sz w:val="24"/>
          <w:szCs w:val="24"/>
        </w:rPr>
        <w:t>. 202</w:t>
      </w:r>
      <w:r w:rsidRPr="00F25FA7">
        <w:rPr>
          <w:sz w:val="24"/>
          <w:szCs w:val="24"/>
        </w:rPr>
        <w:t>3</w:t>
      </w:r>
      <w:r w:rsidR="006B001C" w:rsidRPr="00F25FA7">
        <w:rPr>
          <w:i/>
          <w:iCs/>
          <w:sz w:val="24"/>
          <w:szCs w:val="24"/>
        </w:rPr>
        <w:t xml:space="preserve">. </w:t>
      </w:r>
      <w:proofErr w:type="spellStart"/>
      <w:r w:rsidR="006B001C" w:rsidRPr="00F25FA7">
        <w:rPr>
          <w:i/>
          <w:iCs/>
          <w:sz w:val="24"/>
          <w:szCs w:val="24"/>
        </w:rPr>
        <w:t>Buku</w:t>
      </w:r>
      <w:proofErr w:type="spellEnd"/>
      <w:r w:rsidR="006B001C" w:rsidRPr="00F25FA7">
        <w:rPr>
          <w:i/>
          <w:iCs/>
          <w:sz w:val="24"/>
          <w:szCs w:val="24"/>
        </w:rPr>
        <w:t xml:space="preserve"> </w:t>
      </w:r>
      <w:r w:rsidR="00AC722F" w:rsidRPr="00F25FA7">
        <w:rPr>
          <w:i/>
          <w:iCs/>
          <w:sz w:val="24"/>
          <w:szCs w:val="24"/>
        </w:rPr>
        <w:t>Gur</w:t>
      </w:r>
      <w:r w:rsidR="00BA7932" w:rsidRPr="00F25FA7">
        <w:rPr>
          <w:i/>
          <w:iCs/>
          <w:sz w:val="24"/>
          <w:szCs w:val="24"/>
        </w:rPr>
        <w:t>u</w:t>
      </w:r>
      <w:r w:rsidR="00AC722F" w:rsidRPr="00F25FA7">
        <w:rPr>
          <w:i/>
          <w:iCs/>
          <w:sz w:val="24"/>
          <w:szCs w:val="24"/>
        </w:rPr>
        <w:t xml:space="preserve"> </w:t>
      </w:r>
      <w:r w:rsidRPr="00F25FA7">
        <w:rPr>
          <w:i/>
          <w:iCs/>
          <w:sz w:val="24"/>
          <w:szCs w:val="24"/>
        </w:rPr>
        <w:t xml:space="preserve">PENDIDIKAN PANCASILA </w:t>
      </w:r>
      <w:r w:rsidR="005478E7" w:rsidRPr="00F25FA7">
        <w:rPr>
          <w:i/>
          <w:iCs/>
          <w:sz w:val="24"/>
          <w:szCs w:val="24"/>
        </w:rPr>
        <w:t>Kelas V</w:t>
      </w:r>
      <w:r w:rsidR="001C7B89" w:rsidRPr="00F25FA7">
        <w:rPr>
          <w:sz w:val="24"/>
          <w:szCs w:val="24"/>
        </w:rPr>
        <w:t xml:space="preserve">. Jakarta: </w:t>
      </w:r>
      <w:r w:rsidR="00AC722F" w:rsidRPr="00F25FA7">
        <w:rPr>
          <w:sz w:val="24"/>
          <w:szCs w:val="24"/>
        </w:rPr>
        <w:t xml:space="preserve">Badan </w:t>
      </w:r>
      <w:proofErr w:type="spellStart"/>
      <w:r w:rsidR="00AC722F" w:rsidRPr="00F25FA7">
        <w:rPr>
          <w:sz w:val="24"/>
          <w:szCs w:val="24"/>
        </w:rPr>
        <w:t>Penelitian</w:t>
      </w:r>
      <w:proofErr w:type="spellEnd"/>
      <w:r w:rsidR="00AC722F" w:rsidRPr="00F25FA7">
        <w:rPr>
          <w:sz w:val="24"/>
          <w:szCs w:val="24"/>
        </w:rPr>
        <w:t xml:space="preserve"> dan </w:t>
      </w:r>
      <w:proofErr w:type="spellStart"/>
      <w:r w:rsidR="00AC722F" w:rsidRPr="00F25FA7">
        <w:rPr>
          <w:sz w:val="24"/>
          <w:szCs w:val="24"/>
        </w:rPr>
        <w:t>Pengembangan</w:t>
      </w:r>
      <w:proofErr w:type="spellEnd"/>
      <w:r w:rsidR="00AC722F" w:rsidRPr="00F25FA7">
        <w:rPr>
          <w:sz w:val="24"/>
          <w:szCs w:val="24"/>
        </w:rPr>
        <w:t xml:space="preserve"> dan </w:t>
      </w:r>
      <w:proofErr w:type="spellStart"/>
      <w:r w:rsidR="00AC722F" w:rsidRPr="00F25FA7">
        <w:rPr>
          <w:sz w:val="24"/>
          <w:szCs w:val="24"/>
        </w:rPr>
        <w:t>Perbukuan</w:t>
      </w:r>
      <w:proofErr w:type="spellEnd"/>
      <w:r w:rsidR="00AC722F" w:rsidRPr="00F25FA7">
        <w:rPr>
          <w:sz w:val="24"/>
          <w:szCs w:val="24"/>
        </w:rPr>
        <w:t xml:space="preserve"> Badan </w:t>
      </w:r>
      <w:proofErr w:type="spellStart"/>
      <w:r w:rsidR="00AC722F" w:rsidRPr="00F25FA7">
        <w:rPr>
          <w:sz w:val="24"/>
          <w:szCs w:val="24"/>
        </w:rPr>
        <w:t>Standar</w:t>
      </w:r>
      <w:proofErr w:type="spellEnd"/>
      <w:r w:rsidR="00AC722F" w:rsidRPr="00F25FA7">
        <w:rPr>
          <w:sz w:val="24"/>
          <w:szCs w:val="24"/>
        </w:rPr>
        <w:t xml:space="preserve">, </w:t>
      </w:r>
      <w:proofErr w:type="spellStart"/>
      <w:r w:rsidR="00AC722F" w:rsidRPr="00F25FA7">
        <w:rPr>
          <w:sz w:val="24"/>
          <w:szCs w:val="24"/>
        </w:rPr>
        <w:t>Kurikulum</w:t>
      </w:r>
      <w:proofErr w:type="spellEnd"/>
      <w:r w:rsidR="00AC722F" w:rsidRPr="00F25FA7">
        <w:rPr>
          <w:sz w:val="24"/>
          <w:szCs w:val="24"/>
        </w:rPr>
        <w:t xml:space="preserve">, dan </w:t>
      </w:r>
      <w:proofErr w:type="spellStart"/>
      <w:r w:rsidR="00AC722F" w:rsidRPr="00F25FA7">
        <w:rPr>
          <w:sz w:val="24"/>
          <w:szCs w:val="24"/>
        </w:rPr>
        <w:t>Asesmen</w:t>
      </w:r>
      <w:proofErr w:type="spellEnd"/>
      <w:r w:rsidR="00AC722F" w:rsidRPr="00F25FA7">
        <w:rPr>
          <w:sz w:val="24"/>
          <w:szCs w:val="24"/>
        </w:rPr>
        <w:t xml:space="preserve"> Pendidikan </w:t>
      </w:r>
      <w:proofErr w:type="spellStart"/>
      <w:r w:rsidR="00AC722F" w:rsidRPr="00F25FA7">
        <w:rPr>
          <w:sz w:val="24"/>
          <w:szCs w:val="24"/>
        </w:rPr>
        <w:t>Komplek</w:t>
      </w:r>
      <w:proofErr w:type="spellEnd"/>
      <w:r w:rsidR="00AC722F" w:rsidRPr="00F25FA7">
        <w:rPr>
          <w:sz w:val="24"/>
          <w:szCs w:val="24"/>
        </w:rPr>
        <w:t xml:space="preserve"> </w:t>
      </w:r>
      <w:proofErr w:type="spellStart"/>
      <w:r w:rsidR="00AC722F" w:rsidRPr="00F25FA7">
        <w:rPr>
          <w:sz w:val="24"/>
          <w:szCs w:val="24"/>
        </w:rPr>
        <w:t>Kemdikbudristek</w:t>
      </w:r>
      <w:proofErr w:type="spellEnd"/>
      <w:r w:rsidR="00AC722F" w:rsidRPr="00F25FA7">
        <w:rPr>
          <w:sz w:val="24"/>
          <w:szCs w:val="24"/>
        </w:rPr>
        <w:t xml:space="preserve"> Jalan RS. </w:t>
      </w:r>
      <w:proofErr w:type="spellStart"/>
      <w:r w:rsidR="00AC722F" w:rsidRPr="00F25FA7">
        <w:rPr>
          <w:sz w:val="24"/>
          <w:szCs w:val="24"/>
        </w:rPr>
        <w:t>Fatmawati</w:t>
      </w:r>
      <w:proofErr w:type="spellEnd"/>
      <w:r w:rsidR="00AC722F" w:rsidRPr="00F25FA7">
        <w:rPr>
          <w:sz w:val="24"/>
          <w:szCs w:val="24"/>
        </w:rPr>
        <w:t xml:space="preserve">, </w:t>
      </w:r>
      <w:proofErr w:type="spellStart"/>
      <w:r w:rsidR="00AC722F" w:rsidRPr="00F25FA7">
        <w:rPr>
          <w:sz w:val="24"/>
          <w:szCs w:val="24"/>
        </w:rPr>
        <w:t>Cipete</w:t>
      </w:r>
      <w:proofErr w:type="spellEnd"/>
      <w:r w:rsidR="00AC722F" w:rsidRPr="00F25FA7">
        <w:rPr>
          <w:sz w:val="24"/>
          <w:szCs w:val="24"/>
        </w:rPr>
        <w:t>, Jakarta Selatan</w:t>
      </w:r>
    </w:p>
    <w:p w14:paraId="250F5793" w14:textId="65B80310" w:rsidR="00BA7932" w:rsidRPr="00F25FA7" w:rsidRDefault="00DF09C0" w:rsidP="00BA7932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  <w:r w:rsidRPr="00F25FA7">
        <w:rPr>
          <w:sz w:val="24"/>
          <w:szCs w:val="24"/>
        </w:rPr>
        <w:t xml:space="preserve">Adi </w:t>
      </w:r>
      <w:proofErr w:type="spellStart"/>
      <w:r w:rsidRPr="00F25FA7">
        <w:rPr>
          <w:sz w:val="24"/>
          <w:szCs w:val="24"/>
        </w:rPr>
        <w:t>Darma</w:t>
      </w:r>
      <w:proofErr w:type="spellEnd"/>
      <w:r w:rsidRPr="00F25FA7">
        <w:rPr>
          <w:sz w:val="24"/>
          <w:szCs w:val="24"/>
        </w:rPr>
        <w:t xml:space="preserve"> Indra, </w:t>
      </w:r>
      <w:proofErr w:type="spellStart"/>
      <w:r w:rsidRPr="00F25FA7">
        <w:rPr>
          <w:sz w:val="24"/>
          <w:szCs w:val="24"/>
        </w:rPr>
        <w:t>dkk</w:t>
      </w:r>
      <w:proofErr w:type="spellEnd"/>
      <w:r w:rsidRPr="00F25FA7">
        <w:rPr>
          <w:sz w:val="24"/>
          <w:szCs w:val="24"/>
        </w:rPr>
        <w:t>. 2023</w:t>
      </w:r>
      <w:r w:rsidR="00BA7932" w:rsidRPr="00F25FA7">
        <w:rPr>
          <w:i/>
          <w:iCs/>
          <w:sz w:val="24"/>
          <w:szCs w:val="24"/>
        </w:rPr>
        <w:t xml:space="preserve">. </w:t>
      </w:r>
      <w:proofErr w:type="spellStart"/>
      <w:r w:rsidR="00BA7932" w:rsidRPr="00F25FA7">
        <w:rPr>
          <w:i/>
          <w:iCs/>
          <w:sz w:val="24"/>
          <w:szCs w:val="24"/>
        </w:rPr>
        <w:t>Buku</w:t>
      </w:r>
      <w:proofErr w:type="spellEnd"/>
      <w:r w:rsidR="00BA7932" w:rsidRPr="00F25FA7">
        <w:rPr>
          <w:i/>
          <w:iCs/>
          <w:sz w:val="24"/>
          <w:szCs w:val="24"/>
        </w:rPr>
        <w:t xml:space="preserve"> </w:t>
      </w:r>
      <w:proofErr w:type="spellStart"/>
      <w:r w:rsidR="00BA7932" w:rsidRPr="00F25FA7">
        <w:rPr>
          <w:i/>
          <w:iCs/>
          <w:sz w:val="24"/>
          <w:szCs w:val="24"/>
        </w:rPr>
        <w:t>Siswa</w:t>
      </w:r>
      <w:proofErr w:type="spellEnd"/>
      <w:r w:rsidR="00BA7932" w:rsidRPr="00F25FA7">
        <w:rPr>
          <w:i/>
          <w:iCs/>
          <w:sz w:val="24"/>
          <w:szCs w:val="24"/>
        </w:rPr>
        <w:t xml:space="preserve"> </w:t>
      </w:r>
      <w:r w:rsidRPr="00F25FA7">
        <w:rPr>
          <w:i/>
          <w:iCs/>
          <w:sz w:val="24"/>
          <w:szCs w:val="24"/>
        </w:rPr>
        <w:t xml:space="preserve">PENDIDIKAN PANCASILA </w:t>
      </w:r>
      <w:r w:rsidR="00BA7932" w:rsidRPr="00F25FA7">
        <w:rPr>
          <w:i/>
          <w:iCs/>
          <w:sz w:val="24"/>
          <w:szCs w:val="24"/>
        </w:rPr>
        <w:t>Kelas V</w:t>
      </w:r>
      <w:r w:rsidR="00BA7932" w:rsidRPr="00F25FA7">
        <w:rPr>
          <w:sz w:val="24"/>
          <w:szCs w:val="24"/>
        </w:rPr>
        <w:t xml:space="preserve">. Jakarta: Badan </w:t>
      </w:r>
      <w:proofErr w:type="spellStart"/>
      <w:r w:rsidR="00BA7932" w:rsidRPr="00F25FA7">
        <w:rPr>
          <w:sz w:val="24"/>
          <w:szCs w:val="24"/>
        </w:rPr>
        <w:t>Penelitian</w:t>
      </w:r>
      <w:proofErr w:type="spellEnd"/>
      <w:r w:rsidR="00BA7932" w:rsidRPr="00F25FA7">
        <w:rPr>
          <w:sz w:val="24"/>
          <w:szCs w:val="24"/>
        </w:rPr>
        <w:t xml:space="preserve"> dan </w:t>
      </w:r>
      <w:proofErr w:type="spellStart"/>
      <w:r w:rsidR="00BA7932" w:rsidRPr="00F25FA7">
        <w:rPr>
          <w:sz w:val="24"/>
          <w:szCs w:val="24"/>
        </w:rPr>
        <w:t>Pengembangan</w:t>
      </w:r>
      <w:proofErr w:type="spellEnd"/>
      <w:r w:rsidR="00BA7932" w:rsidRPr="00F25FA7">
        <w:rPr>
          <w:sz w:val="24"/>
          <w:szCs w:val="24"/>
        </w:rPr>
        <w:t xml:space="preserve"> dan </w:t>
      </w:r>
      <w:proofErr w:type="spellStart"/>
      <w:r w:rsidR="00BA7932" w:rsidRPr="00F25FA7">
        <w:rPr>
          <w:sz w:val="24"/>
          <w:szCs w:val="24"/>
        </w:rPr>
        <w:t>Perbukuan</w:t>
      </w:r>
      <w:proofErr w:type="spellEnd"/>
      <w:r w:rsidR="00BA7932" w:rsidRPr="00F25FA7">
        <w:rPr>
          <w:sz w:val="24"/>
          <w:szCs w:val="24"/>
        </w:rPr>
        <w:t xml:space="preserve"> Badan </w:t>
      </w:r>
      <w:proofErr w:type="spellStart"/>
      <w:r w:rsidR="00BA7932" w:rsidRPr="00F25FA7">
        <w:rPr>
          <w:sz w:val="24"/>
          <w:szCs w:val="24"/>
        </w:rPr>
        <w:t>Standar</w:t>
      </w:r>
      <w:proofErr w:type="spellEnd"/>
      <w:r w:rsidR="00BA7932" w:rsidRPr="00F25FA7">
        <w:rPr>
          <w:sz w:val="24"/>
          <w:szCs w:val="24"/>
        </w:rPr>
        <w:t xml:space="preserve">, </w:t>
      </w:r>
      <w:proofErr w:type="spellStart"/>
      <w:r w:rsidR="00BA7932" w:rsidRPr="00F25FA7">
        <w:rPr>
          <w:sz w:val="24"/>
          <w:szCs w:val="24"/>
        </w:rPr>
        <w:t>Kurikulum</w:t>
      </w:r>
      <w:proofErr w:type="spellEnd"/>
      <w:r w:rsidR="00BA7932" w:rsidRPr="00F25FA7">
        <w:rPr>
          <w:sz w:val="24"/>
          <w:szCs w:val="24"/>
        </w:rPr>
        <w:t xml:space="preserve">, dan </w:t>
      </w:r>
      <w:proofErr w:type="spellStart"/>
      <w:r w:rsidR="00BA7932" w:rsidRPr="00F25FA7">
        <w:rPr>
          <w:sz w:val="24"/>
          <w:szCs w:val="24"/>
        </w:rPr>
        <w:t>Asesmen</w:t>
      </w:r>
      <w:proofErr w:type="spellEnd"/>
      <w:r w:rsidR="00BA7932" w:rsidRPr="00F25FA7">
        <w:rPr>
          <w:sz w:val="24"/>
          <w:szCs w:val="24"/>
        </w:rPr>
        <w:t xml:space="preserve"> Pendidikan </w:t>
      </w:r>
      <w:proofErr w:type="spellStart"/>
      <w:r w:rsidR="00BA7932" w:rsidRPr="00F25FA7">
        <w:rPr>
          <w:sz w:val="24"/>
          <w:szCs w:val="24"/>
        </w:rPr>
        <w:t>Komplek</w:t>
      </w:r>
      <w:proofErr w:type="spellEnd"/>
      <w:r w:rsidR="00BA7932" w:rsidRPr="00F25FA7">
        <w:rPr>
          <w:sz w:val="24"/>
          <w:szCs w:val="24"/>
        </w:rPr>
        <w:t xml:space="preserve"> </w:t>
      </w:r>
      <w:proofErr w:type="spellStart"/>
      <w:r w:rsidR="00BA7932" w:rsidRPr="00F25FA7">
        <w:rPr>
          <w:sz w:val="24"/>
          <w:szCs w:val="24"/>
        </w:rPr>
        <w:t>Kemdikbudristek</w:t>
      </w:r>
      <w:proofErr w:type="spellEnd"/>
      <w:r w:rsidR="00BA7932" w:rsidRPr="00F25FA7">
        <w:rPr>
          <w:sz w:val="24"/>
          <w:szCs w:val="24"/>
        </w:rPr>
        <w:t xml:space="preserve"> Jalan RS. </w:t>
      </w:r>
      <w:proofErr w:type="spellStart"/>
      <w:r w:rsidR="00BA7932" w:rsidRPr="00F25FA7">
        <w:rPr>
          <w:sz w:val="24"/>
          <w:szCs w:val="24"/>
        </w:rPr>
        <w:t>Fatmawati</w:t>
      </w:r>
      <w:proofErr w:type="spellEnd"/>
      <w:r w:rsidR="00BA7932" w:rsidRPr="00F25FA7">
        <w:rPr>
          <w:sz w:val="24"/>
          <w:szCs w:val="24"/>
        </w:rPr>
        <w:t xml:space="preserve">, </w:t>
      </w:r>
      <w:proofErr w:type="spellStart"/>
      <w:r w:rsidR="00BA7932" w:rsidRPr="00F25FA7">
        <w:rPr>
          <w:sz w:val="24"/>
          <w:szCs w:val="24"/>
        </w:rPr>
        <w:t>Cipete</w:t>
      </w:r>
      <w:proofErr w:type="spellEnd"/>
      <w:r w:rsidR="00BA7932" w:rsidRPr="00F25FA7">
        <w:rPr>
          <w:sz w:val="24"/>
          <w:szCs w:val="24"/>
        </w:rPr>
        <w:t>, Jakarta Selatan</w:t>
      </w:r>
    </w:p>
    <w:p w14:paraId="1C19CE62" w14:textId="77777777" w:rsidR="00BA7932" w:rsidRPr="00F25FA7" w:rsidRDefault="00BA7932" w:rsidP="00AC722F">
      <w:pPr>
        <w:autoSpaceDE w:val="0"/>
        <w:autoSpaceDN w:val="0"/>
        <w:adjustRightInd w:val="0"/>
        <w:spacing w:before="60" w:after="60"/>
        <w:ind w:left="567" w:hanging="567"/>
        <w:jc w:val="both"/>
        <w:rPr>
          <w:b/>
          <w:bCs/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F25FA7" w14:paraId="0332AF76" w14:textId="77777777" w:rsidTr="00DB0192">
        <w:trPr>
          <w:trHeight w:val="240"/>
          <w:jc w:val="center"/>
        </w:trPr>
        <w:tc>
          <w:tcPr>
            <w:tcW w:w="3402" w:type="dxa"/>
          </w:tcPr>
          <w:p w14:paraId="32730B49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Mengetahui</w:t>
            </w:r>
            <w:proofErr w:type="spellEnd"/>
            <w:r w:rsidRPr="00F25FA7">
              <w:rPr>
                <w:sz w:val="24"/>
                <w:szCs w:val="24"/>
              </w:rPr>
              <w:t>,</w:t>
            </w:r>
          </w:p>
          <w:p w14:paraId="0284D101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F25FA7">
              <w:rPr>
                <w:sz w:val="24"/>
                <w:szCs w:val="24"/>
              </w:rPr>
              <w:t>Kepala</w:t>
            </w:r>
            <w:proofErr w:type="spellEnd"/>
            <w:r w:rsidRPr="00F25FA7">
              <w:rPr>
                <w:sz w:val="24"/>
                <w:szCs w:val="24"/>
              </w:rPr>
              <w:t xml:space="preserve"> Madrasah</w:t>
            </w:r>
          </w:p>
          <w:p w14:paraId="3C52D2E7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5071C2F5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7511615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3CC8FEBE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05E19412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FA303C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F25FA7">
              <w:rPr>
                <w:sz w:val="24"/>
                <w:szCs w:val="24"/>
              </w:rPr>
              <w:t>.....</w:t>
            </w:r>
            <w:proofErr w:type="gramEnd"/>
          </w:p>
          <w:p w14:paraId="4E194264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Guru Mata Pelajaran</w:t>
            </w:r>
          </w:p>
          <w:p w14:paraId="3A14D2F1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BED2E82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651E0B97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</w:p>
          <w:p w14:paraId="4CAF7BF1" w14:textId="77777777" w:rsidR="001C7B89" w:rsidRPr="00F25FA7" w:rsidRDefault="001C7B89" w:rsidP="00DB0192">
            <w:pPr>
              <w:spacing w:before="60" w:after="60"/>
              <w:rPr>
                <w:sz w:val="24"/>
                <w:szCs w:val="24"/>
              </w:rPr>
            </w:pPr>
            <w:r w:rsidRPr="00F25FA7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75551229" w14:textId="77777777" w:rsidR="001C7B89" w:rsidRPr="00F25FA7" w:rsidRDefault="001C7B89" w:rsidP="001C7B89">
      <w:pPr>
        <w:rPr>
          <w:sz w:val="24"/>
          <w:szCs w:val="24"/>
        </w:rPr>
      </w:pPr>
    </w:p>
    <w:sectPr w:rsidR="001C7B89" w:rsidRPr="00F25FA7" w:rsidSect="00F24C6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1977" w14:textId="77777777" w:rsidR="00B40747" w:rsidRDefault="00B40747" w:rsidP="001C7B89">
      <w:r>
        <w:separator/>
      </w:r>
    </w:p>
  </w:endnote>
  <w:endnote w:type="continuationSeparator" w:id="0">
    <w:p w14:paraId="7ACE8FCD" w14:textId="77777777" w:rsidR="00B40747" w:rsidRDefault="00B40747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4788" w14:textId="77777777" w:rsidR="00D139F5" w:rsidRDefault="00D13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AA8E" w14:textId="77777777" w:rsidR="00D139F5" w:rsidRDefault="00D139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79F2" w14:textId="77777777" w:rsidR="00D139F5" w:rsidRDefault="00D13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07228" w14:textId="77777777" w:rsidR="00B40747" w:rsidRDefault="00B40747" w:rsidP="001C7B89">
      <w:r>
        <w:separator/>
      </w:r>
    </w:p>
  </w:footnote>
  <w:footnote w:type="continuationSeparator" w:id="0">
    <w:p w14:paraId="0CB038FC" w14:textId="77777777" w:rsidR="00B40747" w:rsidRDefault="00B40747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2069" w14:textId="7DB4AD0D" w:rsidR="001C7B89" w:rsidRDefault="001C7B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CC4A" w14:textId="175FC81B" w:rsidR="00D139F5" w:rsidRDefault="00D13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F551" w14:textId="3BCB34C8" w:rsidR="001C7B89" w:rsidRDefault="001C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D6"/>
    <w:multiLevelType w:val="multilevel"/>
    <w:tmpl w:val="149E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B69C8"/>
    <w:multiLevelType w:val="multilevel"/>
    <w:tmpl w:val="BB880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054FE"/>
    <w:multiLevelType w:val="hybridMultilevel"/>
    <w:tmpl w:val="A36E42DE"/>
    <w:lvl w:ilvl="0" w:tplc="7258188A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81B"/>
    <w:multiLevelType w:val="multilevel"/>
    <w:tmpl w:val="01268D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47D6B"/>
    <w:multiLevelType w:val="multilevel"/>
    <w:tmpl w:val="AA1EE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106"/>
    <w:multiLevelType w:val="multilevel"/>
    <w:tmpl w:val="D388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F93E12"/>
    <w:multiLevelType w:val="multilevel"/>
    <w:tmpl w:val="D234B7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111707"/>
    <w:multiLevelType w:val="multilevel"/>
    <w:tmpl w:val="387A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2C1523"/>
    <w:multiLevelType w:val="multilevel"/>
    <w:tmpl w:val="168A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518EA"/>
    <w:multiLevelType w:val="hybridMultilevel"/>
    <w:tmpl w:val="73CE2956"/>
    <w:lvl w:ilvl="0" w:tplc="1CD6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B0329"/>
    <w:multiLevelType w:val="multilevel"/>
    <w:tmpl w:val="CCC6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FC2AD4"/>
    <w:multiLevelType w:val="multilevel"/>
    <w:tmpl w:val="78B43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61497"/>
    <w:multiLevelType w:val="multilevel"/>
    <w:tmpl w:val="1284B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3"/>
  </w:num>
  <w:num w:numId="5">
    <w:abstractNumId w:val="6"/>
  </w:num>
  <w:num w:numId="6">
    <w:abstractNumId w:val="15"/>
  </w:num>
  <w:num w:numId="7">
    <w:abstractNumId w:val="0"/>
  </w:num>
  <w:num w:numId="8">
    <w:abstractNumId w:val="10"/>
  </w:num>
  <w:num w:numId="9">
    <w:abstractNumId w:val="14"/>
  </w:num>
  <w:num w:numId="10">
    <w:abstractNumId w:val="5"/>
  </w:num>
  <w:num w:numId="11">
    <w:abstractNumId w:val="7"/>
  </w:num>
  <w:num w:numId="12">
    <w:abstractNumId w:val="11"/>
  </w:num>
  <w:num w:numId="13">
    <w:abstractNumId w:val="16"/>
  </w:num>
  <w:num w:numId="14">
    <w:abstractNumId w:val="2"/>
  </w:num>
  <w:num w:numId="15">
    <w:abstractNumId w:val="9"/>
  </w:num>
  <w:num w:numId="16">
    <w:abstractNumId w:val="4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3138B"/>
    <w:rsid w:val="00037822"/>
    <w:rsid w:val="00063ABF"/>
    <w:rsid w:val="00071CCD"/>
    <w:rsid w:val="0007221E"/>
    <w:rsid w:val="00087428"/>
    <w:rsid w:val="000A34B6"/>
    <w:rsid w:val="000B259E"/>
    <w:rsid w:val="000C410E"/>
    <w:rsid w:val="000C50DB"/>
    <w:rsid w:val="000D3F4D"/>
    <w:rsid w:val="00115C13"/>
    <w:rsid w:val="00125EA2"/>
    <w:rsid w:val="0013242A"/>
    <w:rsid w:val="001326B2"/>
    <w:rsid w:val="00153FB3"/>
    <w:rsid w:val="00161612"/>
    <w:rsid w:val="0018289A"/>
    <w:rsid w:val="001843DA"/>
    <w:rsid w:val="0019500F"/>
    <w:rsid w:val="001961C8"/>
    <w:rsid w:val="001B47F4"/>
    <w:rsid w:val="001B65EC"/>
    <w:rsid w:val="001C0DFB"/>
    <w:rsid w:val="001C4762"/>
    <w:rsid w:val="001C7B89"/>
    <w:rsid w:val="001D1A2B"/>
    <w:rsid w:val="001D6963"/>
    <w:rsid w:val="001E291A"/>
    <w:rsid w:val="001F1A08"/>
    <w:rsid w:val="00201AD1"/>
    <w:rsid w:val="00206E77"/>
    <w:rsid w:val="0021161F"/>
    <w:rsid w:val="00217D35"/>
    <w:rsid w:val="00240DFA"/>
    <w:rsid w:val="002449E9"/>
    <w:rsid w:val="002559DA"/>
    <w:rsid w:val="00256B98"/>
    <w:rsid w:val="002667D1"/>
    <w:rsid w:val="00284627"/>
    <w:rsid w:val="002965ED"/>
    <w:rsid w:val="00296671"/>
    <w:rsid w:val="00297041"/>
    <w:rsid w:val="0029797A"/>
    <w:rsid w:val="002A3892"/>
    <w:rsid w:val="002B3D6A"/>
    <w:rsid w:val="002C0CA6"/>
    <w:rsid w:val="002E572C"/>
    <w:rsid w:val="002F6861"/>
    <w:rsid w:val="00306D10"/>
    <w:rsid w:val="00324FF0"/>
    <w:rsid w:val="00326BA6"/>
    <w:rsid w:val="0035587B"/>
    <w:rsid w:val="0035637E"/>
    <w:rsid w:val="00395BE7"/>
    <w:rsid w:val="003A6C79"/>
    <w:rsid w:val="003B670E"/>
    <w:rsid w:val="003E15D9"/>
    <w:rsid w:val="003E43B1"/>
    <w:rsid w:val="003F7B1B"/>
    <w:rsid w:val="004050F9"/>
    <w:rsid w:val="004118BE"/>
    <w:rsid w:val="00424AC9"/>
    <w:rsid w:val="00427DDB"/>
    <w:rsid w:val="00431177"/>
    <w:rsid w:val="004506BD"/>
    <w:rsid w:val="00451F0E"/>
    <w:rsid w:val="004643B4"/>
    <w:rsid w:val="0046554A"/>
    <w:rsid w:val="0047685D"/>
    <w:rsid w:val="004A1167"/>
    <w:rsid w:val="004A7008"/>
    <w:rsid w:val="004C0C5F"/>
    <w:rsid w:val="004E6A91"/>
    <w:rsid w:val="004F1CA9"/>
    <w:rsid w:val="005069C6"/>
    <w:rsid w:val="00535B89"/>
    <w:rsid w:val="00537D22"/>
    <w:rsid w:val="005478E7"/>
    <w:rsid w:val="00551E8A"/>
    <w:rsid w:val="00552E13"/>
    <w:rsid w:val="00552E4D"/>
    <w:rsid w:val="005638FA"/>
    <w:rsid w:val="005660F3"/>
    <w:rsid w:val="00595C80"/>
    <w:rsid w:val="005C1411"/>
    <w:rsid w:val="005C7378"/>
    <w:rsid w:val="005D582E"/>
    <w:rsid w:val="005E1715"/>
    <w:rsid w:val="005E3114"/>
    <w:rsid w:val="005F660B"/>
    <w:rsid w:val="006021AA"/>
    <w:rsid w:val="00616BD8"/>
    <w:rsid w:val="006258A8"/>
    <w:rsid w:val="00645095"/>
    <w:rsid w:val="00660660"/>
    <w:rsid w:val="00671A0D"/>
    <w:rsid w:val="00674245"/>
    <w:rsid w:val="00685B49"/>
    <w:rsid w:val="006A2C2F"/>
    <w:rsid w:val="006A357C"/>
    <w:rsid w:val="006B001C"/>
    <w:rsid w:val="00703AF1"/>
    <w:rsid w:val="00724769"/>
    <w:rsid w:val="007539E3"/>
    <w:rsid w:val="00753CA3"/>
    <w:rsid w:val="0076732D"/>
    <w:rsid w:val="00785A31"/>
    <w:rsid w:val="00790770"/>
    <w:rsid w:val="007A0A97"/>
    <w:rsid w:val="007C7248"/>
    <w:rsid w:val="007D3FCA"/>
    <w:rsid w:val="007E3BC8"/>
    <w:rsid w:val="00800FE8"/>
    <w:rsid w:val="00804FD5"/>
    <w:rsid w:val="0081043A"/>
    <w:rsid w:val="00810706"/>
    <w:rsid w:val="00816111"/>
    <w:rsid w:val="00822D24"/>
    <w:rsid w:val="008247FB"/>
    <w:rsid w:val="00830388"/>
    <w:rsid w:val="008412DD"/>
    <w:rsid w:val="00843505"/>
    <w:rsid w:val="008615BA"/>
    <w:rsid w:val="00870F26"/>
    <w:rsid w:val="008907AD"/>
    <w:rsid w:val="008930E3"/>
    <w:rsid w:val="008F44DF"/>
    <w:rsid w:val="009132A6"/>
    <w:rsid w:val="00915E1F"/>
    <w:rsid w:val="00923623"/>
    <w:rsid w:val="00941B6A"/>
    <w:rsid w:val="009620E5"/>
    <w:rsid w:val="0096332D"/>
    <w:rsid w:val="009638D3"/>
    <w:rsid w:val="00964B23"/>
    <w:rsid w:val="009A0D93"/>
    <w:rsid w:val="009C3F73"/>
    <w:rsid w:val="009D015C"/>
    <w:rsid w:val="00A040B8"/>
    <w:rsid w:val="00A10C02"/>
    <w:rsid w:val="00A12BC6"/>
    <w:rsid w:val="00A44514"/>
    <w:rsid w:val="00A44841"/>
    <w:rsid w:val="00A644C0"/>
    <w:rsid w:val="00A654BC"/>
    <w:rsid w:val="00A72C15"/>
    <w:rsid w:val="00A7392E"/>
    <w:rsid w:val="00A93EEE"/>
    <w:rsid w:val="00AA2DA8"/>
    <w:rsid w:val="00AB33F7"/>
    <w:rsid w:val="00AB4F5A"/>
    <w:rsid w:val="00AC3C84"/>
    <w:rsid w:val="00AC722F"/>
    <w:rsid w:val="00B07CA7"/>
    <w:rsid w:val="00B109BB"/>
    <w:rsid w:val="00B33A41"/>
    <w:rsid w:val="00B40747"/>
    <w:rsid w:val="00B50582"/>
    <w:rsid w:val="00B74C76"/>
    <w:rsid w:val="00BA7932"/>
    <w:rsid w:val="00BB4F1F"/>
    <w:rsid w:val="00BE0A1F"/>
    <w:rsid w:val="00BE1CA8"/>
    <w:rsid w:val="00C2059A"/>
    <w:rsid w:val="00C314D1"/>
    <w:rsid w:val="00C36FEB"/>
    <w:rsid w:val="00C452CA"/>
    <w:rsid w:val="00C45AD0"/>
    <w:rsid w:val="00C52835"/>
    <w:rsid w:val="00C6232C"/>
    <w:rsid w:val="00C6695D"/>
    <w:rsid w:val="00C747F8"/>
    <w:rsid w:val="00C8508B"/>
    <w:rsid w:val="00CC0431"/>
    <w:rsid w:val="00CC59BD"/>
    <w:rsid w:val="00CE6302"/>
    <w:rsid w:val="00D107E3"/>
    <w:rsid w:val="00D139F5"/>
    <w:rsid w:val="00D14241"/>
    <w:rsid w:val="00D25526"/>
    <w:rsid w:val="00D5272A"/>
    <w:rsid w:val="00D546E0"/>
    <w:rsid w:val="00D57D8F"/>
    <w:rsid w:val="00D6218A"/>
    <w:rsid w:val="00D762FC"/>
    <w:rsid w:val="00DA3118"/>
    <w:rsid w:val="00DC56DD"/>
    <w:rsid w:val="00DE788D"/>
    <w:rsid w:val="00DF09C0"/>
    <w:rsid w:val="00DF49DD"/>
    <w:rsid w:val="00DF6E13"/>
    <w:rsid w:val="00E16E50"/>
    <w:rsid w:val="00E24D99"/>
    <w:rsid w:val="00E32630"/>
    <w:rsid w:val="00E42424"/>
    <w:rsid w:val="00E550B0"/>
    <w:rsid w:val="00E65727"/>
    <w:rsid w:val="00E80E7B"/>
    <w:rsid w:val="00E91F7D"/>
    <w:rsid w:val="00E95C79"/>
    <w:rsid w:val="00E95E1E"/>
    <w:rsid w:val="00E972D2"/>
    <w:rsid w:val="00EC3168"/>
    <w:rsid w:val="00F223BE"/>
    <w:rsid w:val="00F24C6F"/>
    <w:rsid w:val="00F25FA7"/>
    <w:rsid w:val="00F31436"/>
    <w:rsid w:val="00F327F7"/>
    <w:rsid w:val="00F531E2"/>
    <w:rsid w:val="00F54931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9198B"/>
  <w15:docId w15:val="{58DCBB96-C34E-4F69-9C30-A76851E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C36F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F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6FEB"/>
    <w:rPr>
      <w:b/>
      <w:bCs/>
    </w:rPr>
  </w:style>
  <w:style w:type="character" w:styleId="Emphasis">
    <w:name w:val="Emphasis"/>
    <w:basedOn w:val="DefaultParagraphFont"/>
    <w:uiPriority w:val="20"/>
    <w:qFormat/>
    <w:rsid w:val="00F25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buku-panduan-siswa-pendidikan-pancasila-untuk-sd-kelas-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uku.kemdikbud.go.id/katalog/buku-panduan-guru-pendidikan-pancasila-untuk-sd-kelas-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3000C7-E9AC-4889-87E0-EEFCB5BD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12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123</cp:revision>
  <cp:lastPrinted>2024-08-14T04:37:00Z</cp:lastPrinted>
  <dcterms:created xsi:type="dcterms:W3CDTF">2022-12-20T02:56:00Z</dcterms:created>
  <dcterms:modified xsi:type="dcterms:W3CDTF">2025-04-07T08:04:00Z</dcterms:modified>
</cp:coreProperties>
</file>