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3270" w14:textId="06180CBC" w:rsidR="001C7B89" w:rsidRPr="00C96AFE" w:rsidRDefault="001C7B89" w:rsidP="00C96AFE">
      <w:pPr>
        <w:shd w:val="clear" w:color="auto" w:fill="0070C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C96AFE">
        <w:rPr>
          <w:b/>
          <w:caps/>
          <w:color w:val="FFFFFF" w:themeColor="background1"/>
          <w:sz w:val="24"/>
          <w:szCs w:val="24"/>
        </w:rPr>
        <w:t>MODUL AJAR KURIKULUM MERDEKA</w:t>
      </w:r>
    </w:p>
    <w:p w14:paraId="7AD5A39D" w14:textId="5B902386" w:rsidR="001C7B89" w:rsidRPr="00C96AFE" w:rsidRDefault="00B05570" w:rsidP="00C96AFE">
      <w:pPr>
        <w:shd w:val="clear" w:color="auto" w:fill="0070C0"/>
        <w:spacing w:before="60" w:after="60"/>
        <w:jc w:val="center"/>
        <w:rPr>
          <w:color w:val="FFFFFF" w:themeColor="background1"/>
          <w:sz w:val="24"/>
          <w:szCs w:val="24"/>
        </w:rPr>
      </w:pPr>
      <w:r w:rsidRPr="00C96AFE">
        <w:rPr>
          <w:b/>
          <w:color w:val="FFFFFF" w:themeColor="background1"/>
          <w:sz w:val="24"/>
          <w:szCs w:val="24"/>
        </w:rPr>
        <w:t xml:space="preserve">FASE </w:t>
      </w:r>
      <w:r w:rsidR="004B2BD2" w:rsidRPr="00C96AFE">
        <w:rPr>
          <w:b/>
          <w:color w:val="FFFFFF" w:themeColor="background1"/>
          <w:sz w:val="24"/>
          <w:szCs w:val="24"/>
        </w:rPr>
        <w:t>A</w:t>
      </w:r>
      <w:r w:rsidRPr="00C96AFE">
        <w:rPr>
          <w:b/>
          <w:color w:val="FFFFFF" w:themeColor="background1"/>
          <w:sz w:val="24"/>
          <w:szCs w:val="24"/>
        </w:rPr>
        <w:t xml:space="preserve"> - KELAS </w:t>
      </w:r>
      <w:r w:rsidR="004B2BD2" w:rsidRPr="00C96AFE">
        <w:rPr>
          <w:b/>
          <w:color w:val="FFFFFF" w:themeColor="background1"/>
          <w:sz w:val="24"/>
          <w:szCs w:val="24"/>
        </w:rPr>
        <w:t>I</w:t>
      </w:r>
      <w:r w:rsidR="00B9646E" w:rsidRPr="00C96AFE">
        <w:rPr>
          <w:b/>
          <w:color w:val="FFFFFF" w:themeColor="background1"/>
          <w:sz w:val="24"/>
          <w:szCs w:val="24"/>
        </w:rPr>
        <w:t xml:space="preserve">V </w:t>
      </w:r>
      <w:r w:rsidR="00D84E5A" w:rsidRPr="00C96AFE">
        <w:rPr>
          <w:b/>
          <w:color w:val="FFFFFF" w:themeColor="background1"/>
          <w:sz w:val="24"/>
          <w:szCs w:val="24"/>
        </w:rPr>
        <w:t>SD</w:t>
      </w:r>
    </w:p>
    <w:p w14:paraId="70F2AF53" w14:textId="2D242879" w:rsidR="001C7B89" w:rsidRPr="00C96AFE" w:rsidRDefault="001C7B89" w:rsidP="001C7B89">
      <w:pPr>
        <w:shd w:val="clear" w:color="auto" w:fill="EAF1DD" w:themeFill="accent3" w:themeFillTint="33"/>
        <w:spacing w:before="60" w:after="60"/>
        <w:jc w:val="center"/>
        <w:rPr>
          <w:sz w:val="24"/>
          <w:szCs w:val="24"/>
        </w:rPr>
      </w:pPr>
      <w:r w:rsidRPr="00C96AFE">
        <w:rPr>
          <w:b/>
          <w:sz w:val="24"/>
          <w:szCs w:val="24"/>
        </w:rPr>
        <w:t xml:space="preserve">MATA </w:t>
      </w:r>
      <w:proofErr w:type="gramStart"/>
      <w:r w:rsidRPr="00C96AFE">
        <w:rPr>
          <w:b/>
          <w:sz w:val="24"/>
          <w:szCs w:val="24"/>
        </w:rPr>
        <w:t>PELAJARAN :</w:t>
      </w:r>
      <w:proofErr w:type="gramEnd"/>
      <w:r w:rsidR="00D84E5A" w:rsidRPr="00C96AFE">
        <w:rPr>
          <w:b/>
          <w:sz w:val="24"/>
          <w:szCs w:val="24"/>
        </w:rPr>
        <w:t xml:space="preserve"> </w:t>
      </w:r>
      <w:r w:rsidR="004D41B0" w:rsidRPr="00C96AFE">
        <w:rPr>
          <w:b/>
          <w:sz w:val="24"/>
          <w:szCs w:val="24"/>
        </w:rPr>
        <w:t>MATEMATIKA</w:t>
      </w:r>
    </w:p>
    <w:p w14:paraId="24604FB0" w14:textId="77777777" w:rsidR="001C7B89" w:rsidRPr="00C96AFE" w:rsidRDefault="001C7B89" w:rsidP="001C7B89">
      <w:pPr>
        <w:spacing w:before="60" w:after="60"/>
        <w:jc w:val="center"/>
        <w:rPr>
          <w:b/>
          <w:bCs/>
          <w:sz w:val="24"/>
          <w:szCs w:val="24"/>
        </w:rPr>
      </w:pPr>
    </w:p>
    <w:p w14:paraId="1DDDD57A" w14:textId="77777777" w:rsidR="001C7B89" w:rsidRPr="00C96AFE" w:rsidRDefault="001C7B89" w:rsidP="00C96AFE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C96AFE">
        <w:rPr>
          <w:b/>
          <w:bCs/>
          <w:color w:val="FFFFFF" w:themeColor="background1"/>
          <w:sz w:val="24"/>
          <w:szCs w:val="24"/>
        </w:rPr>
        <w:t>INFORMASI UMUM</w:t>
      </w:r>
    </w:p>
    <w:p w14:paraId="6253682F" w14:textId="77777777" w:rsidR="001C7B89" w:rsidRPr="00C96AF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C96AFE">
        <w:rPr>
          <w:b/>
          <w:bCs/>
          <w:caps/>
          <w:sz w:val="24"/>
          <w:szCs w:val="24"/>
        </w:rPr>
        <w:t>A.</w:t>
      </w:r>
      <w:r w:rsidRPr="00C96AFE">
        <w:rPr>
          <w:b/>
          <w:bCs/>
          <w:caps/>
          <w:sz w:val="24"/>
          <w:szCs w:val="24"/>
        </w:rPr>
        <w:tab/>
        <w:t>Identitas Modul</w:t>
      </w:r>
    </w:p>
    <w:p w14:paraId="34D0BC20" w14:textId="2CD84CBD" w:rsidR="001C7B89" w:rsidRPr="00C96AF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C96AFE">
        <w:rPr>
          <w:b/>
          <w:bCs/>
          <w:sz w:val="24"/>
          <w:szCs w:val="24"/>
        </w:rPr>
        <w:t xml:space="preserve">Nama </w:t>
      </w:r>
      <w:proofErr w:type="spellStart"/>
      <w:r w:rsidR="00C96AFE" w:rsidRPr="00C96AFE">
        <w:rPr>
          <w:b/>
          <w:bCs/>
          <w:sz w:val="24"/>
          <w:szCs w:val="24"/>
        </w:rPr>
        <w:t>Sekolah</w:t>
      </w:r>
      <w:proofErr w:type="spellEnd"/>
      <w:r w:rsidRPr="00C96AFE">
        <w:rPr>
          <w:b/>
          <w:bCs/>
          <w:sz w:val="24"/>
          <w:szCs w:val="24"/>
        </w:rPr>
        <w:tab/>
        <w:t>:</w:t>
      </w:r>
      <w:r w:rsidRPr="00C96AFE">
        <w:rPr>
          <w:b/>
          <w:bCs/>
          <w:sz w:val="24"/>
          <w:szCs w:val="24"/>
        </w:rPr>
        <w:tab/>
      </w:r>
      <w:r w:rsidRPr="00C96AF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C96AF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C96AFE">
        <w:rPr>
          <w:b/>
          <w:bCs/>
          <w:sz w:val="24"/>
          <w:szCs w:val="24"/>
        </w:rPr>
        <w:t xml:space="preserve">Nama </w:t>
      </w:r>
      <w:proofErr w:type="spellStart"/>
      <w:r w:rsidRPr="00C96AFE">
        <w:rPr>
          <w:b/>
          <w:bCs/>
          <w:sz w:val="24"/>
          <w:szCs w:val="24"/>
        </w:rPr>
        <w:t>Penyusun</w:t>
      </w:r>
      <w:proofErr w:type="spellEnd"/>
      <w:r w:rsidRPr="00C96AFE">
        <w:rPr>
          <w:b/>
          <w:bCs/>
          <w:sz w:val="24"/>
          <w:szCs w:val="24"/>
        </w:rPr>
        <w:tab/>
        <w:t>:</w:t>
      </w:r>
      <w:r w:rsidRPr="00C96AFE">
        <w:rPr>
          <w:b/>
          <w:bCs/>
          <w:sz w:val="24"/>
          <w:szCs w:val="24"/>
        </w:rPr>
        <w:tab/>
      </w:r>
      <w:r w:rsidRPr="00C96AF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7405EE2C" w:rsidR="001C7B89" w:rsidRPr="00C96AF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C96AFE">
        <w:rPr>
          <w:b/>
          <w:bCs/>
          <w:sz w:val="24"/>
          <w:szCs w:val="24"/>
        </w:rPr>
        <w:t>Mata Pelajaran</w:t>
      </w:r>
      <w:r w:rsidRPr="00C96AFE">
        <w:rPr>
          <w:b/>
          <w:bCs/>
          <w:sz w:val="24"/>
          <w:szCs w:val="24"/>
        </w:rPr>
        <w:tab/>
        <w:t>:</w:t>
      </w:r>
      <w:r w:rsidRPr="00C96AFE">
        <w:rPr>
          <w:b/>
          <w:bCs/>
          <w:sz w:val="24"/>
          <w:szCs w:val="24"/>
        </w:rPr>
        <w:tab/>
      </w:r>
      <w:r w:rsidR="004D41B0" w:rsidRPr="00C96AFE">
        <w:rPr>
          <w:b/>
          <w:sz w:val="24"/>
          <w:szCs w:val="24"/>
        </w:rPr>
        <w:t>MATEMATIKA</w:t>
      </w:r>
    </w:p>
    <w:p w14:paraId="7FB90554" w14:textId="429C241B" w:rsidR="001C7B89" w:rsidRPr="00C96AF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96AFE">
        <w:rPr>
          <w:b/>
          <w:bCs/>
          <w:sz w:val="24"/>
          <w:szCs w:val="24"/>
        </w:rPr>
        <w:t>F</w:t>
      </w:r>
      <w:r w:rsidR="002368F0" w:rsidRPr="00C96AFE">
        <w:rPr>
          <w:b/>
          <w:bCs/>
          <w:sz w:val="24"/>
          <w:szCs w:val="24"/>
        </w:rPr>
        <w:t>ase</w:t>
      </w:r>
      <w:proofErr w:type="spellEnd"/>
      <w:r w:rsidR="002368F0" w:rsidRPr="00C96AFE">
        <w:rPr>
          <w:b/>
          <w:bCs/>
          <w:sz w:val="24"/>
          <w:szCs w:val="24"/>
        </w:rPr>
        <w:t xml:space="preserve"> / Kelas / </w:t>
      </w:r>
      <w:r w:rsidR="00B05570" w:rsidRPr="00C96AFE">
        <w:rPr>
          <w:b/>
          <w:bCs/>
          <w:sz w:val="24"/>
          <w:szCs w:val="24"/>
        </w:rPr>
        <w:t>Semester</w:t>
      </w:r>
      <w:r w:rsidR="00B05570" w:rsidRPr="00C96AFE">
        <w:rPr>
          <w:b/>
          <w:bCs/>
          <w:sz w:val="24"/>
          <w:szCs w:val="24"/>
        </w:rPr>
        <w:tab/>
        <w:t xml:space="preserve">: </w:t>
      </w:r>
      <w:r w:rsidR="00B05570" w:rsidRPr="00C96AFE">
        <w:rPr>
          <w:b/>
          <w:bCs/>
          <w:sz w:val="24"/>
          <w:szCs w:val="24"/>
        </w:rPr>
        <w:tab/>
      </w:r>
      <w:r w:rsidR="00B9646E" w:rsidRPr="00C96AFE">
        <w:rPr>
          <w:b/>
          <w:bCs/>
          <w:sz w:val="24"/>
          <w:szCs w:val="24"/>
        </w:rPr>
        <w:t>B</w:t>
      </w:r>
      <w:r w:rsidR="00B05570" w:rsidRPr="00C96AFE">
        <w:rPr>
          <w:b/>
          <w:bCs/>
          <w:sz w:val="24"/>
          <w:szCs w:val="24"/>
        </w:rPr>
        <w:t xml:space="preserve"> - I</w:t>
      </w:r>
      <w:r w:rsidR="00B9646E" w:rsidRPr="00C96AFE">
        <w:rPr>
          <w:b/>
          <w:bCs/>
          <w:sz w:val="24"/>
          <w:szCs w:val="24"/>
        </w:rPr>
        <w:t>V</w:t>
      </w:r>
      <w:r w:rsidRPr="00C96AFE">
        <w:rPr>
          <w:b/>
          <w:bCs/>
          <w:sz w:val="24"/>
          <w:szCs w:val="24"/>
        </w:rPr>
        <w:t xml:space="preserve"> / 1</w:t>
      </w:r>
    </w:p>
    <w:p w14:paraId="780E67A4" w14:textId="09D12388" w:rsidR="001C7B89" w:rsidRPr="00C96AF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96AFE">
        <w:rPr>
          <w:b/>
          <w:bCs/>
          <w:sz w:val="24"/>
          <w:szCs w:val="24"/>
        </w:rPr>
        <w:t>Alokasi</w:t>
      </w:r>
      <w:proofErr w:type="spellEnd"/>
      <w:r w:rsidRPr="00C96AFE">
        <w:rPr>
          <w:b/>
          <w:bCs/>
          <w:sz w:val="24"/>
          <w:szCs w:val="24"/>
        </w:rPr>
        <w:t xml:space="preserve"> Waktu </w:t>
      </w:r>
      <w:proofErr w:type="gramStart"/>
      <w:r w:rsidRPr="00C96AFE">
        <w:rPr>
          <w:b/>
          <w:bCs/>
          <w:sz w:val="24"/>
          <w:szCs w:val="24"/>
        </w:rPr>
        <w:tab/>
        <w:t>:</w:t>
      </w:r>
      <w:r w:rsidRPr="00C96AFE">
        <w:rPr>
          <w:b/>
          <w:bCs/>
          <w:sz w:val="24"/>
          <w:szCs w:val="24"/>
        </w:rPr>
        <w:tab/>
      </w:r>
      <w:r w:rsidR="002368F0" w:rsidRPr="00C96AFE">
        <w:rPr>
          <w:b/>
          <w:bCs/>
          <w:sz w:val="24"/>
          <w:szCs w:val="24"/>
        </w:rPr>
        <w:t>..</w:t>
      </w:r>
      <w:proofErr w:type="gramEnd"/>
      <w:r w:rsidRPr="00C96AFE">
        <w:rPr>
          <w:b/>
          <w:bCs/>
          <w:sz w:val="24"/>
          <w:szCs w:val="24"/>
        </w:rPr>
        <w:t xml:space="preserve"> JP x </w:t>
      </w:r>
      <w:r w:rsidR="006F2D04" w:rsidRPr="00C96AFE">
        <w:rPr>
          <w:b/>
          <w:bCs/>
          <w:sz w:val="24"/>
          <w:szCs w:val="24"/>
        </w:rPr>
        <w:t>3</w:t>
      </w:r>
      <w:r w:rsidRPr="00C96AFE">
        <w:rPr>
          <w:b/>
          <w:bCs/>
          <w:sz w:val="24"/>
          <w:szCs w:val="24"/>
        </w:rPr>
        <w:t xml:space="preserve">5 </w:t>
      </w:r>
      <w:proofErr w:type="spellStart"/>
      <w:r w:rsidRPr="00C96AFE">
        <w:rPr>
          <w:b/>
          <w:bCs/>
          <w:sz w:val="24"/>
          <w:szCs w:val="24"/>
        </w:rPr>
        <w:t>Menit</w:t>
      </w:r>
      <w:proofErr w:type="spellEnd"/>
    </w:p>
    <w:p w14:paraId="7785BA6A" w14:textId="77777777" w:rsidR="00880F12" w:rsidRPr="00C96AFE" w:rsidRDefault="006F2D04" w:rsidP="00880F12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96AFE">
        <w:rPr>
          <w:b/>
          <w:bCs/>
          <w:sz w:val="24"/>
          <w:szCs w:val="24"/>
        </w:rPr>
        <w:t>Materi</w:t>
      </w:r>
      <w:proofErr w:type="spellEnd"/>
      <w:r w:rsidRPr="00C96AFE">
        <w:rPr>
          <w:b/>
          <w:bCs/>
          <w:sz w:val="24"/>
          <w:szCs w:val="24"/>
        </w:rPr>
        <w:tab/>
        <w:t>:</w:t>
      </w:r>
      <w:r w:rsidRPr="00C96AFE">
        <w:rPr>
          <w:sz w:val="24"/>
          <w:szCs w:val="24"/>
        </w:rPr>
        <w:t xml:space="preserve"> </w:t>
      </w:r>
      <w:r w:rsidR="00164BE4" w:rsidRPr="00C96AFE">
        <w:rPr>
          <w:sz w:val="24"/>
          <w:szCs w:val="24"/>
        </w:rPr>
        <w:t xml:space="preserve">  </w:t>
      </w:r>
      <w:r w:rsidR="00A40443" w:rsidRPr="00C96AFE">
        <w:rPr>
          <w:b/>
          <w:bCs/>
          <w:sz w:val="24"/>
          <w:szCs w:val="24"/>
        </w:rPr>
        <w:t xml:space="preserve">Bab </w:t>
      </w:r>
      <w:r w:rsidR="00880F12" w:rsidRPr="00C96AFE">
        <w:rPr>
          <w:b/>
          <w:bCs/>
          <w:sz w:val="24"/>
          <w:szCs w:val="24"/>
        </w:rPr>
        <w:t xml:space="preserve">2 </w:t>
      </w:r>
      <w:proofErr w:type="spellStart"/>
      <w:r w:rsidR="00880F12" w:rsidRPr="00C96AFE">
        <w:rPr>
          <w:b/>
          <w:bCs/>
          <w:sz w:val="24"/>
          <w:szCs w:val="24"/>
        </w:rPr>
        <w:t>Pecahan</w:t>
      </w:r>
      <w:proofErr w:type="spellEnd"/>
      <w:r w:rsidR="00880F12" w:rsidRPr="00C96AFE">
        <w:rPr>
          <w:b/>
          <w:bCs/>
          <w:sz w:val="24"/>
          <w:szCs w:val="24"/>
        </w:rPr>
        <w:t xml:space="preserve"> </w:t>
      </w:r>
    </w:p>
    <w:p w14:paraId="5BAAEFCB" w14:textId="642F503B" w:rsidR="001C7B89" w:rsidRPr="00C96AFE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96AFE">
        <w:rPr>
          <w:b/>
          <w:bCs/>
          <w:sz w:val="24"/>
          <w:szCs w:val="24"/>
        </w:rPr>
        <w:t>Tahun</w:t>
      </w:r>
      <w:proofErr w:type="spellEnd"/>
      <w:r w:rsidRPr="00C96AFE">
        <w:rPr>
          <w:b/>
          <w:bCs/>
          <w:sz w:val="24"/>
          <w:szCs w:val="24"/>
        </w:rPr>
        <w:t xml:space="preserve"> </w:t>
      </w:r>
      <w:proofErr w:type="spellStart"/>
      <w:r w:rsidRPr="00C96AFE">
        <w:rPr>
          <w:b/>
          <w:bCs/>
          <w:sz w:val="24"/>
          <w:szCs w:val="24"/>
        </w:rPr>
        <w:t>Penyusunan</w:t>
      </w:r>
      <w:proofErr w:type="spellEnd"/>
      <w:r w:rsidRPr="00C96AFE">
        <w:rPr>
          <w:b/>
          <w:bCs/>
          <w:sz w:val="24"/>
          <w:szCs w:val="24"/>
        </w:rPr>
        <w:t xml:space="preserve"> </w:t>
      </w:r>
      <w:r w:rsidRPr="00C96AFE">
        <w:rPr>
          <w:b/>
          <w:bCs/>
          <w:sz w:val="24"/>
          <w:szCs w:val="24"/>
        </w:rPr>
        <w:tab/>
        <w:t xml:space="preserve">: </w:t>
      </w:r>
      <w:r w:rsidRPr="00C96AFE">
        <w:rPr>
          <w:b/>
          <w:bCs/>
          <w:sz w:val="24"/>
          <w:szCs w:val="24"/>
        </w:rPr>
        <w:tab/>
      </w:r>
      <w:proofErr w:type="gramStart"/>
      <w:r w:rsidRPr="00C96AFE">
        <w:rPr>
          <w:b/>
          <w:bCs/>
          <w:sz w:val="24"/>
          <w:szCs w:val="24"/>
        </w:rPr>
        <w:t>20</w:t>
      </w:r>
      <w:r w:rsidR="00C96AFE" w:rsidRPr="00C96AFE">
        <w:rPr>
          <w:b/>
          <w:bCs/>
          <w:sz w:val="24"/>
          <w:szCs w:val="24"/>
        </w:rPr>
        <w:t>..</w:t>
      </w:r>
      <w:proofErr w:type="gramEnd"/>
      <w:r w:rsidR="00C96AFE" w:rsidRPr="00C96AFE">
        <w:rPr>
          <w:b/>
          <w:bCs/>
          <w:sz w:val="24"/>
          <w:szCs w:val="24"/>
        </w:rPr>
        <w:t>/20..</w:t>
      </w:r>
    </w:p>
    <w:p w14:paraId="6B33A46A" w14:textId="77777777" w:rsidR="00C96AFE" w:rsidRPr="00406A18" w:rsidRDefault="00C96AFE" w:rsidP="00C96AF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373759B7" w14:textId="77777777" w:rsidR="00C96AFE" w:rsidRPr="00406A18" w:rsidRDefault="00C96AFE" w:rsidP="00C96AF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406A18">
        <w:rPr>
          <w:b/>
          <w:bCs/>
          <w:caps/>
          <w:color w:val="FFFFFF" w:themeColor="background1"/>
          <w:sz w:val="24"/>
          <w:szCs w:val="24"/>
        </w:rPr>
        <w:t>B</w:t>
      </w:r>
      <w:r w:rsidRPr="00406A18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617987D6" w14:textId="77777777" w:rsidR="00C96AFE" w:rsidRPr="00406A18" w:rsidRDefault="00C96AFE" w:rsidP="00C96AFE">
      <w:pPr>
        <w:spacing w:before="60" w:after="60"/>
        <w:ind w:left="426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Pada </w:t>
      </w:r>
      <w:proofErr w:type="spellStart"/>
      <w:r w:rsidRPr="00406A18">
        <w:rPr>
          <w:sz w:val="24"/>
          <w:szCs w:val="24"/>
        </w:rPr>
        <w:t>akhir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Fase</w:t>
      </w:r>
      <w:proofErr w:type="spellEnd"/>
      <w:r w:rsidRPr="00406A18">
        <w:rPr>
          <w:sz w:val="24"/>
          <w:szCs w:val="24"/>
        </w:rPr>
        <w:t xml:space="preserve"> B, </w:t>
      </w:r>
      <w:proofErr w:type="spellStart"/>
      <w:r w:rsidRPr="00406A18">
        <w:rPr>
          <w:sz w:val="24"/>
          <w:szCs w:val="24"/>
        </w:rPr>
        <w:t>peserta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didik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memperluas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pemahaman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intuisi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(number sense), </w:t>
      </w:r>
      <w:proofErr w:type="spellStart"/>
      <w:r w:rsidRPr="00406A18">
        <w:rPr>
          <w:sz w:val="24"/>
          <w:szCs w:val="24"/>
        </w:rPr>
        <w:t>operasi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penjumlahan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pengurangan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operasi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perkalian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pembagian</w:t>
      </w:r>
      <w:proofErr w:type="spellEnd"/>
      <w:r w:rsidRPr="00406A18">
        <w:rPr>
          <w:sz w:val="24"/>
          <w:szCs w:val="24"/>
        </w:rPr>
        <w:t xml:space="preserve"> pada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; </w:t>
      </w:r>
      <w:proofErr w:type="spellStart"/>
      <w:r w:rsidRPr="00406A18">
        <w:rPr>
          <w:sz w:val="24"/>
          <w:szCs w:val="24"/>
        </w:rPr>
        <w:t>menyelesaikan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masalah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berkaitan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kelipatan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faktor</w:t>
      </w:r>
      <w:proofErr w:type="spellEnd"/>
      <w:r w:rsidRPr="00406A18">
        <w:rPr>
          <w:sz w:val="24"/>
          <w:szCs w:val="24"/>
        </w:rPr>
        <w:t xml:space="preserve"> dan uang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ribuan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nilai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belum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diketahui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dalam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sebuah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kalimat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matematika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mengidentifikasi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meniru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mengembangkan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pola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gambar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atau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objek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pola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sederhana</w:t>
      </w:r>
      <w:proofErr w:type="spellEnd"/>
      <w:r w:rsidRPr="00406A18">
        <w:rPr>
          <w:sz w:val="24"/>
          <w:szCs w:val="24"/>
        </w:rPr>
        <w:t xml:space="preserve">. </w:t>
      </w:r>
    </w:p>
    <w:p w14:paraId="0E5D0C17" w14:textId="77777777" w:rsidR="00C96AFE" w:rsidRPr="00406A18" w:rsidRDefault="00C96AFE" w:rsidP="00C96AFE">
      <w:pPr>
        <w:spacing w:before="60" w:after="60"/>
        <w:ind w:left="426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mulai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mengenal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membandingkan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mengurutkan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antarpecahan</w:t>
      </w:r>
      <w:proofErr w:type="spellEnd"/>
      <w:r w:rsidRPr="00406A18">
        <w:rPr>
          <w:sz w:val="24"/>
          <w:szCs w:val="24"/>
        </w:rPr>
        <w:t xml:space="preserve">; </w:t>
      </w:r>
      <w:proofErr w:type="spellStart"/>
      <w:r w:rsidRPr="00406A18">
        <w:rPr>
          <w:sz w:val="24"/>
          <w:szCs w:val="24"/>
        </w:rPr>
        <w:t>menunjukkan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pemahaman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intuisi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(number sense) pada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desimal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hubungan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pecahan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desimal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perseratusan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persen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pengukuran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panjang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berat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hubungan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antar-satuan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mengukur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mengestimasi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luas</w:t>
      </w:r>
      <w:proofErr w:type="spellEnd"/>
      <w:r w:rsidRPr="00406A18">
        <w:rPr>
          <w:sz w:val="24"/>
          <w:szCs w:val="24"/>
        </w:rPr>
        <w:t xml:space="preserve"> dan volume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tidak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mendeskripsikan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ciri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bangun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datar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menyusun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mengurai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bangun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datar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memperluas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kemampuan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penanganan</w:t>
      </w:r>
      <w:proofErr w:type="spellEnd"/>
      <w:r w:rsidRPr="00406A18">
        <w:rPr>
          <w:sz w:val="24"/>
          <w:szCs w:val="24"/>
        </w:rPr>
        <w:t xml:space="preserve"> data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tabel</w:t>
      </w:r>
      <w:proofErr w:type="spellEnd"/>
      <w:r w:rsidRPr="00406A18">
        <w:rPr>
          <w:sz w:val="24"/>
          <w:szCs w:val="24"/>
        </w:rPr>
        <w:t xml:space="preserve">, diagram </w:t>
      </w:r>
      <w:proofErr w:type="spellStart"/>
      <w:r w:rsidRPr="00406A18">
        <w:rPr>
          <w:sz w:val="24"/>
          <w:szCs w:val="24"/>
        </w:rPr>
        <w:t>gambar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piktogram</w:t>
      </w:r>
      <w:proofErr w:type="spellEnd"/>
      <w:r w:rsidRPr="00406A18">
        <w:rPr>
          <w:sz w:val="24"/>
          <w:szCs w:val="24"/>
        </w:rPr>
        <w:t xml:space="preserve">, dan diagram </w:t>
      </w:r>
      <w:proofErr w:type="spellStart"/>
      <w:r w:rsidRPr="00406A18">
        <w:rPr>
          <w:sz w:val="24"/>
          <w:szCs w:val="24"/>
        </w:rPr>
        <w:t>batang</w:t>
      </w:r>
      <w:proofErr w:type="spellEnd"/>
      <w:r w:rsidRPr="00406A18">
        <w:rPr>
          <w:sz w:val="24"/>
          <w:szCs w:val="24"/>
        </w:rPr>
        <w:t xml:space="preserve"> (</w:t>
      </w:r>
      <w:proofErr w:type="spellStart"/>
      <w:r w:rsidRPr="00406A18">
        <w:rPr>
          <w:sz w:val="24"/>
          <w:szCs w:val="24"/>
        </w:rPr>
        <w:t>skala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>).</w:t>
      </w:r>
    </w:p>
    <w:p w14:paraId="22A57EB0" w14:textId="77777777" w:rsidR="00C96AFE" w:rsidRDefault="00C96AFE" w:rsidP="00C96AFE">
      <w:pPr>
        <w:rPr>
          <w:b/>
          <w:bCs/>
          <w:caps/>
          <w:sz w:val="24"/>
          <w:szCs w:val="24"/>
        </w:rPr>
      </w:pPr>
    </w:p>
    <w:p w14:paraId="41F9DF7C" w14:textId="77777777" w:rsidR="00C96AFE" w:rsidRPr="00386D9E" w:rsidRDefault="00C96AFE" w:rsidP="00C96AFE">
      <w:pPr>
        <w:spacing w:before="60" w:after="60"/>
        <w:jc w:val="both"/>
        <w:rPr>
          <w:sz w:val="24"/>
          <w:szCs w:val="24"/>
        </w:rPr>
      </w:pPr>
    </w:p>
    <w:p w14:paraId="29FF5EB5" w14:textId="77777777" w:rsidR="00C96AFE" w:rsidRPr="00386D9E" w:rsidRDefault="00C96AFE" w:rsidP="00C96AF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44E1043E" w14:textId="77777777" w:rsidR="00C96AFE" w:rsidRDefault="00C96AFE" w:rsidP="00C96AFE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Pr="00386D9E">
        <w:rPr>
          <w:sz w:val="24"/>
          <w:szCs w:val="24"/>
        </w:rPr>
        <w:t xml:space="preserve"> </w:t>
      </w:r>
    </w:p>
    <w:p w14:paraId="076CAB19" w14:textId="77777777" w:rsidR="00C96AFE" w:rsidRDefault="00C96AFE" w:rsidP="00C96AFE">
      <w:pPr>
        <w:spacing w:before="60" w:after="60"/>
        <w:ind w:left="426"/>
        <w:jc w:val="both"/>
        <w:rPr>
          <w:sz w:val="24"/>
          <w:szCs w:val="24"/>
        </w:rPr>
      </w:pPr>
    </w:p>
    <w:p w14:paraId="6EEC991F" w14:textId="77777777" w:rsidR="00C96AFE" w:rsidRPr="00386D9E" w:rsidRDefault="00C96AFE" w:rsidP="00C96AF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05BB3F90" w14:textId="77777777" w:rsidR="00C96AFE" w:rsidRPr="00386D9E" w:rsidRDefault="00C96AFE" w:rsidP="00363263">
      <w:pPr>
        <w:pStyle w:val="ListParagraph"/>
        <w:numPr>
          <w:ilvl w:val="0"/>
          <w:numId w:val="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7B82302E" w14:textId="77777777" w:rsidR="00C96AFE" w:rsidRPr="00386D9E" w:rsidRDefault="00C96AFE" w:rsidP="00C96AF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4C7F4FBE" w14:textId="77777777" w:rsidR="00C96AFE" w:rsidRPr="00386D9E" w:rsidRDefault="00C96AFE" w:rsidP="00363263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4B230FC1" w14:textId="77777777" w:rsidR="00C96AFE" w:rsidRPr="00386D9E" w:rsidRDefault="00C96AFE" w:rsidP="00C96AF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1B202FE3" w14:textId="77777777" w:rsidR="00C96AFE" w:rsidRPr="00386D9E" w:rsidRDefault="00C96AFE" w:rsidP="00363263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3CD9E9F6" w14:textId="77777777" w:rsidR="00C96AFE" w:rsidRPr="00386D9E" w:rsidRDefault="00C96AFE" w:rsidP="00C96AF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0EF15BAF" w14:textId="77777777" w:rsidR="00C96AFE" w:rsidRPr="00386D9E" w:rsidRDefault="00C96AFE" w:rsidP="00363263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5C570FD4" w14:textId="77777777" w:rsidR="00C96AFE" w:rsidRPr="00386D9E" w:rsidRDefault="00C96AFE" w:rsidP="00C96AF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3072E41" w14:textId="77777777" w:rsidR="00C96AFE" w:rsidRPr="00386D9E" w:rsidRDefault="00C96AFE" w:rsidP="00363263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15863F38" w14:textId="77777777" w:rsidR="00C96AFE" w:rsidRPr="00386D9E" w:rsidRDefault="00C96AFE" w:rsidP="00C96AF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5A340562" w14:textId="77777777" w:rsidR="00C96AFE" w:rsidRPr="00386D9E" w:rsidRDefault="00C96AFE" w:rsidP="00363263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18BF69BB" w14:textId="77777777" w:rsidR="00C96AFE" w:rsidRPr="00386D9E" w:rsidRDefault="00C96AFE" w:rsidP="00C96AF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0247D858" w14:textId="77777777" w:rsidR="00C96AFE" w:rsidRPr="00386D9E" w:rsidRDefault="00C96AFE" w:rsidP="00363263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19435E4B" w14:textId="77777777" w:rsidR="00C96AFE" w:rsidRPr="00386D9E" w:rsidRDefault="00C96AFE" w:rsidP="00C96AF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4885312C" w14:textId="77777777" w:rsidR="00C96AFE" w:rsidRPr="00386D9E" w:rsidRDefault="00C96AFE" w:rsidP="00363263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38BC523B" w14:textId="77777777" w:rsidR="00C96AFE" w:rsidRPr="00386D9E" w:rsidRDefault="00C96AFE" w:rsidP="00C96AFE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2BAB74D5" w14:textId="77777777" w:rsidR="00C96AFE" w:rsidRPr="00386D9E" w:rsidRDefault="00C96AFE" w:rsidP="00C96AF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BADC939" w14:textId="77777777" w:rsidR="00C96AFE" w:rsidRPr="00386D9E" w:rsidRDefault="00C96AFE" w:rsidP="00C96AFE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050D723E" w14:textId="77777777" w:rsidR="00C96AFE" w:rsidRPr="00386D9E" w:rsidRDefault="00C96AFE" w:rsidP="00C96AFE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6FE4629A" w14:textId="77777777" w:rsidR="00C96AFE" w:rsidRPr="00386D9E" w:rsidRDefault="00C96AFE" w:rsidP="00C96AFE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27A7A2FC" w14:textId="77777777" w:rsidR="00C96AFE" w:rsidRPr="00386D9E" w:rsidRDefault="00C96AFE" w:rsidP="00C96AF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65246CE5" w14:textId="77777777" w:rsidR="00C96AFE" w:rsidRDefault="00C96AFE" w:rsidP="00C96AFE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 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417274BE" w14:textId="77777777" w:rsidR="00C96AFE" w:rsidRPr="00386D9E" w:rsidRDefault="00C96AFE" w:rsidP="00C96AFE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5EF577E9" w14:textId="77777777" w:rsidR="00C96AFE" w:rsidRPr="00386D9E" w:rsidRDefault="00C96AFE" w:rsidP="00C96AF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0A060C26" w14:textId="77777777" w:rsidR="00C96AFE" w:rsidRDefault="00C96AFE" w:rsidP="00363263">
      <w:pPr>
        <w:numPr>
          <w:ilvl w:val="0"/>
          <w:numId w:val="6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250CD3DD" w14:textId="77777777" w:rsidR="00C96AFE" w:rsidRPr="00406A18" w:rsidRDefault="00C96AFE" w:rsidP="00363263">
      <w:pPr>
        <w:numPr>
          <w:ilvl w:val="0"/>
          <w:numId w:val="6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406A18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C96AFE" w:rsidRDefault="001C7B89" w:rsidP="00C96AF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C96AFE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C96AF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C96AFE" w:rsidRDefault="001C7B89" w:rsidP="002368F0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C96AFE">
        <w:rPr>
          <w:b/>
          <w:bCs/>
          <w:caps/>
          <w:sz w:val="24"/>
          <w:szCs w:val="24"/>
        </w:rPr>
        <w:t>A.</w:t>
      </w:r>
      <w:r w:rsidRPr="00C96AFE">
        <w:rPr>
          <w:b/>
          <w:bCs/>
          <w:caps/>
          <w:sz w:val="24"/>
          <w:szCs w:val="24"/>
        </w:rPr>
        <w:tab/>
        <w:t>Tujuan Pembelajaran</w:t>
      </w:r>
    </w:p>
    <w:p w14:paraId="41FDDAA6" w14:textId="77777777" w:rsidR="00880F12" w:rsidRPr="00C96AFE" w:rsidRDefault="00880F12" w:rsidP="0036326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Membandingkan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dua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pembilang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satu</w:t>
      </w:r>
      <w:proofErr w:type="spellEnd"/>
    </w:p>
    <w:p w14:paraId="42B9F24A" w14:textId="77777777" w:rsidR="00880F12" w:rsidRPr="00C96AFE" w:rsidRDefault="00880F12" w:rsidP="0036326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Mengurutkan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beberapa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pembilang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satu</w:t>
      </w:r>
      <w:proofErr w:type="spellEnd"/>
    </w:p>
    <w:p w14:paraId="7290CE81" w14:textId="77777777" w:rsidR="00880F12" w:rsidRPr="00C96AFE" w:rsidRDefault="00880F12" w:rsidP="0036326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Membandingkan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dua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penyebut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sama</w:t>
      </w:r>
      <w:proofErr w:type="spellEnd"/>
    </w:p>
    <w:p w14:paraId="384F31F6" w14:textId="77777777" w:rsidR="00880F12" w:rsidRPr="00C96AFE" w:rsidRDefault="00880F12" w:rsidP="0036326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Mengurutkan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beberapa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penyebut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sama</w:t>
      </w:r>
      <w:proofErr w:type="spellEnd"/>
    </w:p>
    <w:p w14:paraId="513C7106" w14:textId="77777777" w:rsidR="00880F12" w:rsidRPr="00C96AFE" w:rsidRDefault="00880F12" w:rsidP="0036326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Mengenali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senilai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setelah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mengamati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gambar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simbol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matematika</w:t>
      </w:r>
      <w:proofErr w:type="spellEnd"/>
      <w:r w:rsidRPr="00C96AFE">
        <w:rPr>
          <w:sz w:val="24"/>
          <w:szCs w:val="24"/>
        </w:rPr>
        <w:t xml:space="preserve"> </w:t>
      </w:r>
    </w:p>
    <w:p w14:paraId="16C8D809" w14:textId="77777777" w:rsidR="00880F12" w:rsidRPr="00C96AFE" w:rsidRDefault="00880F12" w:rsidP="0036326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Menyatakan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desimal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persepuluhan</w:t>
      </w:r>
      <w:proofErr w:type="spellEnd"/>
    </w:p>
    <w:p w14:paraId="3214977B" w14:textId="77777777" w:rsidR="00880F12" w:rsidRPr="00C96AFE" w:rsidRDefault="00880F12" w:rsidP="0036326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Menyatakan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desimal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perseratusan</w:t>
      </w:r>
      <w:proofErr w:type="spellEnd"/>
    </w:p>
    <w:p w14:paraId="5B0404BA" w14:textId="77777777" w:rsidR="00880F12" w:rsidRPr="00C96AFE" w:rsidRDefault="00880F12" w:rsidP="0036326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Mengubah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persepuluhan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menjadi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desimal</w:t>
      </w:r>
      <w:proofErr w:type="spellEnd"/>
    </w:p>
    <w:p w14:paraId="58F953AC" w14:textId="77777777" w:rsidR="00880F12" w:rsidRPr="00C96AFE" w:rsidRDefault="00880F12" w:rsidP="0036326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Mengubah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perseratusan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menjadi</w:t>
      </w:r>
      <w:proofErr w:type="spellEnd"/>
      <w:r w:rsidRPr="00C96AFE">
        <w:rPr>
          <w:sz w:val="24"/>
          <w:szCs w:val="24"/>
        </w:rPr>
        <w:t xml:space="preserve"> decimal</w:t>
      </w:r>
    </w:p>
    <w:p w14:paraId="76414026" w14:textId="71188F5B" w:rsidR="004D41B0" w:rsidRPr="00C96AFE" w:rsidRDefault="00880F12" w:rsidP="0036326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Mengubah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desimal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perseratusan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menjadi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persen</w:t>
      </w:r>
      <w:proofErr w:type="spellEnd"/>
    </w:p>
    <w:p w14:paraId="56407AFC" w14:textId="77777777" w:rsidR="00E453D7" w:rsidRPr="00C96AFE" w:rsidRDefault="00E453D7" w:rsidP="00E453D7">
      <w:pPr>
        <w:pStyle w:val="ListParagraph"/>
        <w:autoSpaceDE w:val="0"/>
        <w:autoSpaceDN w:val="0"/>
        <w:adjustRightInd w:val="0"/>
        <w:ind w:left="810" w:right="57"/>
        <w:rPr>
          <w:sz w:val="24"/>
          <w:szCs w:val="24"/>
        </w:rPr>
      </w:pPr>
    </w:p>
    <w:p w14:paraId="77FB51D7" w14:textId="77777777" w:rsidR="001C7B89" w:rsidRPr="00C96AF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C96AFE">
        <w:rPr>
          <w:b/>
          <w:bCs/>
          <w:caps/>
          <w:sz w:val="24"/>
          <w:szCs w:val="24"/>
        </w:rPr>
        <w:t>B.</w:t>
      </w:r>
      <w:r w:rsidRPr="00C96AFE">
        <w:rPr>
          <w:b/>
          <w:bCs/>
          <w:caps/>
          <w:sz w:val="24"/>
          <w:szCs w:val="24"/>
        </w:rPr>
        <w:tab/>
        <w:t>Pemahaman Bermakna</w:t>
      </w:r>
    </w:p>
    <w:p w14:paraId="7F7FAB4C" w14:textId="0A80E2F0" w:rsidR="001C7B89" w:rsidRPr="00C96AFE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 w:rsidRPr="00C96AFE">
        <w:rPr>
          <w:bCs/>
          <w:sz w:val="24"/>
          <w:szCs w:val="24"/>
        </w:rPr>
        <w:t xml:space="preserve">Pada </w:t>
      </w:r>
      <w:proofErr w:type="spellStart"/>
      <w:r w:rsidRPr="00C96AFE">
        <w:rPr>
          <w:bCs/>
          <w:sz w:val="24"/>
          <w:szCs w:val="24"/>
        </w:rPr>
        <w:t>fase</w:t>
      </w:r>
      <w:proofErr w:type="spellEnd"/>
      <w:r w:rsidRPr="00C96AFE">
        <w:rPr>
          <w:bCs/>
          <w:sz w:val="24"/>
          <w:szCs w:val="24"/>
        </w:rPr>
        <w:t xml:space="preserve"> </w:t>
      </w:r>
      <w:proofErr w:type="spellStart"/>
      <w:r w:rsidRPr="00C96AFE">
        <w:rPr>
          <w:bCs/>
          <w:sz w:val="24"/>
          <w:szCs w:val="24"/>
        </w:rPr>
        <w:t>ini</w:t>
      </w:r>
      <w:proofErr w:type="spellEnd"/>
      <w:r w:rsidRPr="00C96AFE">
        <w:rPr>
          <w:bCs/>
          <w:sz w:val="24"/>
          <w:szCs w:val="24"/>
        </w:rPr>
        <w:t xml:space="preserve"> </w:t>
      </w:r>
      <w:proofErr w:type="spellStart"/>
      <w:r w:rsidRPr="00C96AFE">
        <w:rPr>
          <w:bCs/>
          <w:sz w:val="24"/>
          <w:szCs w:val="24"/>
        </w:rPr>
        <w:t>peserta</w:t>
      </w:r>
      <w:proofErr w:type="spellEnd"/>
      <w:r w:rsidRPr="00C96AFE">
        <w:rPr>
          <w:bCs/>
          <w:sz w:val="24"/>
          <w:szCs w:val="24"/>
        </w:rPr>
        <w:t xml:space="preserve"> </w:t>
      </w:r>
      <w:proofErr w:type="spellStart"/>
      <w:r w:rsidRPr="00C96AFE">
        <w:rPr>
          <w:bCs/>
          <w:sz w:val="24"/>
          <w:szCs w:val="24"/>
        </w:rPr>
        <w:t>didik</w:t>
      </w:r>
      <w:proofErr w:type="spellEnd"/>
      <w:r w:rsidRPr="00C96AFE">
        <w:rPr>
          <w:bCs/>
          <w:sz w:val="24"/>
          <w:szCs w:val="24"/>
        </w:rPr>
        <w:t xml:space="preserve"> </w:t>
      </w:r>
      <w:proofErr w:type="spellStart"/>
      <w:proofErr w:type="gramStart"/>
      <w:r w:rsidRPr="00C96AFE">
        <w:rPr>
          <w:bCs/>
          <w:sz w:val="24"/>
          <w:szCs w:val="24"/>
        </w:rPr>
        <w:t>mempelajari</w:t>
      </w:r>
      <w:proofErr w:type="spellEnd"/>
      <w:r w:rsidRPr="00C96AFE">
        <w:rPr>
          <w:bCs/>
          <w:sz w:val="24"/>
          <w:szCs w:val="24"/>
        </w:rPr>
        <w:t xml:space="preserve"> :</w:t>
      </w:r>
      <w:proofErr w:type="gramEnd"/>
    </w:p>
    <w:p w14:paraId="5EB3C5F1" w14:textId="77777777" w:rsidR="00E453D7" w:rsidRPr="00C96AFE" w:rsidRDefault="00E453D7" w:rsidP="0036326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Pembilang</w:t>
      </w:r>
      <w:proofErr w:type="spellEnd"/>
      <w:r w:rsidRPr="00C96AFE">
        <w:rPr>
          <w:sz w:val="24"/>
          <w:szCs w:val="24"/>
        </w:rPr>
        <w:t xml:space="preserve"> Satu </w:t>
      </w:r>
    </w:p>
    <w:p w14:paraId="31BD96C7" w14:textId="77777777" w:rsidR="00E453D7" w:rsidRPr="00C96AFE" w:rsidRDefault="00E453D7" w:rsidP="0036326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Penyebut</w:t>
      </w:r>
      <w:proofErr w:type="spellEnd"/>
      <w:r w:rsidRPr="00C96AFE">
        <w:rPr>
          <w:sz w:val="24"/>
          <w:szCs w:val="24"/>
        </w:rPr>
        <w:t xml:space="preserve"> Sama </w:t>
      </w:r>
    </w:p>
    <w:p w14:paraId="514E1D2B" w14:textId="77777777" w:rsidR="00E453D7" w:rsidRPr="00C96AFE" w:rsidRDefault="00E453D7" w:rsidP="0036326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Senilai</w:t>
      </w:r>
      <w:proofErr w:type="spellEnd"/>
      <w:r w:rsidRPr="00C96AFE">
        <w:rPr>
          <w:sz w:val="24"/>
          <w:szCs w:val="24"/>
        </w:rPr>
        <w:t xml:space="preserve"> </w:t>
      </w:r>
    </w:p>
    <w:p w14:paraId="52E5B8D9" w14:textId="77777777" w:rsidR="00E453D7" w:rsidRPr="00C96AFE" w:rsidRDefault="00E453D7" w:rsidP="0036326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Desimal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Persepuluhan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Perseratusan</w:t>
      </w:r>
      <w:proofErr w:type="spellEnd"/>
    </w:p>
    <w:p w14:paraId="62D5F517" w14:textId="512BFCBE" w:rsidR="004D41B0" w:rsidRPr="00C96AFE" w:rsidRDefault="00E453D7" w:rsidP="0036326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Menghubungkan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Desimal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Perseratusan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Konsep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Persen</w:t>
      </w:r>
      <w:proofErr w:type="spellEnd"/>
    </w:p>
    <w:p w14:paraId="1F8BEDA0" w14:textId="77777777" w:rsidR="00E453D7" w:rsidRPr="00C96AFE" w:rsidRDefault="00E453D7" w:rsidP="00E453D7">
      <w:pPr>
        <w:pStyle w:val="ListParagraph"/>
        <w:autoSpaceDE w:val="0"/>
        <w:autoSpaceDN w:val="0"/>
        <w:adjustRightInd w:val="0"/>
        <w:ind w:left="810" w:right="57"/>
        <w:rPr>
          <w:sz w:val="24"/>
          <w:szCs w:val="24"/>
        </w:rPr>
      </w:pPr>
    </w:p>
    <w:p w14:paraId="5FDB8F19" w14:textId="77777777" w:rsidR="001C7B89" w:rsidRPr="00C96AF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C96AFE">
        <w:rPr>
          <w:b/>
          <w:bCs/>
          <w:caps/>
          <w:sz w:val="24"/>
          <w:szCs w:val="24"/>
        </w:rPr>
        <w:t>C.</w:t>
      </w:r>
      <w:r w:rsidRPr="00C96AFE">
        <w:rPr>
          <w:b/>
          <w:bCs/>
          <w:caps/>
          <w:sz w:val="24"/>
          <w:szCs w:val="24"/>
        </w:rPr>
        <w:tab/>
        <w:t>Pertanyaan Pemantik</w:t>
      </w:r>
    </w:p>
    <w:p w14:paraId="4BB361F2" w14:textId="7D6C125D" w:rsidR="00E453D7" w:rsidRPr="00C96AFE" w:rsidRDefault="00E453D7" w:rsidP="004D41B0">
      <w:p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Pernahkah</w:t>
      </w:r>
      <w:proofErr w:type="spellEnd"/>
      <w:r w:rsidRPr="00C96AFE">
        <w:rPr>
          <w:sz w:val="24"/>
          <w:szCs w:val="24"/>
        </w:rPr>
        <w:t xml:space="preserve"> kalian </w:t>
      </w:r>
      <w:proofErr w:type="spellStart"/>
      <w:r w:rsidRPr="00C96AFE">
        <w:rPr>
          <w:sz w:val="24"/>
          <w:szCs w:val="24"/>
        </w:rPr>
        <w:t>melihat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yg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memotong</w:t>
      </w:r>
      <w:proofErr w:type="spellEnd"/>
      <w:r w:rsidRPr="00C96AFE">
        <w:rPr>
          <w:sz w:val="24"/>
          <w:szCs w:val="24"/>
        </w:rPr>
        <w:t xml:space="preserve"> pizza? </w:t>
      </w:r>
    </w:p>
    <w:p w14:paraId="5BB8DEDE" w14:textId="36096DDA" w:rsidR="004D41B0" w:rsidRPr="00C96AFE" w:rsidRDefault="00E453D7" w:rsidP="004D41B0">
      <w:pPr>
        <w:spacing w:before="60" w:after="60"/>
        <w:ind w:left="450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Jika </w:t>
      </w:r>
      <w:proofErr w:type="spellStart"/>
      <w:r w:rsidRPr="00C96AFE">
        <w:rPr>
          <w:sz w:val="24"/>
          <w:szCs w:val="24"/>
        </w:rPr>
        <w:t>satu</w:t>
      </w:r>
      <w:proofErr w:type="spellEnd"/>
      <w:r w:rsidRPr="00C96AFE">
        <w:rPr>
          <w:sz w:val="24"/>
          <w:szCs w:val="24"/>
        </w:rPr>
        <w:t xml:space="preserve"> pizza </w:t>
      </w:r>
      <w:proofErr w:type="spellStart"/>
      <w:r w:rsidRPr="00C96AFE">
        <w:rPr>
          <w:sz w:val="24"/>
          <w:szCs w:val="24"/>
        </w:rPr>
        <w:t>dipotong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menjadi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beberapa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bagian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sama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maka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diperoleh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potongan-potongan</w:t>
      </w:r>
      <w:proofErr w:type="spellEnd"/>
      <w:r w:rsidRPr="00C96AFE">
        <w:rPr>
          <w:sz w:val="24"/>
          <w:szCs w:val="24"/>
        </w:rPr>
        <w:t xml:space="preserve">. </w:t>
      </w:r>
      <w:proofErr w:type="spellStart"/>
      <w:r w:rsidRPr="00C96AFE">
        <w:rPr>
          <w:sz w:val="24"/>
          <w:szCs w:val="24"/>
        </w:rPr>
        <w:t>Potongan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itu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merupakan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bagian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dari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keseluruhan</w:t>
      </w:r>
      <w:proofErr w:type="spellEnd"/>
      <w:r w:rsidRPr="00C96AFE">
        <w:rPr>
          <w:sz w:val="24"/>
          <w:szCs w:val="24"/>
        </w:rPr>
        <w:t xml:space="preserve"> pizza. </w:t>
      </w:r>
      <w:proofErr w:type="spellStart"/>
      <w:r w:rsidRPr="00C96AFE">
        <w:rPr>
          <w:sz w:val="24"/>
          <w:szCs w:val="24"/>
        </w:rPr>
        <w:t>Berapa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bagian</w:t>
      </w:r>
      <w:proofErr w:type="spellEnd"/>
      <w:r w:rsidRPr="00C96AFE">
        <w:rPr>
          <w:sz w:val="24"/>
          <w:szCs w:val="24"/>
        </w:rPr>
        <w:t xml:space="preserve"> yang kalian </w:t>
      </w:r>
      <w:proofErr w:type="spellStart"/>
      <w:r w:rsidRPr="00C96AFE">
        <w:rPr>
          <w:sz w:val="24"/>
          <w:szCs w:val="24"/>
        </w:rPr>
        <w:t>dapatkan</w:t>
      </w:r>
      <w:proofErr w:type="spellEnd"/>
      <w:r w:rsidRPr="00C96AFE">
        <w:rPr>
          <w:sz w:val="24"/>
          <w:szCs w:val="24"/>
        </w:rPr>
        <w:t>?</w:t>
      </w:r>
    </w:p>
    <w:p w14:paraId="22C8059C" w14:textId="77777777" w:rsidR="00E453D7" w:rsidRPr="00C96AFE" w:rsidRDefault="00E453D7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77777777" w:rsidR="001C7B89" w:rsidRPr="00C96AF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C96AFE">
        <w:rPr>
          <w:b/>
          <w:bCs/>
          <w:caps/>
          <w:sz w:val="24"/>
          <w:szCs w:val="24"/>
        </w:rPr>
        <w:t>D.</w:t>
      </w:r>
      <w:r w:rsidRPr="00C96AFE">
        <w:rPr>
          <w:b/>
          <w:bCs/>
          <w:caps/>
          <w:sz w:val="24"/>
          <w:szCs w:val="24"/>
        </w:rPr>
        <w:tab/>
        <w:t>Kegiatan Pembelajaran</w:t>
      </w:r>
    </w:p>
    <w:p w14:paraId="2A53188A" w14:textId="7177E0E5" w:rsidR="00895FA2" w:rsidRPr="00C96AFE" w:rsidRDefault="00E453D7" w:rsidP="00895FA2">
      <w:pPr>
        <w:spacing w:before="60" w:after="60"/>
        <w:ind w:left="270"/>
        <w:jc w:val="both"/>
        <w:rPr>
          <w:b/>
          <w:caps/>
          <w:sz w:val="24"/>
          <w:szCs w:val="24"/>
        </w:rPr>
      </w:pPr>
      <w:r w:rsidRPr="00C96AFE">
        <w:rPr>
          <w:b/>
          <w:caps/>
          <w:noProof/>
          <w:sz w:val="24"/>
          <w:szCs w:val="24"/>
        </w:rPr>
        <w:drawing>
          <wp:inline distT="0" distB="0" distL="0" distR="0" wp14:anchorId="1EFBB43E" wp14:editId="393E7C86">
            <wp:extent cx="3642676" cy="4419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2676" cy="44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F2B7" w14:textId="3865895A" w:rsidR="00164BE4" w:rsidRPr="00C96AFE" w:rsidRDefault="00164BE4" w:rsidP="00A40443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 xml:space="preserve">PEMBELAJARAN </w:t>
      </w:r>
      <w:r w:rsidR="00A40443" w:rsidRPr="00C96AFE">
        <w:rPr>
          <w:b/>
          <w:caps/>
          <w:sz w:val="24"/>
          <w:szCs w:val="24"/>
        </w:rPr>
        <w:t>1</w:t>
      </w:r>
    </w:p>
    <w:p w14:paraId="712B6376" w14:textId="2483AF23" w:rsidR="001C7B89" w:rsidRPr="00C96AFE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KEGIATAN Pendahuluan</w:t>
      </w:r>
    </w:p>
    <w:p w14:paraId="289394B0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membuka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mengucapkan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salam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40BBF04A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pembiasaan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berdoa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memeriksa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kehadiran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kerapihan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pakaian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posisi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tempat</w:t>
      </w:r>
      <w:proofErr w:type="spellEnd"/>
      <w:r w:rsidRPr="00C96AFE">
        <w:rPr>
          <w:rFonts w:eastAsia="Bookman Old Style"/>
          <w:sz w:val="24"/>
          <w:szCs w:val="24"/>
        </w:rPr>
        <w:t xml:space="preserve"> duduk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kebersihan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kelas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04FE243F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motivasi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pertanyaan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pemantik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materi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akan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diajarkan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24C144CD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memotivasi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tercapainya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kompetensi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karakter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sesuai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b/>
          <w:bCs/>
          <w:iCs/>
          <w:sz w:val="24"/>
          <w:szCs w:val="24"/>
        </w:rPr>
        <w:t>Profil</w:t>
      </w:r>
      <w:proofErr w:type="spellEnd"/>
      <w:r w:rsidRPr="00C96AFE">
        <w:rPr>
          <w:b/>
          <w:bCs/>
          <w:iCs/>
          <w:sz w:val="24"/>
          <w:szCs w:val="24"/>
        </w:rPr>
        <w:t xml:space="preserve"> </w:t>
      </w:r>
      <w:proofErr w:type="spellStart"/>
      <w:r w:rsidRPr="00C96AFE">
        <w:rPr>
          <w:b/>
          <w:bCs/>
          <w:iCs/>
          <w:sz w:val="24"/>
          <w:szCs w:val="24"/>
        </w:rPr>
        <w:t>Pelajar</w:t>
      </w:r>
      <w:proofErr w:type="spellEnd"/>
      <w:r w:rsidRPr="00C96AFE">
        <w:rPr>
          <w:b/>
          <w:bCs/>
          <w:iCs/>
          <w:sz w:val="24"/>
          <w:szCs w:val="24"/>
        </w:rPr>
        <w:t xml:space="preserve"> Pancasila</w:t>
      </w:r>
      <w:r w:rsidRPr="00C96AFE">
        <w:rPr>
          <w:bCs/>
          <w:iCs/>
          <w:sz w:val="24"/>
          <w:szCs w:val="24"/>
        </w:rPr>
        <w:t xml:space="preserve"> (</w:t>
      </w:r>
      <w:proofErr w:type="spellStart"/>
      <w:r w:rsidRPr="00C96AFE">
        <w:rPr>
          <w:rFonts w:eastAsia="Bookman Old Style"/>
          <w:sz w:val="24"/>
          <w:szCs w:val="24"/>
        </w:rPr>
        <w:t>bertakwa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kepada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Tuhan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Maha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Esa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berakhlak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mulia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bernalar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kritis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kreatif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bergotong</w:t>
      </w:r>
      <w:proofErr w:type="spellEnd"/>
      <w:r w:rsidRPr="00C96AFE">
        <w:rPr>
          <w:rFonts w:eastAsia="Bookman Old Style"/>
          <w:sz w:val="24"/>
          <w:szCs w:val="24"/>
        </w:rPr>
        <w:t xml:space="preserve"> royong, </w:t>
      </w:r>
      <w:proofErr w:type="spellStart"/>
      <w:r w:rsidRPr="00C96AFE">
        <w:rPr>
          <w:rFonts w:eastAsia="Bookman Old Style"/>
          <w:sz w:val="24"/>
          <w:szCs w:val="24"/>
        </w:rPr>
        <w:t>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kebhinnekaan</w:t>
      </w:r>
      <w:proofErr w:type="spellEnd"/>
      <w:r w:rsidRPr="00C96AFE">
        <w:rPr>
          <w:rFonts w:eastAsia="Bookman Old Style"/>
          <w:sz w:val="24"/>
          <w:szCs w:val="24"/>
        </w:rPr>
        <w:t xml:space="preserve"> global</w:t>
      </w:r>
      <w:r w:rsidRPr="00C96AFE">
        <w:rPr>
          <w:bCs/>
          <w:iCs/>
          <w:sz w:val="24"/>
          <w:szCs w:val="24"/>
        </w:rPr>
        <w:t xml:space="preserve">) </w:t>
      </w:r>
    </w:p>
    <w:p w14:paraId="14031FFB" w14:textId="77777777" w:rsidR="00164BE4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melakukan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awal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bertanya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tentan</w:t>
      </w:r>
      <w:r w:rsidR="004C7442" w:rsidRPr="00C96AFE">
        <w:rPr>
          <w:sz w:val="24"/>
          <w:szCs w:val="24"/>
        </w:rPr>
        <w:t>g</w:t>
      </w:r>
      <w:proofErr w:type="spellEnd"/>
      <w:r w:rsidR="004C7442" w:rsidRPr="00C96AFE">
        <w:rPr>
          <w:sz w:val="24"/>
          <w:szCs w:val="24"/>
        </w:rPr>
        <w:t xml:space="preserve"> </w:t>
      </w:r>
      <w:proofErr w:type="spellStart"/>
      <w:r w:rsidR="006F2D04" w:rsidRPr="00C96AFE">
        <w:rPr>
          <w:sz w:val="24"/>
          <w:szCs w:val="24"/>
        </w:rPr>
        <w:t>materi</w:t>
      </w:r>
      <w:proofErr w:type="spellEnd"/>
      <w:r w:rsidR="006F2D04"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siswa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menjawab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prediksi</w:t>
      </w:r>
      <w:proofErr w:type="spellEnd"/>
      <w:r w:rsidRPr="00C96AFE">
        <w:rPr>
          <w:sz w:val="24"/>
          <w:szCs w:val="24"/>
        </w:rPr>
        <w:t xml:space="preserve"> masing-masing.</w:t>
      </w:r>
    </w:p>
    <w:p w14:paraId="77FDEA5F" w14:textId="77777777" w:rsidR="00164BE4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memotivasi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semangat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mengikuti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ice breaking</w:t>
      </w:r>
    </w:p>
    <w:p w14:paraId="2826D1A6" w14:textId="39E3ECBD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menyampaikan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tujuan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gambaran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terkait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manfaat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kehidupan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sehari-hari</w:t>
      </w:r>
      <w:proofErr w:type="spellEnd"/>
      <w:r w:rsidRPr="00C96AFE">
        <w:rPr>
          <w:rFonts w:eastAsia="Bookman Old Style"/>
          <w:sz w:val="24"/>
          <w:szCs w:val="24"/>
        </w:rPr>
        <w:t xml:space="preserve">. </w:t>
      </w:r>
    </w:p>
    <w:p w14:paraId="744592D6" w14:textId="77777777" w:rsidR="001C7B89" w:rsidRPr="00C96AFE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C1F0B29" w14:textId="77777777" w:rsidR="001C7B89" w:rsidRPr="00C96AFE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Kegiatan Inti</w:t>
      </w:r>
    </w:p>
    <w:p w14:paraId="716AEF92" w14:textId="77777777" w:rsidR="00C96AFE" w:rsidRPr="00C96AFE" w:rsidRDefault="00C96AFE" w:rsidP="00C96AFE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C96AFE">
        <w:rPr>
          <w:rFonts w:eastAsia="Bookman Old Style"/>
          <w:b/>
          <w:bCs/>
          <w:sz w:val="24"/>
          <w:szCs w:val="24"/>
        </w:rPr>
        <w:t>1. Mindful Learning (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Sadar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Berorientasi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Pemahaman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Konsep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>)</w:t>
      </w:r>
    </w:p>
    <w:p w14:paraId="2E75AE53" w14:textId="77777777" w:rsidR="00C96AFE" w:rsidRPr="00C96AFE" w:rsidRDefault="00C96AFE" w:rsidP="00363263">
      <w:pPr>
        <w:numPr>
          <w:ilvl w:val="0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b/>
          <w:bCs/>
          <w:sz w:val="24"/>
          <w:szCs w:val="24"/>
        </w:rPr>
        <w:t>Eksplorasi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Awal dan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Aktivasi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Skemata</w:t>
      </w:r>
      <w:proofErr w:type="spellEnd"/>
    </w:p>
    <w:p w14:paraId="73AD6A69" w14:textId="77777777" w:rsidR="00C96AFE" w:rsidRPr="00C96AFE" w:rsidRDefault="00C96AFE" w:rsidP="00363263">
      <w:pPr>
        <w:numPr>
          <w:ilvl w:val="1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membentuk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kelompok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heterogen</w:t>
      </w:r>
      <w:proofErr w:type="spellEnd"/>
      <w:r w:rsidRPr="00C96AFE">
        <w:rPr>
          <w:rFonts w:eastAsia="Bookman Old Style"/>
          <w:sz w:val="24"/>
          <w:szCs w:val="24"/>
        </w:rPr>
        <w:t xml:space="preserve"> (</w:t>
      </w:r>
      <w:proofErr w:type="spellStart"/>
      <w:r w:rsidRPr="00C96AFE">
        <w:rPr>
          <w:rFonts w:eastAsia="Bookman Old Style"/>
          <w:sz w:val="24"/>
          <w:szCs w:val="24"/>
        </w:rPr>
        <w:t>berisi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kemampuan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beragam</w:t>
      </w:r>
      <w:proofErr w:type="spellEnd"/>
      <w:r w:rsidRPr="00C96AFE">
        <w:rPr>
          <w:rFonts w:eastAsia="Bookman Old Style"/>
          <w:sz w:val="24"/>
          <w:szCs w:val="24"/>
        </w:rPr>
        <w:t xml:space="preserve">)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menciptakan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lingkungan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inklusif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mendukung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5ED82A31" w14:textId="77777777" w:rsidR="00C96AFE" w:rsidRPr="00C96AFE" w:rsidRDefault="00C96AFE" w:rsidP="00363263">
      <w:pPr>
        <w:numPr>
          <w:ilvl w:val="1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mengajukan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pertanyaan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pemantik</w:t>
      </w:r>
      <w:proofErr w:type="spellEnd"/>
      <w:r w:rsidRPr="00C96AFE">
        <w:rPr>
          <w:rFonts w:eastAsia="Bookman Old Style"/>
          <w:sz w:val="24"/>
          <w:szCs w:val="24"/>
        </w:rPr>
        <w:t>:</w:t>
      </w:r>
    </w:p>
    <w:p w14:paraId="25D770F2" w14:textId="77777777" w:rsidR="00C96AFE" w:rsidRPr="00C96AFE" w:rsidRDefault="00C96AFE" w:rsidP="00363263">
      <w:pPr>
        <w:numPr>
          <w:ilvl w:val="2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i/>
          <w:iCs/>
          <w:sz w:val="24"/>
          <w:szCs w:val="24"/>
        </w:rPr>
        <w:t>"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Bagaimana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cara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kita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membagi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sesuatu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menjadi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bagian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sama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besar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>?"</w:t>
      </w:r>
    </w:p>
    <w:p w14:paraId="5514B0E8" w14:textId="77777777" w:rsidR="00C96AFE" w:rsidRPr="00C96AFE" w:rsidRDefault="00C96AFE" w:rsidP="00363263">
      <w:pPr>
        <w:numPr>
          <w:ilvl w:val="2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i/>
          <w:iCs/>
          <w:sz w:val="24"/>
          <w:szCs w:val="24"/>
        </w:rPr>
        <w:t>"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Apakah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semua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bagian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harus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sama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besar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 xml:space="preserve"> agar </w:t>
      </w:r>
      <w:proofErr w:type="spellStart"/>
      <w:r w:rsidRPr="00C96AFE">
        <w:rPr>
          <w:rFonts w:eastAsia="Bookman Old Style"/>
          <w:i/>
          <w:iCs/>
          <w:sz w:val="24"/>
          <w:szCs w:val="24"/>
        </w:rPr>
        <w:t>adil</w:t>
      </w:r>
      <w:proofErr w:type="spellEnd"/>
      <w:r w:rsidRPr="00C96AFE">
        <w:rPr>
          <w:rFonts w:eastAsia="Bookman Old Style"/>
          <w:i/>
          <w:iCs/>
          <w:sz w:val="24"/>
          <w:szCs w:val="24"/>
        </w:rPr>
        <w:t>?"</w:t>
      </w:r>
    </w:p>
    <w:p w14:paraId="15D38894" w14:textId="77777777" w:rsidR="00C96AFE" w:rsidRPr="00C96AFE" w:rsidRDefault="00C96AFE" w:rsidP="00363263">
      <w:pPr>
        <w:numPr>
          <w:ilvl w:val="1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kertas</w:t>
      </w:r>
      <w:proofErr w:type="spellEnd"/>
      <w:r w:rsidRPr="00C96AFE">
        <w:rPr>
          <w:rFonts w:eastAsia="Bookman Old Style"/>
          <w:sz w:val="24"/>
          <w:szCs w:val="24"/>
        </w:rPr>
        <w:t xml:space="preserve"> origami dan </w:t>
      </w:r>
      <w:proofErr w:type="spellStart"/>
      <w:r w:rsidRPr="00C96AFE">
        <w:rPr>
          <w:rFonts w:eastAsia="Bookman Old Style"/>
          <w:sz w:val="24"/>
          <w:szCs w:val="24"/>
        </w:rPr>
        <w:t>diminta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memotongnya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menjadi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bentuk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lingkaran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sebanyak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jumlah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anggota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kelompok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6F2B5680" w14:textId="77777777" w:rsidR="00C96AFE" w:rsidRPr="00C96AFE" w:rsidRDefault="00C96AFE" w:rsidP="00C96AFE">
      <w:p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pict w14:anchorId="72A3B8C5">
          <v:rect id="_x0000_i1037" style="width:0;height:1.5pt" o:hralign="center" o:hrstd="t" o:hr="t" fillcolor="#a0a0a0" stroked="f"/>
        </w:pict>
      </w:r>
    </w:p>
    <w:p w14:paraId="6CA26A4D" w14:textId="77777777" w:rsidR="00C96AFE" w:rsidRPr="00C96AFE" w:rsidRDefault="00C96AFE" w:rsidP="00C96AFE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C96AFE">
        <w:rPr>
          <w:rFonts w:eastAsia="Bookman Old Style"/>
          <w:b/>
          <w:bCs/>
          <w:sz w:val="24"/>
          <w:szCs w:val="24"/>
        </w:rPr>
        <w:t>2. Joyful Learning (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Menyenangkan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Interaktif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>)</w:t>
      </w:r>
    </w:p>
    <w:p w14:paraId="2DD50B47" w14:textId="77777777" w:rsidR="00C96AFE" w:rsidRPr="00C96AFE" w:rsidRDefault="00C96AFE" w:rsidP="00363263">
      <w:pPr>
        <w:numPr>
          <w:ilvl w:val="0"/>
          <w:numId w:val="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b/>
          <w:bCs/>
          <w:sz w:val="24"/>
          <w:szCs w:val="24"/>
        </w:rPr>
        <w:t>Eksperimen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dengan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Benda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Konkret</w:t>
      </w:r>
      <w:proofErr w:type="spellEnd"/>
    </w:p>
    <w:p w14:paraId="611E6DA5" w14:textId="77777777" w:rsidR="00C96AFE" w:rsidRPr="00C96AFE" w:rsidRDefault="00C96AFE" w:rsidP="00363263">
      <w:pPr>
        <w:numPr>
          <w:ilvl w:val="1"/>
          <w:numId w:val="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Setiap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mengambil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satu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lingkaran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membaginya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menjadi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beberapa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bagian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sama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besar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menarik</w:t>
      </w:r>
      <w:proofErr w:type="spellEnd"/>
      <w:r w:rsidRPr="00C96AFE">
        <w:rPr>
          <w:rFonts w:eastAsia="Bookman Old Style"/>
          <w:sz w:val="24"/>
          <w:szCs w:val="24"/>
        </w:rPr>
        <w:t xml:space="preserve"> garis </w:t>
      </w:r>
      <w:proofErr w:type="spellStart"/>
      <w:r w:rsidRPr="00C96AFE">
        <w:rPr>
          <w:rFonts w:eastAsia="Bookman Old Style"/>
          <w:sz w:val="24"/>
          <w:szCs w:val="24"/>
        </w:rPr>
        <w:t>dari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titik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pusat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67613E63" w14:textId="77777777" w:rsidR="00C96AFE" w:rsidRPr="00C96AFE" w:rsidRDefault="00C96AFE" w:rsidP="00363263">
      <w:pPr>
        <w:numPr>
          <w:ilvl w:val="1"/>
          <w:numId w:val="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Setelah </w:t>
      </w:r>
      <w:proofErr w:type="spellStart"/>
      <w:r w:rsidRPr="00C96AFE">
        <w:rPr>
          <w:rFonts w:eastAsia="Bookman Old Style"/>
          <w:sz w:val="24"/>
          <w:szCs w:val="24"/>
        </w:rPr>
        <w:t>itu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mereka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mewarnai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satu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bagian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lingkaran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merepresentasikan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bagian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dipilih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18A347F0" w14:textId="77777777" w:rsidR="00C96AFE" w:rsidRPr="00C96AFE" w:rsidRDefault="00C96AFE" w:rsidP="00363263">
      <w:pPr>
        <w:numPr>
          <w:ilvl w:val="1"/>
          <w:numId w:val="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Langkah </w:t>
      </w:r>
      <w:proofErr w:type="spellStart"/>
      <w:r w:rsidRPr="00C96AFE">
        <w:rPr>
          <w:rFonts w:eastAsia="Bookman Old Style"/>
          <w:sz w:val="24"/>
          <w:szCs w:val="24"/>
        </w:rPr>
        <w:t>ini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diulangi</w:t>
      </w:r>
      <w:proofErr w:type="spellEnd"/>
      <w:r w:rsidRPr="00C96AFE">
        <w:rPr>
          <w:rFonts w:eastAsia="Bookman Old Style"/>
          <w:sz w:val="24"/>
          <w:szCs w:val="24"/>
        </w:rPr>
        <w:t xml:space="preserve"> oleh </w:t>
      </w:r>
      <w:proofErr w:type="spellStart"/>
      <w:r w:rsidRPr="00C96AFE">
        <w:rPr>
          <w:rFonts w:eastAsia="Bookman Old Style"/>
          <w:sz w:val="24"/>
          <w:szCs w:val="24"/>
        </w:rPr>
        <w:t>semua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anggota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kelompok</w:t>
      </w:r>
      <w:proofErr w:type="spellEnd"/>
      <w:r w:rsidRPr="00C96AFE">
        <w:rPr>
          <w:rFonts w:eastAsia="Bookman Old Style"/>
          <w:sz w:val="24"/>
          <w:szCs w:val="24"/>
        </w:rPr>
        <w:t xml:space="preserve">, dan </w:t>
      </w:r>
      <w:proofErr w:type="spellStart"/>
      <w:r w:rsidRPr="00C96AFE">
        <w:rPr>
          <w:rFonts w:eastAsia="Bookman Old Style"/>
          <w:sz w:val="24"/>
          <w:szCs w:val="24"/>
        </w:rPr>
        <w:t>hasil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potongan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ditempel</w:t>
      </w:r>
      <w:proofErr w:type="spellEnd"/>
      <w:r w:rsidRPr="00C96AFE">
        <w:rPr>
          <w:rFonts w:eastAsia="Bookman Old Style"/>
          <w:sz w:val="24"/>
          <w:szCs w:val="24"/>
        </w:rPr>
        <w:t xml:space="preserve"> di </w:t>
      </w:r>
      <w:proofErr w:type="spellStart"/>
      <w:r w:rsidRPr="00C96AFE">
        <w:rPr>
          <w:rFonts w:eastAsia="Bookman Old Style"/>
          <w:sz w:val="24"/>
          <w:szCs w:val="24"/>
        </w:rPr>
        <w:t>buku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tulis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sebagai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referensi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4B0B9236" w14:textId="77777777" w:rsidR="00C96AFE" w:rsidRPr="00C96AFE" w:rsidRDefault="00C96AFE" w:rsidP="00363263">
      <w:pPr>
        <w:numPr>
          <w:ilvl w:val="1"/>
          <w:numId w:val="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meminta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mempresentasikan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hasil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diskusi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tentang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bagaimana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mereka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membagi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lingkaran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apa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mereka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pahami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tentang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pecahan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15F4FB29" w14:textId="77777777" w:rsidR="00C96AFE" w:rsidRPr="00C96AFE" w:rsidRDefault="00C96AFE" w:rsidP="00C96AFE">
      <w:p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pict w14:anchorId="0DF454EE">
          <v:rect id="_x0000_i1038" style="width:0;height:1.5pt" o:hralign="center" o:hrstd="t" o:hr="t" fillcolor="#a0a0a0" stroked="f"/>
        </w:pict>
      </w:r>
    </w:p>
    <w:p w14:paraId="725409B1" w14:textId="77777777" w:rsidR="00C96AFE" w:rsidRPr="00C96AFE" w:rsidRDefault="00C96AFE" w:rsidP="00C96AFE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C96AFE">
        <w:rPr>
          <w:rFonts w:eastAsia="Bookman Old Style"/>
          <w:b/>
          <w:bCs/>
          <w:sz w:val="24"/>
          <w:szCs w:val="24"/>
        </w:rPr>
        <w:t>3. Meaningful Learning (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Bermakna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Kontekstual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>)</w:t>
      </w:r>
    </w:p>
    <w:p w14:paraId="1D04B52D" w14:textId="77777777" w:rsidR="00C96AFE" w:rsidRPr="00C96AFE" w:rsidRDefault="00C96AFE" w:rsidP="00363263">
      <w:pPr>
        <w:numPr>
          <w:ilvl w:val="0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b/>
          <w:bCs/>
          <w:sz w:val="24"/>
          <w:szCs w:val="24"/>
        </w:rPr>
        <w:t>Menghubungkan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Hasil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Eksperimen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dengan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Konsep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Matematika</w:t>
      </w:r>
      <w:proofErr w:type="spellEnd"/>
    </w:p>
    <w:p w14:paraId="58A74C26" w14:textId="77777777" w:rsidR="00C96AFE" w:rsidRPr="00C96AFE" w:rsidRDefault="00C96AFE" w:rsidP="00363263">
      <w:pPr>
        <w:numPr>
          <w:ilvl w:val="1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menampilkan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gambar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pizza yang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dipotong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sebagai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analogi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pecahan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meminta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mengamati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25212E9D" w14:textId="77777777" w:rsidR="00C96AFE" w:rsidRPr="00C96AFE" w:rsidRDefault="00C96AFE" w:rsidP="00363263">
      <w:pPr>
        <w:numPr>
          <w:ilvl w:val="1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Jika </w:t>
      </w:r>
      <w:proofErr w:type="spellStart"/>
      <w:r w:rsidRPr="00C96AFE">
        <w:rPr>
          <w:rFonts w:eastAsia="Bookman Old Style"/>
          <w:sz w:val="24"/>
          <w:szCs w:val="24"/>
        </w:rPr>
        <w:t>memungkinkan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ini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bisa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diganti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benda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nyata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tersedia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di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kelas</w:t>
      </w:r>
      <w:proofErr w:type="spellEnd"/>
      <w:r w:rsidRPr="00C96AFE">
        <w:rPr>
          <w:rFonts w:eastAsia="Bookman Old Style"/>
          <w:sz w:val="24"/>
          <w:szCs w:val="24"/>
        </w:rPr>
        <w:t xml:space="preserve"> agar </w:t>
      </w:r>
      <w:proofErr w:type="spellStart"/>
      <w:r w:rsidRPr="00C96AFE">
        <w:rPr>
          <w:rFonts w:eastAsia="Bookman Old Style"/>
          <w:sz w:val="24"/>
          <w:szCs w:val="24"/>
        </w:rPr>
        <w:t>lebih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kontekstual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05060A97" w14:textId="77777777" w:rsidR="00C96AFE" w:rsidRPr="00C96AFE" w:rsidRDefault="00C96AFE" w:rsidP="00363263">
      <w:pPr>
        <w:numPr>
          <w:ilvl w:val="1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meminta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mengamati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dua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gambar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berbeda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tentang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pecahan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dari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benda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sama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ukurannya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membandingkan</w:t>
      </w:r>
      <w:proofErr w:type="spellEnd"/>
      <w:r w:rsidRPr="00C96AFE">
        <w:rPr>
          <w:rFonts w:eastAsia="Bookman Old Style"/>
          <w:sz w:val="24"/>
          <w:szCs w:val="24"/>
        </w:rPr>
        <w:t xml:space="preserve"> mana </w:t>
      </w:r>
      <w:proofErr w:type="spellStart"/>
      <w:r w:rsidRPr="00C96AFE">
        <w:rPr>
          <w:rFonts w:eastAsia="Bookman Old Style"/>
          <w:sz w:val="24"/>
          <w:szCs w:val="24"/>
        </w:rPr>
        <w:t>pecahan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lebih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besar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atau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lebih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kecil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53D0F641" w14:textId="77777777" w:rsidR="00C96AFE" w:rsidRPr="00C96AFE" w:rsidRDefault="00C96AFE" w:rsidP="00363263">
      <w:pPr>
        <w:numPr>
          <w:ilvl w:val="1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memandu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mengisi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tabel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ada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di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Buku</w:t>
      </w:r>
      <w:proofErr w:type="spellEnd"/>
      <w:r w:rsidRPr="00C96AFE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b/>
          <w:bCs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mencatat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hasil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pengamatan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mereka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2163BEC7" w14:textId="77777777" w:rsidR="004D41B0" w:rsidRPr="00C96AFE" w:rsidRDefault="004D41B0" w:rsidP="00C96AFE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563EA4C" w14:textId="77777777" w:rsidR="001C7B89" w:rsidRPr="00C96AFE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Penutup</w:t>
      </w:r>
    </w:p>
    <w:p w14:paraId="452041D9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membimbing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menyimpulkan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dilakukan</w:t>
      </w:r>
      <w:proofErr w:type="spellEnd"/>
    </w:p>
    <w:p w14:paraId="018AEC51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refleksi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tanya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jawab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mengevaluasi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dilaksanakan</w:t>
      </w:r>
      <w:proofErr w:type="spellEnd"/>
    </w:p>
    <w:p w14:paraId="499881AB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mengakhiri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motivasi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tetap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semangat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diakhiri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berdoa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7AB35755" w14:textId="3EA62477" w:rsidR="001C7B89" w:rsidRPr="00C96AFE" w:rsidRDefault="00F62155" w:rsidP="001C7B89">
      <w:p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noProof/>
          <w:sz w:val="24"/>
          <w:szCs w:val="24"/>
        </w:rPr>
        <w:lastRenderedPageBreak/>
        <w:drawing>
          <wp:inline distT="0" distB="0" distL="0" distR="0" wp14:anchorId="06D1B7E9" wp14:editId="36890E7B">
            <wp:extent cx="3558848" cy="480102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8848" cy="48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928BC" w14:textId="108E496F" w:rsidR="00164BE4" w:rsidRPr="00C96AFE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 xml:space="preserve">PEMBELAJARAN </w:t>
      </w:r>
      <w:r w:rsidR="00A40443" w:rsidRPr="00C96AFE">
        <w:rPr>
          <w:b/>
          <w:caps/>
          <w:sz w:val="24"/>
          <w:szCs w:val="24"/>
        </w:rPr>
        <w:t>2</w:t>
      </w:r>
    </w:p>
    <w:p w14:paraId="5A9BA028" w14:textId="3FEC68E8" w:rsidR="00164BE4" w:rsidRPr="00C96AF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KEGIATAN Pendahuluan</w:t>
      </w:r>
    </w:p>
    <w:p w14:paraId="1F5BF2E7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membuka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mengucapkan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salam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25824FA0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pembiasaan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berdoa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memeriksa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kehadiran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kerapihan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pakaian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posisi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tempat</w:t>
      </w:r>
      <w:proofErr w:type="spellEnd"/>
      <w:r w:rsidRPr="00C96AFE">
        <w:rPr>
          <w:rFonts w:eastAsia="Bookman Old Style"/>
          <w:sz w:val="24"/>
          <w:szCs w:val="24"/>
        </w:rPr>
        <w:t xml:space="preserve"> duduk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kebersihan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kelas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13358073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motivasi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pertanyaan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pemantik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materi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akan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diajarkan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068D6EA8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memotivasi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tercapainya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kompetensi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karakter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sesuai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b/>
          <w:bCs/>
          <w:iCs/>
          <w:sz w:val="24"/>
          <w:szCs w:val="24"/>
        </w:rPr>
        <w:t>Profil</w:t>
      </w:r>
      <w:proofErr w:type="spellEnd"/>
      <w:r w:rsidRPr="00C96AFE">
        <w:rPr>
          <w:b/>
          <w:bCs/>
          <w:iCs/>
          <w:sz w:val="24"/>
          <w:szCs w:val="24"/>
        </w:rPr>
        <w:t xml:space="preserve"> </w:t>
      </w:r>
      <w:proofErr w:type="spellStart"/>
      <w:r w:rsidRPr="00C96AFE">
        <w:rPr>
          <w:b/>
          <w:bCs/>
          <w:iCs/>
          <w:sz w:val="24"/>
          <w:szCs w:val="24"/>
        </w:rPr>
        <w:t>Pelajar</w:t>
      </w:r>
      <w:proofErr w:type="spellEnd"/>
      <w:r w:rsidRPr="00C96AFE">
        <w:rPr>
          <w:b/>
          <w:bCs/>
          <w:iCs/>
          <w:sz w:val="24"/>
          <w:szCs w:val="24"/>
        </w:rPr>
        <w:t xml:space="preserve"> Pancasila</w:t>
      </w:r>
      <w:r w:rsidRPr="00C96AFE">
        <w:rPr>
          <w:bCs/>
          <w:iCs/>
          <w:sz w:val="24"/>
          <w:szCs w:val="24"/>
        </w:rPr>
        <w:t xml:space="preserve"> (</w:t>
      </w:r>
      <w:proofErr w:type="spellStart"/>
      <w:r w:rsidRPr="00C96AFE">
        <w:rPr>
          <w:rFonts w:eastAsia="Bookman Old Style"/>
          <w:sz w:val="24"/>
          <w:szCs w:val="24"/>
        </w:rPr>
        <w:t>bertakwa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kepada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Tuhan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Maha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Esa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berakhlak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mulia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bernalar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kritis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kreatif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bergotong</w:t>
      </w:r>
      <w:proofErr w:type="spellEnd"/>
      <w:r w:rsidRPr="00C96AFE">
        <w:rPr>
          <w:rFonts w:eastAsia="Bookman Old Style"/>
          <w:sz w:val="24"/>
          <w:szCs w:val="24"/>
        </w:rPr>
        <w:t xml:space="preserve"> royong, </w:t>
      </w:r>
      <w:proofErr w:type="spellStart"/>
      <w:r w:rsidRPr="00C96AFE">
        <w:rPr>
          <w:rFonts w:eastAsia="Bookman Old Style"/>
          <w:sz w:val="24"/>
          <w:szCs w:val="24"/>
        </w:rPr>
        <w:t>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kebhinnekaan</w:t>
      </w:r>
      <w:proofErr w:type="spellEnd"/>
      <w:r w:rsidRPr="00C96AFE">
        <w:rPr>
          <w:rFonts w:eastAsia="Bookman Old Style"/>
          <w:sz w:val="24"/>
          <w:szCs w:val="24"/>
        </w:rPr>
        <w:t xml:space="preserve"> global</w:t>
      </w:r>
      <w:r w:rsidRPr="00C96AFE">
        <w:rPr>
          <w:bCs/>
          <w:iCs/>
          <w:sz w:val="24"/>
          <w:szCs w:val="24"/>
        </w:rPr>
        <w:t xml:space="preserve">) </w:t>
      </w:r>
    </w:p>
    <w:p w14:paraId="7ADAE351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melakukan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awal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bertanya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tentang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materi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siswa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menjawab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prediksi</w:t>
      </w:r>
      <w:proofErr w:type="spellEnd"/>
      <w:r w:rsidRPr="00C96AFE">
        <w:rPr>
          <w:sz w:val="24"/>
          <w:szCs w:val="24"/>
        </w:rPr>
        <w:t xml:space="preserve"> masing-masing.</w:t>
      </w:r>
    </w:p>
    <w:p w14:paraId="3A4F94C9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memotivasi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semangat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mengikuti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ice breaking</w:t>
      </w:r>
    </w:p>
    <w:p w14:paraId="1A0BAE53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menyampaikan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tujuan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gambaran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terkait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manfaat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kehidupan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sehari-hari</w:t>
      </w:r>
      <w:proofErr w:type="spellEnd"/>
      <w:r w:rsidRPr="00C96AFE">
        <w:rPr>
          <w:rFonts w:eastAsia="Bookman Old Style"/>
          <w:sz w:val="24"/>
          <w:szCs w:val="24"/>
        </w:rPr>
        <w:t xml:space="preserve">. </w:t>
      </w:r>
    </w:p>
    <w:p w14:paraId="4D2B6EAF" w14:textId="77777777" w:rsidR="00164BE4" w:rsidRPr="00C96AF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64202D3" w14:textId="77777777" w:rsidR="00164BE4" w:rsidRPr="00C96AF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Kegiatan Inti</w:t>
      </w:r>
    </w:p>
    <w:p w14:paraId="5912BD6A" w14:textId="77777777" w:rsidR="00C96AFE" w:rsidRPr="00C96AFE" w:rsidRDefault="00C96AFE" w:rsidP="00C96AFE">
      <w:pPr>
        <w:pStyle w:val="Heading3"/>
        <w:tabs>
          <w:tab w:val="clear" w:pos="2160"/>
        </w:tabs>
        <w:ind w:left="1170"/>
        <w:rPr>
          <w:rFonts w:ascii="Times New Roman" w:hAnsi="Times New Roman" w:cs="Times New Roman"/>
          <w:sz w:val="24"/>
          <w:szCs w:val="24"/>
        </w:rPr>
      </w:pPr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Berorientasi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F96533" w14:textId="77777777" w:rsidR="00C96AFE" w:rsidRPr="00C96AFE" w:rsidRDefault="00C96AFE" w:rsidP="00363263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00AC1944" w14:textId="77777777" w:rsidR="00C96AFE" w:rsidRPr="00C96AFE" w:rsidRDefault="00C96AFE" w:rsidP="00363263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menjelaskan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cara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bermakna</w:t>
      </w:r>
      <w:proofErr w:type="spellEnd"/>
      <w:r w:rsidRPr="00C96AFE">
        <w:rPr>
          <w:sz w:val="24"/>
          <w:szCs w:val="24"/>
        </w:rPr>
        <w:t>:</w:t>
      </w:r>
    </w:p>
    <w:p w14:paraId="655200F8" w14:textId="77777777" w:rsidR="00C96AFE" w:rsidRPr="00C96AFE" w:rsidRDefault="00C96AFE" w:rsidP="00363263">
      <w:pPr>
        <w:numPr>
          <w:ilvl w:val="2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 xml:space="preserve">"Hari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akan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belajar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membandingkan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dan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mengurutkan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pecahan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memiliki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penyebut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sama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."</w:t>
      </w:r>
    </w:p>
    <w:p w14:paraId="15FC1DF0" w14:textId="77777777" w:rsidR="00C96AFE" w:rsidRPr="00C96AFE" w:rsidRDefault="00C96AFE" w:rsidP="00363263">
      <w:pPr>
        <w:numPr>
          <w:ilvl w:val="2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 xml:space="preserve">"Kalian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akan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menemukan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bahwa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ada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lebih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mudah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daripada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hanya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menebak-nebak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!"</w:t>
      </w:r>
    </w:p>
    <w:p w14:paraId="04153817" w14:textId="77777777" w:rsidR="00C96AFE" w:rsidRPr="00C96AFE" w:rsidRDefault="00C96AFE" w:rsidP="00363263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mengajak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mengingat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dasar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telah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dipelajari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sebelumnya</w:t>
      </w:r>
      <w:proofErr w:type="spellEnd"/>
      <w:r w:rsidRPr="00C96AFE">
        <w:rPr>
          <w:sz w:val="24"/>
          <w:szCs w:val="24"/>
        </w:rPr>
        <w:t>.</w:t>
      </w:r>
    </w:p>
    <w:p w14:paraId="3D156ACD" w14:textId="77777777" w:rsidR="00C96AFE" w:rsidRPr="00C96AFE" w:rsidRDefault="00C96AFE" w:rsidP="00C96AFE">
      <w:pPr>
        <w:rPr>
          <w:sz w:val="24"/>
          <w:szCs w:val="24"/>
        </w:rPr>
      </w:pPr>
      <w:r w:rsidRPr="00C96AFE">
        <w:rPr>
          <w:sz w:val="24"/>
          <w:szCs w:val="24"/>
        </w:rPr>
        <w:pict w14:anchorId="24A7B4E4">
          <v:rect id="_x0000_i1065" style="width:0;height:1.5pt" o:hralign="center" o:hrstd="t" o:hr="t" fillcolor="#a0a0a0" stroked="f"/>
        </w:pict>
      </w:r>
    </w:p>
    <w:p w14:paraId="79AF06E5" w14:textId="77777777" w:rsidR="00C96AFE" w:rsidRPr="00C96AFE" w:rsidRDefault="00C96AFE" w:rsidP="00C96AFE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A889E2" w14:textId="77777777" w:rsidR="00C96AFE" w:rsidRPr="00C96AFE" w:rsidRDefault="00C96AFE" w:rsidP="00363263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Visual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Gambar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Benda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Konkret</w:t>
      </w:r>
      <w:proofErr w:type="spellEnd"/>
    </w:p>
    <w:p w14:paraId="3EBE8555" w14:textId="77777777" w:rsidR="00C96AFE" w:rsidRPr="00C96AFE" w:rsidRDefault="00C96AFE" w:rsidP="00363263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meminta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dua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pecahan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berpenyebut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sama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terdapat</w:t>
      </w:r>
      <w:proofErr w:type="spellEnd"/>
      <w:r w:rsidRPr="00C96AFE">
        <w:rPr>
          <w:sz w:val="24"/>
          <w:szCs w:val="24"/>
        </w:rPr>
        <w:t xml:space="preserve"> di </w:t>
      </w:r>
      <w:proofErr w:type="spellStart"/>
      <w:r w:rsidRPr="00C96AFE">
        <w:rPr>
          <w:sz w:val="24"/>
          <w:szCs w:val="24"/>
        </w:rPr>
        <w:t>Buku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Siswa</w:t>
      </w:r>
      <w:proofErr w:type="spellEnd"/>
      <w:r w:rsidRPr="00C96AFE">
        <w:rPr>
          <w:sz w:val="24"/>
          <w:szCs w:val="24"/>
        </w:rPr>
        <w:t>.</w:t>
      </w:r>
    </w:p>
    <w:p w14:paraId="2E0DECBD" w14:textId="77777777" w:rsidR="00C96AFE" w:rsidRPr="00C96AFE" w:rsidRDefault="00C96AFE" w:rsidP="00363263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membuat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pembelajaran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lebih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kontekstual</w:t>
      </w:r>
      <w:proofErr w:type="spellEnd"/>
      <w:r w:rsidRPr="00C96AFE">
        <w:rPr>
          <w:sz w:val="24"/>
          <w:szCs w:val="24"/>
        </w:rPr>
        <w:t xml:space="preserve">, guru </w:t>
      </w:r>
      <w:proofErr w:type="spellStart"/>
      <w:r w:rsidRPr="00C96AFE">
        <w:rPr>
          <w:sz w:val="24"/>
          <w:szCs w:val="24"/>
        </w:rPr>
        <w:t>dapat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mengganti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gambar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benda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sekitar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seperti</w:t>
      </w:r>
      <w:proofErr w:type="spellEnd"/>
      <w:r w:rsidRPr="00C96AFE">
        <w:rPr>
          <w:sz w:val="24"/>
          <w:szCs w:val="24"/>
        </w:rPr>
        <w:t>:</w:t>
      </w:r>
    </w:p>
    <w:p w14:paraId="673FE6D9" w14:textId="77777777" w:rsidR="00C96AFE" w:rsidRPr="00C96AFE" w:rsidRDefault="00C96AFE" w:rsidP="00363263">
      <w:pPr>
        <w:numPr>
          <w:ilvl w:val="2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Potongan</w:t>
      </w:r>
      <w:proofErr w:type="spellEnd"/>
      <w:r w:rsidRPr="00C96AFE">
        <w:rPr>
          <w:sz w:val="24"/>
          <w:szCs w:val="24"/>
        </w:rPr>
        <w:t xml:space="preserve"> roti </w:t>
      </w:r>
      <w:proofErr w:type="spellStart"/>
      <w:r w:rsidRPr="00C96AFE">
        <w:rPr>
          <w:sz w:val="24"/>
          <w:szCs w:val="24"/>
        </w:rPr>
        <w:t>atau</w:t>
      </w:r>
      <w:proofErr w:type="spellEnd"/>
      <w:r w:rsidRPr="00C96AFE">
        <w:rPr>
          <w:sz w:val="24"/>
          <w:szCs w:val="24"/>
        </w:rPr>
        <w:t xml:space="preserve"> pizza.</w:t>
      </w:r>
    </w:p>
    <w:p w14:paraId="19880B05" w14:textId="77777777" w:rsidR="00C96AFE" w:rsidRPr="00C96AFE" w:rsidRDefault="00C96AFE" w:rsidP="00363263">
      <w:pPr>
        <w:numPr>
          <w:ilvl w:val="2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Kertas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warna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dipotong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menjadi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beberapa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bagian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sama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besar</w:t>
      </w:r>
      <w:proofErr w:type="spellEnd"/>
      <w:r w:rsidRPr="00C96AFE">
        <w:rPr>
          <w:sz w:val="24"/>
          <w:szCs w:val="24"/>
        </w:rPr>
        <w:t>.</w:t>
      </w:r>
    </w:p>
    <w:p w14:paraId="131B7FC8" w14:textId="77777777" w:rsidR="00C96AFE" w:rsidRPr="00C96AFE" w:rsidRDefault="00C96AFE" w:rsidP="00363263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diminta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membandingkan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mengurutkan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tersebut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secara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berkelompok</w:t>
      </w:r>
      <w:proofErr w:type="spellEnd"/>
      <w:r w:rsidRPr="00C96AFE">
        <w:rPr>
          <w:sz w:val="24"/>
          <w:szCs w:val="24"/>
        </w:rPr>
        <w:t>.</w:t>
      </w:r>
    </w:p>
    <w:p w14:paraId="2101E1A4" w14:textId="77777777" w:rsidR="00C96AFE" w:rsidRPr="00C96AFE" w:rsidRDefault="00C96AFE" w:rsidP="00C96AFE">
      <w:pPr>
        <w:rPr>
          <w:sz w:val="24"/>
          <w:szCs w:val="24"/>
        </w:rPr>
      </w:pPr>
      <w:r w:rsidRPr="00C96AFE">
        <w:rPr>
          <w:sz w:val="24"/>
          <w:szCs w:val="24"/>
        </w:rPr>
        <w:pict w14:anchorId="50D36692">
          <v:rect id="_x0000_i1066" style="width:0;height:1.5pt" o:hralign="center" o:hrstd="t" o:hr="t" fillcolor="#a0a0a0" stroked="f"/>
        </w:pict>
      </w:r>
    </w:p>
    <w:p w14:paraId="603A1D14" w14:textId="77777777" w:rsidR="00C96AFE" w:rsidRPr="00C96AFE" w:rsidRDefault="00C96AFE" w:rsidP="00C96AFE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3. Meaningful Learning (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Kontekstual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7A7390" w14:textId="77777777" w:rsidR="00C96AFE" w:rsidRPr="00C96AFE" w:rsidRDefault="00C96AFE" w:rsidP="00363263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Memahami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Konsep</w:t>
      </w:r>
      <w:proofErr w:type="spellEnd"/>
    </w:p>
    <w:p w14:paraId="64B03958" w14:textId="77777777" w:rsidR="00C96AFE" w:rsidRPr="00C96AFE" w:rsidRDefault="00C96AFE" w:rsidP="00363263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mengajukan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pertanyaan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pemantik</w:t>
      </w:r>
      <w:proofErr w:type="spellEnd"/>
      <w:r w:rsidRPr="00C96AFE">
        <w:rPr>
          <w:sz w:val="24"/>
          <w:szCs w:val="24"/>
        </w:rPr>
        <w:t>:</w:t>
      </w:r>
    </w:p>
    <w:p w14:paraId="5794E399" w14:textId="77777777" w:rsidR="00C96AFE" w:rsidRPr="00C96AFE" w:rsidRDefault="00C96AFE" w:rsidP="00363263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menentukan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pecahan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mana yang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lebih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besar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?"</w:t>
      </w:r>
    </w:p>
    <w:p w14:paraId="05EC3D60" w14:textId="77777777" w:rsidR="00C96AFE" w:rsidRPr="00C96AFE" w:rsidRDefault="00C96AFE" w:rsidP="00363263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terjadi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jika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dua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pecahan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memiliki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penyebut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sama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?"</w:t>
      </w:r>
    </w:p>
    <w:p w14:paraId="52FB48B7" w14:textId="77777777" w:rsidR="00C96AFE" w:rsidRPr="00C96AFE" w:rsidRDefault="00C96AFE" w:rsidP="00363263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mendiskusikan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jawabannya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secara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berkelompok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sebelum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berbagi</w:t>
      </w:r>
      <w:proofErr w:type="spellEnd"/>
      <w:r w:rsidRPr="00C96AFE">
        <w:rPr>
          <w:sz w:val="24"/>
          <w:szCs w:val="24"/>
        </w:rPr>
        <w:t xml:space="preserve"> di </w:t>
      </w:r>
      <w:proofErr w:type="spellStart"/>
      <w:r w:rsidRPr="00C96AFE">
        <w:rPr>
          <w:sz w:val="24"/>
          <w:szCs w:val="24"/>
        </w:rPr>
        <w:t>kelas</w:t>
      </w:r>
      <w:proofErr w:type="spellEnd"/>
      <w:r w:rsidRPr="00C96AFE">
        <w:rPr>
          <w:sz w:val="24"/>
          <w:szCs w:val="24"/>
        </w:rPr>
        <w:t>.</w:t>
      </w:r>
    </w:p>
    <w:p w14:paraId="0D218134" w14:textId="77777777" w:rsidR="00C96AFE" w:rsidRPr="00C96AFE" w:rsidRDefault="00C96AFE" w:rsidP="00363263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membimbing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dalam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pecahan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berurutan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dari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terkecil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hingga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terbesar</w:t>
      </w:r>
      <w:proofErr w:type="spellEnd"/>
      <w:r w:rsidRPr="00C96AFE">
        <w:rPr>
          <w:sz w:val="24"/>
          <w:szCs w:val="24"/>
        </w:rPr>
        <w:t>.</w:t>
      </w:r>
    </w:p>
    <w:p w14:paraId="596670DF" w14:textId="77777777" w:rsidR="00C96AFE" w:rsidRPr="00C96AFE" w:rsidRDefault="00C96AFE" w:rsidP="00363263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menuliskan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kesimpulan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mereka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membagikannya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kepada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teman-teman</w:t>
      </w:r>
      <w:proofErr w:type="spellEnd"/>
      <w:r w:rsidRPr="00C96AFE">
        <w:rPr>
          <w:sz w:val="24"/>
          <w:szCs w:val="24"/>
        </w:rPr>
        <w:t>.</w:t>
      </w:r>
    </w:p>
    <w:p w14:paraId="09483127" w14:textId="77777777" w:rsidR="004D41B0" w:rsidRPr="00C96AFE" w:rsidRDefault="004D41B0" w:rsidP="00C96AFE">
      <w:pPr>
        <w:spacing w:before="60" w:after="60"/>
        <w:jc w:val="both"/>
        <w:rPr>
          <w:b/>
          <w:caps/>
          <w:sz w:val="24"/>
          <w:szCs w:val="24"/>
        </w:rPr>
      </w:pPr>
    </w:p>
    <w:p w14:paraId="6861CC2F" w14:textId="6B686310" w:rsidR="00164BE4" w:rsidRPr="00C96AF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Penutup</w:t>
      </w:r>
    </w:p>
    <w:p w14:paraId="0AE31838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membimbing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menyimpulkan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dilakukan</w:t>
      </w:r>
      <w:proofErr w:type="spellEnd"/>
    </w:p>
    <w:p w14:paraId="4524DA76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refleksi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tanya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jawab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mengevaluasi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dilaksanakan</w:t>
      </w:r>
      <w:proofErr w:type="spellEnd"/>
    </w:p>
    <w:p w14:paraId="31DDAA99" w14:textId="37F93B51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mengakhiri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motivasi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tetap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semangat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diakhiri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berdoa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1672E63E" w14:textId="31926A54" w:rsidR="00164BE4" w:rsidRPr="00C96AFE" w:rsidRDefault="00164BE4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5905E517" w14:textId="7A7CE38D" w:rsidR="004D41B0" w:rsidRPr="00C96AFE" w:rsidRDefault="00F62155" w:rsidP="00164BE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noProof/>
          <w:sz w:val="24"/>
          <w:szCs w:val="24"/>
        </w:rPr>
        <w:drawing>
          <wp:inline distT="0" distB="0" distL="0" distR="0" wp14:anchorId="24328D6A" wp14:editId="4267D248">
            <wp:extent cx="2065199" cy="510584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5199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58F02" w14:textId="42E1BFD0" w:rsidR="00164BE4" w:rsidRPr="00C96AFE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 xml:space="preserve">PEMBELAJARAN </w:t>
      </w:r>
      <w:r w:rsidR="00895FA2" w:rsidRPr="00C96AFE">
        <w:rPr>
          <w:b/>
          <w:caps/>
          <w:sz w:val="24"/>
          <w:szCs w:val="24"/>
        </w:rPr>
        <w:t>3</w:t>
      </w:r>
    </w:p>
    <w:p w14:paraId="464C3118" w14:textId="77777777" w:rsidR="00164BE4" w:rsidRPr="00C96AF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KEGIATAN Pendahuluan</w:t>
      </w:r>
    </w:p>
    <w:p w14:paraId="740438BD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membuka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mengucapkan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salam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61018E63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pembiasaan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berdoa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memeriksa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kehadiran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kerapihan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pakaian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posisi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tempat</w:t>
      </w:r>
      <w:proofErr w:type="spellEnd"/>
      <w:r w:rsidRPr="00C96AFE">
        <w:rPr>
          <w:rFonts w:eastAsia="Bookman Old Style"/>
          <w:sz w:val="24"/>
          <w:szCs w:val="24"/>
        </w:rPr>
        <w:t xml:space="preserve"> duduk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kebersihan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kelas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13C0632E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motivasi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pertanyaan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pemantik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materi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akan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diajarkan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56A98ED0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memotivasi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tercapainya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kompetensi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karakter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sesuai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b/>
          <w:bCs/>
          <w:iCs/>
          <w:sz w:val="24"/>
          <w:szCs w:val="24"/>
        </w:rPr>
        <w:t>Profil</w:t>
      </w:r>
      <w:proofErr w:type="spellEnd"/>
      <w:r w:rsidRPr="00C96AFE">
        <w:rPr>
          <w:b/>
          <w:bCs/>
          <w:iCs/>
          <w:sz w:val="24"/>
          <w:szCs w:val="24"/>
        </w:rPr>
        <w:t xml:space="preserve"> </w:t>
      </w:r>
      <w:proofErr w:type="spellStart"/>
      <w:r w:rsidRPr="00C96AFE">
        <w:rPr>
          <w:b/>
          <w:bCs/>
          <w:iCs/>
          <w:sz w:val="24"/>
          <w:szCs w:val="24"/>
        </w:rPr>
        <w:t>Pelajar</w:t>
      </w:r>
      <w:proofErr w:type="spellEnd"/>
      <w:r w:rsidRPr="00C96AFE">
        <w:rPr>
          <w:b/>
          <w:bCs/>
          <w:iCs/>
          <w:sz w:val="24"/>
          <w:szCs w:val="24"/>
        </w:rPr>
        <w:t xml:space="preserve"> Pancasila</w:t>
      </w:r>
      <w:r w:rsidRPr="00C96AFE">
        <w:rPr>
          <w:bCs/>
          <w:iCs/>
          <w:sz w:val="24"/>
          <w:szCs w:val="24"/>
        </w:rPr>
        <w:t xml:space="preserve"> (</w:t>
      </w:r>
      <w:proofErr w:type="spellStart"/>
      <w:r w:rsidRPr="00C96AFE">
        <w:rPr>
          <w:rFonts w:eastAsia="Bookman Old Style"/>
          <w:sz w:val="24"/>
          <w:szCs w:val="24"/>
        </w:rPr>
        <w:t>bertakwa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kepada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Tuhan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Maha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Esa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berakhlak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mulia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bernalar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kritis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kreatif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bergotong</w:t>
      </w:r>
      <w:proofErr w:type="spellEnd"/>
      <w:r w:rsidRPr="00C96AFE">
        <w:rPr>
          <w:rFonts w:eastAsia="Bookman Old Style"/>
          <w:sz w:val="24"/>
          <w:szCs w:val="24"/>
        </w:rPr>
        <w:t xml:space="preserve"> royong, </w:t>
      </w:r>
      <w:proofErr w:type="spellStart"/>
      <w:r w:rsidRPr="00C96AFE">
        <w:rPr>
          <w:rFonts w:eastAsia="Bookman Old Style"/>
          <w:sz w:val="24"/>
          <w:szCs w:val="24"/>
        </w:rPr>
        <w:t>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kebhinnekaan</w:t>
      </w:r>
      <w:proofErr w:type="spellEnd"/>
      <w:r w:rsidRPr="00C96AFE">
        <w:rPr>
          <w:rFonts w:eastAsia="Bookman Old Style"/>
          <w:sz w:val="24"/>
          <w:szCs w:val="24"/>
        </w:rPr>
        <w:t xml:space="preserve"> global</w:t>
      </w:r>
      <w:r w:rsidRPr="00C96AFE">
        <w:rPr>
          <w:bCs/>
          <w:iCs/>
          <w:sz w:val="24"/>
          <w:szCs w:val="24"/>
        </w:rPr>
        <w:t xml:space="preserve">) </w:t>
      </w:r>
    </w:p>
    <w:p w14:paraId="41D896C2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melakukan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awal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bertanya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tentang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materi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siswa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menjawab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prediksi</w:t>
      </w:r>
      <w:proofErr w:type="spellEnd"/>
      <w:r w:rsidRPr="00C96AFE">
        <w:rPr>
          <w:sz w:val="24"/>
          <w:szCs w:val="24"/>
        </w:rPr>
        <w:t xml:space="preserve"> masing-masing.</w:t>
      </w:r>
    </w:p>
    <w:p w14:paraId="2D1C581C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memotivasi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semangat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mengikuti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ice breaking</w:t>
      </w:r>
    </w:p>
    <w:p w14:paraId="336CF686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menyampaikan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tujuan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gambaran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terkait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manfaat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kehidupan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sehari-hari</w:t>
      </w:r>
      <w:proofErr w:type="spellEnd"/>
      <w:r w:rsidRPr="00C96AFE">
        <w:rPr>
          <w:rFonts w:eastAsia="Bookman Old Style"/>
          <w:sz w:val="24"/>
          <w:szCs w:val="24"/>
        </w:rPr>
        <w:t xml:space="preserve">. </w:t>
      </w:r>
    </w:p>
    <w:p w14:paraId="763A500A" w14:textId="1C14DC65" w:rsidR="00164BE4" w:rsidRPr="00C96AF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6F0B6C3" w14:textId="3E95BB7E" w:rsidR="004D41B0" w:rsidRPr="00C96AFE" w:rsidRDefault="00164BE4" w:rsidP="00F62155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Kegiatan Inti</w:t>
      </w:r>
    </w:p>
    <w:p w14:paraId="2F7D3035" w14:textId="77777777" w:rsidR="00C96AFE" w:rsidRPr="00C96AFE" w:rsidRDefault="00C96AFE" w:rsidP="00C96AFE">
      <w:pPr>
        <w:spacing w:before="60" w:after="60"/>
        <w:ind w:left="426"/>
        <w:jc w:val="both"/>
        <w:rPr>
          <w:b/>
          <w:bCs/>
          <w:noProof/>
          <w:sz w:val="24"/>
          <w:szCs w:val="24"/>
        </w:rPr>
      </w:pPr>
      <w:r w:rsidRPr="00C96AFE">
        <w:rPr>
          <w:b/>
          <w:bCs/>
          <w:noProof/>
          <w:sz w:val="24"/>
          <w:szCs w:val="24"/>
        </w:rPr>
        <w:t>1. Mindful Learning (Pembelajaran yang Sadar dan Berorientasi Konsep)</w:t>
      </w:r>
    </w:p>
    <w:p w14:paraId="70AF3DB6" w14:textId="77777777" w:rsidR="00C96AFE" w:rsidRPr="00C96AFE" w:rsidRDefault="00C96AFE" w:rsidP="00363263">
      <w:pPr>
        <w:numPr>
          <w:ilvl w:val="0"/>
          <w:numId w:val="13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noProof/>
          <w:sz w:val="24"/>
          <w:szCs w:val="24"/>
        </w:rPr>
        <w:t xml:space="preserve">Guru mengawali pembelajaran dengan </w:t>
      </w:r>
      <w:r w:rsidRPr="00C96AFE">
        <w:rPr>
          <w:b/>
          <w:bCs/>
          <w:noProof/>
          <w:sz w:val="24"/>
          <w:szCs w:val="24"/>
        </w:rPr>
        <w:t>mengajukan pertanyaan pemantik</w:t>
      </w:r>
      <w:r w:rsidRPr="00C96AFE">
        <w:rPr>
          <w:noProof/>
          <w:sz w:val="24"/>
          <w:szCs w:val="24"/>
        </w:rPr>
        <w:t xml:space="preserve"> untuk membangun rasa ingin tahu peserta didik, seperti:</w:t>
      </w:r>
    </w:p>
    <w:p w14:paraId="0DDF74DE" w14:textId="77777777" w:rsidR="00C96AFE" w:rsidRPr="00C96AFE" w:rsidRDefault="00C96AFE" w:rsidP="00363263">
      <w:pPr>
        <w:numPr>
          <w:ilvl w:val="1"/>
          <w:numId w:val="13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i/>
          <w:iCs/>
          <w:noProof/>
          <w:sz w:val="24"/>
          <w:szCs w:val="24"/>
        </w:rPr>
        <w:t>"Jika kita ingin membagi sebatang coklat untuk beberapa orang, bagaimana cara memastikan semua orang mendapat bagian yang sama?"</w:t>
      </w:r>
    </w:p>
    <w:p w14:paraId="509324F7" w14:textId="77777777" w:rsidR="00C96AFE" w:rsidRPr="00C96AFE" w:rsidRDefault="00C96AFE" w:rsidP="00363263">
      <w:pPr>
        <w:numPr>
          <w:ilvl w:val="1"/>
          <w:numId w:val="13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i/>
          <w:iCs/>
          <w:noProof/>
          <w:sz w:val="24"/>
          <w:szCs w:val="24"/>
        </w:rPr>
        <w:lastRenderedPageBreak/>
        <w:t>"Apakah ada cara lain untuk membagi coklat tersebut agar lebih adil?"</w:t>
      </w:r>
    </w:p>
    <w:p w14:paraId="37FDFA0A" w14:textId="77777777" w:rsidR="00C96AFE" w:rsidRPr="00C96AFE" w:rsidRDefault="00C96AFE" w:rsidP="00363263">
      <w:pPr>
        <w:numPr>
          <w:ilvl w:val="0"/>
          <w:numId w:val="13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noProof/>
          <w:sz w:val="24"/>
          <w:szCs w:val="24"/>
        </w:rPr>
        <w:t xml:space="preserve">Peserta didik </w:t>
      </w:r>
      <w:r w:rsidRPr="00C96AFE">
        <w:rPr>
          <w:b/>
          <w:bCs/>
          <w:noProof/>
          <w:sz w:val="24"/>
          <w:szCs w:val="24"/>
        </w:rPr>
        <w:t>berdiskusi secara terbuka</w:t>
      </w:r>
      <w:r w:rsidRPr="00C96AFE">
        <w:rPr>
          <w:noProof/>
          <w:sz w:val="24"/>
          <w:szCs w:val="24"/>
        </w:rPr>
        <w:t xml:space="preserve"> tentang bagaimana mereka biasanya membagi sesuatu dalam kehidupan sehari-hari.</w:t>
      </w:r>
    </w:p>
    <w:p w14:paraId="256E1119" w14:textId="77777777" w:rsidR="00C96AFE" w:rsidRPr="00C96AFE" w:rsidRDefault="00C96AFE" w:rsidP="00C96AFE">
      <w:pPr>
        <w:spacing w:before="60" w:after="60"/>
        <w:ind w:left="426"/>
        <w:jc w:val="both"/>
        <w:rPr>
          <w:noProof/>
          <w:sz w:val="24"/>
          <w:szCs w:val="24"/>
        </w:rPr>
      </w:pPr>
      <w:r w:rsidRPr="00C96AFE">
        <w:rPr>
          <w:noProof/>
          <w:sz w:val="24"/>
          <w:szCs w:val="24"/>
        </w:rPr>
        <w:pict w14:anchorId="77A29BFE">
          <v:rect id="_x0000_i1085" style="width:0;height:1.5pt" o:hralign="center" o:hrstd="t" o:hr="t" fillcolor="#a0a0a0" stroked="f"/>
        </w:pict>
      </w:r>
    </w:p>
    <w:p w14:paraId="0A92C028" w14:textId="77777777" w:rsidR="00C96AFE" w:rsidRPr="00C96AFE" w:rsidRDefault="00C96AFE" w:rsidP="00C96AFE">
      <w:pPr>
        <w:spacing w:before="60" w:after="60"/>
        <w:ind w:left="426"/>
        <w:jc w:val="both"/>
        <w:rPr>
          <w:b/>
          <w:bCs/>
          <w:noProof/>
          <w:sz w:val="24"/>
          <w:szCs w:val="24"/>
        </w:rPr>
      </w:pPr>
      <w:r w:rsidRPr="00C96AFE">
        <w:rPr>
          <w:b/>
          <w:bCs/>
          <w:noProof/>
          <w:sz w:val="24"/>
          <w:szCs w:val="24"/>
        </w:rPr>
        <w:t>2. Joyful Learning (Pembelajaran yang Menyenangkan dan Interaktif)</w:t>
      </w:r>
    </w:p>
    <w:p w14:paraId="3AE26A5D" w14:textId="77777777" w:rsidR="00C96AFE" w:rsidRPr="00C96AFE" w:rsidRDefault="00C96AFE" w:rsidP="00363263">
      <w:pPr>
        <w:numPr>
          <w:ilvl w:val="0"/>
          <w:numId w:val="14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noProof/>
          <w:sz w:val="24"/>
          <w:szCs w:val="24"/>
        </w:rPr>
        <w:t xml:space="preserve">Guru membentuk </w:t>
      </w:r>
      <w:r w:rsidRPr="00C96AFE">
        <w:rPr>
          <w:b/>
          <w:bCs/>
          <w:noProof/>
          <w:sz w:val="24"/>
          <w:szCs w:val="24"/>
        </w:rPr>
        <w:t>kelompok heterogen</w:t>
      </w:r>
      <w:r w:rsidRPr="00C96AFE">
        <w:rPr>
          <w:noProof/>
          <w:sz w:val="24"/>
          <w:szCs w:val="24"/>
        </w:rPr>
        <w:t xml:space="preserve"> yang terdiri dari </w:t>
      </w:r>
      <w:r w:rsidRPr="00C96AFE">
        <w:rPr>
          <w:b/>
          <w:bCs/>
          <w:noProof/>
          <w:sz w:val="24"/>
          <w:szCs w:val="24"/>
        </w:rPr>
        <w:t>3–4 peserta didik</w:t>
      </w:r>
      <w:r w:rsidRPr="00C96AFE">
        <w:rPr>
          <w:noProof/>
          <w:sz w:val="24"/>
          <w:szCs w:val="24"/>
        </w:rPr>
        <w:t xml:space="preserve"> berdasarkan karakteristik dan kemampuan mereka.</w:t>
      </w:r>
    </w:p>
    <w:p w14:paraId="1B175598" w14:textId="77777777" w:rsidR="00C96AFE" w:rsidRPr="00C96AFE" w:rsidRDefault="00C96AFE" w:rsidP="00363263">
      <w:pPr>
        <w:numPr>
          <w:ilvl w:val="0"/>
          <w:numId w:val="14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noProof/>
          <w:sz w:val="24"/>
          <w:szCs w:val="24"/>
        </w:rPr>
        <w:t xml:space="preserve">Setiap kelompok diberikan </w:t>
      </w:r>
      <w:r w:rsidRPr="00C96AFE">
        <w:rPr>
          <w:b/>
          <w:bCs/>
          <w:noProof/>
          <w:sz w:val="24"/>
          <w:szCs w:val="24"/>
        </w:rPr>
        <w:t>dua lembar kertas warna</w:t>
      </w:r>
      <w:r w:rsidRPr="00C96AFE">
        <w:rPr>
          <w:noProof/>
          <w:sz w:val="24"/>
          <w:szCs w:val="24"/>
        </w:rPr>
        <w:t xml:space="preserve"> dan melakukan langkah-langkah eksplorasi:</w:t>
      </w:r>
    </w:p>
    <w:p w14:paraId="693B5998" w14:textId="77777777" w:rsidR="00C96AFE" w:rsidRPr="00C96AFE" w:rsidRDefault="00C96AFE" w:rsidP="00363263">
      <w:pPr>
        <w:numPr>
          <w:ilvl w:val="1"/>
          <w:numId w:val="14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b/>
          <w:bCs/>
          <w:noProof/>
          <w:sz w:val="24"/>
          <w:szCs w:val="24"/>
        </w:rPr>
        <w:t>Melipat kertas pertama</w:t>
      </w:r>
      <w:r w:rsidRPr="00C96AFE">
        <w:rPr>
          <w:noProof/>
          <w:sz w:val="24"/>
          <w:szCs w:val="24"/>
        </w:rPr>
        <w:t xml:space="preserve"> menjadi 4 bagian sama besar, lalu mewarnai satu bagian dan memotongnya.</w:t>
      </w:r>
    </w:p>
    <w:p w14:paraId="24E910F6" w14:textId="77777777" w:rsidR="00C96AFE" w:rsidRPr="00C96AFE" w:rsidRDefault="00C96AFE" w:rsidP="00363263">
      <w:pPr>
        <w:numPr>
          <w:ilvl w:val="1"/>
          <w:numId w:val="14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b/>
          <w:bCs/>
          <w:noProof/>
          <w:sz w:val="24"/>
          <w:szCs w:val="24"/>
        </w:rPr>
        <w:t>Melipat kertas kedua</w:t>
      </w:r>
      <w:r w:rsidRPr="00C96AFE">
        <w:rPr>
          <w:noProof/>
          <w:sz w:val="24"/>
          <w:szCs w:val="24"/>
        </w:rPr>
        <w:t xml:space="preserve"> menjadi 16 bagian sama besar, lalu mewarnai 4 bagian dan memotongnya.</w:t>
      </w:r>
    </w:p>
    <w:p w14:paraId="1C3C60B2" w14:textId="77777777" w:rsidR="00C96AFE" w:rsidRPr="00C96AFE" w:rsidRDefault="00C96AFE" w:rsidP="00363263">
      <w:pPr>
        <w:numPr>
          <w:ilvl w:val="1"/>
          <w:numId w:val="14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b/>
          <w:bCs/>
          <w:noProof/>
          <w:sz w:val="24"/>
          <w:szCs w:val="24"/>
        </w:rPr>
        <w:t>Membandingkan kedua potongan kertas</w:t>
      </w:r>
      <w:r w:rsidRPr="00C96AFE">
        <w:rPr>
          <w:noProof/>
          <w:sz w:val="24"/>
          <w:szCs w:val="24"/>
        </w:rPr>
        <w:t xml:space="preserve"> untuk memahami bahwa </w:t>
      </w:r>
      <w:r w:rsidRPr="00C96AFE">
        <w:rPr>
          <w:b/>
          <w:bCs/>
          <w:noProof/>
          <w:sz w:val="24"/>
          <w:szCs w:val="24"/>
        </w:rPr>
        <w:t>1/4</w:t>
      </w:r>
      <w:r w:rsidRPr="00C96AFE">
        <w:rPr>
          <w:noProof/>
          <w:sz w:val="24"/>
          <w:szCs w:val="24"/>
        </w:rPr>
        <w:t xml:space="preserve"> dan </w:t>
      </w:r>
      <w:r w:rsidRPr="00C96AFE">
        <w:rPr>
          <w:b/>
          <w:bCs/>
          <w:noProof/>
          <w:sz w:val="24"/>
          <w:szCs w:val="24"/>
        </w:rPr>
        <w:t>4/16</w:t>
      </w:r>
      <w:r w:rsidRPr="00C96AFE">
        <w:rPr>
          <w:noProof/>
          <w:sz w:val="24"/>
          <w:szCs w:val="24"/>
        </w:rPr>
        <w:t xml:space="preserve"> memiliki nilai yang sama.</w:t>
      </w:r>
    </w:p>
    <w:p w14:paraId="53565066" w14:textId="77777777" w:rsidR="00C96AFE" w:rsidRPr="00C96AFE" w:rsidRDefault="00C96AFE" w:rsidP="00363263">
      <w:pPr>
        <w:numPr>
          <w:ilvl w:val="0"/>
          <w:numId w:val="14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noProof/>
          <w:sz w:val="24"/>
          <w:szCs w:val="24"/>
        </w:rPr>
        <w:t xml:space="preserve">Guru membimbing peserta didik untuk </w:t>
      </w:r>
      <w:r w:rsidRPr="00C96AFE">
        <w:rPr>
          <w:b/>
          <w:bCs/>
          <w:noProof/>
          <w:sz w:val="24"/>
          <w:szCs w:val="24"/>
        </w:rPr>
        <w:t>menyimpulkan konsep perbandingan pecahan</w:t>
      </w:r>
      <w:r w:rsidRPr="00C96AFE">
        <w:rPr>
          <w:noProof/>
          <w:sz w:val="24"/>
          <w:szCs w:val="24"/>
        </w:rPr>
        <w:t xml:space="preserve"> berdasarkan pengalaman langsung mereka.</w:t>
      </w:r>
    </w:p>
    <w:p w14:paraId="31573AB0" w14:textId="77777777" w:rsidR="00C96AFE" w:rsidRPr="00C96AFE" w:rsidRDefault="00C96AFE" w:rsidP="00C96AFE">
      <w:pPr>
        <w:spacing w:before="60" w:after="60"/>
        <w:ind w:left="426"/>
        <w:jc w:val="both"/>
        <w:rPr>
          <w:noProof/>
          <w:sz w:val="24"/>
          <w:szCs w:val="24"/>
        </w:rPr>
      </w:pPr>
      <w:r w:rsidRPr="00C96AFE">
        <w:rPr>
          <w:noProof/>
          <w:sz w:val="24"/>
          <w:szCs w:val="24"/>
        </w:rPr>
        <w:pict w14:anchorId="34475463">
          <v:rect id="_x0000_i1086" style="width:0;height:1.5pt" o:hralign="center" o:hrstd="t" o:hr="t" fillcolor="#a0a0a0" stroked="f"/>
        </w:pict>
      </w:r>
    </w:p>
    <w:p w14:paraId="7A733F69" w14:textId="77777777" w:rsidR="00C96AFE" w:rsidRPr="00C96AFE" w:rsidRDefault="00C96AFE" w:rsidP="00C96AFE">
      <w:pPr>
        <w:spacing w:before="60" w:after="60"/>
        <w:ind w:left="426"/>
        <w:jc w:val="both"/>
        <w:rPr>
          <w:b/>
          <w:bCs/>
          <w:noProof/>
          <w:sz w:val="24"/>
          <w:szCs w:val="24"/>
        </w:rPr>
      </w:pPr>
      <w:r w:rsidRPr="00C96AFE">
        <w:rPr>
          <w:b/>
          <w:bCs/>
          <w:noProof/>
          <w:sz w:val="24"/>
          <w:szCs w:val="24"/>
        </w:rPr>
        <w:t>3. Meaningful Learning (Pembelajaran yang Bermakna dan Kontekstual)</w:t>
      </w:r>
    </w:p>
    <w:p w14:paraId="3254984E" w14:textId="77777777" w:rsidR="00C96AFE" w:rsidRPr="00C96AFE" w:rsidRDefault="00C96AFE" w:rsidP="00363263">
      <w:pPr>
        <w:numPr>
          <w:ilvl w:val="0"/>
          <w:numId w:val="15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noProof/>
          <w:sz w:val="24"/>
          <w:szCs w:val="24"/>
        </w:rPr>
        <w:t xml:space="preserve">Setiap kelompok </w:t>
      </w:r>
      <w:r w:rsidRPr="00C96AFE">
        <w:rPr>
          <w:b/>
          <w:bCs/>
          <w:noProof/>
          <w:sz w:val="24"/>
          <w:szCs w:val="24"/>
        </w:rPr>
        <w:t>memaparkan hasil eksplorasi mereka</w:t>
      </w:r>
      <w:r w:rsidRPr="00C96AFE">
        <w:rPr>
          <w:noProof/>
          <w:sz w:val="24"/>
          <w:szCs w:val="24"/>
        </w:rPr>
        <w:t xml:space="preserve"> di depan kelas.</w:t>
      </w:r>
    </w:p>
    <w:p w14:paraId="7263B73C" w14:textId="77777777" w:rsidR="00C96AFE" w:rsidRPr="00C96AFE" w:rsidRDefault="00C96AFE" w:rsidP="00363263">
      <w:pPr>
        <w:numPr>
          <w:ilvl w:val="0"/>
          <w:numId w:val="15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noProof/>
          <w:sz w:val="24"/>
          <w:szCs w:val="24"/>
        </w:rPr>
        <w:t xml:space="preserve">Guru meminta peserta didik untuk </w:t>
      </w:r>
      <w:r w:rsidRPr="00C96AFE">
        <w:rPr>
          <w:b/>
          <w:bCs/>
          <w:noProof/>
          <w:sz w:val="24"/>
          <w:szCs w:val="24"/>
        </w:rPr>
        <w:t>mengamati dua gambar coklat yang dibagi menjadi 6 bagian dan 3 bagian yang sama</w:t>
      </w:r>
      <w:r w:rsidRPr="00C96AFE">
        <w:rPr>
          <w:noProof/>
          <w:sz w:val="24"/>
          <w:szCs w:val="24"/>
        </w:rPr>
        <w:t>, atau mengganti dengan benda konkret yang tersedia di kelas.</w:t>
      </w:r>
    </w:p>
    <w:p w14:paraId="76795CE6" w14:textId="77777777" w:rsidR="00C96AFE" w:rsidRPr="00C96AFE" w:rsidRDefault="00C96AFE" w:rsidP="00363263">
      <w:pPr>
        <w:numPr>
          <w:ilvl w:val="0"/>
          <w:numId w:val="15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noProof/>
          <w:sz w:val="24"/>
          <w:szCs w:val="24"/>
        </w:rPr>
        <w:t xml:space="preserve">Peserta didik mendiskusikan </w:t>
      </w:r>
      <w:r w:rsidRPr="00C96AFE">
        <w:rPr>
          <w:b/>
          <w:bCs/>
          <w:noProof/>
          <w:sz w:val="24"/>
          <w:szCs w:val="24"/>
        </w:rPr>
        <w:t>mana yang lebih besar dan bagaimana cara membandingkannya secara matematis</w:t>
      </w:r>
      <w:r w:rsidRPr="00C96AFE">
        <w:rPr>
          <w:noProof/>
          <w:sz w:val="24"/>
          <w:szCs w:val="24"/>
        </w:rPr>
        <w:t>.</w:t>
      </w:r>
    </w:p>
    <w:p w14:paraId="28EDD72C" w14:textId="77777777" w:rsidR="00C96AFE" w:rsidRPr="00C96AFE" w:rsidRDefault="00C96AFE" w:rsidP="00363263">
      <w:pPr>
        <w:numPr>
          <w:ilvl w:val="0"/>
          <w:numId w:val="15"/>
        </w:numPr>
        <w:spacing w:before="60" w:after="60"/>
        <w:jc w:val="both"/>
        <w:rPr>
          <w:noProof/>
          <w:sz w:val="24"/>
          <w:szCs w:val="24"/>
        </w:rPr>
      </w:pPr>
      <w:r w:rsidRPr="00C96AFE">
        <w:rPr>
          <w:noProof/>
          <w:sz w:val="24"/>
          <w:szCs w:val="24"/>
        </w:rPr>
        <w:t xml:space="preserve">Guru </w:t>
      </w:r>
      <w:r w:rsidRPr="00C96AFE">
        <w:rPr>
          <w:b/>
          <w:bCs/>
          <w:noProof/>
          <w:sz w:val="24"/>
          <w:szCs w:val="24"/>
        </w:rPr>
        <w:t>menyimpulkan konsep perbandingan pecahan</w:t>
      </w:r>
      <w:r w:rsidRPr="00C96AFE">
        <w:rPr>
          <w:noProof/>
          <w:sz w:val="24"/>
          <w:szCs w:val="24"/>
        </w:rPr>
        <w:t xml:space="preserve"> dan bagaimana pecahan dapat dinyatakan dalam bentuk yang berbeda tetapi memiliki nilai yang sama.</w:t>
      </w:r>
    </w:p>
    <w:p w14:paraId="41B02A9E" w14:textId="77777777" w:rsidR="00C96AFE" w:rsidRDefault="00C96AFE" w:rsidP="00164BE4">
      <w:pPr>
        <w:spacing w:before="60" w:after="60"/>
        <w:ind w:left="426"/>
        <w:jc w:val="both"/>
        <w:rPr>
          <w:noProof/>
          <w:sz w:val="24"/>
          <w:szCs w:val="24"/>
        </w:rPr>
      </w:pPr>
    </w:p>
    <w:p w14:paraId="27D0EBF6" w14:textId="3328DCEC" w:rsidR="00164BE4" w:rsidRPr="00C96AF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noProof/>
          <w:sz w:val="24"/>
          <w:szCs w:val="24"/>
        </w:rPr>
        <w:t xml:space="preserve"> </w:t>
      </w:r>
      <w:r w:rsidRPr="00C96AFE">
        <w:rPr>
          <w:b/>
          <w:caps/>
          <w:sz w:val="24"/>
          <w:szCs w:val="24"/>
        </w:rPr>
        <w:t>Penutup</w:t>
      </w:r>
    </w:p>
    <w:p w14:paraId="14F91084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membimbing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menyimpulkan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dilakukan</w:t>
      </w:r>
      <w:proofErr w:type="spellEnd"/>
    </w:p>
    <w:p w14:paraId="31FB4AC1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refleksi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tanya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jawab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mengevaluasi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dilaksanakan</w:t>
      </w:r>
      <w:proofErr w:type="spellEnd"/>
    </w:p>
    <w:p w14:paraId="106FADCD" w14:textId="77777777" w:rsidR="00164BE4" w:rsidRPr="00C96AF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mengakhiri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motivasi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tetap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semangat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diakhiri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berdoa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6B72D73E" w14:textId="77777777" w:rsidR="00B9646E" w:rsidRPr="00C96AFE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9E1BBCE" w14:textId="14F4EDA2" w:rsidR="00895FA2" w:rsidRPr="00C96AFE" w:rsidRDefault="00F62155" w:rsidP="00895FA2">
      <w:p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noProof/>
          <w:sz w:val="24"/>
          <w:szCs w:val="24"/>
        </w:rPr>
        <w:drawing>
          <wp:inline distT="0" distB="0" distL="0" distR="0" wp14:anchorId="134D2AC8" wp14:editId="126F06B6">
            <wp:extent cx="5105842" cy="41913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5842" cy="41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E9A0B" w14:textId="50937D59" w:rsidR="00895FA2" w:rsidRPr="00C96AFE" w:rsidRDefault="00895FA2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 xml:space="preserve">PEMBELAJARAN </w:t>
      </w:r>
      <w:r w:rsidR="00B9646E" w:rsidRPr="00C96AFE">
        <w:rPr>
          <w:b/>
          <w:caps/>
          <w:sz w:val="24"/>
          <w:szCs w:val="24"/>
        </w:rPr>
        <w:t>4</w:t>
      </w:r>
    </w:p>
    <w:p w14:paraId="7398410E" w14:textId="77777777" w:rsidR="00895FA2" w:rsidRPr="00C96AFE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KEGIATAN Pendahuluan</w:t>
      </w:r>
    </w:p>
    <w:p w14:paraId="3304A49B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membuka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mengucapkan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salam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542BA526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pembiasaan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berdoa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memeriksa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kehadiran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kerapihan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pakaian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posisi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tempat</w:t>
      </w:r>
      <w:proofErr w:type="spellEnd"/>
      <w:r w:rsidRPr="00C96AFE">
        <w:rPr>
          <w:rFonts w:eastAsia="Bookman Old Style"/>
          <w:sz w:val="24"/>
          <w:szCs w:val="24"/>
        </w:rPr>
        <w:t xml:space="preserve"> duduk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kebersihan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kelas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296B90A7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motivasi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pertanyaan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pemantik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materi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akan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diajarkan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1E991516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memotivasi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tercapainya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kompetensi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karakter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sesuai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b/>
          <w:bCs/>
          <w:iCs/>
          <w:sz w:val="24"/>
          <w:szCs w:val="24"/>
        </w:rPr>
        <w:t>Profil</w:t>
      </w:r>
      <w:proofErr w:type="spellEnd"/>
      <w:r w:rsidRPr="00C96AFE">
        <w:rPr>
          <w:b/>
          <w:bCs/>
          <w:iCs/>
          <w:sz w:val="24"/>
          <w:szCs w:val="24"/>
        </w:rPr>
        <w:t xml:space="preserve"> </w:t>
      </w:r>
      <w:proofErr w:type="spellStart"/>
      <w:r w:rsidRPr="00C96AFE">
        <w:rPr>
          <w:b/>
          <w:bCs/>
          <w:iCs/>
          <w:sz w:val="24"/>
          <w:szCs w:val="24"/>
        </w:rPr>
        <w:t>Pelajar</w:t>
      </w:r>
      <w:proofErr w:type="spellEnd"/>
      <w:r w:rsidRPr="00C96AFE">
        <w:rPr>
          <w:b/>
          <w:bCs/>
          <w:iCs/>
          <w:sz w:val="24"/>
          <w:szCs w:val="24"/>
        </w:rPr>
        <w:t xml:space="preserve"> Pancasila</w:t>
      </w:r>
      <w:r w:rsidRPr="00C96AFE">
        <w:rPr>
          <w:bCs/>
          <w:iCs/>
          <w:sz w:val="24"/>
          <w:szCs w:val="24"/>
        </w:rPr>
        <w:t xml:space="preserve"> (</w:t>
      </w:r>
      <w:proofErr w:type="spellStart"/>
      <w:r w:rsidRPr="00C96AFE">
        <w:rPr>
          <w:rFonts w:eastAsia="Bookman Old Style"/>
          <w:sz w:val="24"/>
          <w:szCs w:val="24"/>
        </w:rPr>
        <w:t>bertakwa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kepada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Tuhan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Maha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Esa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berakhlak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mulia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bernalar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kritis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kreatif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bergotong</w:t>
      </w:r>
      <w:proofErr w:type="spellEnd"/>
      <w:r w:rsidRPr="00C96AFE">
        <w:rPr>
          <w:rFonts w:eastAsia="Bookman Old Style"/>
          <w:sz w:val="24"/>
          <w:szCs w:val="24"/>
        </w:rPr>
        <w:t xml:space="preserve"> royong, </w:t>
      </w:r>
      <w:proofErr w:type="spellStart"/>
      <w:r w:rsidRPr="00C96AFE">
        <w:rPr>
          <w:rFonts w:eastAsia="Bookman Old Style"/>
          <w:sz w:val="24"/>
          <w:szCs w:val="24"/>
        </w:rPr>
        <w:t>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kebhinnekaan</w:t>
      </w:r>
      <w:proofErr w:type="spellEnd"/>
      <w:r w:rsidRPr="00C96AFE">
        <w:rPr>
          <w:rFonts w:eastAsia="Bookman Old Style"/>
          <w:sz w:val="24"/>
          <w:szCs w:val="24"/>
        </w:rPr>
        <w:t xml:space="preserve"> global</w:t>
      </w:r>
      <w:r w:rsidRPr="00C96AFE">
        <w:rPr>
          <w:bCs/>
          <w:iCs/>
          <w:sz w:val="24"/>
          <w:szCs w:val="24"/>
        </w:rPr>
        <w:t xml:space="preserve">) </w:t>
      </w:r>
    </w:p>
    <w:p w14:paraId="71CAAC3B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melakukan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awal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bertanya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tentang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materi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siswa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menjawab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prediksi</w:t>
      </w:r>
      <w:proofErr w:type="spellEnd"/>
      <w:r w:rsidRPr="00C96AFE">
        <w:rPr>
          <w:sz w:val="24"/>
          <w:szCs w:val="24"/>
        </w:rPr>
        <w:t xml:space="preserve"> masing-masing.</w:t>
      </w:r>
    </w:p>
    <w:p w14:paraId="45566082" w14:textId="77777777" w:rsidR="00B9646E" w:rsidRPr="00C96AFE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73C17A4" w14:textId="0EFFA228" w:rsidR="00895FA2" w:rsidRPr="00C96AFE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Kegiatan Inti</w:t>
      </w:r>
    </w:p>
    <w:p w14:paraId="16695BB7" w14:textId="77777777" w:rsidR="00C96AFE" w:rsidRPr="00C96AFE" w:rsidRDefault="00C96AFE" w:rsidP="00C96AFE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Berorientasi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2F03014" w14:textId="77777777" w:rsidR="00C96AFE" w:rsidRPr="00C96AFE" w:rsidRDefault="00C96AFE" w:rsidP="00363263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33715CBD" w14:textId="77777777" w:rsidR="00C96AFE" w:rsidRPr="00C96AFE" w:rsidRDefault="00C96AFE" w:rsidP="00363263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mengajukan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pertanyaan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pemantik</w:t>
      </w:r>
      <w:proofErr w:type="spellEnd"/>
      <w:r w:rsidRPr="00C96AFE">
        <w:rPr>
          <w:sz w:val="24"/>
          <w:szCs w:val="24"/>
        </w:rPr>
        <w:t>:</w:t>
      </w:r>
    </w:p>
    <w:p w14:paraId="1EFF8099" w14:textId="77777777" w:rsidR="00C96AFE" w:rsidRPr="00C96AFE" w:rsidRDefault="00C96AFE" w:rsidP="00363263">
      <w:pPr>
        <w:numPr>
          <w:ilvl w:val="2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 xml:space="preserve">"Jika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membagi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sebuah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roti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menjadi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10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bagian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sama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besar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,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berapa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bagian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kamu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dapatkan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jika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mengambil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satu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?"</w:t>
      </w:r>
    </w:p>
    <w:p w14:paraId="4AF5416D" w14:textId="77777777" w:rsidR="00C96AFE" w:rsidRPr="00C96AFE" w:rsidRDefault="00C96AFE" w:rsidP="00363263">
      <w:pPr>
        <w:numPr>
          <w:ilvl w:val="2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menuliskan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pecahan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bentuk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desimal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?"</w:t>
      </w:r>
    </w:p>
    <w:p w14:paraId="3DDBD641" w14:textId="77777777" w:rsidR="00C96AFE" w:rsidRPr="00C96AFE" w:rsidRDefault="00C96AFE" w:rsidP="00363263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diberikan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kesempatan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mendiskusikan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jawaban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berkelompok</w:t>
      </w:r>
      <w:proofErr w:type="spellEnd"/>
      <w:r w:rsidRPr="00C96AFE">
        <w:rPr>
          <w:sz w:val="24"/>
          <w:szCs w:val="24"/>
        </w:rPr>
        <w:t>.</w:t>
      </w:r>
    </w:p>
    <w:p w14:paraId="35B7456B" w14:textId="77777777" w:rsidR="00C96AFE" w:rsidRPr="00C96AFE" w:rsidRDefault="00C96AFE" w:rsidP="00363263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menjelaskan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bahasa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sederhana</w:t>
      </w:r>
      <w:proofErr w:type="spellEnd"/>
      <w:r w:rsidRPr="00C96AFE">
        <w:rPr>
          <w:sz w:val="24"/>
          <w:szCs w:val="24"/>
        </w:rPr>
        <w:t>:</w:t>
      </w:r>
    </w:p>
    <w:p w14:paraId="52EEF07D" w14:textId="77777777" w:rsidR="00C96AFE" w:rsidRPr="00C96AFE" w:rsidRDefault="00C96AFE" w:rsidP="00363263">
      <w:pPr>
        <w:numPr>
          <w:ilvl w:val="2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 xml:space="preserve">"Hari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akan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belajar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mengubah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pecahan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menjadi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bentuk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desimal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dan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persen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dengan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mudah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dan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menyenangkan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!"</w:t>
      </w:r>
    </w:p>
    <w:p w14:paraId="338CC45A" w14:textId="77777777" w:rsidR="00C96AFE" w:rsidRPr="00C96AFE" w:rsidRDefault="00C96AFE" w:rsidP="00C96AFE">
      <w:pPr>
        <w:rPr>
          <w:sz w:val="24"/>
          <w:szCs w:val="24"/>
        </w:rPr>
      </w:pPr>
      <w:r w:rsidRPr="00C96AFE">
        <w:rPr>
          <w:sz w:val="24"/>
          <w:szCs w:val="24"/>
        </w:rPr>
        <w:pict w14:anchorId="7C8719CB">
          <v:rect id="_x0000_i1113" style="width:0;height:1.5pt" o:hralign="center" o:hrstd="t" o:hr="t" fillcolor="#a0a0a0" stroked="f"/>
        </w:pict>
      </w:r>
    </w:p>
    <w:p w14:paraId="3A557B79" w14:textId="77777777" w:rsidR="00C96AFE" w:rsidRPr="00C96AFE" w:rsidRDefault="00C96AFE" w:rsidP="00C96AFE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C6EB56F" w14:textId="77777777" w:rsidR="00C96AFE" w:rsidRPr="00C96AFE" w:rsidRDefault="00C96AFE" w:rsidP="00363263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Konkret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Benda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3E33536B" w14:textId="77777777" w:rsidR="00C96AFE" w:rsidRPr="00C96AFE" w:rsidRDefault="00C96AFE" w:rsidP="00363263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membagi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dalam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(3–4 orang)</w:t>
      </w:r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membagikan</w:t>
      </w:r>
      <w:proofErr w:type="spellEnd"/>
      <w:r w:rsidRPr="00C96AFE">
        <w:rPr>
          <w:sz w:val="24"/>
          <w:szCs w:val="24"/>
        </w:rPr>
        <w:t>:</w:t>
      </w:r>
    </w:p>
    <w:p w14:paraId="5213FF85" w14:textId="77777777" w:rsidR="00C96AFE" w:rsidRPr="00C96AFE" w:rsidRDefault="00C96AFE" w:rsidP="00363263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10 </w:t>
      </w:r>
      <w:proofErr w:type="spellStart"/>
      <w:r w:rsidRPr="00C96AFE">
        <w:rPr>
          <w:sz w:val="24"/>
          <w:szCs w:val="24"/>
        </w:rPr>
        <w:t>potongan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kertas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warna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atau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kertas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berbentuk</w:t>
      </w:r>
      <w:proofErr w:type="spellEnd"/>
      <w:r w:rsidRPr="00C96AFE">
        <w:rPr>
          <w:sz w:val="24"/>
          <w:szCs w:val="24"/>
        </w:rPr>
        <w:t xml:space="preserve"> roti.</w:t>
      </w:r>
    </w:p>
    <w:p w14:paraId="643E6E60" w14:textId="77777777" w:rsidR="00C96AFE" w:rsidRPr="00C96AFE" w:rsidRDefault="00C96AFE" w:rsidP="00363263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Selai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coklat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atau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spidol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menandai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bagian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tertentu</w:t>
      </w:r>
      <w:proofErr w:type="spellEnd"/>
      <w:r w:rsidRPr="00C96AFE">
        <w:rPr>
          <w:sz w:val="24"/>
          <w:szCs w:val="24"/>
        </w:rPr>
        <w:t>.</w:t>
      </w:r>
    </w:p>
    <w:p w14:paraId="4A1D49A4" w14:textId="77777777" w:rsidR="00C96AFE" w:rsidRPr="00C96AFE" w:rsidRDefault="00C96AFE" w:rsidP="00363263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Setiap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kelompok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diminta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>:</w:t>
      </w:r>
    </w:p>
    <w:p w14:paraId="609F0094" w14:textId="77777777" w:rsidR="00C96AFE" w:rsidRPr="00C96AFE" w:rsidRDefault="00C96AFE" w:rsidP="00363263">
      <w:pPr>
        <w:numPr>
          <w:ilvl w:val="2"/>
          <w:numId w:val="18"/>
        </w:numPr>
        <w:spacing w:before="100" w:beforeAutospacing="1" w:after="100" w:afterAutospacing="1"/>
        <w:ind w:left="2586" w:hanging="360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Mewarnai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satu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bagian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10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potongan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merepresentasikan</w:t>
      </w:r>
      <w:proofErr w:type="spellEnd"/>
      <w:r w:rsidRPr="00C96AFE">
        <w:rPr>
          <w:sz w:val="24"/>
          <w:szCs w:val="24"/>
        </w:rPr>
        <w:t xml:space="preserve"> </w:t>
      </w:r>
      <w:r w:rsidRPr="00C96AFE">
        <w:rPr>
          <w:rStyle w:val="Strong"/>
          <w:rFonts w:eastAsiaTheme="majorEastAsia"/>
          <w:sz w:val="24"/>
          <w:szCs w:val="24"/>
        </w:rPr>
        <w:t xml:space="preserve">1/10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0,1</w:t>
      </w:r>
      <w:r w:rsidRPr="00C96AFE">
        <w:rPr>
          <w:sz w:val="24"/>
          <w:szCs w:val="24"/>
        </w:rPr>
        <w:t>.</w:t>
      </w:r>
    </w:p>
    <w:p w14:paraId="4EE60C1A" w14:textId="77777777" w:rsidR="00C96AFE" w:rsidRPr="00C96AFE" w:rsidRDefault="00C96AFE" w:rsidP="00363263">
      <w:pPr>
        <w:numPr>
          <w:ilvl w:val="2"/>
          <w:numId w:val="18"/>
        </w:numPr>
        <w:spacing w:before="100" w:beforeAutospacing="1" w:after="100" w:afterAutospacing="1"/>
        <w:ind w:left="2160" w:hanging="360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Mewarnai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satu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bagian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100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potongan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merepresentasikan</w:t>
      </w:r>
      <w:proofErr w:type="spellEnd"/>
      <w:r w:rsidRPr="00C96AFE">
        <w:rPr>
          <w:sz w:val="24"/>
          <w:szCs w:val="24"/>
        </w:rPr>
        <w:t xml:space="preserve"> </w:t>
      </w:r>
      <w:r w:rsidRPr="00C96AFE">
        <w:rPr>
          <w:rStyle w:val="Strong"/>
          <w:rFonts w:eastAsiaTheme="majorEastAsia"/>
          <w:sz w:val="24"/>
          <w:szCs w:val="24"/>
        </w:rPr>
        <w:t xml:space="preserve">1/100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0,01</w:t>
      </w:r>
      <w:r w:rsidRPr="00C96AFE">
        <w:rPr>
          <w:sz w:val="24"/>
          <w:szCs w:val="24"/>
        </w:rPr>
        <w:t>.</w:t>
      </w:r>
    </w:p>
    <w:p w14:paraId="6A6B0F38" w14:textId="77777777" w:rsidR="00C96AFE" w:rsidRPr="00C96AFE" w:rsidRDefault="00C96AFE" w:rsidP="00363263">
      <w:pPr>
        <w:numPr>
          <w:ilvl w:val="2"/>
          <w:numId w:val="18"/>
        </w:numPr>
        <w:spacing w:before="100" w:beforeAutospacing="1" w:after="100" w:afterAutospacing="1"/>
        <w:ind w:left="2160" w:hanging="360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Menuliskan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pengamatan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dalam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pecahan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desimal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persen</w:t>
      </w:r>
      <w:proofErr w:type="spellEnd"/>
      <w:r w:rsidRPr="00C96AFE">
        <w:rPr>
          <w:sz w:val="24"/>
          <w:szCs w:val="24"/>
        </w:rPr>
        <w:t xml:space="preserve"> (</w:t>
      </w:r>
      <w:proofErr w:type="spellStart"/>
      <w:r w:rsidRPr="00C96AFE">
        <w:rPr>
          <w:sz w:val="24"/>
          <w:szCs w:val="24"/>
        </w:rPr>
        <w:t>misalnya</w:t>
      </w:r>
      <w:proofErr w:type="spellEnd"/>
      <w:r w:rsidRPr="00C96AFE">
        <w:rPr>
          <w:sz w:val="24"/>
          <w:szCs w:val="24"/>
        </w:rPr>
        <w:t xml:space="preserve">: </w:t>
      </w:r>
      <w:r w:rsidRPr="00C96AFE">
        <w:rPr>
          <w:rStyle w:val="Emphasis"/>
          <w:rFonts w:eastAsiaTheme="minorEastAsia"/>
          <w:sz w:val="24"/>
          <w:szCs w:val="24"/>
        </w:rPr>
        <w:t>1/10 = 0,1 = 10%</w:t>
      </w:r>
      <w:r w:rsidRPr="00C96AFE">
        <w:rPr>
          <w:sz w:val="24"/>
          <w:szCs w:val="24"/>
        </w:rPr>
        <w:t>).</w:t>
      </w:r>
    </w:p>
    <w:p w14:paraId="2833C604" w14:textId="77777777" w:rsidR="00C96AFE" w:rsidRPr="00C96AFE" w:rsidRDefault="00C96AFE" w:rsidP="00363263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meminta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memperhatikan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pola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dalam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konversi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pecahan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desimal</w:t>
      </w:r>
      <w:proofErr w:type="spellEnd"/>
      <w:r w:rsidRPr="00C96AFE">
        <w:rPr>
          <w:sz w:val="24"/>
          <w:szCs w:val="24"/>
        </w:rPr>
        <w:t xml:space="preserve">, dan </w:t>
      </w:r>
      <w:proofErr w:type="spellStart"/>
      <w:r w:rsidRPr="00C96AFE">
        <w:rPr>
          <w:sz w:val="24"/>
          <w:szCs w:val="24"/>
        </w:rPr>
        <w:t>persen</w:t>
      </w:r>
      <w:proofErr w:type="spellEnd"/>
      <w:r w:rsidRPr="00C96AFE">
        <w:rPr>
          <w:sz w:val="24"/>
          <w:szCs w:val="24"/>
        </w:rPr>
        <w:t>.</w:t>
      </w:r>
    </w:p>
    <w:p w14:paraId="654045CB" w14:textId="77777777" w:rsidR="00C96AFE" w:rsidRPr="00C96AFE" w:rsidRDefault="00C96AFE" w:rsidP="00C96AFE">
      <w:pPr>
        <w:rPr>
          <w:sz w:val="24"/>
          <w:szCs w:val="24"/>
        </w:rPr>
      </w:pPr>
      <w:r w:rsidRPr="00C96AFE">
        <w:rPr>
          <w:sz w:val="24"/>
          <w:szCs w:val="24"/>
        </w:rPr>
        <w:pict w14:anchorId="65F5812C">
          <v:rect id="_x0000_i1114" style="width:0;height:1.5pt" o:hralign="center" o:hrstd="t" o:hr="t" fillcolor="#a0a0a0" stroked="f"/>
        </w:pict>
      </w:r>
    </w:p>
    <w:p w14:paraId="6DC25B61" w14:textId="77777777" w:rsidR="00C96AFE" w:rsidRPr="00C96AFE" w:rsidRDefault="00C96AFE" w:rsidP="00C96AFE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Kontekstual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43881E3" w14:textId="77777777" w:rsidR="00C96AFE" w:rsidRPr="00C96AFE" w:rsidRDefault="00C96AFE" w:rsidP="00363263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Refleksi</w:t>
      </w:r>
      <w:proofErr w:type="spellEnd"/>
    </w:p>
    <w:p w14:paraId="16DBBFCD" w14:textId="77777777" w:rsidR="00C96AFE" w:rsidRPr="00C96AFE" w:rsidRDefault="00C96AFE" w:rsidP="00363263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Setiap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kelompok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memaparkan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96AFE">
        <w:rPr>
          <w:sz w:val="24"/>
          <w:szCs w:val="24"/>
        </w:rPr>
        <w:t xml:space="preserve"> di </w:t>
      </w:r>
      <w:proofErr w:type="spellStart"/>
      <w:r w:rsidRPr="00C96AFE">
        <w:rPr>
          <w:sz w:val="24"/>
          <w:szCs w:val="24"/>
        </w:rPr>
        <w:t>depan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kelas</w:t>
      </w:r>
      <w:proofErr w:type="spellEnd"/>
      <w:r w:rsidRPr="00C96AFE">
        <w:rPr>
          <w:sz w:val="24"/>
          <w:szCs w:val="24"/>
        </w:rPr>
        <w:t>.</w:t>
      </w:r>
    </w:p>
    <w:p w14:paraId="0759E941" w14:textId="77777777" w:rsidR="00C96AFE" w:rsidRPr="00C96AFE" w:rsidRDefault="00C96AFE" w:rsidP="00363263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mengajukan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pertanyaan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reflektif</w:t>
      </w:r>
      <w:proofErr w:type="spellEnd"/>
      <w:r w:rsidRPr="00C96AFE">
        <w:rPr>
          <w:sz w:val="24"/>
          <w:szCs w:val="24"/>
        </w:rPr>
        <w:t>:</w:t>
      </w:r>
    </w:p>
    <w:p w14:paraId="1F56048F" w14:textId="77777777" w:rsidR="00C96AFE" w:rsidRPr="00C96AFE" w:rsidRDefault="00C96AFE" w:rsidP="00363263">
      <w:pPr>
        <w:numPr>
          <w:ilvl w:val="2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cepat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mengubah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pecahan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ke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desimal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?"</w:t>
      </w:r>
    </w:p>
    <w:p w14:paraId="41F9A04A" w14:textId="77777777" w:rsidR="00C96AFE" w:rsidRPr="00C96AFE" w:rsidRDefault="00C96AFE" w:rsidP="00363263">
      <w:pPr>
        <w:numPr>
          <w:ilvl w:val="2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pecahan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desimal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membantu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memahami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konsep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persen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?"</w:t>
      </w:r>
    </w:p>
    <w:p w14:paraId="20871585" w14:textId="77777777" w:rsidR="00C96AFE" w:rsidRPr="00C96AFE" w:rsidRDefault="00C96AFE" w:rsidP="00363263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lastRenderedPageBreak/>
        <w:t xml:space="preserve">Guru </w:t>
      </w:r>
      <w:proofErr w:type="spellStart"/>
      <w:r w:rsidRPr="00C96AFE">
        <w:rPr>
          <w:sz w:val="24"/>
          <w:szCs w:val="24"/>
        </w:rPr>
        <w:t>membimbing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ini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misalnya</w:t>
      </w:r>
      <w:proofErr w:type="spellEnd"/>
      <w:r w:rsidRPr="00C96AFE">
        <w:rPr>
          <w:sz w:val="24"/>
          <w:szCs w:val="24"/>
        </w:rPr>
        <w:t>:</w:t>
      </w:r>
    </w:p>
    <w:p w14:paraId="79515299" w14:textId="77777777" w:rsidR="00C96AFE" w:rsidRPr="00C96AFE" w:rsidRDefault="00C96AFE" w:rsidP="00363263">
      <w:pPr>
        <w:numPr>
          <w:ilvl w:val="2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Diskon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harga</w:t>
      </w:r>
      <w:proofErr w:type="spellEnd"/>
      <w:r w:rsidRPr="00C96AFE">
        <w:rPr>
          <w:sz w:val="24"/>
          <w:szCs w:val="24"/>
        </w:rPr>
        <w:t xml:space="preserve"> di </w:t>
      </w:r>
      <w:proofErr w:type="spellStart"/>
      <w:r w:rsidRPr="00C96AFE">
        <w:rPr>
          <w:sz w:val="24"/>
          <w:szCs w:val="24"/>
        </w:rPr>
        <w:t>toko</w:t>
      </w:r>
      <w:proofErr w:type="spellEnd"/>
      <w:r w:rsidRPr="00C96AFE">
        <w:rPr>
          <w:sz w:val="24"/>
          <w:szCs w:val="24"/>
        </w:rPr>
        <w:t xml:space="preserve"> (</w:t>
      </w:r>
      <w:r w:rsidRPr="00C96AFE">
        <w:rPr>
          <w:rStyle w:val="Emphasis"/>
          <w:rFonts w:eastAsiaTheme="minorEastAsia"/>
          <w:sz w:val="24"/>
          <w:szCs w:val="24"/>
        </w:rPr>
        <w:t xml:space="preserve">"Jika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ada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diskon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10%,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berapa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harga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harus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bayar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?"</w:t>
      </w:r>
      <w:r w:rsidRPr="00C96AFE">
        <w:rPr>
          <w:sz w:val="24"/>
          <w:szCs w:val="24"/>
        </w:rPr>
        <w:t>).</w:t>
      </w:r>
    </w:p>
    <w:p w14:paraId="3FDABC21" w14:textId="77777777" w:rsidR="00C96AFE" w:rsidRPr="00C96AFE" w:rsidRDefault="00C96AFE" w:rsidP="00363263">
      <w:pPr>
        <w:numPr>
          <w:ilvl w:val="2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Hasil </w:t>
      </w:r>
      <w:proofErr w:type="spellStart"/>
      <w:r w:rsidRPr="00C96AFE">
        <w:rPr>
          <w:sz w:val="24"/>
          <w:szCs w:val="24"/>
        </w:rPr>
        <w:t>ujian</w:t>
      </w:r>
      <w:proofErr w:type="spellEnd"/>
      <w:r w:rsidRPr="00C96AFE">
        <w:rPr>
          <w:sz w:val="24"/>
          <w:szCs w:val="24"/>
        </w:rPr>
        <w:t xml:space="preserve"> (</w:t>
      </w:r>
      <w:r w:rsidRPr="00C96AFE">
        <w:rPr>
          <w:rStyle w:val="Emphasis"/>
          <w:rFonts w:eastAsiaTheme="minorEastAsia"/>
          <w:sz w:val="24"/>
          <w:szCs w:val="24"/>
        </w:rPr>
        <w:t xml:space="preserve">"Jika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kamu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benar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menjawab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80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dari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100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soal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,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berapa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nilaimu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persen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?"</w:t>
      </w:r>
      <w:r w:rsidRPr="00C96AFE">
        <w:rPr>
          <w:sz w:val="24"/>
          <w:szCs w:val="24"/>
        </w:rPr>
        <w:t>).</w:t>
      </w:r>
    </w:p>
    <w:p w14:paraId="3EFC25EC" w14:textId="77777777" w:rsidR="00C96AFE" w:rsidRPr="00C96AFE" w:rsidRDefault="00C96AFE" w:rsidP="00C96AFE">
      <w:pPr>
        <w:spacing w:before="60" w:after="60"/>
        <w:jc w:val="both"/>
        <w:rPr>
          <w:b/>
          <w:caps/>
          <w:sz w:val="24"/>
          <w:szCs w:val="24"/>
        </w:rPr>
      </w:pPr>
    </w:p>
    <w:p w14:paraId="6D06017E" w14:textId="14CE32B1" w:rsidR="00895FA2" w:rsidRPr="00C96AFE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Penutup</w:t>
      </w:r>
    </w:p>
    <w:p w14:paraId="1A7421E8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membimbing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menyimpulkan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dilakukan</w:t>
      </w:r>
      <w:proofErr w:type="spellEnd"/>
    </w:p>
    <w:p w14:paraId="744580BE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refleksi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tanya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jawab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mengevaluasi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dilaksanakan</w:t>
      </w:r>
      <w:proofErr w:type="spellEnd"/>
    </w:p>
    <w:p w14:paraId="2968F375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mengakhiri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motivasi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tetap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semangat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diakhiri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berdoa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3A50A1DA" w14:textId="3D029EF8" w:rsidR="00895FA2" w:rsidRPr="00C96AFE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28996151" w14:textId="615A8E58" w:rsidR="00895FA2" w:rsidRPr="00C96AFE" w:rsidRDefault="00F62155" w:rsidP="00895FA2">
      <w:pPr>
        <w:spacing w:before="60" w:after="6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noProof/>
          <w:sz w:val="24"/>
          <w:szCs w:val="24"/>
        </w:rPr>
        <w:drawing>
          <wp:inline distT="0" distB="0" distL="0" distR="0" wp14:anchorId="6A139E9B" wp14:editId="0DB89BF2">
            <wp:extent cx="5845047" cy="647756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5047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DF393" w14:textId="49A11487" w:rsidR="00895FA2" w:rsidRPr="00C96AFE" w:rsidRDefault="00895FA2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 xml:space="preserve">PEMBELAJARAN </w:t>
      </w:r>
      <w:r w:rsidR="002726BD" w:rsidRPr="00C96AFE">
        <w:rPr>
          <w:b/>
          <w:caps/>
          <w:sz w:val="24"/>
          <w:szCs w:val="24"/>
        </w:rPr>
        <w:t>5</w:t>
      </w:r>
    </w:p>
    <w:p w14:paraId="29561DE7" w14:textId="77777777" w:rsidR="00895FA2" w:rsidRPr="00C96AFE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KEGIATAN Pendahuluan</w:t>
      </w:r>
    </w:p>
    <w:p w14:paraId="67C5F60A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membuka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mengucapkan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salam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307CD6A5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pembiasaan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berdoa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memeriksa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kehadiran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kerapihan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pakaian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posisi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tempat</w:t>
      </w:r>
      <w:proofErr w:type="spellEnd"/>
      <w:r w:rsidRPr="00C96AFE">
        <w:rPr>
          <w:rFonts w:eastAsia="Bookman Old Style"/>
          <w:sz w:val="24"/>
          <w:szCs w:val="24"/>
        </w:rPr>
        <w:t xml:space="preserve"> duduk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kebersihan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kelas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404338D4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motivasi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pertanyaan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pemantik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materi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akan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diajarkan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6DE80264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memotivasi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tercapainya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kompetensi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karakter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sesuai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b/>
          <w:bCs/>
          <w:iCs/>
          <w:sz w:val="24"/>
          <w:szCs w:val="24"/>
        </w:rPr>
        <w:t>Profil</w:t>
      </w:r>
      <w:proofErr w:type="spellEnd"/>
      <w:r w:rsidRPr="00C96AFE">
        <w:rPr>
          <w:b/>
          <w:bCs/>
          <w:iCs/>
          <w:sz w:val="24"/>
          <w:szCs w:val="24"/>
        </w:rPr>
        <w:t xml:space="preserve"> </w:t>
      </w:r>
      <w:proofErr w:type="spellStart"/>
      <w:r w:rsidRPr="00C96AFE">
        <w:rPr>
          <w:b/>
          <w:bCs/>
          <w:iCs/>
          <w:sz w:val="24"/>
          <w:szCs w:val="24"/>
        </w:rPr>
        <w:t>Pelajar</w:t>
      </w:r>
      <w:proofErr w:type="spellEnd"/>
      <w:r w:rsidRPr="00C96AFE">
        <w:rPr>
          <w:b/>
          <w:bCs/>
          <w:iCs/>
          <w:sz w:val="24"/>
          <w:szCs w:val="24"/>
        </w:rPr>
        <w:t xml:space="preserve"> Pancasila</w:t>
      </w:r>
      <w:r w:rsidRPr="00C96AFE">
        <w:rPr>
          <w:bCs/>
          <w:iCs/>
          <w:sz w:val="24"/>
          <w:szCs w:val="24"/>
        </w:rPr>
        <w:t xml:space="preserve"> (</w:t>
      </w:r>
      <w:proofErr w:type="spellStart"/>
      <w:r w:rsidRPr="00C96AFE">
        <w:rPr>
          <w:rFonts w:eastAsia="Bookman Old Style"/>
          <w:sz w:val="24"/>
          <w:szCs w:val="24"/>
        </w:rPr>
        <w:t>bertakwa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kepada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Tuhan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Maha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Esa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berakhlak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mulia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bernalar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kritis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kreatif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bergotong</w:t>
      </w:r>
      <w:proofErr w:type="spellEnd"/>
      <w:r w:rsidRPr="00C96AFE">
        <w:rPr>
          <w:rFonts w:eastAsia="Bookman Old Style"/>
          <w:sz w:val="24"/>
          <w:szCs w:val="24"/>
        </w:rPr>
        <w:t xml:space="preserve"> royong, </w:t>
      </w:r>
      <w:proofErr w:type="spellStart"/>
      <w:r w:rsidRPr="00C96AFE">
        <w:rPr>
          <w:rFonts w:eastAsia="Bookman Old Style"/>
          <w:sz w:val="24"/>
          <w:szCs w:val="24"/>
        </w:rPr>
        <w:t>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kebhinnekaan</w:t>
      </w:r>
      <w:proofErr w:type="spellEnd"/>
      <w:r w:rsidRPr="00C96AFE">
        <w:rPr>
          <w:rFonts w:eastAsia="Bookman Old Style"/>
          <w:sz w:val="24"/>
          <w:szCs w:val="24"/>
        </w:rPr>
        <w:t xml:space="preserve"> global</w:t>
      </w:r>
      <w:r w:rsidRPr="00C96AFE">
        <w:rPr>
          <w:bCs/>
          <w:iCs/>
          <w:sz w:val="24"/>
          <w:szCs w:val="24"/>
        </w:rPr>
        <w:t xml:space="preserve">) </w:t>
      </w:r>
    </w:p>
    <w:p w14:paraId="78B0AD50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melakukan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awal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bertanya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tentang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materi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siswa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menjawab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prediksi</w:t>
      </w:r>
      <w:proofErr w:type="spellEnd"/>
      <w:r w:rsidRPr="00C96AFE">
        <w:rPr>
          <w:sz w:val="24"/>
          <w:szCs w:val="24"/>
        </w:rPr>
        <w:t xml:space="preserve"> masing-masing.</w:t>
      </w:r>
    </w:p>
    <w:p w14:paraId="2CF5C0FD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memotivasi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semangat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mengikuti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ice breaking</w:t>
      </w:r>
    </w:p>
    <w:p w14:paraId="6AF9652D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menyampaikan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tujuan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gambaran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terkait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manfaat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kehidupan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sehari-hari</w:t>
      </w:r>
      <w:proofErr w:type="spellEnd"/>
      <w:r w:rsidRPr="00C96AFE">
        <w:rPr>
          <w:rFonts w:eastAsia="Bookman Old Style"/>
          <w:sz w:val="24"/>
          <w:szCs w:val="24"/>
        </w:rPr>
        <w:t xml:space="preserve">. </w:t>
      </w:r>
    </w:p>
    <w:p w14:paraId="7CAB632F" w14:textId="77777777" w:rsidR="00895FA2" w:rsidRPr="00C96AFE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AD5E99E" w14:textId="77777777" w:rsidR="00491947" w:rsidRPr="00C96AFE" w:rsidRDefault="00895FA2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Kegiatan Inti</w:t>
      </w:r>
    </w:p>
    <w:p w14:paraId="1EAF5D35" w14:textId="77777777" w:rsidR="00C96AFE" w:rsidRPr="00C96AFE" w:rsidRDefault="00C96AFE" w:rsidP="00C96AFE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Berorientasi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977B11" w14:textId="77777777" w:rsidR="00C96AFE" w:rsidRPr="00C96AFE" w:rsidRDefault="00C96AFE" w:rsidP="00363263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76591995" w14:textId="77777777" w:rsidR="00C96AFE" w:rsidRPr="00C96AFE" w:rsidRDefault="00C96AFE" w:rsidP="00363263">
      <w:pPr>
        <w:numPr>
          <w:ilvl w:val="1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mengajukan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pertanyaan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pemantik</w:t>
      </w:r>
      <w:proofErr w:type="spellEnd"/>
      <w:r w:rsidRPr="00C96AFE">
        <w:rPr>
          <w:sz w:val="24"/>
          <w:szCs w:val="24"/>
        </w:rPr>
        <w:t>:</w:t>
      </w:r>
    </w:p>
    <w:p w14:paraId="5337643C" w14:textId="77777777" w:rsidR="00C96AFE" w:rsidRPr="00C96AFE" w:rsidRDefault="00C96AFE" w:rsidP="00363263">
      <w:pPr>
        <w:numPr>
          <w:ilvl w:val="2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Pernahkah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melihat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tanda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diskon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di supermarket?"</w:t>
      </w:r>
    </w:p>
    <w:p w14:paraId="0F0D3C6C" w14:textId="77777777" w:rsidR="00C96AFE" w:rsidRPr="00C96AFE" w:rsidRDefault="00C96AFE" w:rsidP="00363263">
      <w:pPr>
        <w:numPr>
          <w:ilvl w:val="2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yang kalian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pahami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dari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tulisan '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Diskon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50%'?"</w:t>
      </w:r>
    </w:p>
    <w:p w14:paraId="09D3C0EC" w14:textId="77777777" w:rsidR="00C96AFE" w:rsidRPr="00C96AFE" w:rsidRDefault="00C96AFE" w:rsidP="00363263">
      <w:pPr>
        <w:numPr>
          <w:ilvl w:val="1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menjelaskan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tujuan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pembelajaran</w:t>
      </w:r>
      <w:proofErr w:type="spellEnd"/>
      <w:r w:rsidRPr="00C96AFE">
        <w:rPr>
          <w:sz w:val="24"/>
          <w:szCs w:val="24"/>
        </w:rPr>
        <w:t>:</w:t>
      </w:r>
    </w:p>
    <w:p w14:paraId="1B9CCE5E" w14:textId="77777777" w:rsidR="00C96AFE" w:rsidRPr="00C96AFE" w:rsidRDefault="00C96AFE" w:rsidP="00363263">
      <w:pPr>
        <w:numPr>
          <w:ilvl w:val="2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lastRenderedPageBreak/>
        <w:t xml:space="preserve">"Hari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akan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belajar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menghubungkan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pecahan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desimal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dengan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persen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, dan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melihat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konsep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digunakan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kehidupan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sehari-hari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!"</w:t>
      </w:r>
    </w:p>
    <w:p w14:paraId="69A59B34" w14:textId="77777777" w:rsidR="00C96AFE" w:rsidRPr="00C96AFE" w:rsidRDefault="00C96AFE" w:rsidP="00C96AFE">
      <w:pPr>
        <w:rPr>
          <w:sz w:val="24"/>
          <w:szCs w:val="24"/>
        </w:rPr>
      </w:pPr>
      <w:r w:rsidRPr="00C96AFE">
        <w:rPr>
          <w:sz w:val="24"/>
          <w:szCs w:val="24"/>
        </w:rPr>
        <w:pict w14:anchorId="5580EA80">
          <v:rect id="_x0000_i1145" style="width:0;height:1.5pt" o:hralign="center" o:hrstd="t" o:hr="t" fillcolor="#a0a0a0" stroked="f"/>
        </w:pict>
      </w:r>
    </w:p>
    <w:p w14:paraId="113FF66E" w14:textId="77777777" w:rsidR="00C96AFE" w:rsidRPr="00C96AFE" w:rsidRDefault="00C96AFE" w:rsidP="00C96AFE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DDD99F3" w14:textId="77777777" w:rsidR="00C96AFE" w:rsidRPr="00C96AFE" w:rsidRDefault="00C96AFE" w:rsidP="00363263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Konkret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Ilustrasi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1967DDC4" w14:textId="77777777" w:rsidR="00C96AFE" w:rsidRPr="00C96AFE" w:rsidRDefault="00C96AFE" w:rsidP="00363263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membagi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dalam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(3–4 orang)</w:t>
      </w:r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memberikan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tugas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berikut</w:t>
      </w:r>
      <w:proofErr w:type="spellEnd"/>
      <w:r w:rsidRPr="00C96AFE">
        <w:rPr>
          <w:sz w:val="24"/>
          <w:szCs w:val="24"/>
        </w:rPr>
        <w:t>:</w:t>
      </w:r>
    </w:p>
    <w:p w14:paraId="40B35D8D" w14:textId="77777777" w:rsidR="00C96AFE" w:rsidRPr="00C96AFE" w:rsidRDefault="00C96AFE" w:rsidP="00363263">
      <w:pPr>
        <w:numPr>
          <w:ilvl w:val="2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diskon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swalayan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menampilkan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berbagai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angka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persen</w:t>
      </w:r>
      <w:proofErr w:type="spellEnd"/>
      <w:r w:rsidRPr="00C96AFE">
        <w:rPr>
          <w:sz w:val="24"/>
          <w:szCs w:val="24"/>
        </w:rPr>
        <w:t xml:space="preserve"> (</w:t>
      </w:r>
      <w:proofErr w:type="spellStart"/>
      <w:r w:rsidRPr="00C96AFE">
        <w:rPr>
          <w:sz w:val="24"/>
          <w:szCs w:val="24"/>
        </w:rPr>
        <w:t>misalnya</w:t>
      </w:r>
      <w:proofErr w:type="spellEnd"/>
      <w:r w:rsidRPr="00C96AFE">
        <w:rPr>
          <w:sz w:val="24"/>
          <w:szCs w:val="24"/>
        </w:rPr>
        <w:t xml:space="preserve"> 10%, 25%, 50%).</w:t>
      </w:r>
    </w:p>
    <w:p w14:paraId="3C18D0A6" w14:textId="77777777" w:rsidR="00C96AFE" w:rsidRPr="00C96AFE" w:rsidRDefault="00C96AFE" w:rsidP="00363263">
      <w:pPr>
        <w:numPr>
          <w:ilvl w:val="2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Mencocokkan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diskon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tersebut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pecahan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desimal</w:t>
      </w:r>
      <w:proofErr w:type="spellEnd"/>
      <w:r w:rsidRPr="00C96AFE">
        <w:rPr>
          <w:sz w:val="24"/>
          <w:szCs w:val="24"/>
        </w:rPr>
        <w:t>.</w:t>
      </w:r>
    </w:p>
    <w:p w14:paraId="1F0955C3" w14:textId="77777777" w:rsidR="00C96AFE" w:rsidRPr="00C96AFE" w:rsidRDefault="00C96AFE" w:rsidP="00363263">
      <w:pPr>
        <w:numPr>
          <w:ilvl w:val="3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>50% = 50/100 = 0,5</w:t>
      </w:r>
    </w:p>
    <w:p w14:paraId="442BCB11" w14:textId="77777777" w:rsidR="00C96AFE" w:rsidRPr="00C96AFE" w:rsidRDefault="00C96AFE" w:rsidP="00363263">
      <w:pPr>
        <w:numPr>
          <w:ilvl w:val="3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>25% = 25/100 = 0,25</w:t>
      </w:r>
    </w:p>
    <w:p w14:paraId="5F1A31FA" w14:textId="77777777" w:rsidR="00C96AFE" w:rsidRPr="00C96AFE" w:rsidRDefault="00C96AFE" w:rsidP="00363263">
      <w:pPr>
        <w:numPr>
          <w:ilvl w:val="2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sketsa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model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potongan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harga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menggunakan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benda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konkret</w:t>
      </w:r>
      <w:proofErr w:type="spellEnd"/>
      <w:r w:rsidRPr="00C96AFE">
        <w:rPr>
          <w:sz w:val="24"/>
          <w:szCs w:val="24"/>
        </w:rPr>
        <w:t xml:space="preserve"> (</w:t>
      </w:r>
      <w:proofErr w:type="spellStart"/>
      <w:r w:rsidRPr="00C96AFE">
        <w:rPr>
          <w:sz w:val="24"/>
          <w:szCs w:val="24"/>
        </w:rPr>
        <w:t>misalnya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memotong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kertas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menjadi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bagian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sesuai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diskon</w:t>
      </w:r>
      <w:proofErr w:type="spellEnd"/>
      <w:r w:rsidRPr="00C96AFE">
        <w:rPr>
          <w:sz w:val="24"/>
          <w:szCs w:val="24"/>
        </w:rPr>
        <w:t>).</w:t>
      </w:r>
    </w:p>
    <w:p w14:paraId="0AFC25C1" w14:textId="77777777" w:rsidR="00C96AFE" w:rsidRPr="00C96AFE" w:rsidRDefault="00C96AFE" w:rsidP="00C96AFE">
      <w:pPr>
        <w:rPr>
          <w:sz w:val="24"/>
          <w:szCs w:val="24"/>
        </w:rPr>
      </w:pPr>
      <w:r w:rsidRPr="00C96AFE">
        <w:rPr>
          <w:sz w:val="24"/>
          <w:szCs w:val="24"/>
        </w:rPr>
        <w:pict w14:anchorId="4DB11CEC">
          <v:rect id="_x0000_i1146" style="width:0;height:1.5pt" o:hralign="center" o:hrstd="t" o:hr="t" fillcolor="#a0a0a0" stroked="f"/>
        </w:pict>
      </w:r>
    </w:p>
    <w:p w14:paraId="0641201A" w14:textId="77777777" w:rsidR="00C96AFE" w:rsidRPr="00C96AFE" w:rsidRDefault="00C96AFE" w:rsidP="00C96AFE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Kontekstual</w:t>
      </w:r>
      <w:proofErr w:type="spellEnd"/>
      <w:r w:rsidRPr="00C96AF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7947C3" w14:textId="77777777" w:rsidR="00C96AFE" w:rsidRPr="00C96AFE" w:rsidRDefault="00C96AFE" w:rsidP="00363263">
      <w:pPr>
        <w:numPr>
          <w:ilvl w:val="0"/>
          <w:numId w:val="2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Refleksi</w:t>
      </w:r>
      <w:proofErr w:type="spellEnd"/>
    </w:p>
    <w:p w14:paraId="46C2ADCD" w14:textId="77777777" w:rsidR="00C96AFE" w:rsidRPr="00C96AFE" w:rsidRDefault="00C96AFE" w:rsidP="00363263">
      <w:pPr>
        <w:numPr>
          <w:ilvl w:val="1"/>
          <w:numId w:val="2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Setiap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kelompok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memaparkan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96AFE">
        <w:rPr>
          <w:sz w:val="24"/>
          <w:szCs w:val="24"/>
        </w:rPr>
        <w:t xml:space="preserve"> di </w:t>
      </w:r>
      <w:proofErr w:type="spellStart"/>
      <w:r w:rsidRPr="00C96AFE">
        <w:rPr>
          <w:sz w:val="24"/>
          <w:szCs w:val="24"/>
        </w:rPr>
        <w:t>depan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kelas</w:t>
      </w:r>
      <w:proofErr w:type="spellEnd"/>
      <w:r w:rsidRPr="00C96AFE">
        <w:rPr>
          <w:sz w:val="24"/>
          <w:szCs w:val="24"/>
        </w:rPr>
        <w:t>.</w:t>
      </w:r>
    </w:p>
    <w:p w14:paraId="35926086" w14:textId="77777777" w:rsidR="00C96AFE" w:rsidRPr="00C96AFE" w:rsidRDefault="00C96AFE" w:rsidP="00363263">
      <w:pPr>
        <w:numPr>
          <w:ilvl w:val="1"/>
          <w:numId w:val="22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mengajukan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pertanyaan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reflektif</w:t>
      </w:r>
      <w:proofErr w:type="spellEnd"/>
      <w:r w:rsidRPr="00C96AFE">
        <w:rPr>
          <w:sz w:val="24"/>
          <w:szCs w:val="24"/>
        </w:rPr>
        <w:t>:</w:t>
      </w:r>
    </w:p>
    <w:p w14:paraId="4B8DC05B" w14:textId="77777777" w:rsidR="00C96AFE" w:rsidRPr="00C96AFE" w:rsidRDefault="00C96AFE" w:rsidP="00363263">
      <w:pPr>
        <w:numPr>
          <w:ilvl w:val="2"/>
          <w:numId w:val="22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 xml:space="preserve">"Jika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harga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sebuah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baju Rp100.000 dan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mendapatkan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diskon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30%,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berapa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harus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bayar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?"</w:t>
      </w:r>
    </w:p>
    <w:p w14:paraId="18194E6F" w14:textId="77777777" w:rsidR="00C96AFE" w:rsidRPr="00C96AFE" w:rsidRDefault="00C96AFE" w:rsidP="00363263">
      <w:pPr>
        <w:numPr>
          <w:ilvl w:val="2"/>
          <w:numId w:val="22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Mengapa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persen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sering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digunakan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kehidupan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sehari-hari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?"</w:t>
      </w:r>
    </w:p>
    <w:p w14:paraId="1DE2B6F7" w14:textId="77777777" w:rsidR="00C96AFE" w:rsidRPr="00C96AFE" w:rsidRDefault="00C96AFE" w:rsidP="00363263">
      <w:pPr>
        <w:numPr>
          <w:ilvl w:val="1"/>
          <w:numId w:val="22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sz w:val="24"/>
          <w:szCs w:val="24"/>
        </w:rPr>
        <w:t xml:space="preserve">Guru </w:t>
      </w:r>
      <w:proofErr w:type="spellStart"/>
      <w:r w:rsidRPr="00C96AFE">
        <w:rPr>
          <w:sz w:val="24"/>
          <w:szCs w:val="24"/>
        </w:rPr>
        <w:t>membimbing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persen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seperti</w:t>
      </w:r>
      <w:proofErr w:type="spellEnd"/>
      <w:r w:rsidRPr="00C96AFE">
        <w:rPr>
          <w:sz w:val="24"/>
          <w:szCs w:val="24"/>
        </w:rPr>
        <w:t>:</w:t>
      </w:r>
    </w:p>
    <w:p w14:paraId="1D91F5E1" w14:textId="77777777" w:rsidR="00C96AFE" w:rsidRPr="00C96AFE" w:rsidRDefault="00C96AFE" w:rsidP="00363263">
      <w:pPr>
        <w:numPr>
          <w:ilvl w:val="2"/>
          <w:numId w:val="22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Strong"/>
          <w:rFonts w:eastAsiaTheme="majorEastAsia"/>
          <w:sz w:val="24"/>
          <w:szCs w:val="24"/>
        </w:rPr>
        <w:t xml:space="preserve">Nilai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ujian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>:</w:t>
      </w:r>
      <w:r w:rsidRPr="00C96AFE">
        <w:rPr>
          <w:sz w:val="24"/>
          <w:szCs w:val="24"/>
        </w:rPr>
        <w:t xml:space="preserve"> </w:t>
      </w:r>
      <w:r w:rsidRPr="00C96AFE">
        <w:rPr>
          <w:rStyle w:val="Emphasis"/>
          <w:rFonts w:eastAsiaTheme="minorEastAsia"/>
          <w:sz w:val="24"/>
          <w:szCs w:val="24"/>
        </w:rPr>
        <w:t xml:space="preserve">"Jika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kamu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mendapatkan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skor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85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dari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100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soal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,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berapa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nilaimu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persen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>?"</w:t>
      </w:r>
    </w:p>
    <w:p w14:paraId="03926B8B" w14:textId="77777777" w:rsidR="00C96AFE" w:rsidRPr="00C96AFE" w:rsidRDefault="00C96AFE" w:rsidP="00363263">
      <w:pPr>
        <w:numPr>
          <w:ilvl w:val="2"/>
          <w:numId w:val="22"/>
        </w:numPr>
        <w:spacing w:before="100" w:beforeAutospacing="1" w:after="100" w:afterAutospacing="1"/>
        <w:rPr>
          <w:sz w:val="24"/>
          <w:szCs w:val="24"/>
        </w:rPr>
      </w:pPr>
      <w:r w:rsidRPr="00C96AFE">
        <w:rPr>
          <w:rStyle w:val="Strong"/>
          <w:rFonts w:eastAsiaTheme="majorEastAsia"/>
          <w:sz w:val="24"/>
          <w:szCs w:val="24"/>
        </w:rPr>
        <w:t xml:space="preserve">Kadar gula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96AFE">
        <w:rPr>
          <w:rStyle w:val="Strong"/>
          <w:rFonts w:eastAsiaTheme="majorEastAsia"/>
          <w:sz w:val="24"/>
          <w:szCs w:val="24"/>
        </w:rPr>
        <w:t>minuman</w:t>
      </w:r>
      <w:proofErr w:type="spellEnd"/>
      <w:r w:rsidRPr="00C96AFE">
        <w:rPr>
          <w:rStyle w:val="Strong"/>
          <w:rFonts w:eastAsiaTheme="majorEastAsia"/>
          <w:sz w:val="24"/>
          <w:szCs w:val="24"/>
        </w:rPr>
        <w:t>:</w:t>
      </w:r>
      <w:r w:rsidRPr="00C96AFE">
        <w:rPr>
          <w:sz w:val="24"/>
          <w:szCs w:val="24"/>
        </w:rPr>
        <w:t xml:space="preserve"> </w:t>
      </w:r>
      <w:r w:rsidRPr="00C96AFE">
        <w:rPr>
          <w:rStyle w:val="Emphasis"/>
          <w:rFonts w:eastAsiaTheme="minorEastAsia"/>
          <w:sz w:val="24"/>
          <w:szCs w:val="24"/>
        </w:rPr>
        <w:t xml:space="preserve">"Jika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sebotol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jus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mengandung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5% gula,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berapa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gram gula </w:t>
      </w:r>
      <w:proofErr w:type="spellStart"/>
      <w:r w:rsidRPr="00C96AFE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C96AFE">
        <w:rPr>
          <w:rStyle w:val="Emphasis"/>
          <w:rFonts w:eastAsiaTheme="minorEastAsia"/>
          <w:sz w:val="24"/>
          <w:szCs w:val="24"/>
        </w:rPr>
        <w:t xml:space="preserve"> 1 liter jus?"</w:t>
      </w:r>
    </w:p>
    <w:p w14:paraId="5F42A866" w14:textId="77777777" w:rsidR="00F62155" w:rsidRPr="00C96AFE" w:rsidRDefault="00F62155" w:rsidP="00C96AFE">
      <w:pPr>
        <w:spacing w:before="60" w:after="60"/>
        <w:jc w:val="both"/>
        <w:rPr>
          <w:b/>
          <w:caps/>
          <w:sz w:val="24"/>
          <w:szCs w:val="24"/>
        </w:rPr>
      </w:pPr>
    </w:p>
    <w:p w14:paraId="123A7A45" w14:textId="74410F65" w:rsidR="00895FA2" w:rsidRPr="00C96AFE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96AFE">
        <w:rPr>
          <w:b/>
          <w:caps/>
          <w:sz w:val="24"/>
          <w:szCs w:val="24"/>
        </w:rPr>
        <w:t>Penutup</w:t>
      </w:r>
    </w:p>
    <w:p w14:paraId="6871532D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membimbing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menyimpulkan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dilakukan</w:t>
      </w:r>
      <w:proofErr w:type="spellEnd"/>
    </w:p>
    <w:p w14:paraId="5E90C255" w14:textId="77777777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refleksi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tanya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jawab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mengevaluasi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dilaksanakan</w:t>
      </w:r>
      <w:proofErr w:type="spellEnd"/>
    </w:p>
    <w:p w14:paraId="727C20AD" w14:textId="43581573" w:rsidR="00895FA2" w:rsidRPr="00C96AF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mengakhiri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motivasi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tetap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semangat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diakhiri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berdoa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253BBC3D" w14:textId="55555E89" w:rsidR="00895FA2" w:rsidRPr="00C96AFE" w:rsidRDefault="00895FA2" w:rsidP="00895FA2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C96AF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C96AFE">
        <w:rPr>
          <w:b/>
          <w:bCs/>
          <w:caps/>
          <w:sz w:val="24"/>
          <w:szCs w:val="24"/>
        </w:rPr>
        <w:t>E.</w:t>
      </w:r>
      <w:r w:rsidRPr="00C96AFE">
        <w:rPr>
          <w:b/>
          <w:bCs/>
          <w:caps/>
          <w:sz w:val="24"/>
          <w:szCs w:val="24"/>
        </w:rPr>
        <w:tab/>
        <w:t>Pembelajaran Diferensiasi</w:t>
      </w:r>
    </w:p>
    <w:p w14:paraId="6C794FB0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sudah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memahami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materi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ini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sesuai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tujuan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mengeksplorasi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topik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ini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lebih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jauh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disarankan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</w:t>
      </w:r>
      <w:r w:rsidR="00E82717" w:rsidRPr="00C96AFE">
        <w:rPr>
          <w:rFonts w:eastAsia="Bookman Old Style"/>
          <w:sz w:val="24"/>
          <w:szCs w:val="24"/>
        </w:rPr>
        <w:t>tuk</w:t>
      </w:r>
      <w:proofErr w:type="spellEnd"/>
      <w:r w:rsidR="00E82717"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96AFE">
        <w:rPr>
          <w:rFonts w:eastAsia="Bookman Old Style"/>
          <w:sz w:val="24"/>
          <w:szCs w:val="24"/>
        </w:rPr>
        <w:t>membaca</w:t>
      </w:r>
      <w:proofErr w:type="spellEnd"/>
      <w:r w:rsidR="00E82717"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96AFE">
        <w:rPr>
          <w:rFonts w:eastAsia="Bookman Old Style"/>
          <w:sz w:val="24"/>
          <w:szCs w:val="24"/>
        </w:rPr>
        <w:t>materi</w:t>
      </w:r>
      <w:proofErr w:type="spellEnd"/>
      <w:r w:rsidR="00E82717"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96AFE">
        <w:rPr>
          <w:rFonts w:eastAsia="Bookman Old Style"/>
          <w:sz w:val="24"/>
          <w:szCs w:val="24"/>
        </w:rPr>
        <w:t>menganalisis</w:t>
      </w:r>
      <w:proofErr w:type="spellEnd"/>
      <w:r w:rsidR="00E82717"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96AFE">
        <w:rPr>
          <w:rFonts w:eastAsia="Bookman Old Style"/>
          <w:sz w:val="24"/>
          <w:szCs w:val="24"/>
        </w:rPr>
        <w:t>bab</w:t>
      </w:r>
      <w:proofErr w:type="spellEnd"/>
      <w:r w:rsidR="00E82717"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96AFE">
        <w:rPr>
          <w:rFonts w:eastAsia="Bookman Old Style"/>
          <w:sz w:val="24"/>
          <w:szCs w:val="24"/>
        </w:rPr>
        <w:t>ini</w:t>
      </w:r>
      <w:proofErr w:type="spellEnd"/>
      <w:r w:rsidR="00E82717"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berbagai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referensi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relevan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dapat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menggunakan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alternatif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metode</w:t>
      </w:r>
      <w:proofErr w:type="spellEnd"/>
      <w:r w:rsidRPr="00C96AFE">
        <w:rPr>
          <w:rFonts w:eastAsia="Bookman Old Style"/>
          <w:sz w:val="24"/>
          <w:szCs w:val="24"/>
        </w:rPr>
        <w:t xml:space="preserve"> dan media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sesuai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kondisi</w:t>
      </w:r>
      <w:proofErr w:type="spellEnd"/>
      <w:r w:rsidRPr="00C96AF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C96AFE">
        <w:rPr>
          <w:rFonts w:eastAsia="Bookman Old Style"/>
          <w:sz w:val="24"/>
          <w:szCs w:val="24"/>
        </w:rPr>
        <w:t>pelaksanaan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menjadi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lebih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menyenangkan</w:t>
      </w:r>
      <w:proofErr w:type="spellEnd"/>
      <w:r w:rsidRPr="00C96AFE">
        <w:rPr>
          <w:rFonts w:eastAsia="Bookman Old Style"/>
          <w:sz w:val="24"/>
          <w:szCs w:val="24"/>
        </w:rPr>
        <w:t xml:space="preserve"> (</w:t>
      </w:r>
      <w:proofErr w:type="spellStart"/>
      <w:r w:rsidRPr="00C96AFE">
        <w:rPr>
          <w:rFonts w:eastAsia="Bookman Old Style"/>
          <w:i/>
          <w:sz w:val="24"/>
          <w:szCs w:val="24"/>
        </w:rPr>
        <w:t>joyfull</w:t>
      </w:r>
      <w:proofErr w:type="spellEnd"/>
      <w:r w:rsidRPr="00C96AFE">
        <w:rPr>
          <w:rFonts w:eastAsia="Bookman Old Style"/>
          <w:i/>
          <w:sz w:val="24"/>
          <w:szCs w:val="24"/>
        </w:rPr>
        <w:t xml:space="preserve"> learning</w:t>
      </w:r>
      <w:r w:rsidRPr="00C96AFE">
        <w:rPr>
          <w:rFonts w:eastAsia="Bookman Old Style"/>
          <w:sz w:val="24"/>
          <w:szCs w:val="24"/>
        </w:rPr>
        <w:t xml:space="preserve">) </w:t>
      </w:r>
      <w:proofErr w:type="spellStart"/>
      <w:r w:rsidRPr="00C96AFE">
        <w:rPr>
          <w:rFonts w:eastAsia="Bookman Old Style"/>
          <w:sz w:val="24"/>
          <w:szCs w:val="24"/>
        </w:rPr>
        <w:t>sehingga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tujuan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bisa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tercapai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kesulitan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topik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ini</w:t>
      </w:r>
      <w:proofErr w:type="spellEnd"/>
      <w:r w:rsidRPr="00C96AFE">
        <w:rPr>
          <w:rFonts w:eastAsia="Bookman Old Style"/>
          <w:sz w:val="24"/>
          <w:szCs w:val="24"/>
        </w:rPr>
        <w:t xml:space="preserve">, </w:t>
      </w:r>
      <w:proofErr w:type="spellStart"/>
      <w:r w:rsidRPr="00C96AFE">
        <w:rPr>
          <w:rFonts w:eastAsia="Bookman Old Style"/>
          <w:sz w:val="24"/>
          <w:szCs w:val="24"/>
        </w:rPr>
        <w:t>disarankan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kembali</w:t>
      </w:r>
      <w:proofErr w:type="spellEnd"/>
      <w:r w:rsidRPr="00C96AFE">
        <w:rPr>
          <w:rFonts w:eastAsia="Bookman Old Style"/>
          <w:sz w:val="24"/>
          <w:szCs w:val="24"/>
        </w:rPr>
        <w:t xml:space="preserve"> pada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di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atau</w:t>
      </w:r>
      <w:proofErr w:type="spellEnd"/>
      <w:r w:rsidRPr="00C96AFE">
        <w:rPr>
          <w:rFonts w:eastAsia="Bookman Old Style"/>
          <w:sz w:val="24"/>
          <w:szCs w:val="24"/>
        </w:rPr>
        <w:t xml:space="preserve"> di </w:t>
      </w:r>
      <w:proofErr w:type="spellStart"/>
      <w:r w:rsidRPr="00C96AFE">
        <w:rPr>
          <w:rFonts w:eastAsia="Bookman Old Style"/>
          <w:sz w:val="24"/>
          <w:szCs w:val="24"/>
        </w:rPr>
        <w:t>luar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kelas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sesuai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kesepataan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antara</w:t>
      </w:r>
      <w:proofErr w:type="spellEnd"/>
      <w:r w:rsidRPr="00C96AFE">
        <w:rPr>
          <w:rFonts w:eastAsia="Bookman Old Style"/>
          <w:sz w:val="24"/>
          <w:szCs w:val="24"/>
        </w:rPr>
        <w:t xml:space="preserve"> guru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.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 juga </w:t>
      </w:r>
      <w:proofErr w:type="spellStart"/>
      <w:r w:rsidRPr="00C96AFE">
        <w:rPr>
          <w:rFonts w:eastAsia="Bookman Old Style"/>
          <w:sz w:val="24"/>
          <w:szCs w:val="24"/>
        </w:rPr>
        <w:t>disarankan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kepada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teman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sebaya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1A99E47B" w14:textId="63EC67CE" w:rsidR="001C7B89" w:rsidRPr="00C96AF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C96AFE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C96AF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C96AFE">
        <w:rPr>
          <w:b/>
          <w:bCs/>
          <w:caps/>
          <w:sz w:val="24"/>
          <w:szCs w:val="24"/>
        </w:rPr>
        <w:t>F.</w:t>
      </w:r>
      <w:r w:rsidRPr="00C96AFE">
        <w:rPr>
          <w:b/>
          <w:bCs/>
          <w:caps/>
          <w:sz w:val="24"/>
          <w:szCs w:val="24"/>
        </w:rPr>
        <w:tab/>
        <w:t>ASESMEN / PENILAIAN</w:t>
      </w:r>
    </w:p>
    <w:p w14:paraId="30CFD1FB" w14:textId="77777777" w:rsidR="001C7B89" w:rsidRPr="00C96AF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C96AFE">
        <w:rPr>
          <w:b/>
          <w:sz w:val="24"/>
          <w:szCs w:val="24"/>
        </w:rPr>
        <w:t xml:space="preserve">1. </w:t>
      </w:r>
      <w:r w:rsidRPr="00C96AFE">
        <w:rPr>
          <w:b/>
          <w:sz w:val="24"/>
          <w:szCs w:val="24"/>
        </w:rPr>
        <w:tab/>
      </w:r>
      <w:proofErr w:type="spellStart"/>
      <w:r w:rsidRPr="00C96AFE">
        <w:rPr>
          <w:b/>
          <w:sz w:val="24"/>
          <w:szCs w:val="24"/>
        </w:rPr>
        <w:t>Asesmen</w:t>
      </w:r>
      <w:proofErr w:type="spellEnd"/>
      <w:r w:rsidRPr="00C96AFE">
        <w:rPr>
          <w:b/>
          <w:sz w:val="24"/>
          <w:szCs w:val="24"/>
        </w:rPr>
        <w:t xml:space="preserve"> </w:t>
      </w:r>
      <w:proofErr w:type="spellStart"/>
      <w:r w:rsidRPr="00C96AFE">
        <w:rPr>
          <w:b/>
          <w:sz w:val="24"/>
          <w:szCs w:val="24"/>
        </w:rPr>
        <w:t>Diagnostik</w:t>
      </w:r>
      <w:proofErr w:type="spellEnd"/>
      <w:r w:rsidRPr="00C96AFE">
        <w:rPr>
          <w:b/>
          <w:sz w:val="24"/>
          <w:szCs w:val="24"/>
        </w:rPr>
        <w:t xml:space="preserve"> (</w:t>
      </w:r>
      <w:proofErr w:type="spellStart"/>
      <w:r w:rsidRPr="00C96AFE">
        <w:rPr>
          <w:b/>
          <w:sz w:val="24"/>
          <w:szCs w:val="24"/>
        </w:rPr>
        <w:t>Sebelum</w:t>
      </w:r>
      <w:proofErr w:type="spellEnd"/>
      <w:r w:rsidRPr="00C96AFE">
        <w:rPr>
          <w:b/>
          <w:sz w:val="24"/>
          <w:szCs w:val="24"/>
        </w:rPr>
        <w:t xml:space="preserve"> </w:t>
      </w:r>
      <w:proofErr w:type="spellStart"/>
      <w:r w:rsidRPr="00C96AFE">
        <w:rPr>
          <w:b/>
          <w:sz w:val="24"/>
          <w:szCs w:val="24"/>
        </w:rPr>
        <w:t>Pembelajaran</w:t>
      </w:r>
      <w:proofErr w:type="spellEnd"/>
      <w:r w:rsidRPr="00C96AFE">
        <w:rPr>
          <w:b/>
          <w:sz w:val="24"/>
          <w:szCs w:val="24"/>
        </w:rPr>
        <w:t>)</w:t>
      </w:r>
    </w:p>
    <w:p w14:paraId="2FB75DE1" w14:textId="77777777" w:rsidR="001C7B89" w:rsidRPr="00C96AF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mengetahui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kesiapan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siswa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dalam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memasuki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pembelajaran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dengan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pertanyaan</w:t>
      </w:r>
      <w:proofErr w:type="spellEnd"/>
      <w:r w:rsidRPr="00C96AF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C96AF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C96AF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96AF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C96AF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96AF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C96AF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96AF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C96AF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C96AF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C96AF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C96AF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96AF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C96AF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96AF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C96AF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C96AF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96AF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C96AF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96AFE">
              <w:rPr>
                <w:sz w:val="24"/>
                <w:szCs w:val="24"/>
              </w:rPr>
              <w:t>Apa</w:t>
            </w:r>
            <w:r w:rsidR="00E82717" w:rsidRPr="00C96AFE">
              <w:rPr>
                <w:sz w:val="24"/>
                <w:szCs w:val="24"/>
              </w:rPr>
              <w:t>kah</w:t>
            </w:r>
            <w:proofErr w:type="spellEnd"/>
            <w:r w:rsidR="00E82717" w:rsidRPr="00C96AFE">
              <w:rPr>
                <w:sz w:val="24"/>
                <w:szCs w:val="24"/>
              </w:rPr>
              <w:t xml:space="preserve"> </w:t>
            </w:r>
            <w:r w:rsidR="00B05570" w:rsidRPr="00C96AFE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C96AFE">
              <w:rPr>
                <w:sz w:val="24"/>
                <w:szCs w:val="24"/>
              </w:rPr>
              <w:t>suka</w:t>
            </w:r>
            <w:proofErr w:type="spellEnd"/>
            <w:r w:rsidR="008C2D00" w:rsidRPr="00C96AFE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C96AFE">
              <w:rPr>
                <w:sz w:val="24"/>
                <w:szCs w:val="24"/>
              </w:rPr>
              <w:t>berhitung</w:t>
            </w:r>
            <w:proofErr w:type="spellEnd"/>
            <w:r w:rsidRPr="00C96AF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C96AF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C96AF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C96AF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C96AF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96AF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96AFE">
              <w:rPr>
                <w:sz w:val="24"/>
                <w:szCs w:val="24"/>
              </w:rPr>
              <w:t>Apakah</w:t>
            </w:r>
            <w:proofErr w:type="spellEnd"/>
            <w:r w:rsidRPr="00C96AFE">
              <w:rPr>
                <w:sz w:val="24"/>
                <w:szCs w:val="24"/>
              </w:rPr>
              <w:t xml:space="preserve"> kalian </w:t>
            </w:r>
            <w:proofErr w:type="spellStart"/>
            <w:r w:rsidRPr="00C96AFE">
              <w:rPr>
                <w:sz w:val="24"/>
                <w:szCs w:val="24"/>
              </w:rPr>
              <w:t>sudah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siap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melaksanakan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pembelajaran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dengan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berkelompok</w:t>
            </w:r>
            <w:proofErr w:type="spellEnd"/>
            <w:r w:rsidRPr="00C96AF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C96AF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C96AF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C96AF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C96AF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C96AFE">
        <w:rPr>
          <w:b/>
          <w:sz w:val="24"/>
          <w:szCs w:val="24"/>
        </w:rPr>
        <w:t xml:space="preserve">2. </w:t>
      </w:r>
      <w:r w:rsidRPr="00C96AFE">
        <w:rPr>
          <w:b/>
          <w:sz w:val="24"/>
          <w:szCs w:val="24"/>
        </w:rPr>
        <w:tab/>
      </w:r>
      <w:proofErr w:type="spellStart"/>
      <w:r w:rsidRPr="00C96AFE">
        <w:rPr>
          <w:b/>
          <w:sz w:val="24"/>
          <w:szCs w:val="24"/>
        </w:rPr>
        <w:t>Asesmen</w:t>
      </w:r>
      <w:proofErr w:type="spellEnd"/>
      <w:r w:rsidRPr="00C96AFE">
        <w:rPr>
          <w:b/>
          <w:sz w:val="24"/>
          <w:szCs w:val="24"/>
        </w:rPr>
        <w:t xml:space="preserve"> </w:t>
      </w:r>
      <w:proofErr w:type="spellStart"/>
      <w:r w:rsidRPr="00C96AFE">
        <w:rPr>
          <w:b/>
          <w:sz w:val="24"/>
          <w:szCs w:val="24"/>
        </w:rPr>
        <w:t>Formatif</w:t>
      </w:r>
      <w:proofErr w:type="spellEnd"/>
      <w:r w:rsidRPr="00C96AFE">
        <w:rPr>
          <w:b/>
          <w:sz w:val="24"/>
          <w:szCs w:val="24"/>
        </w:rPr>
        <w:t xml:space="preserve"> (</w:t>
      </w:r>
      <w:proofErr w:type="spellStart"/>
      <w:r w:rsidRPr="00C96AFE">
        <w:rPr>
          <w:b/>
          <w:sz w:val="24"/>
          <w:szCs w:val="24"/>
        </w:rPr>
        <w:t>Selama</w:t>
      </w:r>
      <w:proofErr w:type="spellEnd"/>
      <w:r w:rsidRPr="00C96AFE">
        <w:rPr>
          <w:b/>
          <w:sz w:val="24"/>
          <w:szCs w:val="24"/>
        </w:rPr>
        <w:t xml:space="preserve"> Proses </w:t>
      </w:r>
      <w:proofErr w:type="spellStart"/>
      <w:r w:rsidRPr="00C96AFE">
        <w:rPr>
          <w:b/>
          <w:sz w:val="24"/>
          <w:szCs w:val="24"/>
        </w:rPr>
        <w:t>Pembelajaran</w:t>
      </w:r>
      <w:proofErr w:type="spellEnd"/>
      <w:r w:rsidRPr="00C96AFE">
        <w:rPr>
          <w:b/>
          <w:sz w:val="24"/>
          <w:szCs w:val="24"/>
        </w:rPr>
        <w:t>)</w:t>
      </w:r>
    </w:p>
    <w:p w14:paraId="1DB19795" w14:textId="77777777" w:rsidR="001C7B89" w:rsidRPr="00C96AF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formatif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dilakukan</w:t>
      </w:r>
      <w:proofErr w:type="spellEnd"/>
      <w:r w:rsidRPr="00C96AFE">
        <w:rPr>
          <w:sz w:val="24"/>
          <w:szCs w:val="24"/>
        </w:rPr>
        <w:t xml:space="preserve"> oleh guru </w:t>
      </w:r>
      <w:proofErr w:type="spellStart"/>
      <w:r w:rsidRPr="00C96AFE">
        <w:rPr>
          <w:sz w:val="24"/>
          <w:szCs w:val="24"/>
        </w:rPr>
        <w:t>selama</w:t>
      </w:r>
      <w:proofErr w:type="spellEnd"/>
      <w:r w:rsidRPr="00C96AFE">
        <w:rPr>
          <w:sz w:val="24"/>
          <w:szCs w:val="24"/>
        </w:rPr>
        <w:t xml:space="preserve"> proses </w:t>
      </w:r>
      <w:proofErr w:type="spellStart"/>
      <w:r w:rsidRPr="00C96AFE">
        <w:rPr>
          <w:sz w:val="24"/>
          <w:szCs w:val="24"/>
        </w:rPr>
        <w:t>pembelajaran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berlangsung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khususnya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saat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siswa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melakukan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kegiatan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diskusi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presentasi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refleksi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tertulis</w:t>
      </w:r>
      <w:proofErr w:type="spellEnd"/>
      <w:r w:rsidRPr="00C96AFE">
        <w:rPr>
          <w:sz w:val="24"/>
          <w:szCs w:val="24"/>
        </w:rPr>
        <w:t>.</w:t>
      </w:r>
    </w:p>
    <w:p w14:paraId="4110EA8C" w14:textId="77777777" w:rsidR="001C7B89" w:rsidRPr="00C96AF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1) </w:t>
      </w:r>
      <w:r w:rsidRPr="00C96AFE">
        <w:rPr>
          <w:sz w:val="24"/>
          <w:szCs w:val="24"/>
        </w:rPr>
        <w:tab/>
        <w:t xml:space="preserve">Teknik </w:t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ab/>
        <w:t>: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Observasi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Unjuk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Kerja</w:t>
      </w:r>
      <w:proofErr w:type="spellEnd"/>
    </w:p>
    <w:p w14:paraId="4102D846" w14:textId="77777777" w:rsidR="001C7B89" w:rsidRPr="00C96AF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2) 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Bentuk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Instrumen</w:t>
      </w:r>
      <w:proofErr w:type="spellEnd"/>
      <w:r w:rsidRPr="00C96AFE">
        <w:rPr>
          <w:sz w:val="24"/>
          <w:szCs w:val="24"/>
        </w:rPr>
        <w:tab/>
        <w:t>: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Pedoman</w:t>
      </w:r>
      <w:proofErr w:type="spellEnd"/>
      <w:r w:rsidRPr="00C96AFE">
        <w:rPr>
          <w:sz w:val="24"/>
          <w:szCs w:val="24"/>
        </w:rPr>
        <w:t>/</w:t>
      </w:r>
      <w:proofErr w:type="spellStart"/>
      <w:r w:rsidRPr="00C96AFE">
        <w:rPr>
          <w:sz w:val="24"/>
          <w:szCs w:val="24"/>
        </w:rPr>
        <w:t>lembar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observasi</w:t>
      </w:r>
      <w:proofErr w:type="spellEnd"/>
    </w:p>
    <w:p w14:paraId="252FBFFC" w14:textId="77777777" w:rsidR="001C7B89" w:rsidRPr="00C96AF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C96AF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C96AFE">
        <w:rPr>
          <w:b/>
          <w:sz w:val="24"/>
          <w:szCs w:val="24"/>
        </w:rPr>
        <w:t xml:space="preserve">3. </w:t>
      </w:r>
      <w:r w:rsidRPr="00C96AFE">
        <w:rPr>
          <w:b/>
          <w:sz w:val="24"/>
          <w:szCs w:val="24"/>
        </w:rPr>
        <w:tab/>
      </w:r>
      <w:proofErr w:type="spellStart"/>
      <w:r w:rsidRPr="00C96AFE">
        <w:rPr>
          <w:b/>
          <w:sz w:val="24"/>
          <w:szCs w:val="24"/>
        </w:rPr>
        <w:t>Asesmen</w:t>
      </w:r>
      <w:proofErr w:type="spellEnd"/>
      <w:r w:rsidRPr="00C96AFE">
        <w:rPr>
          <w:b/>
          <w:sz w:val="24"/>
          <w:szCs w:val="24"/>
        </w:rPr>
        <w:t xml:space="preserve"> </w:t>
      </w:r>
      <w:proofErr w:type="spellStart"/>
      <w:r w:rsidRPr="00C96AFE">
        <w:rPr>
          <w:b/>
          <w:sz w:val="24"/>
          <w:szCs w:val="24"/>
        </w:rPr>
        <w:t>Sumatif</w:t>
      </w:r>
      <w:proofErr w:type="spellEnd"/>
      <w:r w:rsidRPr="00C96AFE">
        <w:rPr>
          <w:b/>
          <w:sz w:val="24"/>
          <w:szCs w:val="24"/>
        </w:rPr>
        <w:t xml:space="preserve"> </w:t>
      </w:r>
    </w:p>
    <w:p w14:paraId="71C2D95A" w14:textId="77777777" w:rsidR="001C7B89" w:rsidRPr="00C96AF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a. 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Pengetahuan</w:t>
      </w:r>
      <w:proofErr w:type="spellEnd"/>
      <w:r w:rsidRPr="00C96AFE">
        <w:rPr>
          <w:sz w:val="24"/>
          <w:szCs w:val="24"/>
        </w:rPr>
        <w:t xml:space="preserve"> </w:t>
      </w:r>
    </w:p>
    <w:p w14:paraId="5B194695" w14:textId="77777777" w:rsidR="001C7B89" w:rsidRPr="00C96AF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Teknik </w:t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: </w:t>
      </w:r>
    </w:p>
    <w:p w14:paraId="73B5A9C0" w14:textId="77777777" w:rsidR="001C7B89" w:rsidRPr="00C96AF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• 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Tes</w:t>
      </w:r>
      <w:proofErr w:type="spellEnd"/>
      <w:r w:rsidRPr="00C96AFE">
        <w:rPr>
          <w:sz w:val="24"/>
          <w:szCs w:val="24"/>
        </w:rPr>
        <w:t xml:space="preserve"> </w:t>
      </w:r>
      <w:r w:rsidRPr="00C96AFE">
        <w:rPr>
          <w:sz w:val="24"/>
          <w:szCs w:val="24"/>
        </w:rPr>
        <w:tab/>
        <w:t xml:space="preserve">: 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Tertulis</w:t>
      </w:r>
      <w:proofErr w:type="spellEnd"/>
      <w:r w:rsidRPr="00C96AFE">
        <w:rPr>
          <w:sz w:val="24"/>
          <w:szCs w:val="24"/>
        </w:rPr>
        <w:t xml:space="preserve"> </w:t>
      </w:r>
    </w:p>
    <w:p w14:paraId="1B3E32F9" w14:textId="77777777" w:rsidR="001C7B89" w:rsidRPr="00C96AF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• </w:t>
      </w:r>
      <w:r w:rsidRPr="00C96AFE">
        <w:rPr>
          <w:sz w:val="24"/>
          <w:szCs w:val="24"/>
        </w:rPr>
        <w:tab/>
        <w:t xml:space="preserve">Non </w:t>
      </w:r>
      <w:proofErr w:type="spellStart"/>
      <w:r w:rsidRPr="00C96AFE">
        <w:rPr>
          <w:sz w:val="24"/>
          <w:szCs w:val="24"/>
        </w:rPr>
        <w:t>Tes</w:t>
      </w:r>
      <w:proofErr w:type="spellEnd"/>
      <w:r w:rsidRPr="00C96AFE">
        <w:rPr>
          <w:sz w:val="24"/>
          <w:szCs w:val="24"/>
        </w:rPr>
        <w:t xml:space="preserve"> </w:t>
      </w:r>
      <w:r w:rsidRPr="00C96AFE">
        <w:rPr>
          <w:sz w:val="24"/>
          <w:szCs w:val="24"/>
        </w:rPr>
        <w:tab/>
        <w:t xml:space="preserve">: 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Observasi</w:t>
      </w:r>
      <w:proofErr w:type="spellEnd"/>
      <w:r w:rsidRPr="00C96AFE">
        <w:rPr>
          <w:sz w:val="24"/>
          <w:szCs w:val="24"/>
        </w:rPr>
        <w:t xml:space="preserve"> </w:t>
      </w:r>
    </w:p>
    <w:p w14:paraId="3C3636A0" w14:textId="77777777" w:rsidR="001C7B89" w:rsidRPr="00C96AF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Bentuk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Instrumen</w:t>
      </w:r>
      <w:proofErr w:type="spellEnd"/>
      <w:r w:rsidRPr="00C96AFE">
        <w:rPr>
          <w:sz w:val="24"/>
          <w:szCs w:val="24"/>
        </w:rPr>
        <w:t xml:space="preserve">: </w:t>
      </w:r>
    </w:p>
    <w:p w14:paraId="06DA6C80" w14:textId="77777777" w:rsidR="001C7B89" w:rsidRPr="00C96AF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• 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tidak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tertulis</w:t>
      </w:r>
      <w:proofErr w:type="spellEnd"/>
      <w:r w:rsidRPr="00C96AFE">
        <w:rPr>
          <w:sz w:val="24"/>
          <w:szCs w:val="24"/>
        </w:rPr>
        <w:tab/>
        <w:t>:</w:t>
      </w:r>
      <w:r w:rsidRPr="00C96AFE">
        <w:rPr>
          <w:sz w:val="24"/>
          <w:szCs w:val="24"/>
        </w:rPr>
        <w:tab/>
        <w:t xml:space="preserve">Daftar </w:t>
      </w:r>
      <w:proofErr w:type="spellStart"/>
      <w:r w:rsidRPr="00C96AFE">
        <w:rPr>
          <w:sz w:val="24"/>
          <w:szCs w:val="24"/>
        </w:rPr>
        <w:t>pertanyaan</w:t>
      </w:r>
      <w:proofErr w:type="spellEnd"/>
      <w:r w:rsidRPr="00C96AFE">
        <w:rPr>
          <w:sz w:val="24"/>
          <w:szCs w:val="24"/>
        </w:rPr>
        <w:t xml:space="preserve"> </w:t>
      </w:r>
    </w:p>
    <w:p w14:paraId="04810BD9" w14:textId="77777777" w:rsidR="001C7B89" w:rsidRPr="00C96AF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• 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tertulis</w:t>
      </w:r>
      <w:proofErr w:type="spellEnd"/>
      <w:r w:rsidRPr="00C96AFE">
        <w:rPr>
          <w:sz w:val="24"/>
          <w:szCs w:val="24"/>
        </w:rPr>
        <w:t xml:space="preserve"> </w:t>
      </w:r>
      <w:r w:rsidRPr="00C96AFE">
        <w:rPr>
          <w:sz w:val="24"/>
          <w:szCs w:val="24"/>
        </w:rPr>
        <w:tab/>
        <w:t xml:space="preserve">: 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Jawaban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singkat</w:t>
      </w:r>
      <w:proofErr w:type="spellEnd"/>
      <w:r w:rsidRPr="00C96AFE">
        <w:rPr>
          <w:sz w:val="24"/>
          <w:szCs w:val="24"/>
        </w:rPr>
        <w:t xml:space="preserve"> </w:t>
      </w:r>
    </w:p>
    <w:p w14:paraId="65B030C9" w14:textId="77777777" w:rsidR="001C7B89" w:rsidRPr="00C96AF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b. 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Keterampilan</w:t>
      </w:r>
      <w:proofErr w:type="spellEnd"/>
      <w:r w:rsidRPr="00C96AFE">
        <w:rPr>
          <w:sz w:val="24"/>
          <w:szCs w:val="24"/>
        </w:rPr>
        <w:t xml:space="preserve"> </w:t>
      </w:r>
    </w:p>
    <w:p w14:paraId="334C8EA0" w14:textId="77777777" w:rsidR="001C7B89" w:rsidRPr="00C96AF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• </w:t>
      </w:r>
      <w:r w:rsidRPr="00C96AFE">
        <w:rPr>
          <w:sz w:val="24"/>
          <w:szCs w:val="24"/>
        </w:rPr>
        <w:tab/>
        <w:t xml:space="preserve">Teknik </w:t>
      </w: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r w:rsidRPr="00C96AFE">
        <w:rPr>
          <w:sz w:val="24"/>
          <w:szCs w:val="24"/>
        </w:rPr>
        <w:tab/>
        <w:t xml:space="preserve">: </w:t>
      </w:r>
      <w:r w:rsidRPr="00C96AFE">
        <w:rPr>
          <w:sz w:val="24"/>
          <w:szCs w:val="24"/>
        </w:rPr>
        <w:tab/>
        <w:t xml:space="preserve">Kinerja </w:t>
      </w:r>
    </w:p>
    <w:p w14:paraId="1B08506B" w14:textId="77777777" w:rsidR="001C7B89" w:rsidRPr="00C96AF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• </w:t>
      </w:r>
      <w:r w:rsidRPr="00C96AFE">
        <w:rPr>
          <w:sz w:val="24"/>
          <w:szCs w:val="24"/>
        </w:rPr>
        <w:tab/>
      </w:r>
      <w:proofErr w:type="spellStart"/>
      <w:r w:rsidRPr="00C96AFE">
        <w:rPr>
          <w:sz w:val="24"/>
          <w:szCs w:val="24"/>
        </w:rPr>
        <w:t>Bentuk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Instrumen</w:t>
      </w:r>
      <w:proofErr w:type="spellEnd"/>
      <w:r w:rsidRPr="00C96AFE">
        <w:rPr>
          <w:sz w:val="24"/>
          <w:szCs w:val="24"/>
        </w:rPr>
        <w:t xml:space="preserve"> </w:t>
      </w:r>
      <w:r w:rsidRPr="00C96AFE">
        <w:rPr>
          <w:sz w:val="24"/>
          <w:szCs w:val="24"/>
        </w:rPr>
        <w:tab/>
        <w:t xml:space="preserve">: </w:t>
      </w:r>
      <w:r w:rsidRPr="00C96AFE">
        <w:rPr>
          <w:sz w:val="24"/>
          <w:szCs w:val="24"/>
        </w:rPr>
        <w:tab/>
        <w:t xml:space="preserve">Lembar Kinerja </w:t>
      </w:r>
    </w:p>
    <w:p w14:paraId="2901C681" w14:textId="77777777" w:rsidR="001C7B89" w:rsidRPr="00C96AF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C96AFE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Asesmen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formatif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dilakukan</w:t>
      </w:r>
      <w:proofErr w:type="spellEnd"/>
      <w:r w:rsidRPr="00C96AFE">
        <w:rPr>
          <w:sz w:val="24"/>
          <w:szCs w:val="24"/>
        </w:rPr>
        <w:t xml:space="preserve"> oleh guru </w:t>
      </w:r>
      <w:proofErr w:type="spellStart"/>
      <w:r w:rsidRPr="00C96AFE">
        <w:rPr>
          <w:sz w:val="24"/>
          <w:szCs w:val="24"/>
        </w:rPr>
        <w:t>selama</w:t>
      </w:r>
      <w:proofErr w:type="spellEnd"/>
      <w:r w:rsidRPr="00C96AFE">
        <w:rPr>
          <w:sz w:val="24"/>
          <w:szCs w:val="24"/>
        </w:rPr>
        <w:t xml:space="preserve"> proses </w:t>
      </w:r>
      <w:proofErr w:type="spellStart"/>
      <w:r w:rsidRPr="00C96AFE">
        <w:rPr>
          <w:sz w:val="24"/>
          <w:szCs w:val="24"/>
        </w:rPr>
        <w:t>pembelajaran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berlangsung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khususnya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saat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siswa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melakukan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kegiatan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diskusi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presentasi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refleksi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tertulis</w:t>
      </w:r>
      <w:proofErr w:type="spellEnd"/>
      <w:r w:rsidRPr="00C96AFE">
        <w:rPr>
          <w:sz w:val="24"/>
          <w:szCs w:val="24"/>
        </w:rPr>
        <w:t>.</w:t>
      </w:r>
    </w:p>
    <w:p w14:paraId="5BB4F82B" w14:textId="3388C5BB" w:rsidR="001C7B89" w:rsidRPr="00C96AFE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C96AF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C96AF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C96AFE">
        <w:rPr>
          <w:b/>
          <w:bCs/>
          <w:caps/>
          <w:sz w:val="24"/>
          <w:szCs w:val="24"/>
        </w:rPr>
        <w:t>G.</w:t>
      </w:r>
      <w:r w:rsidRPr="00C96AFE">
        <w:rPr>
          <w:b/>
          <w:bCs/>
          <w:caps/>
          <w:sz w:val="24"/>
          <w:szCs w:val="24"/>
        </w:rPr>
        <w:tab/>
        <w:t>PENGAYAAN DAN REMEDIAL</w:t>
      </w:r>
    </w:p>
    <w:p w14:paraId="75DE3017" w14:textId="77777777" w:rsidR="001C7B89" w:rsidRPr="00C96AF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96AF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lastRenderedPageBreak/>
        <w:t>Pengayaan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diberikan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kepada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peserta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didik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telah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mencapai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kompetensi</w:t>
      </w:r>
      <w:proofErr w:type="spellEnd"/>
      <w:r w:rsidRPr="00C96AFE">
        <w:rPr>
          <w:sz w:val="24"/>
          <w:szCs w:val="24"/>
        </w:rPr>
        <w:t xml:space="preserve"> dan </w:t>
      </w:r>
      <w:proofErr w:type="spellStart"/>
      <w:r w:rsidRPr="00C96AFE">
        <w:rPr>
          <w:sz w:val="24"/>
          <w:szCs w:val="24"/>
        </w:rPr>
        <w:t>tujuan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pembelajaran</w:t>
      </w:r>
      <w:proofErr w:type="spellEnd"/>
      <w:r w:rsidRPr="00C96AFE">
        <w:rPr>
          <w:sz w:val="24"/>
          <w:szCs w:val="24"/>
        </w:rPr>
        <w:t>.</w:t>
      </w:r>
    </w:p>
    <w:p w14:paraId="4735EAE6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96AFE">
        <w:rPr>
          <w:sz w:val="24"/>
          <w:szCs w:val="24"/>
        </w:rPr>
        <w:t xml:space="preserve">Program </w:t>
      </w:r>
      <w:proofErr w:type="spellStart"/>
      <w:r w:rsidRPr="00C96AFE">
        <w:rPr>
          <w:rFonts w:eastAsia="Bookman Old Style"/>
          <w:sz w:val="24"/>
          <w:szCs w:val="24"/>
        </w:rPr>
        <w:t>pengayaan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dilakukan</w:t>
      </w:r>
      <w:proofErr w:type="spellEnd"/>
      <w:r w:rsidRPr="00C96AFE">
        <w:rPr>
          <w:sz w:val="24"/>
          <w:szCs w:val="24"/>
        </w:rPr>
        <w:t xml:space="preserve"> di </w:t>
      </w:r>
      <w:proofErr w:type="spellStart"/>
      <w:r w:rsidRPr="00C96AFE">
        <w:rPr>
          <w:sz w:val="24"/>
          <w:szCs w:val="24"/>
        </w:rPr>
        <w:t>luar</w:t>
      </w:r>
      <w:proofErr w:type="spellEnd"/>
      <w:r w:rsidRPr="00C96AFE">
        <w:rPr>
          <w:sz w:val="24"/>
          <w:szCs w:val="24"/>
        </w:rPr>
        <w:t xml:space="preserve"> jam </w:t>
      </w:r>
      <w:proofErr w:type="spellStart"/>
      <w:r w:rsidRPr="00C96AFE">
        <w:rPr>
          <w:sz w:val="24"/>
          <w:szCs w:val="24"/>
        </w:rPr>
        <w:t>belajar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efektif</w:t>
      </w:r>
      <w:proofErr w:type="spellEnd"/>
      <w:r w:rsidRPr="00C96AFE">
        <w:rPr>
          <w:sz w:val="24"/>
          <w:szCs w:val="24"/>
        </w:rPr>
        <w:t>.</w:t>
      </w:r>
    </w:p>
    <w:p w14:paraId="7A815351" w14:textId="77777777" w:rsidR="001C7B89" w:rsidRPr="00C96AF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C96AF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C96AF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Remedial </w:t>
      </w:r>
      <w:proofErr w:type="spellStart"/>
      <w:r w:rsidRPr="00C96AFE">
        <w:rPr>
          <w:rFonts w:eastAsia="Bookman Old Style"/>
          <w:sz w:val="24"/>
          <w:szCs w:val="24"/>
        </w:rPr>
        <w:t>diberikan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kepada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belum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mencapai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kompetensi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tujuan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Guru </w:t>
      </w:r>
      <w:proofErr w:type="spellStart"/>
      <w:r w:rsidRPr="00C96AFE">
        <w:rPr>
          <w:rFonts w:eastAsia="Bookman Old Style"/>
          <w:sz w:val="24"/>
          <w:szCs w:val="24"/>
        </w:rPr>
        <w:t>melakukan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pembahasan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ulang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terhadap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materi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cara</w:t>
      </w:r>
      <w:proofErr w:type="spellEnd"/>
      <w:r w:rsidRPr="00C96AFE">
        <w:rPr>
          <w:rFonts w:eastAsia="Bookman Old Style"/>
          <w:sz w:val="24"/>
          <w:szCs w:val="24"/>
        </w:rPr>
        <w:t>/</w:t>
      </w:r>
      <w:proofErr w:type="spellStart"/>
      <w:r w:rsidRPr="00C96AFE">
        <w:rPr>
          <w:rFonts w:eastAsia="Bookman Old Style"/>
          <w:sz w:val="24"/>
          <w:szCs w:val="24"/>
        </w:rPr>
        <w:t>metode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berbeda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pengalaman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lebih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memudahkan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didik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memaknai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menguasai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materi</w:t>
      </w:r>
      <w:proofErr w:type="spellEnd"/>
      <w:r w:rsidRPr="00C96AFE">
        <w:rPr>
          <w:rFonts w:eastAsia="Bookman Old Style"/>
          <w:sz w:val="24"/>
          <w:szCs w:val="24"/>
        </w:rPr>
        <w:t xml:space="preserve"> ajar </w:t>
      </w:r>
      <w:proofErr w:type="spellStart"/>
      <w:r w:rsidRPr="00C96AFE">
        <w:rPr>
          <w:rFonts w:eastAsia="Bookman Old Style"/>
          <w:sz w:val="24"/>
          <w:szCs w:val="24"/>
        </w:rPr>
        <w:t>misalnya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lewat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diskusi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permainan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2B3C99AE" w14:textId="77777777" w:rsidR="001C7B89" w:rsidRPr="00C96AF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96AF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C96AFE">
        <w:rPr>
          <w:rFonts w:eastAsia="Bookman Old Style"/>
          <w:sz w:val="24"/>
          <w:szCs w:val="24"/>
        </w:rPr>
        <w:t>dilakukan</w:t>
      </w:r>
      <w:proofErr w:type="spellEnd"/>
      <w:r w:rsidRPr="00C96AFE">
        <w:rPr>
          <w:rFonts w:eastAsia="Bookman Old Style"/>
          <w:sz w:val="24"/>
          <w:szCs w:val="24"/>
        </w:rPr>
        <w:t xml:space="preserve"> di </w:t>
      </w:r>
      <w:proofErr w:type="spellStart"/>
      <w:r w:rsidRPr="00C96AFE">
        <w:rPr>
          <w:rFonts w:eastAsia="Bookman Old Style"/>
          <w:sz w:val="24"/>
          <w:szCs w:val="24"/>
        </w:rPr>
        <w:t>luar</w:t>
      </w:r>
      <w:proofErr w:type="spellEnd"/>
      <w:r w:rsidRPr="00C96AFE">
        <w:rPr>
          <w:rFonts w:eastAsia="Bookman Old Style"/>
          <w:sz w:val="24"/>
          <w:szCs w:val="24"/>
        </w:rPr>
        <w:t xml:space="preserve"> jam </w:t>
      </w:r>
      <w:proofErr w:type="spellStart"/>
      <w:r w:rsidRPr="00C96AFE">
        <w:rPr>
          <w:rFonts w:eastAsia="Bookman Old Style"/>
          <w:sz w:val="24"/>
          <w:szCs w:val="24"/>
        </w:rPr>
        <w:t>belajar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efektif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C96AF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C96AF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C96AFE">
        <w:rPr>
          <w:b/>
          <w:bCs/>
          <w:caps/>
          <w:sz w:val="24"/>
          <w:szCs w:val="24"/>
        </w:rPr>
        <w:t>H.</w:t>
      </w:r>
      <w:r w:rsidRPr="00C96AFE">
        <w:rPr>
          <w:b/>
          <w:bCs/>
          <w:caps/>
          <w:sz w:val="24"/>
          <w:szCs w:val="24"/>
        </w:rPr>
        <w:tab/>
        <w:t>REFLEKSI GURU DAN PESERTA DIDIK</w:t>
      </w:r>
    </w:p>
    <w:p w14:paraId="2C1EC5AD" w14:textId="77777777" w:rsidR="001C7B89" w:rsidRPr="00C96AF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96AFE">
        <w:rPr>
          <w:b/>
          <w:bCs/>
          <w:sz w:val="24"/>
          <w:szCs w:val="24"/>
        </w:rPr>
        <w:t>Refleksi</w:t>
      </w:r>
      <w:proofErr w:type="spellEnd"/>
      <w:r w:rsidRPr="00C96AF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C96AF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Pertanyaan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kunci</w:t>
      </w:r>
      <w:proofErr w:type="spellEnd"/>
      <w:r w:rsidRPr="00C96AFE">
        <w:rPr>
          <w:sz w:val="24"/>
          <w:szCs w:val="24"/>
        </w:rPr>
        <w:t xml:space="preserve"> yang </w:t>
      </w:r>
      <w:proofErr w:type="spellStart"/>
      <w:r w:rsidRPr="00C96AFE">
        <w:rPr>
          <w:sz w:val="24"/>
          <w:szCs w:val="24"/>
        </w:rPr>
        <w:t>membantu</w:t>
      </w:r>
      <w:proofErr w:type="spellEnd"/>
      <w:r w:rsidRPr="00C96AFE">
        <w:rPr>
          <w:sz w:val="24"/>
          <w:szCs w:val="24"/>
        </w:rPr>
        <w:t xml:space="preserve"> guru </w:t>
      </w:r>
      <w:proofErr w:type="spellStart"/>
      <w:r w:rsidRPr="00C96AFE">
        <w:rPr>
          <w:sz w:val="24"/>
          <w:szCs w:val="24"/>
        </w:rPr>
        <w:t>untuk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merefleksikan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kegiatan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pengajaran</w:t>
      </w:r>
      <w:proofErr w:type="spellEnd"/>
      <w:r w:rsidRPr="00C96AFE">
        <w:rPr>
          <w:sz w:val="24"/>
          <w:szCs w:val="24"/>
        </w:rPr>
        <w:t xml:space="preserve"> di </w:t>
      </w:r>
      <w:proofErr w:type="spellStart"/>
      <w:r w:rsidRPr="00C96AFE">
        <w:rPr>
          <w:sz w:val="24"/>
          <w:szCs w:val="24"/>
        </w:rPr>
        <w:t>kelas</w:t>
      </w:r>
      <w:proofErr w:type="spellEnd"/>
      <w:r w:rsidRPr="00C96AFE">
        <w:rPr>
          <w:sz w:val="24"/>
          <w:szCs w:val="24"/>
        </w:rPr>
        <w:t xml:space="preserve">, </w:t>
      </w:r>
      <w:proofErr w:type="spellStart"/>
      <w:r w:rsidRPr="00C96AFE">
        <w:rPr>
          <w:sz w:val="24"/>
          <w:szCs w:val="24"/>
        </w:rPr>
        <w:t>misalnya</w:t>
      </w:r>
      <w:proofErr w:type="spellEnd"/>
      <w:r w:rsidRPr="00C96AFE">
        <w:rPr>
          <w:sz w:val="24"/>
          <w:szCs w:val="24"/>
        </w:rPr>
        <w:t>:</w:t>
      </w:r>
    </w:p>
    <w:p w14:paraId="0E12E571" w14:textId="77777777" w:rsidR="001C7B89" w:rsidRPr="00C96AFE" w:rsidRDefault="001C7B89" w:rsidP="00363263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Apakah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pembukaan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sudah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dapat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diarahkan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siap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untuk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mengikuti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baik</w:t>
      </w:r>
      <w:proofErr w:type="spellEnd"/>
      <w:r w:rsidRPr="00C96AFE">
        <w:rPr>
          <w:rFonts w:eastAsia="Bookman Old Style"/>
          <w:sz w:val="24"/>
          <w:szCs w:val="24"/>
        </w:rPr>
        <w:t>?</w:t>
      </w:r>
    </w:p>
    <w:p w14:paraId="05F8EB0F" w14:textId="77777777" w:rsidR="001C7B89" w:rsidRPr="00C96AFE" w:rsidRDefault="001C7B89" w:rsidP="00363263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Apakah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memberikan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penjelasan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teknis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atau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intruksi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disampaikan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dapat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dipahami</w:t>
      </w:r>
      <w:proofErr w:type="spellEnd"/>
      <w:r w:rsidRPr="00C96AFE">
        <w:rPr>
          <w:rFonts w:eastAsia="Bookman Old Style"/>
          <w:sz w:val="24"/>
          <w:szCs w:val="24"/>
        </w:rPr>
        <w:t xml:space="preserve"> oleh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C96AFE" w:rsidRDefault="001C7B89" w:rsidP="00363263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Bagaimana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respon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terhadap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sarana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prasarana</w:t>
      </w:r>
      <w:proofErr w:type="spellEnd"/>
      <w:r w:rsidRPr="00C96AFE">
        <w:rPr>
          <w:rFonts w:eastAsia="Bookman Old Style"/>
          <w:sz w:val="24"/>
          <w:szCs w:val="24"/>
        </w:rPr>
        <w:t xml:space="preserve"> (media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) </w:t>
      </w:r>
      <w:proofErr w:type="spellStart"/>
      <w:r w:rsidRPr="00C96AFE">
        <w:rPr>
          <w:rFonts w:eastAsia="Bookman Old Style"/>
          <w:sz w:val="24"/>
          <w:szCs w:val="24"/>
        </w:rPr>
        <w:t>serta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alat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bahan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digunakan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mempermudah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memahami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96AFE">
        <w:rPr>
          <w:rFonts w:eastAsia="Bookman Old Style"/>
          <w:sz w:val="24"/>
          <w:szCs w:val="24"/>
        </w:rPr>
        <w:t>materi</w:t>
      </w:r>
      <w:proofErr w:type="spellEnd"/>
      <w:r w:rsidR="00E82717" w:rsidRPr="00C96AFE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C96AFE">
        <w:rPr>
          <w:rFonts w:eastAsia="Bookman Old Style"/>
          <w:sz w:val="24"/>
          <w:szCs w:val="24"/>
        </w:rPr>
        <w:t>bab</w:t>
      </w:r>
      <w:proofErr w:type="spellEnd"/>
      <w:r w:rsidR="00E82717"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96AFE">
        <w:rPr>
          <w:rFonts w:eastAsia="Bookman Old Style"/>
          <w:sz w:val="24"/>
          <w:szCs w:val="24"/>
        </w:rPr>
        <w:t>ini</w:t>
      </w:r>
      <w:proofErr w:type="spellEnd"/>
      <w:r w:rsidRPr="00C96AFE">
        <w:rPr>
          <w:rFonts w:eastAsia="Bookman Old Style"/>
          <w:sz w:val="24"/>
          <w:szCs w:val="24"/>
        </w:rPr>
        <w:t>?</w:t>
      </w:r>
    </w:p>
    <w:p w14:paraId="71742E89" w14:textId="77777777" w:rsidR="001C7B89" w:rsidRPr="00C96AFE" w:rsidRDefault="001C7B89" w:rsidP="00363263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Bagaimana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tanggapan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terhadap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materi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atau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bahan</w:t>
      </w:r>
      <w:proofErr w:type="spellEnd"/>
      <w:r w:rsidRPr="00C96AFE">
        <w:rPr>
          <w:rFonts w:eastAsia="Bookman Old Style"/>
          <w:sz w:val="24"/>
          <w:szCs w:val="24"/>
        </w:rPr>
        <w:t xml:space="preserve"> ajar yang </w:t>
      </w:r>
      <w:proofErr w:type="spellStart"/>
      <w:r w:rsidRPr="00C96AFE">
        <w:rPr>
          <w:rFonts w:eastAsia="Bookman Old Style"/>
          <w:sz w:val="24"/>
          <w:szCs w:val="24"/>
        </w:rPr>
        <w:t>disampaikan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sesuai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diharapkan</w:t>
      </w:r>
      <w:proofErr w:type="spellEnd"/>
      <w:r w:rsidRPr="00C96AFE">
        <w:rPr>
          <w:rFonts w:eastAsia="Bookman Old Style"/>
          <w:sz w:val="24"/>
          <w:szCs w:val="24"/>
        </w:rPr>
        <w:t>?</w:t>
      </w:r>
    </w:p>
    <w:p w14:paraId="112A34E9" w14:textId="77777777" w:rsidR="001C7B89" w:rsidRPr="00C96AFE" w:rsidRDefault="001C7B89" w:rsidP="00363263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Bagaimana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tanggapan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terhadap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pengelolaan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kelas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>?</w:t>
      </w:r>
    </w:p>
    <w:p w14:paraId="1B3C7AEE" w14:textId="77777777" w:rsidR="001C7B89" w:rsidRPr="00C96AFE" w:rsidRDefault="001C7B89" w:rsidP="00363263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Bagaimana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tanggapan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terhadap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latihan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penilaian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dilakukan</w:t>
      </w:r>
      <w:proofErr w:type="spellEnd"/>
      <w:r w:rsidRPr="00C96AFE">
        <w:rPr>
          <w:rFonts w:eastAsia="Bookman Old Style"/>
          <w:sz w:val="24"/>
          <w:szCs w:val="24"/>
        </w:rPr>
        <w:t>?</w:t>
      </w:r>
    </w:p>
    <w:p w14:paraId="7A44BD58" w14:textId="77777777" w:rsidR="001C7B89" w:rsidRPr="00C96AFE" w:rsidRDefault="001C7B89" w:rsidP="00363263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Apakah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kegiatan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sesuai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alokasi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waktu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direncanakan</w:t>
      </w:r>
      <w:proofErr w:type="spellEnd"/>
      <w:r w:rsidRPr="00C96AFE">
        <w:rPr>
          <w:rFonts w:eastAsia="Bookman Old Style"/>
          <w:sz w:val="24"/>
          <w:szCs w:val="24"/>
        </w:rPr>
        <w:t>?</w:t>
      </w:r>
    </w:p>
    <w:p w14:paraId="3A20E4B6" w14:textId="77777777" w:rsidR="001C7B89" w:rsidRPr="00C96AFE" w:rsidRDefault="001C7B89" w:rsidP="00363263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Apakah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dalam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berjalannya</w:t>
      </w:r>
      <w:proofErr w:type="spellEnd"/>
      <w:r w:rsidRPr="00C96AFE">
        <w:rPr>
          <w:rFonts w:eastAsia="Bookman Old Style"/>
          <w:sz w:val="24"/>
          <w:szCs w:val="24"/>
        </w:rPr>
        <w:t xml:space="preserve"> proses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sesuai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dengan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diharapkan</w:t>
      </w:r>
      <w:proofErr w:type="spellEnd"/>
      <w:r w:rsidRPr="00C96AFE">
        <w:rPr>
          <w:rFonts w:eastAsia="Bookman Old Style"/>
          <w:sz w:val="24"/>
          <w:szCs w:val="24"/>
        </w:rPr>
        <w:t>?</w:t>
      </w:r>
    </w:p>
    <w:p w14:paraId="1AF2EAD1" w14:textId="77777777" w:rsidR="001C7B89" w:rsidRPr="00C96AFE" w:rsidRDefault="001C7B89" w:rsidP="00363263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Apakah</w:t>
      </w:r>
      <w:proofErr w:type="spellEnd"/>
      <w:r w:rsidRPr="00C96AFE">
        <w:rPr>
          <w:rFonts w:eastAsia="Bookman Old Style"/>
          <w:sz w:val="24"/>
          <w:szCs w:val="24"/>
        </w:rPr>
        <w:t xml:space="preserve"> 100%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mencapai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penguasaan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sesuai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tujuan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pembelajaran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ingin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dicapai</w:t>
      </w:r>
      <w:proofErr w:type="spellEnd"/>
      <w:r w:rsidRPr="00C96AFE">
        <w:rPr>
          <w:rFonts w:eastAsia="Bookman Old Style"/>
          <w:sz w:val="24"/>
          <w:szCs w:val="24"/>
        </w:rPr>
        <w:t>?</w:t>
      </w:r>
    </w:p>
    <w:p w14:paraId="74271F73" w14:textId="77777777" w:rsidR="001C7B89" w:rsidRPr="00C96AFE" w:rsidRDefault="001C7B89" w:rsidP="00363263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96AFE">
        <w:rPr>
          <w:rFonts w:eastAsia="Bookman Old Style"/>
          <w:sz w:val="24"/>
          <w:szCs w:val="24"/>
        </w:rPr>
        <w:t>Apakah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arahan</w:t>
      </w:r>
      <w:proofErr w:type="spellEnd"/>
      <w:r w:rsidRPr="00C96AFE">
        <w:rPr>
          <w:rFonts w:eastAsia="Bookman Old Style"/>
          <w:sz w:val="24"/>
          <w:szCs w:val="24"/>
        </w:rPr>
        <w:t xml:space="preserve"> dan </w:t>
      </w:r>
      <w:proofErr w:type="spellStart"/>
      <w:r w:rsidRPr="00C96AFE">
        <w:rPr>
          <w:rFonts w:eastAsia="Bookman Old Style"/>
          <w:sz w:val="24"/>
          <w:szCs w:val="24"/>
        </w:rPr>
        <w:t>penguatan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materi</w:t>
      </w:r>
      <w:proofErr w:type="spellEnd"/>
      <w:r w:rsidRPr="00C96AFE">
        <w:rPr>
          <w:rFonts w:eastAsia="Bookman Old Style"/>
          <w:sz w:val="24"/>
          <w:szCs w:val="24"/>
        </w:rPr>
        <w:t xml:space="preserve"> yang </w:t>
      </w:r>
      <w:proofErr w:type="spellStart"/>
      <w:r w:rsidRPr="00C96AFE">
        <w:rPr>
          <w:rFonts w:eastAsia="Bookman Old Style"/>
          <w:sz w:val="24"/>
          <w:szCs w:val="24"/>
        </w:rPr>
        <w:t>telah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dipelajari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dapat</w:t>
      </w:r>
      <w:proofErr w:type="spellEnd"/>
      <w:r w:rsidRPr="00C96AFE">
        <w:rPr>
          <w:rFonts w:eastAsia="Bookman Old Style"/>
          <w:sz w:val="24"/>
          <w:szCs w:val="24"/>
        </w:rPr>
        <w:t xml:space="preserve"> </w:t>
      </w:r>
      <w:proofErr w:type="spellStart"/>
      <w:r w:rsidRPr="00C96AFE">
        <w:rPr>
          <w:rFonts w:eastAsia="Bookman Old Style"/>
          <w:sz w:val="24"/>
          <w:szCs w:val="24"/>
        </w:rPr>
        <w:t>dipahami</w:t>
      </w:r>
      <w:proofErr w:type="spellEnd"/>
      <w:r w:rsidRPr="00C96AFE">
        <w:rPr>
          <w:rFonts w:eastAsia="Bookman Old Style"/>
          <w:sz w:val="24"/>
          <w:szCs w:val="24"/>
        </w:rPr>
        <w:t xml:space="preserve"> oleh </w:t>
      </w:r>
      <w:proofErr w:type="spellStart"/>
      <w:r w:rsidRPr="00C96AFE">
        <w:rPr>
          <w:rFonts w:eastAsia="Bookman Old Style"/>
          <w:sz w:val="24"/>
          <w:szCs w:val="24"/>
        </w:rPr>
        <w:t>siswa</w:t>
      </w:r>
      <w:proofErr w:type="spellEnd"/>
      <w:r w:rsidRPr="00C96AFE">
        <w:rPr>
          <w:rFonts w:eastAsia="Bookman Old Style"/>
          <w:sz w:val="24"/>
          <w:szCs w:val="24"/>
        </w:rPr>
        <w:t>.</w:t>
      </w:r>
    </w:p>
    <w:p w14:paraId="2E804221" w14:textId="77777777" w:rsidR="001C7B89" w:rsidRPr="00C96AF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96AFE">
        <w:rPr>
          <w:b/>
          <w:bCs/>
          <w:sz w:val="24"/>
          <w:szCs w:val="24"/>
        </w:rPr>
        <w:t>Refleksi</w:t>
      </w:r>
      <w:proofErr w:type="spellEnd"/>
      <w:r w:rsidRPr="00C96AFE">
        <w:rPr>
          <w:b/>
          <w:bCs/>
          <w:sz w:val="24"/>
          <w:szCs w:val="24"/>
        </w:rPr>
        <w:t xml:space="preserve"> </w:t>
      </w:r>
      <w:proofErr w:type="spellStart"/>
      <w:r w:rsidRPr="00C96AFE">
        <w:rPr>
          <w:b/>
          <w:bCs/>
          <w:sz w:val="24"/>
          <w:szCs w:val="24"/>
        </w:rPr>
        <w:t>Peserta</w:t>
      </w:r>
      <w:proofErr w:type="spellEnd"/>
      <w:r w:rsidRPr="00C96AFE">
        <w:rPr>
          <w:b/>
          <w:bCs/>
          <w:sz w:val="24"/>
          <w:szCs w:val="24"/>
        </w:rPr>
        <w:t xml:space="preserve"> </w:t>
      </w:r>
      <w:proofErr w:type="spellStart"/>
      <w:r w:rsidRPr="00C96AFE">
        <w:rPr>
          <w:b/>
          <w:bCs/>
          <w:sz w:val="24"/>
          <w:szCs w:val="24"/>
        </w:rPr>
        <w:t>Didik</w:t>
      </w:r>
      <w:proofErr w:type="spellEnd"/>
      <w:r w:rsidRPr="00C96AF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C96AF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C96AF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96AF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C96AF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96AFE">
              <w:rPr>
                <w:b/>
                <w:sz w:val="24"/>
                <w:szCs w:val="24"/>
              </w:rPr>
              <w:t>Pertanyaan</w:t>
            </w:r>
            <w:proofErr w:type="spellEnd"/>
            <w:r w:rsidRPr="00C96A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C96AF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96AFE">
              <w:rPr>
                <w:b/>
                <w:sz w:val="24"/>
                <w:szCs w:val="24"/>
              </w:rPr>
              <w:t>Jawaban</w:t>
            </w:r>
            <w:proofErr w:type="spellEnd"/>
            <w:r w:rsidRPr="00C96A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C96AF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C96AF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96AF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C96AF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C96AFE">
              <w:rPr>
                <w:sz w:val="24"/>
                <w:szCs w:val="24"/>
              </w:rPr>
              <w:t xml:space="preserve">Pada </w:t>
            </w:r>
            <w:proofErr w:type="spellStart"/>
            <w:r w:rsidRPr="00C96AFE">
              <w:rPr>
                <w:sz w:val="24"/>
                <w:szCs w:val="24"/>
              </w:rPr>
              <w:t>bagian</w:t>
            </w:r>
            <w:proofErr w:type="spellEnd"/>
            <w:r w:rsidRPr="00C96AFE">
              <w:rPr>
                <w:sz w:val="24"/>
                <w:szCs w:val="24"/>
              </w:rPr>
              <w:t xml:space="preserve"> mana </w:t>
            </w:r>
            <w:proofErr w:type="spellStart"/>
            <w:r w:rsidRPr="00C96AFE">
              <w:rPr>
                <w:sz w:val="24"/>
                <w:szCs w:val="24"/>
              </w:rPr>
              <w:t>dari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materi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C96AFE">
              <w:rPr>
                <w:sz w:val="24"/>
                <w:szCs w:val="24"/>
              </w:rPr>
              <w:t>bab</w:t>
            </w:r>
            <w:proofErr w:type="spellEnd"/>
            <w:r w:rsidR="00E82717" w:rsidRPr="00C96AF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C96AFE">
              <w:rPr>
                <w:sz w:val="24"/>
                <w:szCs w:val="24"/>
              </w:rPr>
              <w:t>ini</w:t>
            </w:r>
            <w:proofErr w:type="spellEnd"/>
            <w:r w:rsidR="00E82717" w:rsidRPr="00C96AFE">
              <w:rPr>
                <w:sz w:val="24"/>
                <w:szCs w:val="24"/>
              </w:rPr>
              <w:t xml:space="preserve"> </w:t>
            </w:r>
            <w:r w:rsidRPr="00C96AFE">
              <w:rPr>
                <w:sz w:val="24"/>
                <w:szCs w:val="24"/>
              </w:rPr>
              <w:t xml:space="preserve">yang </w:t>
            </w:r>
            <w:proofErr w:type="spellStart"/>
            <w:r w:rsidRPr="00C96AFE">
              <w:rPr>
                <w:sz w:val="24"/>
                <w:szCs w:val="24"/>
              </w:rPr>
              <w:t>dirasa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kurang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dipahami</w:t>
            </w:r>
            <w:proofErr w:type="spellEnd"/>
            <w:r w:rsidRPr="00C96AF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C96AF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C96AF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96AF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96AFE">
              <w:rPr>
                <w:sz w:val="24"/>
                <w:szCs w:val="24"/>
              </w:rPr>
              <w:t>Apa</w:t>
            </w:r>
            <w:proofErr w:type="spellEnd"/>
            <w:r w:rsidRPr="00C96AFE">
              <w:rPr>
                <w:sz w:val="24"/>
                <w:szCs w:val="24"/>
              </w:rPr>
              <w:t xml:space="preserve"> yang </w:t>
            </w:r>
            <w:proofErr w:type="spellStart"/>
            <w:r w:rsidRPr="00C96AFE">
              <w:rPr>
                <w:sz w:val="24"/>
                <w:szCs w:val="24"/>
              </w:rPr>
              <w:t>akan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kamu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lakukan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untuk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memperbaiki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hasil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belajar</w:t>
            </w:r>
            <w:proofErr w:type="spellEnd"/>
            <w:r w:rsidRPr="00C96AFE">
              <w:rPr>
                <w:sz w:val="24"/>
                <w:szCs w:val="24"/>
              </w:rPr>
              <w:t xml:space="preserve"> pada </w:t>
            </w:r>
            <w:proofErr w:type="spellStart"/>
            <w:r w:rsidRPr="00C96AFE">
              <w:rPr>
                <w:sz w:val="24"/>
                <w:szCs w:val="24"/>
              </w:rPr>
              <w:t>materi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ini</w:t>
            </w:r>
            <w:proofErr w:type="spellEnd"/>
            <w:r w:rsidRPr="00C96AF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C96AF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C96AF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96AF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96AFE">
              <w:rPr>
                <w:sz w:val="24"/>
                <w:szCs w:val="24"/>
              </w:rPr>
              <w:t>Kepada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siapa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kamu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meminta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bantuan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untuk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lebih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memahami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materi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ini</w:t>
            </w:r>
            <w:proofErr w:type="spellEnd"/>
            <w:r w:rsidRPr="00C96AF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C96AF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C96AF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96AF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96AFE">
              <w:rPr>
                <w:sz w:val="24"/>
                <w:szCs w:val="24"/>
              </w:rPr>
              <w:t>Berapa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nilai</w:t>
            </w:r>
            <w:proofErr w:type="spellEnd"/>
            <w:r w:rsidRPr="00C96AFE">
              <w:rPr>
                <w:sz w:val="24"/>
                <w:szCs w:val="24"/>
              </w:rPr>
              <w:t xml:space="preserve"> yang </w:t>
            </w:r>
            <w:proofErr w:type="spellStart"/>
            <w:r w:rsidRPr="00C96AFE">
              <w:rPr>
                <w:sz w:val="24"/>
                <w:szCs w:val="24"/>
              </w:rPr>
              <w:t>akan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kamu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berikan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terhadap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usaha</w:t>
            </w:r>
            <w:proofErr w:type="spellEnd"/>
            <w:r w:rsidRPr="00C96AFE">
              <w:rPr>
                <w:sz w:val="24"/>
                <w:szCs w:val="24"/>
              </w:rPr>
              <w:t xml:space="preserve"> yang </w:t>
            </w:r>
            <w:proofErr w:type="spellStart"/>
            <w:r w:rsidRPr="00C96AFE">
              <w:rPr>
                <w:sz w:val="24"/>
                <w:szCs w:val="24"/>
              </w:rPr>
              <w:t>kamu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lakukan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untuk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memperbaiki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hasil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belajarmu</w:t>
            </w:r>
            <w:proofErr w:type="spellEnd"/>
            <w:r w:rsidRPr="00C96AFE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C96AFE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nilai</w:t>
            </w:r>
            <w:proofErr w:type="spellEnd"/>
            <w:r w:rsidRPr="00C96AFE">
              <w:rPr>
                <w:sz w:val="24"/>
                <w:szCs w:val="24"/>
              </w:rPr>
              <w:t xml:space="preserve"> yang </w:t>
            </w:r>
            <w:proofErr w:type="spellStart"/>
            <w:r w:rsidRPr="00C96AFE">
              <w:rPr>
                <w:sz w:val="24"/>
                <w:szCs w:val="24"/>
              </w:rPr>
              <w:t>diberikan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lastRenderedPageBreak/>
              <w:t>dalam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pemberian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Pr="00C96AFE">
              <w:rPr>
                <w:sz w:val="24"/>
                <w:szCs w:val="24"/>
              </w:rPr>
              <w:t>bintang</w:t>
            </w:r>
            <w:proofErr w:type="spellEnd"/>
            <w:r w:rsidRPr="00C96AFE">
              <w:rPr>
                <w:sz w:val="24"/>
                <w:szCs w:val="24"/>
              </w:rPr>
              <w:t xml:space="preserve"> 1- </w:t>
            </w:r>
            <w:proofErr w:type="spellStart"/>
            <w:r w:rsidRPr="00C96AFE">
              <w:rPr>
                <w:sz w:val="24"/>
                <w:szCs w:val="24"/>
              </w:rPr>
              <w:t>bintang</w:t>
            </w:r>
            <w:proofErr w:type="spellEnd"/>
            <w:r w:rsidRPr="00C96AFE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C96AFE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122A4937" w:rsidR="00B70374" w:rsidRPr="00C96AF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7B477A59" w14:textId="77777777" w:rsidR="00B70374" w:rsidRPr="00C96AF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C96AFE" w:rsidRDefault="001C7B89" w:rsidP="00C96AF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C96AFE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C96AFE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C96AF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C96AFE">
        <w:rPr>
          <w:b/>
          <w:bCs/>
          <w:i/>
          <w:iCs/>
          <w:caps/>
          <w:sz w:val="24"/>
          <w:szCs w:val="24"/>
        </w:rPr>
        <w:t>Lampiran 1</w:t>
      </w:r>
    </w:p>
    <w:p w14:paraId="545190B4" w14:textId="77777777" w:rsidR="001C7B89" w:rsidRPr="00C96AF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C96AFE">
        <w:rPr>
          <w:b/>
          <w:bCs/>
          <w:sz w:val="24"/>
          <w:szCs w:val="24"/>
        </w:rPr>
        <w:t>LEMBAR KERJA PESERTA DIDIK (LKPD)</w:t>
      </w:r>
    </w:p>
    <w:p w14:paraId="58292FBE" w14:textId="2741EC10" w:rsidR="001C7B89" w:rsidRPr="00C96AFE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C96AFE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C96AF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C96AFE">
        <w:rPr>
          <w:b/>
          <w:bCs/>
          <w:sz w:val="24"/>
          <w:szCs w:val="24"/>
        </w:rPr>
        <w:t xml:space="preserve">Nama </w:t>
      </w:r>
      <w:r w:rsidRPr="00C96AFE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C96AF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C96AFE">
        <w:rPr>
          <w:b/>
          <w:bCs/>
          <w:sz w:val="24"/>
          <w:szCs w:val="24"/>
        </w:rPr>
        <w:t xml:space="preserve">Kelas </w:t>
      </w:r>
      <w:r w:rsidRPr="00C96AFE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C96AF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C96AFE">
        <w:rPr>
          <w:b/>
          <w:bCs/>
          <w:sz w:val="24"/>
          <w:szCs w:val="24"/>
        </w:rPr>
        <w:t>Tanggal</w:t>
      </w:r>
      <w:proofErr w:type="spellEnd"/>
      <w:r w:rsidRPr="00C96AFE">
        <w:rPr>
          <w:b/>
          <w:bCs/>
          <w:sz w:val="24"/>
          <w:szCs w:val="24"/>
        </w:rPr>
        <w:t xml:space="preserve"> </w:t>
      </w:r>
      <w:r w:rsidRPr="00C96AFE">
        <w:rPr>
          <w:b/>
          <w:bCs/>
          <w:sz w:val="24"/>
          <w:szCs w:val="24"/>
        </w:rPr>
        <w:tab/>
        <w:t>: …………………………………</w:t>
      </w:r>
      <w:r w:rsidRPr="00C96AFE">
        <w:rPr>
          <w:b/>
          <w:bCs/>
          <w:sz w:val="24"/>
          <w:szCs w:val="24"/>
        </w:rPr>
        <w:tab/>
      </w:r>
    </w:p>
    <w:p w14:paraId="2A81D3F2" w14:textId="3C9D4269" w:rsidR="00304771" w:rsidRPr="00C96AFE" w:rsidRDefault="00F62155" w:rsidP="00F62155">
      <w:pPr>
        <w:pStyle w:val="ListParagraph"/>
        <w:spacing w:before="60" w:after="60"/>
        <w:ind w:left="0"/>
        <w:rPr>
          <w:sz w:val="24"/>
          <w:szCs w:val="24"/>
        </w:rPr>
      </w:pPr>
      <w:r w:rsidRPr="00C96AFE">
        <w:rPr>
          <w:noProof/>
          <w:sz w:val="24"/>
          <w:szCs w:val="24"/>
        </w:rPr>
        <w:drawing>
          <wp:inline distT="0" distB="0" distL="0" distR="0" wp14:anchorId="78097AA0" wp14:editId="46AF253E">
            <wp:extent cx="6030595" cy="31629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34D7E" w14:textId="77777777" w:rsidR="001C7B89" w:rsidRPr="00C96AF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C96AFE">
        <w:rPr>
          <w:b/>
          <w:bCs/>
          <w:i/>
          <w:iCs/>
          <w:caps/>
          <w:sz w:val="24"/>
          <w:szCs w:val="24"/>
        </w:rPr>
        <w:t>Lampiran 2</w:t>
      </w:r>
    </w:p>
    <w:p w14:paraId="59208C00" w14:textId="77777777" w:rsidR="001C7B89" w:rsidRPr="00C96AF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C96AFE">
        <w:rPr>
          <w:b/>
          <w:bCs/>
          <w:caps/>
          <w:sz w:val="24"/>
          <w:szCs w:val="24"/>
        </w:rPr>
        <w:t>BAHAN AJAR</w:t>
      </w:r>
    </w:p>
    <w:p w14:paraId="50A7C2CD" w14:textId="2A6562DF" w:rsidR="00F42A9A" w:rsidRPr="00C96AFE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C96AFE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teks</w:t>
      </w:r>
      <w:proofErr w:type="spellEnd"/>
      <w:r w:rsidRPr="00C96AFE">
        <w:rPr>
          <w:sz w:val="24"/>
          <w:szCs w:val="24"/>
        </w:rPr>
        <w:t xml:space="preserve"> </w:t>
      </w:r>
      <w:proofErr w:type="spellStart"/>
      <w:r w:rsidRPr="00C96AFE">
        <w:rPr>
          <w:sz w:val="24"/>
          <w:szCs w:val="24"/>
        </w:rPr>
        <w:t>bahan</w:t>
      </w:r>
      <w:proofErr w:type="spellEnd"/>
      <w:r w:rsidRPr="00C96AFE">
        <w:rPr>
          <w:sz w:val="24"/>
          <w:szCs w:val="24"/>
        </w:rPr>
        <w:t xml:space="preserve"> </w:t>
      </w:r>
      <w:proofErr w:type="gramStart"/>
      <w:r w:rsidRPr="00C96AFE">
        <w:rPr>
          <w:sz w:val="24"/>
          <w:szCs w:val="24"/>
        </w:rPr>
        <w:t>ajar :</w:t>
      </w:r>
      <w:proofErr w:type="gramEnd"/>
    </w:p>
    <w:p w14:paraId="64E6E9B9" w14:textId="3103AD9A" w:rsidR="006F07A1" w:rsidRPr="00C96AFE" w:rsidRDefault="00363263" w:rsidP="006F07A1">
      <w:pPr>
        <w:spacing w:before="60" w:after="60"/>
        <w:rPr>
          <w:sz w:val="24"/>
          <w:szCs w:val="24"/>
        </w:rPr>
      </w:pPr>
      <w:hyperlink r:id="rId14" w:history="1">
        <w:r w:rsidR="008C2D00" w:rsidRPr="00C96AFE">
          <w:rPr>
            <w:rStyle w:val="Hyperlink"/>
            <w:sz w:val="24"/>
            <w:szCs w:val="24"/>
          </w:rPr>
          <w:t>https://buku.kemdikbud.go.id/katalog/matematika-untuk-sekolah-dasar-kelas-i</w:t>
        </w:r>
      </w:hyperlink>
      <w:r w:rsidR="00304771" w:rsidRPr="00C96AFE">
        <w:rPr>
          <w:rStyle w:val="Hyperlink"/>
          <w:sz w:val="24"/>
          <w:szCs w:val="24"/>
        </w:rPr>
        <w:t>v</w:t>
      </w:r>
    </w:p>
    <w:p w14:paraId="4EE91467" w14:textId="4ABCC52F" w:rsidR="002368F0" w:rsidRPr="00C96AFE" w:rsidRDefault="00F42A9A" w:rsidP="008C2D00">
      <w:pPr>
        <w:spacing w:before="60" w:after="60"/>
        <w:jc w:val="both"/>
        <w:rPr>
          <w:b/>
          <w:sz w:val="24"/>
          <w:szCs w:val="24"/>
        </w:rPr>
      </w:pPr>
      <w:r w:rsidRPr="00C96AFE">
        <w:rPr>
          <w:noProof/>
          <w:sz w:val="24"/>
          <w:szCs w:val="24"/>
        </w:rPr>
        <w:lastRenderedPageBreak/>
        <w:t xml:space="preserve">     </w:t>
      </w:r>
      <w:r w:rsidR="005F4FED" w:rsidRPr="00C96AFE">
        <w:rPr>
          <w:noProof/>
          <w:sz w:val="24"/>
          <w:szCs w:val="24"/>
        </w:rPr>
        <w:t xml:space="preserve">           </w:t>
      </w:r>
      <w:r w:rsidR="008C2D00" w:rsidRPr="00C96AFE">
        <w:rPr>
          <w:noProof/>
          <w:sz w:val="24"/>
          <w:szCs w:val="24"/>
        </w:rPr>
        <w:drawing>
          <wp:inline distT="0" distB="0" distL="0" distR="0" wp14:anchorId="46E5880C" wp14:editId="6E055608">
            <wp:extent cx="1447800" cy="2397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4947" cy="24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C96AFE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C96AFE" w:rsidRDefault="00B05570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C96AFE">
        <w:rPr>
          <w:b/>
          <w:bCs/>
          <w:i/>
          <w:iCs/>
          <w:caps/>
          <w:sz w:val="24"/>
          <w:szCs w:val="24"/>
        </w:rPr>
        <w:t>Lampiran 3</w:t>
      </w:r>
    </w:p>
    <w:p w14:paraId="3A535100" w14:textId="77777777" w:rsidR="001C7B89" w:rsidRPr="00C96AF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C96AFE">
        <w:rPr>
          <w:b/>
          <w:bCs/>
          <w:caps/>
          <w:sz w:val="24"/>
          <w:szCs w:val="24"/>
        </w:rPr>
        <w:t>DAFTAR PUSTAKA</w:t>
      </w:r>
    </w:p>
    <w:p w14:paraId="295743EB" w14:textId="404C08BB" w:rsidR="00F16424" w:rsidRPr="00C96AFE" w:rsidRDefault="008C2D00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Hobri</w:t>
      </w:r>
      <w:proofErr w:type="spellEnd"/>
      <w:r w:rsidR="00F33F1D" w:rsidRPr="00C96AFE">
        <w:rPr>
          <w:sz w:val="24"/>
          <w:szCs w:val="24"/>
        </w:rPr>
        <w:t xml:space="preserve">, </w:t>
      </w:r>
      <w:proofErr w:type="spellStart"/>
      <w:r w:rsidR="00F33F1D" w:rsidRPr="00C96AFE">
        <w:rPr>
          <w:sz w:val="24"/>
          <w:szCs w:val="24"/>
        </w:rPr>
        <w:t>dkk</w:t>
      </w:r>
      <w:proofErr w:type="spellEnd"/>
      <w:r w:rsidR="00F16424" w:rsidRPr="00C96AFE">
        <w:rPr>
          <w:sz w:val="24"/>
          <w:szCs w:val="24"/>
        </w:rPr>
        <w:t>. 202</w:t>
      </w:r>
      <w:r w:rsidRPr="00C96AFE">
        <w:rPr>
          <w:sz w:val="24"/>
          <w:szCs w:val="24"/>
        </w:rPr>
        <w:t>2</w:t>
      </w:r>
      <w:r w:rsidR="000E7261" w:rsidRPr="00C96AFE">
        <w:rPr>
          <w:i/>
          <w:iCs/>
          <w:sz w:val="24"/>
          <w:szCs w:val="24"/>
        </w:rPr>
        <w:t xml:space="preserve">. </w:t>
      </w:r>
      <w:proofErr w:type="spellStart"/>
      <w:r w:rsidR="00F33F1D" w:rsidRPr="00C96AFE">
        <w:rPr>
          <w:i/>
          <w:iCs/>
          <w:sz w:val="24"/>
          <w:szCs w:val="24"/>
        </w:rPr>
        <w:t>Buku</w:t>
      </w:r>
      <w:proofErr w:type="spellEnd"/>
      <w:r w:rsidR="00F33F1D" w:rsidRPr="00C96AFE">
        <w:rPr>
          <w:i/>
          <w:iCs/>
          <w:sz w:val="24"/>
          <w:szCs w:val="24"/>
        </w:rPr>
        <w:t xml:space="preserve"> Guru </w:t>
      </w:r>
      <w:proofErr w:type="spellStart"/>
      <w:r w:rsidRPr="00C96AFE">
        <w:rPr>
          <w:i/>
          <w:iCs/>
          <w:sz w:val="24"/>
          <w:szCs w:val="24"/>
        </w:rPr>
        <w:t>Matematika</w:t>
      </w:r>
      <w:proofErr w:type="spellEnd"/>
      <w:r w:rsidR="00F33F1D" w:rsidRPr="00C96AFE">
        <w:rPr>
          <w:i/>
          <w:iCs/>
          <w:sz w:val="24"/>
          <w:szCs w:val="24"/>
        </w:rPr>
        <w:t xml:space="preserve"> </w:t>
      </w:r>
      <w:proofErr w:type="spellStart"/>
      <w:r w:rsidR="00F33F1D" w:rsidRPr="00C96AFE">
        <w:rPr>
          <w:i/>
          <w:iCs/>
          <w:sz w:val="24"/>
          <w:szCs w:val="24"/>
        </w:rPr>
        <w:t>untuk</w:t>
      </w:r>
      <w:proofErr w:type="spellEnd"/>
      <w:r w:rsidR="00F33F1D" w:rsidRPr="00C96AFE">
        <w:rPr>
          <w:i/>
          <w:iCs/>
          <w:sz w:val="24"/>
          <w:szCs w:val="24"/>
        </w:rPr>
        <w:t xml:space="preserve"> </w:t>
      </w:r>
      <w:proofErr w:type="spellStart"/>
      <w:r w:rsidR="00F33F1D" w:rsidRPr="00C96AFE">
        <w:rPr>
          <w:i/>
          <w:iCs/>
          <w:sz w:val="24"/>
          <w:szCs w:val="24"/>
        </w:rPr>
        <w:t>kelas</w:t>
      </w:r>
      <w:proofErr w:type="spellEnd"/>
      <w:r w:rsidR="00F33F1D" w:rsidRPr="00C96AFE">
        <w:rPr>
          <w:i/>
          <w:iCs/>
          <w:sz w:val="24"/>
          <w:szCs w:val="24"/>
        </w:rPr>
        <w:t xml:space="preserve"> I</w:t>
      </w:r>
      <w:r w:rsidR="00304771" w:rsidRPr="00C96AFE">
        <w:rPr>
          <w:i/>
          <w:iCs/>
          <w:sz w:val="24"/>
          <w:szCs w:val="24"/>
        </w:rPr>
        <w:t>V</w:t>
      </w:r>
      <w:r w:rsidR="001C7B89" w:rsidRPr="00C96AFE">
        <w:rPr>
          <w:sz w:val="24"/>
          <w:szCs w:val="24"/>
        </w:rPr>
        <w:t xml:space="preserve">. Jakarta: </w:t>
      </w:r>
      <w:r w:rsidR="00F16424" w:rsidRPr="00C96AFE">
        <w:rPr>
          <w:sz w:val="24"/>
          <w:szCs w:val="24"/>
        </w:rPr>
        <w:t xml:space="preserve">Kementerian Pendidikan, </w:t>
      </w:r>
      <w:proofErr w:type="spellStart"/>
      <w:r w:rsidR="00F16424" w:rsidRPr="00C96AFE">
        <w:rPr>
          <w:sz w:val="24"/>
          <w:szCs w:val="24"/>
        </w:rPr>
        <w:t>Kebudayaan</w:t>
      </w:r>
      <w:proofErr w:type="spellEnd"/>
      <w:r w:rsidR="00F16424" w:rsidRPr="00C96AFE">
        <w:rPr>
          <w:sz w:val="24"/>
          <w:szCs w:val="24"/>
        </w:rPr>
        <w:t xml:space="preserve">, </w:t>
      </w:r>
      <w:proofErr w:type="spellStart"/>
      <w:r w:rsidR="00F16424" w:rsidRPr="00C96AFE">
        <w:rPr>
          <w:sz w:val="24"/>
          <w:szCs w:val="24"/>
        </w:rPr>
        <w:t>Riset</w:t>
      </w:r>
      <w:proofErr w:type="spellEnd"/>
      <w:r w:rsidR="00F16424" w:rsidRPr="00C96AFE">
        <w:rPr>
          <w:sz w:val="24"/>
          <w:szCs w:val="24"/>
        </w:rPr>
        <w:t xml:space="preserve">, dan </w:t>
      </w:r>
      <w:proofErr w:type="spellStart"/>
      <w:r w:rsidR="00F16424" w:rsidRPr="00C96AFE">
        <w:rPr>
          <w:sz w:val="24"/>
          <w:szCs w:val="24"/>
        </w:rPr>
        <w:t>Teknologi</w:t>
      </w:r>
      <w:proofErr w:type="spellEnd"/>
      <w:r w:rsidR="006F07A1" w:rsidRPr="00C96AFE">
        <w:rPr>
          <w:sz w:val="24"/>
          <w:szCs w:val="24"/>
        </w:rPr>
        <w:t>. Jakarta</w:t>
      </w:r>
    </w:p>
    <w:p w14:paraId="583B1817" w14:textId="562E97B8" w:rsidR="00F33F1D" w:rsidRPr="00C96AFE" w:rsidRDefault="008C2D00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C96AFE">
        <w:rPr>
          <w:sz w:val="24"/>
          <w:szCs w:val="24"/>
        </w:rPr>
        <w:t>Hobri</w:t>
      </w:r>
      <w:proofErr w:type="spellEnd"/>
      <w:r w:rsidR="00F33F1D" w:rsidRPr="00C96AFE">
        <w:rPr>
          <w:sz w:val="24"/>
          <w:szCs w:val="24"/>
        </w:rPr>
        <w:t xml:space="preserve">, </w:t>
      </w:r>
      <w:proofErr w:type="spellStart"/>
      <w:r w:rsidR="00F33F1D" w:rsidRPr="00C96AFE">
        <w:rPr>
          <w:sz w:val="24"/>
          <w:szCs w:val="24"/>
        </w:rPr>
        <w:t>dkk</w:t>
      </w:r>
      <w:proofErr w:type="spellEnd"/>
      <w:r w:rsidR="00F33F1D" w:rsidRPr="00C96AFE">
        <w:rPr>
          <w:sz w:val="24"/>
          <w:szCs w:val="24"/>
        </w:rPr>
        <w:t>. 202</w:t>
      </w:r>
      <w:r w:rsidRPr="00C96AFE">
        <w:rPr>
          <w:sz w:val="24"/>
          <w:szCs w:val="24"/>
        </w:rPr>
        <w:t>2</w:t>
      </w:r>
      <w:r w:rsidR="00F33F1D" w:rsidRPr="00C96AFE">
        <w:rPr>
          <w:i/>
          <w:iCs/>
          <w:sz w:val="24"/>
          <w:szCs w:val="24"/>
        </w:rPr>
        <w:t xml:space="preserve">. </w:t>
      </w:r>
      <w:proofErr w:type="spellStart"/>
      <w:r w:rsidR="00F33F1D" w:rsidRPr="00C96AFE">
        <w:rPr>
          <w:i/>
          <w:iCs/>
          <w:sz w:val="24"/>
          <w:szCs w:val="24"/>
        </w:rPr>
        <w:t>Buku</w:t>
      </w:r>
      <w:proofErr w:type="spellEnd"/>
      <w:r w:rsidR="00F33F1D" w:rsidRPr="00C96AFE">
        <w:rPr>
          <w:i/>
          <w:iCs/>
          <w:sz w:val="24"/>
          <w:szCs w:val="24"/>
        </w:rPr>
        <w:t xml:space="preserve"> </w:t>
      </w:r>
      <w:proofErr w:type="spellStart"/>
      <w:r w:rsidR="00F33F1D" w:rsidRPr="00C96AFE">
        <w:rPr>
          <w:i/>
          <w:iCs/>
          <w:sz w:val="24"/>
          <w:szCs w:val="24"/>
        </w:rPr>
        <w:t>Siswa</w:t>
      </w:r>
      <w:proofErr w:type="spellEnd"/>
      <w:r w:rsidR="00F33F1D" w:rsidRPr="00C96AFE">
        <w:rPr>
          <w:i/>
          <w:iCs/>
          <w:sz w:val="24"/>
          <w:szCs w:val="24"/>
        </w:rPr>
        <w:t xml:space="preserve"> </w:t>
      </w:r>
      <w:proofErr w:type="spellStart"/>
      <w:r w:rsidRPr="00C96AFE">
        <w:rPr>
          <w:i/>
          <w:iCs/>
          <w:sz w:val="24"/>
          <w:szCs w:val="24"/>
        </w:rPr>
        <w:t>Matematika</w:t>
      </w:r>
      <w:proofErr w:type="spellEnd"/>
      <w:r w:rsidRPr="00C96AFE">
        <w:rPr>
          <w:i/>
          <w:iCs/>
          <w:sz w:val="24"/>
          <w:szCs w:val="24"/>
        </w:rPr>
        <w:t xml:space="preserve"> </w:t>
      </w:r>
      <w:proofErr w:type="spellStart"/>
      <w:r w:rsidR="00F33F1D" w:rsidRPr="00C96AFE">
        <w:rPr>
          <w:i/>
          <w:iCs/>
          <w:sz w:val="24"/>
          <w:szCs w:val="24"/>
        </w:rPr>
        <w:t>untuk</w:t>
      </w:r>
      <w:proofErr w:type="spellEnd"/>
      <w:r w:rsidR="00F33F1D" w:rsidRPr="00C96AFE">
        <w:rPr>
          <w:i/>
          <w:iCs/>
          <w:sz w:val="24"/>
          <w:szCs w:val="24"/>
        </w:rPr>
        <w:t xml:space="preserve"> </w:t>
      </w:r>
      <w:proofErr w:type="spellStart"/>
      <w:r w:rsidR="00F33F1D" w:rsidRPr="00C96AFE">
        <w:rPr>
          <w:i/>
          <w:iCs/>
          <w:sz w:val="24"/>
          <w:szCs w:val="24"/>
        </w:rPr>
        <w:t>kelas</w:t>
      </w:r>
      <w:proofErr w:type="spellEnd"/>
      <w:r w:rsidR="00F33F1D" w:rsidRPr="00C96AFE">
        <w:rPr>
          <w:i/>
          <w:iCs/>
          <w:sz w:val="24"/>
          <w:szCs w:val="24"/>
        </w:rPr>
        <w:t xml:space="preserve"> I</w:t>
      </w:r>
      <w:r w:rsidR="00304771" w:rsidRPr="00C96AFE">
        <w:rPr>
          <w:i/>
          <w:iCs/>
          <w:sz w:val="24"/>
          <w:szCs w:val="24"/>
        </w:rPr>
        <w:t>V</w:t>
      </w:r>
      <w:r w:rsidR="00F33F1D" w:rsidRPr="00C96AFE">
        <w:rPr>
          <w:sz w:val="24"/>
          <w:szCs w:val="24"/>
        </w:rPr>
        <w:t xml:space="preserve">. Jakarta: Kementerian Pendidikan, </w:t>
      </w:r>
      <w:proofErr w:type="spellStart"/>
      <w:r w:rsidR="00F33F1D" w:rsidRPr="00C96AFE">
        <w:rPr>
          <w:sz w:val="24"/>
          <w:szCs w:val="24"/>
        </w:rPr>
        <w:t>Kebudayaan</w:t>
      </w:r>
      <w:proofErr w:type="spellEnd"/>
      <w:r w:rsidR="00F33F1D" w:rsidRPr="00C96AFE">
        <w:rPr>
          <w:sz w:val="24"/>
          <w:szCs w:val="24"/>
        </w:rPr>
        <w:t xml:space="preserve">, </w:t>
      </w:r>
      <w:proofErr w:type="spellStart"/>
      <w:r w:rsidR="00F33F1D" w:rsidRPr="00C96AFE">
        <w:rPr>
          <w:sz w:val="24"/>
          <w:szCs w:val="24"/>
        </w:rPr>
        <w:t>Riset</w:t>
      </w:r>
      <w:proofErr w:type="spellEnd"/>
      <w:r w:rsidR="00F33F1D" w:rsidRPr="00C96AFE">
        <w:rPr>
          <w:sz w:val="24"/>
          <w:szCs w:val="24"/>
        </w:rPr>
        <w:t xml:space="preserve">, dan </w:t>
      </w:r>
      <w:proofErr w:type="spellStart"/>
      <w:r w:rsidR="00F33F1D" w:rsidRPr="00C96AFE">
        <w:rPr>
          <w:sz w:val="24"/>
          <w:szCs w:val="24"/>
        </w:rPr>
        <w:t>Teknologi</w:t>
      </w:r>
      <w:proofErr w:type="spellEnd"/>
      <w:r w:rsidR="00F33F1D" w:rsidRPr="00C96AFE">
        <w:rPr>
          <w:sz w:val="24"/>
          <w:szCs w:val="24"/>
        </w:rPr>
        <w:t>. Jakarta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C96AF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96AFE">
              <w:rPr>
                <w:sz w:val="24"/>
                <w:szCs w:val="24"/>
              </w:rPr>
              <w:t>Mengetahui</w:t>
            </w:r>
            <w:proofErr w:type="spellEnd"/>
            <w:r w:rsidRPr="00C96AFE">
              <w:rPr>
                <w:sz w:val="24"/>
                <w:szCs w:val="24"/>
              </w:rPr>
              <w:t>,</w:t>
            </w:r>
          </w:p>
          <w:p w14:paraId="70BF1C90" w14:textId="7251D6C6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96AFE">
              <w:rPr>
                <w:sz w:val="24"/>
                <w:szCs w:val="24"/>
              </w:rPr>
              <w:t>Kepala</w:t>
            </w:r>
            <w:proofErr w:type="spellEnd"/>
            <w:r w:rsidRPr="00C96AFE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C96AFE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C96AF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C96AF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C96AF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C96AFE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C96AF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C96AF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C96AF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C96AFE" w:rsidRDefault="001C7B89" w:rsidP="001C7B89">
      <w:pPr>
        <w:rPr>
          <w:sz w:val="24"/>
          <w:szCs w:val="24"/>
        </w:rPr>
      </w:pPr>
    </w:p>
    <w:sectPr w:rsidR="001C7B89" w:rsidRPr="00C96AFE" w:rsidSect="00B9390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4E5" w14:textId="77777777" w:rsidR="00363263" w:rsidRDefault="00363263" w:rsidP="001C7B89">
      <w:r>
        <w:separator/>
      </w:r>
    </w:p>
  </w:endnote>
  <w:endnote w:type="continuationSeparator" w:id="0">
    <w:p w14:paraId="47099757" w14:textId="77777777" w:rsidR="00363263" w:rsidRDefault="00363263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B09C" w14:textId="77777777" w:rsidR="00363263" w:rsidRDefault="00363263" w:rsidP="001C7B89">
      <w:r>
        <w:separator/>
      </w:r>
    </w:p>
  </w:footnote>
  <w:footnote w:type="continuationSeparator" w:id="0">
    <w:p w14:paraId="0039A18D" w14:textId="77777777" w:rsidR="00363263" w:rsidRDefault="00363263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971"/>
    <w:multiLevelType w:val="multilevel"/>
    <w:tmpl w:val="E88C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0A34"/>
    <w:multiLevelType w:val="hybridMultilevel"/>
    <w:tmpl w:val="09D6BF56"/>
    <w:lvl w:ilvl="0" w:tplc="BEF41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187"/>
    <w:multiLevelType w:val="multilevel"/>
    <w:tmpl w:val="86FA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C6EAD"/>
    <w:multiLevelType w:val="multilevel"/>
    <w:tmpl w:val="7198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A2462"/>
    <w:multiLevelType w:val="multilevel"/>
    <w:tmpl w:val="FF72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85950"/>
    <w:multiLevelType w:val="multilevel"/>
    <w:tmpl w:val="4F70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149C1"/>
    <w:multiLevelType w:val="hybridMultilevel"/>
    <w:tmpl w:val="D7EC3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092B"/>
    <w:multiLevelType w:val="multilevel"/>
    <w:tmpl w:val="F33C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576F9"/>
    <w:multiLevelType w:val="multilevel"/>
    <w:tmpl w:val="FAC8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C4BF4"/>
    <w:multiLevelType w:val="multilevel"/>
    <w:tmpl w:val="27A0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022D2"/>
    <w:multiLevelType w:val="multilevel"/>
    <w:tmpl w:val="3546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1B5548"/>
    <w:multiLevelType w:val="multilevel"/>
    <w:tmpl w:val="CAE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738B8"/>
    <w:multiLevelType w:val="multilevel"/>
    <w:tmpl w:val="7954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3A6A05"/>
    <w:multiLevelType w:val="multilevel"/>
    <w:tmpl w:val="0570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A138C"/>
    <w:multiLevelType w:val="multilevel"/>
    <w:tmpl w:val="4632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A76F2"/>
    <w:multiLevelType w:val="multilevel"/>
    <w:tmpl w:val="D42C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B0823"/>
    <w:multiLevelType w:val="multilevel"/>
    <w:tmpl w:val="984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7"/>
  </w:num>
  <w:num w:numId="5">
    <w:abstractNumId w:val="10"/>
  </w:num>
  <w:num w:numId="6">
    <w:abstractNumId w:val="20"/>
  </w:num>
  <w:num w:numId="7">
    <w:abstractNumId w:val="8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14"/>
  </w:num>
  <w:num w:numId="13">
    <w:abstractNumId w:val="17"/>
  </w:num>
  <w:num w:numId="14">
    <w:abstractNumId w:val="0"/>
  </w:num>
  <w:num w:numId="15">
    <w:abstractNumId w:val="9"/>
  </w:num>
  <w:num w:numId="16">
    <w:abstractNumId w:val="16"/>
  </w:num>
  <w:num w:numId="17">
    <w:abstractNumId w:val="15"/>
  </w:num>
  <w:num w:numId="18">
    <w:abstractNumId w:val="15"/>
    <w:lvlOverride w:ilvl="2">
      <w:lvl w:ilvl="2">
        <w:numFmt w:val="decimal"/>
        <w:lvlText w:val="%3."/>
        <w:lvlJc w:val="left"/>
      </w:lvl>
    </w:lvlOverride>
  </w:num>
  <w:num w:numId="19">
    <w:abstractNumId w:val="12"/>
  </w:num>
  <w:num w:numId="20">
    <w:abstractNumId w:val="18"/>
  </w:num>
  <w:num w:numId="21">
    <w:abstractNumId w:val="19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8289A"/>
    <w:rsid w:val="001843DA"/>
    <w:rsid w:val="001917AC"/>
    <w:rsid w:val="001B47F4"/>
    <w:rsid w:val="001B65EC"/>
    <w:rsid w:val="001C0DFB"/>
    <w:rsid w:val="001C4762"/>
    <w:rsid w:val="001C77AD"/>
    <w:rsid w:val="001C7B89"/>
    <w:rsid w:val="001D1A2B"/>
    <w:rsid w:val="001D6963"/>
    <w:rsid w:val="001E291A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43F81"/>
    <w:rsid w:val="0035587B"/>
    <w:rsid w:val="00363263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80F12"/>
    <w:rsid w:val="008907AD"/>
    <w:rsid w:val="00895FA2"/>
    <w:rsid w:val="008C2D00"/>
    <w:rsid w:val="008F44DF"/>
    <w:rsid w:val="008F4E67"/>
    <w:rsid w:val="009132A6"/>
    <w:rsid w:val="00915E1F"/>
    <w:rsid w:val="00923623"/>
    <w:rsid w:val="009266B0"/>
    <w:rsid w:val="0096332D"/>
    <w:rsid w:val="00964B23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52CA"/>
    <w:rsid w:val="00C45AD0"/>
    <w:rsid w:val="00C52835"/>
    <w:rsid w:val="00C5382B"/>
    <w:rsid w:val="00C6232C"/>
    <w:rsid w:val="00C8508B"/>
    <w:rsid w:val="00C96AFE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453D7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2155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6AFE"/>
    <w:rPr>
      <w:b/>
      <w:bCs/>
    </w:rPr>
  </w:style>
  <w:style w:type="character" w:styleId="Emphasis">
    <w:name w:val="Emphasis"/>
    <w:basedOn w:val="DefaultParagraphFont"/>
    <w:uiPriority w:val="20"/>
    <w:qFormat/>
    <w:rsid w:val="00C96A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uku.kemdikbud.go.id/katalog/matematika-untuk-sekolah-dasar-kelas-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14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124</cp:revision>
  <cp:lastPrinted>2024-09-02T04:34:00Z</cp:lastPrinted>
  <dcterms:created xsi:type="dcterms:W3CDTF">2022-12-20T02:56:00Z</dcterms:created>
  <dcterms:modified xsi:type="dcterms:W3CDTF">2025-04-04T09:10:00Z</dcterms:modified>
</cp:coreProperties>
</file>