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148" w14:textId="77777777" w:rsidR="001C7B89" w:rsidRPr="00BC03CE" w:rsidRDefault="001C7B89" w:rsidP="0019500F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BC03CE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BC03CE" w:rsidRDefault="005478E7" w:rsidP="0019500F">
      <w:pPr>
        <w:shd w:val="clear" w:color="auto" w:fill="E36C0A" w:themeFill="accent6" w:themeFillShade="BF"/>
        <w:spacing w:before="60" w:after="60"/>
        <w:jc w:val="center"/>
        <w:rPr>
          <w:color w:val="FFFFFF" w:themeColor="background1"/>
          <w:sz w:val="24"/>
          <w:szCs w:val="24"/>
        </w:rPr>
      </w:pPr>
      <w:r w:rsidRPr="00BC03CE">
        <w:rPr>
          <w:b/>
          <w:color w:val="FFFFFF" w:themeColor="background1"/>
          <w:sz w:val="24"/>
          <w:szCs w:val="24"/>
        </w:rPr>
        <w:t>FASE C - KELAS V</w:t>
      </w:r>
      <w:r w:rsidR="001C7B89" w:rsidRPr="00BC03CE">
        <w:rPr>
          <w:b/>
          <w:color w:val="FFFFFF" w:themeColor="background1"/>
          <w:sz w:val="24"/>
          <w:szCs w:val="24"/>
        </w:rPr>
        <w:t xml:space="preserve"> </w:t>
      </w:r>
      <w:r w:rsidR="00217D35" w:rsidRPr="00BC03CE">
        <w:rPr>
          <w:b/>
          <w:color w:val="FFFFFF" w:themeColor="background1"/>
          <w:sz w:val="24"/>
          <w:szCs w:val="24"/>
        </w:rPr>
        <w:t>SD / MI</w:t>
      </w:r>
    </w:p>
    <w:p w14:paraId="21067F97" w14:textId="494097E6" w:rsidR="001C7B89" w:rsidRPr="00BC03CE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BC03CE">
        <w:rPr>
          <w:b/>
          <w:sz w:val="24"/>
          <w:szCs w:val="24"/>
        </w:rPr>
        <w:t xml:space="preserve">MATA </w:t>
      </w:r>
      <w:proofErr w:type="gramStart"/>
      <w:r w:rsidRPr="00BC03CE">
        <w:rPr>
          <w:b/>
          <w:sz w:val="24"/>
          <w:szCs w:val="24"/>
        </w:rPr>
        <w:t>PELAJARAN :</w:t>
      </w:r>
      <w:proofErr w:type="gramEnd"/>
      <w:r w:rsidR="00217D35" w:rsidRPr="00BC03CE">
        <w:rPr>
          <w:b/>
          <w:sz w:val="24"/>
          <w:szCs w:val="24"/>
        </w:rPr>
        <w:t xml:space="preserve"> </w:t>
      </w:r>
      <w:r w:rsidR="0019500F" w:rsidRPr="00BC03CE">
        <w:rPr>
          <w:b/>
          <w:sz w:val="24"/>
          <w:szCs w:val="24"/>
        </w:rPr>
        <w:t>PENDIDIKAN PANCASILA</w:t>
      </w:r>
    </w:p>
    <w:p w14:paraId="6E79674A" w14:textId="56B2A67B" w:rsidR="009620E5" w:rsidRPr="00BC03CE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15983C6" w14:textId="77777777" w:rsidR="001C7B89" w:rsidRPr="00BC03CE" w:rsidRDefault="001C7B89" w:rsidP="00875B2C">
      <w:pPr>
        <w:shd w:val="clear" w:color="auto" w:fill="00B0F0"/>
        <w:jc w:val="center"/>
        <w:rPr>
          <w:b/>
          <w:bCs/>
          <w:color w:val="FFFFFF" w:themeColor="background1"/>
          <w:sz w:val="24"/>
          <w:szCs w:val="24"/>
        </w:rPr>
      </w:pPr>
      <w:r w:rsidRPr="00BC03CE">
        <w:rPr>
          <w:b/>
          <w:bCs/>
          <w:color w:val="FFFFFF" w:themeColor="background1"/>
          <w:sz w:val="24"/>
          <w:szCs w:val="24"/>
        </w:rPr>
        <w:t>INFORMASI UMUM</w:t>
      </w:r>
    </w:p>
    <w:p w14:paraId="3220F415" w14:textId="77777777" w:rsidR="001C7B89" w:rsidRPr="00BC03CE" w:rsidRDefault="001C7B89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A.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540A977" w14:textId="2A064F61" w:rsidR="001C7B89" w:rsidRPr="00BC03C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 xml:space="preserve">Nama </w:t>
      </w:r>
      <w:proofErr w:type="spellStart"/>
      <w:r w:rsidR="00875B2C" w:rsidRPr="00BC03CE">
        <w:rPr>
          <w:b/>
          <w:bCs/>
          <w:sz w:val="24"/>
          <w:szCs w:val="24"/>
        </w:rPr>
        <w:t>Sekolah</w:t>
      </w:r>
      <w:proofErr w:type="spellEnd"/>
      <w:r w:rsidRPr="00BC03CE">
        <w:rPr>
          <w:b/>
          <w:bCs/>
          <w:sz w:val="24"/>
          <w:szCs w:val="24"/>
        </w:rPr>
        <w:tab/>
        <w:t>:</w:t>
      </w:r>
      <w:r w:rsidRPr="00BC03CE">
        <w:rPr>
          <w:b/>
          <w:bCs/>
          <w:sz w:val="24"/>
          <w:szCs w:val="24"/>
        </w:rPr>
        <w:tab/>
      </w:r>
      <w:r w:rsidRPr="00BC03CE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BC03C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 xml:space="preserve">Nama </w:t>
      </w:r>
      <w:proofErr w:type="spellStart"/>
      <w:r w:rsidRPr="00BC03CE">
        <w:rPr>
          <w:b/>
          <w:bCs/>
          <w:sz w:val="24"/>
          <w:szCs w:val="24"/>
        </w:rPr>
        <w:t>Penyusun</w:t>
      </w:r>
      <w:proofErr w:type="spellEnd"/>
      <w:r w:rsidRPr="00BC03CE">
        <w:rPr>
          <w:b/>
          <w:bCs/>
          <w:sz w:val="24"/>
          <w:szCs w:val="24"/>
        </w:rPr>
        <w:tab/>
        <w:t>:</w:t>
      </w:r>
      <w:r w:rsidRPr="00BC03CE">
        <w:rPr>
          <w:b/>
          <w:bCs/>
          <w:sz w:val="24"/>
          <w:szCs w:val="24"/>
        </w:rPr>
        <w:tab/>
      </w:r>
      <w:r w:rsidRPr="00BC03CE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20F2F75E" w:rsidR="001C7B89" w:rsidRPr="00BC03C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>Mata Pelajaran</w:t>
      </w:r>
      <w:r w:rsidRPr="00BC03CE">
        <w:rPr>
          <w:b/>
          <w:bCs/>
          <w:sz w:val="24"/>
          <w:szCs w:val="24"/>
        </w:rPr>
        <w:tab/>
        <w:t>:</w:t>
      </w:r>
      <w:r w:rsidRPr="00BC03CE">
        <w:rPr>
          <w:b/>
          <w:bCs/>
          <w:sz w:val="24"/>
          <w:szCs w:val="24"/>
        </w:rPr>
        <w:tab/>
      </w:r>
      <w:r w:rsidR="0019500F" w:rsidRPr="00BC03CE">
        <w:rPr>
          <w:b/>
          <w:sz w:val="24"/>
          <w:szCs w:val="24"/>
        </w:rPr>
        <w:t>PENDIDIKAN PANCASILA</w:t>
      </w:r>
    </w:p>
    <w:p w14:paraId="43E73D2A" w14:textId="33999074" w:rsidR="001C7B89" w:rsidRPr="00BC03C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Fase</w:t>
      </w:r>
      <w:proofErr w:type="spellEnd"/>
      <w:r w:rsidRPr="00BC03CE">
        <w:rPr>
          <w:b/>
          <w:bCs/>
          <w:sz w:val="24"/>
          <w:szCs w:val="24"/>
        </w:rPr>
        <w:t xml:space="preserve"> / Kelas / Semester</w:t>
      </w:r>
      <w:r w:rsidRPr="00BC03CE">
        <w:rPr>
          <w:b/>
          <w:bCs/>
          <w:sz w:val="24"/>
          <w:szCs w:val="24"/>
        </w:rPr>
        <w:tab/>
      </w:r>
      <w:r w:rsidR="005478E7" w:rsidRPr="00BC03CE">
        <w:rPr>
          <w:b/>
          <w:bCs/>
          <w:sz w:val="24"/>
          <w:szCs w:val="24"/>
        </w:rPr>
        <w:t xml:space="preserve">: </w:t>
      </w:r>
      <w:r w:rsidR="005478E7" w:rsidRPr="00BC03CE">
        <w:rPr>
          <w:b/>
          <w:bCs/>
          <w:sz w:val="24"/>
          <w:szCs w:val="24"/>
        </w:rPr>
        <w:tab/>
        <w:t>C - V</w:t>
      </w:r>
      <w:r w:rsidRPr="00BC03CE">
        <w:rPr>
          <w:b/>
          <w:bCs/>
          <w:sz w:val="24"/>
          <w:szCs w:val="24"/>
        </w:rPr>
        <w:t xml:space="preserve"> / 1</w:t>
      </w:r>
    </w:p>
    <w:p w14:paraId="0F78DE80" w14:textId="77777777" w:rsidR="00753CA3" w:rsidRPr="00BC03CE" w:rsidRDefault="009620E5" w:rsidP="00753CA3">
      <w:pPr>
        <w:tabs>
          <w:tab w:val="left" w:pos="2977"/>
          <w:tab w:val="left" w:pos="3261"/>
        </w:tabs>
        <w:spacing w:before="60" w:after="60"/>
        <w:ind w:left="3240" w:hanging="2814"/>
        <w:rPr>
          <w:b/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>MATERI</w:t>
      </w:r>
      <w:r w:rsidR="001C7B89" w:rsidRPr="00BC03CE">
        <w:rPr>
          <w:b/>
          <w:bCs/>
          <w:sz w:val="24"/>
          <w:szCs w:val="24"/>
        </w:rPr>
        <w:tab/>
        <w:t>:</w:t>
      </w:r>
      <w:r w:rsidR="001C7B89" w:rsidRPr="00BC03CE">
        <w:rPr>
          <w:b/>
          <w:bCs/>
          <w:sz w:val="24"/>
          <w:szCs w:val="24"/>
        </w:rPr>
        <w:tab/>
      </w:r>
      <w:r w:rsidR="00753CA3" w:rsidRPr="00BC03CE">
        <w:rPr>
          <w:b/>
          <w:bCs/>
          <w:sz w:val="24"/>
          <w:szCs w:val="24"/>
        </w:rPr>
        <w:t xml:space="preserve">Bab 2 Norma </w:t>
      </w:r>
      <w:proofErr w:type="spellStart"/>
      <w:r w:rsidR="00753CA3" w:rsidRPr="00BC03CE">
        <w:rPr>
          <w:b/>
          <w:bCs/>
          <w:sz w:val="24"/>
          <w:szCs w:val="24"/>
        </w:rPr>
        <w:t>dalam</w:t>
      </w:r>
      <w:proofErr w:type="spellEnd"/>
      <w:r w:rsidR="00753CA3" w:rsidRPr="00BC03CE">
        <w:rPr>
          <w:b/>
          <w:bCs/>
          <w:sz w:val="24"/>
          <w:szCs w:val="24"/>
        </w:rPr>
        <w:t xml:space="preserve"> </w:t>
      </w:r>
      <w:proofErr w:type="spellStart"/>
      <w:r w:rsidR="00753CA3" w:rsidRPr="00BC03CE">
        <w:rPr>
          <w:b/>
          <w:bCs/>
          <w:sz w:val="24"/>
          <w:szCs w:val="24"/>
        </w:rPr>
        <w:t>Kehidupanku</w:t>
      </w:r>
      <w:proofErr w:type="spellEnd"/>
      <w:r w:rsidR="00753CA3" w:rsidRPr="00BC03CE">
        <w:rPr>
          <w:b/>
          <w:bCs/>
          <w:sz w:val="24"/>
          <w:szCs w:val="24"/>
        </w:rPr>
        <w:t xml:space="preserve"> </w:t>
      </w:r>
    </w:p>
    <w:p w14:paraId="55C4539D" w14:textId="712E530B" w:rsidR="001C7B89" w:rsidRPr="00BC03C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Alokasi</w:t>
      </w:r>
      <w:proofErr w:type="spellEnd"/>
      <w:r w:rsidRPr="00BC03CE">
        <w:rPr>
          <w:b/>
          <w:bCs/>
          <w:sz w:val="24"/>
          <w:szCs w:val="24"/>
        </w:rPr>
        <w:t xml:space="preserve"> Waktu </w:t>
      </w:r>
      <w:r w:rsidRPr="00BC03CE">
        <w:rPr>
          <w:b/>
          <w:bCs/>
          <w:sz w:val="24"/>
          <w:szCs w:val="24"/>
        </w:rPr>
        <w:tab/>
        <w:t>:</w:t>
      </w:r>
      <w:r w:rsidRPr="00BC03CE">
        <w:rPr>
          <w:b/>
          <w:bCs/>
          <w:sz w:val="24"/>
          <w:szCs w:val="24"/>
        </w:rPr>
        <w:tab/>
      </w:r>
      <w:r w:rsidR="008247FB" w:rsidRPr="00BC03CE">
        <w:rPr>
          <w:b/>
          <w:bCs/>
          <w:sz w:val="24"/>
          <w:szCs w:val="24"/>
        </w:rPr>
        <w:t>6</w:t>
      </w:r>
      <w:r w:rsidRPr="00BC03CE">
        <w:rPr>
          <w:b/>
          <w:bCs/>
          <w:sz w:val="24"/>
          <w:szCs w:val="24"/>
        </w:rPr>
        <w:t xml:space="preserve"> JP x </w:t>
      </w:r>
      <w:r w:rsidR="0019500F" w:rsidRPr="00BC03CE">
        <w:rPr>
          <w:b/>
          <w:bCs/>
          <w:sz w:val="24"/>
          <w:szCs w:val="24"/>
        </w:rPr>
        <w:t>3</w:t>
      </w:r>
      <w:r w:rsidRPr="00BC03CE">
        <w:rPr>
          <w:b/>
          <w:bCs/>
          <w:sz w:val="24"/>
          <w:szCs w:val="24"/>
        </w:rPr>
        <w:t xml:space="preserve">5 </w:t>
      </w:r>
      <w:proofErr w:type="spellStart"/>
      <w:r w:rsidRPr="00BC03CE">
        <w:rPr>
          <w:b/>
          <w:bCs/>
          <w:sz w:val="24"/>
          <w:szCs w:val="24"/>
        </w:rPr>
        <w:t>Menit</w:t>
      </w:r>
      <w:proofErr w:type="spellEnd"/>
    </w:p>
    <w:p w14:paraId="67C88B52" w14:textId="24D9A13F" w:rsidR="001C7B89" w:rsidRPr="00BC03CE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Tahun</w:t>
      </w:r>
      <w:proofErr w:type="spellEnd"/>
      <w:r w:rsidRPr="00BC03CE">
        <w:rPr>
          <w:b/>
          <w:bCs/>
          <w:sz w:val="24"/>
          <w:szCs w:val="24"/>
        </w:rPr>
        <w:t xml:space="preserve"> </w:t>
      </w:r>
      <w:proofErr w:type="spellStart"/>
      <w:r w:rsidRPr="00BC03CE">
        <w:rPr>
          <w:b/>
          <w:bCs/>
          <w:sz w:val="24"/>
          <w:szCs w:val="24"/>
        </w:rPr>
        <w:t>Penyusunan</w:t>
      </w:r>
      <w:proofErr w:type="spellEnd"/>
      <w:r w:rsidRPr="00BC03CE">
        <w:rPr>
          <w:b/>
          <w:bCs/>
          <w:sz w:val="24"/>
          <w:szCs w:val="24"/>
        </w:rPr>
        <w:t xml:space="preserve"> </w:t>
      </w:r>
      <w:r w:rsidRPr="00BC03CE">
        <w:rPr>
          <w:b/>
          <w:bCs/>
          <w:sz w:val="24"/>
          <w:szCs w:val="24"/>
        </w:rPr>
        <w:tab/>
        <w:t xml:space="preserve">: </w:t>
      </w:r>
      <w:r w:rsidRPr="00BC03CE">
        <w:rPr>
          <w:b/>
          <w:bCs/>
          <w:sz w:val="24"/>
          <w:szCs w:val="24"/>
        </w:rPr>
        <w:tab/>
      </w:r>
      <w:proofErr w:type="gramStart"/>
      <w:r w:rsidRPr="00BC03CE">
        <w:rPr>
          <w:b/>
          <w:bCs/>
          <w:sz w:val="24"/>
          <w:szCs w:val="24"/>
        </w:rPr>
        <w:t>20</w:t>
      </w:r>
      <w:r w:rsidR="00875B2C" w:rsidRPr="00BC03CE">
        <w:rPr>
          <w:b/>
          <w:bCs/>
          <w:sz w:val="24"/>
          <w:szCs w:val="24"/>
        </w:rPr>
        <w:t>..</w:t>
      </w:r>
      <w:proofErr w:type="gramEnd"/>
      <w:r w:rsidR="00875B2C" w:rsidRPr="00BC03CE">
        <w:rPr>
          <w:b/>
          <w:bCs/>
          <w:sz w:val="24"/>
          <w:szCs w:val="24"/>
        </w:rPr>
        <w:t>/20..</w:t>
      </w:r>
    </w:p>
    <w:p w14:paraId="6380ECC8" w14:textId="32002277" w:rsidR="007D3FCA" w:rsidRPr="00BC03CE" w:rsidRDefault="007D3FCA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3B02391E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B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F561574" w14:textId="77777777" w:rsidR="00875B2C" w:rsidRPr="00BC03CE" w:rsidRDefault="00875B2C" w:rsidP="00875B2C">
      <w:pPr>
        <w:spacing w:before="60" w:after="60"/>
        <w:ind w:left="42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Pada </w:t>
      </w:r>
      <w:proofErr w:type="spellStart"/>
      <w:r w:rsidRPr="00BC03CE">
        <w:rPr>
          <w:sz w:val="24"/>
          <w:szCs w:val="24"/>
        </w:rPr>
        <w:t>fase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kronologi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sejarah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kelahiran</w:t>
      </w:r>
      <w:proofErr w:type="spellEnd"/>
      <w:r w:rsidRPr="00BC03CE">
        <w:rPr>
          <w:sz w:val="24"/>
          <w:szCs w:val="24"/>
        </w:rPr>
        <w:t xml:space="preserve"> Pancasila dan </w:t>
      </w:r>
      <w:proofErr w:type="spellStart"/>
      <w:r w:rsidRPr="00BC03CE">
        <w:rPr>
          <w:sz w:val="24"/>
          <w:szCs w:val="24"/>
        </w:rPr>
        <w:t>meneladani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para </w:t>
      </w:r>
      <w:proofErr w:type="spellStart"/>
      <w:r w:rsidRPr="00BC03CE">
        <w:rPr>
          <w:sz w:val="24"/>
          <w:szCs w:val="24"/>
        </w:rPr>
        <w:t>perumus</w:t>
      </w:r>
      <w:proofErr w:type="spellEnd"/>
      <w:r w:rsidRPr="00BC03CE">
        <w:rPr>
          <w:sz w:val="24"/>
          <w:szCs w:val="24"/>
        </w:rPr>
        <w:t xml:space="preserve"> Pancasila; </w:t>
      </w: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hubungan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sila-sila</w:t>
      </w:r>
      <w:proofErr w:type="spellEnd"/>
      <w:r w:rsidRPr="00BC03CE">
        <w:rPr>
          <w:sz w:val="24"/>
          <w:szCs w:val="24"/>
        </w:rPr>
        <w:t xml:space="preserve"> Pancasila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kesatuan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utuh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makna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nilai-nilai</w:t>
      </w:r>
      <w:proofErr w:type="spellEnd"/>
      <w:r w:rsidRPr="00BC03CE">
        <w:rPr>
          <w:sz w:val="24"/>
          <w:szCs w:val="24"/>
        </w:rPr>
        <w:t xml:space="preserve"> Pancasila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dasar</w:t>
      </w:r>
      <w:proofErr w:type="spellEnd"/>
      <w:r w:rsidRPr="00BC03CE">
        <w:rPr>
          <w:sz w:val="24"/>
          <w:szCs w:val="24"/>
        </w:rPr>
        <w:t xml:space="preserve"> negara, </w:t>
      </w:r>
      <w:proofErr w:type="spellStart"/>
      <w:r w:rsidRPr="00BC03CE">
        <w:rPr>
          <w:sz w:val="24"/>
          <w:szCs w:val="24"/>
        </w:rPr>
        <w:t>pandangan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ideologi</w:t>
      </w:r>
      <w:proofErr w:type="spellEnd"/>
      <w:r w:rsidRPr="00BC03CE">
        <w:rPr>
          <w:sz w:val="24"/>
          <w:szCs w:val="24"/>
        </w:rPr>
        <w:t xml:space="preserve"> negara; </w:t>
      </w:r>
      <w:proofErr w:type="spellStart"/>
      <w:r w:rsidRPr="00BC03CE">
        <w:rPr>
          <w:sz w:val="24"/>
          <w:szCs w:val="24"/>
        </w:rPr>
        <w:t>mengidentifikasi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bentuk-bentuk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; </w:t>
      </w:r>
      <w:proofErr w:type="spellStart"/>
      <w:r w:rsidRPr="00BC03CE">
        <w:rPr>
          <w:sz w:val="24"/>
          <w:szCs w:val="24"/>
        </w:rPr>
        <w:t>mempraktikkan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membuat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kesepakatan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aturan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 xml:space="preserve">; </w:t>
      </w:r>
      <w:proofErr w:type="spellStart"/>
      <w:r w:rsidRPr="00BC03CE">
        <w:rPr>
          <w:sz w:val="24"/>
          <w:szCs w:val="24"/>
        </w:rPr>
        <w:t>menghormati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menjaga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melestarikan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keberagaman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budaya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bingkai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Bhinneka</w:t>
      </w:r>
      <w:proofErr w:type="spellEnd"/>
      <w:r w:rsidRPr="00BC03CE">
        <w:rPr>
          <w:sz w:val="24"/>
          <w:szCs w:val="24"/>
        </w:rPr>
        <w:t xml:space="preserve"> Tunggal </w:t>
      </w:r>
      <w:proofErr w:type="spellStart"/>
      <w:r w:rsidRPr="00BC03CE">
        <w:rPr>
          <w:sz w:val="24"/>
          <w:szCs w:val="24"/>
        </w:rPr>
        <w:t>Ika</w:t>
      </w:r>
      <w:proofErr w:type="spellEnd"/>
      <w:r w:rsidRPr="00BC03CE">
        <w:rPr>
          <w:sz w:val="24"/>
          <w:szCs w:val="24"/>
        </w:rPr>
        <w:t xml:space="preserve">; </w:t>
      </w:r>
      <w:proofErr w:type="spellStart"/>
      <w:r w:rsidRPr="00BC03CE">
        <w:rPr>
          <w:sz w:val="24"/>
          <w:szCs w:val="24"/>
        </w:rPr>
        <w:t>mengenal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wi</w:t>
      </w:r>
      <w:proofErr w:type="spellEnd"/>
      <w:r w:rsidRPr="00BC03CE">
        <w:rPr>
          <w:noProof/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layahnya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konteks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kabupaten</w:t>
      </w:r>
      <w:proofErr w:type="spellEnd"/>
      <w:r w:rsidRPr="00BC03CE">
        <w:rPr>
          <w:sz w:val="24"/>
          <w:szCs w:val="24"/>
        </w:rPr>
        <w:t>/</w:t>
      </w:r>
      <w:proofErr w:type="spellStart"/>
      <w:r w:rsidRPr="00BC03CE">
        <w:rPr>
          <w:sz w:val="24"/>
          <w:szCs w:val="24"/>
        </w:rPr>
        <w:t>kota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provinsi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wilayah Negara </w:t>
      </w:r>
      <w:proofErr w:type="spellStart"/>
      <w:r w:rsidRPr="00BC03CE">
        <w:rPr>
          <w:sz w:val="24"/>
          <w:szCs w:val="24"/>
        </w:rPr>
        <w:t>Kesatuan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Republik</w:t>
      </w:r>
      <w:proofErr w:type="spellEnd"/>
      <w:r w:rsidRPr="00BC03CE">
        <w:rPr>
          <w:sz w:val="24"/>
          <w:szCs w:val="24"/>
        </w:rPr>
        <w:t xml:space="preserve"> Indonesia; dan </w:t>
      </w:r>
      <w:proofErr w:type="spellStart"/>
      <w:r w:rsidRPr="00BC03CE">
        <w:rPr>
          <w:sz w:val="24"/>
          <w:szCs w:val="24"/>
        </w:rPr>
        <w:t>menjaga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persatuan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kesatuan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lingkungan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sekitar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wujud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</w:t>
      </w:r>
      <w:proofErr w:type="spellEnd"/>
      <w:r w:rsidRPr="00BC03CE">
        <w:rPr>
          <w:sz w:val="24"/>
          <w:szCs w:val="24"/>
        </w:rPr>
        <w:t xml:space="preserve"> negara</w:t>
      </w:r>
    </w:p>
    <w:p w14:paraId="0481F004" w14:textId="77777777" w:rsidR="00875B2C" w:rsidRPr="00BC03CE" w:rsidRDefault="00875B2C" w:rsidP="00875B2C">
      <w:pPr>
        <w:spacing w:before="60" w:after="60"/>
        <w:ind w:left="426"/>
        <w:jc w:val="both"/>
        <w:rPr>
          <w:sz w:val="24"/>
          <w:szCs w:val="24"/>
        </w:rPr>
      </w:pPr>
    </w:p>
    <w:p w14:paraId="07E17A03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C.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70126D2D" w14:textId="77777777" w:rsidR="00875B2C" w:rsidRPr="00BC03CE" w:rsidRDefault="00875B2C" w:rsidP="00875B2C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Profil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Pelajar</w:t>
      </w:r>
      <w:proofErr w:type="spellEnd"/>
      <w:r w:rsidRPr="00BC03C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BC03CE">
        <w:rPr>
          <w:rFonts w:eastAsia="Bookman Old Style"/>
          <w:sz w:val="24"/>
          <w:szCs w:val="24"/>
        </w:rPr>
        <w:t>ingin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dicapai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adalah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bertakwa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kepada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Tuhan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Maha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Esa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berakhlak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mulia</w:t>
      </w:r>
      <w:proofErr w:type="spellEnd"/>
      <w:r w:rsidRPr="00BC03CE">
        <w:rPr>
          <w:rFonts w:eastAsia="Bookman Old Style"/>
          <w:sz w:val="24"/>
          <w:szCs w:val="24"/>
        </w:rPr>
        <w:t xml:space="preserve">, </w:t>
      </w:r>
      <w:proofErr w:type="spellStart"/>
      <w:r w:rsidRPr="00BC03CE">
        <w:rPr>
          <w:rFonts w:eastAsia="Bookman Old Style"/>
          <w:sz w:val="24"/>
          <w:szCs w:val="24"/>
        </w:rPr>
        <w:t>bernalar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kritis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kreatif</w:t>
      </w:r>
      <w:proofErr w:type="spellEnd"/>
      <w:r w:rsidRPr="00BC03CE">
        <w:rPr>
          <w:rFonts w:eastAsia="Bookman Old Style"/>
          <w:sz w:val="24"/>
          <w:szCs w:val="24"/>
        </w:rPr>
        <w:t xml:space="preserve">, </w:t>
      </w:r>
      <w:proofErr w:type="spellStart"/>
      <w:r w:rsidRPr="00BC03CE">
        <w:rPr>
          <w:rFonts w:eastAsia="Bookman Old Style"/>
          <w:sz w:val="24"/>
          <w:szCs w:val="24"/>
        </w:rPr>
        <w:t>bergotong</w:t>
      </w:r>
      <w:proofErr w:type="spellEnd"/>
      <w:r w:rsidRPr="00BC03CE">
        <w:rPr>
          <w:rFonts w:eastAsia="Bookman Old Style"/>
          <w:sz w:val="24"/>
          <w:szCs w:val="24"/>
        </w:rPr>
        <w:t xml:space="preserve"> royong, </w:t>
      </w:r>
      <w:proofErr w:type="spellStart"/>
      <w:r w:rsidRPr="00BC03CE">
        <w:rPr>
          <w:rFonts w:eastAsia="Bookman Old Style"/>
          <w:sz w:val="24"/>
          <w:szCs w:val="24"/>
        </w:rPr>
        <w:t>serta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kebhinnekaan</w:t>
      </w:r>
      <w:proofErr w:type="spellEnd"/>
      <w:r w:rsidRPr="00BC03CE">
        <w:rPr>
          <w:rFonts w:eastAsia="Bookman Old Style"/>
          <w:sz w:val="24"/>
          <w:szCs w:val="24"/>
        </w:rPr>
        <w:t xml:space="preserve"> global.</w:t>
      </w:r>
      <w:r w:rsidRPr="00BC03CE">
        <w:rPr>
          <w:sz w:val="24"/>
          <w:szCs w:val="24"/>
        </w:rPr>
        <w:t xml:space="preserve"> </w:t>
      </w:r>
    </w:p>
    <w:p w14:paraId="0DF33802" w14:textId="77777777" w:rsidR="00875B2C" w:rsidRPr="00BC03CE" w:rsidRDefault="00875B2C" w:rsidP="00875B2C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6B8647E" w14:textId="77777777" w:rsidR="00875B2C" w:rsidRPr="00BC03CE" w:rsidRDefault="00875B2C" w:rsidP="00875B2C">
      <w:pPr>
        <w:spacing w:before="60" w:after="60"/>
        <w:ind w:left="426"/>
        <w:jc w:val="both"/>
        <w:rPr>
          <w:sz w:val="24"/>
          <w:szCs w:val="24"/>
        </w:rPr>
      </w:pPr>
    </w:p>
    <w:p w14:paraId="2AF3FF5B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D.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D9807C5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Keimanan</w:t>
      </w:r>
      <w:proofErr w:type="spellEnd"/>
      <w:r w:rsidRPr="00BC03C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BC03C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b/>
          <w:bCs/>
          <w:sz w:val="24"/>
          <w:szCs w:val="24"/>
        </w:rPr>
        <w:t>terhadap</w:t>
      </w:r>
      <w:proofErr w:type="spellEnd"/>
      <w:r w:rsidRPr="00BC03C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b/>
          <w:bCs/>
          <w:sz w:val="24"/>
          <w:szCs w:val="24"/>
        </w:rPr>
        <w:t>tuhan</w:t>
      </w:r>
      <w:proofErr w:type="spellEnd"/>
      <w:r w:rsidRPr="00BC03CE">
        <w:rPr>
          <w:rFonts w:eastAsia="Calibri"/>
          <w:b/>
          <w:bCs/>
          <w:sz w:val="24"/>
          <w:szCs w:val="24"/>
        </w:rPr>
        <w:t xml:space="preserve"> YME</w:t>
      </w:r>
    </w:p>
    <w:p w14:paraId="7C6EF5DE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memiliki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keyakinan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teguh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akan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keberadaan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tuhan</w:t>
      </w:r>
      <w:proofErr w:type="spellEnd"/>
      <w:r w:rsidRPr="00BC03CE">
        <w:rPr>
          <w:rFonts w:eastAsia="Calibri"/>
          <w:sz w:val="24"/>
          <w:szCs w:val="24"/>
        </w:rPr>
        <w:t xml:space="preserve"> seta </w:t>
      </w:r>
      <w:proofErr w:type="spellStart"/>
      <w:r w:rsidRPr="00BC03CE">
        <w:rPr>
          <w:rFonts w:eastAsia="Calibri"/>
          <w:sz w:val="24"/>
          <w:szCs w:val="24"/>
        </w:rPr>
        <w:t>menghayati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nilai-nilai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spriritual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dalam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kehidupan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sehari-hari</w:t>
      </w:r>
      <w:proofErr w:type="spellEnd"/>
    </w:p>
    <w:p w14:paraId="47DB35AB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3FA6A9E0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memiliki</w:t>
      </w:r>
      <w:proofErr w:type="spellEnd"/>
      <w:r w:rsidRPr="00BC03CE">
        <w:rPr>
          <w:rFonts w:eastAsia="Calibri"/>
          <w:sz w:val="24"/>
          <w:szCs w:val="24"/>
        </w:rPr>
        <w:t xml:space="preserve"> rasa </w:t>
      </w:r>
      <w:proofErr w:type="spellStart"/>
      <w:r w:rsidRPr="00BC03CE">
        <w:rPr>
          <w:rFonts w:eastAsia="Calibri"/>
          <w:sz w:val="24"/>
          <w:szCs w:val="24"/>
        </w:rPr>
        <w:t>cinta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tanah</w:t>
      </w:r>
      <w:proofErr w:type="spellEnd"/>
      <w:r w:rsidRPr="00BC03CE">
        <w:rPr>
          <w:rFonts w:eastAsia="Calibri"/>
          <w:sz w:val="24"/>
          <w:szCs w:val="24"/>
        </w:rPr>
        <w:t xml:space="preserve"> air, </w:t>
      </w:r>
      <w:proofErr w:type="spellStart"/>
      <w:r w:rsidRPr="00BC03CE">
        <w:rPr>
          <w:rFonts w:eastAsia="Calibri"/>
          <w:sz w:val="24"/>
          <w:szCs w:val="24"/>
        </w:rPr>
        <w:t>mentaati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aturan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dna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norma</w:t>
      </w:r>
      <w:proofErr w:type="spellEnd"/>
      <w:r w:rsidRPr="00BC03CE">
        <w:rPr>
          <w:rFonts w:eastAsia="Calibri"/>
          <w:sz w:val="24"/>
          <w:szCs w:val="24"/>
        </w:rPr>
        <w:t xml:space="preserve"> social </w:t>
      </w:r>
      <w:proofErr w:type="spellStart"/>
      <w:r w:rsidRPr="00BC03CE">
        <w:rPr>
          <w:rFonts w:eastAsia="Calibri"/>
          <w:sz w:val="24"/>
          <w:szCs w:val="24"/>
        </w:rPr>
        <w:t>dalam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kehidupan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bermasyarakat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memiliki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kepedulian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tanggungjawab</w:t>
      </w:r>
      <w:proofErr w:type="spellEnd"/>
      <w:r w:rsidRPr="00BC03CE">
        <w:rPr>
          <w:rFonts w:eastAsia="Calibri"/>
          <w:sz w:val="24"/>
          <w:szCs w:val="24"/>
        </w:rPr>
        <w:t xml:space="preserve"> social, </w:t>
      </w:r>
      <w:proofErr w:type="spellStart"/>
      <w:r w:rsidRPr="00BC03CE">
        <w:rPr>
          <w:rFonts w:eastAsia="Calibri"/>
          <w:sz w:val="24"/>
          <w:szCs w:val="24"/>
        </w:rPr>
        <w:t>serta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berkomitmen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menyelesaikan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masalah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nyata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terkait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keberlanjutan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manusia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lingkungan</w:t>
      </w:r>
      <w:proofErr w:type="spellEnd"/>
    </w:p>
    <w:p w14:paraId="77CFDE86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BC03C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7C98A6F3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mampu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berpikir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logis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analitis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reflektif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dalam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memahami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mngevaluasi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serta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memproses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informasi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menyelesaikan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masalah</w:t>
      </w:r>
      <w:proofErr w:type="spellEnd"/>
    </w:p>
    <w:p w14:paraId="0749A441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2F2EFB5A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lastRenderedPageBreak/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mampu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berpikir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inovatif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fleksibel</w:t>
      </w:r>
      <w:proofErr w:type="spellEnd"/>
      <w:r w:rsidRPr="00BC03CE">
        <w:rPr>
          <w:rFonts w:eastAsia="Calibri"/>
          <w:sz w:val="24"/>
          <w:szCs w:val="24"/>
        </w:rPr>
        <w:t xml:space="preserve">, dan </w:t>
      </w:r>
      <w:proofErr w:type="spellStart"/>
      <w:r w:rsidRPr="00BC03CE">
        <w:rPr>
          <w:rFonts w:eastAsia="Calibri"/>
          <w:sz w:val="24"/>
          <w:szCs w:val="24"/>
        </w:rPr>
        <w:t>orisinal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dalam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mengolah</w:t>
      </w:r>
      <w:proofErr w:type="spellEnd"/>
      <w:r w:rsidRPr="00BC03CE">
        <w:rPr>
          <w:rFonts w:eastAsia="Calibri"/>
          <w:sz w:val="24"/>
          <w:szCs w:val="24"/>
        </w:rPr>
        <w:t xml:space="preserve"> ide </w:t>
      </w:r>
      <w:proofErr w:type="spellStart"/>
      <w:r w:rsidRPr="00BC03CE">
        <w:rPr>
          <w:rFonts w:eastAsia="Calibri"/>
          <w:sz w:val="24"/>
          <w:szCs w:val="24"/>
        </w:rPr>
        <w:t>atau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informasi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menciptakan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solusi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unik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bermanfaat</w:t>
      </w:r>
      <w:proofErr w:type="spellEnd"/>
    </w:p>
    <w:p w14:paraId="386D65D7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7E8C125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mampu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bekerja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sama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efektif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dengan</w:t>
      </w:r>
      <w:proofErr w:type="spellEnd"/>
      <w:r w:rsidRPr="00BC03CE">
        <w:rPr>
          <w:rFonts w:eastAsia="Calibri"/>
          <w:sz w:val="24"/>
          <w:szCs w:val="24"/>
        </w:rPr>
        <w:t xml:space="preserve"> orang lain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gotong </w:t>
      </w:r>
      <w:proofErr w:type="spellStart"/>
      <w:r w:rsidRPr="00BC03CE">
        <w:rPr>
          <w:rFonts w:eastAsia="Calibri"/>
          <w:sz w:val="24"/>
          <w:szCs w:val="24"/>
        </w:rPr>
        <w:t>roying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mencapai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tujuan</w:t>
      </w:r>
      <w:proofErr w:type="spellEnd"/>
      <w:r w:rsidRPr="00BC03CE">
        <w:rPr>
          <w:rFonts w:eastAsia="Calibri"/>
          <w:sz w:val="24"/>
          <w:szCs w:val="24"/>
        </w:rPr>
        <w:t xml:space="preserve"> Bersama </w:t>
      </w:r>
      <w:proofErr w:type="spellStart"/>
      <w:r w:rsidRPr="00BC03CE">
        <w:rPr>
          <w:rFonts w:eastAsia="Calibri"/>
          <w:sz w:val="24"/>
          <w:szCs w:val="24"/>
        </w:rPr>
        <w:t>melalui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pembagian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pesan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tanggung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jawab</w:t>
      </w:r>
      <w:proofErr w:type="spellEnd"/>
    </w:p>
    <w:p w14:paraId="174692B1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09765982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mampu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bertanggung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jawab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atas</w:t>
      </w:r>
      <w:proofErr w:type="spellEnd"/>
      <w:r w:rsidRPr="00BC03CE">
        <w:rPr>
          <w:rFonts w:eastAsia="Calibri"/>
          <w:sz w:val="24"/>
          <w:szCs w:val="24"/>
        </w:rPr>
        <w:t xml:space="preserve"> proses dan </w:t>
      </w:r>
      <w:proofErr w:type="spellStart"/>
      <w:r w:rsidRPr="00BC03CE">
        <w:rPr>
          <w:rFonts w:eastAsia="Calibri"/>
          <w:sz w:val="24"/>
          <w:szCs w:val="24"/>
        </w:rPr>
        <w:t>hasil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belajarnya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sendiri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dengan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menunjukkan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kemampuan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mengambil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inisiatif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mngetasi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hambatan</w:t>
      </w:r>
      <w:proofErr w:type="spellEnd"/>
      <w:r w:rsidRPr="00BC03CE">
        <w:rPr>
          <w:rFonts w:eastAsia="Calibri"/>
          <w:sz w:val="24"/>
          <w:szCs w:val="24"/>
        </w:rPr>
        <w:t xml:space="preserve">, dan </w:t>
      </w:r>
      <w:proofErr w:type="spellStart"/>
      <w:r w:rsidRPr="00BC03CE">
        <w:rPr>
          <w:rFonts w:eastAsia="Calibri"/>
          <w:sz w:val="24"/>
          <w:szCs w:val="24"/>
        </w:rPr>
        <w:t>menyelesaikan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tugas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tepat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bergantung</w:t>
      </w:r>
      <w:proofErr w:type="spellEnd"/>
      <w:r w:rsidRPr="00BC03CE">
        <w:rPr>
          <w:rFonts w:eastAsia="Calibri"/>
          <w:sz w:val="24"/>
          <w:szCs w:val="24"/>
        </w:rPr>
        <w:t xml:space="preserve"> pada orang lain</w:t>
      </w:r>
    </w:p>
    <w:p w14:paraId="1C549576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BC03CE">
        <w:rPr>
          <w:rFonts w:eastAsia="Calibri"/>
          <w:b/>
          <w:bCs/>
          <w:sz w:val="24"/>
          <w:szCs w:val="24"/>
        </w:rPr>
        <w:t>Kesehatan</w:t>
      </w:r>
    </w:p>
    <w:p w14:paraId="73F6A369" w14:textId="77777777" w:rsidR="00875B2C" w:rsidRPr="00BC03CE" w:rsidRDefault="00875B2C" w:rsidP="00875B2C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memiliki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fisik</w:t>
      </w:r>
      <w:proofErr w:type="spellEnd"/>
      <w:r w:rsidRPr="00BC03CE">
        <w:rPr>
          <w:rFonts w:eastAsia="Calibri"/>
          <w:sz w:val="24"/>
          <w:szCs w:val="24"/>
        </w:rPr>
        <w:t xml:space="preserve"> yang prima, </w:t>
      </w:r>
      <w:proofErr w:type="spellStart"/>
      <w:r w:rsidRPr="00BC03CE">
        <w:rPr>
          <w:rFonts w:eastAsia="Calibri"/>
          <w:sz w:val="24"/>
          <w:szCs w:val="24"/>
        </w:rPr>
        <w:t>bugar</w:t>
      </w:r>
      <w:proofErr w:type="spellEnd"/>
      <w:r w:rsidRPr="00BC03CE">
        <w:rPr>
          <w:rFonts w:eastAsia="Calibri"/>
          <w:sz w:val="24"/>
          <w:szCs w:val="24"/>
        </w:rPr>
        <w:t xml:space="preserve">, </w:t>
      </w:r>
      <w:proofErr w:type="spellStart"/>
      <w:r w:rsidRPr="00BC03CE">
        <w:rPr>
          <w:rFonts w:eastAsia="Calibri"/>
          <w:sz w:val="24"/>
          <w:szCs w:val="24"/>
        </w:rPr>
        <w:t>sehat</w:t>
      </w:r>
      <w:proofErr w:type="spellEnd"/>
      <w:r w:rsidRPr="00BC03CE">
        <w:rPr>
          <w:rFonts w:eastAsia="Calibri"/>
          <w:sz w:val="24"/>
          <w:szCs w:val="24"/>
        </w:rPr>
        <w:t xml:space="preserve">, dan </w:t>
      </w:r>
      <w:proofErr w:type="spellStart"/>
      <w:r w:rsidRPr="00BC03CE">
        <w:rPr>
          <w:rFonts w:eastAsia="Calibri"/>
          <w:sz w:val="24"/>
          <w:szCs w:val="24"/>
        </w:rPr>
        <w:t>mampu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menjaga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keseimbangan</w:t>
      </w:r>
      <w:proofErr w:type="spellEnd"/>
      <w:r w:rsidRPr="00BC03C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BC03CE">
        <w:rPr>
          <w:rFonts w:eastAsia="Calibri"/>
          <w:sz w:val="24"/>
          <w:szCs w:val="24"/>
        </w:rPr>
        <w:t>fisik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mewujudkan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kesejahteraan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lahir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batin</w:t>
      </w:r>
      <w:proofErr w:type="spellEnd"/>
      <w:r w:rsidRPr="00BC03CE">
        <w:rPr>
          <w:rFonts w:eastAsia="Calibri"/>
          <w:sz w:val="24"/>
          <w:szCs w:val="24"/>
        </w:rPr>
        <w:t xml:space="preserve"> (well-being)</w:t>
      </w:r>
    </w:p>
    <w:p w14:paraId="57E7E14A" w14:textId="77777777" w:rsidR="00875B2C" w:rsidRPr="00BC03CE" w:rsidRDefault="00875B2C" w:rsidP="002159EF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BC03C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75BAAE51" w14:textId="77777777" w:rsidR="00875B2C" w:rsidRPr="00BC03CE" w:rsidRDefault="00875B2C" w:rsidP="00875B2C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BC03CE">
        <w:rPr>
          <w:rFonts w:eastAsia="Calibri"/>
          <w:sz w:val="24"/>
          <w:szCs w:val="24"/>
        </w:rPr>
        <w:t>Individu</w:t>
      </w:r>
      <w:proofErr w:type="spellEnd"/>
      <w:r w:rsidRPr="00BC03CE">
        <w:rPr>
          <w:rFonts w:eastAsia="Calibri"/>
          <w:sz w:val="24"/>
          <w:szCs w:val="24"/>
        </w:rPr>
        <w:t xml:space="preserve"> yang </w:t>
      </w:r>
      <w:proofErr w:type="spellStart"/>
      <w:r w:rsidRPr="00BC03CE">
        <w:rPr>
          <w:rFonts w:eastAsia="Calibri"/>
          <w:sz w:val="24"/>
          <w:szCs w:val="24"/>
        </w:rPr>
        <w:t>memiliki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kemampuan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komunikasi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untrapribadi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melakukan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refleksi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antarpribadi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menyampaikan</w:t>
      </w:r>
      <w:proofErr w:type="spellEnd"/>
      <w:r w:rsidRPr="00BC03CE">
        <w:rPr>
          <w:rFonts w:eastAsia="Calibri"/>
          <w:sz w:val="24"/>
          <w:szCs w:val="24"/>
        </w:rPr>
        <w:t xml:space="preserve"> ide, </w:t>
      </w:r>
      <w:proofErr w:type="spellStart"/>
      <w:r w:rsidRPr="00BC03CE">
        <w:rPr>
          <w:rFonts w:eastAsia="Calibri"/>
          <w:sz w:val="24"/>
          <w:szCs w:val="24"/>
        </w:rPr>
        <w:t>gagasan</w:t>
      </w:r>
      <w:proofErr w:type="spellEnd"/>
      <w:r w:rsidRPr="00BC03CE">
        <w:rPr>
          <w:rFonts w:eastAsia="Calibri"/>
          <w:sz w:val="24"/>
          <w:szCs w:val="24"/>
        </w:rPr>
        <w:t xml:space="preserve"> dan </w:t>
      </w:r>
      <w:proofErr w:type="spellStart"/>
      <w:r w:rsidRPr="00BC03CE">
        <w:rPr>
          <w:rFonts w:eastAsia="Calibri"/>
          <w:sz w:val="24"/>
          <w:szCs w:val="24"/>
        </w:rPr>
        <w:t>antarpribadi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untuk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menyampaikan</w:t>
      </w:r>
      <w:proofErr w:type="spellEnd"/>
      <w:r w:rsidRPr="00BC03CE">
        <w:rPr>
          <w:rFonts w:eastAsia="Calibri"/>
          <w:sz w:val="24"/>
          <w:szCs w:val="24"/>
        </w:rPr>
        <w:t xml:space="preserve"> ide </w:t>
      </w:r>
      <w:proofErr w:type="spellStart"/>
      <w:r w:rsidRPr="00BC03CE">
        <w:rPr>
          <w:rFonts w:eastAsia="Calibri"/>
          <w:sz w:val="24"/>
          <w:szCs w:val="24"/>
        </w:rPr>
        <w:t>gagasan</w:t>
      </w:r>
      <w:proofErr w:type="spellEnd"/>
      <w:r w:rsidRPr="00BC03CE">
        <w:rPr>
          <w:rFonts w:eastAsia="Calibri"/>
          <w:sz w:val="24"/>
          <w:szCs w:val="24"/>
        </w:rPr>
        <w:t xml:space="preserve">, dan </w:t>
      </w:r>
      <w:proofErr w:type="spellStart"/>
      <w:r w:rsidRPr="00BC03CE">
        <w:rPr>
          <w:rFonts w:eastAsia="Calibri"/>
          <w:sz w:val="24"/>
          <w:szCs w:val="24"/>
        </w:rPr>
        <w:t>informasi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baik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lisan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maupun</w:t>
      </w:r>
      <w:proofErr w:type="spellEnd"/>
      <w:r w:rsidRPr="00BC03CE">
        <w:rPr>
          <w:rFonts w:eastAsia="Calibri"/>
          <w:sz w:val="24"/>
          <w:szCs w:val="24"/>
        </w:rPr>
        <w:t xml:space="preserve"> tulisan </w:t>
      </w:r>
      <w:proofErr w:type="spellStart"/>
      <w:r w:rsidRPr="00BC03CE">
        <w:rPr>
          <w:rFonts w:eastAsia="Calibri"/>
          <w:sz w:val="24"/>
          <w:szCs w:val="24"/>
        </w:rPr>
        <w:t>serta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berinteraksi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secara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efektif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dalam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berbagai</w:t>
      </w:r>
      <w:proofErr w:type="spellEnd"/>
      <w:r w:rsidRPr="00BC03CE">
        <w:rPr>
          <w:rFonts w:eastAsia="Calibri"/>
          <w:sz w:val="24"/>
          <w:szCs w:val="24"/>
        </w:rPr>
        <w:t xml:space="preserve"> </w:t>
      </w:r>
      <w:proofErr w:type="spellStart"/>
      <w:r w:rsidRPr="00BC03CE">
        <w:rPr>
          <w:rFonts w:eastAsia="Calibri"/>
          <w:sz w:val="24"/>
          <w:szCs w:val="24"/>
        </w:rPr>
        <w:t>situasi</w:t>
      </w:r>
      <w:proofErr w:type="spellEnd"/>
      <w:r w:rsidRPr="00BC03CE">
        <w:rPr>
          <w:rFonts w:eastAsia="Calibri"/>
          <w:sz w:val="24"/>
          <w:szCs w:val="24"/>
        </w:rPr>
        <w:t>.</w:t>
      </w:r>
    </w:p>
    <w:p w14:paraId="15BE62D9" w14:textId="77777777" w:rsidR="00875B2C" w:rsidRPr="00BC03CE" w:rsidRDefault="00875B2C" w:rsidP="00875B2C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43E2D767" w14:textId="77777777" w:rsidR="00875B2C" w:rsidRPr="00BC03CE" w:rsidRDefault="00875B2C" w:rsidP="00875B2C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06E6993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E.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6D52077" w14:textId="77777777" w:rsidR="00875B2C" w:rsidRPr="00BC03CE" w:rsidRDefault="00875B2C" w:rsidP="00875B2C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BC03CE">
        <w:rPr>
          <w:rFonts w:eastAsia="Bookman Old Style"/>
          <w:b/>
          <w:sz w:val="24"/>
          <w:szCs w:val="24"/>
        </w:rPr>
        <w:t>Media</w:t>
      </w:r>
      <w:r w:rsidRPr="00BC03CE">
        <w:rPr>
          <w:rFonts w:eastAsia="Bookman Old Style"/>
          <w:b/>
          <w:sz w:val="24"/>
          <w:szCs w:val="24"/>
        </w:rPr>
        <w:tab/>
        <w:t>:</w:t>
      </w:r>
      <w:r w:rsidRPr="00BC03CE">
        <w:rPr>
          <w:rFonts w:eastAsia="Bookman Old Style"/>
          <w:b/>
          <w:sz w:val="24"/>
          <w:szCs w:val="24"/>
        </w:rPr>
        <w:tab/>
      </w:r>
      <w:r w:rsidRPr="00BC03CE">
        <w:rPr>
          <w:rFonts w:eastAsia="Bookman Old Style"/>
          <w:sz w:val="24"/>
          <w:szCs w:val="24"/>
        </w:rPr>
        <w:t xml:space="preserve">LCD </w:t>
      </w:r>
      <w:proofErr w:type="spellStart"/>
      <w:r w:rsidRPr="00BC03CE">
        <w:rPr>
          <w:rFonts w:eastAsia="Bookman Old Style"/>
          <w:sz w:val="24"/>
          <w:szCs w:val="24"/>
        </w:rPr>
        <w:t>proyektor</w:t>
      </w:r>
      <w:proofErr w:type="spellEnd"/>
      <w:r w:rsidRPr="00BC03CE">
        <w:rPr>
          <w:rFonts w:eastAsia="Bookman Old Style"/>
          <w:sz w:val="24"/>
          <w:szCs w:val="24"/>
        </w:rPr>
        <w:t xml:space="preserve">, </w:t>
      </w:r>
      <w:proofErr w:type="spellStart"/>
      <w:r w:rsidRPr="00BC03CE">
        <w:rPr>
          <w:rFonts w:eastAsia="Bookman Old Style"/>
          <w:sz w:val="24"/>
          <w:szCs w:val="24"/>
        </w:rPr>
        <w:t>komputer</w:t>
      </w:r>
      <w:proofErr w:type="spellEnd"/>
      <w:r w:rsidRPr="00BC03CE">
        <w:rPr>
          <w:rFonts w:eastAsia="Bookman Old Style"/>
          <w:sz w:val="24"/>
          <w:szCs w:val="24"/>
        </w:rPr>
        <w:t xml:space="preserve">/laptop, </w:t>
      </w:r>
      <w:proofErr w:type="spellStart"/>
      <w:r w:rsidRPr="00BC03CE">
        <w:rPr>
          <w:rFonts w:eastAsia="Bookman Old Style"/>
          <w:sz w:val="24"/>
          <w:szCs w:val="24"/>
        </w:rPr>
        <w:t>jaringan</w:t>
      </w:r>
      <w:proofErr w:type="spellEnd"/>
      <w:r w:rsidRPr="00BC03CE">
        <w:rPr>
          <w:rFonts w:eastAsia="Bookman Old Style"/>
          <w:sz w:val="24"/>
          <w:szCs w:val="24"/>
        </w:rPr>
        <w:t xml:space="preserve"> internet, dan lain-lain</w:t>
      </w:r>
    </w:p>
    <w:p w14:paraId="494B5D02" w14:textId="77777777" w:rsidR="00875B2C" w:rsidRPr="00BC03CE" w:rsidRDefault="00875B2C" w:rsidP="00875B2C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b/>
          <w:sz w:val="24"/>
          <w:szCs w:val="24"/>
        </w:rPr>
        <w:t>Sumber</w:t>
      </w:r>
      <w:proofErr w:type="spellEnd"/>
      <w:r w:rsidRPr="00BC03C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b/>
          <w:sz w:val="24"/>
          <w:szCs w:val="24"/>
        </w:rPr>
        <w:t>Belajar</w:t>
      </w:r>
      <w:proofErr w:type="spellEnd"/>
      <w:r w:rsidRPr="00BC03CE">
        <w:rPr>
          <w:rFonts w:eastAsia="Bookman Old Style"/>
          <w:b/>
          <w:sz w:val="24"/>
          <w:szCs w:val="24"/>
        </w:rPr>
        <w:tab/>
        <w:t>:</w:t>
      </w:r>
      <w:r w:rsidRPr="00BC03CE">
        <w:rPr>
          <w:rFonts w:eastAsia="Bookman Old Style"/>
          <w:b/>
          <w:sz w:val="24"/>
          <w:szCs w:val="24"/>
        </w:rPr>
        <w:tab/>
      </w:r>
      <w:r w:rsidRPr="00BC03CE">
        <w:rPr>
          <w:rFonts w:eastAsia="Bookman Old Style"/>
          <w:sz w:val="24"/>
          <w:szCs w:val="24"/>
        </w:rPr>
        <w:t xml:space="preserve">LKPD, </w:t>
      </w:r>
      <w:proofErr w:type="spellStart"/>
      <w:r w:rsidRPr="00BC03CE">
        <w:rPr>
          <w:rFonts w:eastAsia="Bookman Old Style"/>
          <w:sz w:val="24"/>
          <w:szCs w:val="24"/>
        </w:rPr>
        <w:t>Buku</w:t>
      </w:r>
      <w:proofErr w:type="spellEnd"/>
      <w:r w:rsidRPr="00BC03CE">
        <w:rPr>
          <w:rFonts w:eastAsia="Bookman Old Style"/>
          <w:sz w:val="24"/>
          <w:szCs w:val="24"/>
        </w:rPr>
        <w:t xml:space="preserve"> Teks, </w:t>
      </w:r>
      <w:proofErr w:type="spellStart"/>
      <w:r w:rsidRPr="00BC03CE">
        <w:rPr>
          <w:rFonts w:eastAsia="Bookman Old Style"/>
          <w:sz w:val="24"/>
          <w:szCs w:val="24"/>
        </w:rPr>
        <w:t>laman</w:t>
      </w:r>
      <w:proofErr w:type="spellEnd"/>
      <w:r w:rsidRPr="00BC03CE">
        <w:rPr>
          <w:rFonts w:eastAsia="Bookman Old Style"/>
          <w:sz w:val="24"/>
          <w:szCs w:val="24"/>
        </w:rPr>
        <w:t xml:space="preserve"> E-learning, E-book, dan lain-lain</w:t>
      </w:r>
    </w:p>
    <w:p w14:paraId="6B3BDF27" w14:textId="77777777" w:rsidR="00875B2C" w:rsidRPr="00BC03CE" w:rsidRDefault="00875B2C" w:rsidP="00875B2C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72ECDBAB" w14:textId="77777777" w:rsidR="00875B2C" w:rsidRPr="00BC03CE" w:rsidRDefault="00875B2C" w:rsidP="00875B2C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03B41CBF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F.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2FBF74F9" w14:textId="77777777" w:rsidR="00875B2C" w:rsidRPr="00BC03CE" w:rsidRDefault="00875B2C" w:rsidP="00875B2C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Peserta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didik</w:t>
      </w:r>
      <w:proofErr w:type="spellEnd"/>
      <w:r w:rsidRPr="00BC03CE">
        <w:rPr>
          <w:rFonts w:eastAsia="Bookman Old Style"/>
          <w:sz w:val="24"/>
          <w:szCs w:val="24"/>
        </w:rPr>
        <w:t xml:space="preserve"> regular </w:t>
      </w:r>
      <w:proofErr w:type="spellStart"/>
      <w:r w:rsidRPr="00BC03CE">
        <w:rPr>
          <w:rFonts w:eastAsia="Bookman Old Style"/>
          <w:sz w:val="24"/>
          <w:szCs w:val="24"/>
        </w:rPr>
        <w:t>dari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umur</w:t>
      </w:r>
      <w:proofErr w:type="spellEnd"/>
      <w:r w:rsidRPr="00BC03CE">
        <w:rPr>
          <w:rFonts w:eastAsia="Bookman Old Style"/>
          <w:sz w:val="24"/>
          <w:szCs w:val="24"/>
        </w:rPr>
        <w:t xml:space="preserve"> 11-12 </w:t>
      </w:r>
      <w:proofErr w:type="spellStart"/>
      <w:r w:rsidRPr="00BC03CE">
        <w:rPr>
          <w:rFonts w:eastAsia="Bookman Old Style"/>
          <w:sz w:val="24"/>
          <w:szCs w:val="24"/>
        </w:rPr>
        <w:t>tahun</w:t>
      </w:r>
      <w:proofErr w:type="spellEnd"/>
      <w:r w:rsidRPr="00BC03CE">
        <w:rPr>
          <w:rFonts w:eastAsia="Bookman Old Style"/>
          <w:sz w:val="24"/>
          <w:szCs w:val="24"/>
        </w:rPr>
        <w:t xml:space="preserve"> (</w:t>
      </w:r>
      <w:proofErr w:type="spellStart"/>
      <w:r w:rsidRPr="00BC03CE">
        <w:rPr>
          <w:rFonts w:eastAsia="Bookman Old Style"/>
          <w:sz w:val="24"/>
          <w:szCs w:val="24"/>
        </w:rPr>
        <w:t>tahap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operasional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konkret</w:t>
      </w:r>
      <w:proofErr w:type="spellEnd"/>
      <w:r w:rsidRPr="00BC03CE">
        <w:rPr>
          <w:rFonts w:eastAsia="Bookman Old Style"/>
          <w:sz w:val="24"/>
          <w:szCs w:val="24"/>
        </w:rPr>
        <w:t>)</w:t>
      </w:r>
    </w:p>
    <w:p w14:paraId="5EF74707" w14:textId="77777777" w:rsidR="00875B2C" w:rsidRPr="00BC03CE" w:rsidRDefault="00875B2C" w:rsidP="00875B2C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4F6CB7D3" w14:textId="77777777" w:rsidR="00875B2C" w:rsidRPr="00BC03CE" w:rsidRDefault="00875B2C" w:rsidP="00875B2C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C03CE">
        <w:rPr>
          <w:b/>
          <w:bCs/>
          <w:caps/>
          <w:color w:val="FFFFFF" w:themeColor="background1"/>
          <w:sz w:val="24"/>
          <w:szCs w:val="24"/>
        </w:rPr>
        <w:t>G.</w:t>
      </w:r>
      <w:r w:rsidRPr="00BC03C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955EA79" w14:textId="77777777" w:rsidR="00875B2C" w:rsidRPr="00BC03CE" w:rsidRDefault="00875B2C" w:rsidP="002159EF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Metode</w:t>
      </w:r>
      <w:proofErr w:type="spellEnd"/>
      <w:r w:rsidRPr="00BC03CE">
        <w:rPr>
          <w:rFonts w:eastAsia="Bookman Old Style"/>
          <w:sz w:val="24"/>
          <w:szCs w:val="24"/>
        </w:rPr>
        <w:t xml:space="preserve"> PJBL</w:t>
      </w:r>
    </w:p>
    <w:p w14:paraId="7441A5F5" w14:textId="30535E50" w:rsidR="001C7B89" w:rsidRPr="00BC03CE" w:rsidRDefault="00875B2C" w:rsidP="002159EF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Medote</w:t>
      </w:r>
      <w:proofErr w:type="spellEnd"/>
      <w:r w:rsidRPr="00BC03C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BC03CE">
        <w:rPr>
          <w:rFonts w:eastAsia="Bookman Old Style"/>
          <w:sz w:val="24"/>
          <w:szCs w:val="24"/>
        </w:rPr>
        <w:t>meanful</w:t>
      </w:r>
      <w:proofErr w:type="spellEnd"/>
      <w:r w:rsidRPr="00BC03CE">
        <w:rPr>
          <w:rFonts w:eastAsia="Bookman Old Style"/>
          <w:sz w:val="24"/>
          <w:szCs w:val="24"/>
        </w:rPr>
        <w:t>, joyful)</w:t>
      </w:r>
      <w:r w:rsidR="001C7B89" w:rsidRPr="00BC03CE">
        <w:rPr>
          <w:rFonts w:eastAsia="Cambria"/>
          <w:b/>
          <w:sz w:val="24"/>
          <w:szCs w:val="24"/>
        </w:rPr>
        <w:br w:type="page"/>
      </w:r>
    </w:p>
    <w:p w14:paraId="1588A9C8" w14:textId="77777777" w:rsidR="001C7B89" w:rsidRPr="00BC03CE" w:rsidRDefault="001C7B89" w:rsidP="00875B2C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BC03C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36E62836" w14:textId="77777777" w:rsidR="001C7B89" w:rsidRPr="00BC03C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A.</w:t>
      </w:r>
      <w:r w:rsidRPr="00BC03CE">
        <w:rPr>
          <w:b/>
          <w:bCs/>
          <w:caps/>
          <w:sz w:val="24"/>
          <w:szCs w:val="24"/>
        </w:rPr>
        <w:tab/>
        <w:t>Tujuan Pembelajaran</w:t>
      </w:r>
    </w:p>
    <w:p w14:paraId="42BF131F" w14:textId="340BCF31" w:rsidR="0047685D" w:rsidRPr="00BC03CE" w:rsidRDefault="00753CA3" w:rsidP="00A040B8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mengenali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bentuk-bentuk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dan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pentingnya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bermusyawarah</w:t>
      </w:r>
      <w:proofErr w:type="spellEnd"/>
      <w:r w:rsidRPr="00BC03CE">
        <w:rPr>
          <w:sz w:val="24"/>
          <w:szCs w:val="24"/>
        </w:rPr>
        <w:t>.</w:t>
      </w:r>
    </w:p>
    <w:p w14:paraId="071348AB" w14:textId="77777777" w:rsidR="001C7B89" w:rsidRPr="00BC03CE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B.</w:t>
      </w:r>
      <w:r w:rsidRPr="00BC03CE">
        <w:rPr>
          <w:b/>
          <w:bCs/>
          <w:caps/>
          <w:sz w:val="24"/>
          <w:szCs w:val="24"/>
        </w:rPr>
        <w:tab/>
        <w:t>Pemahaman Bermakna</w:t>
      </w:r>
    </w:p>
    <w:p w14:paraId="1CD58972" w14:textId="56AF2D0B" w:rsidR="00284627" w:rsidRPr="00BC03CE" w:rsidRDefault="00753CA3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mengenal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kehidupannya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Sesuai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tujuan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diharapkan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kewajibannya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keluarga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masyarakat</w:t>
      </w:r>
      <w:proofErr w:type="spellEnd"/>
      <w:r w:rsidRPr="00BC03CE">
        <w:rPr>
          <w:sz w:val="24"/>
          <w:szCs w:val="24"/>
        </w:rPr>
        <w:t xml:space="preserve">. Agar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tersebut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tercapai</w:t>
      </w:r>
      <w:proofErr w:type="spellEnd"/>
      <w:r w:rsidRPr="00BC03CE">
        <w:rPr>
          <w:sz w:val="24"/>
          <w:szCs w:val="24"/>
        </w:rPr>
        <w:t xml:space="preserve">, guru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menggali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kompetensi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aspek</w:t>
      </w:r>
      <w:proofErr w:type="spellEnd"/>
      <w:r w:rsidRPr="00BC03CE">
        <w:rPr>
          <w:sz w:val="24"/>
          <w:szCs w:val="24"/>
        </w:rPr>
        <w:t xml:space="preserve"> spiritual, </w:t>
      </w:r>
      <w:proofErr w:type="spellStart"/>
      <w:r w:rsidRPr="00BC03CE">
        <w:rPr>
          <w:sz w:val="24"/>
          <w:szCs w:val="24"/>
        </w:rPr>
        <w:t>sosial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pengetahuan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keterampilan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mengidentiikasi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menyajikan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hasil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identiikasi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mempraktikkan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bentuk-bentuk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menyebutkan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contoh-contohnya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kedudukannya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anggota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keluarga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warga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Selain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 xml:space="preserve">, guru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menggali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keterampilan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mempraktikkan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keluarga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</w:t>
      </w:r>
    </w:p>
    <w:p w14:paraId="31F741FF" w14:textId="77777777" w:rsidR="00753CA3" w:rsidRPr="00BC03CE" w:rsidRDefault="00753CA3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C.</w:t>
      </w:r>
      <w:r w:rsidRPr="00BC03CE">
        <w:rPr>
          <w:b/>
          <w:bCs/>
          <w:caps/>
          <w:sz w:val="24"/>
          <w:szCs w:val="24"/>
        </w:rPr>
        <w:tab/>
        <w:t>Pertanyaan Pemantik</w:t>
      </w:r>
    </w:p>
    <w:p w14:paraId="03DCCB15" w14:textId="277E2202" w:rsidR="00A040B8" w:rsidRPr="00BC03CE" w:rsidRDefault="00753CA3" w:rsidP="00284627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Apakah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diperlukan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kelangsungan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>?</w:t>
      </w:r>
    </w:p>
    <w:p w14:paraId="322BC4CB" w14:textId="77777777" w:rsidR="00284627" w:rsidRPr="00BC03CE" w:rsidRDefault="00284627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D.</w:t>
      </w:r>
      <w:r w:rsidRPr="00BC03CE">
        <w:rPr>
          <w:b/>
          <w:bCs/>
          <w:caps/>
          <w:sz w:val="24"/>
          <w:szCs w:val="24"/>
        </w:rPr>
        <w:tab/>
        <w:t>Kegiatan Pembelajaran</w:t>
      </w:r>
    </w:p>
    <w:p w14:paraId="19A140E1" w14:textId="5A42C583" w:rsidR="00753CA3" w:rsidRPr="00BC03CE" w:rsidRDefault="00753CA3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BC03CE">
        <w:rPr>
          <w:b/>
          <w:caps/>
          <w:noProof/>
          <w:sz w:val="24"/>
          <w:szCs w:val="24"/>
        </w:rPr>
        <w:drawing>
          <wp:inline distT="0" distB="0" distL="0" distR="0" wp14:anchorId="4EA02142" wp14:editId="7028C5AD">
            <wp:extent cx="3881438" cy="4011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9966" cy="40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87AA" w14:textId="73E94709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PENDAHULUAN (Mindful – Joyful – Meaningful)</w:t>
      </w:r>
    </w:p>
    <w:p w14:paraId="03B63C22" w14:textId="50590546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012DA0BF" w14:textId="77777777" w:rsidR="00875B2C" w:rsidRPr="00BC03CE" w:rsidRDefault="00875B2C" w:rsidP="002159EF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hangat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sambil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membangun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suasana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nyaman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kondusif</w:t>
      </w:r>
      <w:proofErr w:type="spellEnd"/>
      <w:r w:rsidRPr="00BC03CE">
        <w:rPr>
          <w:sz w:val="24"/>
          <w:szCs w:val="24"/>
        </w:rPr>
        <w:t>.</w:t>
      </w:r>
    </w:p>
    <w:p w14:paraId="4E7C824C" w14:textId="77777777" w:rsidR="00875B2C" w:rsidRPr="00BC03CE" w:rsidRDefault="00875B2C" w:rsidP="002159EF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pembiasaan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reflektif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berdoa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memeriksa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kerapian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kebersihan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menyadari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komunitas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harmonis</w:t>
      </w:r>
      <w:proofErr w:type="spellEnd"/>
      <w:r w:rsidRPr="00BC03CE">
        <w:rPr>
          <w:sz w:val="24"/>
          <w:szCs w:val="24"/>
        </w:rPr>
        <w:t>.</w:t>
      </w:r>
    </w:p>
    <w:p w14:paraId="199F7F52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"Hari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, yuk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hadir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penuh</w:t>
      </w:r>
      <w:proofErr w:type="spellEnd"/>
      <w:r w:rsidRPr="00BC03CE">
        <w:rPr>
          <w:sz w:val="24"/>
          <w:szCs w:val="24"/>
        </w:rPr>
        <w:t xml:space="preserve">!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ingin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>?"</w:t>
      </w:r>
    </w:p>
    <w:p w14:paraId="16E42656" w14:textId="33188FFF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499F77E6" w14:textId="77777777" w:rsidR="00875B2C" w:rsidRPr="00BC03CE" w:rsidRDefault="00875B2C" w:rsidP="002159E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Ice breaking </w:t>
      </w:r>
      <w:proofErr w:type="spellStart"/>
      <w:r w:rsidRPr="00BC03CE">
        <w:rPr>
          <w:sz w:val="24"/>
          <w:szCs w:val="24"/>
        </w:rPr>
        <w:t>singkat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Tebak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Norma!</w:t>
      </w:r>
      <w:r w:rsidRPr="00BC03CE">
        <w:rPr>
          <w:sz w:val="24"/>
          <w:szCs w:val="24"/>
        </w:rPr>
        <w:br/>
        <w:t xml:space="preserve">Guru </w:t>
      </w:r>
      <w:proofErr w:type="spellStart"/>
      <w:r w:rsidRPr="00BC03CE">
        <w:rPr>
          <w:sz w:val="24"/>
          <w:szCs w:val="24"/>
        </w:rPr>
        <w:t>menyebutkan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situasi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tertentu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menebak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berlaku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misalnya</w:t>
      </w:r>
      <w:proofErr w:type="spellEnd"/>
      <w:r w:rsidRPr="00BC03CE">
        <w:rPr>
          <w:sz w:val="24"/>
          <w:szCs w:val="24"/>
        </w:rPr>
        <w:t>:</w:t>
      </w:r>
    </w:p>
    <w:p w14:paraId="05C79769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Kalau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terlambat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harus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patuhi</w:t>
      </w:r>
      <w:proofErr w:type="spellEnd"/>
      <w:r w:rsidRPr="00BC03CE">
        <w:rPr>
          <w:sz w:val="24"/>
          <w:szCs w:val="24"/>
        </w:rPr>
        <w:t>?”</w:t>
      </w:r>
    </w:p>
    <w:p w14:paraId="55085D5A" w14:textId="77777777" w:rsidR="00875B2C" w:rsidRPr="00BC03CE" w:rsidRDefault="00875B2C" w:rsidP="002159E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pemantik</w:t>
      </w:r>
      <w:proofErr w:type="spellEnd"/>
      <w:r w:rsidRPr="00BC03CE">
        <w:rPr>
          <w:sz w:val="24"/>
          <w:szCs w:val="24"/>
        </w:rPr>
        <w:t>:</w:t>
      </w:r>
    </w:p>
    <w:p w14:paraId="3CF2271A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terjadi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aturan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>?”</w:t>
      </w:r>
      <w:r w:rsidRPr="00BC03CE">
        <w:rPr>
          <w:sz w:val="24"/>
          <w:szCs w:val="24"/>
        </w:rPr>
        <w:br/>
        <w:t>“</w:t>
      </w:r>
      <w:proofErr w:type="spellStart"/>
      <w:r w:rsidRPr="00BC03CE">
        <w:rPr>
          <w:sz w:val="24"/>
          <w:szCs w:val="24"/>
        </w:rPr>
        <w:t>Siapa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menentukan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aturan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dan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?”</w:t>
      </w:r>
    </w:p>
    <w:p w14:paraId="30D2EF61" w14:textId="0195D3FE" w:rsidR="00875B2C" w:rsidRPr="00BC03CE" w:rsidRDefault="00875B2C" w:rsidP="00875B2C">
      <w:pPr>
        <w:pStyle w:val="Heading4"/>
        <w:ind w:hanging="288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Orientation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27363B66" w14:textId="77777777" w:rsidR="00875B2C" w:rsidRPr="00BC03CE" w:rsidRDefault="00875B2C" w:rsidP="002159EF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tujuan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>:</w:t>
      </w:r>
    </w:p>
    <w:p w14:paraId="669185C1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mengenal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norma-norma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berlaku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bagaimana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menjalankan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>.”</w:t>
      </w:r>
    </w:p>
    <w:p w14:paraId="77C524D0" w14:textId="77777777" w:rsidR="00875B2C" w:rsidRPr="00BC03CE" w:rsidRDefault="00875B2C" w:rsidP="002159EF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menjelaskan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manfaat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nyata</w:t>
      </w:r>
      <w:proofErr w:type="spellEnd"/>
      <w:r w:rsidRPr="00BC03CE">
        <w:rPr>
          <w:sz w:val="24"/>
          <w:szCs w:val="24"/>
        </w:rPr>
        <w:t>:</w:t>
      </w:r>
    </w:p>
    <w:p w14:paraId="61222863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Kalau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memahami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lebih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tertib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damai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disukai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banyak</w:t>
      </w:r>
      <w:proofErr w:type="spellEnd"/>
      <w:r w:rsidRPr="00BC03CE">
        <w:rPr>
          <w:sz w:val="24"/>
          <w:szCs w:val="24"/>
        </w:rPr>
        <w:t xml:space="preserve"> orang.”</w:t>
      </w:r>
    </w:p>
    <w:p w14:paraId="76743C4C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05F5379D">
          <v:rect id="_x0000_i1025" style="width:0;height:1.5pt" o:hralign="center" o:hrstd="t" o:hr="t" fillcolor="#a0a0a0" stroked="f"/>
        </w:pict>
      </w:r>
    </w:p>
    <w:p w14:paraId="643A23BF" w14:textId="235150CF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INTI (Deep Learning)</w:t>
      </w:r>
    </w:p>
    <w:p w14:paraId="257A4535" w14:textId="33C31AD2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Mindful –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Mendalam</w:t>
      </w:r>
      <w:proofErr w:type="spellEnd"/>
    </w:p>
    <w:p w14:paraId="5EBDCE88" w14:textId="77777777" w:rsidR="00875B2C" w:rsidRPr="00BC03CE" w:rsidRDefault="00875B2C" w:rsidP="002159E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membaca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kutipan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tokoh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perlahan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penuh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perhatian</w:t>
      </w:r>
      <w:proofErr w:type="spellEnd"/>
      <w:r w:rsidRPr="00BC03CE">
        <w:rPr>
          <w:sz w:val="24"/>
          <w:szCs w:val="24"/>
        </w:rPr>
        <w:t>.</w:t>
      </w:r>
    </w:p>
    <w:p w14:paraId="32A90DCD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membimbing</w:t>
      </w:r>
      <w:proofErr w:type="spellEnd"/>
      <w:r w:rsidRPr="00BC03CE">
        <w:rPr>
          <w:sz w:val="24"/>
          <w:szCs w:val="24"/>
        </w:rPr>
        <w:t xml:space="preserve"> agar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meresapi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maknanya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lalu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mendiskusikan</w:t>
      </w:r>
      <w:proofErr w:type="spellEnd"/>
      <w:r w:rsidRPr="00BC03CE">
        <w:rPr>
          <w:sz w:val="24"/>
          <w:szCs w:val="24"/>
        </w:rPr>
        <w:t>: "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pesan</w:t>
      </w:r>
      <w:proofErr w:type="spellEnd"/>
      <w:r w:rsidRPr="00BC03CE">
        <w:rPr>
          <w:sz w:val="24"/>
          <w:szCs w:val="24"/>
        </w:rPr>
        <w:t xml:space="preserve"> moral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kutipan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?"</w:t>
      </w:r>
    </w:p>
    <w:p w14:paraId="1A833583" w14:textId="77777777" w:rsidR="00875B2C" w:rsidRPr="00BC03CE" w:rsidRDefault="00875B2C" w:rsidP="002159E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mengamati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gambar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ilustrasi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lalu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menjawab</w:t>
      </w:r>
      <w:proofErr w:type="spellEnd"/>
      <w:r w:rsidRPr="00BC03CE">
        <w:rPr>
          <w:sz w:val="24"/>
          <w:szCs w:val="24"/>
        </w:rPr>
        <w:t>:</w:t>
      </w:r>
    </w:p>
    <w:p w14:paraId="36A8935E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Menurutmu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sedang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diterapkan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gambar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?”</w:t>
      </w:r>
    </w:p>
    <w:p w14:paraId="7C2A6080" w14:textId="77777777" w:rsidR="00875B2C" w:rsidRPr="00BC03CE" w:rsidRDefault="00875B2C" w:rsidP="002159EF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refleksi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personal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menceritakan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pelaksanaan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alami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sendiri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</w:t>
      </w:r>
    </w:p>
    <w:p w14:paraId="00C50929" w14:textId="2A131F73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Joyful –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Kolaboratif</w:t>
      </w:r>
      <w:proofErr w:type="spellEnd"/>
    </w:p>
    <w:p w14:paraId="21FD2AB6" w14:textId="77777777" w:rsidR="00875B2C" w:rsidRPr="00BC03CE" w:rsidRDefault="00875B2C" w:rsidP="002159E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mencatat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bentuk-bentuk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berdasarkan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pengamatan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berdiskusi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>.</w:t>
      </w:r>
    </w:p>
    <w:p w14:paraId="085C402B" w14:textId="77777777" w:rsidR="00875B2C" w:rsidRPr="00BC03CE" w:rsidRDefault="00875B2C" w:rsidP="002159E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heterogen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melakukan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eksplorasi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bentuk-bentuk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lingkungan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menggunakan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lembar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observasi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wawancara</w:t>
      </w:r>
      <w:proofErr w:type="spellEnd"/>
      <w:r w:rsidRPr="00BC03CE">
        <w:rPr>
          <w:sz w:val="24"/>
          <w:szCs w:val="24"/>
        </w:rPr>
        <w:t xml:space="preserve"> mini.</w:t>
      </w:r>
    </w:p>
    <w:p w14:paraId="56166B81" w14:textId="77777777" w:rsidR="00875B2C" w:rsidRPr="00BC03CE" w:rsidRDefault="00875B2C" w:rsidP="002159E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Masing-masing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memaparkan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hasil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observasi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berdiskusi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lain</w:t>
      </w:r>
      <w:proofErr w:type="spellEnd"/>
      <w:r w:rsidRPr="00BC03CE">
        <w:rPr>
          <w:sz w:val="24"/>
          <w:szCs w:val="24"/>
        </w:rPr>
        <w:t>.</w:t>
      </w:r>
    </w:p>
    <w:p w14:paraId="352706B3" w14:textId="77777777" w:rsidR="00875B2C" w:rsidRPr="00BC03CE" w:rsidRDefault="00875B2C" w:rsidP="002159EF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Aktivitas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dilengkapi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permainan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ringan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berbasis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seperti</w:t>
      </w:r>
      <w:proofErr w:type="spellEnd"/>
      <w:r w:rsidRPr="00BC03CE">
        <w:rPr>
          <w:sz w:val="24"/>
          <w:szCs w:val="24"/>
        </w:rPr>
        <w:t>:</w:t>
      </w:r>
    </w:p>
    <w:p w14:paraId="3538C01E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“Norma Bingo” –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menjalankan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tertentu</w:t>
      </w:r>
      <w:proofErr w:type="spellEnd"/>
      <w:r w:rsidRPr="00BC03CE">
        <w:rPr>
          <w:sz w:val="24"/>
          <w:szCs w:val="24"/>
        </w:rPr>
        <w:t>.</w:t>
      </w:r>
    </w:p>
    <w:p w14:paraId="5D2F167D" w14:textId="29A06BAD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Meaningful – Transfer Nilai dan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Aksi</w:t>
      </w:r>
      <w:proofErr w:type="spellEnd"/>
      <w:r w:rsidRPr="00BC03CE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Style w:val="Emphasis"/>
          <w:rFonts w:ascii="Times New Roman" w:hAnsi="Times New Roman" w:cs="Times New Roman"/>
          <w:sz w:val="24"/>
          <w:szCs w:val="24"/>
        </w:rPr>
        <w:t>Nyata</w:t>
      </w:r>
      <w:proofErr w:type="spellEnd"/>
    </w:p>
    <w:p w14:paraId="727EA036" w14:textId="77777777" w:rsidR="00875B2C" w:rsidRPr="00BC03CE" w:rsidRDefault="00875B2C" w:rsidP="002159EF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menuliskan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hak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norma-norma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diamati</w:t>
      </w:r>
      <w:proofErr w:type="spellEnd"/>
      <w:r w:rsidRPr="00BC03CE">
        <w:rPr>
          <w:sz w:val="24"/>
          <w:szCs w:val="24"/>
        </w:rPr>
        <w:t>.</w:t>
      </w:r>
    </w:p>
    <w:p w14:paraId="7ED5198C" w14:textId="77777777" w:rsidR="00875B2C" w:rsidRPr="00BC03CE" w:rsidRDefault="00875B2C" w:rsidP="002159EF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menyimpulkan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bagaimana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perilaku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</w:t>
      </w:r>
    </w:p>
    <w:p w14:paraId="5041F948" w14:textId="77777777" w:rsidR="00875B2C" w:rsidRPr="00BC03CE" w:rsidRDefault="00875B2C" w:rsidP="002159EF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Guru </w:t>
      </w:r>
      <w:proofErr w:type="spellStart"/>
      <w:r w:rsidRPr="00BC03CE">
        <w:rPr>
          <w:sz w:val="24"/>
          <w:szCs w:val="24"/>
        </w:rPr>
        <w:t>memberikan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penguatan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makna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melalui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reflektif</w:t>
      </w:r>
      <w:proofErr w:type="spellEnd"/>
      <w:r w:rsidRPr="00BC03CE">
        <w:rPr>
          <w:sz w:val="24"/>
          <w:szCs w:val="24"/>
        </w:rPr>
        <w:t>:</w:t>
      </w:r>
    </w:p>
    <w:p w14:paraId="0E052EE1" w14:textId="77777777" w:rsidR="00875B2C" w:rsidRPr="00BC03CE" w:rsidRDefault="00875B2C" w:rsidP="00875B2C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Bagaimana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tidak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ada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>?”</w:t>
      </w:r>
      <w:r w:rsidRPr="00BC03CE">
        <w:rPr>
          <w:sz w:val="24"/>
          <w:szCs w:val="24"/>
        </w:rPr>
        <w:br/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lakukan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ketaatan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>?”</w:t>
      </w:r>
    </w:p>
    <w:p w14:paraId="77E41A8B" w14:textId="77777777" w:rsidR="00875B2C" w:rsidRPr="00BC03CE" w:rsidRDefault="00875B2C" w:rsidP="002159EF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asesmen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observasi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tanggung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jawab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selama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berlangsung</w:t>
      </w:r>
      <w:proofErr w:type="spellEnd"/>
      <w:r w:rsidRPr="00BC03CE">
        <w:rPr>
          <w:sz w:val="24"/>
          <w:szCs w:val="24"/>
        </w:rPr>
        <w:t>.</w:t>
      </w:r>
    </w:p>
    <w:p w14:paraId="04DB382B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2B632A46">
          <v:rect id="_x0000_i1026" style="width:0;height:1.5pt" o:hralign="center" o:hrstd="t" o:hr="t" fillcolor="#a0a0a0" stroked="f"/>
        </w:pict>
      </w:r>
    </w:p>
    <w:p w14:paraId="69066BDC" w14:textId="0E21B77E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PENUTUP (Mindful Closure)</w:t>
      </w:r>
    </w:p>
    <w:p w14:paraId="3664D780" w14:textId="77777777" w:rsidR="00875B2C" w:rsidRPr="00BC03CE" w:rsidRDefault="00875B2C" w:rsidP="002159EF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dan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menutup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berdoa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mengungkapkan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rasa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syukur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.</w:t>
      </w:r>
    </w:p>
    <w:p w14:paraId="55AC17A6" w14:textId="77777777" w:rsidR="00875B2C" w:rsidRPr="00BC03CE" w:rsidRDefault="00875B2C" w:rsidP="002159EF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mengungkapkan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jalankan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lebih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setelah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:</w:t>
      </w:r>
    </w:p>
    <w:p w14:paraId="46142674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bahwa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harus</w:t>
      </w:r>
      <w:proofErr w:type="spellEnd"/>
      <w:r w:rsidRPr="00BC03CE">
        <w:rPr>
          <w:sz w:val="24"/>
          <w:szCs w:val="24"/>
        </w:rPr>
        <w:t>...”</w:t>
      </w:r>
    </w:p>
    <w:p w14:paraId="3431EFD1" w14:textId="77777777" w:rsidR="00875B2C" w:rsidRPr="00BC03CE" w:rsidRDefault="00875B2C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73692519" w14:textId="17E480E8" w:rsidR="00DF09C0" w:rsidRPr="00BC03CE" w:rsidRDefault="00753CA3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BC03CE">
        <w:rPr>
          <w:rFonts w:eastAsia="Bookman Old Style"/>
          <w:noProof/>
          <w:sz w:val="24"/>
          <w:szCs w:val="24"/>
        </w:rPr>
        <w:drawing>
          <wp:inline distT="0" distB="0" distL="0" distR="0" wp14:anchorId="6A7E0CB4" wp14:editId="7584047F">
            <wp:extent cx="4191000" cy="2300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7701" cy="23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BEEB" w14:textId="6DA06ED5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PENDAHULUAN (Mindful – Joyful – Meaningful)</w:t>
      </w:r>
    </w:p>
    <w:p w14:paraId="3C291FD4" w14:textId="469AFCD2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10B6D56B" w14:textId="77777777" w:rsidR="00875B2C" w:rsidRPr="00BC03CE" w:rsidRDefault="00875B2C" w:rsidP="002159EF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membuka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salam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senyum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menciptakan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suasana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tenang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hangat</w:t>
      </w:r>
      <w:proofErr w:type="spellEnd"/>
      <w:r w:rsidRPr="00BC03CE">
        <w:rPr>
          <w:sz w:val="24"/>
          <w:szCs w:val="24"/>
        </w:rPr>
        <w:t>.</w:t>
      </w:r>
    </w:p>
    <w:p w14:paraId="512635B3" w14:textId="77777777" w:rsidR="00875B2C" w:rsidRPr="00BC03CE" w:rsidRDefault="00875B2C" w:rsidP="002159EF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berdoa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dengan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penuh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kesadaran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dilanjutkan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refleksi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singkat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selama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seminggu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terakhir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misalnya</w:t>
      </w:r>
      <w:proofErr w:type="spellEnd"/>
      <w:r w:rsidRPr="00BC03CE">
        <w:rPr>
          <w:sz w:val="24"/>
          <w:szCs w:val="24"/>
        </w:rPr>
        <w:t>:</w:t>
      </w:r>
    </w:p>
    <w:p w14:paraId="41E6E6F9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Adakah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sudah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minggu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?”</w:t>
      </w:r>
    </w:p>
    <w:p w14:paraId="5237BB38" w14:textId="77777777" w:rsidR="00875B2C" w:rsidRPr="00BC03CE" w:rsidRDefault="00875B2C" w:rsidP="002159EF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memeriksa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kehadiran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kerapian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kebersihan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pendekatan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ramah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penanaman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tanggung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jawab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kepedulian</w:t>
      </w:r>
      <w:proofErr w:type="spellEnd"/>
      <w:r w:rsidRPr="00BC03CE">
        <w:rPr>
          <w:sz w:val="24"/>
          <w:szCs w:val="24"/>
        </w:rPr>
        <w:t>.</w:t>
      </w:r>
    </w:p>
    <w:p w14:paraId="3F16283D" w14:textId="2E4A8D7F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50127E48" w14:textId="77777777" w:rsidR="00875B2C" w:rsidRPr="00BC03CE" w:rsidRDefault="00875B2C" w:rsidP="002159EF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pertanyaan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pemantik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permainan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kuis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interaktif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seperti</w:t>
      </w:r>
      <w:proofErr w:type="spellEnd"/>
      <w:r w:rsidRPr="00BC03CE">
        <w:rPr>
          <w:sz w:val="24"/>
          <w:szCs w:val="24"/>
        </w:rPr>
        <w:t>:</w:t>
      </w:r>
    </w:p>
    <w:p w14:paraId="70836CFD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Siapa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tahu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 xml:space="preserve"> ‘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’? </w:t>
      </w:r>
      <w:proofErr w:type="spellStart"/>
      <w:r w:rsidRPr="00BC03CE">
        <w:rPr>
          <w:sz w:val="24"/>
          <w:szCs w:val="24"/>
        </w:rPr>
        <w:t>Angkat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tangan</w:t>
      </w:r>
      <w:proofErr w:type="spellEnd"/>
      <w:r w:rsidRPr="00BC03CE">
        <w:rPr>
          <w:sz w:val="24"/>
          <w:szCs w:val="24"/>
        </w:rPr>
        <w:t xml:space="preserve"> yuk!”</w:t>
      </w:r>
    </w:p>
    <w:p w14:paraId="7CF92822" w14:textId="77777777" w:rsidR="00875B2C" w:rsidRPr="00BC03CE" w:rsidRDefault="00875B2C" w:rsidP="002159EF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Ice breaking </w:t>
      </w:r>
      <w:proofErr w:type="spellStart"/>
      <w:r w:rsidRPr="00BC03CE">
        <w:rPr>
          <w:sz w:val="24"/>
          <w:szCs w:val="24"/>
        </w:rPr>
        <w:t>singkat</w:t>
      </w:r>
      <w:proofErr w:type="spellEnd"/>
      <w:r w:rsidRPr="00BC03CE">
        <w:rPr>
          <w:sz w:val="24"/>
          <w:szCs w:val="24"/>
        </w:rPr>
        <w:t>:</w:t>
      </w:r>
      <w:r w:rsidRPr="00BC03CE">
        <w:rPr>
          <w:sz w:val="24"/>
          <w:szCs w:val="24"/>
        </w:rPr>
        <w:br/>
      </w:r>
      <w:r w:rsidRPr="00BC03CE">
        <w:rPr>
          <w:rStyle w:val="Strong"/>
          <w:rFonts w:eastAsiaTheme="minorEastAsia"/>
          <w:sz w:val="24"/>
          <w:szCs w:val="24"/>
        </w:rPr>
        <w:t xml:space="preserve">“Norma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atau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Bukan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>?”</w:t>
      </w:r>
      <w:r w:rsidRPr="00BC03CE">
        <w:rPr>
          <w:sz w:val="24"/>
          <w:szCs w:val="24"/>
        </w:rPr>
        <w:br/>
        <w:t xml:space="preserve">Guru </w:t>
      </w:r>
      <w:proofErr w:type="spellStart"/>
      <w:r w:rsidRPr="00BC03CE">
        <w:rPr>
          <w:sz w:val="24"/>
          <w:szCs w:val="24"/>
        </w:rPr>
        <w:t>menyebutkan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sebuah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tindakan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mengangkat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jempol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bawah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bukan</w:t>
      </w:r>
      <w:proofErr w:type="spellEnd"/>
      <w:r w:rsidRPr="00BC03CE">
        <w:rPr>
          <w:sz w:val="24"/>
          <w:szCs w:val="24"/>
        </w:rPr>
        <w:t>.</w:t>
      </w:r>
    </w:p>
    <w:p w14:paraId="7D8594DD" w14:textId="4EC5936D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Orientation</w:t>
      </w:r>
      <w:r w:rsidRPr="00BC03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>)</w:t>
      </w:r>
    </w:p>
    <w:p w14:paraId="08ACCD83" w14:textId="77777777" w:rsidR="00875B2C" w:rsidRPr="00BC03CE" w:rsidRDefault="00875B2C" w:rsidP="002159EF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tujuan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>:</w:t>
      </w:r>
    </w:p>
    <w:p w14:paraId="6854CB5E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mengenal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. Kita juga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membuat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Emphasis"/>
          <w:rFonts w:eastAsiaTheme="minorEastAsia"/>
          <w:sz w:val="24"/>
          <w:szCs w:val="24"/>
        </w:rPr>
        <w:t>Pohon</w:t>
      </w:r>
      <w:proofErr w:type="spellEnd"/>
      <w:r w:rsidRPr="00BC03CE">
        <w:rPr>
          <w:rStyle w:val="Emphasis"/>
          <w:rFonts w:eastAsiaTheme="minorEastAsia"/>
          <w:sz w:val="24"/>
          <w:szCs w:val="24"/>
        </w:rPr>
        <w:t xml:space="preserve"> Norma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kelompokmu</w:t>
      </w:r>
      <w:proofErr w:type="spellEnd"/>
      <w:r w:rsidRPr="00BC03CE">
        <w:rPr>
          <w:sz w:val="24"/>
          <w:szCs w:val="24"/>
        </w:rPr>
        <w:t>!”</w:t>
      </w:r>
    </w:p>
    <w:p w14:paraId="180AB882" w14:textId="77777777" w:rsidR="00875B2C" w:rsidRPr="00BC03CE" w:rsidRDefault="00875B2C" w:rsidP="002159EF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mengaitkan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materi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sehari-hari</w:t>
      </w:r>
      <w:proofErr w:type="spellEnd"/>
      <w:r w:rsidRPr="00BC03CE">
        <w:rPr>
          <w:sz w:val="24"/>
          <w:szCs w:val="24"/>
        </w:rPr>
        <w:t>:</w:t>
      </w:r>
    </w:p>
    <w:p w14:paraId="6E550128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Kenapa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penting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tahu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? Karena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membantu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tertib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saling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menghargai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maupun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.”</w:t>
      </w:r>
    </w:p>
    <w:p w14:paraId="4E1A42A2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7F790CF7">
          <v:rect id="_x0000_i1029" style="width:0;height:1.5pt" o:hralign="center" o:hrstd="t" o:hr="t" fillcolor="#a0a0a0" stroked="f"/>
        </w:pict>
      </w:r>
    </w:p>
    <w:p w14:paraId="607B184B" w14:textId="66392607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EGIATAN INTI (Deep Learning)</w:t>
      </w:r>
    </w:p>
    <w:p w14:paraId="6D5FCE1C" w14:textId="07F10D98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Pemahaman</w:t>
      </w:r>
      <w:proofErr w:type="spellEnd"/>
    </w:p>
    <w:p w14:paraId="0F72F259" w14:textId="77777777" w:rsidR="00875B2C" w:rsidRPr="00BC03CE" w:rsidRDefault="00875B2C" w:rsidP="002159EF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membaca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Komik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Pancasila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berkelompok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mendiskusikan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nilai-nilai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dalamnya</w:t>
      </w:r>
      <w:proofErr w:type="spellEnd"/>
      <w:r w:rsidRPr="00BC03CE">
        <w:rPr>
          <w:sz w:val="24"/>
          <w:szCs w:val="24"/>
        </w:rPr>
        <w:t>.</w:t>
      </w:r>
      <w:r w:rsidRPr="00BC03CE">
        <w:rPr>
          <w:sz w:val="24"/>
          <w:szCs w:val="24"/>
        </w:rPr>
        <w:br/>
        <w:t xml:space="preserve">Guru </w:t>
      </w:r>
      <w:proofErr w:type="spellStart"/>
      <w:r w:rsidRPr="00BC03CE">
        <w:rPr>
          <w:sz w:val="24"/>
          <w:szCs w:val="24"/>
        </w:rPr>
        <w:t>memberi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panduan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reflektif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seperti</w:t>
      </w:r>
      <w:proofErr w:type="spellEnd"/>
      <w:r w:rsidRPr="00BC03CE">
        <w:rPr>
          <w:sz w:val="24"/>
          <w:szCs w:val="24"/>
        </w:rPr>
        <w:t>:</w:t>
      </w:r>
    </w:p>
    <w:p w14:paraId="47C802A5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“Bagian mana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komik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menurutmu</w:t>
      </w:r>
      <w:proofErr w:type="spellEnd"/>
      <w:r w:rsidRPr="00BC03CE">
        <w:rPr>
          <w:sz w:val="24"/>
          <w:szCs w:val="24"/>
        </w:rPr>
        <w:t xml:space="preserve"> paling </w:t>
      </w:r>
      <w:proofErr w:type="spellStart"/>
      <w:r w:rsidRPr="00BC03CE">
        <w:rPr>
          <w:sz w:val="24"/>
          <w:szCs w:val="24"/>
        </w:rPr>
        <w:t>mencerminkan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>?”</w:t>
      </w:r>
    </w:p>
    <w:p w14:paraId="5F1A4443" w14:textId="77777777" w:rsidR="00875B2C" w:rsidRPr="00BC03CE" w:rsidRDefault="00875B2C" w:rsidP="002159EF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membimbing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permainan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Teka-Teki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Silang Norma</w:t>
      </w:r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meningkatkan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pemahaman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cara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menyenangkan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namun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bermakna</w:t>
      </w:r>
      <w:proofErr w:type="spellEnd"/>
      <w:r w:rsidRPr="00BC03CE">
        <w:rPr>
          <w:sz w:val="24"/>
          <w:szCs w:val="24"/>
        </w:rPr>
        <w:t>.</w:t>
      </w:r>
    </w:p>
    <w:p w14:paraId="0DB9B3C2" w14:textId="649A2871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Kreatif</w:t>
      </w:r>
      <w:proofErr w:type="spellEnd"/>
    </w:p>
    <w:p w14:paraId="2831BECB" w14:textId="77777777" w:rsidR="00875B2C" w:rsidRPr="00BC03CE" w:rsidRDefault="00875B2C" w:rsidP="002159EF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dibagi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heterogen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>:</w:t>
      </w:r>
    </w:p>
    <w:p w14:paraId="177136C2" w14:textId="77777777" w:rsidR="00875B2C" w:rsidRPr="00BC03CE" w:rsidRDefault="00875B2C" w:rsidP="002159EF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inorEastAsia"/>
          <w:sz w:val="24"/>
          <w:szCs w:val="24"/>
        </w:rPr>
        <w:t>Menyiapkan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media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kreatif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karton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spidol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gunting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benang</w:t>
      </w:r>
      <w:proofErr w:type="spellEnd"/>
      <w:r w:rsidRPr="00BC03CE">
        <w:rPr>
          <w:sz w:val="24"/>
          <w:szCs w:val="24"/>
        </w:rPr>
        <w:t>.</w:t>
      </w:r>
    </w:p>
    <w:p w14:paraId="6D4E6F1D" w14:textId="77777777" w:rsidR="00875B2C" w:rsidRPr="00BC03CE" w:rsidRDefault="00875B2C" w:rsidP="002159EF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inorEastAsia"/>
          <w:sz w:val="24"/>
          <w:szCs w:val="24"/>
        </w:rPr>
        <w:t>Membuat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daun-daun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karton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bertuliskan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sesuai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</w:t>
      </w:r>
      <w:proofErr w:type="spellEnd"/>
      <w:r w:rsidRPr="00BC03CE">
        <w:rPr>
          <w:sz w:val="24"/>
          <w:szCs w:val="24"/>
        </w:rPr>
        <w:t>/</w:t>
      </w:r>
      <w:proofErr w:type="spellStart"/>
      <w:r w:rsidRPr="00BC03CE">
        <w:rPr>
          <w:sz w:val="24"/>
          <w:szCs w:val="24"/>
        </w:rPr>
        <w:t>lingkungan</w:t>
      </w:r>
      <w:proofErr w:type="spellEnd"/>
      <w:r w:rsidRPr="00BC03CE">
        <w:rPr>
          <w:sz w:val="24"/>
          <w:szCs w:val="24"/>
        </w:rPr>
        <w:t xml:space="preserve"> (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masyarakat</w:t>
      </w:r>
      <w:proofErr w:type="spellEnd"/>
      <w:r w:rsidRPr="00BC03CE">
        <w:rPr>
          <w:sz w:val="24"/>
          <w:szCs w:val="24"/>
        </w:rPr>
        <w:t>).</w:t>
      </w:r>
    </w:p>
    <w:p w14:paraId="7509A60A" w14:textId="77777777" w:rsidR="00875B2C" w:rsidRPr="00BC03CE" w:rsidRDefault="00875B2C" w:rsidP="002159EF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inorEastAsia"/>
          <w:sz w:val="24"/>
          <w:szCs w:val="24"/>
        </w:rPr>
        <w:t>Menggantung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daun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pohon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>.</w:t>
      </w:r>
    </w:p>
    <w:p w14:paraId="0E33CD3D" w14:textId="77777777" w:rsidR="00875B2C" w:rsidRPr="00BC03CE" w:rsidRDefault="00875B2C" w:rsidP="002159EF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Aktivitas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dihias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sentuhan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seni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warna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kreativitas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bebas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ekspresi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kesenangan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>.</w:t>
      </w:r>
    </w:p>
    <w:p w14:paraId="74555D85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Proses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menciptakan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rStyle w:val="Emphasis"/>
          <w:rFonts w:eastAsiaTheme="minorEastAsia"/>
          <w:sz w:val="24"/>
          <w:szCs w:val="24"/>
        </w:rPr>
        <w:t>joyful collaboration</w:t>
      </w:r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membangun</w:t>
      </w:r>
      <w:proofErr w:type="spellEnd"/>
      <w:r w:rsidRPr="00BC03CE">
        <w:rPr>
          <w:sz w:val="24"/>
          <w:szCs w:val="24"/>
        </w:rPr>
        <w:t xml:space="preserve"> rasa </w:t>
      </w:r>
      <w:proofErr w:type="spellStart"/>
      <w:r w:rsidRPr="00BC03CE">
        <w:rPr>
          <w:sz w:val="24"/>
          <w:szCs w:val="24"/>
        </w:rPr>
        <w:t>memiliki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materi</w:t>
      </w:r>
      <w:proofErr w:type="spellEnd"/>
      <w:r w:rsidRPr="00BC03CE">
        <w:rPr>
          <w:sz w:val="24"/>
          <w:szCs w:val="24"/>
        </w:rPr>
        <w:t>.</w:t>
      </w:r>
    </w:p>
    <w:p w14:paraId="09F1B8A5" w14:textId="325783C9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Menyentuh</w:t>
      </w:r>
      <w:proofErr w:type="spellEnd"/>
    </w:p>
    <w:p w14:paraId="19455933" w14:textId="77777777" w:rsidR="00875B2C" w:rsidRPr="00BC03CE" w:rsidRDefault="00875B2C" w:rsidP="002159EF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menyajikan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Emphasis"/>
          <w:rFonts w:eastAsiaTheme="minorEastAsia"/>
          <w:sz w:val="24"/>
          <w:szCs w:val="24"/>
        </w:rPr>
        <w:t>Pohon</w:t>
      </w:r>
      <w:proofErr w:type="spellEnd"/>
      <w:r w:rsidRPr="00BC03CE">
        <w:rPr>
          <w:rStyle w:val="Emphasis"/>
          <w:rFonts w:eastAsiaTheme="minorEastAsia"/>
          <w:sz w:val="24"/>
          <w:szCs w:val="24"/>
        </w:rPr>
        <w:t xml:space="preserve"> Norma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bergiliran</w:t>
      </w:r>
      <w:proofErr w:type="spellEnd"/>
      <w:r w:rsidRPr="00BC03CE">
        <w:rPr>
          <w:sz w:val="24"/>
          <w:szCs w:val="24"/>
        </w:rPr>
        <w:t>.</w:t>
      </w:r>
    </w:p>
    <w:p w14:paraId="147BC967" w14:textId="77777777" w:rsidR="00875B2C" w:rsidRPr="00BC03CE" w:rsidRDefault="00875B2C" w:rsidP="002159EF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lain </w:t>
      </w:r>
      <w:proofErr w:type="spellStart"/>
      <w:r w:rsidRPr="00BC03CE">
        <w:rPr>
          <w:sz w:val="24"/>
          <w:szCs w:val="24"/>
        </w:rPr>
        <w:t>diberi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kesempatan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bertanya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memberi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tanggapan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apresiasi</w:t>
      </w:r>
      <w:proofErr w:type="spellEnd"/>
      <w:r w:rsidRPr="00BC03CE">
        <w:rPr>
          <w:sz w:val="24"/>
          <w:szCs w:val="24"/>
        </w:rPr>
        <w:t>.</w:t>
      </w:r>
    </w:p>
    <w:p w14:paraId="6BEA4005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“Wah, </w:t>
      </w:r>
      <w:proofErr w:type="spellStart"/>
      <w:r w:rsidRPr="00BC03CE">
        <w:rPr>
          <w:sz w:val="24"/>
          <w:szCs w:val="24"/>
        </w:rPr>
        <w:t>daun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berisi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yang sangat </w:t>
      </w:r>
      <w:proofErr w:type="spellStart"/>
      <w:r w:rsidRPr="00BC03CE">
        <w:rPr>
          <w:sz w:val="24"/>
          <w:szCs w:val="24"/>
        </w:rPr>
        <w:t>penting</w:t>
      </w:r>
      <w:proofErr w:type="spellEnd"/>
      <w:r w:rsidRPr="00BC03CE">
        <w:rPr>
          <w:sz w:val="24"/>
          <w:szCs w:val="24"/>
        </w:rPr>
        <w:t xml:space="preserve">!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membuat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memilih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>?”</w:t>
      </w:r>
    </w:p>
    <w:p w14:paraId="14A6E439" w14:textId="77777777" w:rsidR="00875B2C" w:rsidRPr="00BC03CE" w:rsidRDefault="00875B2C" w:rsidP="002159EF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asesmen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formatif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alami</w:t>
      </w:r>
      <w:proofErr w:type="spellEnd"/>
      <w:r w:rsidRPr="00BC03CE">
        <w:rPr>
          <w:sz w:val="24"/>
          <w:szCs w:val="24"/>
        </w:rPr>
        <w:t>:</w:t>
      </w:r>
      <w:r w:rsidRPr="00BC03CE">
        <w:rPr>
          <w:sz w:val="24"/>
          <w:szCs w:val="24"/>
        </w:rPr>
        <w:br/>
      </w:r>
      <w:proofErr w:type="spellStart"/>
      <w:r w:rsidRPr="00BC03CE">
        <w:rPr>
          <w:sz w:val="24"/>
          <w:szCs w:val="24"/>
        </w:rPr>
        <w:t>Mengamati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partisipasi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presentasi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pemahaman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konsep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menjawab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teman</w:t>
      </w:r>
      <w:proofErr w:type="spellEnd"/>
      <w:r w:rsidRPr="00BC03CE">
        <w:rPr>
          <w:sz w:val="24"/>
          <w:szCs w:val="24"/>
        </w:rPr>
        <w:t>.</w:t>
      </w:r>
    </w:p>
    <w:p w14:paraId="618E2177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61F3513F">
          <v:rect id="_x0000_i1030" style="width:0;height:1.5pt" o:hralign="center" o:hrstd="t" o:hr="t" fillcolor="#a0a0a0" stroked="f"/>
        </w:pict>
      </w:r>
    </w:p>
    <w:p w14:paraId="24A6CC5E" w14:textId="3C25E02C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lastRenderedPageBreak/>
        <w:t>KEGIATAN PENUTUP (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– Mindful)</w:t>
      </w:r>
    </w:p>
    <w:p w14:paraId="2DFAE879" w14:textId="77777777" w:rsidR="00875B2C" w:rsidRPr="00BC03CE" w:rsidRDefault="00875B2C" w:rsidP="002159EF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refleksi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terbuka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misalnya</w:t>
      </w:r>
      <w:proofErr w:type="spellEnd"/>
      <w:r w:rsidRPr="00BC03CE">
        <w:rPr>
          <w:sz w:val="24"/>
          <w:szCs w:val="24"/>
        </w:rPr>
        <w:t>:</w:t>
      </w:r>
    </w:p>
    <w:p w14:paraId="0DB537E3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jaga </w:t>
      </w:r>
      <w:proofErr w:type="spellStart"/>
      <w:r w:rsidRPr="00BC03CE">
        <w:rPr>
          <w:sz w:val="24"/>
          <w:szCs w:val="24"/>
        </w:rPr>
        <w:t>lebih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setelah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?” 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perasaanmu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setelah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membuat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pohon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teman-teman</w:t>
      </w:r>
      <w:proofErr w:type="spellEnd"/>
      <w:r w:rsidRPr="00BC03CE">
        <w:rPr>
          <w:sz w:val="24"/>
          <w:szCs w:val="24"/>
        </w:rPr>
        <w:t>?”</w:t>
      </w:r>
    </w:p>
    <w:p w14:paraId="7C2DAF57" w14:textId="77777777" w:rsidR="00875B2C" w:rsidRPr="00BC03CE" w:rsidRDefault="00875B2C" w:rsidP="002159EF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kesempatan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menyelesaikan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soal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Ayo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Berlatih</w:t>
      </w:r>
      <w:proofErr w:type="spellEnd"/>
      <w:r w:rsidRPr="00BC03CE">
        <w:rPr>
          <w:sz w:val="24"/>
          <w:szCs w:val="24"/>
        </w:rPr>
        <w:t xml:space="preserve"> (di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PR)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penguatan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pemahaman</w:t>
      </w:r>
      <w:proofErr w:type="spellEnd"/>
      <w:r w:rsidRPr="00BC03CE">
        <w:rPr>
          <w:sz w:val="24"/>
          <w:szCs w:val="24"/>
        </w:rPr>
        <w:t>.</w:t>
      </w:r>
    </w:p>
    <w:p w14:paraId="7FAC9F6D" w14:textId="77777777" w:rsidR="00875B2C" w:rsidRPr="00BC03CE" w:rsidRDefault="00875B2C" w:rsidP="002159EF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menutup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pembelajaran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dengan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doa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ucapan</w:t>
      </w:r>
      <w:proofErr w:type="spellEnd"/>
      <w:r w:rsidRPr="00BC03CE">
        <w:rPr>
          <w:rStyle w:val="Strong"/>
          <w:rFonts w:eastAsiaTheme="min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inorEastAsia"/>
          <w:sz w:val="24"/>
          <w:szCs w:val="24"/>
        </w:rPr>
        <w:t>syukur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>:</w:t>
      </w:r>
    </w:p>
    <w:p w14:paraId="1C6D1E7F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Terima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kasih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keras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kreativitas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Semoga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bekal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sehari-hari</w:t>
      </w:r>
      <w:proofErr w:type="spellEnd"/>
      <w:r w:rsidRPr="00BC03CE">
        <w:rPr>
          <w:sz w:val="24"/>
          <w:szCs w:val="24"/>
        </w:rPr>
        <w:t>.”</w:t>
      </w:r>
    </w:p>
    <w:p w14:paraId="30279BF5" w14:textId="77777777" w:rsidR="007D3FCA" w:rsidRPr="00BC03CE" w:rsidRDefault="007D3FCA" w:rsidP="007D3FCA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41151D25" w14:textId="77777777" w:rsidR="007D3FCA" w:rsidRPr="00BC03CE" w:rsidRDefault="007D3FC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70774222" w14:textId="6654760E" w:rsidR="00790770" w:rsidRPr="00BC03CE" w:rsidRDefault="00790770" w:rsidP="007D3FCA">
      <w:pPr>
        <w:spacing w:before="60" w:after="60"/>
        <w:ind w:left="426"/>
        <w:jc w:val="both"/>
        <w:rPr>
          <w:b/>
          <w:caps/>
          <w:noProof/>
          <w:sz w:val="24"/>
          <w:szCs w:val="24"/>
        </w:rPr>
      </w:pPr>
    </w:p>
    <w:p w14:paraId="5141F471" w14:textId="77777777" w:rsidR="00753CA3" w:rsidRPr="00BC03CE" w:rsidRDefault="00753CA3" w:rsidP="007D3FCA">
      <w:pPr>
        <w:spacing w:before="60" w:after="60"/>
        <w:ind w:left="426"/>
        <w:jc w:val="both"/>
        <w:rPr>
          <w:b/>
          <w:caps/>
          <w:noProof/>
          <w:sz w:val="24"/>
          <w:szCs w:val="24"/>
        </w:rPr>
      </w:pPr>
    </w:p>
    <w:p w14:paraId="765BEC03" w14:textId="0B74DA50" w:rsidR="00753CA3" w:rsidRPr="00BC03CE" w:rsidRDefault="00753CA3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BC03CE">
        <w:rPr>
          <w:b/>
          <w:caps/>
          <w:noProof/>
          <w:sz w:val="24"/>
          <w:szCs w:val="24"/>
        </w:rPr>
        <w:drawing>
          <wp:inline distT="0" distB="0" distL="0" distR="0" wp14:anchorId="1CE7EDA1" wp14:editId="133EABE0">
            <wp:extent cx="4938713" cy="236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7787" cy="2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5E00" w14:textId="761CBD1E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PENDAHULUAN</w:t>
      </w:r>
    </w:p>
    <w:p w14:paraId="3240DAD3" w14:textId="77777777" w:rsidR="00875B2C" w:rsidRPr="00BC03CE" w:rsidRDefault="00875B2C" w:rsidP="00875B2C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(Mindful – Joyful – Meaningful Learning)</w:t>
      </w:r>
    </w:p>
    <w:p w14:paraId="7D17ACA9" w14:textId="4D45B16D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1047D1B3" w14:textId="77777777" w:rsidR="00875B2C" w:rsidRPr="00BC03CE" w:rsidRDefault="00875B2C" w:rsidP="002159EF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membuka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ucapan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ekspresi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BC03CE">
        <w:rPr>
          <w:sz w:val="24"/>
          <w:szCs w:val="24"/>
        </w:rPr>
        <w:t xml:space="preserve"> (</w:t>
      </w:r>
      <w:proofErr w:type="spellStart"/>
      <w:r w:rsidRPr="00BC03CE">
        <w:rPr>
          <w:sz w:val="24"/>
          <w:szCs w:val="24"/>
        </w:rPr>
        <w:t>tersenyum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menyapa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hangat</w:t>
      </w:r>
      <w:proofErr w:type="spellEnd"/>
      <w:r w:rsidRPr="00BC03CE">
        <w:rPr>
          <w:sz w:val="24"/>
          <w:szCs w:val="24"/>
        </w:rPr>
        <w:t xml:space="preserve">)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menciptakan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suasana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nyaman</w:t>
      </w:r>
      <w:proofErr w:type="spellEnd"/>
      <w:r w:rsidRPr="00BC03CE">
        <w:rPr>
          <w:sz w:val="24"/>
          <w:szCs w:val="24"/>
        </w:rPr>
        <w:t>.</w:t>
      </w:r>
    </w:p>
    <w:p w14:paraId="2E446EB6" w14:textId="77777777" w:rsidR="00875B2C" w:rsidRPr="00BC03CE" w:rsidRDefault="00875B2C" w:rsidP="002159EF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Dilanjutkan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berdoa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penuh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kesadaran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refleksi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kecil</w:t>
      </w:r>
      <w:proofErr w:type="spellEnd"/>
      <w:r w:rsidRPr="00BC03CE">
        <w:rPr>
          <w:sz w:val="24"/>
          <w:szCs w:val="24"/>
        </w:rPr>
        <w:t>:</w:t>
      </w:r>
    </w:p>
    <w:p w14:paraId="1257F5D1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satu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sudah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lakukan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?”</w:t>
      </w:r>
    </w:p>
    <w:p w14:paraId="537E0128" w14:textId="77777777" w:rsidR="00875B2C" w:rsidRPr="00BC03CE" w:rsidRDefault="00875B2C" w:rsidP="002159EF">
      <w:pPr>
        <w:numPr>
          <w:ilvl w:val="0"/>
          <w:numId w:val="22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memeriksa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kehadiran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kebersihan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kerapihan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pendekatan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santun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pembiasaan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karakter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disiplin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tanggung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jawab</w:t>
      </w:r>
      <w:proofErr w:type="spellEnd"/>
      <w:r w:rsidRPr="00BC03CE">
        <w:rPr>
          <w:sz w:val="24"/>
          <w:szCs w:val="24"/>
        </w:rPr>
        <w:t>.</w:t>
      </w:r>
    </w:p>
    <w:p w14:paraId="23FF3825" w14:textId="1353A7F3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</w:p>
    <w:p w14:paraId="1119AA67" w14:textId="77777777" w:rsidR="00875B2C" w:rsidRPr="00BC03CE" w:rsidRDefault="00875B2C" w:rsidP="002159EF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Ice breaking: </w:t>
      </w:r>
      <w:proofErr w:type="spellStart"/>
      <w:r w:rsidRPr="00BC03CE">
        <w:rPr>
          <w:sz w:val="24"/>
          <w:szCs w:val="24"/>
        </w:rPr>
        <w:t>Permainan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sederhana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seperti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rStyle w:val="Strong"/>
          <w:rFonts w:eastAsiaTheme="majorEastAsia"/>
          <w:sz w:val="24"/>
          <w:szCs w:val="24"/>
        </w:rPr>
        <w:t xml:space="preserve">“Norma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Bukan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>?”</w:t>
      </w:r>
      <w:r w:rsidRPr="00BC03CE">
        <w:rPr>
          <w:sz w:val="24"/>
          <w:szCs w:val="24"/>
        </w:rPr>
        <w:t xml:space="preserve"> (</w:t>
      </w:r>
      <w:proofErr w:type="spellStart"/>
      <w:proofErr w:type="gramStart"/>
      <w:r w:rsidRPr="00BC03CE">
        <w:rPr>
          <w:sz w:val="24"/>
          <w:szCs w:val="24"/>
        </w:rPr>
        <w:t>siswa</w:t>
      </w:r>
      <w:proofErr w:type="spellEnd"/>
      <w:proofErr w:type="gram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menjawab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isyarat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tangan</w:t>
      </w:r>
      <w:proofErr w:type="spellEnd"/>
      <w:r w:rsidRPr="00BC03CE">
        <w:rPr>
          <w:sz w:val="24"/>
          <w:szCs w:val="24"/>
        </w:rPr>
        <w:t>).</w:t>
      </w:r>
    </w:p>
    <w:p w14:paraId="20AAE56C" w14:textId="77777777" w:rsidR="00875B2C" w:rsidRPr="00BC03CE" w:rsidRDefault="00875B2C" w:rsidP="002159EF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pemantik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disampaikan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interaktif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contohnya</w:t>
      </w:r>
      <w:proofErr w:type="spellEnd"/>
      <w:r w:rsidRPr="00BC03CE">
        <w:rPr>
          <w:sz w:val="24"/>
          <w:szCs w:val="24"/>
        </w:rPr>
        <w:t>:</w:t>
      </w:r>
    </w:p>
    <w:p w14:paraId="573015F5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terjadi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kalau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melanggar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?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?”</w:t>
      </w:r>
    </w:p>
    <w:p w14:paraId="6AC73AE8" w14:textId="6B4DC733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Orientation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782BCD7D" w14:textId="77777777" w:rsidR="00875B2C" w:rsidRPr="00BC03CE" w:rsidRDefault="00875B2C" w:rsidP="002159EF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:</w:t>
      </w:r>
    </w:p>
    <w:p w14:paraId="43773450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membuat</w:t>
      </w:r>
      <w:proofErr w:type="spellEnd"/>
      <w:r w:rsidRPr="00BC03CE">
        <w:rPr>
          <w:sz w:val="24"/>
          <w:szCs w:val="24"/>
        </w:rPr>
        <w:t xml:space="preserve"> drama </w:t>
      </w:r>
      <w:proofErr w:type="spellStart"/>
      <w:r w:rsidRPr="00BC03CE">
        <w:rPr>
          <w:sz w:val="24"/>
          <w:szCs w:val="24"/>
        </w:rPr>
        <w:t>sederhana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bagaimana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menerapkan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dan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.”</w:t>
      </w:r>
    </w:p>
    <w:p w14:paraId="4F1EBD4C" w14:textId="77777777" w:rsidR="00875B2C" w:rsidRPr="00BC03CE" w:rsidRDefault="00875B2C" w:rsidP="002159EF">
      <w:pPr>
        <w:numPr>
          <w:ilvl w:val="0"/>
          <w:numId w:val="24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mengaitkan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pentingnya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materi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nyata</w:t>
      </w:r>
      <w:proofErr w:type="spellEnd"/>
      <w:r w:rsidRPr="00BC03CE">
        <w:rPr>
          <w:sz w:val="24"/>
          <w:szCs w:val="24"/>
        </w:rPr>
        <w:t>:</w:t>
      </w:r>
    </w:p>
    <w:p w14:paraId="6950FD73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bermain</w:t>
      </w:r>
      <w:proofErr w:type="spellEnd"/>
      <w:r w:rsidRPr="00BC03CE">
        <w:rPr>
          <w:sz w:val="24"/>
          <w:szCs w:val="24"/>
        </w:rPr>
        <w:t xml:space="preserve"> drama,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anak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adil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sopan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bertanggung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jawab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sehari-hari</w:t>
      </w:r>
      <w:proofErr w:type="spellEnd"/>
      <w:r w:rsidRPr="00BC03CE">
        <w:rPr>
          <w:sz w:val="24"/>
          <w:szCs w:val="24"/>
        </w:rPr>
        <w:t>.”</w:t>
      </w:r>
    </w:p>
    <w:p w14:paraId="631813BF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69F1048D">
          <v:rect id="_x0000_i1033" style="width:0;height:1.5pt" o:hralign="center" o:hrstd="t" o:hr="t" fillcolor="#a0a0a0" stroked="f"/>
        </w:pict>
      </w:r>
    </w:p>
    <w:p w14:paraId="2DBA609A" w14:textId="5744BE9E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INTI</w:t>
      </w:r>
    </w:p>
    <w:p w14:paraId="6218C218" w14:textId="77777777" w:rsidR="00875B2C" w:rsidRPr="00BC03CE" w:rsidRDefault="00875B2C" w:rsidP="00875B2C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(Deep Learning: Mindful – Joyful – Meaningful)</w:t>
      </w:r>
    </w:p>
    <w:p w14:paraId="6ADAFDDD" w14:textId="781309C6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Pemaknaan</w:t>
      </w:r>
      <w:proofErr w:type="spellEnd"/>
    </w:p>
    <w:p w14:paraId="6E49FDBF" w14:textId="77777777" w:rsidR="00875B2C" w:rsidRPr="00BC03CE" w:rsidRDefault="00875B2C" w:rsidP="002159EF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mengingat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"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Pohon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Norma"</w:t>
      </w:r>
      <w:r w:rsidRPr="00BC03CE">
        <w:rPr>
          <w:sz w:val="24"/>
          <w:szCs w:val="24"/>
        </w:rPr>
        <w:t xml:space="preserve"> pada </w:t>
      </w:r>
      <w:proofErr w:type="spellStart"/>
      <w:r w:rsidRPr="00BC03CE">
        <w:rPr>
          <w:sz w:val="24"/>
          <w:szCs w:val="24"/>
        </w:rPr>
        <w:t>pertemuan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sebelumnya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lalu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berdiskusi</w:t>
      </w:r>
      <w:proofErr w:type="spellEnd"/>
      <w:r w:rsidRPr="00BC03CE">
        <w:rPr>
          <w:sz w:val="24"/>
          <w:szCs w:val="24"/>
        </w:rPr>
        <w:t>:</w:t>
      </w:r>
    </w:p>
    <w:p w14:paraId="279868F9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“Norma mana yang </w:t>
      </w:r>
      <w:proofErr w:type="spellStart"/>
      <w:r w:rsidRPr="00BC03CE">
        <w:rPr>
          <w:sz w:val="24"/>
          <w:szCs w:val="24"/>
        </w:rPr>
        <w:t>sering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lakukan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?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?”</w:t>
      </w:r>
    </w:p>
    <w:p w14:paraId="1CFFD12E" w14:textId="77777777" w:rsidR="00875B2C" w:rsidRPr="00BC03CE" w:rsidRDefault="00875B2C" w:rsidP="002159EF">
      <w:pPr>
        <w:numPr>
          <w:ilvl w:val="0"/>
          <w:numId w:val="2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memandu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permainan</w:t>
      </w:r>
      <w:proofErr w:type="spellEnd"/>
      <w:r w:rsidRPr="00BC03CE">
        <w:rPr>
          <w:sz w:val="24"/>
          <w:szCs w:val="24"/>
        </w:rPr>
        <w:t xml:space="preserve"> “</w:t>
      </w:r>
      <w:r w:rsidRPr="00BC03CE">
        <w:rPr>
          <w:rStyle w:val="Strong"/>
          <w:rFonts w:eastAsiaTheme="majorEastAsia"/>
          <w:sz w:val="24"/>
          <w:szCs w:val="24"/>
        </w:rPr>
        <w:t xml:space="preserve">Cari Kata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Tersembunyi</w:t>
      </w:r>
      <w:proofErr w:type="spellEnd"/>
      <w:r w:rsidRPr="00BC03CE">
        <w:rPr>
          <w:sz w:val="24"/>
          <w:szCs w:val="24"/>
        </w:rPr>
        <w:t xml:space="preserve">”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mengenali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kembali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istilah-istilah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penting</w:t>
      </w:r>
      <w:proofErr w:type="spellEnd"/>
      <w:r w:rsidRPr="00BC03CE">
        <w:rPr>
          <w:sz w:val="24"/>
          <w:szCs w:val="24"/>
        </w:rPr>
        <w:t>.</w:t>
      </w:r>
    </w:p>
    <w:p w14:paraId="1D089872" w14:textId="7A7B3809" w:rsidR="00875B2C" w:rsidRPr="00BC03CE" w:rsidRDefault="00875B2C" w:rsidP="00875B2C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</w:p>
    <w:p w14:paraId="6DCD12DF" w14:textId="77777777" w:rsidR="00875B2C" w:rsidRPr="00BC03CE" w:rsidRDefault="00875B2C" w:rsidP="002159EF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dibagi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>. Masing-masing:</w:t>
      </w:r>
    </w:p>
    <w:p w14:paraId="6F59DD76" w14:textId="77777777" w:rsidR="00875B2C" w:rsidRPr="00BC03CE" w:rsidRDefault="00875B2C" w:rsidP="002159EF">
      <w:pPr>
        <w:numPr>
          <w:ilvl w:val="1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tema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drama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terkait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>.</w:t>
      </w:r>
    </w:p>
    <w:p w14:paraId="6591D9CC" w14:textId="77777777" w:rsidR="00875B2C" w:rsidRPr="00BC03CE" w:rsidRDefault="00875B2C" w:rsidP="002159EF">
      <w:pPr>
        <w:numPr>
          <w:ilvl w:val="1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Membagi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naskah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BC03CE">
        <w:rPr>
          <w:sz w:val="24"/>
          <w:szCs w:val="24"/>
        </w:rPr>
        <w:t>.</w:t>
      </w:r>
    </w:p>
    <w:p w14:paraId="275D5089" w14:textId="77777777" w:rsidR="00875B2C" w:rsidRPr="00BC03CE" w:rsidRDefault="00875B2C" w:rsidP="002159EF">
      <w:pPr>
        <w:numPr>
          <w:ilvl w:val="1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Menyiapkan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catatan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tema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peran</w:t>
      </w:r>
      <w:proofErr w:type="spellEnd"/>
      <w:r w:rsidRPr="00BC03CE">
        <w:rPr>
          <w:sz w:val="24"/>
          <w:szCs w:val="24"/>
        </w:rPr>
        <w:t xml:space="preserve">, dan dialog di </w:t>
      </w:r>
      <w:proofErr w:type="spellStart"/>
      <w:r w:rsidRPr="00BC03CE">
        <w:rPr>
          <w:sz w:val="24"/>
          <w:szCs w:val="24"/>
        </w:rPr>
        <w:t>kertas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sesuai</w:t>
      </w:r>
      <w:proofErr w:type="spellEnd"/>
      <w:r w:rsidRPr="00BC03CE">
        <w:rPr>
          <w:sz w:val="24"/>
          <w:szCs w:val="24"/>
        </w:rPr>
        <w:t xml:space="preserve"> format </w:t>
      </w:r>
      <w:proofErr w:type="spellStart"/>
      <w:r w:rsidRPr="00BC03CE">
        <w:rPr>
          <w:sz w:val="24"/>
          <w:szCs w:val="24"/>
        </w:rPr>
        <w:t>buku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>.</w:t>
      </w:r>
    </w:p>
    <w:p w14:paraId="41E7610D" w14:textId="77777777" w:rsidR="00875B2C" w:rsidRPr="00BC03CE" w:rsidRDefault="00875B2C" w:rsidP="002159EF">
      <w:pPr>
        <w:numPr>
          <w:ilvl w:val="0"/>
          <w:numId w:val="2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sambil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kebebasan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berekspresi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sehingga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muncul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perasaan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senang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percaya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diri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semangat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>.</w:t>
      </w:r>
    </w:p>
    <w:p w14:paraId="6482FBEC" w14:textId="5D198A8B" w:rsidR="00875B2C" w:rsidRPr="00BC03CE" w:rsidRDefault="00875B2C" w:rsidP="00875B2C">
      <w:pPr>
        <w:pStyle w:val="Heading4"/>
        <w:tabs>
          <w:tab w:val="clear" w:pos="288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Reflektif</w:t>
      </w:r>
      <w:proofErr w:type="spellEnd"/>
    </w:p>
    <w:p w14:paraId="10078286" w14:textId="77777777" w:rsidR="00875B2C" w:rsidRPr="00BC03CE" w:rsidRDefault="00875B2C" w:rsidP="002159EF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diberi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kesempatan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ide dan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tema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drama</w:t>
      </w:r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depan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>.</w:t>
      </w:r>
    </w:p>
    <w:p w14:paraId="0B2716D7" w14:textId="77777777" w:rsidR="00875B2C" w:rsidRPr="00BC03CE" w:rsidRDefault="00875B2C" w:rsidP="002159EF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lain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bertanya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memberikan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apresiasi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gagasan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teman</w:t>
      </w:r>
      <w:proofErr w:type="spellEnd"/>
      <w:r w:rsidRPr="00BC03CE">
        <w:rPr>
          <w:sz w:val="24"/>
          <w:szCs w:val="24"/>
        </w:rPr>
        <w:t>:</w:t>
      </w:r>
    </w:p>
    <w:p w14:paraId="75A3E682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“Wah, ide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A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ya</w:t>
      </w:r>
      <w:proofErr w:type="spellEnd"/>
      <w:r w:rsidRPr="00BC03CE">
        <w:rPr>
          <w:sz w:val="24"/>
          <w:szCs w:val="24"/>
        </w:rPr>
        <w:t xml:space="preserve">!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alasannya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memilih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>?”</w:t>
      </w:r>
    </w:p>
    <w:p w14:paraId="2BCEF01B" w14:textId="77777777" w:rsidR="00875B2C" w:rsidRPr="00BC03CE" w:rsidRDefault="00875B2C" w:rsidP="002159EF">
      <w:pPr>
        <w:numPr>
          <w:ilvl w:val="0"/>
          <w:numId w:val="27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formatif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natural, </w:t>
      </w:r>
      <w:proofErr w:type="spellStart"/>
      <w:r w:rsidRPr="00BC03CE">
        <w:rPr>
          <w:sz w:val="24"/>
          <w:szCs w:val="24"/>
        </w:rPr>
        <w:t>mengamati</w:t>
      </w:r>
      <w:proofErr w:type="spellEnd"/>
      <w:r w:rsidRPr="00BC03CE">
        <w:rPr>
          <w:sz w:val="24"/>
          <w:szCs w:val="24"/>
        </w:rPr>
        <w:t>:</w:t>
      </w:r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Kemampuan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kolaborasi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Pemahaman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konsep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Percaya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ide</w:t>
      </w:r>
    </w:p>
    <w:p w14:paraId="3CDDFE6C" w14:textId="77777777" w:rsidR="00875B2C" w:rsidRPr="00BC03CE" w:rsidRDefault="00875B2C" w:rsidP="00875B2C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5E4888D6">
          <v:rect id="_x0000_i1034" style="width:0;height:1.5pt" o:hralign="center" o:hrstd="t" o:hr="t" fillcolor="#a0a0a0" stroked="f"/>
        </w:pict>
      </w:r>
    </w:p>
    <w:p w14:paraId="2B763B12" w14:textId="79376EEE" w:rsidR="00875B2C" w:rsidRPr="00BC03CE" w:rsidRDefault="00875B2C" w:rsidP="00875B2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lastRenderedPageBreak/>
        <w:t>KEGIATAN PENUTUP</w:t>
      </w:r>
    </w:p>
    <w:p w14:paraId="71C4E01A" w14:textId="77777777" w:rsidR="00875B2C" w:rsidRPr="00BC03CE" w:rsidRDefault="00875B2C" w:rsidP="00875B2C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(Mindful Closure &amp; Reflection)</w:t>
      </w:r>
    </w:p>
    <w:p w14:paraId="28D638FD" w14:textId="77777777" w:rsidR="00875B2C" w:rsidRPr="00BC03CE" w:rsidRDefault="00875B2C" w:rsidP="002159EF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memimpin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contohnya</w:t>
      </w:r>
      <w:proofErr w:type="spellEnd"/>
      <w:r w:rsidRPr="00BC03CE">
        <w:rPr>
          <w:sz w:val="24"/>
          <w:szCs w:val="24"/>
        </w:rPr>
        <w:t>:</w:t>
      </w:r>
    </w:p>
    <w:p w14:paraId="3D54F8FC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pelajaran</w:t>
      </w:r>
      <w:proofErr w:type="spellEnd"/>
      <w:r w:rsidRPr="00BC03CE">
        <w:rPr>
          <w:sz w:val="24"/>
          <w:szCs w:val="24"/>
        </w:rPr>
        <w:t xml:space="preserve"> paling </w:t>
      </w:r>
      <w:proofErr w:type="spellStart"/>
      <w:r w:rsidRPr="00BC03CE">
        <w:rPr>
          <w:sz w:val="24"/>
          <w:szCs w:val="24"/>
        </w:rPr>
        <w:t>penting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drama yang kalian </w:t>
      </w:r>
      <w:proofErr w:type="spellStart"/>
      <w:r w:rsidRPr="00BC03CE">
        <w:rPr>
          <w:sz w:val="24"/>
          <w:szCs w:val="24"/>
        </w:rPr>
        <w:t>buat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?”</w:t>
      </w:r>
      <w:r w:rsidRPr="00BC03CE">
        <w:rPr>
          <w:sz w:val="24"/>
          <w:szCs w:val="24"/>
        </w:rPr>
        <w:br/>
        <w:t>“</w:t>
      </w:r>
      <w:proofErr w:type="spellStart"/>
      <w:r w:rsidRPr="00BC03CE">
        <w:rPr>
          <w:sz w:val="24"/>
          <w:szCs w:val="24"/>
        </w:rPr>
        <w:t>Siapa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ingin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mencoba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menerapkan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dramanya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nanti</w:t>
      </w:r>
      <w:proofErr w:type="spellEnd"/>
      <w:r w:rsidRPr="00BC03CE">
        <w:rPr>
          <w:sz w:val="24"/>
          <w:szCs w:val="24"/>
        </w:rPr>
        <w:t>?”</w:t>
      </w:r>
    </w:p>
    <w:p w14:paraId="7FE0A26D" w14:textId="77777777" w:rsidR="00875B2C" w:rsidRPr="00BC03CE" w:rsidRDefault="00875B2C" w:rsidP="002159EF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menutup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doa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ucapan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syukur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memberikan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penguatan</w:t>
      </w:r>
      <w:proofErr w:type="spellEnd"/>
      <w:r w:rsidRPr="00BC03CE">
        <w:rPr>
          <w:sz w:val="24"/>
          <w:szCs w:val="24"/>
        </w:rPr>
        <w:t>:</w:t>
      </w:r>
    </w:p>
    <w:p w14:paraId="67C4295B" w14:textId="77777777" w:rsidR="00875B2C" w:rsidRPr="00BC03CE" w:rsidRDefault="00875B2C" w:rsidP="00875B2C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“Kalian </w:t>
      </w:r>
      <w:proofErr w:type="spellStart"/>
      <w:r w:rsidRPr="00BC03CE">
        <w:rPr>
          <w:sz w:val="24"/>
          <w:szCs w:val="24"/>
        </w:rPr>
        <w:t>hebat</w:t>
      </w:r>
      <w:proofErr w:type="spellEnd"/>
      <w:r w:rsidRPr="00BC03CE">
        <w:rPr>
          <w:sz w:val="24"/>
          <w:szCs w:val="24"/>
        </w:rPr>
        <w:t xml:space="preserve">! </w:t>
      </w:r>
      <w:proofErr w:type="spellStart"/>
      <w:r w:rsidRPr="00BC03CE">
        <w:rPr>
          <w:sz w:val="24"/>
          <w:szCs w:val="24"/>
        </w:rPr>
        <w:t>Terima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kasih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kreativitasnya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>.”</w:t>
      </w:r>
    </w:p>
    <w:p w14:paraId="31911E7B" w14:textId="74CF9955" w:rsidR="00790770" w:rsidRPr="00BC03CE" w:rsidRDefault="00790770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66496E83" w14:textId="612259E3" w:rsidR="0046554A" w:rsidRPr="00BC03CE" w:rsidRDefault="0046554A" w:rsidP="0046554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BC03CE">
        <w:rPr>
          <w:b/>
          <w:caps/>
          <w:noProof/>
          <w:sz w:val="24"/>
          <w:szCs w:val="24"/>
        </w:rPr>
        <w:drawing>
          <wp:inline distT="0" distB="0" distL="0" distR="0" wp14:anchorId="7DDF3300" wp14:editId="56377EB1">
            <wp:extent cx="5205413" cy="4372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4732" cy="4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1194" w14:textId="4B80A27B" w:rsidR="00BC03CE" w:rsidRPr="00BC03CE" w:rsidRDefault="00BC03CE" w:rsidP="00BC03CE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PENDAHULUAN</w:t>
      </w:r>
    </w:p>
    <w:p w14:paraId="66BC223F" w14:textId="77777777" w:rsidR="00BC03CE" w:rsidRPr="00BC03CE" w:rsidRDefault="00BC03CE" w:rsidP="00BC03CE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(Mindful – Joyful – Meaningful Learning)</w:t>
      </w:r>
    </w:p>
    <w:p w14:paraId="5A7AAFAA" w14:textId="589B8CCC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Emosional</w:t>
      </w:r>
      <w:proofErr w:type="spellEnd"/>
    </w:p>
    <w:p w14:paraId="2FB1F25D" w14:textId="77777777" w:rsidR="00BC03CE" w:rsidRPr="00BC03CE" w:rsidRDefault="00BC03CE" w:rsidP="002159EF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ekspresi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menyenangkan</w:t>
      </w:r>
      <w:proofErr w:type="spellEnd"/>
      <w:r w:rsidRPr="00BC03CE">
        <w:rPr>
          <w:sz w:val="24"/>
          <w:szCs w:val="24"/>
        </w:rPr>
        <w:t>.</w:t>
      </w:r>
    </w:p>
    <w:p w14:paraId="58AB98F3" w14:textId="77777777" w:rsidR="00BC03CE" w:rsidRPr="00BC03CE" w:rsidRDefault="00BC03CE" w:rsidP="002159EF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Pembiasaan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sadar</w:t>
      </w:r>
      <w:proofErr w:type="spellEnd"/>
      <w:r w:rsidRPr="00BC03CE">
        <w:rPr>
          <w:sz w:val="24"/>
          <w:szCs w:val="24"/>
        </w:rPr>
        <w:t>:</w:t>
      </w:r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Berdoa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Memeriksa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kehadiran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kerapihan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kebersihan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lingkungan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duduk </w:t>
      </w:r>
      <w:proofErr w:type="spellStart"/>
      <w:r w:rsidRPr="00BC03CE">
        <w:rPr>
          <w:sz w:val="24"/>
          <w:szCs w:val="24"/>
        </w:rPr>
        <w:t>tegak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siap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penuh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perhatian</w:t>
      </w:r>
      <w:proofErr w:type="spellEnd"/>
    </w:p>
    <w:p w14:paraId="4A1780D6" w14:textId="77777777" w:rsidR="00BC03CE" w:rsidRPr="00BC03CE" w:rsidRDefault="00BC03CE" w:rsidP="002159EF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reflektif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ringan</w:t>
      </w:r>
      <w:proofErr w:type="spellEnd"/>
      <w:r w:rsidRPr="00BC03CE">
        <w:rPr>
          <w:sz w:val="24"/>
          <w:szCs w:val="24"/>
        </w:rPr>
        <w:t>:</w:t>
      </w:r>
    </w:p>
    <w:p w14:paraId="02B6746D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Siapa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masih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ingat</w:t>
      </w:r>
      <w:proofErr w:type="spellEnd"/>
      <w:r w:rsidRPr="00BC03CE">
        <w:rPr>
          <w:sz w:val="24"/>
          <w:szCs w:val="24"/>
        </w:rPr>
        <w:t xml:space="preserve"> drama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minggu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lalu</w:t>
      </w:r>
      <w:proofErr w:type="spellEnd"/>
      <w:r w:rsidRPr="00BC03CE">
        <w:rPr>
          <w:sz w:val="24"/>
          <w:szCs w:val="24"/>
        </w:rPr>
        <w:t xml:space="preserve">?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paling </w:t>
      </w:r>
      <w:proofErr w:type="spellStart"/>
      <w:r w:rsidRPr="00BC03CE">
        <w:rPr>
          <w:sz w:val="24"/>
          <w:szCs w:val="24"/>
        </w:rPr>
        <w:t>seru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menurutmu</w:t>
      </w:r>
      <w:proofErr w:type="spellEnd"/>
      <w:r w:rsidRPr="00BC03CE">
        <w:rPr>
          <w:sz w:val="24"/>
          <w:szCs w:val="24"/>
        </w:rPr>
        <w:t>?”</w:t>
      </w:r>
    </w:p>
    <w:p w14:paraId="2C9D358B" w14:textId="57E50161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Awal yang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</w:p>
    <w:p w14:paraId="261BD4F7" w14:textId="77777777" w:rsidR="00BC03CE" w:rsidRPr="00BC03CE" w:rsidRDefault="00BC03CE" w:rsidP="002159EF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Ice breaking: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Tebak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Situasi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Musyawarah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>!</w:t>
      </w:r>
      <w:r w:rsidRPr="00BC03CE">
        <w:rPr>
          <w:sz w:val="24"/>
          <w:szCs w:val="24"/>
        </w:rPr>
        <w:t xml:space="preserve"> (</w:t>
      </w:r>
      <w:proofErr w:type="spellStart"/>
      <w:proofErr w:type="gramStart"/>
      <w:r w:rsidRPr="00BC03CE">
        <w:rPr>
          <w:sz w:val="24"/>
          <w:szCs w:val="24"/>
        </w:rPr>
        <w:t>siswa</w:t>
      </w:r>
      <w:proofErr w:type="spellEnd"/>
      <w:proofErr w:type="gram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menebak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contoh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clue </w:t>
      </w:r>
      <w:proofErr w:type="spellStart"/>
      <w:r w:rsidRPr="00BC03CE">
        <w:rPr>
          <w:sz w:val="24"/>
          <w:szCs w:val="24"/>
        </w:rPr>
        <w:t>gerakan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tubuh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teman</w:t>
      </w:r>
      <w:proofErr w:type="spellEnd"/>
      <w:r w:rsidRPr="00BC03CE">
        <w:rPr>
          <w:sz w:val="24"/>
          <w:szCs w:val="24"/>
        </w:rPr>
        <w:t>)</w:t>
      </w:r>
    </w:p>
    <w:p w14:paraId="14C5CC71" w14:textId="77777777" w:rsidR="00BC03CE" w:rsidRPr="00BC03CE" w:rsidRDefault="00BC03CE" w:rsidP="002159EF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memberikan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motivasi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positif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menyenangkan</w:t>
      </w:r>
      <w:proofErr w:type="spellEnd"/>
      <w:r w:rsidRPr="00BC03CE">
        <w:rPr>
          <w:sz w:val="24"/>
          <w:szCs w:val="24"/>
        </w:rPr>
        <w:t>:</w:t>
      </w:r>
    </w:p>
    <w:p w14:paraId="0340D42F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melalui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cerita</w:t>
      </w:r>
      <w:proofErr w:type="spellEnd"/>
      <w:r w:rsidRPr="00BC03CE">
        <w:rPr>
          <w:sz w:val="24"/>
          <w:szCs w:val="24"/>
        </w:rPr>
        <w:t xml:space="preserve"> dan drama! Yuk </w:t>
      </w:r>
      <w:proofErr w:type="spellStart"/>
      <w:r w:rsidRPr="00BC03CE">
        <w:rPr>
          <w:sz w:val="24"/>
          <w:szCs w:val="24"/>
        </w:rPr>
        <w:t>kita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pemimpin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bijak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>!”</w:t>
      </w:r>
    </w:p>
    <w:p w14:paraId="6918CD56" w14:textId="6139376A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Orientation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Nyata</w:t>
      </w:r>
      <w:proofErr w:type="spellEnd"/>
    </w:p>
    <w:p w14:paraId="778A5A45" w14:textId="77777777" w:rsidR="00BC03CE" w:rsidRPr="00BC03CE" w:rsidRDefault="00BC03CE" w:rsidP="002159EF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>:</w:t>
      </w:r>
    </w:p>
    <w:p w14:paraId="11B60DD8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 xml:space="preserve">“Hari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bagaimana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melalui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cerita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gambar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bermain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peran</w:t>
      </w:r>
      <w:proofErr w:type="spellEnd"/>
      <w:r w:rsidRPr="00BC03CE">
        <w:rPr>
          <w:sz w:val="24"/>
          <w:szCs w:val="24"/>
        </w:rPr>
        <w:t>.”</w:t>
      </w:r>
    </w:p>
    <w:p w14:paraId="103DC5DA" w14:textId="77777777" w:rsidR="00BC03CE" w:rsidRPr="00BC03CE" w:rsidRDefault="00BC03CE" w:rsidP="002159EF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Guru </w:t>
      </w:r>
      <w:proofErr w:type="spellStart"/>
      <w:r w:rsidRPr="00BC03CE">
        <w:rPr>
          <w:sz w:val="24"/>
          <w:szCs w:val="24"/>
        </w:rPr>
        <w:t>mengaitkan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manfaat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nyata</w:t>
      </w:r>
      <w:proofErr w:type="spellEnd"/>
      <w:r w:rsidRPr="00BC03CE">
        <w:rPr>
          <w:sz w:val="24"/>
          <w:szCs w:val="24"/>
        </w:rPr>
        <w:t>:</w:t>
      </w:r>
    </w:p>
    <w:p w14:paraId="2CDC0062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Kalau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, kalian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menyelesaikan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masalah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marah-marah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maupun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>.”</w:t>
      </w:r>
    </w:p>
    <w:p w14:paraId="0F076E52" w14:textId="77777777" w:rsidR="00BC03CE" w:rsidRPr="00BC03CE" w:rsidRDefault="00BC03CE" w:rsidP="00BC03CE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5398ED82">
          <v:rect id="_x0000_i1037" style="width:0;height:1.5pt" o:hralign="center" o:hrstd="t" o:hr="t" fillcolor="#a0a0a0" stroked="f"/>
        </w:pict>
      </w:r>
    </w:p>
    <w:p w14:paraId="2B1FF48A" w14:textId="513225E6" w:rsidR="00BC03CE" w:rsidRPr="00BC03CE" w:rsidRDefault="00BC03CE" w:rsidP="00BC03CE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INTI</w:t>
      </w:r>
    </w:p>
    <w:p w14:paraId="03F5272E" w14:textId="77777777" w:rsidR="00BC03CE" w:rsidRPr="00BC03CE" w:rsidRDefault="00BC03CE" w:rsidP="00BC03CE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(Deep Learning: Mindful – Joyful – Meaningful)</w:t>
      </w:r>
    </w:p>
    <w:p w14:paraId="6EECC967" w14:textId="4D9546A2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Mindful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Emosional</w:t>
      </w:r>
      <w:proofErr w:type="spellEnd"/>
    </w:p>
    <w:p w14:paraId="0CF76F61" w14:textId="77777777" w:rsidR="00BC03CE" w:rsidRPr="00BC03CE" w:rsidRDefault="00BC03CE" w:rsidP="002159E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diajak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merenungkan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drama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sebelumnya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norma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. Guru </w:t>
      </w:r>
      <w:proofErr w:type="spellStart"/>
      <w:r w:rsidRPr="00BC03CE">
        <w:rPr>
          <w:sz w:val="24"/>
          <w:szCs w:val="24"/>
        </w:rPr>
        <w:t>mengaitkan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nilai-nilai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mendengarkan</w:t>
      </w:r>
      <w:proofErr w:type="spellEnd"/>
      <w:r w:rsidRPr="00BC03CE">
        <w:rPr>
          <w:sz w:val="24"/>
          <w:szCs w:val="24"/>
        </w:rPr>
        <w:t xml:space="preserve"> orang lain.</w:t>
      </w:r>
    </w:p>
    <w:p w14:paraId="0B789291" w14:textId="77777777" w:rsidR="00BC03CE" w:rsidRPr="00BC03CE" w:rsidRDefault="00BC03CE" w:rsidP="002159EF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mengenalkan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aktivitas</w:t>
      </w:r>
      <w:proofErr w:type="spellEnd"/>
      <w:r w:rsidRPr="00BC03CE">
        <w:rPr>
          <w:sz w:val="24"/>
          <w:szCs w:val="24"/>
        </w:rPr>
        <w:t>:</w:t>
      </w:r>
    </w:p>
    <w:p w14:paraId="2B9B6C3D" w14:textId="77777777" w:rsidR="00BC03CE" w:rsidRPr="00BC03CE" w:rsidRDefault="00BC03CE" w:rsidP="002159EF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menggambarkan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>.</w:t>
      </w:r>
    </w:p>
    <w:p w14:paraId="04943668" w14:textId="77777777" w:rsidR="00BC03CE" w:rsidRPr="00BC03CE" w:rsidRDefault="00BC03CE" w:rsidP="002159EF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mandiri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kliping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, agar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belajar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kehidupan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nyata</w:t>
      </w:r>
      <w:proofErr w:type="spellEnd"/>
      <w:r w:rsidRPr="00BC03CE">
        <w:rPr>
          <w:sz w:val="24"/>
          <w:szCs w:val="24"/>
        </w:rPr>
        <w:t>.</w:t>
      </w:r>
    </w:p>
    <w:p w14:paraId="44F7E9E1" w14:textId="72361FE7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Joyful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75D43C1E" w14:textId="77777777" w:rsidR="00BC03CE" w:rsidRPr="00BC03CE" w:rsidRDefault="00BC03CE" w:rsidP="002159EF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duduk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seperti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pertemuan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sebelumnya</w:t>
      </w:r>
      <w:proofErr w:type="spellEnd"/>
      <w:r w:rsidRPr="00BC03CE">
        <w:rPr>
          <w:sz w:val="24"/>
          <w:szCs w:val="24"/>
        </w:rPr>
        <w:t>.</w:t>
      </w:r>
    </w:p>
    <w:p w14:paraId="6A1353DD" w14:textId="77777777" w:rsidR="00BC03CE" w:rsidRPr="00BC03CE" w:rsidRDefault="00BC03CE" w:rsidP="002159EF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menentukan</w:t>
      </w:r>
      <w:proofErr w:type="spellEnd"/>
      <w:r w:rsidRPr="00BC03CE">
        <w:rPr>
          <w:sz w:val="24"/>
          <w:szCs w:val="24"/>
        </w:rPr>
        <w:t>:</w:t>
      </w:r>
    </w:p>
    <w:p w14:paraId="028546FD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Contoh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rumah</w:t>
      </w:r>
      <w:proofErr w:type="spellEnd"/>
      <w:r w:rsidRPr="00BC03CE">
        <w:rPr>
          <w:sz w:val="24"/>
          <w:szCs w:val="24"/>
        </w:rPr>
        <w:t>/</w:t>
      </w:r>
      <w:proofErr w:type="spellStart"/>
      <w:r w:rsidRPr="00BC03CE">
        <w:rPr>
          <w:sz w:val="24"/>
          <w:szCs w:val="24"/>
        </w:rPr>
        <w:t>sekolah</w:t>
      </w:r>
      <w:proofErr w:type="spellEnd"/>
      <w:r w:rsidRPr="00BC03CE">
        <w:rPr>
          <w:sz w:val="24"/>
          <w:szCs w:val="24"/>
        </w:rPr>
        <w:t xml:space="preserve"> (</w:t>
      </w:r>
      <w:proofErr w:type="spellStart"/>
      <w:r w:rsidRPr="00BC03CE">
        <w:rPr>
          <w:sz w:val="24"/>
          <w:szCs w:val="24"/>
        </w:rPr>
        <w:t>misal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memilih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tempat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rekreasi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keluarga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memilih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ketua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>).</w:t>
      </w:r>
    </w:p>
    <w:p w14:paraId="4E011B7F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Membagi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peran</w:t>
      </w:r>
      <w:proofErr w:type="spellEnd"/>
      <w:r w:rsidRPr="00BC03CE">
        <w:rPr>
          <w:sz w:val="24"/>
          <w:szCs w:val="24"/>
        </w:rPr>
        <w:t xml:space="preserve"> (</w:t>
      </w:r>
      <w:proofErr w:type="spellStart"/>
      <w:r w:rsidRPr="00BC03CE">
        <w:rPr>
          <w:sz w:val="24"/>
          <w:szCs w:val="24"/>
        </w:rPr>
        <w:t>pimpinan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anggota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pencatat</w:t>
      </w:r>
      <w:proofErr w:type="spellEnd"/>
      <w:r w:rsidRPr="00BC03CE">
        <w:rPr>
          <w:sz w:val="24"/>
          <w:szCs w:val="24"/>
        </w:rPr>
        <w:t>)</w:t>
      </w:r>
    </w:p>
    <w:p w14:paraId="1B88AAD6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Merancang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skenario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sederhana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kreatif</w:t>
      </w:r>
      <w:proofErr w:type="spellEnd"/>
    </w:p>
    <w:p w14:paraId="650E9A19" w14:textId="77777777" w:rsidR="00BC03CE" w:rsidRPr="00BC03CE" w:rsidRDefault="00BC03CE" w:rsidP="002159EF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mengarahkan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menuliskan</w:t>
      </w:r>
      <w:proofErr w:type="spellEnd"/>
      <w:r w:rsidRPr="00BC03CE">
        <w:rPr>
          <w:sz w:val="24"/>
          <w:szCs w:val="24"/>
        </w:rPr>
        <w:t>:</w:t>
      </w:r>
    </w:p>
    <w:p w14:paraId="7C3AA06C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Tema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</w:p>
    <w:p w14:paraId="70294C49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Pembagian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peran</w:t>
      </w:r>
      <w:proofErr w:type="spellEnd"/>
    </w:p>
    <w:p w14:paraId="7B6092DD" w14:textId="77777777" w:rsidR="00BC03CE" w:rsidRPr="00BC03CE" w:rsidRDefault="00BC03CE" w:rsidP="002159EF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Isi dan </w:t>
      </w:r>
      <w:proofErr w:type="spellStart"/>
      <w:r w:rsidRPr="00BC03CE">
        <w:rPr>
          <w:sz w:val="24"/>
          <w:szCs w:val="24"/>
        </w:rPr>
        <w:t>alur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skenario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</w:p>
    <w:p w14:paraId="42EF1C59" w14:textId="77777777" w:rsidR="00BC03CE" w:rsidRPr="00BC03CE" w:rsidRDefault="00BC03CE" w:rsidP="002159EF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membimbing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pendekatan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rStyle w:val="Strong"/>
          <w:rFonts w:eastAsiaTheme="majorEastAsia"/>
          <w:sz w:val="24"/>
          <w:szCs w:val="24"/>
        </w:rPr>
        <w:t>coaching</w:t>
      </w:r>
      <w:r w:rsidRPr="00BC03CE">
        <w:rPr>
          <w:sz w:val="24"/>
          <w:szCs w:val="24"/>
        </w:rPr>
        <w:t>:</w:t>
      </w:r>
    </w:p>
    <w:p w14:paraId="6A1F6A1B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tujuan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kalian?”</w:t>
      </w:r>
      <w:r w:rsidRPr="00BC03CE">
        <w:rPr>
          <w:sz w:val="24"/>
          <w:szCs w:val="24"/>
        </w:rPr>
        <w:br/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berbeda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ingin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tampilkan</w:t>
      </w:r>
      <w:proofErr w:type="spellEnd"/>
      <w:r w:rsidRPr="00BC03CE">
        <w:rPr>
          <w:sz w:val="24"/>
          <w:szCs w:val="24"/>
        </w:rPr>
        <w:t xml:space="preserve"> di drama?”</w:t>
      </w:r>
    </w:p>
    <w:p w14:paraId="52367D9A" w14:textId="10C0F2DD" w:rsidR="00BC03CE" w:rsidRPr="00BC03CE" w:rsidRDefault="00BC03CE" w:rsidP="00BC03CE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Style w:val="Emphasis"/>
          <w:rFonts w:ascii="Times New Roman" w:hAnsi="Times New Roman" w:cs="Times New Roman"/>
          <w:sz w:val="24"/>
          <w:szCs w:val="24"/>
        </w:rPr>
        <w:t>Meaningful Learning</w:t>
      </w:r>
      <w:r w:rsidRPr="00BC03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BC03C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C03CE">
        <w:rPr>
          <w:rFonts w:ascii="Times New Roman" w:hAnsi="Times New Roman" w:cs="Times New Roman"/>
          <w:sz w:val="24"/>
          <w:szCs w:val="24"/>
        </w:rPr>
        <w:t>Refleksi</w:t>
      </w:r>
      <w:proofErr w:type="spellEnd"/>
    </w:p>
    <w:p w14:paraId="0F7D5716" w14:textId="77777777" w:rsidR="00BC03CE" w:rsidRPr="00BC03CE" w:rsidRDefault="00BC03CE" w:rsidP="002159EF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menampilkan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skenario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musyawarah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>.</w:t>
      </w:r>
    </w:p>
    <w:p w14:paraId="5682AE2C" w14:textId="77777777" w:rsidR="00BC03CE" w:rsidRPr="00BC03CE" w:rsidRDefault="00BC03CE" w:rsidP="002159EF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lain:</w:t>
      </w:r>
    </w:p>
    <w:p w14:paraId="6E60BD40" w14:textId="77777777" w:rsidR="00BC03CE" w:rsidRPr="00BC03CE" w:rsidRDefault="00BC03CE" w:rsidP="002159EF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Memberi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BC03CE">
        <w:rPr>
          <w:sz w:val="24"/>
          <w:szCs w:val="24"/>
        </w:rPr>
        <w:t xml:space="preserve"> (“</w:t>
      </w:r>
      <w:proofErr w:type="spellStart"/>
      <w:r w:rsidRPr="00BC03CE">
        <w:rPr>
          <w:sz w:val="24"/>
          <w:szCs w:val="24"/>
        </w:rPr>
        <w:t>Kenapa</w:t>
      </w:r>
      <w:proofErr w:type="spellEnd"/>
      <w:r w:rsidRPr="00BC03CE">
        <w:rPr>
          <w:sz w:val="24"/>
          <w:szCs w:val="24"/>
        </w:rPr>
        <w:t xml:space="preserve"> kalian </w:t>
      </w:r>
      <w:proofErr w:type="spellStart"/>
      <w:r w:rsidRPr="00BC03CE">
        <w:rPr>
          <w:sz w:val="24"/>
          <w:szCs w:val="24"/>
        </w:rPr>
        <w:t>memilih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solusi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itu</w:t>
      </w:r>
      <w:proofErr w:type="spellEnd"/>
      <w:r w:rsidRPr="00BC03CE">
        <w:rPr>
          <w:sz w:val="24"/>
          <w:szCs w:val="24"/>
        </w:rPr>
        <w:t>?”)</w:t>
      </w:r>
    </w:p>
    <w:p w14:paraId="10493657" w14:textId="77777777" w:rsidR="00BC03CE" w:rsidRPr="00BC03CE" w:rsidRDefault="00BC03CE" w:rsidP="002159EF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BC03CE">
        <w:rPr>
          <w:rStyle w:val="Strong"/>
          <w:rFonts w:eastAsiaTheme="majorEastAsia"/>
          <w:sz w:val="24"/>
          <w:szCs w:val="24"/>
        </w:rPr>
        <w:t>Memberi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BC03CE">
        <w:rPr>
          <w:sz w:val="24"/>
          <w:szCs w:val="24"/>
        </w:rPr>
        <w:t xml:space="preserve"> (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kata-kata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stiker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dari</w:t>
      </w:r>
      <w:proofErr w:type="spellEnd"/>
      <w:r w:rsidRPr="00BC03CE">
        <w:rPr>
          <w:sz w:val="24"/>
          <w:szCs w:val="24"/>
        </w:rPr>
        <w:t xml:space="preserve"> guru)</w:t>
      </w:r>
    </w:p>
    <w:p w14:paraId="63B66545" w14:textId="77777777" w:rsidR="00BC03CE" w:rsidRPr="00BC03CE" w:rsidRDefault="00BC03CE" w:rsidP="00BC03CE">
      <w:pPr>
        <w:rPr>
          <w:sz w:val="24"/>
          <w:szCs w:val="24"/>
        </w:rPr>
      </w:pPr>
      <w:r w:rsidRPr="00BC03CE">
        <w:rPr>
          <w:sz w:val="24"/>
          <w:szCs w:val="24"/>
        </w:rPr>
        <w:pict w14:anchorId="2CDC81EC">
          <v:rect id="_x0000_i1038" style="width:0;height:1.5pt" o:hralign="center" o:hrstd="t" o:hr="t" fillcolor="#a0a0a0" stroked="f"/>
        </w:pict>
      </w:r>
    </w:p>
    <w:p w14:paraId="6757F4B6" w14:textId="289E9426" w:rsidR="00BC03CE" w:rsidRPr="00BC03CE" w:rsidRDefault="00BC03CE" w:rsidP="00BC03CE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BC03CE">
        <w:rPr>
          <w:rFonts w:ascii="Times New Roman" w:hAnsi="Times New Roman" w:cs="Times New Roman"/>
          <w:sz w:val="24"/>
          <w:szCs w:val="24"/>
        </w:rPr>
        <w:t>KEGIATAN PENUTUP</w:t>
      </w:r>
    </w:p>
    <w:p w14:paraId="3453D27E" w14:textId="77777777" w:rsidR="00BC03CE" w:rsidRPr="00BC03CE" w:rsidRDefault="00BC03CE" w:rsidP="00BC03CE">
      <w:pPr>
        <w:spacing w:before="100" w:beforeAutospacing="1" w:after="100" w:afterAutospacing="1"/>
        <w:rPr>
          <w:sz w:val="24"/>
          <w:szCs w:val="24"/>
        </w:rPr>
      </w:pPr>
      <w:r w:rsidRPr="00BC03CE">
        <w:rPr>
          <w:rStyle w:val="Strong"/>
          <w:rFonts w:eastAsiaTheme="majorEastAsia"/>
          <w:sz w:val="24"/>
          <w:szCs w:val="24"/>
        </w:rPr>
        <w:t>(Mindful Closure &amp; Positive Reflection)</w:t>
      </w:r>
    </w:p>
    <w:p w14:paraId="0EBF0697" w14:textId="77777777" w:rsidR="00BC03CE" w:rsidRPr="00BC03CE" w:rsidRDefault="00BC03CE" w:rsidP="002159EF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Guru </w:t>
      </w:r>
      <w:proofErr w:type="spellStart"/>
      <w:r w:rsidRPr="00BC03CE">
        <w:rPr>
          <w:sz w:val="24"/>
          <w:szCs w:val="24"/>
        </w:rPr>
        <w:t>memimpin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: </w:t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BC03CE">
        <w:rPr>
          <w:sz w:val="24"/>
          <w:szCs w:val="24"/>
        </w:rPr>
        <w:t>:</w:t>
      </w:r>
    </w:p>
    <w:p w14:paraId="516C8806" w14:textId="77777777" w:rsidR="00BC03CE" w:rsidRPr="00BC03CE" w:rsidRDefault="00BC03CE" w:rsidP="00BC03CE">
      <w:pPr>
        <w:spacing w:before="100" w:beforeAutospacing="1" w:after="100" w:afterAutospacing="1"/>
        <w:ind w:left="720"/>
        <w:rPr>
          <w:sz w:val="24"/>
          <w:szCs w:val="24"/>
        </w:rPr>
      </w:pPr>
      <w:r w:rsidRPr="00BC03CE">
        <w:rPr>
          <w:sz w:val="24"/>
          <w:szCs w:val="24"/>
        </w:rPr>
        <w:t>“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kamu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menyampaikan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>?”</w:t>
      </w:r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BC03C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BC03CE">
        <w:rPr>
          <w:rStyle w:val="Strong"/>
          <w:rFonts w:eastAsiaTheme="majorEastAsia"/>
          <w:sz w:val="24"/>
          <w:szCs w:val="24"/>
        </w:rPr>
        <w:t>perasaan</w:t>
      </w:r>
      <w:proofErr w:type="spellEnd"/>
      <w:r w:rsidRPr="00BC03CE">
        <w:rPr>
          <w:sz w:val="24"/>
          <w:szCs w:val="24"/>
        </w:rPr>
        <w:t>:</w:t>
      </w:r>
      <w:r w:rsidRPr="00BC03CE">
        <w:rPr>
          <w:sz w:val="24"/>
          <w:szCs w:val="24"/>
        </w:rPr>
        <w:br/>
        <w:t>“</w:t>
      </w:r>
      <w:proofErr w:type="spellStart"/>
      <w:r w:rsidRPr="00BC03CE">
        <w:rPr>
          <w:sz w:val="24"/>
          <w:szCs w:val="24"/>
        </w:rPr>
        <w:t>Siapa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merasa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senang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bisa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berdiskusi</w:t>
      </w:r>
      <w:proofErr w:type="spellEnd"/>
      <w:r w:rsidRPr="00BC03CE">
        <w:rPr>
          <w:sz w:val="24"/>
          <w:szCs w:val="24"/>
        </w:rPr>
        <w:t>?”</w:t>
      </w:r>
    </w:p>
    <w:p w14:paraId="4BAB3EB9" w14:textId="77777777" w:rsidR="00BC03CE" w:rsidRPr="00BC03CE" w:rsidRDefault="00BC03CE" w:rsidP="002159EF">
      <w:pPr>
        <w:numPr>
          <w:ilvl w:val="0"/>
          <w:numId w:val="35"/>
        </w:numPr>
        <w:spacing w:before="100" w:beforeAutospacing="1" w:after="100" w:afterAutospacing="1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menutup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: </w:t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Doa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Ucapan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syukur</w:t>
      </w:r>
      <w:proofErr w:type="spellEnd"/>
      <w:r w:rsidRPr="00BC03CE">
        <w:rPr>
          <w:sz w:val="24"/>
          <w:szCs w:val="24"/>
        </w:rPr>
        <w:br/>
      </w:r>
      <w:r w:rsidRPr="00BC03CE">
        <w:rPr>
          <w:rFonts w:ascii="Segoe UI Emoji" w:hAnsi="Segoe UI Emoji" w:cs="Segoe UI Emoji"/>
          <w:sz w:val="24"/>
          <w:szCs w:val="24"/>
        </w:rPr>
        <w:t>✅</w:t>
      </w:r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Pujian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kreativitas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</w:p>
    <w:p w14:paraId="5B3A4A83" w14:textId="77777777" w:rsidR="0046554A" w:rsidRPr="00BC03CE" w:rsidRDefault="0046554A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5E0CF096" w14:textId="77777777" w:rsidR="00790770" w:rsidRPr="00BC03CE" w:rsidRDefault="00790770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</w:p>
    <w:p w14:paraId="4DE5EE54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E.</w:t>
      </w:r>
      <w:r w:rsidRPr="00BC03CE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BC03C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sudah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memahami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materi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ini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tujuan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mengeksplorasi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topik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ini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lebih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jauh</w:t>
      </w:r>
      <w:proofErr w:type="spellEnd"/>
      <w:r w:rsidRPr="00BC03CE">
        <w:rPr>
          <w:rFonts w:eastAsia="Bookman Old Style"/>
          <w:sz w:val="24"/>
          <w:szCs w:val="24"/>
        </w:rPr>
        <w:t xml:space="preserve">, </w:t>
      </w:r>
      <w:proofErr w:type="spellStart"/>
      <w:r w:rsidRPr="00BC03CE">
        <w:rPr>
          <w:rFonts w:eastAsia="Bookman Old Style"/>
          <w:sz w:val="24"/>
          <w:szCs w:val="24"/>
        </w:rPr>
        <w:t>disarankan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membaca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materi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menganalisis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BC03CE">
        <w:rPr>
          <w:rFonts w:eastAsia="Bookman Old Style"/>
          <w:sz w:val="24"/>
          <w:szCs w:val="24"/>
        </w:rPr>
        <w:t>bab</w:t>
      </w:r>
      <w:proofErr w:type="spellEnd"/>
      <w:r w:rsidR="005478E7"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BC03CE">
        <w:rPr>
          <w:rFonts w:eastAsia="Bookman Old Style"/>
          <w:sz w:val="24"/>
          <w:szCs w:val="24"/>
        </w:rPr>
        <w:t>ini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berbagai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referensi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relevan</w:t>
      </w:r>
      <w:proofErr w:type="spellEnd"/>
      <w:r w:rsidRPr="00BC03CE">
        <w:rPr>
          <w:rFonts w:eastAsia="Bookman Old Style"/>
          <w:sz w:val="24"/>
          <w:szCs w:val="24"/>
        </w:rPr>
        <w:t>.</w:t>
      </w:r>
    </w:p>
    <w:p w14:paraId="35C5E7C6" w14:textId="77777777" w:rsidR="001C7B89" w:rsidRPr="00BC03C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BC03CE">
        <w:rPr>
          <w:rFonts w:eastAsia="Bookman Old Style"/>
          <w:sz w:val="24"/>
          <w:szCs w:val="24"/>
        </w:rPr>
        <w:t xml:space="preserve">Guru </w:t>
      </w:r>
      <w:proofErr w:type="spellStart"/>
      <w:r w:rsidRPr="00BC03CE">
        <w:rPr>
          <w:rFonts w:eastAsia="Bookman Old Style"/>
          <w:sz w:val="24"/>
          <w:szCs w:val="24"/>
        </w:rPr>
        <w:t>dapat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menggunakan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alternatif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metode</w:t>
      </w:r>
      <w:proofErr w:type="spellEnd"/>
      <w:r w:rsidRPr="00BC03CE">
        <w:rPr>
          <w:rFonts w:eastAsia="Bookman Old Style"/>
          <w:sz w:val="24"/>
          <w:szCs w:val="24"/>
        </w:rPr>
        <w:t xml:space="preserve"> dan media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kondisi</w:t>
      </w:r>
      <w:proofErr w:type="spellEnd"/>
      <w:r w:rsidRPr="00BC03C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BC03CE">
        <w:rPr>
          <w:rFonts w:eastAsia="Bookman Old Style"/>
          <w:sz w:val="24"/>
          <w:szCs w:val="24"/>
        </w:rPr>
        <w:t>pelaksanaan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menjadi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lebih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menyenangkan</w:t>
      </w:r>
      <w:proofErr w:type="spellEnd"/>
      <w:r w:rsidRPr="00BC03CE">
        <w:rPr>
          <w:rFonts w:eastAsia="Bookman Old Style"/>
          <w:sz w:val="24"/>
          <w:szCs w:val="24"/>
        </w:rPr>
        <w:t xml:space="preserve"> (</w:t>
      </w:r>
      <w:proofErr w:type="spellStart"/>
      <w:r w:rsidRPr="00BC03CE">
        <w:rPr>
          <w:rFonts w:eastAsia="Bookman Old Style"/>
          <w:i/>
          <w:sz w:val="24"/>
          <w:szCs w:val="24"/>
        </w:rPr>
        <w:t>joyfull</w:t>
      </w:r>
      <w:proofErr w:type="spellEnd"/>
      <w:r w:rsidRPr="00BC03CE">
        <w:rPr>
          <w:rFonts w:eastAsia="Bookman Old Style"/>
          <w:i/>
          <w:sz w:val="24"/>
          <w:szCs w:val="24"/>
        </w:rPr>
        <w:t xml:space="preserve"> learning</w:t>
      </w:r>
      <w:r w:rsidRPr="00BC03CE">
        <w:rPr>
          <w:rFonts w:eastAsia="Bookman Old Style"/>
          <w:sz w:val="24"/>
          <w:szCs w:val="24"/>
        </w:rPr>
        <w:t xml:space="preserve">) </w:t>
      </w:r>
      <w:proofErr w:type="spellStart"/>
      <w:r w:rsidRPr="00BC03CE">
        <w:rPr>
          <w:rFonts w:eastAsia="Bookman Old Style"/>
          <w:sz w:val="24"/>
          <w:szCs w:val="24"/>
        </w:rPr>
        <w:t>sehingga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tujuan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bisa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tercapai</w:t>
      </w:r>
      <w:proofErr w:type="spellEnd"/>
      <w:r w:rsidRPr="00BC03CE">
        <w:rPr>
          <w:rFonts w:eastAsia="Bookman Old Style"/>
          <w:sz w:val="24"/>
          <w:szCs w:val="24"/>
        </w:rPr>
        <w:t>.</w:t>
      </w:r>
    </w:p>
    <w:p w14:paraId="04597797" w14:textId="77777777" w:rsidR="001C7B89" w:rsidRPr="00BC03C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kesulitan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belajar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topik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ini</w:t>
      </w:r>
      <w:proofErr w:type="spellEnd"/>
      <w:r w:rsidRPr="00BC03CE">
        <w:rPr>
          <w:rFonts w:eastAsia="Bookman Old Style"/>
          <w:sz w:val="24"/>
          <w:szCs w:val="24"/>
        </w:rPr>
        <w:t xml:space="preserve">, </w:t>
      </w:r>
      <w:proofErr w:type="spellStart"/>
      <w:r w:rsidRPr="00BC03CE">
        <w:rPr>
          <w:rFonts w:eastAsia="Bookman Old Style"/>
          <w:sz w:val="24"/>
          <w:szCs w:val="24"/>
        </w:rPr>
        <w:t>disarankan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belajar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kembali</w:t>
      </w:r>
      <w:proofErr w:type="spellEnd"/>
      <w:r w:rsidRPr="00BC03CE">
        <w:rPr>
          <w:rFonts w:eastAsia="Bookman Old Style"/>
          <w:sz w:val="24"/>
          <w:szCs w:val="24"/>
        </w:rPr>
        <w:t xml:space="preserve"> pada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di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atau</w:t>
      </w:r>
      <w:proofErr w:type="spellEnd"/>
      <w:r w:rsidRPr="00BC03CE">
        <w:rPr>
          <w:rFonts w:eastAsia="Bookman Old Style"/>
          <w:sz w:val="24"/>
          <w:szCs w:val="24"/>
        </w:rPr>
        <w:t xml:space="preserve"> di </w:t>
      </w:r>
      <w:proofErr w:type="spellStart"/>
      <w:r w:rsidRPr="00BC03CE">
        <w:rPr>
          <w:rFonts w:eastAsia="Bookman Old Style"/>
          <w:sz w:val="24"/>
          <w:szCs w:val="24"/>
        </w:rPr>
        <w:t>luar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kelas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kesepataan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antara</w:t>
      </w:r>
      <w:proofErr w:type="spellEnd"/>
      <w:r w:rsidRPr="00BC03CE">
        <w:rPr>
          <w:rFonts w:eastAsia="Bookman Old Style"/>
          <w:sz w:val="24"/>
          <w:szCs w:val="24"/>
        </w:rPr>
        <w:t xml:space="preserve"> guru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.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juga </w:t>
      </w:r>
      <w:proofErr w:type="spellStart"/>
      <w:r w:rsidRPr="00BC03CE">
        <w:rPr>
          <w:rFonts w:eastAsia="Bookman Old Style"/>
          <w:sz w:val="24"/>
          <w:szCs w:val="24"/>
        </w:rPr>
        <w:t>disarankan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belajar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kepada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teman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sebaya</w:t>
      </w:r>
      <w:proofErr w:type="spellEnd"/>
      <w:r w:rsidRPr="00BC03CE">
        <w:rPr>
          <w:rFonts w:eastAsia="Bookman Old Style"/>
          <w:sz w:val="24"/>
          <w:szCs w:val="24"/>
        </w:rPr>
        <w:t>.</w:t>
      </w:r>
    </w:p>
    <w:p w14:paraId="774D9B77" w14:textId="77777777" w:rsidR="001C7B89" w:rsidRPr="00BC03C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F.</w:t>
      </w:r>
      <w:r w:rsidRPr="00BC03CE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BC03C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BC03CE">
        <w:rPr>
          <w:b/>
          <w:sz w:val="24"/>
          <w:szCs w:val="24"/>
        </w:rPr>
        <w:t xml:space="preserve">1. </w:t>
      </w:r>
      <w:r w:rsidRPr="00BC03CE">
        <w:rPr>
          <w:b/>
          <w:sz w:val="24"/>
          <w:szCs w:val="24"/>
        </w:rPr>
        <w:tab/>
      </w:r>
      <w:proofErr w:type="spellStart"/>
      <w:r w:rsidRPr="00BC03CE">
        <w:rPr>
          <w:b/>
          <w:sz w:val="24"/>
          <w:szCs w:val="24"/>
        </w:rPr>
        <w:t>Asesmen</w:t>
      </w:r>
      <w:proofErr w:type="spellEnd"/>
      <w:r w:rsidRPr="00BC03CE">
        <w:rPr>
          <w:b/>
          <w:sz w:val="24"/>
          <w:szCs w:val="24"/>
        </w:rPr>
        <w:t xml:space="preserve"> </w:t>
      </w:r>
      <w:proofErr w:type="spellStart"/>
      <w:r w:rsidRPr="00BC03CE">
        <w:rPr>
          <w:b/>
          <w:sz w:val="24"/>
          <w:szCs w:val="24"/>
        </w:rPr>
        <w:t>Diagnostik</w:t>
      </w:r>
      <w:proofErr w:type="spellEnd"/>
      <w:r w:rsidRPr="00BC03CE">
        <w:rPr>
          <w:b/>
          <w:sz w:val="24"/>
          <w:szCs w:val="24"/>
        </w:rPr>
        <w:t xml:space="preserve"> (</w:t>
      </w:r>
      <w:proofErr w:type="spellStart"/>
      <w:r w:rsidRPr="00BC03CE">
        <w:rPr>
          <w:b/>
          <w:sz w:val="24"/>
          <w:szCs w:val="24"/>
        </w:rPr>
        <w:t>Sebelum</w:t>
      </w:r>
      <w:proofErr w:type="spellEnd"/>
      <w:r w:rsidRPr="00BC03CE">
        <w:rPr>
          <w:b/>
          <w:sz w:val="24"/>
          <w:szCs w:val="24"/>
        </w:rPr>
        <w:t xml:space="preserve"> </w:t>
      </w:r>
      <w:proofErr w:type="spellStart"/>
      <w:r w:rsidRPr="00BC03CE">
        <w:rPr>
          <w:b/>
          <w:sz w:val="24"/>
          <w:szCs w:val="24"/>
        </w:rPr>
        <w:t>Pembelajaran</w:t>
      </w:r>
      <w:proofErr w:type="spellEnd"/>
      <w:r w:rsidRPr="00BC03CE">
        <w:rPr>
          <w:b/>
          <w:sz w:val="24"/>
          <w:szCs w:val="24"/>
        </w:rPr>
        <w:t>)</w:t>
      </w:r>
    </w:p>
    <w:p w14:paraId="7805312E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mengetahui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kesiapan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memasuki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BC03CE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C03C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BC03CE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BC03CE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732B4448" w:rsidR="001C7B89" w:rsidRPr="00BC03CE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Apa</w:t>
            </w:r>
            <w:r w:rsidR="00F31436" w:rsidRPr="00BC03CE">
              <w:rPr>
                <w:sz w:val="24"/>
                <w:szCs w:val="24"/>
              </w:rPr>
              <w:t>kah</w:t>
            </w:r>
            <w:proofErr w:type="spellEnd"/>
            <w:r w:rsidR="00F31436" w:rsidRPr="00BC03CE">
              <w:rPr>
                <w:sz w:val="24"/>
                <w:szCs w:val="24"/>
              </w:rPr>
              <w:t xml:space="preserve"> </w:t>
            </w:r>
            <w:r w:rsidR="00AC722F" w:rsidRPr="00BC03CE">
              <w:rPr>
                <w:sz w:val="24"/>
                <w:szCs w:val="24"/>
              </w:rPr>
              <w:t xml:space="preserve">kalian </w:t>
            </w:r>
            <w:proofErr w:type="spellStart"/>
            <w:r w:rsidR="00DF09C0" w:rsidRPr="00BC03CE">
              <w:rPr>
                <w:sz w:val="24"/>
                <w:szCs w:val="24"/>
              </w:rPr>
              <w:t>tahu</w:t>
            </w:r>
            <w:proofErr w:type="spellEnd"/>
            <w:r w:rsidR="00DF09C0" w:rsidRPr="00BC03CE">
              <w:rPr>
                <w:sz w:val="24"/>
                <w:szCs w:val="24"/>
              </w:rPr>
              <w:t xml:space="preserve"> lambing negara </w:t>
            </w:r>
            <w:proofErr w:type="spellStart"/>
            <w:r w:rsidR="00DF09C0" w:rsidRPr="00BC03CE">
              <w:rPr>
                <w:sz w:val="24"/>
                <w:szCs w:val="24"/>
              </w:rPr>
              <w:t>kita</w:t>
            </w:r>
            <w:proofErr w:type="spellEnd"/>
            <w:r w:rsidRPr="00BC03C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BC03CE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BC03CE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Apakah</w:t>
            </w:r>
            <w:proofErr w:type="spellEnd"/>
            <w:r w:rsidRPr="00BC03CE">
              <w:rPr>
                <w:sz w:val="24"/>
                <w:szCs w:val="24"/>
              </w:rPr>
              <w:t xml:space="preserve"> kalian </w:t>
            </w:r>
            <w:proofErr w:type="spellStart"/>
            <w:r w:rsidRPr="00BC03CE">
              <w:rPr>
                <w:sz w:val="24"/>
                <w:szCs w:val="24"/>
              </w:rPr>
              <w:t>sudah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siap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melaksanakan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pembelajaran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dengan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berkelompok</w:t>
            </w:r>
            <w:proofErr w:type="spellEnd"/>
            <w:r w:rsidRPr="00BC03C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BC03C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BC03C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BC03CE">
        <w:rPr>
          <w:b/>
          <w:sz w:val="24"/>
          <w:szCs w:val="24"/>
        </w:rPr>
        <w:t xml:space="preserve">2. </w:t>
      </w:r>
      <w:r w:rsidRPr="00BC03CE">
        <w:rPr>
          <w:b/>
          <w:sz w:val="24"/>
          <w:szCs w:val="24"/>
        </w:rPr>
        <w:tab/>
      </w:r>
      <w:proofErr w:type="spellStart"/>
      <w:r w:rsidRPr="00BC03CE">
        <w:rPr>
          <w:b/>
          <w:sz w:val="24"/>
          <w:szCs w:val="24"/>
        </w:rPr>
        <w:t>Asesmen</w:t>
      </w:r>
      <w:proofErr w:type="spellEnd"/>
      <w:r w:rsidRPr="00BC03CE">
        <w:rPr>
          <w:b/>
          <w:sz w:val="24"/>
          <w:szCs w:val="24"/>
        </w:rPr>
        <w:t xml:space="preserve"> </w:t>
      </w:r>
      <w:proofErr w:type="spellStart"/>
      <w:r w:rsidRPr="00BC03CE">
        <w:rPr>
          <w:b/>
          <w:sz w:val="24"/>
          <w:szCs w:val="24"/>
        </w:rPr>
        <w:t>Formatif</w:t>
      </w:r>
      <w:proofErr w:type="spellEnd"/>
      <w:r w:rsidRPr="00BC03CE">
        <w:rPr>
          <w:b/>
          <w:sz w:val="24"/>
          <w:szCs w:val="24"/>
        </w:rPr>
        <w:t xml:space="preserve"> (</w:t>
      </w:r>
      <w:proofErr w:type="spellStart"/>
      <w:r w:rsidRPr="00BC03CE">
        <w:rPr>
          <w:b/>
          <w:sz w:val="24"/>
          <w:szCs w:val="24"/>
        </w:rPr>
        <w:t>Selama</w:t>
      </w:r>
      <w:proofErr w:type="spellEnd"/>
      <w:r w:rsidRPr="00BC03CE">
        <w:rPr>
          <w:b/>
          <w:sz w:val="24"/>
          <w:szCs w:val="24"/>
        </w:rPr>
        <w:t xml:space="preserve"> Proses </w:t>
      </w:r>
      <w:proofErr w:type="spellStart"/>
      <w:r w:rsidRPr="00BC03CE">
        <w:rPr>
          <w:b/>
          <w:sz w:val="24"/>
          <w:szCs w:val="24"/>
        </w:rPr>
        <w:t>Pembelajaran</w:t>
      </w:r>
      <w:proofErr w:type="spellEnd"/>
      <w:r w:rsidRPr="00BC03CE">
        <w:rPr>
          <w:b/>
          <w:sz w:val="24"/>
          <w:szCs w:val="24"/>
        </w:rPr>
        <w:t>)</w:t>
      </w:r>
    </w:p>
    <w:p w14:paraId="03BAFA17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formatif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oleh guru </w:t>
      </w:r>
      <w:proofErr w:type="spellStart"/>
      <w:r w:rsidRPr="00BC03CE">
        <w:rPr>
          <w:sz w:val="24"/>
          <w:szCs w:val="24"/>
        </w:rPr>
        <w:t>selama</w:t>
      </w:r>
      <w:proofErr w:type="spellEnd"/>
      <w:r w:rsidRPr="00BC03CE">
        <w:rPr>
          <w:sz w:val="24"/>
          <w:szCs w:val="24"/>
        </w:rPr>
        <w:t xml:space="preserve"> proses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berlangsung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khususnya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diskusi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presentasi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refleksi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tertulis</w:t>
      </w:r>
      <w:proofErr w:type="spellEnd"/>
      <w:r w:rsidRPr="00BC03CE">
        <w:rPr>
          <w:sz w:val="24"/>
          <w:szCs w:val="24"/>
        </w:rPr>
        <w:t>.</w:t>
      </w:r>
    </w:p>
    <w:p w14:paraId="3718F2F6" w14:textId="77777777" w:rsidR="001C7B89" w:rsidRPr="00BC03C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1) </w:t>
      </w:r>
      <w:r w:rsidRPr="00BC03CE">
        <w:rPr>
          <w:sz w:val="24"/>
          <w:szCs w:val="24"/>
        </w:rPr>
        <w:tab/>
        <w:t xml:space="preserve">Teknik </w:t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ab/>
        <w:t>: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Observasi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Unjuk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Kerja</w:t>
      </w:r>
      <w:proofErr w:type="spellEnd"/>
    </w:p>
    <w:p w14:paraId="532DA075" w14:textId="77777777" w:rsidR="001C7B89" w:rsidRPr="00BC03C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2)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Instrumen</w:t>
      </w:r>
      <w:proofErr w:type="spellEnd"/>
      <w:r w:rsidRPr="00BC03CE">
        <w:rPr>
          <w:sz w:val="24"/>
          <w:szCs w:val="24"/>
        </w:rPr>
        <w:tab/>
        <w:t>: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Pedoman</w:t>
      </w:r>
      <w:proofErr w:type="spellEnd"/>
      <w:r w:rsidRPr="00BC03CE">
        <w:rPr>
          <w:sz w:val="24"/>
          <w:szCs w:val="24"/>
        </w:rPr>
        <w:t>/</w:t>
      </w:r>
      <w:proofErr w:type="spellStart"/>
      <w:r w:rsidRPr="00BC03CE">
        <w:rPr>
          <w:sz w:val="24"/>
          <w:szCs w:val="24"/>
        </w:rPr>
        <w:t>lembar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observasi</w:t>
      </w:r>
      <w:proofErr w:type="spellEnd"/>
    </w:p>
    <w:p w14:paraId="18718139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BC03C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BC03CE">
        <w:rPr>
          <w:b/>
          <w:sz w:val="24"/>
          <w:szCs w:val="24"/>
        </w:rPr>
        <w:t xml:space="preserve">3. </w:t>
      </w:r>
      <w:r w:rsidRPr="00BC03CE">
        <w:rPr>
          <w:b/>
          <w:sz w:val="24"/>
          <w:szCs w:val="24"/>
        </w:rPr>
        <w:tab/>
      </w:r>
      <w:proofErr w:type="spellStart"/>
      <w:r w:rsidRPr="00BC03CE">
        <w:rPr>
          <w:b/>
          <w:sz w:val="24"/>
          <w:szCs w:val="24"/>
        </w:rPr>
        <w:t>Asesmen</w:t>
      </w:r>
      <w:proofErr w:type="spellEnd"/>
      <w:r w:rsidRPr="00BC03CE">
        <w:rPr>
          <w:b/>
          <w:sz w:val="24"/>
          <w:szCs w:val="24"/>
        </w:rPr>
        <w:t xml:space="preserve"> </w:t>
      </w:r>
      <w:proofErr w:type="spellStart"/>
      <w:r w:rsidRPr="00BC03CE">
        <w:rPr>
          <w:b/>
          <w:sz w:val="24"/>
          <w:szCs w:val="24"/>
        </w:rPr>
        <w:t>Sumatif</w:t>
      </w:r>
      <w:proofErr w:type="spellEnd"/>
      <w:r w:rsidRPr="00BC03CE">
        <w:rPr>
          <w:b/>
          <w:sz w:val="24"/>
          <w:szCs w:val="24"/>
        </w:rPr>
        <w:t xml:space="preserve"> </w:t>
      </w:r>
    </w:p>
    <w:p w14:paraId="55B6A79B" w14:textId="77777777" w:rsidR="001C7B89" w:rsidRPr="00BC03C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a.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Pengetahuan</w:t>
      </w:r>
      <w:proofErr w:type="spellEnd"/>
      <w:r w:rsidRPr="00BC03CE">
        <w:rPr>
          <w:sz w:val="24"/>
          <w:szCs w:val="24"/>
        </w:rPr>
        <w:t xml:space="preserve"> </w:t>
      </w:r>
    </w:p>
    <w:p w14:paraId="5B48D447" w14:textId="77777777" w:rsidR="001C7B89" w:rsidRPr="00BC03C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Teknik </w:t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: </w:t>
      </w:r>
    </w:p>
    <w:p w14:paraId="14048202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•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Tes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sz w:val="24"/>
          <w:szCs w:val="24"/>
        </w:rPr>
        <w:tab/>
        <w:t xml:space="preserve">: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Tertulis</w:t>
      </w:r>
      <w:proofErr w:type="spellEnd"/>
      <w:r w:rsidRPr="00BC03CE">
        <w:rPr>
          <w:sz w:val="24"/>
          <w:szCs w:val="24"/>
        </w:rPr>
        <w:t xml:space="preserve"> </w:t>
      </w:r>
    </w:p>
    <w:p w14:paraId="0BFC54E1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lastRenderedPageBreak/>
        <w:t xml:space="preserve">• </w:t>
      </w:r>
      <w:r w:rsidRPr="00BC03CE">
        <w:rPr>
          <w:sz w:val="24"/>
          <w:szCs w:val="24"/>
        </w:rPr>
        <w:tab/>
        <w:t xml:space="preserve">Non </w:t>
      </w:r>
      <w:proofErr w:type="spellStart"/>
      <w:r w:rsidRPr="00BC03CE">
        <w:rPr>
          <w:sz w:val="24"/>
          <w:szCs w:val="24"/>
        </w:rPr>
        <w:t>Tes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sz w:val="24"/>
          <w:szCs w:val="24"/>
        </w:rPr>
        <w:tab/>
        <w:t xml:space="preserve">: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Observasi</w:t>
      </w:r>
      <w:proofErr w:type="spellEnd"/>
      <w:r w:rsidRPr="00BC03CE">
        <w:rPr>
          <w:sz w:val="24"/>
          <w:szCs w:val="24"/>
        </w:rPr>
        <w:t xml:space="preserve"> </w:t>
      </w:r>
    </w:p>
    <w:p w14:paraId="6A510085" w14:textId="77777777" w:rsidR="001C7B89" w:rsidRPr="00BC03C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Instrumen</w:t>
      </w:r>
      <w:proofErr w:type="spellEnd"/>
      <w:r w:rsidRPr="00BC03CE">
        <w:rPr>
          <w:sz w:val="24"/>
          <w:szCs w:val="24"/>
        </w:rPr>
        <w:t xml:space="preserve">: </w:t>
      </w:r>
    </w:p>
    <w:p w14:paraId="408DE4C7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•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tidak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tertulis</w:t>
      </w:r>
      <w:proofErr w:type="spellEnd"/>
      <w:r w:rsidRPr="00BC03CE">
        <w:rPr>
          <w:sz w:val="24"/>
          <w:szCs w:val="24"/>
        </w:rPr>
        <w:tab/>
        <w:t>:</w:t>
      </w:r>
      <w:r w:rsidRPr="00BC03CE">
        <w:rPr>
          <w:sz w:val="24"/>
          <w:szCs w:val="24"/>
        </w:rPr>
        <w:tab/>
        <w:t xml:space="preserve">Daftar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</w:p>
    <w:p w14:paraId="1E8E86CE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•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tertulis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sz w:val="24"/>
          <w:szCs w:val="24"/>
        </w:rPr>
        <w:tab/>
        <w:t xml:space="preserve">: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Jawaban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singkat</w:t>
      </w:r>
      <w:proofErr w:type="spellEnd"/>
      <w:r w:rsidRPr="00BC03CE">
        <w:rPr>
          <w:sz w:val="24"/>
          <w:szCs w:val="24"/>
        </w:rPr>
        <w:t xml:space="preserve"> </w:t>
      </w:r>
    </w:p>
    <w:p w14:paraId="5CD63E83" w14:textId="77777777" w:rsidR="001C7B89" w:rsidRPr="00BC03C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b.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Keterampilan</w:t>
      </w:r>
      <w:proofErr w:type="spellEnd"/>
      <w:r w:rsidRPr="00BC03CE">
        <w:rPr>
          <w:sz w:val="24"/>
          <w:szCs w:val="24"/>
        </w:rPr>
        <w:t xml:space="preserve"> </w:t>
      </w:r>
    </w:p>
    <w:p w14:paraId="222911D7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• </w:t>
      </w:r>
      <w:r w:rsidRPr="00BC03CE">
        <w:rPr>
          <w:sz w:val="24"/>
          <w:szCs w:val="24"/>
        </w:rPr>
        <w:tab/>
        <w:t xml:space="preserve">Teknik </w:t>
      </w: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sz w:val="24"/>
          <w:szCs w:val="24"/>
        </w:rPr>
        <w:tab/>
        <w:t xml:space="preserve">: </w:t>
      </w:r>
      <w:r w:rsidRPr="00BC03CE">
        <w:rPr>
          <w:sz w:val="24"/>
          <w:szCs w:val="24"/>
        </w:rPr>
        <w:tab/>
        <w:t xml:space="preserve">Kinerja </w:t>
      </w:r>
    </w:p>
    <w:p w14:paraId="1C9E2E50" w14:textId="77777777" w:rsidR="001C7B89" w:rsidRPr="00BC03C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• </w:t>
      </w:r>
      <w:r w:rsidRPr="00BC03CE">
        <w:rPr>
          <w:sz w:val="24"/>
          <w:szCs w:val="24"/>
        </w:rPr>
        <w:tab/>
      </w:r>
      <w:proofErr w:type="spellStart"/>
      <w:r w:rsidRPr="00BC03CE">
        <w:rPr>
          <w:sz w:val="24"/>
          <w:szCs w:val="24"/>
        </w:rPr>
        <w:t>Bentuk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Instrumen</w:t>
      </w:r>
      <w:proofErr w:type="spellEnd"/>
      <w:r w:rsidRPr="00BC03CE">
        <w:rPr>
          <w:sz w:val="24"/>
          <w:szCs w:val="24"/>
        </w:rPr>
        <w:t xml:space="preserve"> </w:t>
      </w:r>
      <w:r w:rsidRPr="00BC03CE">
        <w:rPr>
          <w:sz w:val="24"/>
          <w:szCs w:val="24"/>
        </w:rPr>
        <w:tab/>
        <w:t xml:space="preserve">: </w:t>
      </w:r>
      <w:r w:rsidRPr="00BC03CE">
        <w:rPr>
          <w:sz w:val="24"/>
          <w:szCs w:val="24"/>
        </w:rPr>
        <w:tab/>
        <w:t xml:space="preserve">Lembar Kinerja </w:t>
      </w:r>
    </w:p>
    <w:p w14:paraId="7B63784B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Asesmen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formatif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oleh guru </w:t>
      </w:r>
      <w:proofErr w:type="spellStart"/>
      <w:r w:rsidRPr="00BC03CE">
        <w:rPr>
          <w:sz w:val="24"/>
          <w:szCs w:val="24"/>
        </w:rPr>
        <w:t>selama</w:t>
      </w:r>
      <w:proofErr w:type="spellEnd"/>
      <w:r w:rsidRPr="00BC03CE">
        <w:rPr>
          <w:sz w:val="24"/>
          <w:szCs w:val="24"/>
        </w:rPr>
        <w:t xml:space="preserve"> proses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berlangsung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khususnya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siswa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diskusi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presentasi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refleksi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tertulis</w:t>
      </w:r>
      <w:proofErr w:type="spellEnd"/>
      <w:r w:rsidRPr="00BC03CE">
        <w:rPr>
          <w:sz w:val="24"/>
          <w:szCs w:val="24"/>
        </w:rPr>
        <w:t>.</w:t>
      </w:r>
    </w:p>
    <w:p w14:paraId="63B9F963" w14:textId="77777777" w:rsidR="001C7B89" w:rsidRPr="00BC03C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G.</w:t>
      </w:r>
      <w:r w:rsidRPr="00BC03CE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BC03CE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Remedial </w:t>
      </w:r>
      <w:proofErr w:type="spellStart"/>
      <w:r w:rsidRPr="00BC03CE">
        <w:rPr>
          <w:sz w:val="24"/>
          <w:szCs w:val="24"/>
        </w:rPr>
        <w:t>diberikan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belum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mencapai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kriteria</w:t>
      </w:r>
      <w:proofErr w:type="spellEnd"/>
      <w:r w:rsidRPr="00BC03CE">
        <w:rPr>
          <w:sz w:val="24"/>
          <w:szCs w:val="24"/>
        </w:rPr>
        <w:t xml:space="preserve"> minimum </w:t>
      </w:r>
      <w:proofErr w:type="spellStart"/>
      <w:r w:rsidRPr="00BC03CE">
        <w:rPr>
          <w:sz w:val="24"/>
          <w:szCs w:val="24"/>
        </w:rPr>
        <w:t>kompetensi</w:t>
      </w:r>
      <w:proofErr w:type="spellEnd"/>
      <w:r w:rsidRPr="00BC03CE">
        <w:rPr>
          <w:sz w:val="24"/>
          <w:szCs w:val="24"/>
        </w:rPr>
        <w:t xml:space="preserve"> minimum. </w:t>
      </w:r>
      <w:proofErr w:type="spellStart"/>
      <w:r w:rsidRPr="00BC03CE">
        <w:rPr>
          <w:sz w:val="24"/>
          <w:szCs w:val="24"/>
        </w:rPr>
        <w:t>Pelaksanaan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remedial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disesuaikan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kebutuhan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tingkat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pencapaian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remedial yang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adalah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berikut</w:t>
      </w:r>
      <w:proofErr w:type="spellEnd"/>
      <w:r w:rsidRPr="00BC03CE">
        <w:rPr>
          <w:sz w:val="24"/>
          <w:szCs w:val="24"/>
        </w:rPr>
        <w:t xml:space="preserve">. </w:t>
      </w:r>
    </w:p>
    <w:p w14:paraId="2852A203" w14:textId="6E4EF266" w:rsidR="00DE788D" w:rsidRPr="00BC03CE" w:rsidRDefault="00DE788D" w:rsidP="002159EF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Bimbingan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individu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Bimbingan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individu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ada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beberapa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mengalami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kesulitan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kesulitan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dialami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berbeda-beda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sehingga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perlu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bimbingan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individu</w:t>
      </w:r>
      <w:proofErr w:type="spellEnd"/>
      <w:r w:rsidRPr="00BC03CE">
        <w:rPr>
          <w:sz w:val="24"/>
          <w:szCs w:val="24"/>
        </w:rPr>
        <w:t xml:space="preserve">. </w:t>
      </w:r>
    </w:p>
    <w:p w14:paraId="4D369DD0" w14:textId="2572D204" w:rsidR="00AC722F" w:rsidRPr="00BC03CE" w:rsidRDefault="00DE788D" w:rsidP="002159EF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BC03CE">
        <w:rPr>
          <w:sz w:val="24"/>
          <w:szCs w:val="24"/>
        </w:rPr>
        <w:t>Bimbingan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Bimbingan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ada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beberapa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mengalami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kesulitan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sama</w:t>
      </w:r>
      <w:proofErr w:type="spellEnd"/>
    </w:p>
    <w:p w14:paraId="40EFAA43" w14:textId="439CC3C8" w:rsidR="00DE788D" w:rsidRPr="00BC03CE" w:rsidRDefault="00DE788D" w:rsidP="002159EF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ulang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menggunakan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metode</w:t>
      </w:r>
      <w:proofErr w:type="spellEnd"/>
      <w:r w:rsidRPr="00BC03CE">
        <w:rPr>
          <w:sz w:val="24"/>
          <w:szCs w:val="24"/>
        </w:rPr>
        <w:t xml:space="preserve"> dan media yang </w:t>
      </w:r>
      <w:proofErr w:type="spellStart"/>
      <w:r w:rsidRPr="00BC03CE">
        <w:rPr>
          <w:sz w:val="24"/>
          <w:szCs w:val="24"/>
        </w:rPr>
        <w:t>berbeda</w:t>
      </w:r>
      <w:proofErr w:type="spellEnd"/>
      <w:r w:rsidRPr="00BC03CE">
        <w:rPr>
          <w:sz w:val="24"/>
          <w:szCs w:val="24"/>
        </w:rPr>
        <w:t xml:space="preserve"> Hal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jika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semua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mengalami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kesulitan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selama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. Jika </w:t>
      </w:r>
      <w:proofErr w:type="spellStart"/>
      <w:r w:rsidRPr="00BC03CE">
        <w:rPr>
          <w:sz w:val="24"/>
          <w:szCs w:val="24"/>
        </w:rPr>
        <w:t>hal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ini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terjadi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ulang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media dan </w:t>
      </w:r>
      <w:proofErr w:type="spellStart"/>
      <w:r w:rsidRPr="00BC03CE">
        <w:rPr>
          <w:sz w:val="24"/>
          <w:szCs w:val="24"/>
        </w:rPr>
        <w:t>metode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berbeda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direkomendasikan</w:t>
      </w:r>
      <w:proofErr w:type="spellEnd"/>
      <w:r w:rsidRPr="00BC03CE">
        <w:rPr>
          <w:sz w:val="24"/>
          <w:szCs w:val="24"/>
        </w:rPr>
        <w:t xml:space="preserve">. </w:t>
      </w:r>
      <w:proofErr w:type="spellStart"/>
      <w:r w:rsidRPr="00BC03CE">
        <w:rPr>
          <w:sz w:val="24"/>
          <w:szCs w:val="24"/>
        </w:rPr>
        <w:t>Saat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ulang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tingkat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kesulitan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soal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diturunkan</w:t>
      </w:r>
      <w:proofErr w:type="spellEnd"/>
      <w:r w:rsidRPr="00BC03CE">
        <w:rPr>
          <w:sz w:val="24"/>
          <w:szCs w:val="24"/>
        </w:rPr>
        <w:t>.</w:t>
      </w:r>
    </w:p>
    <w:p w14:paraId="46A0E4B5" w14:textId="18680253" w:rsidR="00DE788D" w:rsidRPr="00BC03CE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692DF4C7" w14:textId="23147333" w:rsidR="0046554A" w:rsidRPr="00BC03CE" w:rsidRDefault="0046554A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62943D7F" w14:textId="6C082666" w:rsidR="0046554A" w:rsidRPr="00BC03CE" w:rsidRDefault="0046554A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0FB5FB2A" w14:textId="77777777" w:rsidR="0046554A" w:rsidRPr="00BC03CE" w:rsidRDefault="0046554A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BC03C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H.</w:t>
      </w:r>
      <w:r w:rsidRPr="00BC03CE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Pr="00BC03C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Refleksi</w:t>
      </w:r>
      <w:proofErr w:type="spellEnd"/>
      <w:r w:rsidRPr="00BC03CE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BC03CE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Guru </w:t>
      </w:r>
      <w:proofErr w:type="spellStart"/>
      <w:r w:rsidRPr="00BC03CE">
        <w:rPr>
          <w:sz w:val="24"/>
          <w:szCs w:val="24"/>
        </w:rPr>
        <w:t>dapat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menutup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pembelajaran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meminta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peserta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didik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melakukan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releksi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apa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sudah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pelajari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dengan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menjawab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releksi</w:t>
      </w:r>
      <w:proofErr w:type="spellEnd"/>
      <w:r w:rsidRPr="00BC03CE">
        <w:rPr>
          <w:sz w:val="24"/>
          <w:szCs w:val="24"/>
        </w:rPr>
        <w:t xml:space="preserve">. </w:t>
      </w:r>
    </w:p>
    <w:p w14:paraId="206EFD66" w14:textId="77777777" w:rsidR="001C7B89" w:rsidRPr="00BC03C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Pertanyaan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kunci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membantu</w:t>
      </w:r>
      <w:proofErr w:type="spellEnd"/>
      <w:r w:rsidRPr="00BC03CE">
        <w:rPr>
          <w:sz w:val="24"/>
          <w:szCs w:val="24"/>
        </w:rPr>
        <w:t xml:space="preserve"> guru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merefleksikan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kegiatan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pengajaran</w:t>
      </w:r>
      <w:proofErr w:type="spellEnd"/>
      <w:r w:rsidRPr="00BC03CE">
        <w:rPr>
          <w:sz w:val="24"/>
          <w:szCs w:val="24"/>
        </w:rPr>
        <w:t xml:space="preserve"> di </w:t>
      </w:r>
      <w:proofErr w:type="spellStart"/>
      <w:r w:rsidRPr="00BC03CE">
        <w:rPr>
          <w:sz w:val="24"/>
          <w:szCs w:val="24"/>
        </w:rPr>
        <w:t>kelas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misalnya</w:t>
      </w:r>
      <w:proofErr w:type="spellEnd"/>
      <w:r w:rsidRPr="00BC03CE">
        <w:rPr>
          <w:sz w:val="24"/>
          <w:szCs w:val="24"/>
        </w:rPr>
        <w:t>:</w:t>
      </w:r>
    </w:p>
    <w:p w14:paraId="5CFBF411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kegiatan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pembukaan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sudah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dapat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diarahkan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siap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untuk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mengikuti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baik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48CF0AFD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memberikan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penjelasan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teknis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atau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intruksi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disampaikan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dapat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dipahami</w:t>
      </w:r>
      <w:proofErr w:type="spellEnd"/>
      <w:r w:rsidRPr="00BC03CE">
        <w:rPr>
          <w:rFonts w:eastAsia="Bookman Old Style"/>
          <w:sz w:val="24"/>
          <w:szCs w:val="24"/>
        </w:rPr>
        <w:t xml:space="preserve"> oleh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? </w:t>
      </w:r>
    </w:p>
    <w:p w14:paraId="49E56B72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Bagaimana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respon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terhadap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sarana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prasarana</w:t>
      </w:r>
      <w:proofErr w:type="spellEnd"/>
      <w:r w:rsidRPr="00BC03CE">
        <w:rPr>
          <w:rFonts w:eastAsia="Bookman Old Style"/>
          <w:sz w:val="24"/>
          <w:szCs w:val="24"/>
        </w:rPr>
        <w:t xml:space="preserve"> (media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) </w:t>
      </w:r>
      <w:proofErr w:type="spellStart"/>
      <w:r w:rsidRPr="00BC03CE">
        <w:rPr>
          <w:rFonts w:eastAsia="Bookman Old Style"/>
          <w:sz w:val="24"/>
          <w:szCs w:val="24"/>
        </w:rPr>
        <w:t>serta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alat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bahan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digunakan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mempermudah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memahami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BC03CE">
        <w:rPr>
          <w:rFonts w:eastAsia="Bookman Old Style"/>
          <w:sz w:val="24"/>
          <w:szCs w:val="24"/>
        </w:rPr>
        <w:t>bab</w:t>
      </w:r>
      <w:proofErr w:type="spellEnd"/>
      <w:r w:rsidR="005478E7"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BC03CE">
        <w:rPr>
          <w:rFonts w:eastAsia="Bookman Old Style"/>
          <w:sz w:val="24"/>
          <w:szCs w:val="24"/>
        </w:rPr>
        <w:t>ini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thayyibah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subhanallah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0157BE99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Bagaimana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tanggapan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terhadap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materi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atau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bahan</w:t>
      </w:r>
      <w:proofErr w:type="spellEnd"/>
      <w:r w:rsidRPr="00BC03CE">
        <w:rPr>
          <w:rFonts w:eastAsia="Bookman Old Style"/>
          <w:sz w:val="24"/>
          <w:szCs w:val="24"/>
        </w:rPr>
        <w:t xml:space="preserve"> ajar yang </w:t>
      </w:r>
      <w:proofErr w:type="spellStart"/>
      <w:r w:rsidRPr="00BC03CE">
        <w:rPr>
          <w:rFonts w:eastAsia="Bookman Old Style"/>
          <w:sz w:val="24"/>
          <w:szCs w:val="24"/>
        </w:rPr>
        <w:t>disampaikan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diharapkan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1E37A051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Bagaimana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tanggapan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terhadap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pengelolaan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kelas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570E07C3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Bagaimana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tanggapan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terhadap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latihan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penilaian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telah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dilakukan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504C9BFE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kegiatan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telah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alokasi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waktu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direncanakan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260940D5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dalam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berjalannya</w:t>
      </w:r>
      <w:proofErr w:type="spellEnd"/>
      <w:r w:rsidRPr="00BC03CE">
        <w:rPr>
          <w:rFonts w:eastAsia="Bookman Old Style"/>
          <w:sz w:val="24"/>
          <w:szCs w:val="24"/>
        </w:rPr>
        <w:t xml:space="preserve"> proses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dengan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diharapkan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4C08F1E3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100%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telah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mencapai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penguasaan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sesuai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tujuan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pembelajaran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ingin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dicapai</w:t>
      </w:r>
      <w:proofErr w:type="spellEnd"/>
      <w:r w:rsidRPr="00BC03CE">
        <w:rPr>
          <w:rFonts w:eastAsia="Bookman Old Style"/>
          <w:sz w:val="24"/>
          <w:szCs w:val="24"/>
        </w:rPr>
        <w:t>?</w:t>
      </w:r>
    </w:p>
    <w:p w14:paraId="0E346863" w14:textId="77777777" w:rsidR="001C7B89" w:rsidRPr="00BC03CE" w:rsidRDefault="001C7B89" w:rsidP="002159EF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BC03CE">
        <w:rPr>
          <w:rFonts w:eastAsia="Bookman Old Style"/>
          <w:sz w:val="24"/>
          <w:szCs w:val="24"/>
        </w:rPr>
        <w:t>Apakah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arahan</w:t>
      </w:r>
      <w:proofErr w:type="spellEnd"/>
      <w:r w:rsidRPr="00BC03CE">
        <w:rPr>
          <w:rFonts w:eastAsia="Bookman Old Style"/>
          <w:sz w:val="24"/>
          <w:szCs w:val="24"/>
        </w:rPr>
        <w:t xml:space="preserve"> dan </w:t>
      </w:r>
      <w:proofErr w:type="spellStart"/>
      <w:r w:rsidRPr="00BC03CE">
        <w:rPr>
          <w:rFonts w:eastAsia="Bookman Old Style"/>
          <w:sz w:val="24"/>
          <w:szCs w:val="24"/>
        </w:rPr>
        <w:t>penguatan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materi</w:t>
      </w:r>
      <w:proofErr w:type="spellEnd"/>
      <w:r w:rsidRPr="00BC03CE">
        <w:rPr>
          <w:rFonts w:eastAsia="Bookman Old Style"/>
          <w:sz w:val="24"/>
          <w:szCs w:val="24"/>
        </w:rPr>
        <w:t xml:space="preserve"> yang </w:t>
      </w:r>
      <w:proofErr w:type="spellStart"/>
      <w:r w:rsidRPr="00BC03CE">
        <w:rPr>
          <w:rFonts w:eastAsia="Bookman Old Style"/>
          <w:sz w:val="24"/>
          <w:szCs w:val="24"/>
        </w:rPr>
        <w:t>telah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dipelajari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dapat</w:t>
      </w:r>
      <w:proofErr w:type="spellEnd"/>
      <w:r w:rsidRPr="00BC03CE">
        <w:rPr>
          <w:rFonts w:eastAsia="Bookman Old Style"/>
          <w:sz w:val="24"/>
          <w:szCs w:val="24"/>
        </w:rPr>
        <w:t xml:space="preserve"> </w:t>
      </w:r>
      <w:proofErr w:type="spellStart"/>
      <w:r w:rsidRPr="00BC03CE">
        <w:rPr>
          <w:rFonts w:eastAsia="Bookman Old Style"/>
          <w:sz w:val="24"/>
          <w:szCs w:val="24"/>
        </w:rPr>
        <w:t>dipahami</w:t>
      </w:r>
      <w:proofErr w:type="spellEnd"/>
      <w:r w:rsidRPr="00BC03CE">
        <w:rPr>
          <w:rFonts w:eastAsia="Bookman Old Style"/>
          <w:sz w:val="24"/>
          <w:szCs w:val="24"/>
        </w:rPr>
        <w:t xml:space="preserve"> oleh </w:t>
      </w:r>
      <w:proofErr w:type="spellStart"/>
      <w:r w:rsidRPr="00BC03CE">
        <w:rPr>
          <w:rFonts w:eastAsia="Bookman Old Style"/>
          <w:sz w:val="24"/>
          <w:szCs w:val="24"/>
        </w:rPr>
        <w:t>siswa</w:t>
      </w:r>
      <w:proofErr w:type="spellEnd"/>
      <w:r w:rsidRPr="00BC03CE">
        <w:rPr>
          <w:rFonts w:eastAsia="Bookman Old Style"/>
          <w:sz w:val="24"/>
          <w:szCs w:val="24"/>
        </w:rPr>
        <w:t>.</w:t>
      </w:r>
    </w:p>
    <w:p w14:paraId="0B95460E" w14:textId="77777777" w:rsidR="001C7B89" w:rsidRPr="00BC03CE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BC03C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Refleksi</w:t>
      </w:r>
      <w:proofErr w:type="spellEnd"/>
      <w:r w:rsidRPr="00BC03CE">
        <w:rPr>
          <w:b/>
          <w:bCs/>
          <w:sz w:val="24"/>
          <w:szCs w:val="24"/>
        </w:rPr>
        <w:t xml:space="preserve"> </w:t>
      </w:r>
      <w:proofErr w:type="spellStart"/>
      <w:r w:rsidRPr="00BC03CE">
        <w:rPr>
          <w:b/>
          <w:bCs/>
          <w:sz w:val="24"/>
          <w:szCs w:val="24"/>
        </w:rPr>
        <w:t>Peserta</w:t>
      </w:r>
      <w:proofErr w:type="spellEnd"/>
      <w:r w:rsidRPr="00BC03CE">
        <w:rPr>
          <w:b/>
          <w:bCs/>
          <w:sz w:val="24"/>
          <w:szCs w:val="24"/>
        </w:rPr>
        <w:t xml:space="preserve"> </w:t>
      </w:r>
      <w:proofErr w:type="spellStart"/>
      <w:r w:rsidRPr="00BC03CE">
        <w:rPr>
          <w:b/>
          <w:bCs/>
          <w:sz w:val="24"/>
          <w:szCs w:val="24"/>
        </w:rPr>
        <w:t>Didik</w:t>
      </w:r>
      <w:proofErr w:type="spellEnd"/>
      <w:r w:rsidRPr="00BC03C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BC03CE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C03C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Pertanyaan</w:t>
            </w:r>
            <w:proofErr w:type="spellEnd"/>
            <w:r w:rsidRPr="00BC03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BC03C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3CE">
              <w:rPr>
                <w:b/>
                <w:sz w:val="24"/>
                <w:szCs w:val="24"/>
              </w:rPr>
              <w:t>Jawaban</w:t>
            </w:r>
            <w:proofErr w:type="spellEnd"/>
            <w:r w:rsidRPr="00BC03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BC03CE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6C9088BE" w14:textId="77777777" w:rsidR="001C7B89" w:rsidRPr="00BC03CE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 xml:space="preserve">Pada </w:t>
            </w:r>
            <w:proofErr w:type="spellStart"/>
            <w:r w:rsidRPr="00BC03CE">
              <w:rPr>
                <w:sz w:val="24"/>
                <w:szCs w:val="24"/>
              </w:rPr>
              <w:t>bagian</w:t>
            </w:r>
            <w:proofErr w:type="spellEnd"/>
            <w:r w:rsidRPr="00BC03CE">
              <w:rPr>
                <w:sz w:val="24"/>
                <w:szCs w:val="24"/>
              </w:rPr>
              <w:t xml:space="preserve"> mana</w:t>
            </w:r>
            <w:r w:rsidR="00F31436" w:rsidRPr="00BC03CE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BC03CE">
              <w:rPr>
                <w:sz w:val="24"/>
                <w:szCs w:val="24"/>
              </w:rPr>
              <w:t>dari</w:t>
            </w:r>
            <w:proofErr w:type="spellEnd"/>
            <w:r w:rsidR="00F31436" w:rsidRPr="00BC03CE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BC03CE">
              <w:rPr>
                <w:sz w:val="24"/>
                <w:szCs w:val="24"/>
              </w:rPr>
              <w:t>materi</w:t>
            </w:r>
            <w:proofErr w:type="spellEnd"/>
            <w:r w:rsidR="00F31436" w:rsidRPr="00BC03CE">
              <w:rPr>
                <w:sz w:val="24"/>
                <w:szCs w:val="24"/>
              </w:rPr>
              <w:t xml:space="preserve"> </w:t>
            </w:r>
            <w:r w:rsidR="005478E7" w:rsidRPr="00BC03CE">
              <w:rPr>
                <w:sz w:val="24"/>
                <w:szCs w:val="24"/>
              </w:rPr>
              <w:t xml:space="preserve">pada </w:t>
            </w:r>
            <w:proofErr w:type="spellStart"/>
            <w:r w:rsidR="005478E7" w:rsidRPr="00BC03CE">
              <w:rPr>
                <w:sz w:val="24"/>
                <w:szCs w:val="24"/>
              </w:rPr>
              <w:t>bab</w:t>
            </w:r>
            <w:proofErr w:type="spellEnd"/>
            <w:r w:rsidR="005478E7" w:rsidRPr="00BC03CE">
              <w:rPr>
                <w:sz w:val="24"/>
                <w:szCs w:val="24"/>
              </w:rPr>
              <w:t xml:space="preserve"> </w:t>
            </w:r>
            <w:proofErr w:type="spellStart"/>
            <w:r w:rsidR="005478E7" w:rsidRPr="00BC03CE">
              <w:rPr>
                <w:sz w:val="24"/>
                <w:szCs w:val="24"/>
              </w:rPr>
              <w:t>ini</w:t>
            </w:r>
            <w:proofErr w:type="spellEnd"/>
            <w:r w:rsidRPr="00BC03CE">
              <w:rPr>
                <w:sz w:val="24"/>
                <w:szCs w:val="24"/>
              </w:rPr>
              <w:t xml:space="preserve"> yang </w:t>
            </w:r>
            <w:proofErr w:type="spellStart"/>
            <w:r w:rsidRPr="00BC03CE">
              <w:rPr>
                <w:sz w:val="24"/>
                <w:szCs w:val="24"/>
              </w:rPr>
              <w:t>dirasa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kurang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dipahami</w:t>
            </w:r>
            <w:proofErr w:type="spellEnd"/>
            <w:r w:rsidRPr="00BC03C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BC03CE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Apa</w:t>
            </w:r>
            <w:proofErr w:type="spellEnd"/>
            <w:r w:rsidRPr="00BC03CE">
              <w:rPr>
                <w:sz w:val="24"/>
                <w:szCs w:val="24"/>
              </w:rPr>
              <w:t xml:space="preserve"> yang </w:t>
            </w:r>
            <w:proofErr w:type="spellStart"/>
            <w:r w:rsidRPr="00BC03CE">
              <w:rPr>
                <w:sz w:val="24"/>
                <w:szCs w:val="24"/>
              </w:rPr>
              <w:t>akan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kamu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lakukan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untuk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memperbaiki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hasil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belajar</w:t>
            </w:r>
            <w:proofErr w:type="spellEnd"/>
            <w:r w:rsidRPr="00BC03CE">
              <w:rPr>
                <w:sz w:val="24"/>
                <w:szCs w:val="24"/>
              </w:rPr>
              <w:t xml:space="preserve"> pada </w:t>
            </w:r>
            <w:proofErr w:type="spellStart"/>
            <w:r w:rsidRPr="00BC03CE">
              <w:rPr>
                <w:sz w:val="24"/>
                <w:szCs w:val="24"/>
              </w:rPr>
              <w:t>materi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ini</w:t>
            </w:r>
            <w:proofErr w:type="spellEnd"/>
            <w:r w:rsidRPr="00BC03C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BC03CE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Kepada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siapa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kamu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meminta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bantuan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untuk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lebih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memahami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materi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ini</w:t>
            </w:r>
            <w:proofErr w:type="spellEnd"/>
            <w:r w:rsidRPr="00BC03C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BC03CE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BC03C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Berapa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nilai</w:t>
            </w:r>
            <w:proofErr w:type="spellEnd"/>
            <w:r w:rsidRPr="00BC03CE">
              <w:rPr>
                <w:sz w:val="24"/>
                <w:szCs w:val="24"/>
              </w:rPr>
              <w:t xml:space="preserve"> yang </w:t>
            </w:r>
            <w:proofErr w:type="spellStart"/>
            <w:r w:rsidRPr="00BC03CE">
              <w:rPr>
                <w:sz w:val="24"/>
                <w:szCs w:val="24"/>
              </w:rPr>
              <w:t>akan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kamu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berikan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terhadap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usaha</w:t>
            </w:r>
            <w:proofErr w:type="spellEnd"/>
            <w:r w:rsidRPr="00BC03CE">
              <w:rPr>
                <w:sz w:val="24"/>
                <w:szCs w:val="24"/>
              </w:rPr>
              <w:t xml:space="preserve"> yang </w:t>
            </w:r>
            <w:proofErr w:type="spellStart"/>
            <w:r w:rsidRPr="00BC03CE">
              <w:rPr>
                <w:sz w:val="24"/>
                <w:szCs w:val="24"/>
              </w:rPr>
              <w:t>kamu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lakukan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untuk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memperbaiki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hasil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belajarmu</w:t>
            </w:r>
            <w:proofErr w:type="spellEnd"/>
            <w:r w:rsidRPr="00BC03C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BC03C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nilai</w:t>
            </w:r>
            <w:proofErr w:type="spellEnd"/>
            <w:r w:rsidRPr="00BC03CE">
              <w:rPr>
                <w:sz w:val="24"/>
                <w:szCs w:val="24"/>
              </w:rPr>
              <w:t xml:space="preserve"> yang </w:t>
            </w:r>
            <w:proofErr w:type="spellStart"/>
            <w:r w:rsidRPr="00BC03CE">
              <w:rPr>
                <w:sz w:val="24"/>
                <w:szCs w:val="24"/>
              </w:rPr>
              <w:t>diberikan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dalam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pemberian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Pr="00BC03CE">
              <w:rPr>
                <w:sz w:val="24"/>
                <w:szCs w:val="24"/>
              </w:rPr>
              <w:t>bintang</w:t>
            </w:r>
            <w:proofErr w:type="spellEnd"/>
            <w:r w:rsidRPr="00BC03CE">
              <w:rPr>
                <w:sz w:val="24"/>
                <w:szCs w:val="24"/>
              </w:rPr>
              <w:t xml:space="preserve"> 1- </w:t>
            </w:r>
            <w:proofErr w:type="spellStart"/>
            <w:r w:rsidRPr="00BC03CE">
              <w:rPr>
                <w:sz w:val="24"/>
                <w:szCs w:val="24"/>
              </w:rPr>
              <w:t>bintang</w:t>
            </w:r>
            <w:proofErr w:type="spellEnd"/>
            <w:r w:rsidRPr="00BC03C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BC03CE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BC03CE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BC03CE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BC03CE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BC03CE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BC03CE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BC03CE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BC03CE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Pr="00BC03CE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 xml:space="preserve">Nama </w:t>
      </w:r>
      <w:r w:rsidRPr="00BC03CE"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Pr="00BC03CE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BC03CE">
        <w:rPr>
          <w:b/>
          <w:bCs/>
          <w:sz w:val="24"/>
          <w:szCs w:val="24"/>
        </w:rPr>
        <w:t>Kelas</w:t>
      </w:r>
      <w:r w:rsidRPr="00BC03CE">
        <w:rPr>
          <w:b/>
          <w:bCs/>
          <w:sz w:val="24"/>
          <w:szCs w:val="24"/>
        </w:rPr>
        <w:tab/>
        <w:t>: ……………………….</w:t>
      </w:r>
    </w:p>
    <w:p w14:paraId="5526C44E" w14:textId="3A3AB4B3" w:rsidR="00C36FEB" w:rsidRPr="00BC03CE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BC03CE">
        <w:rPr>
          <w:b/>
          <w:bCs/>
          <w:sz w:val="24"/>
          <w:szCs w:val="24"/>
        </w:rPr>
        <w:t>Tanggal</w:t>
      </w:r>
      <w:proofErr w:type="spellEnd"/>
      <w:r w:rsidRPr="00BC03CE">
        <w:rPr>
          <w:b/>
          <w:bCs/>
          <w:sz w:val="24"/>
          <w:szCs w:val="24"/>
        </w:rPr>
        <w:t xml:space="preserve"> </w:t>
      </w:r>
      <w:r w:rsidRPr="00BC03CE">
        <w:rPr>
          <w:b/>
          <w:bCs/>
          <w:sz w:val="24"/>
          <w:szCs w:val="24"/>
        </w:rPr>
        <w:tab/>
        <w:t>: ……………………….</w:t>
      </w:r>
    </w:p>
    <w:p w14:paraId="7932F930" w14:textId="677DA78F" w:rsidR="00DF09C0" w:rsidRPr="00BC03CE" w:rsidRDefault="0046554A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BC03CE">
        <w:rPr>
          <w:b/>
          <w:bCs/>
          <w:noProof/>
          <w:sz w:val="24"/>
          <w:szCs w:val="24"/>
        </w:rPr>
        <w:drawing>
          <wp:inline distT="0" distB="0" distL="0" distR="0" wp14:anchorId="5A91FF6A" wp14:editId="2E005B3A">
            <wp:extent cx="4077053" cy="46562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465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64CC" w14:textId="53712125" w:rsidR="00DF09C0" w:rsidRPr="00BC03CE" w:rsidRDefault="00DF09C0" w:rsidP="00DF09C0">
      <w:pPr>
        <w:tabs>
          <w:tab w:val="left" w:pos="1843"/>
        </w:tabs>
        <w:spacing w:before="60" w:after="60"/>
        <w:jc w:val="center"/>
        <w:rPr>
          <w:sz w:val="24"/>
          <w:szCs w:val="24"/>
        </w:rPr>
      </w:pPr>
    </w:p>
    <w:p w14:paraId="2334D1C1" w14:textId="3C5FA4DE" w:rsidR="00DF09C0" w:rsidRPr="00BC03CE" w:rsidRDefault="00DF09C0" w:rsidP="001C7B89">
      <w:pPr>
        <w:spacing w:before="60" w:after="60"/>
        <w:rPr>
          <w:sz w:val="24"/>
          <w:szCs w:val="24"/>
        </w:rPr>
      </w:pPr>
    </w:p>
    <w:p w14:paraId="7A16A34F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BC03CE">
        <w:rPr>
          <w:b/>
          <w:bCs/>
          <w:i/>
          <w:iCs/>
          <w:caps/>
          <w:sz w:val="24"/>
          <w:szCs w:val="24"/>
        </w:rPr>
        <w:t>Lampiran 2</w:t>
      </w:r>
    </w:p>
    <w:p w14:paraId="5183F733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Pr="00BC03CE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BC03CE">
        <w:rPr>
          <w:noProof/>
          <w:sz w:val="24"/>
          <w:szCs w:val="24"/>
        </w:rPr>
        <w:t xml:space="preserve">  </w:t>
      </w:r>
    </w:p>
    <w:p w14:paraId="31C8AD60" w14:textId="4131AFF3" w:rsidR="006B001C" w:rsidRPr="00BC03CE" w:rsidRDefault="00C36FEB" w:rsidP="006B001C">
      <w:pPr>
        <w:spacing w:before="60" w:after="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Teks </w:t>
      </w:r>
      <w:proofErr w:type="spellStart"/>
      <w:proofErr w:type="gramStart"/>
      <w:r w:rsidRPr="00BC03CE">
        <w:rPr>
          <w:sz w:val="24"/>
          <w:szCs w:val="24"/>
        </w:rPr>
        <w:t>buku</w:t>
      </w:r>
      <w:proofErr w:type="spellEnd"/>
      <w:r w:rsidRPr="00BC03CE">
        <w:rPr>
          <w:sz w:val="24"/>
          <w:szCs w:val="24"/>
        </w:rPr>
        <w:t xml:space="preserve"> :</w:t>
      </w:r>
      <w:proofErr w:type="gramEnd"/>
    </w:p>
    <w:p w14:paraId="62E41AC0" w14:textId="06EB530B" w:rsidR="00C36FEB" w:rsidRPr="00BC03CE" w:rsidRDefault="002159EF" w:rsidP="006B001C">
      <w:pPr>
        <w:spacing w:before="60" w:after="60"/>
        <w:jc w:val="both"/>
        <w:rPr>
          <w:sz w:val="24"/>
          <w:szCs w:val="24"/>
        </w:rPr>
      </w:pPr>
      <w:hyperlink r:id="rId13" w:history="1">
        <w:r w:rsidR="00DF09C0" w:rsidRPr="00BC03CE">
          <w:rPr>
            <w:rStyle w:val="Hyperlink"/>
            <w:sz w:val="24"/>
            <w:szCs w:val="24"/>
          </w:rPr>
          <w:t>https://buku.kemdikbud.go.id/katalog/buku-panduan-guru-pendidikan-pancasila-untuk-sd-kelas-v</w:t>
        </w:r>
      </w:hyperlink>
    </w:p>
    <w:p w14:paraId="0060DD79" w14:textId="48DA7720" w:rsidR="00DE788D" w:rsidRPr="00BC03CE" w:rsidRDefault="002159EF" w:rsidP="00DE788D">
      <w:pPr>
        <w:spacing w:before="60" w:after="60"/>
        <w:jc w:val="both"/>
        <w:rPr>
          <w:sz w:val="24"/>
          <w:szCs w:val="24"/>
        </w:rPr>
      </w:pPr>
      <w:hyperlink r:id="rId14" w:history="1">
        <w:r w:rsidR="00DF09C0" w:rsidRPr="00BC03CE">
          <w:rPr>
            <w:rStyle w:val="Hyperlink"/>
            <w:sz w:val="24"/>
            <w:szCs w:val="24"/>
          </w:rPr>
          <w:t>https://buku.kemdikbud.go.id/katalog/buku-panduan-siswa-pendidikan-pancasila-untuk-sd-kelas-v</w:t>
        </w:r>
      </w:hyperlink>
    </w:p>
    <w:p w14:paraId="66EF2B66" w14:textId="63AFEFE8" w:rsidR="00DE788D" w:rsidRPr="00BC03CE" w:rsidRDefault="00DE788D" w:rsidP="00DE788D">
      <w:pPr>
        <w:spacing w:before="60" w:after="60"/>
        <w:jc w:val="center"/>
        <w:rPr>
          <w:sz w:val="24"/>
          <w:szCs w:val="24"/>
        </w:rPr>
      </w:pPr>
    </w:p>
    <w:p w14:paraId="4EBCB07B" w14:textId="146EC2B7" w:rsidR="006B001C" w:rsidRPr="00BC03CE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BC03CE">
        <w:rPr>
          <w:noProof/>
          <w:sz w:val="24"/>
          <w:szCs w:val="24"/>
        </w:rPr>
        <w:lastRenderedPageBreak/>
        <w:t xml:space="preserve">  </w:t>
      </w:r>
      <w:r w:rsidR="00DF09C0" w:rsidRPr="00BC03CE">
        <w:rPr>
          <w:noProof/>
          <w:sz w:val="24"/>
          <w:szCs w:val="24"/>
        </w:rPr>
        <w:drawing>
          <wp:inline distT="0" distB="0" distL="0" distR="0" wp14:anchorId="6534FE25" wp14:editId="5D86B8DC">
            <wp:extent cx="2458398" cy="375172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9845" cy="375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A471" w14:textId="77777777" w:rsidR="00DF09C0" w:rsidRPr="00BC03CE" w:rsidRDefault="00DF09C0" w:rsidP="006B001C">
      <w:pPr>
        <w:spacing w:before="60" w:after="60"/>
        <w:jc w:val="both"/>
        <w:rPr>
          <w:sz w:val="24"/>
          <w:szCs w:val="24"/>
        </w:rPr>
      </w:pPr>
    </w:p>
    <w:p w14:paraId="37CB4736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BC03CE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BC03CE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BC03CE">
        <w:rPr>
          <w:caps/>
          <w:sz w:val="24"/>
          <w:szCs w:val="24"/>
        </w:rPr>
        <w:t>GLOSARIUM</w:t>
      </w:r>
    </w:p>
    <w:p w14:paraId="427441FA" w14:textId="1CE70898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Pancasila: Dasar negara Indonesia yang </w:t>
      </w:r>
      <w:proofErr w:type="spellStart"/>
      <w:r w:rsidRPr="00BC03CE">
        <w:rPr>
          <w:sz w:val="24"/>
          <w:szCs w:val="24"/>
        </w:rPr>
        <w:t>berisi</w:t>
      </w:r>
      <w:proofErr w:type="spellEnd"/>
      <w:r w:rsidRPr="00BC03CE">
        <w:rPr>
          <w:sz w:val="24"/>
          <w:szCs w:val="24"/>
        </w:rPr>
        <w:t xml:space="preserve"> lima </w:t>
      </w:r>
      <w:proofErr w:type="spellStart"/>
      <w:r w:rsidRPr="00BC03CE">
        <w:rPr>
          <w:sz w:val="24"/>
          <w:szCs w:val="24"/>
        </w:rPr>
        <w:t>sila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sebagai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pandangan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hidup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bangsa</w:t>
      </w:r>
      <w:proofErr w:type="spellEnd"/>
      <w:r w:rsidRPr="00BC03CE">
        <w:rPr>
          <w:sz w:val="24"/>
          <w:szCs w:val="24"/>
        </w:rPr>
        <w:t>.</w:t>
      </w:r>
    </w:p>
    <w:p w14:paraId="0113F169" w14:textId="7D2D8B72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Sila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butir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poin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Pancasila.</w:t>
      </w:r>
    </w:p>
    <w:p w14:paraId="7520F799" w14:textId="3753EA9B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>Nilai-</w:t>
      </w:r>
      <w:proofErr w:type="spellStart"/>
      <w:r w:rsidRPr="00BC03CE">
        <w:rPr>
          <w:sz w:val="24"/>
          <w:szCs w:val="24"/>
        </w:rPr>
        <w:t>nilai</w:t>
      </w:r>
      <w:proofErr w:type="spellEnd"/>
      <w:r w:rsidRPr="00BC03CE">
        <w:rPr>
          <w:sz w:val="24"/>
          <w:szCs w:val="24"/>
        </w:rPr>
        <w:t xml:space="preserve"> Pancasila: </w:t>
      </w:r>
      <w:proofErr w:type="spellStart"/>
      <w:r w:rsidRPr="00BC03CE">
        <w:rPr>
          <w:sz w:val="24"/>
          <w:szCs w:val="24"/>
        </w:rPr>
        <w:t>Kualitas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prinsip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terkandung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setiap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sila</w:t>
      </w:r>
      <w:proofErr w:type="spellEnd"/>
      <w:r w:rsidRPr="00BC03CE">
        <w:rPr>
          <w:sz w:val="24"/>
          <w:szCs w:val="24"/>
        </w:rPr>
        <w:t xml:space="preserve"> Pancasila.</w:t>
      </w:r>
    </w:p>
    <w:p w14:paraId="0CC79A1A" w14:textId="7A103B12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Gotong royong: </w:t>
      </w:r>
      <w:proofErr w:type="spellStart"/>
      <w:r w:rsidRPr="00BC03CE">
        <w:rPr>
          <w:sz w:val="24"/>
          <w:szCs w:val="24"/>
        </w:rPr>
        <w:t>Kerja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suka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rela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mencapai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tujuan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>.</w:t>
      </w:r>
    </w:p>
    <w:p w14:paraId="606F9DA7" w14:textId="30E07453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Toleransi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saling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menghormati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menghargai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perbedaan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terutama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perbedaan</w:t>
      </w:r>
      <w:proofErr w:type="spellEnd"/>
      <w:r w:rsidRPr="00BC03CE">
        <w:rPr>
          <w:sz w:val="24"/>
          <w:szCs w:val="24"/>
        </w:rPr>
        <w:t xml:space="preserve"> agama, </w:t>
      </w:r>
      <w:proofErr w:type="spellStart"/>
      <w:r w:rsidRPr="00BC03CE">
        <w:rPr>
          <w:sz w:val="24"/>
          <w:szCs w:val="24"/>
        </w:rPr>
        <w:t>suku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ras</w:t>
      </w:r>
      <w:proofErr w:type="spellEnd"/>
      <w:r w:rsidRPr="00BC03CE">
        <w:rPr>
          <w:sz w:val="24"/>
          <w:szCs w:val="24"/>
        </w:rPr>
        <w:t>.</w:t>
      </w:r>
    </w:p>
    <w:p w14:paraId="34FFF113" w14:textId="20EA9FB0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Keadilan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Perlakuan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sama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adil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semua</w:t>
      </w:r>
      <w:proofErr w:type="spellEnd"/>
      <w:r w:rsidRPr="00BC03CE">
        <w:rPr>
          <w:sz w:val="24"/>
          <w:szCs w:val="24"/>
        </w:rPr>
        <w:t xml:space="preserve"> orang </w:t>
      </w:r>
      <w:proofErr w:type="spellStart"/>
      <w:r w:rsidRPr="00BC03CE">
        <w:rPr>
          <w:sz w:val="24"/>
          <w:szCs w:val="24"/>
        </w:rPr>
        <w:t>tanpa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memandang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perbedaan</w:t>
      </w:r>
      <w:proofErr w:type="spellEnd"/>
      <w:r w:rsidRPr="00BC03CE">
        <w:rPr>
          <w:sz w:val="24"/>
          <w:szCs w:val="24"/>
        </w:rPr>
        <w:t>.</w:t>
      </w:r>
    </w:p>
    <w:p w14:paraId="59D044D6" w14:textId="316B89A6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Kemanusiaan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adil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beradab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Sikap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saling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menolong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mengasihi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menghormati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manusia</w:t>
      </w:r>
      <w:proofErr w:type="spellEnd"/>
      <w:r w:rsidRPr="00BC03CE">
        <w:rPr>
          <w:sz w:val="24"/>
          <w:szCs w:val="24"/>
        </w:rPr>
        <w:t>.</w:t>
      </w:r>
    </w:p>
    <w:p w14:paraId="25EDA4E7" w14:textId="09553316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Persatuan</w:t>
      </w:r>
      <w:proofErr w:type="spellEnd"/>
      <w:r w:rsidRPr="00BC03CE">
        <w:rPr>
          <w:sz w:val="24"/>
          <w:szCs w:val="24"/>
        </w:rPr>
        <w:t xml:space="preserve"> Indonesia: Rasa </w:t>
      </w:r>
      <w:proofErr w:type="spellStart"/>
      <w:r w:rsidRPr="00BC03CE">
        <w:rPr>
          <w:sz w:val="24"/>
          <w:szCs w:val="24"/>
        </w:rPr>
        <w:t>cinta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terhadap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tanah</w:t>
      </w:r>
      <w:proofErr w:type="spellEnd"/>
      <w:r w:rsidRPr="00BC03CE">
        <w:rPr>
          <w:sz w:val="24"/>
          <w:szCs w:val="24"/>
        </w:rPr>
        <w:t xml:space="preserve"> air dan </w:t>
      </w:r>
      <w:proofErr w:type="spellStart"/>
      <w:r w:rsidRPr="00BC03CE">
        <w:rPr>
          <w:sz w:val="24"/>
          <w:szCs w:val="24"/>
        </w:rPr>
        <w:t>bangsa</w:t>
      </w:r>
      <w:proofErr w:type="spellEnd"/>
      <w:r w:rsidRPr="00BC03CE">
        <w:rPr>
          <w:sz w:val="24"/>
          <w:szCs w:val="24"/>
        </w:rPr>
        <w:t xml:space="preserve"> Indonesia.</w:t>
      </w:r>
    </w:p>
    <w:p w14:paraId="28DBFF9F" w14:textId="2CC36E86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Kerakyatan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dipimpin</w:t>
      </w:r>
      <w:proofErr w:type="spellEnd"/>
      <w:r w:rsidRPr="00BC03CE">
        <w:rPr>
          <w:sz w:val="24"/>
          <w:szCs w:val="24"/>
        </w:rPr>
        <w:t xml:space="preserve"> oleh </w:t>
      </w:r>
      <w:proofErr w:type="spellStart"/>
      <w:r w:rsidRPr="00BC03CE">
        <w:rPr>
          <w:sz w:val="24"/>
          <w:szCs w:val="24"/>
        </w:rPr>
        <w:t>hikmat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kebijaksanaan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permusyawaratan</w:t>
      </w:r>
      <w:proofErr w:type="spellEnd"/>
      <w:r w:rsidRPr="00BC03CE">
        <w:rPr>
          <w:sz w:val="24"/>
          <w:szCs w:val="24"/>
        </w:rPr>
        <w:t>/</w:t>
      </w:r>
      <w:proofErr w:type="spellStart"/>
      <w:r w:rsidRPr="00BC03CE">
        <w:rPr>
          <w:sz w:val="24"/>
          <w:szCs w:val="24"/>
        </w:rPr>
        <w:t>perwakilan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Pengambilan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keputusan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bersama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melalui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musyawarah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untuk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mencapai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mufakat</w:t>
      </w:r>
      <w:proofErr w:type="spellEnd"/>
      <w:r w:rsidRPr="00BC03CE">
        <w:rPr>
          <w:sz w:val="24"/>
          <w:szCs w:val="24"/>
        </w:rPr>
        <w:t>.</w:t>
      </w:r>
    </w:p>
    <w:p w14:paraId="1AEA381A" w14:textId="54023C88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Ketuhanan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Maha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Esa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Kepercayaan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kepada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Tuhan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Maha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Esa</w:t>
      </w:r>
      <w:proofErr w:type="spellEnd"/>
      <w:r w:rsidRPr="00BC03CE">
        <w:rPr>
          <w:sz w:val="24"/>
          <w:szCs w:val="24"/>
        </w:rPr>
        <w:t xml:space="preserve"> dan </w:t>
      </w:r>
      <w:proofErr w:type="spellStart"/>
      <w:r w:rsidRPr="00BC03CE">
        <w:rPr>
          <w:sz w:val="24"/>
          <w:szCs w:val="24"/>
        </w:rPr>
        <w:t>menjalankan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ajaran</w:t>
      </w:r>
      <w:proofErr w:type="spellEnd"/>
      <w:r w:rsidRPr="00BC03CE">
        <w:rPr>
          <w:sz w:val="24"/>
          <w:szCs w:val="24"/>
        </w:rPr>
        <w:t xml:space="preserve"> agama masing-masing.</w:t>
      </w:r>
    </w:p>
    <w:p w14:paraId="2676FFE9" w14:textId="5BBBE370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Negara: </w:t>
      </w:r>
      <w:proofErr w:type="spellStart"/>
      <w:r w:rsidRPr="00BC03CE">
        <w:rPr>
          <w:sz w:val="24"/>
          <w:szCs w:val="24"/>
        </w:rPr>
        <w:t>Organisasi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masyarakat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berdaulat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menguasai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suatu</w:t>
      </w:r>
      <w:proofErr w:type="spellEnd"/>
      <w:r w:rsidRPr="00BC03CE">
        <w:rPr>
          <w:sz w:val="24"/>
          <w:szCs w:val="24"/>
        </w:rPr>
        <w:t xml:space="preserve"> wilayah </w:t>
      </w:r>
      <w:proofErr w:type="spellStart"/>
      <w:r w:rsidRPr="00BC03CE">
        <w:rPr>
          <w:sz w:val="24"/>
          <w:szCs w:val="24"/>
        </w:rPr>
        <w:t>tertentu</w:t>
      </w:r>
      <w:proofErr w:type="spellEnd"/>
      <w:r w:rsidRPr="00BC03CE">
        <w:rPr>
          <w:sz w:val="24"/>
          <w:szCs w:val="24"/>
        </w:rPr>
        <w:t>.</w:t>
      </w:r>
    </w:p>
    <w:p w14:paraId="3E44458B" w14:textId="10BC86A6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Bangsa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Sekelompok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manusia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memiliki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kesatuan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bahasa</w:t>
      </w:r>
      <w:proofErr w:type="spellEnd"/>
      <w:r w:rsidRPr="00BC03CE">
        <w:rPr>
          <w:sz w:val="24"/>
          <w:szCs w:val="24"/>
        </w:rPr>
        <w:t xml:space="preserve">, </w:t>
      </w:r>
      <w:proofErr w:type="spellStart"/>
      <w:r w:rsidRPr="00BC03CE">
        <w:rPr>
          <w:sz w:val="24"/>
          <w:szCs w:val="24"/>
        </w:rPr>
        <w:t>budaya</w:t>
      </w:r>
      <w:proofErr w:type="spellEnd"/>
      <w:r w:rsidRPr="00BC03CE">
        <w:rPr>
          <w:sz w:val="24"/>
          <w:szCs w:val="24"/>
        </w:rPr>
        <w:t xml:space="preserve">, dan </w:t>
      </w:r>
      <w:proofErr w:type="spellStart"/>
      <w:r w:rsidRPr="00BC03CE">
        <w:rPr>
          <w:sz w:val="24"/>
          <w:szCs w:val="24"/>
        </w:rPr>
        <w:t>sejarah</w:t>
      </w:r>
      <w:proofErr w:type="spellEnd"/>
      <w:r w:rsidRPr="00BC03CE">
        <w:rPr>
          <w:sz w:val="24"/>
          <w:szCs w:val="24"/>
        </w:rPr>
        <w:t>.</w:t>
      </w:r>
    </w:p>
    <w:p w14:paraId="5C2CAC4D" w14:textId="2DA51516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Warga</w:t>
      </w:r>
      <w:proofErr w:type="spellEnd"/>
      <w:r w:rsidRPr="00BC03CE">
        <w:rPr>
          <w:sz w:val="24"/>
          <w:szCs w:val="24"/>
        </w:rPr>
        <w:t xml:space="preserve"> negara: </w:t>
      </w:r>
      <w:proofErr w:type="spellStart"/>
      <w:r w:rsidRPr="00BC03CE">
        <w:rPr>
          <w:sz w:val="24"/>
          <w:szCs w:val="24"/>
        </w:rPr>
        <w:t>Seseorang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hukum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menjadi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anggota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suatu</w:t>
      </w:r>
      <w:proofErr w:type="spellEnd"/>
      <w:r w:rsidRPr="00BC03CE">
        <w:rPr>
          <w:sz w:val="24"/>
          <w:szCs w:val="24"/>
        </w:rPr>
        <w:t xml:space="preserve"> negara.</w:t>
      </w:r>
    </w:p>
    <w:p w14:paraId="38DAF8C3" w14:textId="79ABBD2E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Hak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Sesuatu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milik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seseorang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secara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sah</w:t>
      </w:r>
      <w:proofErr w:type="spellEnd"/>
      <w:r w:rsidRPr="00BC03CE">
        <w:rPr>
          <w:sz w:val="24"/>
          <w:szCs w:val="24"/>
        </w:rPr>
        <w:t>.</w:t>
      </w:r>
    </w:p>
    <w:p w14:paraId="4386352B" w14:textId="5072F82D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BC03CE">
        <w:rPr>
          <w:sz w:val="24"/>
          <w:szCs w:val="24"/>
        </w:rPr>
        <w:t>Kewajiban</w:t>
      </w:r>
      <w:proofErr w:type="spellEnd"/>
      <w:r w:rsidRPr="00BC03CE">
        <w:rPr>
          <w:sz w:val="24"/>
          <w:szCs w:val="24"/>
        </w:rPr>
        <w:t xml:space="preserve">: </w:t>
      </w:r>
      <w:proofErr w:type="spellStart"/>
      <w:r w:rsidRPr="00BC03CE">
        <w:rPr>
          <w:sz w:val="24"/>
          <w:szCs w:val="24"/>
        </w:rPr>
        <w:t>Sesuatu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harus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dilakukan</w:t>
      </w:r>
      <w:proofErr w:type="spellEnd"/>
      <w:r w:rsidRPr="00BC03CE">
        <w:rPr>
          <w:sz w:val="24"/>
          <w:szCs w:val="24"/>
        </w:rPr>
        <w:t xml:space="preserve"> oleh </w:t>
      </w:r>
      <w:proofErr w:type="spellStart"/>
      <w:r w:rsidRPr="00BC03CE">
        <w:rPr>
          <w:sz w:val="24"/>
          <w:szCs w:val="24"/>
        </w:rPr>
        <w:t>seseorang</w:t>
      </w:r>
      <w:proofErr w:type="spellEnd"/>
      <w:r w:rsidRPr="00BC03CE">
        <w:rPr>
          <w:sz w:val="24"/>
          <w:szCs w:val="24"/>
        </w:rPr>
        <w:t>.</w:t>
      </w:r>
    </w:p>
    <w:p w14:paraId="0EB294C8" w14:textId="07903010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Norma: </w:t>
      </w:r>
      <w:proofErr w:type="spellStart"/>
      <w:r w:rsidRPr="00BC03CE">
        <w:rPr>
          <w:sz w:val="24"/>
          <w:szCs w:val="24"/>
        </w:rPr>
        <w:t>Aturan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atau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kaidah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mengatur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tingkah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laku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manusia</w:t>
      </w:r>
      <w:proofErr w:type="spellEnd"/>
      <w:r w:rsidRPr="00BC03CE">
        <w:rPr>
          <w:sz w:val="24"/>
          <w:szCs w:val="24"/>
        </w:rPr>
        <w:t>.</w:t>
      </w:r>
    </w:p>
    <w:p w14:paraId="74026E2E" w14:textId="0BCF8CF1" w:rsidR="00DF09C0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>Moral: Nilai-</w:t>
      </w:r>
      <w:proofErr w:type="spellStart"/>
      <w:r w:rsidRPr="00BC03CE">
        <w:rPr>
          <w:sz w:val="24"/>
          <w:szCs w:val="24"/>
        </w:rPr>
        <w:t>nilai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baik</w:t>
      </w:r>
      <w:proofErr w:type="spellEnd"/>
      <w:r w:rsidRPr="00BC03CE">
        <w:rPr>
          <w:sz w:val="24"/>
          <w:szCs w:val="24"/>
        </w:rPr>
        <w:t xml:space="preserve"> yang </w:t>
      </w:r>
      <w:proofErr w:type="spellStart"/>
      <w:r w:rsidRPr="00BC03CE">
        <w:rPr>
          <w:sz w:val="24"/>
          <w:szCs w:val="24"/>
        </w:rPr>
        <w:t>menjadi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pedoman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dalam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berperilaku</w:t>
      </w:r>
      <w:proofErr w:type="spellEnd"/>
      <w:r w:rsidRPr="00BC03CE">
        <w:rPr>
          <w:sz w:val="24"/>
          <w:szCs w:val="24"/>
        </w:rPr>
        <w:t>.</w:t>
      </w:r>
    </w:p>
    <w:p w14:paraId="5310C4AA" w14:textId="5730B2C8" w:rsidR="00DE788D" w:rsidRPr="00BC03CE" w:rsidRDefault="00DF09C0" w:rsidP="002159EF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Etika: </w:t>
      </w:r>
      <w:proofErr w:type="spellStart"/>
      <w:r w:rsidRPr="00BC03CE">
        <w:rPr>
          <w:sz w:val="24"/>
          <w:szCs w:val="24"/>
        </w:rPr>
        <w:t>Ilmu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tentang</w:t>
      </w:r>
      <w:proofErr w:type="spellEnd"/>
      <w:r w:rsidRPr="00BC03CE">
        <w:rPr>
          <w:sz w:val="24"/>
          <w:szCs w:val="24"/>
        </w:rPr>
        <w:t xml:space="preserve"> </w:t>
      </w:r>
      <w:proofErr w:type="spellStart"/>
      <w:r w:rsidRPr="00BC03CE">
        <w:rPr>
          <w:sz w:val="24"/>
          <w:szCs w:val="24"/>
        </w:rPr>
        <w:t>nilai-nilai</w:t>
      </w:r>
      <w:proofErr w:type="spellEnd"/>
      <w:r w:rsidRPr="00BC03CE">
        <w:rPr>
          <w:sz w:val="24"/>
          <w:szCs w:val="24"/>
        </w:rPr>
        <w:t xml:space="preserve"> moral.</w:t>
      </w:r>
    </w:p>
    <w:p w14:paraId="024790BB" w14:textId="77777777" w:rsidR="00DF09C0" w:rsidRPr="00BC03CE" w:rsidRDefault="00DF09C0" w:rsidP="00DF09C0">
      <w:pPr>
        <w:pStyle w:val="ListParagraph"/>
        <w:ind w:left="360"/>
        <w:jc w:val="both"/>
        <w:rPr>
          <w:sz w:val="24"/>
          <w:szCs w:val="24"/>
        </w:rPr>
      </w:pPr>
    </w:p>
    <w:p w14:paraId="162D6DF6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BC03CE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BC03C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BC03CE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Pr="00BC03CE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147124B0" w:rsidR="001C7B89" w:rsidRPr="00BC03CE" w:rsidRDefault="00DF09C0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BC03CE">
        <w:rPr>
          <w:sz w:val="24"/>
          <w:szCs w:val="24"/>
        </w:rPr>
        <w:t xml:space="preserve">Adi </w:t>
      </w:r>
      <w:proofErr w:type="spellStart"/>
      <w:r w:rsidRPr="00BC03CE">
        <w:rPr>
          <w:sz w:val="24"/>
          <w:szCs w:val="24"/>
        </w:rPr>
        <w:t>Darma</w:t>
      </w:r>
      <w:proofErr w:type="spellEnd"/>
      <w:r w:rsidRPr="00BC03CE">
        <w:rPr>
          <w:sz w:val="24"/>
          <w:szCs w:val="24"/>
        </w:rPr>
        <w:t xml:space="preserve"> Indra</w:t>
      </w:r>
      <w:r w:rsidR="00BA7932" w:rsidRPr="00BC03CE">
        <w:rPr>
          <w:sz w:val="24"/>
          <w:szCs w:val="24"/>
        </w:rPr>
        <w:t xml:space="preserve">, </w:t>
      </w:r>
      <w:proofErr w:type="spellStart"/>
      <w:r w:rsidR="00BA7932" w:rsidRPr="00BC03CE">
        <w:rPr>
          <w:sz w:val="24"/>
          <w:szCs w:val="24"/>
        </w:rPr>
        <w:t>dkk</w:t>
      </w:r>
      <w:proofErr w:type="spellEnd"/>
      <w:r w:rsidR="001C7B89" w:rsidRPr="00BC03CE">
        <w:rPr>
          <w:sz w:val="24"/>
          <w:szCs w:val="24"/>
        </w:rPr>
        <w:t>. 202</w:t>
      </w:r>
      <w:r w:rsidRPr="00BC03CE">
        <w:rPr>
          <w:sz w:val="24"/>
          <w:szCs w:val="24"/>
        </w:rPr>
        <w:t>3</w:t>
      </w:r>
      <w:r w:rsidR="006B001C" w:rsidRPr="00BC03CE">
        <w:rPr>
          <w:i/>
          <w:iCs/>
          <w:sz w:val="24"/>
          <w:szCs w:val="24"/>
        </w:rPr>
        <w:t xml:space="preserve">. </w:t>
      </w:r>
      <w:proofErr w:type="spellStart"/>
      <w:r w:rsidR="006B001C" w:rsidRPr="00BC03CE">
        <w:rPr>
          <w:i/>
          <w:iCs/>
          <w:sz w:val="24"/>
          <w:szCs w:val="24"/>
        </w:rPr>
        <w:t>Buku</w:t>
      </w:r>
      <w:proofErr w:type="spellEnd"/>
      <w:r w:rsidR="006B001C" w:rsidRPr="00BC03CE">
        <w:rPr>
          <w:i/>
          <w:iCs/>
          <w:sz w:val="24"/>
          <w:szCs w:val="24"/>
        </w:rPr>
        <w:t xml:space="preserve"> </w:t>
      </w:r>
      <w:r w:rsidR="00AC722F" w:rsidRPr="00BC03CE">
        <w:rPr>
          <w:i/>
          <w:iCs/>
          <w:sz w:val="24"/>
          <w:szCs w:val="24"/>
        </w:rPr>
        <w:t>Gur</w:t>
      </w:r>
      <w:r w:rsidR="00BA7932" w:rsidRPr="00BC03CE">
        <w:rPr>
          <w:i/>
          <w:iCs/>
          <w:sz w:val="24"/>
          <w:szCs w:val="24"/>
        </w:rPr>
        <w:t>u</w:t>
      </w:r>
      <w:r w:rsidR="00AC722F" w:rsidRPr="00BC03CE">
        <w:rPr>
          <w:i/>
          <w:iCs/>
          <w:sz w:val="24"/>
          <w:szCs w:val="24"/>
        </w:rPr>
        <w:t xml:space="preserve"> </w:t>
      </w:r>
      <w:r w:rsidRPr="00BC03CE">
        <w:rPr>
          <w:i/>
          <w:iCs/>
          <w:sz w:val="24"/>
          <w:szCs w:val="24"/>
        </w:rPr>
        <w:t xml:space="preserve">PENDIDIKAN PANCASILA </w:t>
      </w:r>
      <w:r w:rsidR="005478E7" w:rsidRPr="00BC03CE">
        <w:rPr>
          <w:i/>
          <w:iCs/>
          <w:sz w:val="24"/>
          <w:szCs w:val="24"/>
        </w:rPr>
        <w:t>Kelas V</w:t>
      </w:r>
      <w:r w:rsidR="001C7B89" w:rsidRPr="00BC03CE">
        <w:rPr>
          <w:sz w:val="24"/>
          <w:szCs w:val="24"/>
        </w:rPr>
        <w:t xml:space="preserve">. Jakarta: </w:t>
      </w:r>
      <w:r w:rsidR="00AC722F" w:rsidRPr="00BC03CE">
        <w:rPr>
          <w:sz w:val="24"/>
          <w:szCs w:val="24"/>
        </w:rPr>
        <w:t xml:space="preserve">Badan </w:t>
      </w:r>
      <w:proofErr w:type="spellStart"/>
      <w:r w:rsidR="00AC722F" w:rsidRPr="00BC03CE">
        <w:rPr>
          <w:sz w:val="24"/>
          <w:szCs w:val="24"/>
        </w:rPr>
        <w:t>Penelitian</w:t>
      </w:r>
      <w:proofErr w:type="spellEnd"/>
      <w:r w:rsidR="00AC722F" w:rsidRPr="00BC03CE">
        <w:rPr>
          <w:sz w:val="24"/>
          <w:szCs w:val="24"/>
        </w:rPr>
        <w:t xml:space="preserve"> dan </w:t>
      </w:r>
      <w:proofErr w:type="spellStart"/>
      <w:r w:rsidR="00AC722F" w:rsidRPr="00BC03CE">
        <w:rPr>
          <w:sz w:val="24"/>
          <w:szCs w:val="24"/>
        </w:rPr>
        <w:t>Pengembangan</w:t>
      </w:r>
      <w:proofErr w:type="spellEnd"/>
      <w:r w:rsidR="00AC722F" w:rsidRPr="00BC03CE">
        <w:rPr>
          <w:sz w:val="24"/>
          <w:szCs w:val="24"/>
        </w:rPr>
        <w:t xml:space="preserve"> dan </w:t>
      </w:r>
      <w:proofErr w:type="spellStart"/>
      <w:r w:rsidR="00AC722F" w:rsidRPr="00BC03CE">
        <w:rPr>
          <w:sz w:val="24"/>
          <w:szCs w:val="24"/>
        </w:rPr>
        <w:t>Perbukuan</w:t>
      </w:r>
      <w:proofErr w:type="spellEnd"/>
      <w:r w:rsidR="00AC722F" w:rsidRPr="00BC03CE">
        <w:rPr>
          <w:sz w:val="24"/>
          <w:szCs w:val="24"/>
        </w:rPr>
        <w:t xml:space="preserve"> Badan </w:t>
      </w:r>
      <w:proofErr w:type="spellStart"/>
      <w:r w:rsidR="00AC722F" w:rsidRPr="00BC03CE">
        <w:rPr>
          <w:sz w:val="24"/>
          <w:szCs w:val="24"/>
        </w:rPr>
        <w:t>Standar</w:t>
      </w:r>
      <w:proofErr w:type="spellEnd"/>
      <w:r w:rsidR="00AC722F" w:rsidRPr="00BC03CE">
        <w:rPr>
          <w:sz w:val="24"/>
          <w:szCs w:val="24"/>
        </w:rPr>
        <w:t xml:space="preserve">, </w:t>
      </w:r>
      <w:proofErr w:type="spellStart"/>
      <w:r w:rsidR="00AC722F" w:rsidRPr="00BC03CE">
        <w:rPr>
          <w:sz w:val="24"/>
          <w:szCs w:val="24"/>
        </w:rPr>
        <w:t>Kurikulum</w:t>
      </w:r>
      <w:proofErr w:type="spellEnd"/>
      <w:r w:rsidR="00AC722F" w:rsidRPr="00BC03CE">
        <w:rPr>
          <w:sz w:val="24"/>
          <w:szCs w:val="24"/>
        </w:rPr>
        <w:t xml:space="preserve">, dan </w:t>
      </w:r>
      <w:proofErr w:type="spellStart"/>
      <w:r w:rsidR="00AC722F" w:rsidRPr="00BC03CE">
        <w:rPr>
          <w:sz w:val="24"/>
          <w:szCs w:val="24"/>
        </w:rPr>
        <w:t>Asesmen</w:t>
      </w:r>
      <w:proofErr w:type="spellEnd"/>
      <w:r w:rsidR="00AC722F" w:rsidRPr="00BC03CE">
        <w:rPr>
          <w:sz w:val="24"/>
          <w:szCs w:val="24"/>
        </w:rPr>
        <w:t xml:space="preserve"> Pendidikan </w:t>
      </w:r>
      <w:proofErr w:type="spellStart"/>
      <w:r w:rsidR="00AC722F" w:rsidRPr="00BC03CE">
        <w:rPr>
          <w:sz w:val="24"/>
          <w:szCs w:val="24"/>
        </w:rPr>
        <w:t>Komplek</w:t>
      </w:r>
      <w:proofErr w:type="spellEnd"/>
      <w:r w:rsidR="00AC722F" w:rsidRPr="00BC03CE">
        <w:rPr>
          <w:sz w:val="24"/>
          <w:szCs w:val="24"/>
        </w:rPr>
        <w:t xml:space="preserve"> </w:t>
      </w:r>
      <w:proofErr w:type="spellStart"/>
      <w:r w:rsidR="00AC722F" w:rsidRPr="00BC03CE">
        <w:rPr>
          <w:sz w:val="24"/>
          <w:szCs w:val="24"/>
        </w:rPr>
        <w:t>Kemdikbudristek</w:t>
      </w:r>
      <w:proofErr w:type="spellEnd"/>
      <w:r w:rsidR="00AC722F" w:rsidRPr="00BC03CE">
        <w:rPr>
          <w:sz w:val="24"/>
          <w:szCs w:val="24"/>
        </w:rPr>
        <w:t xml:space="preserve"> Jalan RS. </w:t>
      </w:r>
      <w:proofErr w:type="spellStart"/>
      <w:r w:rsidR="00AC722F" w:rsidRPr="00BC03CE">
        <w:rPr>
          <w:sz w:val="24"/>
          <w:szCs w:val="24"/>
        </w:rPr>
        <w:t>Fatmawati</w:t>
      </w:r>
      <w:proofErr w:type="spellEnd"/>
      <w:r w:rsidR="00AC722F" w:rsidRPr="00BC03CE">
        <w:rPr>
          <w:sz w:val="24"/>
          <w:szCs w:val="24"/>
        </w:rPr>
        <w:t xml:space="preserve">, </w:t>
      </w:r>
      <w:proofErr w:type="spellStart"/>
      <w:r w:rsidR="00AC722F" w:rsidRPr="00BC03CE">
        <w:rPr>
          <w:sz w:val="24"/>
          <w:szCs w:val="24"/>
        </w:rPr>
        <w:t>Cipete</w:t>
      </w:r>
      <w:proofErr w:type="spellEnd"/>
      <w:r w:rsidR="00AC722F" w:rsidRPr="00BC03CE">
        <w:rPr>
          <w:sz w:val="24"/>
          <w:szCs w:val="24"/>
        </w:rPr>
        <w:t>, Jakarta Selatan</w:t>
      </w:r>
    </w:p>
    <w:p w14:paraId="250F5793" w14:textId="65B80310" w:rsidR="00BA7932" w:rsidRPr="00BC03CE" w:rsidRDefault="00DF09C0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r w:rsidRPr="00BC03CE">
        <w:rPr>
          <w:sz w:val="24"/>
          <w:szCs w:val="24"/>
        </w:rPr>
        <w:t xml:space="preserve">Adi </w:t>
      </w:r>
      <w:proofErr w:type="spellStart"/>
      <w:r w:rsidRPr="00BC03CE">
        <w:rPr>
          <w:sz w:val="24"/>
          <w:szCs w:val="24"/>
        </w:rPr>
        <w:t>Darma</w:t>
      </w:r>
      <w:proofErr w:type="spellEnd"/>
      <w:r w:rsidRPr="00BC03CE">
        <w:rPr>
          <w:sz w:val="24"/>
          <w:szCs w:val="24"/>
        </w:rPr>
        <w:t xml:space="preserve"> Indra, </w:t>
      </w:r>
      <w:proofErr w:type="spellStart"/>
      <w:r w:rsidRPr="00BC03CE">
        <w:rPr>
          <w:sz w:val="24"/>
          <w:szCs w:val="24"/>
        </w:rPr>
        <w:t>dkk</w:t>
      </w:r>
      <w:proofErr w:type="spellEnd"/>
      <w:r w:rsidRPr="00BC03CE">
        <w:rPr>
          <w:sz w:val="24"/>
          <w:szCs w:val="24"/>
        </w:rPr>
        <w:t>. 2023</w:t>
      </w:r>
      <w:r w:rsidR="00BA7932" w:rsidRPr="00BC03CE">
        <w:rPr>
          <w:i/>
          <w:iCs/>
          <w:sz w:val="24"/>
          <w:szCs w:val="24"/>
        </w:rPr>
        <w:t xml:space="preserve">. </w:t>
      </w:r>
      <w:proofErr w:type="spellStart"/>
      <w:r w:rsidR="00BA7932" w:rsidRPr="00BC03CE">
        <w:rPr>
          <w:i/>
          <w:iCs/>
          <w:sz w:val="24"/>
          <w:szCs w:val="24"/>
        </w:rPr>
        <w:t>Buku</w:t>
      </w:r>
      <w:proofErr w:type="spellEnd"/>
      <w:r w:rsidR="00BA7932" w:rsidRPr="00BC03CE">
        <w:rPr>
          <w:i/>
          <w:iCs/>
          <w:sz w:val="24"/>
          <w:szCs w:val="24"/>
        </w:rPr>
        <w:t xml:space="preserve"> </w:t>
      </w:r>
      <w:proofErr w:type="spellStart"/>
      <w:r w:rsidR="00BA7932" w:rsidRPr="00BC03CE">
        <w:rPr>
          <w:i/>
          <w:iCs/>
          <w:sz w:val="24"/>
          <w:szCs w:val="24"/>
        </w:rPr>
        <w:t>Siswa</w:t>
      </w:r>
      <w:proofErr w:type="spellEnd"/>
      <w:r w:rsidR="00BA7932" w:rsidRPr="00BC03CE">
        <w:rPr>
          <w:i/>
          <w:iCs/>
          <w:sz w:val="24"/>
          <w:szCs w:val="24"/>
        </w:rPr>
        <w:t xml:space="preserve"> </w:t>
      </w:r>
      <w:r w:rsidRPr="00BC03CE">
        <w:rPr>
          <w:i/>
          <w:iCs/>
          <w:sz w:val="24"/>
          <w:szCs w:val="24"/>
        </w:rPr>
        <w:t xml:space="preserve">PENDIDIKAN PANCASILA </w:t>
      </w:r>
      <w:r w:rsidR="00BA7932" w:rsidRPr="00BC03CE">
        <w:rPr>
          <w:i/>
          <w:iCs/>
          <w:sz w:val="24"/>
          <w:szCs w:val="24"/>
        </w:rPr>
        <w:t>Kelas V</w:t>
      </w:r>
      <w:r w:rsidR="00BA7932" w:rsidRPr="00BC03CE">
        <w:rPr>
          <w:sz w:val="24"/>
          <w:szCs w:val="24"/>
        </w:rPr>
        <w:t xml:space="preserve">. Jakarta: Badan </w:t>
      </w:r>
      <w:proofErr w:type="spellStart"/>
      <w:r w:rsidR="00BA7932" w:rsidRPr="00BC03CE">
        <w:rPr>
          <w:sz w:val="24"/>
          <w:szCs w:val="24"/>
        </w:rPr>
        <w:t>Penelitian</w:t>
      </w:r>
      <w:proofErr w:type="spellEnd"/>
      <w:r w:rsidR="00BA7932" w:rsidRPr="00BC03CE">
        <w:rPr>
          <w:sz w:val="24"/>
          <w:szCs w:val="24"/>
        </w:rPr>
        <w:t xml:space="preserve"> dan </w:t>
      </w:r>
      <w:proofErr w:type="spellStart"/>
      <w:r w:rsidR="00BA7932" w:rsidRPr="00BC03CE">
        <w:rPr>
          <w:sz w:val="24"/>
          <w:szCs w:val="24"/>
        </w:rPr>
        <w:t>Pengembangan</w:t>
      </w:r>
      <w:proofErr w:type="spellEnd"/>
      <w:r w:rsidR="00BA7932" w:rsidRPr="00BC03CE">
        <w:rPr>
          <w:sz w:val="24"/>
          <w:szCs w:val="24"/>
        </w:rPr>
        <w:t xml:space="preserve"> dan </w:t>
      </w:r>
      <w:proofErr w:type="spellStart"/>
      <w:r w:rsidR="00BA7932" w:rsidRPr="00BC03CE">
        <w:rPr>
          <w:sz w:val="24"/>
          <w:szCs w:val="24"/>
        </w:rPr>
        <w:t>Perbukuan</w:t>
      </w:r>
      <w:proofErr w:type="spellEnd"/>
      <w:r w:rsidR="00BA7932" w:rsidRPr="00BC03CE">
        <w:rPr>
          <w:sz w:val="24"/>
          <w:szCs w:val="24"/>
        </w:rPr>
        <w:t xml:space="preserve"> Badan </w:t>
      </w:r>
      <w:proofErr w:type="spellStart"/>
      <w:r w:rsidR="00BA7932" w:rsidRPr="00BC03CE">
        <w:rPr>
          <w:sz w:val="24"/>
          <w:szCs w:val="24"/>
        </w:rPr>
        <w:t>Standar</w:t>
      </w:r>
      <w:proofErr w:type="spellEnd"/>
      <w:r w:rsidR="00BA7932" w:rsidRPr="00BC03CE">
        <w:rPr>
          <w:sz w:val="24"/>
          <w:szCs w:val="24"/>
        </w:rPr>
        <w:t xml:space="preserve">, </w:t>
      </w:r>
      <w:proofErr w:type="spellStart"/>
      <w:r w:rsidR="00BA7932" w:rsidRPr="00BC03CE">
        <w:rPr>
          <w:sz w:val="24"/>
          <w:szCs w:val="24"/>
        </w:rPr>
        <w:t>Kurikulum</w:t>
      </w:r>
      <w:proofErr w:type="spellEnd"/>
      <w:r w:rsidR="00BA7932" w:rsidRPr="00BC03CE">
        <w:rPr>
          <w:sz w:val="24"/>
          <w:szCs w:val="24"/>
        </w:rPr>
        <w:t xml:space="preserve">, dan </w:t>
      </w:r>
      <w:proofErr w:type="spellStart"/>
      <w:r w:rsidR="00BA7932" w:rsidRPr="00BC03CE">
        <w:rPr>
          <w:sz w:val="24"/>
          <w:szCs w:val="24"/>
        </w:rPr>
        <w:t>Asesmen</w:t>
      </w:r>
      <w:proofErr w:type="spellEnd"/>
      <w:r w:rsidR="00BA7932" w:rsidRPr="00BC03CE">
        <w:rPr>
          <w:sz w:val="24"/>
          <w:szCs w:val="24"/>
        </w:rPr>
        <w:t xml:space="preserve"> Pendidikan </w:t>
      </w:r>
      <w:proofErr w:type="spellStart"/>
      <w:r w:rsidR="00BA7932" w:rsidRPr="00BC03CE">
        <w:rPr>
          <w:sz w:val="24"/>
          <w:szCs w:val="24"/>
        </w:rPr>
        <w:t>Komplek</w:t>
      </w:r>
      <w:proofErr w:type="spellEnd"/>
      <w:r w:rsidR="00BA7932" w:rsidRPr="00BC03CE">
        <w:rPr>
          <w:sz w:val="24"/>
          <w:szCs w:val="24"/>
        </w:rPr>
        <w:t xml:space="preserve"> </w:t>
      </w:r>
      <w:proofErr w:type="spellStart"/>
      <w:r w:rsidR="00BA7932" w:rsidRPr="00BC03CE">
        <w:rPr>
          <w:sz w:val="24"/>
          <w:szCs w:val="24"/>
        </w:rPr>
        <w:t>Kemdikbudristek</w:t>
      </w:r>
      <w:proofErr w:type="spellEnd"/>
      <w:r w:rsidR="00BA7932" w:rsidRPr="00BC03CE">
        <w:rPr>
          <w:sz w:val="24"/>
          <w:szCs w:val="24"/>
        </w:rPr>
        <w:t xml:space="preserve"> Jalan RS. </w:t>
      </w:r>
      <w:proofErr w:type="spellStart"/>
      <w:r w:rsidR="00BA7932" w:rsidRPr="00BC03CE">
        <w:rPr>
          <w:sz w:val="24"/>
          <w:szCs w:val="24"/>
        </w:rPr>
        <w:t>Fatmawati</w:t>
      </w:r>
      <w:proofErr w:type="spellEnd"/>
      <w:r w:rsidR="00BA7932" w:rsidRPr="00BC03CE">
        <w:rPr>
          <w:sz w:val="24"/>
          <w:szCs w:val="24"/>
        </w:rPr>
        <w:t xml:space="preserve">, </w:t>
      </w:r>
      <w:proofErr w:type="spellStart"/>
      <w:r w:rsidR="00BA7932" w:rsidRPr="00BC03CE">
        <w:rPr>
          <w:sz w:val="24"/>
          <w:szCs w:val="24"/>
        </w:rPr>
        <w:t>Cipete</w:t>
      </w:r>
      <w:proofErr w:type="spellEnd"/>
      <w:r w:rsidR="00BA7932" w:rsidRPr="00BC03CE">
        <w:rPr>
          <w:sz w:val="24"/>
          <w:szCs w:val="24"/>
        </w:rPr>
        <w:t>, Jakarta Selatan</w:t>
      </w:r>
    </w:p>
    <w:p w14:paraId="1C19CE62" w14:textId="77777777" w:rsidR="00BA7932" w:rsidRPr="00BC03CE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BC03CE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Mengetahui</w:t>
            </w:r>
            <w:proofErr w:type="spellEnd"/>
            <w:r w:rsidRPr="00BC03CE">
              <w:rPr>
                <w:sz w:val="24"/>
                <w:szCs w:val="24"/>
              </w:rPr>
              <w:t>,</w:t>
            </w:r>
          </w:p>
          <w:p w14:paraId="0284D101" w14:textId="79EEA844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C03CE">
              <w:rPr>
                <w:sz w:val="24"/>
                <w:szCs w:val="24"/>
              </w:rPr>
              <w:t>Kepala</w:t>
            </w:r>
            <w:proofErr w:type="spellEnd"/>
            <w:r w:rsidRPr="00BC03CE">
              <w:rPr>
                <w:sz w:val="24"/>
                <w:szCs w:val="24"/>
              </w:rPr>
              <w:t xml:space="preserve"> </w:t>
            </w:r>
            <w:proofErr w:type="spellStart"/>
            <w:r w:rsidR="00875B2C" w:rsidRPr="00BC03CE">
              <w:rPr>
                <w:sz w:val="24"/>
                <w:szCs w:val="24"/>
              </w:rPr>
              <w:t>Sekolah</w:t>
            </w:r>
            <w:proofErr w:type="spellEnd"/>
          </w:p>
          <w:p w14:paraId="3C52D2E7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BC03CE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BC03C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BC03C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BC03CE" w:rsidRDefault="001C7B89" w:rsidP="001C7B89">
      <w:pPr>
        <w:rPr>
          <w:sz w:val="24"/>
          <w:szCs w:val="24"/>
        </w:rPr>
      </w:pPr>
    </w:p>
    <w:sectPr w:rsidR="001C7B89" w:rsidRPr="00BC03CE" w:rsidSect="00F24C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BAE1" w14:textId="77777777" w:rsidR="002159EF" w:rsidRDefault="002159EF" w:rsidP="001C7B89">
      <w:r>
        <w:separator/>
      </w:r>
    </w:p>
  </w:endnote>
  <w:endnote w:type="continuationSeparator" w:id="0">
    <w:p w14:paraId="087BAB1E" w14:textId="77777777" w:rsidR="002159EF" w:rsidRDefault="002159EF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B054" w14:textId="77777777" w:rsidR="002159EF" w:rsidRDefault="002159EF" w:rsidP="001C7B89">
      <w:r>
        <w:separator/>
      </w:r>
    </w:p>
  </w:footnote>
  <w:footnote w:type="continuationSeparator" w:id="0">
    <w:p w14:paraId="38626EC9" w14:textId="77777777" w:rsidR="002159EF" w:rsidRDefault="002159EF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7DB4AD0D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175FC81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3BCB34C8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8BC"/>
    <w:multiLevelType w:val="multilevel"/>
    <w:tmpl w:val="36B6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5D5"/>
    <w:multiLevelType w:val="multilevel"/>
    <w:tmpl w:val="7F2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69F"/>
    <w:multiLevelType w:val="multilevel"/>
    <w:tmpl w:val="15A6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A2E13"/>
    <w:multiLevelType w:val="multilevel"/>
    <w:tmpl w:val="725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0761"/>
    <w:multiLevelType w:val="multilevel"/>
    <w:tmpl w:val="7710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D168D"/>
    <w:multiLevelType w:val="multilevel"/>
    <w:tmpl w:val="AA60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C0EE0"/>
    <w:multiLevelType w:val="multilevel"/>
    <w:tmpl w:val="A86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AF4"/>
    <w:multiLevelType w:val="multilevel"/>
    <w:tmpl w:val="C1881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70C51"/>
    <w:multiLevelType w:val="multilevel"/>
    <w:tmpl w:val="6554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054FE"/>
    <w:multiLevelType w:val="hybridMultilevel"/>
    <w:tmpl w:val="A36E42DE"/>
    <w:lvl w:ilvl="0" w:tplc="7258188A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28"/>
    <w:multiLevelType w:val="multilevel"/>
    <w:tmpl w:val="DF1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12BF"/>
    <w:multiLevelType w:val="multilevel"/>
    <w:tmpl w:val="9B4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434217"/>
    <w:multiLevelType w:val="multilevel"/>
    <w:tmpl w:val="552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A44BC"/>
    <w:multiLevelType w:val="multilevel"/>
    <w:tmpl w:val="27CAE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515C4"/>
    <w:multiLevelType w:val="multilevel"/>
    <w:tmpl w:val="711E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72AAA"/>
    <w:multiLevelType w:val="multilevel"/>
    <w:tmpl w:val="DAF8EB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A0CB7"/>
    <w:multiLevelType w:val="multilevel"/>
    <w:tmpl w:val="04B6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238A"/>
    <w:multiLevelType w:val="multilevel"/>
    <w:tmpl w:val="2E84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22278"/>
    <w:multiLevelType w:val="multilevel"/>
    <w:tmpl w:val="FAB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F2989"/>
    <w:multiLevelType w:val="multilevel"/>
    <w:tmpl w:val="4E2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C422A"/>
    <w:multiLevelType w:val="multilevel"/>
    <w:tmpl w:val="04EE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27A25"/>
    <w:multiLevelType w:val="multilevel"/>
    <w:tmpl w:val="758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F2B10"/>
    <w:multiLevelType w:val="multilevel"/>
    <w:tmpl w:val="970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E5F34"/>
    <w:multiLevelType w:val="multilevel"/>
    <w:tmpl w:val="3A1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82C40"/>
    <w:multiLevelType w:val="multilevel"/>
    <w:tmpl w:val="A57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13AAC"/>
    <w:multiLevelType w:val="multilevel"/>
    <w:tmpl w:val="4FA4B1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421D70"/>
    <w:multiLevelType w:val="multilevel"/>
    <w:tmpl w:val="030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C4371"/>
    <w:multiLevelType w:val="multilevel"/>
    <w:tmpl w:val="FD0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5426D"/>
    <w:multiLevelType w:val="multilevel"/>
    <w:tmpl w:val="04D2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A3DFE"/>
    <w:multiLevelType w:val="multilevel"/>
    <w:tmpl w:val="D31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10"/>
  </w:num>
  <w:num w:numId="5">
    <w:abstractNumId w:val="12"/>
  </w:num>
  <w:num w:numId="6">
    <w:abstractNumId w:val="32"/>
  </w:num>
  <w:num w:numId="7">
    <w:abstractNumId w:val="21"/>
  </w:num>
  <w:num w:numId="8">
    <w:abstractNumId w:val="9"/>
  </w:num>
  <w:num w:numId="9">
    <w:abstractNumId w:val="22"/>
  </w:num>
  <w:num w:numId="10">
    <w:abstractNumId w:val="33"/>
  </w:num>
  <w:num w:numId="11">
    <w:abstractNumId w:val="19"/>
  </w:num>
  <w:num w:numId="12">
    <w:abstractNumId w:val="18"/>
  </w:num>
  <w:num w:numId="13">
    <w:abstractNumId w:val="29"/>
  </w:num>
  <w:num w:numId="14">
    <w:abstractNumId w:val="15"/>
  </w:num>
  <w:num w:numId="15">
    <w:abstractNumId w:val="4"/>
  </w:num>
  <w:num w:numId="16">
    <w:abstractNumId w:val="30"/>
  </w:num>
  <w:num w:numId="17">
    <w:abstractNumId w:val="7"/>
  </w:num>
  <w:num w:numId="18">
    <w:abstractNumId w:val="0"/>
  </w:num>
  <w:num w:numId="19">
    <w:abstractNumId w:val="3"/>
  </w:num>
  <w:num w:numId="20">
    <w:abstractNumId w:val="2"/>
  </w:num>
  <w:num w:numId="21">
    <w:abstractNumId w:val="31"/>
  </w:num>
  <w:num w:numId="22">
    <w:abstractNumId w:val="6"/>
  </w:num>
  <w:num w:numId="23">
    <w:abstractNumId w:val="5"/>
  </w:num>
  <w:num w:numId="24">
    <w:abstractNumId w:val="11"/>
  </w:num>
  <w:num w:numId="25">
    <w:abstractNumId w:val="13"/>
  </w:num>
  <w:num w:numId="26">
    <w:abstractNumId w:val="24"/>
  </w:num>
  <w:num w:numId="27">
    <w:abstractNumId w:val="27"/>
  </w:num>
  <w:num w:numId="28">
    <w:abstractNumId w:val="34"/>
  </w:num>
  <w:num w:numId="29">
    <w:abstractNumId w:val="20"/>
  </w:num>
  <w:num w:numId="30">
    <w:abstractNumId w:val="28"/>
  </w:num>
  <w:num w:numId="31">
    <w:abstractNumId w:val="26"/>
  </w:num>
  <w:num w:numId="32">
    <w:abstractNumId w:val="23"/>
  </w:num>
  <w:num w:numId="33">
    <w:abstractNumId w:val="16"/>
  </w:num>
  <w:num w:numId="34">
    <w:abstractNumId w:val="8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115C13"/>
    <w:rsid w:val="00125EA2"/>
    <w:rsid w:val="0013242A"/>
    <w:rsid w:val="001326B2"/>
    <w:rsid w:val="00153FB3"/>
    <w:rsid w:val="00161612"/>
    <w:rsid w:val="0018289A"/>
    <w:rsid w:val="001843DA"/>
    <w:rsid w:val="0019500F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1AD1"/>
    <w:rsid w:val="00206E77"/>
    <w:rsid w:val="0021161F"/>
    <w:rsid w:val="002159EF"/>
    <w:rsid w:val="00217D35"/>
    <w:rsid w:val="00240DFA"/>
    <w:rsid w:val="002449E9"/>
    <w:rsid w:val="002559DA"/>
    <w:rsid w:val="00256B98"/>
    <w:rsid w:val="002667D1"/>
    <w:rsid w:val="00284627"/>
    <w:rsid w:val="002965ED"/>
    <w:rsid w:val="00296671"/>
    <w:rsid w:val="00297041"/>
    <w:rsid w:val="0029797A"/>
    <w:rsid w:val="002A3892"/>
    <w:rsid w:val="002B3D6A"/>
    <w:rsid w:val="002C0CA6"/>
    <w:rsid w:val="002E572C"/>
    <w:rsid w:val="002F6861"/>
    <w:rsid w:val="00306D10"/>
    <w:rsid w:val="00324FF0"/>
    <w:rsid w:val="00326BA6"/>
    <w:rsid w:val="0035587B"/>
    <w:rsid w:val="0035637E"/>
    <w:rsid w:val="00395BE7"/>
    <w:rsid w:val="003A6C79"/>
    <w:rsid w:val="003B670E"/>
    <w:rsid w:val="003E15D9"/>
    <w:rsid w:val="003E43B1"/>
    <w:rsid w:val="003F7B1B"/>
    <w:rsid w:val="004050F9"/>
    <w:rsid w:val="004118BE"/>
    <w:rsid w:val="00424AC9"/>
    <w:rsid w:val="00427DDB"/>
    <w:rsid w:val="00431177"/>
    <w:rsid w:val="004506BD"/>
    <w:rsid w:val="00451F0E"/>
    <w:rsid w:val="004643B4"/>
    <w:rsid w:val="0046554A"/>
    <w:rsid w:val="0047685D"/>
    <w:rsid w:val="004A1167"/>
    <w:rsid w:val="004A7008"/>
    <w:rsid w:val="004C0C5F"/>
    <w:rsid w:val="004E6A91"/>
    <w:rsid w:val="004F1CA9"/>
    <w:rsid w:val="005069C6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C1411"/>
    <w:rsid w:val="005C7378"/>
    <w:rsid w:val="005D582E"/>
    <w:rsid w:val="005E1715"/>
    <w:rsid w:val="005E3114"/>
    <w:rsid w:val="005F660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703AF1"/>
    <w:rsid w:val="00724769"/>
    <w:rsid w:val="007539E3"/>
    <w:rsid w:val="00753CA3"/>
    <w:rsid w:val="0076732D"/>
    <w:rsid w:val="00785A31"/>
    <w:rsid w:val="00790770"/>
    <w:rsid w:val="007A0A97"/>
    <w:rsid w:val="007C7248"/>
    <w:rsid w:val="007D3FCA"/>
    <w:rsid w:val="007E3BC8"/>
    <w:rsid w:val="00800FE8"/>
    <w:rsid w:val="00804FD5"/>
    <w:rsid w:val="00810706"/>
    <w:rsid w:val="00816111"/>
    <w:rsid w:val="00822D24"/>
    <w:rsid w:val="008247FB"/>
    <w:rsid w:val="00830388"/>
    <w:rsid w:val="008412DD"/>
    <w:rsid w:val="00843505"/>
    <w:rsid w:val="008615BA"/>
    <w:rsid w:val="00870F26"/>
    <w:rsid w:val="00875B2C"/>
    <w:rsid w:val="008907AD"/>
    <w:rsid w:val="008930E3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B07CA7"/>
    <w:rsid w:val="00B109BB"/>
    <w:rsid w:val="00B33A41"/>
    <w:rsid w:val="00B50582"/>
    <w:rsid w:val="00B74C76"/>
    <w:rsid w:val="00BA7932"/>
    <w:rsid w:val="00BB4F1F"/>
    <w:rsid w:val="00BC03CE"/>
    <w:rsid w:val="00BE0A1F"/>
    <w:rsid w:val="00BE1CA8"/>
    <w:rsid w:val="00C2059A"/>
    <w:rsid w:val="00C314D1"/>
    <w:rsid w:val="00C36FEB"/>
    <w:rsid w:val="00C452CA"/>
    <w:rsid w:val="00C45AD0"/>
    <w:rsid w:val="00C52835"/>
    <w:rsid w:val="00C6232C"/>
    <w:rsid w:val="00C6695D"/>
    <w:rsid w:val="00C747F8"/>
    <w:rsid w:val="00C8508B"/>
    <w:rsid w:val="00CC0431"/>
    <w:rsid w:val="00CC59BD"/>
    <w:rsid w:val="00CE6302"/>
    <w:rsid w:val="00D107E3"/>
    <w:rsid w:val="00D139F5"/>
    <w:rsid w:val="00D14241"/>
    <w:rsid w:val="00D25526"/>
    <w:rsid w:val="00D5272A"/>
    <w:rsid w:val="00D546E0"/>
    <w:rsid w:val="00D57D8F"/>
    <w:rsid w:val="00D6218A"/>
    <w:rsid w:val="00D762FC"/>
    <w:rsid w:val="00DA3118"/>
    <w:rsid w:val="00DC56DD"/>
    <w:rsid w:val="00DE788D"/>
    <w:rsid w:val="00DF09C0"/>
    <w:rsid w:val="00DF49DD"/>
    <w:rsid w:val="00DF6E13"/>
    <w:rsid w:val="00E16E50"/>
    <w:rsid w:val="00E24D99"/>
    <w:rsid w:val="00E32630"/>
    <w:rsid w:val="00E42424"/>
    <w:rsid w:val="00E550B0"/>
    <w:rsid w:val="00E65727"/>
    <w:rsid w:val="00E80E7B"/>
    <w:rsid w:val="00E91F7D"/>
    <w:rsid w:val="00E95C79"/>
    <w:rsid w:val="00E95E1E"/>
    <w:rsid w:val="00E972D2"/>
    <w:rsid w:val="00EC3168"/>
    <w:rsid w:val="00F223BE"/>
    <w:rsid w:val="00F24C6F"/>
    <w:rsid w:val="00F31436"/>
    <w:rsid w:val="00F327F7"/>
    <w:rsid w:val="00F531E2"/>
    <w:rsid w:val="00F54931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  <w:style w:type="character" w:styleId="Emphasis">
    <w:name w:val="Emphasis"/>
    <w:basedOn w:val="DefaultParagraphFont"/>
    <w:uiPriority w:val="20"/>
    <w:qFormat/>
    <w:rsid w:val="00875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ku.kemdikbud.go.id/katalog/buku-panduan-guru-pendidikan-pancasila-untuk-sd-kelas-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uku.kemdikbud.go.id/katalog/buku-panduan-siswa-pendidikan-pancasila-untuk-sd-kelas-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16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122</cp:revision>
  <cp:lastPrinted>2024-08-14T04:37:00Z</cp:lastPrinted>
  <dcterms:created xsi:type="dcterms:W3CDTF">2022-12-20T02:56:00Z</dcterms:created>
  <dcterms:modified xsi:type="dcterms:W3CDTF">2025-04-07T08:00:00Z</dcterms:modified>
</cp:coreProperties>
</file>