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9ED0" w14:textId="77777777" w:rsidR="00406A18" w:rsidRPr="00406A18" w:rsidRDefault="00406A18" w:rsidP="00406A18">
      <w:pPr>
        <w:jc w:val="center"/>
        <w:rPr>
          <w:b/>
          <w:color w:val="00B0F0"/>
          <w:sz w:val="24"/>
          <w:szCs w:val="24"/>
        </w:rPr>
      </w:pPr>
    </w:p>
    <w:p w14:paraId="7FA46900" w14:textId="0EB99173" w:rsidR="00406A18" w:rsidRPr="00406A18" w:rsidRDefault="00406A18" w:rsidP="00406A18">
      <w:pPr>
        <w:jc w:val="center"/>
        <w:rPr>
          <w:b/>
          <w:color w:val="00B0F0"/>
          <w:sz w:val="24"/>
          <w:szCs w:val="24"/>
        </w:rPr>
      </w:pPr>
      <w:r w:rsidRPr="00406A18">
        <w:rPr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7C17CC3A" wp14:editId="153CB150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D243A" w14:textId="77777777" w:rsidR="00406A18" w:rsidRPr="00406A18" w:rsidRDefault="00406A18" w:rsidP="00406A18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D43AF65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38AC85DE" w14:textId="5925F8FD" w:rsidR="00406A18" w:rsidRPr="00406A18" w:rsidRDefault="00406A18" w:rsidP="00406A18">
      <w:pPr>
        <w:spacing w:after="160" w:line="259" w:lineRule="auto"/>
        <w:rPr>
          <w:sz w:val="24"/>
          <w:szCs w:val="24"/>
        </w:rPr>
      </w:pPr>
      <w:r w:rsidRPr="00406A18">
        <w:rPr>
          <w:sz w:val="24"/>
          <w:szCs w:val="24"/>
        </w:rPr>
        <w:br w:type="page"/>
      </w:r>
    </w:p>
    <w:p w14:paraId="4D9856C3" w14:textId="77777777" w:rsidR="00406A18" w:rsidRPr="00406A18" w:rsidRDefault="00406A18" w:rsidP="00406A18">
      <w:pPr>
        <w:rPr>
          <w:sz w:val="24"/>
          <w:szCs w:val="24"/>
        </w:rPr>
      </w:pPr>
    </w:p>
    <w:p w14:paraId="68454AC2" w14:textId="77777777" w:rsidR="00406A18" w:rsidRPr="00406A18" w:rsidRDefault="00406A18" w:rsidP="00406A18">
      <w:pPr>
        <w:jc w:val="center"/>
        <w:rPr>
          <w:sz w:val="24"/>
          <w:szCs w:val="24"/>
        </w:rPr>
      </w:pPr>
      <w:r w:rsidRPr="00406A18">
        <w:rPr>
          <w:rFonts w:eastAsiaTheme="minorHAnsi"/>
          <w:noProof/>
          <w:sz w:val="24"/>
          <w:szCs w:val="24"/>
        </w:rPr>
        <w:pict w14:anchorId="67AEF05A">
          <v:group id="Group 2" o:spid="_x0000_s1026" style="position:absolute;left:0;text-align:left;margin-left:-2.25pt;margin-top:4.25pt;width:466.9pt;height:289.3pt;z-index:-251656192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4551DF19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70E8AE20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296CFEFB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557EB8AD" w14:textId="545790E9" w:rsidR="00406A18" w:rsidRPr="00406A18" w:rsidRDefault="00406A18" w:rsidP="00406A18">
      <w:pPr>
        <w:jc w:val="center"/>
        <w:rPr>
          <w:sz w:val="24"/>
          <w:szCs w:val="24"/>
        </w:rPr>
      </w:pPr>
    </w:p>
    <w:p w14:paraId="797FA859" w14:textId="24C66A7F" w:rsidR="00406A18" w:rsidRPr="00406A18" w:rsidRDefault="00406A18" w:rsidP="00406A18">
      <w:pPr>
        <w:jc w:val="center"/>
        <w:rPr>
          <w:sz w:val="24"/>
          <w:szCs w:val="24"/>
        </w:rPr>
      </w:pPr>
    </w:p>
    <w:p w14:paraId="316A66ED" w14:textId="710BE65D" w:rsidR="00406A18" w:rsidRPr="00406A18" w:rsidRDefault="00406A18" w:rsidP="00406A18">
      <w:pPr>
        <w:jc w:val="center"/>
        <w:rPr>
          <w:sz w:val="24"/>
          <w:szCs w:val="24"/>
        </w:rPr>
      </w:pPr>
    </w:p>
    <w:p w14:paraId="59FB7108" w14:textId="44E1950B" w:rsidR="00406A18" w:rsidRPr="00406A18" w:rsidRDefault="00406A18" w:rsidP="00406A18">
      <w:pPr>
        <w:jc w:val="center"/>
        <w:rPr>
          <w:sz w:val="24"/>
          <w:szCs w:val="24"/>
        </w:rPr>
      </w:pPr>
    </w:p>
    <w:p w14:paraId="1E2C1F11" w14:textId="3FDC4C16" w:rsidR="00406A18" w:rsidRPr="00406A18" w:rsidRDefault="00406A18" w:rsidP="00406A18">
      <w:pPr>
        <w:jc w:val="center"/>
        <w:rPr>
          <w:sz w:val="24"/>
          <w:szCs w:val="24"/>
        </w:rPr>
      </w:pPr>
    </w:p>
    <w:p w14:paraId="1DB09CE1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1B7F2514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77BE32B9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56ACE7D4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42469D56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2A0EC69B" w14:textId="76B23E6B" w:rsidR="00406A18" w:rsidRPr="00406A18" w:rsidRDefault="00406A18" w:rsidP="00406A18">
      <w:pPr>
        <w:jc w:val="center"/>
        <w:rPr>
          <w:sz w:val="24"/>
          <w:szCs w:val="24"/>
        </w:rPr>
      </w:pPr>
    </w:p>
    <w:p w14:paraId="13E60466" w14:textId="116C4A3F" w:rsidR="00406A18" w:rsidRPr="00406A18" w:rsidRDefault="00406A18" w:rsidP="00406A18">
      <w:pPr>
        <w:jc w:val="center"/>
        <w:rPr>
          <w:sz w:val="24"/>
          <w:szCs w:val="24"/>
        </w:rPr>
      </w:pPr>
    </w:p>
    <w:p w14:paraId="7A437998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099CB36F" w14:textId="676B58F7" w:rsidR="00406A18" w:rsidRPr="00406A18" w:rsidRDefault="00406A18" w:rsidP="00406A18">
      <w:pPr>
        <w:jc w:val="center"/>
        <w:rPr>
          <w:sz w:val="24"/>
          <w:szCs w:val="24"/>
        </w:rPr>
      </w:pPr>
    </w:p>
    <w:p w14:paraId="5B9C5C80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189576AA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38F61B45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5480F2CB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71EF2F95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p w14:paraId="00015F2B" w14:textId="77777777" w:rsidR="00406A18" w:rsidRPr="00406A18" w:rsidRDefault="00406A18" w:rsidP="00406A18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406A18" w:rsidRPr="00406A18" w14:paraId="0B0C63CE" w14:textId="77777777" w:rsidTr="000B39A7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4FACA7CC" w14:textId="2EF1A7A4" w:rsidR="00406A18" w:rsidRPr="00406A18" w:rsidRDefault="00406A18" w:rsidP="000B39A7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06A18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2DAE1946" w14:textId="77777777" w:rsidR="00406A18" w:rsidRPr="00406A18" w:rsidRDefault="00406A18" w:rsidP="000B39A7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06A18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406A18" w:rsidRPr="00406A18" w14:paraId="05B8237A" w14:textId="77777777" w:rsidTr="000B39A7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55D9359" w14:textId="24500560" w:rsidR="00406A18" w:rsidRPr="00406A18" w:rsidRDefault="00406A18" w:rsidP="000B39A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21EAC268" w14:textId="77777777" w:rsidR="00406A18" w:rsidRPr="00406A18" w:rsidRDefault="00406A18" w:rsidP="000B39A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406A18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4630DA09" w14:textId="77777777" w:rsidR="00406A18" w:rsidRPr="00406A18" w:rsidRDefault="00406A18" w:rsidP="000B39A7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406A18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406A18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406A18">
              <w:rPr>
                <w:b/>
                <w:bCs/>
                <w:sz w:val="24"/>
                <w:szCs w:val="24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B296555" w14:textId="77777777" w:rsidR="00406A18" w:rsidRPr="00406A18" w:rsidRDefault="00406A18" w:rsidP="000B39A7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406A18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406A18">
              <w:rPr>
                <w:b/>
                <w:bCs/>
                <w:sz w:val="24"/>
                <w:szCs w:val="24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E215474" w14:textId="77777777" w:rsidR="00406A18" w:rsidRPr="00406A18" w:rsidRDefault="00406A18" w:rsidP="000B39A7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406A18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406A18">
              <w:rPr>
                <w:b/>
                <w:bCs/>
                <w:sz w:val="24"/>
                <w:szCs w:val="24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3FB1D988" w14:textId="77777777" w:rsidR="00406A18" w:rsidRPr="00406A18" w:rsidRDefault="00406A18" w:rsidP="000B39A7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406A18">
              <w:rPr>
                <w:b/>
                <w:bCs/>
                <w:sz w:val="24"/>
                <w:szCs w:val="24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4F305C2" w14:textId="77777777" w:rsidR="00406A18" w:rsidRPr="00406A18" w:rsidRDefault="00406A18" w:rsidP="000204C0">
            <w:pPr>
              <w:tabs>
                <w:tab w:val="left" w:pos="2722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406A18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Pr="00406A18">
              <w:rPr>
                <w:b/>
                <w:bCs/>
                <w:sz w:val="24"/>
                <w:szCs w:val="24"/>
              </w:rPr>
              <w:t xml:space="preserve">,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A30A4AB" w14:textId="77777777" w:rsidR="00406A18" w:rsidRPr="00406A18" w:rsidRDefault="00406A18" w:rsidP="000B39A7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406A18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406A18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406A18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406A18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729E8A5" w14:textId="77777777" w:rsidR="00406A18" w:rsidRPr="00406A18" w:rsidRDefault="00406A18" w:rsidP="000B39A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7DCEE871" w14:textId="77777777" w:rsidR="00406A18" w:rsidRPr="00406A18" w:rsidRDefault="00406A18" w:rsidP="000B39A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0435AC82" w14:textId="77777777" w:rsidR="00406A18" w:rsidRPr="00406A18" w:rsidRDefault="00406A18" w:rsidP="00406A18">
      <w:pPr>
        <w:jc w:val="center"/>
        <w:rPr>
          <w:b/>
          <w:color w:val="00B0F0"/>
          <w:sz w:val="24"/>
          <w:szCs w:val="24"/>
          <w:lang w:val="id-ID"/>
        </w:rPr>
      </w:pPr>
    </w:p>
    <w:p w14:paraId="1A2798A6" w14:textId="77777777" w:rsidR="00406A18" w:rsidRPr="00406A18" w:rsidRDefault="00406A18" w:rsidP="00406A18">
      <w:pPr>
        <w:rPr>
          <w:sz w:val="24"/>
          <w:szCs w:val="24"/>
        </w:rPr>
      </w:pPr>
      <w:r w:rsidRPr="00406A18">
        <w:rPr>
          <w:sz w:val="24"/>
          <w:szCs w:val="24"/>
        </w:rPr>
        <w:br/>
      </w:r>
      <w:r w:rsidRPr="00406A18">
        <w:rPr>
          <w:sz w:val="24"/>
          <w:szCs w:val="24"/>
        </w:rPr>
        <w:br/>
      </w:r>
    </w:p>
    <w:p w14:paraId="29E99DBA" w14:textId="47843131" w:rsidR="00997B21" w:rsidRPr="00406A18" w:rsidRDefault="00997B21">
      <w:pPr>
        <w:rPr>
          <w:b/>
          <w:caps/>
          <w:sz w:val="24"/>
          <w:szCs w:val="24"/>
        </w:rPr>
      </w:pPr>
    </w:p>
    <w:p w14:paraId="35600E9A" w14:textId="048BA9B4" w:rsidR="00406A18" w:rsidRPr="00406A18" w:rsidRDefault="00406A18">
      <w:pPr>
        <w:rPr>
          <w:b/>
          <w:caps/>
          <w:sz w:val="24"/>
          <w:szCs w:val="24"/>
        </w:rPr>
      </w:pPr>
    </w:p>
    <w:p w14:paraId="1DDDD57A" w14:textId="77777777" w:rsidR="001C7B89" w:rsidRPr="00406A18" w:rsidRDefault="001C7B89" w:rsidP="00406A18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406A18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A.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237AAFE8" w:rsidR="001C7B89" w:rsidRPr="00406A18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Nama </w:t>
      </w:r>
      <w:proofErr w:type="spellStart"/>
      <w:r w:rsidR="00823C58">
        <w:rPr>
          <w:b/>
          <w:bCs/>
          <w:sz w:val="24"/>
          <w:szCs w:val="24"/>
        </w:rPr>
        <w:t>Sekolah</w:t>
      </w:r>
      <w:proofErr w:type="spellEnd"/>
      <w:r w:rsidRPr="00406A18">
        <w:rPr>
          <w:b/>
          <w:bCs/>
          <w:sz w:val="24"/>
          <w:szCs w:val="24"/>
        </w:rPr>
        <w:tab/>
        <w:t>:</w:t>
      </w:r>
      <w:r w:rsidRPr="00406A18">
        <w:rPr>
          <w:b/>
          <w:bCs/>
          <w:sz w:val="24"/>
          <w:szCs w:val="24"/>
        </w:rPr>
        <w:tab/>
      </w:r>
      <w:r w:rsidRPr="00406A18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406A18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Nama </w:t>
      </w:r>
      <w:proofErr w:type="spellStart"/>
      <w:r w:rsidRPr="00406A18">
        <w:rPr>
          <w:b/>
          <w:bCs/>
          <w:sz w:val="24"/>
          <w:szCs w:val="24"/>
        </w:rPr>
        <w:t>Penyusun</w:t>
      </w:r>
      <w:proofErr w:type="spellEnd"/>
      <w:r w:rsidRPr="00406A18">
        <w:rPr>
          <w:b/>
          <w:bCs/>
          <w:sz w:val="24"/>
          <w:szCs w:val="24"/>
        </w:rPr>
        <w:tab/>
        <w:t>:</w:t>
      </w:r>
      <w:r w:rsidRPr="00406A18">
        <w:rPr>
          <w:b/>
          <w:bCs/>
          <w:sz w:val="24"/>
          <w:szCs w:val="24"/>
        </w:rPr>
        <w:tab/>
      </w:r>
      <w:r w:rsidRPr="00406A18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406A18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>Mata Pelajaran</w:t>
      </w:r>
      <w:r w:rsidRPr="00406A18">
        <w:rPr>
          <w:b/>
          <w:bCs/>
          <w:sz w:val="24"/>
          <w:szCs w:val="24"/>
        </w:rPr>
        <w:tab/>
        <w:t>:</w:t>
      </w:r>
      <w:r w:rsidRPr="00406A18">
        <w:rPr>
          <w:b/>
          <w:bCs/>
          <w:sz w:val="24"/>
          <w:szCs w:val="24"/>
        </w:rPr>
        <w:tab/>
      </w:r>
      <w:r w:rsidR="004D41B0" w:rsidRPr="00406A18">
        <w:rPr>
          <w:b/>
          <w:sz w:val="24"/>
          <w:szCs w:val="24"/>
        </w:rPr>
        <w:t>MATEMATIKA</w:t>
      </w:r>
    </w:p>
    <w:p w14:paraId="7FB90554" w14:textId="429C241B" w:rsidR="001C7B89" w:rsidRPr="00406A18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F</w:t>
      </w:r>
      <w:r w:rsidR="002368F0" w:rsidRPr="00406A18">
        <w:rPr>
          <w:b/>
          <w:bCs/>
          <w:sz w:val="24"/>
          <w:szCs w:val="24"/>
        </w:rPr>
        <w:t>ase</w:t>
      </w:r>
      <w:proofErr w:type="spellEnd"/>
      <w:r w:rsidR="002368F0" w:rsidRPr="00406A18">
        <w:rPr>
          <w:b/>
          <w:bCs/>
          <w:sz w:val="24"/>
          <w:szCs w:val="24"/>
        </w:rPr>
        <w:t xml:space="preserve"> / Kelas / </w:t>
      </w:r>
      <w:r w:rsidR="00B05570" w:rsidRPr="00406A18">
        <w:rPr>
          <w:b/>
          <w:bCs/>
          <w:sz w:val="24"/>
          <w:szCs w:val="24"/>
        </w:rPr>
        <w:t>Semester</w:t>
      </w:r>
      <w:r w:rsidR="00B05570" w:rsidRPr="00406A18">
        <w:rPr>
          <w:b/>
          <w:bCs/>
          <w:sz w:val="24"/>
          <w:szCs w:val="24"/>
        </w:rPr>
        <w:tab/>
        <w:t xml:space="preserve">: </w:t>
      </w:r>
      <w:r w:rsidR="00B05570" w:rsidRPr="00406A18">
        <w:rPr>
          <w:b/>
          <w:bCs/>
          <w:sz w:val="24"/>
          <w:szCs w:val="24"/>
        </w:rPr>
        <w:tab/>
      </w:r>
      <w:r w:rsidR="00B9646E" w:rsidRPr="00406A18">
        <w:rPr>
          <w:b/>
          <w:bCs/>
          <w:sz w:val="24"/>
          <w:szCs w:val="24"/>
        </w:rPr>
        <w:t>B</w:t>
      </w:r>
      <w:r w:rsidR="00B05570" w:rsidRPr="00406A18">
        <w:rPr>
          <w:b/>
          <w:bCs/>
          <w:sz w:val="24"/>
          <w:szCs w:val="24"/>
        </w:rPr>
        <w:t xml:space="preserve"> - I</w:t>
      </w:r>
      <w:r w:rsidR="00B9646E" w:rsidRPr="00406A18">
        <w:rPr>
          <w:b/>
          <w:bCs/>
          <w:sz w:val="24"/>
          <w:szCs w:val="24"/>
        </w:rPr>
        <w:t>V</w:t>
      </w:r>
      <w:r w:rsidRPr="00406A18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406A18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Alokasi</w:t>
      </w:r>
      <w:proofErr w:type="spellEnd"/>
      <w:r w:rsidRPr="00406A18">
        <w:rPr>
          <w:b/>
          <w:bCs/>
          <w:sz w:val="24"/>
          <w:szCs w:val="24"/>
        </w:rPr>
        <w:t xml:space="preserve"> Waktu </w:t>
      </w:r>
      <w:r w:rsidRPr="00406A18">
        <w:rPr>
          <w:b/>
          <w:bCs/>
          <w:sz w:val="24"/>
          <w:szCs w:val="24"/>
        </w:rPr>
        <w:tab/>
        <w:t>:</w:t>
      </w:r>
      <w:r w:rsidRPr="00406A18">
        <w:rPr>
          <w:b/>
          <w:bCs/>
          <w:sz w:val="24"/>
          <w:szCs w:val="24"/>
        </w:rPr>
        <w:tab/>
      </w:r>
      <w:r w:rsidR="002368F0" w:rsidRPr="00406A18">
        <w:rPr>
          <w:b/>
          <w:bCs/>
          <w:sz w:val="24"/>
          <w:szCs w:val="24"/>
        </w:rPr>
        <w:t>..</w:t>
      </w:r>
      <w:r w:rsidRPr="00406A18">
        <w:rPr>
          <w:b/>
          <w:bCs/>
          <w:sz w:val="24"/>
          <w:szCs w:val="24"/>
        </w:rPr>
        <w:t xml:space="preserve"> JP x </w:t>
      </w:r>
      <w:r w:rsidR="006F2D04" w:rsidRPr="00406A18">
        <w:rPr>
          <w:b/>
          <w:bCs/>
          <w:sz w:val="24"/>
          <w:szCs w:val="24"/>
        </w:rPr>
        <w:t>3</w:t>
      </w:r>
      <w:r w:rsidRPr="00406A18">
        <w:rPr>
          <w:b/>
          <w:bCs/>
          <w:sz w:val="24"/>
          <w:szCs w:val="24"/>
        </w:rPr>
        <w:t xml:space="preserve">5 </w:t>
      </w:r>
      <w:proofErr w:type="spellStart"/>
      <w:r w:rsidRPr="00406A18">
        <w:rPr>
          <w:b/>
          <w:bCs/>
          <w:sz w:val="24"/>
          <w:szCs w:val="24"/>
        </w:rPr>
        <w:t>Menit</w:t>
      </w:r>
      <w:proofErr w:type="spellEnd"/>
    </w:p>
    <w:p w14:paraId="39A00D81" w14:textId="77777777" w:rsidR="004D41B0" w:rsidRPr="00406A18" w:rsidRDefault="006F2D04" w:rsidP="004D41B0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Materi</w:t>
      </w:r>
      <w:proofErr w:type="spellEnd"/>
      <w:r w:rsidRPr="00406A18">
        <w:rPr>
          <w:b/>
          <w:bCs/>
          <w:sz w:val="24"/>
          <w:szCs w:val="24"/>
        </w:rPr>
        <w:tab/>
        <w:t>:</w:t>
      </w:r>
      <w:r w:rsidRPr="00406A18">
        <w:rPr>
          <w:sz w:val="24"/>
          <w:szCs w:val="24"/>
        </w:rPr>
        <w:t xml:space="preserve"> </w:t>
      </w:r>
      <w:r w:rsidR="00164BE4" w:rsidRPr="00406A18">
        <w:rPr>
          <w:sz w:val="24"/>
          <w:szCs w:val="24"/>
        </w:rPr>
        <w:t xml:space="preserve">  </w:t>
      </w:r>
      <w:r w:rsidR="00A40443" w:rsidRPr="00406A18">
        <w:rPr>
          <w:b/>
          <w:bCs/>
          <w:sz w:val="24"/>
          <w:szCs w:val="24"/>
        </w:rPr>
        <w:t xml:space="preserve">Bab 1 </w:t>
      </w:r>
      <w:proofErr w:type="spellStart"/>
      <w:r w:rsidR="004D41B0" w:rsidRPr="00406A18">
        <w:rPr>
          <w:b/>
          <w:bCs/>
          <w:sz w:val="24"/>
          <w:szCs w:val="24"/>
        </w:rPr>
        <w:t>Bilangan</w:t>
      </w:r>
      <w:proofErr w:type="spellEnd"/>
      <w:r w:rsidR="004D41B0" w:rsidRPr="00406A18">
        <w:rPr>
          <w:b/>
          <w:bCs/>
          <w:sz w:val="24"/>
          <w:szCs w:val="24"/>
        </w:rPr>
        <w:t xml:space="preserve"> </w:t>
      </w:r>
      <w:proofErr w:type="spellStart"/>
      <w:r w:rsidR="004D41B0" w:rsidRPr="00406A18">
        <w:rPr>
          <w:b/>
          <w:bCs/>
          <w:sz w:val="24"/>
          <w:szCs w:val="24"/>
        </w:rPr>
        <w:t>Cacah</w:t>
      </w:r>
      <w:proofErr w:type="spellEnd"/>
      <w:r w:rsidR="004D41B0" w:rsidRPr="00406A18">
        <w:rPr>
          <w:b/>
          <w:bCs/>
          <w:sz w:val="24"/>
          <w:szCs w:val="24"/>
        </w:rPr>
        <w:t xml:space="preserve"> </w:t>
      </w:r>
      <w:proofErr w:type="spellStart"/>
      <w:r w:rsidR="004D41B0" w:rsidRPr="00406A18">
        <w:rPr>
          <w:b/>
          <w:bCs/>
          <w:sz w:val="24"/>
          <w:szCs w:val="24"/>
        </w:rPr>
        <w:t>sampai</w:t>
      </w:r>
      <w:proofErr w:type="spellEnd"/>
      <w:r w:rsidR="004D41B0" w:rsidRPr="00406A18">
        <w:rPr>
          <w:b/>
          <w:bCs/>
          <w:sz w:val="24"/>
          <w:szCs w:val="24"/>
        </w:rPr>
        <w:t xml:space="preserve"> 10.000 </w:t>
      </w:r>
    </w:p>
    <w:p w14:paraId="5BAAEFCB" w14:textId="2E4A3036" w:rsidR="001C7B89" w:rsidRPr="00406A18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Tahun</w:t>
      </w:r>
      <w:proofErr w:type="spellEnd"/>
      <w:r w:rsidRPr="00406A18">
        <w:rPr>
          <w:b/>
          <w:bCs/>
          <w:sz w:val="24"/>
          <w:szCs w:val="24"/>
        </w:rPr>
        <w:t xml:space="preserve"> </w:t>
      </w:r>
      <w:proofErr w:type="spellStart"/>
      <w:r w:rsidRPr="00406A18">
        <w:rPr>
          <w:b/>
          <w:bCs/>
          <w:sz w:val="24"/>
          <w:szCs w:val="24"/>
        </w:rPr>
        <w:t>Penyusunan</w:t>
      </w:r>
      <w:proofErr w:type="spellEnd"/>
      <w:r w:rsidRPr="00406A18">
        <w:rPr>
          <w:b/>
          <w:bCs/>
          <w:sz w:val="24"/>
          <w:szCs w:val="24"/>
        </w:rPr>
        <w:t xml:space="preserve"> </w:t>
      </w:r>
      <w:r w:rsidRPr="00406A18">
        <w:rPr>
          <w:b/>
          <w:bCs/>
          <w:sz w:val="24"/>
          <w:szCs w:val="24"/>
        </w:rPr>
        <w:tab/>
        <w:t xml:space="preserve">: </w:t>
      </w:r>
      <w:r w:rsidRPr="00406A18">
        <w:rPr>
          <w:b/>
          <w:bCs/>
          <w:sz w:val="24"/>
          <w:szCs w:val="24"/>
        </w:rPr>
        <w:tab/>
        <w:t>20</w:t>
      </w:r>
      <w:r w:rsidR="00406A18">
        <w:rPr>
          <w:b/>
          <w:bCs/>
          <w:sz w:val="24"/>
          <w:szCs w:val="24"/>
        </w:rPr>
        <w:t>../20..</w:t>
      </w:r>
    </w:p>
    <w:p w14:paraId="4495935E" w14:textId="77777777" w:rsidR="006F2D04" w:rsidRPr="00406A18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B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1A303851" w14:textId="347BAFEB" w:rsidR="004D41B0" w:rsidRPr="00406A18" w:rsidRDefault="004D41B0" w:rsidP="004D41B0">
      <w:pPr>
        <w:spacing w:before="60" w:after="60"/>
        <w:ind w:left="42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Pada </w:t>
      </w:r>
      <w:proofErr w:type="spellStart"/>
      <w:r w:rsidRPr="00406A18">
        <w:rPr>
          <w:sz w:val="24"/>
          <w:szCs w:val="24"/>
        </w:rPr>
        <w:t>akhir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Fase</w:t>
      </w:r>
      <w:proofErr w:type="spellEnd"/>
      <w:r w:rsidRPr="00406A18">
        <w:rPr>
          <w:sz w:val="24"/>
          <w:szCs w:val="24"/>
        </w:rPr>
        <w:t xml:space="preserve"> B, </w:t>
      </w:r>
      <w:proofErr w:type="spellStart"/>
      <w:r w:rsidRPr="00406A18">
        <w:rPr>
          <w:sz w:val="24"/>
          <w:szCs w:val="24"/>
        </w:rPr>
        <w:t>peserta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didik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menyelesaikan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masalah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berkaitan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faktor</w:t>
      </w:r>
      <w:proofErr w:type="spellEnd"/>
      <w:r w:rsidRPr="00406A18">
        <w:rPr>
          <w:sz w:val="24"/>
          <w:szCs w:val="24"/>
        </w:rPr>
        <w:t xml:space="preserve"> dan uang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ribuan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belum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diketahui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sebuah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kalimat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mengidentifikasi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meniru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mengembangkan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atau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objek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sederhana</w:t>
      </w:r>
      <w:proofErr w:type="spellEnd"/>
      <w:r w:rsidRPr="00406A18">
        <w:rPr>
          <w:sz w:val="24"/>
          <w:szCs w:val="24"/>
        </w:rPr>
        <w:t xml:space="preserve">. </w:t>
      </w:r>
    </w:p>
    <w:p w14:paraId="46ED2E87" w14:textId="77777777" w:rsidR="004D41B0" w:rsidRPr="00406A18" w:rsidRDefault="004D41B0" w:rsidP="004D41B0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mulai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mengenal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antarpecahan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menunjukkan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pecahan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perseratusan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persen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pengukuran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panjang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berat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antar-satuan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mengukur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mengestimasi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luas</w:t>
      </w:r>
      <w:proofErr w:type="spellEnd"/>
      <w:r w:rsidRPr="00406A18">
        <w:rPr>
          <w:sz w:val="24"/>
          <w:szCs w:val="24"/>
        </w:rPr>
        <w:t xml:space="preserve"> dan volume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tidak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mendeskripsikan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ciri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menyusun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kemampuan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penanganan</w:t>
      </w:r>
      <w:proofErr w:type="spellEnd"/>
      <w:r w:rsidRPr="00406A18">
        <w:rPr>
          <w:sz w:val="24"/>
          <w:szCs w:val="24"/>
        </w:rPr>
        <w:t xml:space="preserve"> data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tabel</w:t>
      </w:r>
      <w:proofErr w:type="spellEnd"/>
      <w:r w:rsidRPr="00406A18">
        <w:rPr>
          <w:sz w:val="24"/>
          <w:szCs w:val="24"/>
        </w:rPr>
        <w:t xml:space="preserve">, diagram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piktogram</w:t>
      </w:r>
      <w:proofErr w:type="spellEnd"/>
      <w:r w:rsidRPr="00406A18">
        <w:rPr>
          <w:sz w:val="24"/>
          <w:szCs w:val="24"/>
        </w:rPr>
        <w:t xml:space="preserve">, dan diagram </w:t>
      </w:r>
      <w:proofErr w:type="spellStart"/>
      <w:r w:rsidRPr="00406A18">
        <w:rPr>
          <w:sz w:val="24"/>
          <w:szCs w:val="24"/>
        </w:rPr>
        <w:t>batang</w:t>
      </w:r>
      <w:proofErr w:type="spellEnd"/>
      <w:r w:rsidRPr="00406A18">
        <w:rPr>
          <w:sz w:val="24"/>
          <w:szCs w:val="24"/>
        </w:rPr>
        <w:t xml:space="preserve"> (</w:t>
      </w:r>
      <w:proofErr w:type="spellStart"/>
      <w:r w:rsidRPr="00406A18">
        <w:rPr>
          <w:sz w:val="24"/>
          <w:szCs w:val="24"/>
        </w:rPr>
        <w:t>skala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>).</w:t>
      </w:r>
    </w:p>
    <w:p w14:paraId="2B80E359" w14:textId="77777777" w:rsidR="00406A18" w:rsidRDefault="00406A18">
      <w:pPr>
        <w:rPr>
          <w:b/>
          <w:bCs/>
          <w:caps/>
          <w:sz w:val="24"/>
          <w:szCs w:val="24"/>
        </w:rPr>
      </w:pPr>
    </w:p>
    <w:p w14:paraId="48885D19" w14:textId="77777777" w:rsidR="00406A18" w:rsidRPr="00386D9E" w:rsidRDefault="00406A18" w:rsidP="00406A18">
      <w:pPr>
        <w:spacing w:before="60" w:after="60"/>
        <w:jc w:val="both"/>
        <w:rPr>
          <w:sz w:val="24"/>
          <w:szCs w:val="24"/>
        </w:rPr>
      </w:pPr>
    </w:p>
    <w:p w14:paraId="32686DFD" w14:textId="77777777" w:rsidR="00406A18" w:rsidRPr="00386D9E" w:rsidRDefault="00406A18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6B50430C" w14:textId="18635E9A" w:rsidR="00406A18" w:rsidRDefault="00406A18" w:rsidP="00406A18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01290FC9" w14:textId="325897C7" w:rsidR="00406A18" w:rsidRDefault="00406A18" w:rsidP="00406A18">
      <w:pPr>
        <w:spacing w:before="60" w:after="60"/>
        <w:ind w:left="426"/>
        <w:jc w:val="both"/>
        <w:rPr>
          <w:sz w:val="24"/>
          <w:szCs w:val="24"/>
        </w:rPr>
      </w:pPr>
    </w:p>
    <w:p w14:paraId="1F4F3F34" w14:textId="6B8A39FF" w:rsidR="00406A18" w:rsidRPr="00386D9E" w:rsidRDefault="00406A18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3E3875AC" w14:textId="504DF3FC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17072D47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0960BA3D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5ED56789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3BF1E782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A4B3FEA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43DFDE1B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7E589370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271D2387" w14:textId="41E4774A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lastRenderedPageBreak/>
        <w:t>Kolaborasi</w:t>
      </w:r>
      <w:proofErr w:type="spellEnd"/>
    </w:p>
    <w:p w14:paraId="23E8C4FE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33D9FAAC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4C726D61" w14:textId="77777777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5CDAF45C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56DD4A42" w14:textId="5365C53A" w:rsidR="00406A18" w:rsidRPr="00386D9E" w:rsidRDefault="00406A18" w:rsidP="00406A18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0276A1D8" w14:textId="77777777" w:rsidR="00406A18" w:rsidRPr="00386D9E" w:rsidRDefault="00406A18" w:rsidP="00CF6F57">
      <w:pPr>
        <w:pStyle w:val="ListParagraph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C2B831C" w14:textId="77777777" w:rsidR="00406A18" w:rsidRPr="00386D9E" w:rsidRDefault="00406A18" w:rsidP="00406A18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4C518005" w14:textId="77777777" w:rsidR="00406A18" w:rsidRPr="00386D9E" w:rsidRDefault="00406A18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DA92F28" w14:textId="77777777" w:rsidR="00406A18" w:rsidRPr="00386D9E" w:rsidRDefault="00406A18" w:rsidP="00406A18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0E830E97" w14:textId="77777777" w:rsidR="00406A18" w:rsidRPr="00386D9E" w:rsidRDefault="00406A18" w:rsidP="00406A18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4D37079" w14:textId="77777777" w:rsidR="00406A18" w:rsidRPr="00386D9E" w:rsidRDefault="00406A18" w:rsidP="00406A18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4E8EC5F2" w14:textId="77777777" w:rsidR="00406A18" w:rsidRPr="00386D9E" w:rsidRDefault="00406A18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564CB5A5" w14:textId="77777777" w:rsidR="00406A18" w:rsidRDefault="00406A18" w:rsidP="00406A18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57E167E3" w14:textId="77777777" w:rsidR="00406A18" w:rsidRPr="00386D9E" w:rsidRDefault="00406A18" w:rsidP="00406A18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D5B4D59" w14:textId="77777777" w:rsidR="00406A18" w:rsidRPr="00386D9E" w:rsidRDefault="00406A18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32B34006" w14:textId="77777777" w:rsidR="00406A18" w:rsidRDefault="00406A18" w:rsidP="00CF6F57">
      <w:pPr>
        <w:numPr>
          <w:ilvl w:val="0"/>
          <w:numId w:val="7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16974763" w14:textId="7BAEBACE" w:rsidR="00406A18" w:rsidRPr="00406A18" w:rsidRDefault="00406A18" w:rsidP="00CF6F57">
      <w:pPr>
        <w:numPr>
          <w:ilvl w:val="0"/>
          <w:numId w:val="7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406A18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406A18" w:rsidRDefault="001C7B89" w:rsidP="00406A18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406A18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406A18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A.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7732B426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Membaca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6F361AE0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Menuliskan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09B1F3FF" w14:textId="717274FB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tempat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</w:p>
    <w:p w14:paraId="0AEA316A" w14:textId="5CD6B51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557676B0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dua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 </w:t>
      </w:r>
    </w:p>
    <w:p w14:paraId="3CB42D35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beberapa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673719FA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r w:rsidRPr="00406A18">
        <w:rPr>
          <w:sz w:val="24"/>
          <w:szCs w:val="24"/>
        </w:rPr>
        <w:t xml:space="preserve">Menyusun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47EC6FD9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Menguraikan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</w:t>
      </w:r>
    </w:p>
    <w:p w14:paraId="548BC47A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hasil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</w:p>
    <w:p w14:paraId="10FD64B3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1.000</w:t>
      </w:r>
    </w:p>
    <w:p w14:paraId="640CDB7A" w14:textId="45A08CE2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hasil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1.000</w:t>
      </w:r>
    </w:p>
    <w:p w14:paraId="5C4CB6DA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hasil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100</w:t>
      </w:r>
    </w:p>
    <w:p w14:paraId="348D7537" w14:textId="77777777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hasil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100</w:t>
      </w:r>
    </w:p>
    <w:p w14:paraId="1482C0FF" w14:textId="7AED5D6C" w:rsidR="004D41B0" w:rsidRPr="00406A18" w:rsidRDefault="004D41B0" w:rsidP="00CF6F5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0" w:right="57" w:hanging="45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penyelesaian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masalah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berkaitan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 dan factor</w:t>
      </w:r>
    </w:p>
    <w:p w14:paraId="76414026" w14:textId="77777777" w:rsidR="004D41B0" w:rsidRPr="00406A18" w:rsidRDefault="004D41B0" w:rsidP="004D41B0">
      <w:pPr>
        <w:pStyle w:val="ListParagraph"/>
        <w:autoSpaceDE w:val="0"/>
        <w:autoSpaceDN w:val="0"/>
        <w:adjustRightInd w:val="0"/>
        <w:ind w:left="900" w:right="57"/>
        <w:rPr>
          <w:sz w:val="24"/>
          <w:szCs w:val="24"/>
        </w:rPr>
      </w:pPr>
    </w:p>
    <w:p w14:paraId="77FB51D7" w14:textId="77777777" w:rsidR="001C7B89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B.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7F7FAB4C" w14:textId="0A80E2F0" w:rsidR="001C7B89" w:rsidRPr="00406A18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406A18">
        <w:rPr>
          <w:bCs/>
          <w:sz w:val="24"/>
          <w:szCs w:val="24"/>
        </w:rPr>
        <w:t xml:space="preserve">Pada </w:t>
      </w:r>
      <w:proofErr w:type="spellStart"/>
      <w:r w:rsidRPr="00406A18">
        <w:rPr>
          <w:bCs/>
          <w:sz w:val="24"/>
          <w:szCs w:val="24"/>
        </w:rPr>
        <w:t>fase</w:t>
      </w:r>
      <w:proofErr w:type="spellEnd"/>
      <w:r w:rsidRPr="00406A18">
        <w:rPr>
          <w:bCs/>
          <w:sz w:val="24"/>
          <w:szCs w:val="24"/>
        </w:rPr>
        <w:t xml:space="preserve"> </w:t>
      </w:r>
      <w:proofErr w:type="spellStart"/>
      <w:r w:rsidRPr="00406A18">
        <w:rPr>
          <w:bCs/>
          <w:sz w:val="24"/>
          <w:szCs w:val="24"/>
        </w:rPr>
        <w:t>ini</w:t>
      </w:r>
      <w:proofErr w:type="spellEnd"/>
      <w:r w:rsidRPr="00406A18">
        <w:rPr>
          <w:bCs/>
          <w:sz w:val="24"/>
          <w:szCs w:val="24"/>
        </w:rPr>
        <w:t xml:space="preserve"> </w:t>
      </w:r>
      <w:proofErr w:type="spellStart"/>
      <w:r w:rsidRPr="00406A18">
        <w:rPr>
          <w:bCs/>
          <w:sz w:val="24"/>
          <w:szCs w:val="24"/>
        </w:rPr>
        <w:t>peserta</w:t>
      </w:r>
      <w:proofErr w:type="spellEnd"/>
      <w:r w:rsidRPr="00406A18">
        <w:rPr>
          <w:bCs/>
          <w:sz w:val="24"/>
          <w:szCs w:val="24"/>
        </w:rPr>
        <w:t xml:space="preserve"> </w:t>
      </w:r>
      <w:proofErr w:type="spellStart"/>
      <w:r w:rsidRPr="00406A18">
        <w:rPr>
          <w:bCs/>
          <w:sz w:val="24"/>
          <w:szCs w:val="24"/>
        </w:rPr>
        <w:t>didik</w:t>
      </w:r>
      <w:proofErr w:type="spellEnd"/>
      <w:r w:rsidRPr="00406A18">
        <w:rPr>
          <w:bCs/>
          <w:sz w:val="24"/>
          <w:szCs w:val="24"/>
        </w:rPr>
        <w:t xml:space="preserve"> </w:t>
      </w:r>
      <w:proofErr w:type="spellStart"/>
      <w:r w:rsidRPr="00406A18">
        <w:rPr>
          <w:bCs/>
          <w:sz w:val="24"/>
          <w:szCs w:val="24"/>
        </w:rPr>
        <w:t>mempelajari</w:t>
      </w:r>
      <w:proofErr w:type="spellEnd"/>
      <w:r w:rsidRPr="00406A18">
        <w:rPr>
          <w:bCs/>
          <w:sz w:val="24"/>
          <w:szCs w:val="24"/>
        </w:rPr>
        <w:t xml:space="preserve"> :</w:t>
      </w:r>
    </w:p>
    <w:p w14:paraId="40EF8099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Membaca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Menulis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 </w:t>
      </w:r>
    </w:p>
    <w:p w14:paraId="3F255775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Menentukan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Nilai </w:t>
      </w:r>
      <w:proofErr w:type="spellStart"/>
      <w:r w:rsidRPr="00406A18">
        <w:rPr>
          <w:sz w:val="24"/>
          <w:szCs w:val="24"/>
        </w:rPr>
        <w:t>Tempat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 </w:t>
      </w:r>
    </w:p>
    <w:p w14:paraId="1698F03C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 </w:t>
      </w:r>
    </w:p>
    <w:p w14:paraId="0444E147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Komposisi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Dekomposisi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10.000 </w:t>
      </w:r>
    </w:p>
    <w:p w14:paraId="61830C1A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1.000 </w:t>
      </w:r>
    </w:p>
    <w:p w14:paraId="7B741AD5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1.000 </w:t>
      </w:r>
    </w:p>
    <w:p w14:paraId="303651F8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100 </w:t>
      </w:r>
    </w:p>
    <w:p w14:paraId="6FA93451" w14:textId="77777777" w:rsidR="004D41B0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Sampai</w:t>
      </w:r>
      <w:proofErr w:type="spellEnd"/>
      <w:r w:rsidRPr="00406A18">
        <w:rPr>
          <w:sz w:val="24"/>
          <w:szCs w:val="24"/>
        </w:rPr>
        <w:t xml:space="preserve"> 100</w:t>
      </w:r>
    </w:p>
    <w:p w14:paraId="49137D6A" w14:textId="02DFE80D" w:rsidR="00B9646E" w:rsidRPr="00406A18" w:rsidRDefault="004D41B0" w:rsidP="00CF6F5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810" w:right="57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Faktor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Kelipatan</w:t>
      </w:r>
      <w:proofErr w:type="spellEnd"/>
    </w:p>
    <w:p w14:paraId="62D5F517" w14:textId="77777777" w:rsidR="004D41B0" w:rsidRPr="00406A18" w:rsidRDefault="004D41B0" w:rsidP="004D41B0">
      <w:pPr>
        <w:pStyle w:val="ListParagraph"/>
        <w:autoSpaceDE w:val="0"/>
        <w:autoSpaceDN w:val="0"/>
        <w:adjustRightInd w:val="0"/>
        <w:ind w:left="810" w:right="57"/>
        <w:rPr>
          <w:sz w:val="24"/>
          <w:szCs w:val="24"/>
        </w:rPr>
      </w:pPr>
    </w:p>
    <w:p w14:paraId="5FDB8F19" w14:textId="77777777" w:rsidR="001C7B89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C.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034A7E64" w14:textId="59D1ABCE" w:rsidR="00B9646E" w:rsidRPr="00406A18" w:rsidRDefault="004D41B0" w:rsidP="004D41B0">
      <w:pPr>
        <w:spacing w:before="60" w:after="60"/>
        <w:ind w:left="45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Minimarket </w:t>
      </w:r>
      <w:proofErr w:type="spellStart"/>
      <w:r w:rsidRPr="00406A18">
        <w:rPr>
          <w:sz w:val="24"/>
          <w:szCs w:val="24"/>
        </w:rPr>
        <w:t>menjual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makanan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ringan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minuman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buah-buahan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harga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bervariasi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Dapatkah</w:t>
      </w:r>
      <w:proofErr w:type="spellEnd"/>
      <w:r w:rsidRPr="00406A18">
        <w:rPr>
          <w:sz w:val="24"/>
          <w:szCs w:val="24"/>
        </w:rPr>
        <w:t xml:space="preserve"> kalian </w:t>
      </w:r>
      <w:proofErr w:type="spellStart"/>
      <w:r w:rsidRPr="00406A18">
        <w:rPr>
          <w:sz w:val="24"/>
          <w:szCs w:val="24"/>
        </w:rPr>
        <w:t>menyebutkan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harga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barang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dijual</w:t>
      </w:r>
      <w:proofErr w:type="spellEnd"/>
      <w:r w:rsidRPr="00406A18">
        <w:rPr>
          <w:sz w:val="24"/>
          <w:szCs w:val="24"/>
        </w:rPr>
        <w:t xml:space="preserve"> di minimarket </w:t>
      </w:r>
      <w:proofErr w:type="spellStart"/>
      <w:r w:rsidRPr="00406A18">
        <w:rPr>
          <w:sz w:val="24"/>
          <w:szCs w:val="24"/>
        </w:rPr>
        <w:t>tersebut</w:t>
      </w:r>
      <w:proofErr w:type="spellEnd"/>
      <w:r w:rsidRPr="00406A18">
        <w:rPr>
          <w:sz w:val="24"/>
          <w:szCs w:val="24"/>
        </w:rPr>
        <w:t>?</w:t>
      </w:r>
    </w:p>
    <w:p w14:paraId="5BB8DEDE" w14:textId="77777777" w:rsidR="004D41B0" w:rsidRPr="00406A18" w:rsidRDefault="004D41B0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406A18" w:rsidRDefault="001C7B89" w:rsidP="00406A18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D.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2A53188A" w14:textId="243F8CD2" w:rsidR="00895FA2" w:rsidRPr="00406A18" w:rsidRDefault="004D41B0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406A18">
        <w:rPr>
          <w:b/>
          <w:caps/>
          <w:noProof/>
          <w:sz w:val="24"/>
          <w:szCs w:val="24"/>
        </w:rPr>
        <w:drawing>
          <wp:inline distT="0" distB="0" distL="0" distR="0" wp14:anchorId="350A09CA" wp14:editId="5D265862">
            <wp:extent cx="5486875" cy="434378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823C58" w:rsidRDefault="00164BE4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A40443" w:rsidRPr="00823C58">
        <w:rPr>
          <w:b/>
          <w:caps/>
          <w:color w:val="FFFFFF" w:themeColor="background1"/>
          <w:sz w:val="24"/>
          <w:szCs w:val="24"/>
        </w:rPr>
        <w:t>1</w:t>
      </w:r>
    </w:p>
    <w:p w14:paraId="712B6376" w14:textId="2483AF23" w:rsidR="001C7B89" w:rsidRPr="00406A18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0BBF04A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04FE243F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4C144CD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</w:t>
      </w:r>
      <w:r w:rsidR="004C7442" w:rsidRPr="00406A18">
        <w:rPr>
          <w:sz w:val="24"/>
          <w:szCs w:val="24"/>
        </w:rPr>
        <w:t>g</w:t>
      </w:r>
      <w:proofErr w:type="spellEnd"/>
      <w:r w:rsidR="004C7442" w:rsidRPr="00406A18">
        <w:rPr>
          <w:sz w:val="24"/>
          <w:szCs w:val="24"/>
        </w:rPr>
        <w:t xml:space="preserve"> </w:t>
      </w:r>
      <w:proofErr w:type="spellStart"/>
      <w:r w:rsidR="006F2D04" w:rsidRPr="00406A18">
        <w:rPr>
          <w:sz w:val="24"/>
          <w:szCs w:val="24"/>
        </w:rPr>
        <w:t>materi</w:t>
      </w:r>
      <w:proofErr w:type="spellEnd"/>
      <w:r w:rsidR="006F2D04"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77FDEA5F" w14:textId="77777777" w:rsidR="00164BE4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406A18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6B97533" w14:textId="77777777" w:rsidR="00925F83" w:rsidRDefault="001C7B89" w:rsidP="00925F8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4B4405B5" w14:textId="77777777" w:rsidR="00925F83" w:rsidRPr="00925F83" w:rsidRDefault="00925F83" w:rsidP="00925F83">
      <w:pPr>
        <w:spacing w:before="60" w:after="60"/>
        <w:ind w:left="426"/>
        <w:jc w:val="both"/>
        <w:rPr>
          <w:b/>
          <w:bCs/>
          <w:sz w:val="24"/>
          <w:szCs w:val="24"/>
        </w:rPr>
      </w:pPr>
      <w:r w:rsidRPr="00925F83">
        <w:rPr>
          <w:b/>
          <w:bCs/>
          <w:sz w:val="24"/>
          <w:szCs w:val="24"/>
        </w:rPr>
        <w:t>1. Mindful Learning (</w:t>
      </w:r>
      <w:proofErr w:type="spellStart"/>
      <w:r w:rsidRPr="00925F83">
        <w:rPr>
          <w:b/>
          <w:bCs/>
          <w:sz w:val="24"/>
          <w:szCs w:val="24"/>
        </w:rPr>
        <w:t>Pembelajaran</w:t>
      </w:r>
      <w:proofErr w:type="spellEnd"/>
      <w:r w:rsidRPr="00925F83">
        <w:rPr>
          <w:b/>
          <w:bCs/>
          <w:sz w:val="24"/>
          <w:szCs w:val="24"/>
        </w:rPr>
        <w:t xml:space="preserve"> yang </w:t>
      </w:r>
      <w:proofErr w:type="spellStart"/>
      <w:r w:rsidRPr="00925F83">
        <w:rPr>
          <w:b/>
          <w:bCs/>
          <w:sz w:val="24"/>
          <w:szCs w:val="24"/>
        </w:rPr>
        <w:t>Sadar</w:t>
      </w:r>
      <w:proofErr w:type="spellEnd"/>
      <w:r w:rsidRPr="00925F83">
        <w:rPr>
          <w:b/>
          <w:bCs/>
          <w:sz w:val="24"/>
          <w:szCs w:val="24"/>
        </w:rPr>
        <w:t xml:space="preserve"> dan </w:t>
      </w:r>
      <w:proofErr w:type="spellStart"/>
      <w:r w:rsidRPr="00925F83">
        <w:rPr>
          <w:b/>
          <w:bCs/>
          <w:sz w:val="24"/>
          <w:szCs w:val="24"/>
        </w:rPr>
        <w:t>Fokus</w:t>
      </w:r>
      <w:proofErr w:type="spellEnd"/>
      <w:r w:rsidRPr="00925F83">
        <w:rPr>
          <w:b/>
          <w:bCs/>
          <w:sz w:val="24"/>
          <w:szCs w:val="24"/>
        </w:rPr>
        <w:t>)</w:t>
      </w:r>
    </w:p>
    <w:p w14:paraId="0B9BCC65" w14:textId="77777777" w:rsidR="00925F83" w:rsidRPr="00925F83" w:rsidRDefault="00925F83" w:rsidP="00CF6F57">
      <w:pPr>
        <w:numPr>
          <w:ilvl w:val="0"/>
          <w:numId w:val="8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memulai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bercerita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tentang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sebuah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kejadian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sederhana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relevan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tentang</w:t>
      </w:r>
      <w:proofErr w:type="spellEnd"/>
      <w:r w:rsidRPr="00925F83">
        <w:rPr>
          <w:sz w:val="24"/>
          <w:szCs w:val="24"/>
        </w:rPr>
        <w:t xml:space="preserve"> Helen yang </w:t>
      </w:r>
      <w:proofErr w:type="spellStart"/>
      <w:r w:rsidRPr="00925F83">
        <w:rPr>
          <w:sz w:val="24"/>
          <w:szCs w:val="24"/>
        </w:rPr>
        <w:t>ingin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pergi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minimarket dan </w:t>
      </w:r>
      <w:proofErr w:type="spellStart"/>
      <w:r w:rsidRPr="00925F83">
        <w:rPr>
          <w:sz w:val="24"/>
          <w:szCs w:val="24"/>
        </w:rPr>
        <w:t>melihat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berbagai</w:t>
      </w:r>
      <w:proofErr w:type="spellEnd"/>
      <w:r w:rsidRPr="00925F83">
        <w:rPr>
          <w:sz w:val="24"/>
          <w:szCs w:val="24"/>
        </w:rPr>
        <w:t xml:space="preserve"> label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>.</w:t>
      </w:r>
    </w:p>
    <w:p w14:paraId="72FCF7C9" w14:textId="77777777" w:rsidR="00925F83" w:rsidRPr="00925F83" w:rsidRDefault="00925F83" w:rsidP="00CF6F57">
      <w:pPr>
        <w:numPr>
          <w:ilvl w:val="0"/>
          <w:numId w:val="8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menunjukkan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barang-barang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kontekstual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terkait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cerita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kemasan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makanan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label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terdiri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>.</w:t>
      </w:r>
    </w:p>
    <w:p w14:paraId="6DBAC397" w14:textId="77777777" w:rsidR="00925F83" w:rsidRPr="00925F83" w:rsidRDefault="00925F83" w:rsidP="00CF6F57">
      <w:pPr>
        <w:numPr>
          <w:ilvl w:val="0"/>
          <w:numId w:val="8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mengajukan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pertanyaan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pemantik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>:</w:t>
      </w:r>
    </w:p>
    <w:p w14:paraId="30EE7583" w14:textId="77777777" w:rsidR="00925F83" w:rsidRPr="00925F83" w:rsidRDefault="00925F83" w:rsidP="00CF6F57">
      <w:pPr>
        <w:numPr>
          <w:ilvl w:val="1"/>
          <w:numId w:val="8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Siapa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pernah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melihat</w:t>
      </w:r>
      <w:proofErr w:type="spellEnd"/>
      <w:r w:rsidRPr="00925F83">
        <w:rPr>
          <w:sz w:val="24"/>
          <w:szCs w:val="24"/>
        </w:rPr>
        <w:t xml:space="preserve"> label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di minimarket?”</w:t>
      </w:r>
    </w:p>
    <w:p w14:paraId="471EED98" w14:textId="77777777" w:rsidR="00925F83" w:rsidRPr="00925F83" w:rsidRDefault="00925F83" w:rsidP="00CF6F57">
      <w:pPr>
        <w:numPr>
          <w:ilvl w:val="1"/>
          <w:numId w:val="8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Apa</w:t>
      </w:r>
      <w:proofErr w:type="spellEnd"/>
      <w:r w:rsidRPr="00925F83">
        <w:rPr>
          <w:sz w:val="24"/>
          <w:szCs w:val="24"/>
        </w:rPr>
        <w:t xml:space="preserve"> yang kalian </w:t>
      </w:r>
      <w:proofErr w:type="spellStart"/>
      <w:r w:rsidRPr="00925F83">
        <w:rPr>
          <w:sz w:val="24"/>
          <w:szCs w:val="24"/>
        </w:rPr>
        <w:t>perhatikan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angka-angka</w:t>
      </w:r>
      <w:proofErr w:type="spellEnd"/>
      <w:r w:rsidRPr="00925F83">
        <w:rPr>
          <w:sz w:val="24"/>
          <w:szCs w:val="24"/>
        </w:rPr>
        <w:t xml:space="preserve"> di label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tersebut</w:t>
      </w:r>
      <w:proofErr w:type="spellEnd"/>
      <w:r w:rsidRPr="00925F83">
        <w:rPr>
          <w:sz w:val="24"/>
          <w:szCs w:val="24"/>
        </w:rPr>
        <w:t>?”</w:t>
      </w:r>
    </w:p>
    <w:p w14:paraId="088DB33E" w14:textId="77777777" w:rsidR="00925F83" w:rsidRPr="00925F83" w:rsidRDefault="00925F83" w:rsidP="00925F83">
      <w:pPr>
        <w:spacing w:before="60" w:after="60"/>
        <w:ind w:left="426"/>
        <w:jc w:val="both"/>
        <w:rPr>
          <w:b/>
          <w:bCs/>
          <w:sz w:val="24"/>
          <w:szCs w:val="24"/>
        </w:rPr>
      </w:pPr>
      <w:r w:rsidRPr="00925F83">
        <w:rPr>
          <w:b/>
          <w:bCs/>
          <w:sz w:val="24"/>
          <w:szCs w:val="24"/>
        </w:rPr>
        <w:t>2. Joyful Learning (</w:t>
      </w:r>
      <w:proofErr w:type="spellStart"/>
      <w:r w:rsidRPr="00925F83">
        <w:rPr>
          <w:b/>
          <w:bCs/>
          <w:sz w:val="24"/>
          <w:szCs w:val="24"/>
        </w:rPr>
        <w:t>Pembelajaran</w:t>
      </w:r>
      <w:proofErr w:type="spellEnd"/>
      <w:r w:rsidRPr="00925F83">
        <w:rPr>
          <w:b/>
          <w:bCs/>
          <w:sz w:val="24"/>
          <w:szCs w:val="24"/>
        </w:rPr>
        <w:t xml:space="preserve"> yang </w:t>
      </w:r>
      <w:proofErr w:type="spellStart"/>
      <w:r w:rsidRPr="00925F83">
        <w:rPr>
          <w:b/>
          <w:bCs/>
          <w:sz w:val="24"/>
          <w:szCs w:val="24"/>
        </w:rPr>
        <w:t>Menyenangkan</w:t>
      </w:r>
      <w:proofErr w:type="spellEnd"/>
      <w:r w:rsidRPr="00925F83">
        <w:rPr>
          <w:b/>
          <w:bCs/>
          <w:sz w:val="24"/>
          <w:szCs w:val="24"/>
        </w:rPr>
        <w:t xml:space="preserve"> dan </w:t>
      </w:r>
      <w:proofErr w:type="spellStart"/>
      <w:r w:rsidRPr="00925F83">
        <w:rPr>
          <w:b/>
          <w:bCs/>
          <w:sz w:val="24"/>
          <w:szCs w:val="24"/>
        </w:rPr>
        <w:t>Interaktif</w:t>
      </w:r>
      <w:proofErr w:type="spellEnd"/>
      <w:r w:rsidRPr="00925F83">
        <w:rPr>
          <w:b/>
          <w:bCs/>
          <w:sz w:val="24"/>
          <w:szCs w:val="24"/>
        </w:rPr>
        <w:t>)</w:t>
      </w:r>
    </w:p>
    <w:p w14:paraId="3F220EE4" w14:textId="77777777" w:rsidR="00925F83" w:rsidRPr="00925F83" w:rsidRDefault="00925F83" w:rsidP="00CF6F57">
      <w:pPr>
        <w:numPr>
          <w:ilvl w:val="0"/>
          <w:numId w:val="9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b/>
          <w:bCs/>
          <w:sz w:val="24"/>
          <w:szCs w:val="24"/>
        </w:rPr>
        <w:t>Aktivitas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Kelompok</w:t>
      </w:r>
      <w:proofErr w:type="spellEnd"/>
      <w:r w:rsidRPr="00925F83">
        <w:rPr>
          <w:b/>
          <w:bCs/>
          <w:sz w:val="24"/>
          <w:szCs w:val="24"/>
        </w:rPr>
        <w:t>:</w:t>
      </w:r>
    </w:p>
    <w:p w14:paraId="18A2119B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membagi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heterogen</w:t>
      </w:r>
      <w:proofErr w:type="spellEnd"/>
      <w:r w:rsidRPr="00925F83">
        <w:rPr>
          <w:sz w:val="24"/>
          <w:szCs w:val="24"/>
        </w:rPr>
        <w:t xml:space="preserve"> (3-5 orang per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>).</w:t>
      </w:r>
    </w:p>
    <w:p w14:paraId="1C8A1372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instruksi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kepada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menyiapkan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kertas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karton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membuat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beberapa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kotak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berukuran</w:t>
      </w:r>
      <w:proofErr w:type="spellEnd"/>
      <w:r w:rsidRPr="00925F83">
        <w:rPr>
          <w:b/>
          <w:bCs/>
          <w:sz w:val="24"/>
          <w:szCs w:val="24"/>
        </w:rPr>
        <w:t xml:space="preserve"> 10cm x 10cm</w:t>
      </w:r>
      <w:r w:rsidRPr="00925F83">
        <w:rPr>
          <w:sz w:val="24"/>
          <w:szCs w:val="24"/>
        </w:rPr>
        <w:t>.</w:t>
      </w:r>
    </w:p>
    <w:p w14:paraId="7818AF5D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menuliskan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b/>
          <w:bCs/>
          <w:sz w:val="24"/>
          <w:szCs w:val="24"/>
        </w:rPr>
        <w:t xml:space="preserve">0 </w:t>
      </w:r>
      <w:proofErr w:type="spellStart"/>
      <w:r w:rsidRPr="00925F83">
        <w:rPr>
          <w:b/>
          <w:bCs/>
          <w:sz w:val="24"/>
          <w:szCs w:val="24"/>
        </w:rPr>
        <w:t>hingga</w:t>
      </w:r>
      <w:proofErr w:type="spellEnd"/>
      <w:r w:rsidRPr="00925F83">
        <w:rPr>
          <w:b/>
          <w:bCs/>
          <w:sz w:val="24"/>
          <w:szCs w:val="24"/>
        </w:rPr>
        <w:t xml:space="preserve"> 9</w:t>
      </w:r>
      <w:r w:rsidRPr="00925F83">
        <w:rPr>
          <w:sz w:val="24"/>
          <w:szCs w:val="24"/>
        </w:rPr>
        <w:t xml:space="preserve"> pada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karton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warna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spidol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berbeda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sebagai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>.</w:t>
      </w:r>
    </w:p>
    <w:p w14:paraId="660C7067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Setelah </w:t>
      </w:r>
      <w:proofErr w:type="spellStart"/>
      <w:r w:rsidRPr="00925F83">
        <w:rPr>
          <w:sz w:val="24"/>
          <w:szCs w:val="24"/>
        </w:rPr>
        <w:t>selesai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menggunting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tersebut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menjadi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kartu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digunakan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aktivitas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berikutnya</w:t>
      </w:r>
      <w:proofErr w:type="spellEnd"/>
      <w:r w:rsidRPr="00925F83">
        <w:rPr>
          <w:sz w:val="24"/>
          <w:szCs w:val="24"/>
        </w:rPr>
        <w:t>.</w:t>
      </w:r>
    </w:p>
    <w:p w14:paraId="064115BC" w14:textId="77777777" w:rsidR="00925F83" w:rsidRPr="00925F83" w:rsidRDefault="00925F83" w:rsidP="00CF6F57">
      <w:pPr>
        <w:numPr>
          <w:ilvl w:val="0"/>
          <w:numId w:val="9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b/>
          <w:bCs/>
          <w:sz w:val="24"/>
          <w:szCs w:val="24"/>
        </w:rPr>
        <w:t>Permainan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Kartu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Bilangan</w:t>
      </w:r>
      <w:proofErr w:type="spellEnd"/>
      <w:r w:rsidRPr="00925F83">
        <w:rPr>
          <w:b/>
          <w:bCs/>
          <w:sz w:val="24"/>
          <w:szCs w:val="24"/>
        </w:rPr>
        <w:t>:</w:t>
      </w:r>
    </w:p>
    <w:p w14:paraId="09EB7982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b/>
          <w:bCs/>
          <w:sz w:val="24"/>
          <w:szCs w:val="24"/>
        </w:rPr>
        <w:t xml:space="preserve">4 </w:t>
      </w:r>
      <w:proofErr w:type="spellStart"/>
      <w:r w:rsidRPr="00925F83">
        <w:rPr>
          <w:b/>
          <w:bCs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i/>
          <w:iCs/>
          <w:sz w:val="24"/>
          <w:szCs w:val="24"/>
        </w:rPr>
        <w:t>1.235</w:t>
      </w:r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i/>
          <w:iCs/>
          <w:sz w:val="24"/>
          <w:szCs w:val="24"/>
        </w:rPr>
        <w:t>4.678</w:t>
      </w:r>
      <w:r w:rsidRPr="00925F83">
        <w:rPr>
          <w:sz w:val="24"/>
          <w:szCs w:val="24"/>
        </w:rPr>
        <w:t>.</w:t>
      </w:r>
    </w:p>
    <w:p w14:paraId="29A12A26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disebutkan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menggunakan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kartu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telah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buat</w:t>
      </w:r>
      <w:proofErr w:type="spellEnd"/>
      <w:r w:rsidRPr="00925F83">
        <w:rPr>
          <w:sz w:val="24"/>
          <w:szCs w:val="24"/>
        </w:rPr>
        <w:t>.</w:t>
      </w:r>
    </w:p>
    <w:p w14:paraId="26DAB6F1" w14:textId="77777777" w:rsidR="00925F83" w:rsidRPr="00925F83" w:rsidRDefault="00925F83" w:rsidP="00CF6F57">
      <w:pPr>
        <w:numPr>
          <w:ilvl w:val="1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tantangan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tambahan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>:</w:t>
      </w:r>
    </w:p>
    <w:p w14:paraId="2FA90BCD" w14:textId="77777777" w:rsidR="00925F83" w:rsidRPr="00925F83" w:rsidRDefault="00925F83" w:rsidP="00CF6F57">
      <w:pPr>
        <w:numPr>
          <w:ilvl w:val="2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mana yang paling </w:t>
      </w:r>
      <w:proofErr w:type="spellStart"/>
      <w:r w:rsidRPr="00925F83">
        <w:rPr>
          <w:sz w:val="24"/>
          <w:szCs w:val="24"/>
        </w:rPr>
        <w:t>cepat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saya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sebutkan</w:t>
      </w:r>
      <w:proofErr w:type="spellEnd"/>
      <w:r w:rsidRPr="00925F83">
        <w:rPr>
          <w:sz w:val="24"/>
          <w:szCs w:val="24"/>
        </w:rPr>
        <w:t>?”</w:t>
      </w:r>
    </w:p>
    <w:p w14:paraId="03367F8F" w14:textId="77777777" w:rsidR="00925F83" w:rsidRPr="00925F83" w:rsidRDefault="00925F83" w:rsidP="00CF6F57">
      <w:pPr>
        <w:numPr>
          <w:ilvl w:val="2"/>
          <w:numId w:val="9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Coba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tukar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lain dan </w:t>
      </w:r>
      <w:proofErr w:type="spellStart"/>
      <w:r w:rsidRPr="00925F83">
        <w:rPr>
          <w:sz w:val="24"/>
          <w:szCs w:val="24"/>
        </w:rPr>
        <w:t>susun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baru</w:t>
      </w:r>
      <w:proofErr w:type="spellEnd"/>
      <w:r w:rsidRPr="00925F83">
        <w:rPr>
          <w:sz w:val="24"/>
          <w:szCs w:val="24"/>
        </w:rPr>
        <w:t>!”</w:t>
      </w:r>
    </w:p>
    <w:p w14:paraId="5CC83A62" w14:textId="77777777" w:rsidR="00925F83" w:rsidRPr="00925F83" w:rsidRDefault="00925F83" w:rsidP="00925F83">
      <w:pPr>
        <w:spacing w:before="60" w:after="60"/>
        <w:ind w:left="426"/>
        <w:jc w:val="both"/>
        <w:rPr>
          <w:b/>
          <w:bCs/>
          <w:sz w:val="24"/>
          <w:szCs w:val="24"/>
        </w:rPr>
      </w:pPr>
      <w:r w:rsidRPr="00925F83">
        <w:rPr>
          <w:b/>
          <w:bCs/>
          <w:sz w:val="24"/>
          <w:szCs w:val="24"/>
        </w:rPr>
        <w:t>3. Meaningful Learning (</w:t>
      </w:r>
      <w:proofErr w:type="spellStart"/>
      <w:r w:rsidRPr="00925F83">
        <w:rPr>
          <w:b/>
          <w:bCs/>
          <w:sz w:val="24"/>
          <w:szCs w:val="24"/>
        </w:rPr>
        <w:t>Pembelajaran</w:t>
      </w:r>
      <w:proofErr w:type="spellEnd"/>
      <w:r w:rsidRPr="00925F83">
        <w:rPr>
          <w:b/>
          <w:bCs/>
          <w:sz w:val="24"/>
          <w:szCs w:val="24"/>
        </w:rPr>
        <w:t xml:space="preserve"> yang </w:t>
      </w:r>
      <w:proofErr w:type="spellStart"/>
      <w:r w:rsidRPr="00925F83">
        <w:rPr>
          <w:b/>
          <w:bCs/>
          <w:sz w:val="24"/>
          <w:szCs w:val="24"/>
        </w:rPr>
        <w:t>Bermakna</w:t>
      </w:r>
      <w:proofErr w:type="spellEnd"/>
      <w:r w:rsidRPr="00925F83">
        <w:rPr>
          <w:b/>
          <w:bCs/>
          <w:sz w:val="24"/>
          <w:szCs w:val="24"/>
        </w:rPr>
        <w:t>)</w:t>
      </w:r>
    </w:p>
    <w:p w14:paraId="0874AC9B" w14:textId="77777777" w:rsidR="00925F83" w:rsidRPr="00925F83" w:rsidRDefault="00925F83" w:rsidP="00CF6F57">
      <w:pPr>
        <w:numPr>
          <w:ilvl w:val="0"/>
          <w:numId w:val="10"/>
        </w:numPr>
        <w:spacing w:before="60" w:after="60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menghubungkan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konsep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bilangan</w:t>
      </w:r>
      <w:proofErr w:type="spellEnd"/>
      <w:r w:rsidRPr="00925F83">
        <w:rPr>
          <w:b/>
          <w:bCs/>
          <w:sz w:val="24"/>
          <w:szCs w:val="24"/>
        </w:rPr>
        <w:t xml:space="preserve"> </w:t>
      </w:r>
      <w:proofErr w:type="spellStart"/>
      <w:r w:rsidRPr="00925F83">
        <w:rPr>
          <w:b/>
          <w:bCs/>
          <w:sz w:val="24"/>
          <w:szCs w:val="24"/>
        </w:rPr>
        <w:t>cacah</w:t>
      </w:r>
      <w:proofErr w:type="spellEnd"/>
      <w:r w:rsidRPr="00925F83">
        <w:rPr>
          <w:b/>
          <w:bCs/>
          <w:sz w:val="24"/>
          <w:szCs w:val="24"/>
        </w:rPr>
        <w:t xml:space="preserve"> 4 </w:t>
      </w:r>
      <w:proofErr w:type="spellStart"/>
      <w:r w:rsidRPr="00925F83">
        <w:rPr>
          <w:b/>
          <w:bCs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kehidupan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sehari-hari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>:</w:t>
      </w:r>
    </w:p>
    <w:p w14:paraId="7F0E691B" w14:textId="77777777" w:rsidR="00925F83" w:rsidRPr="00925F83" w:rsidRDefault="00925F83" w:rsidP="00CF6F57">
      <w:pPr>
        <w:numPr>
          <w:ilvl w:val="1"/>
          <w:numId w:val="10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Membaca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di minimarket.</w:t>
      </w:r>
    </w:p>
    <w:p w14:paraId="66E336DA" w14:textId="77777777" w:rsidR="00925F83" w:rsidRPr="00925F83" w:rsidRDefault="00925F83" w:rsidP="00CF6F57">
      <w:pPr>
        <w:numPr>
          <w:ilvl w:val="1"/>
          <w:numId w:val="10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jarak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rumah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sekolah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kilometer.</w:t>
      </w:r>
    </w:p>
    <w:p w14:paraId="35BC47C0" w14:textId="77777777" w:rsidR="00925F83" w:rsidRPr="00925F83" w:rsidRDefault="00925F83" w:rsidP="00CF6F57">
      <w:pPr>
        <w:numPr>
          <w:ilvl w:val="1"/>
          <w:numId w:val="10"/>
        </w:numPr>
        <w:spacing w:before="60" w:after="60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Menuliskan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telepon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rumah</w:t>
      </w:r>
      <w:proofErr w:type="spellEnd"/>
      <w:r w:rsidRPr="00925F83">
        <w:rPr>
          <w:sz w:val="24"/>
          <w:szCs w:val="24"/>
        </w:rPr>
        <w:t>.</w:t>
      </w:r>
    </w:p>
    <w:p w14:paraId="6563EA4C" w14:textId="77777777" w:rsidR="001C7B89" w:rsidRPr="00406A18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lastRenderedPageBreak/>
        <w:t>Penutup</w:t>
      </w:r>
    </w:p>
    <w:p w14:paraId="452041D9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7AB35755" w14:textId="029B5063" w:rsidR="001C7B89" w:rsidRPr="00406A18" w:rsidRDefault="004D41B0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1B6790E7" wp14:editId="6F2EA477">
            <wp:extent cx="3223539" cy="48010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3539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108E496F" w:rsidR="00164BE4" w:rsidRPr="00823C58" w:rsidRDefault="00164BE4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A40443" w:rsidRPr="00823C58">
        <w:rPr>
          <w:b/>
          <w:caps/>
          <w:color w:val="FFFFFF" w:themeColor="background1"/>
          <w:sz w:val="24"/>
          <w:szCs w:val="24"/>
        </w:rPr>
        <w:t>2</w:t>
      </w:r>
    </w:p>
    <w:p w14:paraId="5A9BA028" w14:textId="3FEC68E8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5824FA0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3358073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068D6EA8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3A4F94C9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EAF202A" w14:textId="4500E33B" w:rsidR="004D41B0" w:rsidRDefault="00164BE4" w:rsidP="00925F83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7157B2C8" w14:textId="77777777" w:rsidR="00925F83" w:rsidRPr="00925F83" w:rsidRDefault="00925F83" w:rsidP="00925F83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729346" w14:textId="2C1A5F89" w:rsidR="00925F83" w:rsidRPr="00925F83" w:rsidRDefault="00925F83" w:rsidP="00CF6F57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memulai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sebuah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kejadian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kontekstual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terkait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cerita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tentang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seorang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anak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membantu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ibunya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berbelanja</w:t>
      </w:r>
      <w:proofErr w:type="spellEnd"/>
      <w:r w:rsidRPr="00925F83">
        <w:rPr>
          <w:sz w:val="24"/>
          <w:szCs w:val="24"/>
        </w:rPr>
        <w:t xml:space="preserve"> di minimarket dan </w:t>
      </w:r>
      <w:proofErr w:type="spellStart"/>
      <w:r w:rsidRPr="00925F83">
        <w:rPr>
          <w:sz w:val="24"/>
          <w:szCs w:val="24"/>
        </w:rPr>
        <w:t>melihat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struk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belanja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berisi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angka-angka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>.</w:t>
      </w:r>
    </w:p>
    <w:p w14:paraId="6288BE91" w14:textId="77777777" w:rsidR="00925F83" w:rsidRPr="00925F83" w:rsidRDefault="00925F83" w:rsidP="00CF6F57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menunjukkan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barang-barang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kontekstual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struk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belanja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asli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dibuat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sendiri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serta</w:t>
      </w:r>
      <w:proofErr w:type="spellEnd"/>
      <w:r w:rsidRPr="00925F83">
        <w:rPr>
          <w:sz w:val="24"/>
          <w:szCs w:val="24"/>
        </w:rPr>
        <w:t xml:space="preserve"> label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>.</w:t>
      </w:r>
    </w:p>
    <w:p w14:paraId="3303AE39" w14:textId="1F01F850" w:rsidR="00925F83" w:rsidRPr="00925F83" w:rsidRDefault="00925F83" w:rsidP="00CF6F57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mengajukan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pertanyaan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pemantik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>:</w:t>
      </w:r>
    </w:p>
    <w:p w14:paraId="2F3F899D" w14:textId="77777777" w:rsidR="00925F83" w:rsidRPr="00925F83" w:rsidRDefault="00925F83" w:rsidP="00CF6F57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Apa</w:t>
      </w:r>
      <w:proofErr w:type="spellEnd"/>
      <w:r w:rsidRPr="00925F83">
        <w:rPr>
          <w:sz w:val="24"/>
          <w:szCs w:val="24"/>
        </w:rPr>
        <w:t xml:space="preserve"> yang kalian </w:t>
      </w:r>
      <w:proofErr w:type="spellStart"/>
      <w:r w:rsidRPr="00925F83">
        <w:rPr>
          <w:sz w:val="24"/>
          <w:szCs w:val="24"/>
        </w:rPr>
        <w:t>perhatikan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angka-angka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struk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belanja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ini</w:t>
      </w:r>
      <w:proofErr w:type="spellEnd"/>
      <w:r w:rsidRPr="00925F83">
        <w:rPr>
          <w:sz w:val="24"/>
          <w:szCs w:val="24"/>
        </w:rPr>
        <w:t>?”</w:t>
      </w:r>
    </w:p>
    <w:p w14:paraId="338F1BC3" w14:textId="77777777" w:rsidR="00925F83" w:rsidRPr="00925F83" w:rsidRDefault="00925F83" w:rsidP="00CF6F57">
      <w:pPr>
        <w:numPr>
          <w:ilvl w:val="1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Bisakah</w:t>
      </w:r>
      <w:proofErr w:type="spellEnd"/>
      <w:r w:rsidRPr="00925F83">
        <w:rPr>
          <w:sz w:val="24"/>
          <w:szCs w:val="24"/>
        </w:rPr>
        <w:t xml:space="preserve"> kalian </w:t>
      </w:r>
      <w:proofErr w:type="spellStart"/>
      <w:r w:rsidRPr="00925F83">
        <w:rPr>
          <w:sz w:val="24"/>
          <w:szCs w:val="24"/>
        </w:rPr>
        <w:t>menemukan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sini</w:t>
      </w:r>
      <w:proofErr w:type="spellEnd"/>
      <w:r w:rsidRPr="00925F83">
        <w:rPr>
          <w:sz w:val="24"/>
          <w:szCs w:val="24"/>
        </w:rPr>
        <w:t>?”</w:t>
      </w:r>
    </w:p>
    <w:p w14:paraId="1428C582" w14:textId="77777777" w:rsidR="00925F83" w:rsidRPr="00925F83" w:rsidRDefault="00925F83" w:rsidP="00CF6F57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memvariasikan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kebutuhan</w:t>
      </w:r>
      <w:proofErr w:type="spellEnd"/>
      <w:r w:rsidRPr="00925F83">
        <w:rPr>
          <w:sz w:val="24"/>
          <w:szCs w:val="24"/>
        </w:rPr>
        <w:t xml:space="preserve"> agar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bisa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lebih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terhubung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materi</w:t>
      </w:r>
      <w:proofErr w:type="spellEnd"/>
      <w:r w:rsidRPr="00925F83">
        <w:rPr>
          <w:sz w:val="24"/>
          <w:szCs w:val="24"/>
        </w:rPr>
        <w:t>.</w:t>
      </w:r>
    </w:p>
    <w:p w14:paraId="7B2DD282" w14:textId="77777777" w:rsidR="00925F83" w:rsidRPr="00925F83" w:rsidRDefault="00925F83" w:rsidP="00925F83">
      <w:pPr>
        <w:pStyle w:val="Heading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F1AD9A" w14:textId="77777777" w:rsidR="00925F83" w:rsidRPr="00925F83" w:rsidRDefault="00925F83" w:rsidP="00CF6F57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7D9DC7D4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925F83">
        <w:rPr>
          <w:sz w:val="24"/>
          <w:szCs w:val="24"/>
        </w:rPr>
        <w:t xml:space="preserve"> (3-5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per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)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meningkatkan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kerja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sama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komunikasi</w:t>
      </w:r>
      <w:proofErr w:type="spellEnd"/>
      <w:r w:rsidRPr="00925F83">
        <w:rPr>
          <w:sz w:val="24"/>
          <w:szCs w:val="24"/>
        </w:rPr>
        <w:t>.</w:t>
      </w:r>
    </w:p>
    <w:p w14:paraId="29081CE2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menyiapkan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4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kotak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/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diberi</w:t>
      </w:r>
      <w:proofErr w:type="spellEnd"/>
      <w:r w:rsidRPr="00925F83">
        <w:rPr>
          <w:sz w:val="24"/>
          <w:szCs w:val="24"/>
        </w:rPr>
        <w:t xml:space="preserve"> label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ribuan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ratusan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puluhan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 xml:space="preserve">. Guru </w:t>
      </w:r>
      <w:proofErr w:type="spellStart"/>
      <w:r w:rsidRPr="00925F83">
        <w:rPr>
          <w:sz w:val="24"/>
          <w:szCs w:val="24"/>
        </w:rPr>
        <w:t>memastikan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meletakkan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urutan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kiri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kanan</w:t>
      </w:r>
      <w:proofErr w:type="spellEnd"/>
      <w:r w:rsidRPr="00925F83">
        <w:rPr>
          <w:sz w:val="24"/>
          <w:szCs w:val="24"/>
        </w:rPr>
        <w:t>.</w:t>
      </w:r>
    </w:p>
    <w:p w14:paraId="3748D029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lastRenderedPageBreak/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membuat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40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ukuran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10cm x 10cm)</w:t>
      </w:r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0-9, masing-masing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dibuat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sebanyak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paket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warna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berbeda</w:t>
      </w:r>
      <w:proofErr w:type="spellEnd"/>
      <w:r w:rsidRPr="00925F83">
        <w:rPr>
          <w:sz w:val="24"/>
          <w:szCs w:val="24"/>
        </w:rPr>
        <w:t>.</w:t>
      </w:r>
    </w:p>
    <w:p w14:paraId="7F66885C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Setelah </w:t>
      </w:r>
      <w:proofErr w:type="spellStart"/>
      <w:r w:rsidRPr="00925F83">
        <w:rPr>
          <w:sz w:val="24"/>
          <w:szCs w:val="24"/>
        </w:rPr>
        <w:t>menuliskan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pada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menggunting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memasukkannya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>.</w:t>
      </w:r>
    </w:p>
    <w:p w14:paraId="1B8A3EF7" w14:textId="77777777" w:rsidR="00925F83" w:rsidRPr="00925F83" w:rsidRDefault="00925F83" w:rsidP="00CF6F57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Percobaan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219E41DB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mengambil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satu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kotak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/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>:</w:t>
      </w:r>
    </w:p>
    <w:p w14:paraId="4F5123E8" w14:textId="77777777" w:rsidR="00925F83" w:rsidRPr="00925F83" w:rsidRDefault="00925F83" w:rsidP="00CF6F57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7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ribuan</w:t>
      </w:r>
      <w:proofErr w:type="spellEnd"/>
    </w:p>
    <w:p w14:paraId="76DB61B5" w14:textId="77777777" w:rsidR="00925F83" w:rsidRPr="00925F83" w:rsidRDefault="00925F83" w:rsidP="00CF6F57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5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ratusan</w:t>
      </w:r>
      <w:proofErr w:type="spellEnd"/>
    </w:p>
    <w:p w14:paraId="59404235" w14:textId="77777777" w:rsidR="00925F83" w:rsidRPr="00925F83" w:rsidRDefault="00925F83" w:rsidP="00CF6F57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0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puluhan</w:t>
      </w:r>
      <w:proofErr w:type="spellEnd"/>
    </w:p>
    <w:p w14:paraId="1138C300" w14:textId="77777777" w:rsidR="00925F83" w:rsidRPr="00925F83" w:rsidRDefault="00925F83" w:rsidP="00CF6F57">
      <w:pPr>
        <w:numPr>
          <w:ilvl w:val="2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8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kardus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satuan</w:t>
      </w:r>
      <w:proofErr w:type="spellEnd"/>
    </w:p>
    <w:p w14:paraId="499D7F03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>7.508</w:t>
      </w:r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menunjukkan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membacanya</w:t>
      </w:r>
      <w:proofErr w:type="spellEnd"/>
      <w:r w:rsidRPr="00925F83">
        <w:rPr>
          <w:sz w:val="24"/>
          <w:szCs w:val="24"/>
        </w:rPr>
        <w:t>.</w:t>
      </w:r>
    </w:p>
    <w:p w14:paraId="3A1E6FC8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melakukan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hal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sama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kelompoknya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mengambil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acak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lalu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menuliskannya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buku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catatan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>.</w:t>
      </w:r>
    </w:p>
    <w:p w14:paraId="3CB30F64" w14:textId="77777777" w:rsidR="00925F83" w:rsidRPr="00925F83" w:rsidRDefault="00925F83" w:rsidP="00CF6F57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3C6250F6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4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: 3.276) dan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tersebut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mengambil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>.</w:t>
      </w:r>
    </w:p>
    <w:p w14:paraId="22C8BAD8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tercepat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berhasil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benar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mendapatkan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penghargaan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tepuk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apresiasi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guru).</w:t>
      </w:r>
    </w:p>
    <w:p w14:paraId="09B4C345" w14:textId="77777777" w:rsidR="00925F83" w:rsidRPr="00925F83" w:rsidRDefault="00925F83" w:rsidP="00CF6F57">
      <w:pPr>
        <w:numPr>
          <w:ilvl w:val="1"/>
          <w:numId w:val="1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Variasi</w:t>
      </w:r>
      <w:proofErr w:type="spellEnd"/>
      <w:r w:rsidRPr="00925F83">
        <w:rPr>
          <w:sz w:val="24"/>
          <w:szCs w:val="24"/>
        </w:rPr>
        <w:t xml:space="preserve"> lain: guru </w:t>
      </w:r>
      <w:proofErr w:type="spellStart"/>
      <w:r w:rsidRPr="00925F83">
        <w:rPr>
          <w:sz w:val="24"/>
          <w:szCs w:val="24"/>
        </w:rPr>
        <w:t>menunjukkan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struk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belanja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lalu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mencari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mencocokkannya</w:t>
      </w:r>
      <w:proofErr w:type="spellEnd"/>
      <w:r w:rsidRPr="00925F83">
        <w:rPr>
          <w:sz w:val="24"/>
          <w:szCs w:val="24"/>
        </w:rPr>
        <w:t>.</w:t>
      </w:r>
    </w:p>
    <w:p w14:paraId="76B3D686" w14:textId="77777777" w:rsidR="00925F83" w:rsidRPr="00925F83" w:rsidRDefault="00925F83" w:rsidP="00925F83">
      <w:pPr>
        <w:pStyle w:val="Heading4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39D62D" w14:textId="77777777" w:rsidR="00925F83" w:rsidRPr="00925F83" w:rsidRDefault="00925F83" w:rsidP="00CF6F57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menghubungkan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konsep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>:</w:t>
      </w:r>
    </w:p>
    <w:p w14:paraId="01DA742A" w14:textId="77777777" w:rsidR="00925F83" w:rsidRPr="00925F83" w:rsidRDefault="00925F83" w:rsidP="00CF6F57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Membaca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di minimarket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supermarket.</w:t>
      </w:r>
    </w:p>
    <w:p w14:paraId="34A70D74" w14:textId="77777777" w:rsidR="00925F83" w:rsidRPr="00925F83" w:rsidRDefault="00925F83" w:rsidP="00CF6F57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Melihat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telepon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kode</w:t>
      </w:r>
      <w:proofErr w:type="spellEnd"/>
      <w:r w:rsidRPr="00925F83">
        <w:rPr>
          <w:sz w:val="24"/>
          <w:szCs w:val="24"/>
        </w:rPr>
        <w:t xml:space="preserve"> pos,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plat </w:t>
      </w:r>
      <w:proofErr w:type="spellStart"/>
      <w:r w:rsidRPr="00925F83">
        <w:rPr>
          <w:sz w:val="24"/>
          <w:szCs w:val="24"/>
        </w:rPr>
        <w:t>kendaraan</w:t>
      </w:r>
      <w:proofErr w:type="spellEnd"/>
      <w:r w:rsidRPr="00925F83">
        <w:rPr>
          <w:sz w:val="24"/>
          <w:szCs w:val="24"/>
        </w:rPr>
        <w:t>.</w:t>
      </w:r>
    </w:p>
    <w:p w14:paraId="07BBFCB4" w14:textId="77777777" w:rsidR="00925F83" w:rsidRPr="00925F83" w:rsidRDefault="00925F83" w:rsidP="00CF6F57">
      <w:pPr>
        <w:numPr>
          <w:ilvl w:val="1"/>
          <w:numId w:val="1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Menghitung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jumlah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gudang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toko</w:t>
      </w:r>
      <w:proofErr w:type="spellEnd"/>
      <w:r w:rsidRPr="00925F83">
        <w:rPr>
          <w:sz w:val="24"/>
          <w:szCs w:val="24"/>
        </w:rPr>
        <w:t>.</w:t>
      </w:r>
    </w:p>
    <w:p w14:paraId="09483127" w14:textId="77777777" w:rsidR="004D41B0" w:rsidRPr="00406A18" w:rsidRDefault="004D41B0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861CC2F" w14:textId="6B686310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Penutup</w:t>
      </w:r>
    </w:p>
    <w:p w14:paraId="0AE31838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672E63E" w14:textId="31926A54" w:rsidR="00164BE4" w:rsidRPr="00406A18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5905E517" w14:textId="49734EB9" w:rsidR="004D41B0" w:rsidRPr="00406A18" w:rsidRDefault="004D41B0" w:rsidP="00164BE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679FFCD3" wp14:editId="7FB320E3">
            <wp:extent cx="5319221" cy="6172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19221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58F02" w14:textId="42E1BFD0" w:rsidR="00164BE4" w:rsidRPr="00823C58" w:rsidRDefault="00164BE4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895FA2" w:rsidRPr="00823C58">
        <w:rPr>
          <w:b/>
          <w:caps/>
          <w:color w:val="FFFFFF" w:themeColor="background1"/>
          <w:sz w:val="24"/>
          <w:szCs w:val="24"/>
        </w:rPr>
        <w:t>3</w:t>
      </w:r>
    </w:p>
    <w:p w14:paraId="464C3118" w14:textId="77777777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61018E63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3C0632E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56A98ED0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2D1C581C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C053D4D" w14:textId="77777777" w:rsidR="00895FA2" w:rsidRPr="00406A18" w:rsidRDefault="00164BE4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5D469E56" w14:textId="77777777" w:rsidR="00925F83" w:rsidRPr="00925F83" w:rsidRDefault="00925F83" w:rsidP="00925F83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353510" w14:textId="77777777" w:rsidR="00925F83" w:rsidRPr="00925F83" w:rsidRDefault="00925F83" w:rsidP="00CF6F57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Pembukaan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Konteks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09418F44" w14:textId="77777777" w:rsidR="00925F83" w:rsidRPr="00925F83" w:rsidRDefault="00925F83" w:rsidP="00CF6F57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membuka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pembelajaran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cerita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kontekstual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tentang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seorang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kasir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di supermarket</w:t>
      </w:r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harus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harga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menggunakan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>.</w:t>
      </w:r>
    </w:p>
    <w:p w14:paraId="3321DF46" w14:textId="77777777" w:rsidR="00925F83" w:rsidRPr="00925F83" w:rsidRDefault="00925F83" w:rsidP="00CF6F57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menampilkan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menunjukkan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struk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belanja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berisi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>.</w:t>
      </w:r>
    </w:p>
    <w:p w14:paraId="357F436B" w14:textId="77777777" w:rsidR="00925F83" w:rsidRPr="00925F83" w:rsidRDefault="00925F83" w:rsidP="00CF6F57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mengajukan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pertanyaan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pemantik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>:</w:t>
      </w:r>
    </w:p>
    <w:p w14:paraId="6E4A222E" w14:textId="77777777" w:rsidR="00925F83" w:rsidRPr="00925F83" w:rsidRDefault="00925F83" w:rsidP="00CF6F57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Bagaimana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mengetahui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mana yang </w:t>
      </w:r>
      <w:proofErr w:type="spellStart"/>
      <w:r w:rsidRPr="00925F83">
        <w:rPr>
          <w:sz w:val="24"/>
          <w:szCs w:val="24"/>
        </w:rPr>
        <w:t>lebih</w:t>
      </w:r>
      <w:proofErr w:type="spellEnd"/>
      <w:r w:rsidRPr="00925F83">
        <w:rPr>
          <w:sz w:val="24"/>
          <w:szCs w:val="24"/>
        </w:rPr>
        <w:t xml:space="preserve"> mahal?”</w:t>
      </w:r>
    </w:p>
    <w:p w14:paraId="2D0E3566" w14:textId="77777777" w:rsidR="00925F83" w:rsidRPr="00925F83" w:rsidRDefault="00925F83" w:rsidP="00CF6F57">
      <w:pPr>
        <w:numPr>
          <w:ilvl w:val="2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Mengapa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kita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perlu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memahami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>?”</w:t>
      </w:r>
    </w:p>
    <w:p w14:paraId="1523591B" w14:textId="77777777" w:rsidR="00925F83" w:rsidRPr="00925F83" w:rsidRDefault="00925F83" w:rsidP="00CF6F57">
      <w:pPr>
        <w:numPr>
          <w:ilvl w:val="0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Pembentukan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Kolaboratif</w:t>
      </w:r>
      <w:proofErr w:type="spellEnd"/>
    </w:p>
    <w:p w14:paraId="081E2C7D" w14:textId="77777777" w:rsidR="00925F83" w:rsidRPr="00925F83" w:rsidRDefault="00925F83" w:rsidP="00CF6F57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membagi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menjadi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925F83">
        <w:rPr>
          <w:sz w:val="24"/>
          <w:szCs w:val="24"/>
        </w:rPr>
        <w:t xml:space="preserve"> (3-5 orang)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menciptakan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lingkungan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belajar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inklusif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gotong royong</w:t>
      </w:r>
      <w:r w:rsidRPr="00925F83">
        <w:rPr>
          <w:sz w:val="24"/>
          <w:szCs w:val="24"/>
        </w:rPr>
        <w:t>.</w:t>
      </w:r>
    </w:p>
    <w:p w14:paraId="089D7C6C" w14:textId="77777777" w:rsidR="00925F83" w:rsidRPr="00925F83" w:rsidRDefault="00925F83" w:rsidP="00CF6F57">
      <w:pPr>
        <w:numPr>
          <w:ilvl w:val="1"/>
          <w:numId w:val="1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menjelaskan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bahwa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bantu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memahami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lebih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mendalam</w:t>
      </w:r>
      <w:proofErr w:type="spellEnd"/>
      <w:r w:rsidRPr="00925F83">
        <w:rPr>
          <w:sz w:val="24"/>
          <w:szCs w:val="24"/>
        </w:rPr>
        <w:t>.</w:t>
      </w:r>
    </w:p>
    <w:p w14:paraId="1CBAF9E0" w14:textId="77777777" w:rsidR="00925F83" w:rsidRPr="00925F83" w:rsidRDefault="00925F83" w:rsidP="00925F83">
      <w:pPr>
        <w:pStyle w:val="Heading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10DA85" w14:textId="77777777" w:rsidR="00925F83" w:rsidRPr="00925F83" w:rsidRDefault="00925F83" w:rsidP="00CF6F5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3D9BF97B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menyiapkan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20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karton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berukuran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10 cm x 10 cm</w:t>
      </w:r>
      <w:r w:rsidRPr="00925F83">
        <w:rPr>
          <w:sz w:val="24"/>
          <w:szCs w:val="24"/>
        </w:rPr>
        <w:t>.</w:t>
      </w:r>
    </w:p>
    <w:p w14:paraId="23BEC35E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melubangi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atas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925F83">
        <w:rPr>
          <w:sz w:val="24"/>
          <w:szCs w:val="24"/>
        </w:rPr>
        <w:t xml:space="preserve"> agar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bisa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digantung</w:t>
      </w:r>
      <w:proofErr w:type="spellEnd"/>
      <w:r w:rsidRPr="00925F83">
        <w:rPr>
          <w:sz w:val="24"/>
          <w:szCs w:val="24"/>
        </w:rPr>
        <w:t>.</w:t>
      </w:r>
    </w:p>
    <w:p w14:paraId="6859C543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0-9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sebanyak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2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paket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warna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spidol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berbeda</w:t>
      </w:r>
      <w:proofErr w:type="spellEnd"/>
      <w:r w:rsidRPr="00925F83">
        <w:rPr>
          <w:sz w:val="24"/>
          <w:szCs w:val="24"/>
        </w:rPr>
        <w:t>.</w:t>
      </w:r>
    </w:p>
    <w:p w14:paraId="56F18C8E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Setelah </w:t>
      </w:r>
      <w:proofErr w:type="spellStart"/>
      <w:r w:rsidRPr="00925F83">
        <w:rPr>
          <w:sz w:val="24"/>
          <w:szCs w:val="24"/>
        </w:rPr>
        <w:t>selesai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menggunting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karton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>.</w:t>
      </w:r>
    </w:p>
    <w:p w14:paraId="0BAA0F09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memastikan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bahwa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semua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telah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dibuat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benar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siap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digunakan</w:t>
      </w:r>
      <w:proofErr w:type="spellEnd"/>
      <w:r w:rsidRPr="00925F83">
        <w:rPr>
          <w:sz w:val="24"/>
          <w:szCs w:val="24"/>
        </w:rPr>
        <w:t>.</w:t>
      </w:r>
    </w:p>
    <w:p w14:paraId="160F91E1" w14:textId="77777777" w:rsidR="00925F83" w:rsidRPr="00925F83" w:rsidRDefault="00925F83" w:rsidP="00CF6F5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Spon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Menyusun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6E5C34C2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menyiapkan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spon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berukuran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80 cm x 20 cm</w:t>
      </w:r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memberi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tanda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pemisah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menjadi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kiri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kanan</w:t>
      </w:r>
      <w:proofErr w:type="spellEnd"/>
      <w:r w:rsidRPr="00925F83">
        <w:rPr>
          <w:sz w:val="24"/>
          <w:szCs w:val="24"/>
        </w:rPr>
        <w:t>).</w:t>
      </w:r>
    </w:p>
    <w:p w14:paraId="6260F661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menancapkan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empat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paku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bagian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sesuai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puluhan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>).</w:t>
      </w:r>
    </w:p>
    <w:p w14:paraId="3CD8C37A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menggantung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pada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paku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sehingga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terbentuk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dapat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dibandingkan</w:t>
      </w:r>
      <w:proofErr w:type="spellEnd"/>
      <w:r w:rsidRPr="00925F83">
        <w:rPr>
          <w:sz w:val="24"/>
          <w:szCs w:val="24"/>
        </w:rPr>
        <w:t>.</w:t>
      </w:r>
    </w:p>
    <w:p w14:paraId="62CFE9CC" w14:textId="77777777" w:rsidR="00925F83" w:rsidRPr="00925F83" w:rsidRDefault="00925F83" w:rsidP="00CF6F5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Percobaan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5D492614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lastRenderedPageBreak/>
        <w:t xml:space="preserve">Guru </w:t>
      </w:r>
      <w:proofErr w:type="spellStart"/>
      <w:r w:rsidRPr="00925F83">
        <w:rPr>
          <w:sz w:val="24"/>
          <w:szCs w:val="24"/>
        </w:rPr>
        <w:t>mengambil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acak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papan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spon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lalu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puluhan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hingga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>.</w:t>
      </w:r>
    </w:p>
    <w:p w14:paraId="5A46A77A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menuntun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bertahap</w:t>
      </w:r>
      <w:proofErr w:type="spellEnd"/>
      <w:r w:rsidRPr="00925F83">
        <w:rPr>
          <w:sz w:val="24"/>
          <w:szCs w:val="24"/>
        </w:rPr>
        <w:t>:</w:t>
      </w:r>
    </w:p>
    <w:p w14:paraId="6393E7D5" w14:textId="77777777" w:rsidR="00925F83" w:rsidRPr="00925F83" w:rsidRDefault="00925F83" w:rsidP="00CF6F57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Bandingkan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dulu</w:t>
      </w:r>
      <w:proofErr w:type="spellEnd"/>
      <w:r w:rsidRPr="00925F83">
        <w:rPr>
          <w:sz w:val="24"/>
          <w:szCs w:val="24"/>
        </w:rPr>
        <w:t xml:space="preserve">. Jika </w:t>
      </w:r>
      <w:proofErr w:type="spellStart"/>
      <w:r w:rsidRPr="00925F83">
        <w:rPr>
          <w:sz w:val="24"/>
          <w:szCs w:val="24"/>
        </w:rPr>
        <w:t>sama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lanjutkan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>.</w:t>
      </w:r>
    </w:p>
    <w:p w14:paraId="3C31C187" w14:textId="77777777" w:rsidR="00925F83" w:rsidRPr="00925F83" w:rsidRDefault="00925F83" w:rsidP="00CF6F57">
      <w:pPr>
        <w:numPr>
          <w:ilvl w:val="2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Jika </w:t>
      </w:r>
      <w:proofErr w:type="spellStart"/>
      <w:r w:rsidRPr="00925F83">
        <w:rPr>
          <w:sz w:val="24"/>
          <w:szCs w:val="24"/>
        </w:rPr>
        <w:t>masih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sama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bandingkan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puluhan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terakhir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>.</w:t>
      </w:r>
    </w:p>
    <w:p w14:paraId="5BDA2824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mengulang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langkah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tersebut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bergiliran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>.</w:t>
      </w:r>
    </w:p>
    <w:p w14:paraId="5B42CD96" w14:textId="77777777" w:rsidR="00925F83" w:rsidRPr="00925F83" w:rsidRDefault="00925F83" w:rsidP="00CF6F57">
      <w:pPr>
        <w:numPr>
          <w:ilvl w:val="0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Permainan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2CD5CB89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dua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acak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menyusun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tersebut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papan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spon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>.</w:t>
      </w:r>
    </w:p>
    <w:p w14:paraId="20EE0AA8" w14:textId="77777777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berlomba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membandingkan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cepat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tepat</w:t>
      </w:r>
      <w:proofErr w:type="spellEnd"/>
      <w:r w:rsidRPr="00925F83">
        <w:rPr>
          <w:sz w:val="24"/>
          <w:szCs w:val="24"/>
        </w:rPr>
        <w:t>.</w:t>
      </w:r>
    </w:p>
    <w:p w14:paraId="671B983C" w14:textId="7E43DFFE" w:rsidR="00925F83" w:rsidRPr="00925F83" w:rsidRDefault="00925F83" w:rsidP="00CF6F57">
      <w:pPr>
        <w:numPr>
          <w:ilvl w:val="1"/>
          <w:numId w:val="1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berhasil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menjelaskan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benar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mendapat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apresiasi</w:t>
      </w:r>
      <w:proofErr w:type="spellEnd"/>
      <w:r w:rsidRPr="00925F83">
        <w:rPr>
          <w:sz w:val="24"/>
          <w:szCs w:val="24"/>
        </w:rPr>
        <w:t>.</w:t>
      </w:r>
    </w:p>
    <w:p w14:paraId="28AC2165" w14:textId="77777777" w:rsidR="00925F83" w:rsidRPr="00925F83" w:rsidRDefault="00925F83" w:rsidP="00925F83">
      <w:pPr>
        <w:pStyle w:val="Heading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E89F33C" w14:textId="77777777" w:rsidR="00925F83" w:rsidRPr="00925F83" w:rsidRDefault="00925F83" w:rsidP="00CF6F57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:</w:t>
      </w:r>
    </w:p>
    <w:p w14:paraId="3D4532F1" w14:textId="77777777" w:rsidR="00925F83" w:rsidRPr="00925F83" w:rsidRDefault="00925F83" w:rsidP="00CF6F57">
      <w:pPr>
        <w:numPr>
          <w:ilvl w:val="1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 xml:space="preserve"> lain di mana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sering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ditemukan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>:</w:t>
      </w:r>
    </w:p>
    <w:p w14:paraId="22C021FE" w14:textId="04008F82" w:rsidR="00925F83" w:rsidRPr="00925F83" w:rsidRDefault="00925F83" w:rsidP="00CF6F57">
      <w:pPr>
        <w:numPr>
          <w:ilvl w:val="2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Membandingkan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toko</w:t>
      </w:r>
      <w:proofErr w:type="spellEnd"/>
      <w:r w:rsidRPr="00925F83">
        <w:rPr>
          <w:sz w:val="24"/>
          <w:szCs w:val="24"/>
        </w:rPr>
        <w:t>.</w:t>
      </w:r>
    </w:p>
    <w:p w14:paraId="3FE4C9F7" w14:textId="77777777" w:rsidR="00925F83" w:rsidRPr="00925F83" w:rsidRDefault="00925F83" w:rsidP="00CF6F57">
      <w:pPr>
        <w:numPr>
          <w:ilvl w:val="2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Membaca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meteran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listrik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air.</w:t>
      </w:r>
    </w:p>
    <w:p w14:paraId="4724E784" w14:textId="77777777" w:rsidR="00925F83" w:rsidRPr="00925F83" w:rsidRDefault="00925F83" w:rsidP="00CF6F57">
      <w:pPr>
        <w:numPr>
          <w:ilvl w:val="2"/>
          <w:numId w:val="1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telepon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kode</w:t>
      </w:r>
      <w:proofErr w:type="spellEnd"/>
      <w:r w:rsidRPr="00925F83">
        <w:rPr>
          <w:sz w:val="24"/>
          <w:szCs w:val="24"/>
        </w:rPr>
        <w:t xml:space="preserve"> pos.</w:t>
      </w:r>
    </w:p>
    <w:p w14:paraId="55F4DE70" w14:textId="77777777" w:rsidR="004D41B0" w:rsidRPr="00406A18" w:rsidRDefault="004D41B0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7D0EBF6" w14:textId="7D872A62" w:rsidR="00164BE4" w:rsidRPr="00406A18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noProof/>
          <w:sz w:val="24"/>
          <w:szCs w:val="24"/>
        </w:rPr>
        <w:t xml:space="preserve"> </w:t>
      </w:r>
      <w:r w:rsidRPr="00406A18">
        <w:rPr>
          <w:b/>
          <w:caps/>
          <w:sz w:val="24"/>
          <w:szCs w:val="24"/>
        </w:rPr>
        <w:t>Penutup</w:t>
      </w:r>
    </w:p>
    <w:p w14:paraId="14F91084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406A18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6B72D73E" w14:textId="77777777" w:rsidR="00B9646E" w:rsidRPr="00406A18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1D24CE08" w:rsidR="00895FA2" w:rsidRPr="00406A18" w:rsidRDefault="000D7B85" w:rsidP="00895FA2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2800D782" wp14:editId="43585E75">
            <wp:extent cx="5395428" cy="6477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542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E9A0B" w14:textId="50937D59" w:rsidR="00895FA2" w:rsidRPr="00823C58" w:rsidRDefault="00895FA2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B9646E" w:rsidRPr="00823C58">
        <w:rPr>
          <w:b/>
          <w:caps/>
          <w:color w:val="FFFFFF" w:themeColor="background1"/>
          <w:sz w:val="24"/>
          <w:szCs w:val="24"/>
        </w:rPr>
        <w:t>4</w:t>
      </w:r>
    </w:p>
    <w:p w14:paraId="7398410E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542BA526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96B90A7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E991516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45566082" w14:textId="77777777" w:rsidR="00B9646E" w:rsidRPr="00406A18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73C17A4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25523C4C" w14:textId="6432CE3E" w:rsidR="00925F83" w:rsidRPr="00925F83" w:rsidRDefault="00925F83" w:rsidP="00925F83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Fokus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DFFAB0" w14:textId="18893D75" w:rsidR="00925F83" w:rsidRPr="00925F83" w:rsidRDefault="00925F83" w:rsidP="00CF6F5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Kontekstualisasi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51A10BED" w14:textId="3BDB8B66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membuka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pembelajaran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cerita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“Kode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Rahasia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”</w:t>
      </w:r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seorang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kasir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supermarket</w:t>
      </w:r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petugas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parkir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harus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membaca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pada </w:t>
      </w:r>
      <w:proofErr w:type="spellStart"/>
      <w:r w:rsidRPr="00925F83">
        <w:rPr>
          <w:sz w:val="24"/>
          <w:szCs w:val="24"/>
        </w:rPr>
        <w:t>tiket</w:t>
      </w:r>
      <w:proofErr w:type="spellEnd"/>
      <w:r w:rsidRPr="00925F83">
        <w:rPr>
          <w:sz w:val="24"/>
          <w:szCs w:val="24"/>
        </w:rPr>
        <w:t>.</w:t>
      </w:r>
    </w:p>
    <w:p w14:paraId="2A5362B5" w14:textId="77777777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menunjukkan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4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dari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nyata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misalnya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harga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antrean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jumlah</w:t>
      </w:r>
      <w:proofErr w:type="spellEnd"/>
      <w:r w:rsidRPr="00925F83">
        <w:rPr>
          <w:sz w:val="24"/>
          <w:szCs w:val="24"/>
        </w:rPr>
        <w:t xml:space="preserve"> uang di ATM).</w:t>
      </w:r>
    </w:p>
    <w:p w14:paraId="5BFE8AE6" w14:textId="77777777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menampilkan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6.348</w:t>
      </w:r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mengajukan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pertanyaan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pemantik</w:t>
      </w:r>
      <w:proofErr w:type="spellEnd"/>
      <w:r w:rsidRPr="00925F83">
        <w:rPr>
          <w:sz w:val="24"/>
          <w:szCs w:val="24"/>
        </w:rPr>
        <w:t>:</w:t>
      </w:r>
    </w:p>
    <w:p w14:paraId="4F238EE4" w14:textId="0975FC24" w:rsidR="00925F83" w:rsidRPr="00925F83" w:rsidRDefault="00925F83" w:rsidP="00CF6F57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Bagaimana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cara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membaca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ini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benar</w:t>
      </w:r>
      <w:proofErr w:type="spellEnd"/>
      <w:r w:rsidRPr="00925F83">
        <w:rPr>
          <w:sz w:val="24"/>
          <w:szCs w:val="24"/>
        </w:rPr>
        <w:t>?”</w:t>
      </w:r>
    </w:p>
    <w:p w14:paraId="222DABE7" w14:textId="77777777" w:rsidR="00925F83" w:rsidRPr="00925F83" w:rsidRDefault="00925F83" w:rsidP="00CF6F57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>“</w:t>
      </w:r>
      <w:proofErr w:type="spellStart"/>
      <w:r w:rsidRPr="00925F83">
        <w:rPr>
          <w:sz w:val="24"/>
          <w:szCs w:val="24"/>
        </w:rPr>
        <w:t>Apa</w:t>
      </w:r>
      <w:proofErr w:type="spellEnd"/>
      <w:r w:rsidRPr="00925F83">
        <w:rPr>
          <w:sz w:val="24"/>
          <w:szCs w:val="24"/>
        </w:rPr>
        <w:t xml:space="preserve"> arti </w:t>
      </w: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ini</w:t>
      </w:r>
      <w:proofErr w:type="spellEnd"/>
      <w:r w:rsidRPr="00925F83">
        <w:rPr>
          <w:sz w:val="24"/>
          <w:szCs w:val="24"/>
        </w:rPr>
        <w:t>?”</w:t>
      </w:r>
    </w:p>
    <w:p w14:paraId="4D28860C" w14:textId="77777777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mengajak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memikirkan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bagaimana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ini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terbentuk</w:t>
      </w:r>
      <w:proofErr w:type="spellEnd"/>
      <w:r w:rsidRPr="00925F83">
        <w:rPr>
          <w:sz w:val="24"/>
          <w:szCs w:val="24"/>
        </w:rPr>
        <w:t>.</w:t>
      </w:r>
    </w:p>
    <w:p w14:paraId="26AB5EFD" w14:textId="77777777" w:rsidR="00925F83" w:rsidRPr="00925F83" w:rsidRDefault="00925F83" w:rsidP="00CF6F5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Nilai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Visual</w:t>
      </w:r>
    </w:p>
    <w:p w14:paraId="1767E794" w14:textId="77777777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menampilkan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6, 3, 4, dan 8</w:t>
      </w:r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papan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tulis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lalu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mengajak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posisi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tempatnya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puluhan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>).</w:t>
      </w:r>
    </w:p>
    <w:p w14:paraId="082BE02D" w14:textId="77777777" w:rsidR="00925F83" w:rsidRPr="00925F83" w:rsidRDefault="00925F83" w:rsidP="00CF6F5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menggunakan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bantu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fisik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blok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kartu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dapat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disusun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dipecah</w:t>
      </w:r>
      <w:proofErr w:type="spellEnd"/>
      <w:r w:rsidRPr="00925F83">
        <w:rPr>
          <w:sz w:val="24"/>
          <w:szCs w:val="24"/>
        </w:rPr>
        <w:t>.</w:t>
      </w:r>
    </w:p>
    <w:p w14:paraId="1643D5CC" w14:textId="77777777" w:rsidR="00925F83" w:rsidRPr="00925F83" w:rsidRDefault="00925F83" w:rsidP="00925F83">
      <w:pPr>
        <w:rPr>
          <w:sz w:val="24"/>
          <w:szCs w:val="24"/>
        </w:rPr>
      </w:pPr>
      <w:r w:rsidRPr="00925F83">
        <w:rPr>
          <w:sz w:val="24"/>
          <w:szCs w:val="24"/>
        </w:rPr>
        <w:pict w14:anchorId="6E6E62C7">
          <v:rect id="_x0000_i1025" style="width:0;height:1.5pt" o:hralign="center" o:hrstd="t" o:hr="t" fillcolor="#a0a0a0" stroked="f"/>
        </w:pict>
      </w:r>
    </w:p>
    <w:p w14:paraId="436DB678" w14:textId="77777777" w:rsidR="00925F83" w:rsidRPr="00925F83" w:rsidRDefault="00925F83" w:rsidP="00925F83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FDFEBF" w14:textId="77777777" w:rsidR="00925F83" w:rsidRPr="00925F83" w:rsidRDefault="00925F83" w:rsidP="00CF6F57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Aktivitas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"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Bangun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"</w:t>
      </w:r>
    </w:p>
    <w:p w14:paraId="4522C778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dibagi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dalam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diberikan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potongan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(0-9) pada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kartu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kertas</w:t>
      </w:r>
      <w:proofErr w:type="spellEnd"/>
      <w:r w:rsidRPr="00925F83">
        <w:rPr>
          <w:sz w:val="24"/>
          <w:szCs w:val="24"/>
        </w:rPr>
        <w:t>.</w:t>
      </w:r>
    </w:p>
    <w:p w14:paraId="624B1784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diberikan</w:t>
      </w:r>
      <w:proofErr w:type="spellEnd"/>
      <w:r w:rsidRPr="00925F83">
        <w:rPr>
          <w:sz w:val="24"/>
          <w:szCs w:val="24"/>
        </w:rPr>
        <w:t xml:space="preserve"> </w:t>
      </w:r>
      <w:r w:rsidRPr="00925F83">
        <w:rPr>
          <w:rStyle w:val="Strong"/>
          <w:rFonts w:eastAsiaTheme="majorEastAsia"/>
          <w:sz w:val="24"/>
          <w:szCs w:val="24"/>
        </w:rPr>
        <w:t xml:space="preserve">4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kotak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berbeda</w:t>
      </w:r>
      <w:proofErr w:type="spellEnd"/>
      <w:r w:rsidRPr="00925F83">
        <w:rPr>
          <w:sz w:val="24"/>
          <w:szCs w:val="24"/>
        </w:rPr>
        <w:t xml:space="preserve"> (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puluhan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satuan</w:t>
      </w:r>
      <w:proofErr w:type="spellEnd"/>
      <w:r w:rsidRPr="00925F83">
        <w:rPr>
          <w:sz w:val="24"/>
          <w:szCs w:val="24"/>
        </w:rPr>
        <w:t>).</w:t>
      </w:r>
    </w:p>
    <w:p w14:paraId="75D20362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membacakan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, dan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sesuai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posisi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tempatnya</w:t>
      </w:r>
      <w:proofErr w:type="spellEnd"/>
      <w:r w:rsidRPr="00925F83">
        <w:rPr>
          <w:sz w:val="24"/>
          <w:szCs w:val="24"/>
        </w:rPr>
        <w:t>.</w:t>
      </w:r>
    </w:p>
    <w:p w14:paraId="14D8BE0A" w14:textId="77777777" w:rsidR="00925F83" w:rsidRPr="00925F83" w:rsidRDefault="00925F83" w:rsidP="00CF6F57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Komposisi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</w:p>
    <w:p w14:paraId="59FF4DCA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untuk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menukar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posisi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kotak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berbeda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mengamati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bagaimana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perubahan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posisi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mempengaruhi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nilai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>.</w:t>
      </w:r>
    </w:p>
    <w:p w14:paraId="32581527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>:</w:t>
      </w:r>
    </w:p>
    <w:p w14:paraId="783039AE" w14:textId="77777777" w:rsidR="00925F83" w:rsidRPr="00925F83" w:rsidRDefault="00925F83" w:rsidP="00CF6F57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>6.348 (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6 di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nilai</w:t>
      </w:r>
      <w:proofErr w:type="spellEnd"/>
      <w:r w:rsidRPr="00925F83">
        <w:rPr>
          <w:sz w:val="24"/>
          <w:szCs w:val="24"/>
        </w:rPr>
        <w:t xml:space="preserve"> 6.000)</w:t>
      </w:r>
    </w:p>
    <w:p w14:paraId="6D21B11C" w14:textId="77777777" w:rsidR="00925F83" w:rsidRPr="00925F83" w:rsidRDefault="00925F83" w:rsidP="00CF6F57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Jika 6 </w:t>
      </w:r>
      <w:proofErr w:type="spellStart"/>
      <w:r w:rsidRPr="00925F83">
        <w:rPr>
          <w:sz w:val="24"/>
          <w:szCs w:val="24"/>
        </w:rPr>
        <w:t>dipindah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 → 3.648 (</w:t>
      </w:r>
      <w:proofErr w:type="spellStart"/>
      <w:r w:rsidRPr="00925F83">
        <w:rPr>
          <w:sz w:val="24"/>
          <w:szCs w:val="24"/>
        </w:rPr>
        <w:t>berubah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jadi</w:t>
      </w:r>
      <w:proofErr w:type="spellEnd"/>
      <w:r w:rsidRPr="00925F83">
        <w:rPr>
          <w:sz w:val="24"/>
          <w:szCs w:val="24"/>
        </w:rPr>
        <w:t xml:space="preserve"> 600)</w:t>
      </w:r>
    </w:p>
    <w:p w14:paraId="40946466" w14:textId="77777777" w:rsidR="00925F83" w:rsidRPr="00925F83" w:rsidRDefault="00925F83" w:rsidP="00CF6F57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buku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catatan</w:t>
      </w:r>
      <w:proofErr w:type="spellEnd"/>
      <w:r w:rsidRPr="00925F83">
        <w:rPr>
          <w:sz w:val="24"/>
          <w:szCs w:val="24"/>
        </w:rPr>
        <w:t>.</w:t>
      </w:r>
    </w:p>
    <w:p w14:paraId="17DC862F" w14:textId="77777777" w:rsidR="00925F83" w:rsidRPr="00925F83" w:rsidRDefault="00925F83" w:rsidP="00CF6F57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“Kode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Misteri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>”</w:t>
      </w:r>
    </w:p>
    <w:p w14:paraId="0214667C" w14:textId="74AEB4C5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memberikan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acak</w:t>
      </w:r>
      <w:proofErr w:type="spellEnd"/>
      <w:r w:rsidRPr="00925F83">
        <w:rPr>
          <w:sz w:val="24"/>
          <w:szCs w:val="24"/>
        </w:rPr>
        <w:t xml:space="preserve"> dan </w:t>
      </w:r>
      <w:proofErr w:type="spellStart"/>
      <w:r w:rsidRPr="00925F83">
        <w:rPr>
          <w:sz w:val="24"/>
          <w:szCs w:val="24"/>
        </w:rPr>
        <w:t>meminta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tempatnya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cepat</w:t>
      </w:r>
      <w:proofErr w:type="spellEnd"/>
      <w:r w:rsidRPr="00925F83">
        <w:rPr>
          <w:sz w:val="24"/>
          <w:szCs w:val="24"/>
        </w:rPr>
        <w:t>.</w:t>
      </w:r>
    </w:p>
    <w:p w14:paraId="63AC595E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 xml:space="preserve">: Guru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"7.125" dan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harus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menyebutkan</w:t>
      </w:r>
      <w:proofErr w:type="spellEnd"/>
      <w:r w:rsidRPr="00925F83">
        <w:rPr>
          <w:sz w:val="24"/>
          <w:szCs w:val="24"/>
        </w:rPr>
        <w:t>:</w:t>
      </w:r>
    </w:p>
    <w:p w14:paraId="65ED5F70" w14:textId="77777777" w:rsidR="00925F83" w:rsidRPr="00925F83" w:rsidRDefault="00925F83" w:rsidP="00CF6F57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"7 di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ribuan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bernilai</w:t>
      </w:r>
      <w:proofErr w:type="spellEnd"/>
      <w:r w:rsidRPr="00925F83">
        <w:rPr>
          <w:sz w:val="24"/>
          <w:szCs w:val="24"/>
        </w:rPr>
        <w:t xml:space="preserve"> 7.000"</w:t>
      </w:r>
    </w:p>
    <w:p w14:paraId="5E7338EE" w14:textId="77777777" w:rsidR="00925F83" w:rsidRPr="00925F83" w:rsidRDefault="00925F83" w:rsidP="00CF6F57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"1 di </w:t>
      </w:r>
      <w:proofErr w:type="spellStart"/>
      <w:r w:rsidRPr="00925F83">
        <w:rPr>
          <w:sz w:val="24"/>
          <w:szCs w:val="24"/>
        </w:rPr>
        <w:t>tempat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ratusan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bernilai</w:t>
      </w:r>
      <w:proofErr w:type="spellEnd"/>
      <w:r w:rsidRPr="00925F83">
        <w:rPr>
          <w:sz w:val="24"/>
          <w:szCs w:val="24"/>
        </w:rPr>
        <w:t xml:space="preserve"> 100", </w:t>
      </w:r>
      <w:proofErr w:type="spellStart"/>
      <w:r w:rsidRPr="00925F83">
        <w:rPr>
          <w:sz w:val="24"/>
          <w:szCs w:val="24"/>
        </w:rPr>
        <w:t>dst</w:t>
      </w:r>
      <w:proofErr w:type="spellEnd"/>
      <w:r w:rsidRPr="00925F83">
        <w:rPr>
          <w:sz w:val="24"/>
          <w:szCs w:val="24"/>
        </w:rPr>
        <w:t>.</w:t>
      </w:r>
    </w:p>
    <w:p w14:paraId="055BFC39" w14:textId="77777777" w:rsidR="00925F83" w:rsidRPr="00925F83" w:rsidRDefault="00925F83" w:rsidP="00CF6F57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Kelompok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tercepat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menjawab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dengan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benar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mendapat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poin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apresiasi</w:t>
      </w:r>
      <w:proofErr w:type="spellEnd"/>
      <w:r w:rsidRPr="00925F83">
        <w:rPr>
          <w:sz w:val="24"/>
          <w:szCs w:val="24"/>
        </w:rPr>
        <w:t>.</w:t>
      </w:r>
    </w:p>
    <w:p w14:paraId="34E7D08D" w14:textId="77777777" w:rsidR="00925F83" w:rsidRPr="00925F83" w:rsidRDefault="00925F83" w:rsidP="00925F83">
      <w:pPr>
        <w:rPr>
          <w:sz w:val="24"/>
          <w:szCs w:val="24"/>
        </w:rPr>
      </w:pPr>
      <w:r w:rsidRPr="00925F83">
        <w:rPr>
          <w:sz w:val="24"/>
          <w:szCs w:val="24"/>
        </w:rPr>
        <w:pict w14:anchorId="1BD068D4">
          <v:rect id="_x0000_i1164" style="width:0;height:1.5pt" o:hralign="center" o:hrstd="t" o:hr="t" fillcolor="#a0a0a0" stroked="f"/>
        </w:pict>
      </w:r>
    </w:p>
    <w:p w14:paraId="3C3893C1" w14:textId="247FCCB6" w:rsidR="00925F83" w:rsidRPr="00925F83" w:rsidRDefault="00925F83" w:rsidP="00925F83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3. Meaningful Learning (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925F83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89277B" w14:textId="77777777" w:rsidR="00925F83" w:rsidRPr="00925F83" w:rsidRDefault="00925F83" w:rsidP="00CF6F57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65BC87C0" w14:textId="77777777" w:rsidR="00925F83" w:rsidRPr="00925F83" w:rsidRDefault="00925F83" w:rsidP="00CF6F57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Guru </w:t>
      </w:r>
      <w:proofErr w:type="spellStart"/>
      <w:r w:rsidRPr="00925F83">
        <w:rPr>
          <w:sz w:val="24"/>
          <w:szCs w:val="24"/>
        </w:rPr>
        <w:t>mengajak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menemukan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contoh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bilangan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cacah</w:t>
      </w:r>
      <w:proofErr w:type="spellEnd"/>
      <w:r w:rsidRPr="00925F83">
        <w:rPr>
          <w:sz w:val="24"/>
          <w:szCs w:val="24"/>
        </w:rPr>
        <w:t xml:space="preserve"> 4 </w:t>
      </w:r>
      <w:proofErr w:type="spellStart"/>
      <w:r w:rsidRPr="00925F83">
        <w:rPr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sekitar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 xml:space="preserve">, </w:t>
      </w:r>
      <w:proofErr w:type="spellStart"/>
      <w:r w:rsidRPr="00925F83">
        <w:rPr>
          <w:sz w:val="24"/>
          <w:szCs w:val="24"/>
        </w:rPr>
        <w:t>seperti</w:t>
      </w:r>
      <w:proofErr w:type="spellEnd"/>
      <w:r w:rsidRPr="00925F83">
        <w:rPr>
          <w:sz w:val="24"/>
          <w:szCs w:val="24"/>
        </w:rPr>
        <w:t>:</w:t>
      </w:r>
    </w:p>
    <w:p w14:paraId="0CB0CA70" w14:textId="77777777" w:rsidR="00925F83" w:rsidRPr="00925F83" w:rsidRDefault="00925F83" w:rsidP="00CF6F57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rumah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atau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nomor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kendaraan</w:t>
      </w:r>
      <w:proofErr w:type="spellEnd"/>
      <w:r w:rsidRPr="00925F83">
        <w:rPr>
          <w:sz w:val="24"/>
          <w:szCs w:val="24"/>
        </w:rPr>
        <w:t>.</w:t>
      </w:r>
    </w:p>
    <w:p w14:paraId="7552DD90" w14:textId="77777777" w:rsidR="00925F83" w:rsidRPr="00925F83" w:rsidRDefault="00925F83" w:rsidP="00CF6F57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925F83">
        <w:rPr>
          <w:sz w:val="24"/>
          <w:szCs w:val="24"/>
        </w:rPr>
        <w:t xml:space="preserve">Harga </w:t>
      </w:r>
      <w:proofErr w:type="spellStart"/>
      <w:r w:rsidRPr="00925F83">
        <w:rPr>
          <w:sz w:val="24"/>
          <w:szCs w:val="24"/>
        </w:rPr>
        <w:t>barang</w:t>
      </w:r>
      <w:proofErr w:type="spellEnd"/>
      <w:r w:rsidRPr="00925F83">
        <w:rPr>
          <w:sz w:val="24"/>
          <w:szCs w:val="24"/>
        </w:rPr>
        <w:t xml:space="preserve"> di supermarket.</w:t>
      </w:r>
    </w:p>
    <w:p w14:paraId="070AC3F8" w14:textId="77777777" w:rsidR="00925F83" w:rsidRPr="00925F83" w:rsidRDefault="00925F83" w:rsidP="00CF6F57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Jumlah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langkah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ditampilkan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aplikasi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kesehatan</w:t>
      </w:r>
      <w:proofErr w:type="spellEnd"/>
      <w:r w:rsidRPr="00925F83">
        <w:rPr>
          <w:sz w:val="24"/>
          <w:szCs w:val="24"/>
        </w:rPr>
        <w:t>.</w:t>
      </w:r>
    </w:p>
    <w:p w14:paraId="430CAEE0" w14:textId="77777777" w:rsidR="00925F83" w:rsidRPr="00925F83" w:rsidRDefault="00925F83" w:rsidP="00CF6F57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25F83">
        <w:rPr>
          <w:sz w:val="24"/>
          <w:szCs w:val="24"/>
        </w:rPr>
        <w:t>Setiap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peserta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didik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mencatat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925F83">
        <w:rPr>
          <w:rStyle w:val="Strong"/>
          <w:rFonts w:eastAsiaTheme="majorEastAsia"/>
          <w:sz w:val="24"/>
          <w:szCs w:val="24"/>
        </w:rPr>
        <w:t xml:space="preserve"> 4 </w:t>
      </w:r>
      <w:proofErr w:type="spellStart"/>
      <w:r w:rsidRPr="00925F83">
        <w:rPr>
          <w:rStyle w:val="Strong"/>
          <w:rFonts w:eastAsiaTheme="majorEastAsia"/>
          <w:sz w:val="24"/>
          <w:szCs w:val="24"/>
        </w:rPr>
        <w:t>angka</w:t>
      </w:r>
      <w:proofErr w:type="spellEnd"/>
      <w:r w:rsidRPr="00925F83">
        <w:rPr>
          <w:sz w:val="24"/>
          <w:szCs w:val="24"/>
        </w:rPr>
        <w:t xml:space="preserve"> yang </w:t>
      </w:r>
      <w:proofErr w:type="spellStart"/>
      <w:r w:rsidRPr="00925F83">
        <w:rPr>
          <w:sz w:val="24"/>
          <w:szCs w:val="24"/>
        </w:rPr>
        <w:t>mereka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temukan</w:t>
      </w:r>
      <w:proofErr w:type="spellEnd"/>
      <w:r w:rsidRPr="00925F83">
        <w:rPr>
          <w:sz w:val="24"/>
          <w:szCs w:val="24"/>
        </w:rPr>
        <w:t xml:space="preserve"> di </w:t>
      </w:r>
      <w:proofErr w:type="spellStart"/>
      <w:r w:rsidRPr="00925F83">
        <w:rPr>
          <w:sz w:val="24"/>
          <w:szCs w:val="24"/>
        </w:rPr>
        <w:t>kehidupan</w:t>
      </w:r>
      <w:proofErr w:type="spellEnd"/>
      <w:r w:rsidRPr="00925F83">
        <w:rPr>
          <w:sz w:val="24"/>
          <w:szCs w:val="24"/>
        </w:rPr>
        <w:t xml:space="preserve"> </w:t>
      </w:r>
      <w:proofErr w:type="spellStart"/>
      <w:r w:rsidRPr="00925F83">
        <w:rPr>
          <w:sz w:val="24"/>
          <w:szCs w:val="24"/>
        </w:rPr>
        <w:t>sehari-hari</w:t>
      </w:r>
      <w:proofErr w:type="spellEnd"/>
      <w:r w:rsidRPr="00925F83">
        <w:rPr>
          <w:sz w:val="24"/>
          <w:szCs w:val="24"/>
        </w:rPr>
        <w:t>.</w:t>
      </w:r>
    </w:p>
    <w:p w14:paraId="6D06017E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Penutup</w:t>
      </w:r>
    </w:p>
    <w:p w14:paraId="1A7421E8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3A50A1DA" w14:textId="3D029EF8" w:rsidR="00895FA2" w:rsidRPr="00406A18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8996151" w14:textId="567632C3" w:rsidR="00895FA2" w:rsidRPr="00406A18" w:rsidRDefault="002726BD" w:rsidP="00895FA2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0F864034" wp14:editId="2C59CACE">
            <wp:extent cx="4534293" cy="44199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F393" w14:textId="49A11487" w:rsidR="00895FA2" w:rsidRPr="00823C58" w:rsidRDefault="00895FA2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2726BD" w:rsidRPr="00823C58">
        <w:rPr>
          <w:b/>
          <w:caps/>
          <w:color w:val="FFFFFF" w:themeColor="background1"/>
          <w:sz w:val="24"/>
          <w:szCs w:val="24"/>
        </w:rPr>
        <w:t>5</w:t>
      </w:r>
    </w:p>
    <w:p w14:paraId="29561DE7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307CD6A5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04338D4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6DE80264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2CF5C0FD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7CAB632F" w14:textId="475B22FC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406A18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579FF703" w14:textId="0DB5F565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1. Mindful Learning (Pembelajaran yang Sadar dan Fokus)</w:t>
      </w:r>
    </w:p>
    <w:p w14:paraId="2ED41AF6" w14:textId="77777777" w:rsidR="006D57F4" w:rsidRPr="006D57F4" w:rsidRDefault="006D57F4" w:rsidP="00CF6F57">
      <w:pPr>
        <w:pStyle w:val="ListParagraph"/>
        <w:numPr>
          <w:ilvl w:val="0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Menggunakan Cerita Kontekstual</w:t>
      </w:r>
    </w:p>
    <w:p w14:paraId="1A1B2649" w14:textId="77777777" w:rsidR="006D57F4" w:rsidRPr="006D57F4" w:rsidRDefault="006D57F4" w:rsidP="00CF6F57">
      <w:pPr>
        <w:pStyle w:val="ListParagraph"/>
        <w:numPr>
          <w:ilvl w:val="1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memulai dengan cerita kontekstual yang sesuai dengan pengalaman sehari-hari peserta didik. Misalnya, </w:t>
      </w:r>
      <w:r w:rsidRPr="006D57F4">
        <w:rPr>
          <w:b/>
          <w:bCs/>
          <w:noProof/>
          <w:sz w:val="24"/>
          <w:szCs w:val="24"/>
        </w:rPr>
        <w:t>seorang pedagang buah yang menghitung jumlah apel di dua keranjang</w:t>
      </w:r>
      <w:r w:rsidRPr="006D57F4">
        <w:rPr>
          <w:noProof/>
          <w:sz w:val="24"/>
          <w:szCs w:val="24"/>
        </w:rPr>
        <w:t>.</w:t>
      </w:r>
    </w:p>
    <w:p w14:paraId="1E988CF9" w14:textId="77777777" w:rsidR="006D57F4" w:rsidRPr="006D57F4" w:rsidRDefault="006D57F4" w:rsidP="00CF6F57">
      <w:pPr>
        <w:pStyle w:val="ListParagraph"/>
        <w:numPr>
          <w:ilvl w:val="1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Guru menyampaikan narasi seperti:</w:t>
      </w:r>
    </w:p>
    <w:p w14:paraId="5D64E6C0" w14:textId="1ED9ECEB" w:rsidR="006D57F4" w:rsidRPr="006D57F4" w:rsidRDefault="006D57F4" w:rsidP="00CF6F57">
      <w:pPr>
        <w:pStyle w:val="ListParagraph"/>
        <w:numPr>
          <w:ilvl w:val="2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"Pak Budi memiliki 1.245 apel di keranjang pertama dan 2.378 apel di keranjang kedua. Berapa total apel yang dimiliki Pak Budi?"</w:t>
      </w:r>
    </w:p>
    <w:p w14:paraId="02F539BB" w14:textId="77777777" w:rsidR="006D57F4" w:rsidRPr="006D57F4" w:rsidRDefault="006D57F4" w:rsidP="00CF6F57">
      <w:pPr>
        <w:pStyle w:val="ListParagraph"/>
        <w:numPr>
          <w:ilvl w:val="1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lastRenderedPageBreak/>
        <w:t xml:space="preserve">Guru mengajak peserta didik </w:t>
      </w:r>
      <w:r w:rsidRPr="006D57F4">
        <w:rPr>
          <w:b/>
          <w:bCs/>
          <w:noProof/>
          <w:sz w:val="24"/>
          <w:szCs w:val="24"/>
        </w:rPr>
        <w:t>berpikir kritis</w:t>
      </w:r>
      <w:r w:rsidRPr="006D57F4">
        <w:rPr>
          <w:noProof/>
          <w:sz w:val="24"/>
          <w:szCs w:val="24"/>
        </w:rPr>
        <w:t xml:space="preserve"> tentang bagaimana mereka akan menyelesaikan masalah ini.</w:t>
      </w:r>
    </w:p>
    <w:p w14:paraId="14B47694" w14:textId="77777777" w:rsidR="006D57F4" w:rsidRPr="006D57F4" w:rsidRDefault="006D57F4" w:rsidP="00CF6F57">
      <w:pPr>
        <w:pStyle w:val="ListParagraph"/>
        <w:numPr>
          <w:ilvl w:val="0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Mengaitkan dengan Konsep Nilai Tempat</w:t>
      </w:r>
    </w:p>
    <w:p w14:paraId="6A35D5B8" w14:textId="77777777" w:rsidR="006D57F4" w:rsidRPr="006D57F4" w:rsidRDefault="006D57F4" w:rsidP="00CF6F57">
      <w:pPr>
        <w:pStyle w:val="ListParagraph"/>
        <w:numPr>
          <w:ilvl w:val="1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menampilkan </w:t>
      </w:r>
      <w:r w:rsidRPr="006D57F4">
        <w:rPr>
          <w:b/>
          <w:bCs/>
          <w:noProof/>
          <w:sz w:val="24"/>
          <w:szCs w:val="24"/>
        </w:rPr>
        <w:t>bilangan 1.245 dan 2.378</w:t>
      </w:r>
      <w:r w:rsidRPr="006D57F4">
        <w:rPr>
          <w:noProof/>
          <w:sz w:val="24"/>
          <w:szCs w:val="24"/>
        </w:rPr>
        <w:t xml:space="preserve"> di papan tulis dan meminta peserta didik </w:t>
      </w:r>
      <w:r w:rsidRPr="006D57F4">
        <w:rPr>
          <w:b/>
          <w:bCs/>
          <w:noProof/>
          <w:sz w:val="24"/>
          <w:szCs w:val="24"/>
        </w:rPr>
        <w:t>menguraikan bilangan tersebut berdasarkan nilai tempat</w:t>
      </w:r>
      <w:r w:rsidRPr="006D57F4">
        <w:rPr>
          <w:noProof/>
          <w:sz w:val="24"/>
          <w:szCs w:val="24"/>
        </w:rPr>
        <w:t>:</w:t>
      </w:r>
    </w:p>
    <w:p w14:paraId="2E54EF67" w14:textId="77777777" w:rsidR="006D57F4" w:rsidRPr="006D57F4" w:rsidRDefault="006D57F4" w:rsidP="00CF6F57">
      <w:pPr>
        <w:pStyle w:val="ListParagraph"/>
        <w:numPr>
          <w:ilvl w:val="2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1.245 = 1.000 + 200 + 40 + 5</w:t>
      </w:r>
    </w:p>
    <w:p w14:paraId="0B710A0E" w14:textId="77777777" w:rsidR="006D57F4" w:rsidRPr="006D57F4" w:rsidRDefault="006D57F4" w:rsidP="00CF6F57">
      <w:pPr>
        <w:pStyle w:val="ListParagraph"/>
        <w:numPr>
          <w:ilvl w:val="2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2.378 = 2.000 + 300 + 70 + 8</w:t>
      </w:r>
    </w:p>
    <w:p w14:paraId="0A9B6114" w14:textId="7E7E19F9" w:rsidR="006D57F4" w:rsidRPr="006D57F4" w:rsidRDefault="006D57F4" w:rsidP="00CF6F57">
      <w:pPr>
        <w:pStyle w:val="ListParagraph"/>
        <w:numPr>
          <w:ilvl w:val="1"/>
          <w:numId w:val="2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Peserta didik </w:t>
      </w:r>
      <w:r w:rsidRPr="006D57F4">
        <w:rPr>
          <w:b/>
          <w:bCs/>
          <w:noProof/>
          <w:sz w:val="24"/>
          <w:szCs w:val="24"/>
        </w:rPr>
        <w:t>diminta untuk berdiskusi</w:t>
      </w:r>
      <w:r w:rsidRPr="006D57F4">
        <w:rPr>
          <w:noProof/>
          <w:sz w:val="24"/>
          <w:szCs w:val="24"/>
        </w:rPr>
        <w:t xml:space="preserve"> tentang bagaimana nilai tempat membantu dalam penjumlahan.</w:t>
      </w:r>
    </w:p>
    <w:p w14:paraId="05E7F344" w14:textId="5CCADC97" w:rsidR="006D57F4" w:rsidRPr="006D57F4" w:rsidRDefault="006D57F4" w:rsidP="006D57F4">
      <w:pPr>
        <w:pStyle w:val="ListParagraph"/>
        <w:spacing w:before="60" w:after="60"/>
        <w:ind w:left="81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52987071">
          <v:rect id="_x0000_i1158" style="width:0;height:1.5pt" o:hrstd="t" o:hr="t" fillcolor="#a0a0a0" stroked="f"/>
        </w:pict>
      </w:r>
    </w:p>
    <w:p w14:paraId="2E6C379E" w14:textId="34B1C47E" w:rsidR="006D57F4" w:rsidRPr="006D57F4" w:rsidRDefault="006D57F4" w:rsidP="006D57F4">
      <w:pPr>
        <w:pStyle w:val="ListParagraph"/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2. Joyful Learning (Pembelajaran yang Menyenangkan dan Interaktif)</w:t>
      </w:r>
    </w:p>
    <w:p w14:paraId="089E7FEB" w14:textId="77777777" w:rsidR="006D57F4" w:rsidRPr="006D57F4" w:rsidRDefault="006D57F4" w:rsidP="00CF6F57">
      <w:pPr>
        <w:pStyle w:val="ListParagraph"/>
        <w:numPr>
          <w:ilvl w:val="0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Simulasi Penjumlahan dengan Kartu Angka</w:t>
      </w:r>
    </w:p>
    <w:p w14:paraId="439E13D7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membagi peserta didik ke dalam </w:t>
      </w:r>
      <w:r w:rsidRPr="006D57F4">
        <w:rPr>
          <w:b/>
          <w:bCs/>
          <w:noProof/>
          <w:sz w:val="24"/>
          <w:szCs w:val="24"/>
        </w:rPr>
        <w:t>kelompok kecil</w:t>
      </w:r>
      <w:r w:rsidRPr="006D57F4">
        <w:rPr>
          <w:noProof/>
          <w:sz w:val="24"/>
          <w:szCs w:val="24"/>
        </w:rPr>
        <w:t xml:space="preserve"> dan memberikan </w:t>
      </w:r>
      <w:r w:rsidRPr="006D57F4">
        <w:rPr>
          <w:b/>
          <w:bCs/>
          <w:noProof/>
          <w:sz w:val="24"/>
          <w:szCs w:val="24"/>
        </w:rPr>
        <w:t>kartu angka 0-9</w:t>
      </w:r>
      <w:r w:rsidRPr="006D57F4">
        <w:rPr>
          <w:noProof/>
          <w:sz w:val="24"/>
          <w:szCs w:val="24"/>
        </w:rPr>
        <w:t>.</w:t>
      </w:r>
    </w:p>
    <w:p w14:paraId="226C0529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Setiap kelompok diberikan dua set kartu angka untuk membentuk </w:t>
      </w:r>
      <w:r w:rsidRPr="006D57F4">
        <w:rPr>
          <w:b/>
          <w:bCs/>
          <w:noProof/>
          <w:sz w:val="24"/>
          <w:szCs w:val="24"/>
        </w:rPr>
        <w:t>bilangan 4 angka</w:t>
      </w:r>
      <w:r w:rsidRPr="006D57F4">
        <w:rPr>
          <w:noProof/>
          <w:sz w:val="24"/>
          <w:szCs w:val="24"/>
        </w:rPr>
        <w:t>.</w:t>
      </w:r>
    </w:p>
    <w:p w14:paraId="250EB882" w14:textId="0D1609F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Guru membimbing mereka untuk menyusun bilangan dalam cara susun panjang dan pendek:</w:t>
      </w:r>
    </w:p>
    <w:p w14:paraId="40C9190F" w14:textId="77777777" w:rsidR="006D57F4" w:rsidRPr="006D57F4" w:rsidRDefault="006D57F4" w:rsidP="00CF6F57">
      <w:pPr>
        <w:pStyle w:val="ListParagraph"/>
        <w:numPr>
          <w:ilvl w:val="2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Cara susun panjang</w:t>
      </w:r>
      <w:r w:rsidRPr="006D57F4">
        <w:rPr>
          <w:noProof/>
          <w:sz w:val="24"/>
          <w:szCs w:val="24"/>
        </w:rPr>
        <w:t xml:space="preserve"> → Menuliskan semua nilai tempat terlebih dahulu sebelum menjumlahkan.</w:t>
      </w:r>
    </w:p>
    <w:p w14:paraId="7DD33960" w14:textId="77777777" w:rsidR="006D57F4" w:rsidRPr="006D57F4" w:rsidRDefault="006D57F4" w:rsidP="00CF6F57">
      <w:pPr>
        <w:pStyle w:val="ListParagraph"/>
        <w:numPr>
          <w:ilvl w:val="2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Cara susun pendek</w:t>
      </w:r>
      <w:r w:rsidRPr="006D57F4">
        <w:rPr>
          <w:noProof/>
          <w:sz w:val="24"/>
          <w:szCs w:val="24"/>
        </w:rPr>
        <w:t xml:space="preserve"> → Menggunakan metode langsung dengan penyimpanan jika diperlukan.</w:t>
      </w:r>
    </w:p>
    <w:p w14:paraId="2B4D0B6B" w14:textId="77777777" w:rsidR="006D57F4" w:rsidRPr="006D57F4" w:rsidRDefault="006D57F4" w:rsidP="00CF6F57">
      <w:pPr>
        <w:pStyle w:val="ListParagraph"/>
        <w:numPr>
          <w:ilvl w:val="0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Diskusi dan Eksplorasi</w:t>
      </w:r>
    </w:p>
    <w:p w14:paraId="45BBBEF2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Guru mengajukan pertanyaan seperti:</w:t>
      </w:r>
    </w:p>
    <w:p w14:paraId="4E9910CC" w14:textId="77777777" w:rsidR="006D57F4" w:rsidRPr="006D57F4" w:rsidRDefault="006D57F4" w:rsidP="00CF6F57">
      <w:pPr>
        <w:pStyle w:val="ListParagraph"/>
        <w:numPr>
          <w:ilvl w:val="2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“Apa perbedaan antara cara susun panjang dan pendek?”</w:t>
      </w:r>
    </w:p>
    <w:p w14:paraId="61263581" w14:textId="77777777" w:rsidR="006D57F4" w:rsidRPr="006D57F4" w:rsidRDefault="006D57F4" w:rsidP="00CF6F57">
      <w:pPr>
        <w:pStyle w:val="ListParagraph"/>
        <w:numPr>
          <w:ilvl w:val="2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“Mengapa kita perlu memahami nilai tempat sebelum menjumlahkan bilangan?”</w:t>
      </w:r>
    </w:p>
    <w:p w14:paraId="11DF7613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Peserta didik diminta untuk menemukan </w:t>
      </w:r>
      <w:r w:rsidRPr="006D57F4">
        <w:rPr>
          <w:b/>
          <w:bCs/>
          <w:noProof/>
          <w:sz w:val="24"/>
          <w:szCs w:val="24"/>
        </w:rPr>
        <w:t>contoh lain</w:t>
      </w:r>
      <w:r w:rsidRPr="006D57F4">
        <w:rPr>
          <w:noProof/>
          <w:sz w:val="24"/>
          <w:szCs w:val="24"/>
        </w:rPr>
        <w:t xml:space="preserve"> dari kehidupan sehari-hari di mana mereka menggunakan konsep penjumlahan nilai tempat (misalnya, menghitung uang, menghitung jumlah siswa di kelas).</w:t>
      </w:r>
    </w:p>
    <w:p w14:paraId="44C17312" w14:textId="77777777" w:rsidR="006D57F4" w:rsidRPr="006D57F4" w:rsidRDefault="006D57F4" w:rsidP="00CF6F57">
      <w:pPr>
        <w:pStyle w:val="ListParagraph"/>
        <w:numPr>
          <w:ilvl w:val="0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Tantangan "Jumlahkan dengan Cepat"</w:t>
      </w:r>
    </w:p>
    <w:p w14:paraId="4C684DE8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memberikan beberapa soal penjumlahan </w:t>
      </w:r>
      <w:r w:rsidRPr="006D57F4">
        <w:rPr>
          <w:b/>
          <w:bCs/>
          <w:noProof/>
          <w:sz w:val="24"/>
          <w:szCs w:val="24"/>
        </w:rPr>
        <w:t>dalam bentuk cerita</w:t>
      </w:r>
      <w:r w:rsidRPr="006D57F4">
        <w:rPr>
          <w:noProof/>
          <w:sz w:val="24"/>
          <w:szCs w:val="24"/>
        </w:rPr>
        <w:t>.</w:t>
      </w:r>
    </w:p>
    <w:p w14:paraId="5881AB5A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Setiap kelompok harus </w:t>
      </w:r>
      <w:r w:rsidRPr="006D57F4">
        <w:rPr>
          <w:b/>
          <w:bCs/>
          <w:noProof/>
          <w:sz w:val="24"/>
          <w:szCs w:val="24"/>
        </w:rPr>
        <w:t>menggunakan cara susun panjang dan pendek</w:t>
      </w:r>
      <w:r w:rsidRPr="006D57F4">
        <w:rPr>
          <w:noProof/>
          <w:sz w:val="24"/>
          <w:szCs w:val="24"/>
        </w:rPr>
        <w:t xml:space="preserve"> untuk menyelesaikan soal.</w:t>
      </w:r>
    </w:p>
    <w:p w14:paraId="01976F05" w14:textId="77777777" w:rsidR="006D57F4" w:rsidRPr="006D57F4" w:rsidRDefault="006D57F4" w:rsidP="00CF6F57">
      <w:pPr>
        <w:pStyle w:val="ListParagraph"/>
        <w:numPr>
          <w:ilvl w:val="1"/>
          <w:numId w:val="2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Kelompok tercepat yang menyelesaikan dengan jawaban benar mendapatkan poin apresiasi.</w:t>
      </w:r>
    </w:p>
    <w:p w14:paraId="298AC5B2" w14:textId="77777777" w:rsidR="006D57F4" w:rsidRPr="006D57F4" w:rsidRDefault="006D57F4" w:rsidP="006D57F4">
      <w:pPr>
        <w:pStyle w:val="ListParagraph"/>
        <w:spacing w:before="60" w:after="60"/>
        <w:ind w:left="81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3D1E89F9">
          <v:rect id="_x0000_i1046" style="width:0;height:1.5pt" o:hrstd="t" o:hr="t" fillcolor="#a0a0a0" stroked="f"/>
        </w:pict>
      </w:r>
    </w:p>
    <w:p w14:paraId="4BCEFDF4" w14:textId="77777777" w:rsidR="006D57F4" w:rsidRPr="006D57F4" w:rsidRDefault="006D57F4" w:rsidP="006D57F4">
      <w:pPr>
        <w:pStyle w:val="ListParagraph"/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3. Meaningful Learning (Pembelajaran yang Bermakna dan Kontekstual)</w:t>
      </w:r>
    </w:p>
    <w:p w14:paraId="5EF15923" w14:textId="77777777" w:rsidR="006D57F4" w:rsidRPr="006D57F4" w:rsidRDefault="006D57F4" w:rsidP="00CF6F57">
      <w:pPr>
        <w:pStyle w:val="ListParagraph"/>
        <w:numPr>
          <w:ilvl w:val="0"/>
          <w:numId w:val="22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Menghubungkan dengan Kehidupan Nyata</w:t>
      </w:r>
    </w:p>
    <w:p w14:paraId="6BF56DA0" w14:textId="77777777" w:rsidR="006D57F4" w:rsidRPr="006D57F4" w:rsidRDefault="006D57F4" w:rsidP="00CF6F57">
      <w:pPr>
        <w:pStyle w:val="ListParagraph"/>
        <w:numPr>
          <w:ilvl w:val="1"/>
          <w:numId w:val="22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meminta peserta didik untuk mencari </w:t>
      </w:r>
      <w:r w:rsidRPr="006D57F4">
        <w:rPr>
          <w:b/>
          <w:bCs/>
          <w:noProof/>
          <w:sz w:val="24"/>
          <w:szCs w:val="24"/>
        </w:rPr>
        <w:t>contoh lain di sekitar mereka</w:t>
      </w:r>
      <w:r w:rsidRPr="006D57F4">
        <w:rPr>
          <w:noProof/>
          <w:sz w:val="24"/>
          <w:szCs w:val="24"/>
        </w:rPr>
        <w:t xml:space="preserve"> yang menggunakan konsep penjumlahan nilai tempat.</w:t>
      </w:r>
    </w:p>
    <w:p w14:paraId="417B9221" w14:textId="77777777" w:rsidR="006D57F4" w:rsidRPr="006D57F4" w:rsidRDefault="006D57F4" w:rsidP="00CF6F57">
      <w:pPr>
        <w:pStyle w:val="ListParagraph"/>
        <w:numPr>
          <w:ilvl w:val="1"/>
          <w:numId w:val="22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Misalnya:</w:t>
      </w:r>
    </w:p>
    <w:p w14:paraId="3CA1D155" w14:textId="77777777" w:rsidR="006D57F4" w:rsidRPr="006D57F4" w:rsidRDefault="006D57F4" w:rsidP="00CF6F57">
      <w:pPr>
        <w:pStyle w:val="ListParagraph"/>
        <w:numPr>
          <w:ilvl w:val="2"/>
          <w:numId w:val="22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Menghitung jumlah uang dalam dua dompet.</w:t>
      </w:r>
    </w:p>
    <w:p w14:paraId="26E87F73" w14:textId="77777777" w:rsidR="006D57F4" w:rsidRPr="006D57F4" w:rsidRDefault="006D57F4" w:rsidP="00CF6F57">
      <w:pPr>
        <w:pStyle w:val="ListParagraph"/>
        <w:numPr>
          <w:ilvl w:val="2"/>
          <w:numId w:val="22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Menjumlahkan jumlah halaman dalam dua buku cerita.</w:t>
      </w:r>
    </w:p>
    <w:p w14:paraId="1E877D8A" w14:textId="77777777" w:rsidR="00925F83" w:rsidRPr="00406A18" w:rsidRDefault="00925F83" w:rsidP="00925F83">
      <w:pPr>
        <w:pStyle w:val="ListParagraph"/>
        <w:spacing w:before="60" w:after="60"/>
        <w:ind w:left="810"/>
        <w:jc w:val="both"/>
        <w:rPr>
          <w:noProof/>
          <w:sz w:val="24"/>
          <w:szCs w:val="24"/>
        </w:rPr>
      </w:pPr>
    </w:p>
    <w:p w14:paraId="123A7A45" w14:textId="479F3C6D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noProof/>
          <w:sz w:val="24"/>
          <w:szCs w:val="24"/>
        </w:rPr>
        <w:t xml:space="preserve"> </w:t>
      </w:r>
      <w:r w:rsidRPr="00406A18">
        <w:rPr>
          <w:b/>
          <w:caps/>
          <w:sz w:val="24"/>
          <w:szCs w:val="24"/>
        </w:rPr>
        <w:t>Penutup</w:t>
      </w:r>
    </w:p>
    <w:p w14:paraId="6871532D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53BBC3D" w14:textId="55555E89" w:rsidR="00895FA2" w:rsidRPr="00406A18" w:rsidRDefault="00895FA2" w:rsidP="00895FA2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471882F7" w14:textId="5D00900B" w:rsidR="002726BD" w:rsidRPr="00406A18" w:rsidRDefault="002726BD" w:rsidP="00895FA2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79A2E5F0" wp14:editId="795C1BB9">
            <wp:extent cx="4496190" cy="50296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FA03" w14:textId="63EF7F1A" w:rsidR="00895FA2" w:rsidRPr="00823C58" w:rsidRDefault="00895FA2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 xml:space="preserve">PEMBELAJARAN </w:t>
      </w:r>
      <w:r w:rsidR="00491947" w:rsidRPr="00823C58">
        <w:rPr>
          <w:b/>
          <w:caps/>
          <w:color w:val="FFFFFF" w:themeColor="background1"/>
          <w:sz w:val="24"/>
          <w:szCs w:val="24"/>
        </w:rPr>
        <w:t>6</w:t>
      </w:r>
    </w:p>
    <w:p w14:paraId="19432AFF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40D52D50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D382423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7DCF36E4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179C36A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074A7348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4E35465B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6CD8E98C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58848D8E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40D202D5" w14:textId="77777777" w:rsidR="00491947" w:rsidRPr="00406A18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071E9A11" w14:textId="369F5FCB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1. Mindful Learning (Pembelajaran yang Sadar dan Fokus pada Pemahaman Konsep)</w:t>
      </w:r>
    </w:p>
    <w:p w14:paraId="3C093B35" w14:textId="77777777" w:rsidR="006D57F4" w:rsidRPr="006D57F4" w:rsidRDefault="006D57F4" w:rsidP="00CF6F57">
      <w:pPr>
        <w:numPr>
          <w:ilvl w:val="0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Memulai dengan Pemahaman Nilai Tempat</w:t>
      </w:r>
    </w:p>
    <w:p w14:paraId="493124DA" w14:textId="153392AA" w:rsidR="006D57F4" w:rsidRPr="006D57F4" w:rsidRDefault="006D57F4" w:rsidP="00CF6F57">
      <w:pPr>
        <w:numPr>
          <w:ilvl w:val="1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meminta peserta didik untuk mengingat kembali </w:t>
      </w:r>
      <w:r w:rsidRPr="006D57F4">
        <w:rPr>
          <w:b/>
          <w:bCs/>
          <w:noProof/>
          <w:sz w:val="24"/>
          <w:szCs w:val="24"/>
        </w:rPr>
        <w:t>konsep nilai tempat</w:t>
      </w:r>
      <w:r w:rsidRPr="006D57F4">
        <w:rPr>
          <w:noProof/>
          <w:sz w:val="24"/>
          <w:szCs w:val="24"/>
        </w:rPr>
        <w:t xml:space="preserve"> (ribuan, ratusan, puluhan, dan satuan).</w:t>
      </w:r>
    </w:p>
    <w:p w14:paraId="7D5F9103" w14:textId="77777777" w:rsidR="006D57F4" w:rsidRPr="006D57F4" w:rsidRDefault="006D57F4" w:rsidP="00CF6F57">
      <w:pPr>
        <w:numPr>
          <w:ilvl w:val="1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menampilkan </w:t>
      </w:r>
      <w:r w:rsidRPr="006D57F4">
        <w:rPr>
          <w:b/>
          <w:bCs/>
          <w:noProof/>
          <w:sz w:val="24"/>
          <w:szCs w:val="24"/>
        </w:rPr>
        <w:t>bilangan dua angka yang akan dikurangkan</w:t>
      </w:r>
      <w:r w:rsidRPr="006D57F4">
        <w:rPr>
          <w:noProof/>
          <w:sz w:val="24"/>
          <w:szCs w:val="24"/>
        </w:rPr>
        <w:t xml:space="preserve"> di papan tulis, misalnya:</w:t>
      </w:r>
    </w:p>
    <w:p w14:paraId="564B2DC7" w14:textId="77777777" w:rsidR="006D57F4" w:rsidRPr="006D57F4" w:rsidRDefault="006D57F4" w:rsidP="00CF6F57">
      <w:pPr>
        <w:numPr>
          <w:ilvl w:val="2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5.362 - 2.184</w:t>
      </w:r>
    </w:p>
    <w:p w14:paraId="1D2817B7" w14:textId="77777777" w:rsidR="006D57F4" w:rsidRPr="006D57F4" w:rsidRDefault="006D57F4" w:rsidP="00CF6F57">
      <w:pPr>
        <w:numPr>
          <w:ilvl w:val="1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Guru bertanya kepada peserta didik:</w:t>
      </w:r>
    </w:p>
    <w:p w14:paraId="26229AF4" w14:textId="77777777" w:rsidR="006D57F4" w:rsidRPr="006D57F4" w:rsidRDefault="006D57F4" w:rsidP="00CF6F57">
      <w:pPr>
        <w:numPr>
          <w:ilvl w:val="2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“Bagaimana kita bisa mengurangkan angka-angka ini dengan cara susun panjang dan pendek?”</w:t>
      </w:r>
    </w:p>
    <w:p w14:paraId="189F4375" w14:textId="77777777" w:rsidR="006D57F4" w:rsidRPr="006D57F4" w:rsidRDefault="006D57F4" w:rsidP="00CF6F57">
      <w:pPr>
        <w:numPr>
          <w:ilvl w:val="2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“Apa yang terjadi jika angka di tempat satuan lebih kecil dari angka yang dikurangi?”</w:t>
      </w:r>
    </w:p>
    <w:p w14:paraId="30EB978D" w14:textId="77777777" w:rsidR="006D57F4" w:rsidRPr="006D57F4" w:rsidRDefault="006D57F4" w:rsidP="00CF6F57">
      <w:pPr>
        <w:numPr>
          <w:ilvl w:val="0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Observasi Percakapan Ilustratif</w:t>
      </w:r>
    </w:p>
    <w:p w14:paraId="5921D0F7" w14:textId="77777777" w:rsidR="006D57F4" w:rsidRPr="006D57F4" w:rsidRDefault="006D57F4" w:rsidP="00CF6F57">
      <w:pPr>
        <w:numPr>
          <w:ilvl w:val="1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Guru menampilkan percakapan antara dua karakter (misalnya dari buku atau ilustrasi yang dibuat guru) tentang cara mengurangi dua bilangan.</w:t>
      </w:r>
    </w:p>
    <w:p w14:paraId="015A7E48" w14:textId="77777777" w:rsidR="006D57F4" w:rsidRPr="006D57F4" w:rsidRDefault="006D57F4" w:rsidP="00CF6F57">
      <w:pPr>
        <w:numPr>
          <w:ilvl w:val="1"/>
          <w:numId w:val="23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Peserta didik </w:t>
      </w:r>
      <w:r w:rsidRPr="006D57F4">
        <w:rPr>
          <w:b/>
          <w:bCs/>
          <w:noProof/>
          <w:sz w:val="24"/>
          <w:szCs w:val="24"/>
        </w:rPr>
        <w:t>diminta untuk mengamati dan menganalisis</w:t>
      </w:r>
      <w:r w:rsidRPr="006D57F4">
        <w:rPr>
          <w:noProof/>
          <w:sz w:val="24"/>
          <w:szCs w:val="24"/>
        </w:rPr>
        <w:t xml:space="preserve"> bagaimana karakter dalam ilustrasi menyelesaikan pengurangan menggunakan cara susun panjang dan pendek.</w:t>
      </w:r>
    </w:p>
    <w:p w14:paraId="07AB4EE0" w14:textId="77777777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0132C445">
          <v:rect id="_x0000_i1065" style="width:0;height:1.5pt" o:hralign="center" o:hrstd="t" o:hr="t" fillcolor="#a0a0a0" stroked="f"/>
        </w:pict>
      </w:r>
    </w:p>
    <w:p w14:paraId="51FD9C20" w14:textId="77777777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2. Joyful Learning (Pembelajaran yang Menyenangkan dan Interaktif)</w:t>
      </w:r>
    </w:p>
    <w:p w14:paraId="095B582C" w14:textId="77777777" w:rsidR="006D57F4" w:rsidRPr="006D57F4" w:rsidRDefault="006D57F4" w:rsidP="00CF6F57">
      <w:pPr>
        <w:numPr>
          <w:ilvl w:val="0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Simulasi Pengurangan Menggunakan Kartu Bilangan</w:t>
      </w:r>
    </w:p>
    <w:p w14:paraId="1052585E" w14:textId="77777777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lastRenderedPageBreak/>
        <w:t xml:space="preserve">Guru membagi peserta didik dalam </w:t>
      </w:r>
      <w:r w:rsidRPr="006D57F4">
        <w:rPr>
          <w:b/>
          <w:bCs/>
          <w:noProof/>
          <w:sz w:val="24"/>
          <w:szCs w:val="24"/>
        </w:rPr>
        <w:t>kelompok kecil</w:t>
      </w:r>
      <w:r w:rsidRPr="006D57F4">
        <w:rPr>
          <w:noProof/>
          <w:sz w:val="24"/>
          <w:szCs w:val="24"/>
        </w:rPr>
        <w:t xml:space="preserve"> dan memberikan </w:t>
      </w:r>
      <w:r w:rsidRPr="006D57F4">
        <w:rPr>
          <w:b/>
          <w:bCs/>
          <w:noProof/>
          <w:sz w:val="24"/>
          <w:szCs w:val="24"/>
        </w:rPr>
        <w:t>kartu angka 0-9</w:t>
      </w:r>
      <w:r w:rsidRPr="006D57F4">
        <w:rPr>
          <w:noProof/>
          <w:sz w:val="24"/>
          <w:szCs w:val="24"/>
        </w:rPr>
        <w:t>.</w:t>
      </w:r>
    </w:p>
    <w:p w14:paraId="4214D375" w14:textId="77777777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Setiap kelompok harus </w:t>
      </w:r>
      <w:r w:rsidRPr="006D57F4">
        <w:rPr>
          <w:b/>
          <w:bCs/>
          <w:noProof/>
          <w:sz w:val="24"/>
          <w:szCs w:val="24"/>
        </w:rPr>
        <w:t>membentuk dua bilangan 4 digit</w:t>
      </w:r>
      <w:r w:rsidRPr="006D57F4">
        <w:rPr>
          <w:noProof/>
          <w:sz w:val="24"/>
          <w:szCs w:val="24"/>
        </w:rPr>
        <w:t xml:space="preserve"> secara acak dan mencoba mengurangkannya.</w:t>
      </w:r>
    </w:p>
    <w:p w14:paraId="34010A05" w14:textId="33906F17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Jika menemukan kesulitan dalam pengurangan (misalnya harus “meminjam” angka dari nilai tempat yang lebih tinggi), peserta didik harus menjelaskan strategi mereka kepada kelompok lain.</w:t>
      </w:r>
    </w:p>
    <w:p w14:paraId="26EA257A" w14:textId="77777777" w:rsidR="006D57F4" w:rsidRPr="006D57F4" w:rsidRDefault="006D57F4" w:rsidP="00CF6F57">
      <w:pPr>
        <w:numPr>
          <w:ilvl w:val="0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Permainan "Siapa Cepat, Siapa Benar?"</w:t>
      </w:r>
    </w:p>
    <w:p w14:paraId="7FAC93FB" w14:textId="082708D6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memberikan beberapa soal pengurangan dalam bentuk </w:t>
      </w:r>
      <w:r w:rsidRPr="006D57F4">
        <w:rPr>
          <w:b/>
          <w:bCs/>
          <w:noProof/>
          <w:sz w:val="24"/>
          <w:szCs w:val="24"/>
        </w:rPr>
        <w:t>cerita kontekstual</w:t>
      </w:r>
      <w:r w:rsidRPr="006D57F4">
        <w:rPr>
          <w:noProof/>
          <w:sz w:val="24"/>
          <w:szCs w:val="24"/>
        </w:rPr>
        <w:t>, misalnya:</w:t>
      </w:r>
    </w:p>
    <w:p w14:paraId="1AB5FC25" w14:textId="77777777" w:rsidR="006D57F4" w:rsidRPr="006D57F4" w:rsidRDefault="006D57F4" w:rsidP="00CF6F57">
      <w:pPr>
        <w:numPr>
          <w:ilvl w:val="2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"Toko A memiliki 5.362 buah jeruk. Dalam sehari, 2.184 jeruk terjual. Berapa sisa jeruk di toko?"</w:t>
      </w:r>
    </w:p>
    <w:p w14:paraId="5296E9F0" w14:textId="77777777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Setiap kelompok harus menyelesaikan pengurangan menggunakan </w:t>
      </w:r>
      <w:r w:rsidRPr="006D57F4">
        <w:rPr>
          <w:b/>
          <w:bCs/>
          <w:noProof/>
          <w:sz w:val="24"/>
          <w:szCs w:val="24"/>
        </w:rPr>
        <w:t>cara susun panjang dan pendek</w:t>
      </w:r>
      <w:r w:rsidRPr="006D57F4">
        <w:rPr>
          <w:noProof/>
          <w:sz w:val="24"/>
          <w:szCs w:val="24"/>
        </w:rPr>
        <w:t>.</w:t>
      </w:r>
    </w:p>
    <w:p w14:paraId="02997582" w14:textId="77777777" w:rsidR="006D57F4" w:rsidRPr="006D57F4" w:rsidRDefault="006D57F4" w:rsidP="00CF6F57">
      <w:pPr>
        <w:numPr>
          <w:ilvl w:val="1"/>
          <w:numId w:val="24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Kelompok yang paling cepat dengan jawaban benar mendapatkan </w:t>
      </w:r>
      <w:r w:rsidRPr="006D57F4">
        <w:rPr>
          <w:b/>
          <w:bCs/>
          <w:noProof/>
          <w:sz w:val="24"/>
          <w:szCs w:val="24"/>
        </w:rPr>
        <w:t>poin apresiasi</w:t>
      </w:r>
      <w:r w:rsidRPr="006D57F4">
        <w:rPr>
          <w:noProof/>
          <w:sz w:val="24"/>
          <w:szCs w:val="24"/>
        </w:rPr>
        <w:t>.</w:t>
      </w:r>
    </w:p>
    <w:p w14:paraId="543D9D1F" w14:textId="77777777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13A04909">
          <v:rect id="_x0000_i1066" style="width:0;height:1.5pt" o:hralign="center" o:hrstd="t" o:hr="t" fillcolor="#a0a0a0" stroked="f"/>
        </w:pict>
      </w:r>
    </w:p>
    <w:p w14:paraId="5AC17E23" w14:textId="77777777" w:rsidR="006D57F4" w:rsidRPr="006D57F4" w:rsidRDefault="006D57F4" w:rsidP="006D57F4">
      <w:pPr>
        <w:spacing w:before="60" w:after="60"/>
        <w:ind w:left="18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3. Meaningful Learning (Pembelajaran yang Bermakna dan Kontekstual)</w:t>
      </w:r>
    </w:p>
    <w:p w14:paraId="4C10E752" w14:textId="77777777" w:rsidR="006D57F4" w:rsidRPr="006D57F4" w:rsidRDefault="006D57F4" w:rsidP="00CF6F57">
      <w:pPr>
        <w:numPr>
          <w:ilvl w:val="0"/>
          <w:numId w:val="25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Menghubungkan dengan Kehidupan Sehari-hari</w:t>
      </w:r>
    </w:p>
    <w:p w14:paraId="3F871021" w14:textId="77777777" w:rsidR="006D57F4" w:rsidRPr="006D57F4" w:rsidRDefault="006D57F4" w:rsidP="00CF6F57">
      <w:pPr>
        <w:numPr>
          <w:ilvl w:val="1"/>
          <w:numId w:val="25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meminta peserta didik mencari </w:t>
      </w:r>
      <w:r w:rsidRPr="006D57F4">
        <w:rPr>
          <w:b/>
          <w:bCs/>
          <w:noProof/>
          <w:sz w:val="24"/>
          <w:szCs w:val="24"/>
        </w:rPr>
        <w:t>contoh lain dalam kehidupan mereka</w:t>
      </w:r>
      <w:r w:rsidRPr="006D57F4">
        <w:rPr>
          <w:noProof/>
          <w:sz w:val="24"/>
          <w:szCs w:val="24"/>
        </w:rPr>
        <w:t xml:space="preserve"> di mana konsep pengurangan digunakan.</w:t>
      </w:r>
    </w:p>
    <w:p w14:paraId="3B828593" w14:textId="77777777" w:rsidR="006D57F4" w:rsidRPr="006D57F4" w:rsidRDefault="006D57F4" w:rsidP="00CF6F57">
      <w:pPr>
        <w:numPr>
          <w:ilvl w:val="1"/>
          <w:numId w:val="25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Contoh:</w:t>
      </w:r>
    </w:p>
    <w:p w14:paraId="194B2C1A" w14:textId="77777777" w:rsidR="006D57F4" w:rsidRPr="006D57F4" w:rsidRDefault="006D57F4" w:rsidP="00CF6F57">
      <w:pPr>
        <w:numPr>
          <w:ilvl w:val="2"/>
          <w:numId w:val="25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Menghitung uang saku yang tersisa setelah membeli sesuatu.</w:t>
      </w:r>
    </w:p>
    <w:p w14:paraId="73E790CC" w14:textId="77777777" w:rsidR="006D57F4" w:rsidRPr="006D57F4" w:rsidRDefault="006D57F4" w:rsidP="00CF6F57">
      <w:pPr>
        <w:numPr>
          <w:ilvl w:val="2"/>
          <w:numId w:val="25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Menghitung jumlah siswa yang hadir jika ada yang tidak masuk sekolah.</w:t>
      </w:r>
    </w:p>
    <w:p w14:paraId="40280AAD" w14:textId="77777777" w:rsidR="002726BD" w:rsidRPr="006D57F4" w:rsidRDefault="002726BD" w:rsidP="006D57F4">
      <w:pPr>
        <w:spacing w:before="60" w:after="60"/>
        <w:jc w:val="both"/>
        <w:rPr>
          <w:noProof/>
          <w:sz w:val="24"/>
          <w:szCs w:val="24"/>
        </w:rPr>
      </w:pPr>
    </w:p>
    <w:p w14:paraId="2C5F79FB" w14:textId="77777777" w:rsidR="00895FA2" w:rsidRPr="00406A18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noProof/>
          <w:sz w:val="24"/>
          <w:szCs w:val="24"/>
        </w:rPr>
        <w:t xml:space="preserve"> </w:t>
      </w:r>
      <w:r w:rsidRPr="00406A18">
        <w:rPr>
          <w:b/>
          <w:caps/>
          <w:sz w:val="24"/>
          <w:szCs w:val="24"/>
        </w:rPr>
        <w:t>Penutup</w:t>
      </w:r>
    </w:p>
    <w:p w14:paraId="65D75F5C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127229B6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40B6E410" w14:textId="77777777" w:rsidR="00895FA2" w:rsidRPr="00406A18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0F4597FF" w14:textId="489ECDBB" w:rsidR="00164BE4" w:rsidRPr="00406A18" w:rsidRDefault="00164BE4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F474E10" w14:textId="6F92CA4F" w:rsidR="002726BD" w:rsidRPr="00406A18" w:rsidRDefault="002726BD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6D682305" wp14:editId="4F146D6D">
            <wp:extent cx="4016088" cy="40389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4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D8401" w14:textId="003A5A3E" w:rsidR="00491947" w:rsidRPr="00823C58" w:rsidRDefault="00491947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>PEMBELAJARAN 7</w:t>
      </w:r>
    </w:p>
    <w:p w14:paraId="099E1925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113760CF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48999CD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7DDE1493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BC85A11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60341205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48A42D79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5D7144C3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5D67C375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EAE27E8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61A179FC" w14:textId="773E49AA" w:rsidR="006D57F4" w:rsidRPr="006D57F4" w:rsidRDefault="006D57F4" w:rsidP="006D57F4">
      <w:pPr>
        <w:pStyle w:val="Heading3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D1ACFD" w14:textId="73CB3574" w:rsidR="006D57F4" w:rsidRPr="006D57F4" w:rsidRDefault="006D57F4" w:rsidP="00CF6F5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Skemata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Mengingat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Sebelumnya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>)</w:t>
      </w:r>
    </w:p>
    <w:p w14:paraId="28E623BA" w14:textId="77777777" w:rsidR="006D57F4" w:rsidRPr="006D57F4" w:rsidRDefault="006D57F4" w:rsidP="00CF6F5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mengajak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mengamati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ilustrasi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kotak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donat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berisi</w:t>
      </w:r>
      <w:proofErr w:type="spellEnd"/>
      <w:r w:rsidRPr="006D57F4">
        <w:rPr>
          <w:sz w:val="24"/>
          <w:szCs w:val="24"/>
        </w:rPr>
        <w:t xml:space="preserve"> </w:t>
      </w:r>
      <w:r w:rsidRPr="006D57F4">
        <w:rPr>
          <w:rStyle w:val="Strong"/>
          <w:rFonts w:eastAsiaTheme="majorEastAsia"/>
          <w:sz w:val="24"/>
          <w:szCs w:val="24"/>
        </w:rPr>
        <w:t xml:space="preserve">12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donat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per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kotak</w:t>
      </w:r>
      <w:proofErr w:type="spellEnd"/>
      <w:r w:rsidRPr="006D57F4">
        <w:rPr>
          <w:sz w:val="24"/>
          <w:szCs w:val="24"/>
        </w:rPr>
        <w:t>.</w:t>
      </w:r>
    </w:p>
    <w:p w14:paraId="1FF56ACB" w14:textId="77777777" w:rsidR="006D57F4" w:rsidRPr="006D57F4" w:rsidRDefault="006D57F4" w:rsidP="00CF6F5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pertanyaan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pemantik</w:t>
      </w:r>
      <w:proofErr w:type="spellEnd"/>
      <w:r w:rsidRPr="006D57F4">
        <w:rPr>
          <w:sz w:val="24"/>
          <w:szCs w:val="24"/>
        </w:rPr>
        <w:t>:</w:t>
      </w:r>
    </w:p>
    <w:p w14:paraId="250EA785" w14:textId="77777777" w:rsidR="006D57F4" w:rsidRPr="006D57F4" w:rsidRDefault="006D57F4" w:rsidP="00CF6F57">
      <w:pPr>
        <w:numPr>
          <w:ilvl w:val="2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menghitung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donat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keseluruhan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3E3D4E84" w14:textId="77777777" w:rsidR="006D57F4" w:rsidRPr="006D57F4" w:rsidRDefault="006D57F4" w:rsidP="00CF6F57">
      <w:pPr>
        <w:numPr>
          <w:ilvl w:val="2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Apakah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harus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menjumlahkan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per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atau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sederhana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50F9F671" w14:textId="77777777" w:rsidR="006D57F4" w:rsidRPr="006D57F4" w:rsidRDefault="006D57F4" w:rsidP="00CF6F5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diberi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waktu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berpikir</w:t>
      </w:r>
      <w:proofErr w:type="spellEnd"/>
      <w:r w:rsidRPr="006D57F4">
        <w:rPr>
          <w:sz w:val="24"/>
          <w:szCs w:val="24"/>
        </w:rPr>
        <w:t xml:space="preserve"> dan </w:t>
      </w:r>
      <w:proofErr w:type="spellStart"/>
      <w:r w:rsidRPr="006D57F4">
        <w:rPr>
          <w:sz w:val="24"/>
          <w:szCs w:val="24"/>
        </w:rPr>
        <w:t>berdiskusi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dengan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teman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sekelompoknya</w:t>
      </w:r>
      <w:proofErr w:type="spellEnd"/>
      <w:r w:rsidRPr="006D57F4">
        <w:rPr>
          <w:sz w:val="24"/>
          <w:szCs w:val="24"/>
        </w:rPr>
        <w:t>.</w:t>
      </w:r>
    </w:p>
    <w:p w14:paraId="20703AC0" w14:textId="77777777" w:rsidR="006D57F4" w:rsidRPr="006D57F4" w:rsidRDefault="006D57F4" w:rsidP="006D57F4">
      <w:pPr>
        <w:jc w:val="both"/>
        <w:rPr>
          <w:sz w:val="24"/>
          <w:szCs w:val="24"/>
        </w:rPr>
      </w:pPr>
      <w:r w:rsidRPr="006D57F4">
        <w:rPr>
          <w:sz w:val="24"/>
          <w:szCs w:val="24"/>
        </w:rPr>
        <w:pict w14:anchorId="6D9DB3C8">
          <v:rect id="_x0000_i1069" style="width:0;height:1.5pt" o:hralign="center" o:hrstd="t" o:hr="t" fillcolor="#a0a0a0" stroked="f"/>
        </w:pict>
      </w:r>
    </w:p>
    <w:p w14:paraId="0C8A883B" w14:textId="77777777" w:rsidR="006D57F4" w:rsidRPr="006D57F4" w:rsidRDefault="006D57F4" w:rsidP="006D57F4">
      <w:pPr>
        <w:pStyle w:val="Heading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9906EA" w14:textId="77777777" w:rsidR="006D57F4" w:rsidRPr="006D57F4" w:rsidRDefault="006D57F4" w:rsidP="00CF6F57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Perkalian</w:t>
      </w:r>
      <w:proofErr w:type="spellEnd"/>
    </w:p>
    <w:p w14:paraId="3EAB23C9" w14:textId="77777777" w:rsidR="006D57F4" w:rsidRPr="006D57F4" w:rsidRDefault="006D57F4" w:rsidP="00CF6F5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membagi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dalam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(3–5 orang)</w:t>
      </w:r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melakukan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percobaan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menggunakan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benda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konkret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seperti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kancing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biji-bijian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atau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potongan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kertas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berbentuk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donat</w:t>
      </w:r>
      <w:proofErr w:type="spellEnd"/>
      <w:r w:rsidRPr="006D57F4">
        <w:rPr>
          <w:sz w:val="24"/>
          <w:szCs w:val="24"/>
        </w:rPr>
        <w:t>.</w:t>
      </w:r>
    </w:p>
    <w:p w14:paraId="4688BB9F" w14:textId="77777777" w:rsidR="006D57F4" w:rsidRPr="006D57F4" w:rsidRDefault="006D57F4" w:rsidP="00CF6F5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kepada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tiap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kelompok</w:t>
      </w:r>
      <w:proofErr w:type="spellEnd"/>
      <w:r w:rsidRPr="006D57F4">
        <w:rPr>
          <w:sz w:val="24"/>
          <w:szCs w:val="24"/>
        </w:rPr>
        <w:t>:</w:t>
      </w:r>
    </w:p>
    <w:p w14:paraId="0692A84B" w14:textId="77777777" w:rsidR="006D57F4" w:rsidRPr="006D57F4" w:rsidRDefault="006D57F4" w:rsidP="00CF6F57">
      <w:pPr>
        <w:numPr>
          <w:ilvl w:val="2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3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kotak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donat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dan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setiap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kotak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berisi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12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donat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,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menghitung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donat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cepat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434EFD71" w14:textId="77777777" w:rsidR="006D57F4" w:rsidRPr="006D57F4" w:rsidRDefault="006D57F4" w:rsidP="00CF6F5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Setiap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kelompok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mencoba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berbagai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cara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seperti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penjumlahan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berulang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atau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menyusun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bilangan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dalam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tabel</w:t>
      </w:r>
      <w:proofErr w:type="spellEnd"/>
      <w:r w:rsidRPr="006D57F4">
        <w:rPr>
          <w:sz w:val="24"/>
          <w:szCs w:val="24"/>
        </w:rPr>
        <w:t>.</w:t>
      </w:r>
    </w:p>
    <w:p w14:paraId="485DBABB" w14:textId="77777777" w:rsidR="006D57F4" w:rsidRPr="006D57F4" w:rsidRDefault="006D57F4" w:rsidP="00CF6F5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kemudian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memperkenalkan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perkalian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sebagai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penjumlahan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berulang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lebih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efisien</w:t>
      </w:r>
      <w:proofErr w:type="spellEnd"/>
      <w:r w:rsidRPr="006D57F4">
        <w:rPr>
          <w:sz w:val="24"/>
          <w:szCs w:val="24"/>
        </w:rPr>
        <w:t>.</w:t>
      </w:r>
    </w:p>
    <w:p w14:paraId="4ED17A3D" w14:textId="77777777" w:rsidR="006D57F4" w:rsidRPr="006D57F4" w:rsidRDefault="006D57F4" w:rsidP="006D57F4">
      <w:pPr>
        <w:jc w:val="both"/>
        <w:rPr>
          <w:sz w:val="24"/>
          <w:szCs w:val="24"/>
        </w:rPr>
      </w:pPr>
      <w:r w:rsidRPr="006D57F4">
        <w:rPr>
          <w:sz w:val="24"/>
          <w:szCs w:val="24"/>
        </w:rPr>
        <w:pict w14:anchorId="5606E58F">
          <v:rect id="_x0000_i1070" style="width:0;height:1.5pt" o:hralign="center" o:hrstd="t" o:hr="t" fillcolor="#a0a0a0" stroked="f"/>
        </w:pict>
      </w:r>
    </w:p>
    <w:p w14:paraId="554B5BFD" w14:textId="77777777" w:rsidR="006D57F4" w:rsidRPr="006D57F4" w:rsidRDefault="006D57F4" w:rsidP="006D57F4">
      <w:pPr>
        <w:pStyle w:val="Heading3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14CCFB" w14:textId="77777777" w:rsidR="006D57F4" w:rsidRPr="006D57F4" w:rsidRDefault="006D57F4" w:rsidP="00CF6F57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Ilustrasi</w:t>
      </w:r>
      <w:proofErr w:type="spellEnd"/>
    </w:p>
    <w:p w14:paraId="04088B62" w14:textId="77777777" w:rsidR="006D57F4" w:rsidRPr="006D57F4" w:rsidRDefault="006D57F4" w:rsidP="00CF6F57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mengarahkan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mengamati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susun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panjang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perkalian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termasuk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langkah-langkah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menyimpan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angka</w:t>
      </w:r>
      <w:proofErr w:type="spellEnd"/>
      <w:r w:rsidRPr="006D57F4">
        <w:rPr>
          <w:sz w:val="24"/>
          <w:szCs w:val="24"/>
        </w:rPr>
        <w:t>.</w:t>
      </w:r>
    </w:p>
    <w:p w14:paraId="56D7EC0B" w14:textId="77777777" w:rsidR="006D57F4" w:rsidRPr="006D57F4" w:rsidRDefault="006D57F4" w:rsidP="00CF6F57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contoh</w:t>
      </w:r>
      <w:proofErr w:type="spellEnd"/>
      <w:r w:rsidRPr="006D57F4">
        <w:rPr>
          <w:sz w:val="24"/>
          <w:szCs w:val="24"/>
        </w:rPr>
        <w:t xml:space="preserve"> dan </w:t>
      </w:r>
      <w:proofErr w:type="spellStart"/>
      <w:r w:rsidRPr="006D57F4">
        <w:rPr>
          <w:sz w:val="24"/>
          <w:szCs w:val="24"/>
        </w:rPr>
        <w:t>membimbing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dalam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menyusun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perkalian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dengan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benar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melalui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ilustrasi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atau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papan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tulis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interaktif</w:t>
      </w:r>
      <w:proofErr w:type="spellEnd"/>
      <w:r w:rsidRPr="006D57F4">
        <w:rPr>
          <w:sz w:val="24"/>
          <w:szCs w:val="24"/>
        </w:rPr>
        <w:t>.</w:t>
      </w:r>
    </w:p>
    <w:p w14:paraId="348739BD" w14:textId="77777777" w:rsidR="006D57F4" w:rsidRPr="006D57F4" w:rsidRDefault="006D57F4" w:rsidP="00CF6F57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diminta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menuliskan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hasil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perkalian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dalam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buku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catatan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mereka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menjelaskan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kembali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konsep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telah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mereka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pelajari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kepada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teman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sekelompoknya</w:t>
      </w:r>
      <w:proofErr w:type="spellEnd"/>
      <w:r w:rsidRPr="006D57F4">
        <w:rPr>
          <w:sz w:val="24"/>
          <w:szCs w:val="24"/>
        </w:rPr>
        <w:t>.</w:t>
      </w:r>
    </w:p>
    <w:p w14:paraId="1E7F34DB" w14:textId="4235411F" w:rsid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</w:p>
    <w:p w14:paraId="101022B3" w14:textId="77777777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</w:p>
    <w:p w14:paraId="40D0151A" w14:textId="5775EB8A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noProof/>
          <w:sz w:val="24"/>
          <w:szCs w:val="24"/>
        </w:rPr>
        <w:lastRenderedPageBreak/>
        <w:t xml:space="preserve"> </w:t>
      </w:r>
      <w:r w:rsidRPr="00406A18">
        <w:rPr>
          <w:b/>
          <w:caps/>
          <w:sz w:val="24"/>
          <w:szCs w:val="24"/>
        </w:rPr>
        <w:t>Penutup</w:t>
      </w:r>
    </w:p>
    <w:p w14:paraId="09C66D7A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1C628B6F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0B8BD7F3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FB550BE" w14:textId="64D49A6D" w:rsidR="00491947" w:rsidRPr="00406A18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B353119" w14:textId="2272E79C" w:rsidR="002726BD" w:rsidRPr="00406A18" w:rsidRDefault="002726BD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2D2C17BA" wp14:editId="0F96FC10">
            <wp:extent cx="4176122" cy="472481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76122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4E8E3" w14:textId="51C3D77A" w:rsidR="00491947" w:rsidRPr="00823C58" w:rsidRDefault="00491947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>PEMBELAJARAN 8</w:t>
      </w:r>
    </w:p>
    <w:p w14:paraId="3BF6F71A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0C72617D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B129F00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346A8B62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7671F3E8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0CA70C29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7F8A448D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7674D63F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7B4C26FE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3380E512" w14:textId="77777777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Inti</w:t>
      </w:r>
    </w:p>
    <w:p w14:paraId="77C18908" w14:textId="5403A013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1. Mindful Learning (Pembelajaran yang Sadar dan Berorientasi Pemahaman Konsep)</w:t>
      </w:r>
    </w:p>
    <w:p w14:paraId="56B2DCC2" w14:textId="4F8127A4" w:rsidR="006D57F4" w:rsidRPr="006D57F4" w:rsidRDefault="006D57F4" w:rsidP="00CF6F57">
      <w:pPr>
        <w:numPr>
          <w:ilvl w:val="0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Eksplorasi Awal dan Aktivasi Skemata</w:t>
      </w:r>
    </w:p>
    <w:p w14:paraId="26CBEB33" w14:textId="77777777" w:rsidR="006D57F4" w:rsidRPr="006D57F4" w:rsidRDefault="006D57F4" w:rsidP="00CF6F57">
      <w:pPr>
        <w:numPr>
          <w:ilvl w:val="1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memulai dengan </w:t>
      </w:r>
      <w:r w:rsidRPr="006D57F4">
        <w:rPr>
          <w:b/>
          <w:bCs/>
          <w:noProof/>
          <w:sz w:val="24"/>
          <w:szCs w:val="24"/>
        </w:rPr>
        <w:t>pertanyaan pemantik</w:t>
      </w:r>
      <w:r w:rsidRPr="006D57F4">
        <w:rPr>
          <w:noProof/>
          <w:sz w:val="24"/>
          <w:szCs w:val="24"/>
        </w:rPr>
        <w:t>:</w:t>
      </w:r>
    </w:p>
    <w:p w14:paraId="780ACC81" w14:textId="77777777" w:rsidR="006D57F4" w:rsidRPr="006D57F4" w:rsidRDefault="006D57F4" w:rsidP="00CF6F57">
      <w:pPr>
        <w:numPr>
          <w:ilvl w:val="2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i/>
          <w:iCs/>
          <w:noProof/>
          <w:sz w:val="24"/>
          <w:szCs w:val="24"/>
        </w:rPr>
        <w:t>"Jika kita memiliki 10 kelereng dan ingin membaginya ke 3 orang, apakah bisa dibagi rata?"</w:t>
      </w:r>
    </w:p>
    <w:p w14:paraId="51546DEB" w14:textId="77777777" w:rsidR="006D57F4" w:rsidRPr="006D57F4" w:rsidRDefault="006D57F4" w:rsidP="00CF6F57">
      <w:pPr>
        <w:numPr>
          <w:ilvl w:val="2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i/>
          <w:iCs/>
          <w:noProof/>
          <w:sz w:val="24"/>
          <w:szCs w:val="24"/>
        </w:rPr>
        <w:t>"Bagaimana jika 10 kelereng dibagikan ke 5 orang?"</w:t>
      </w:r>
    </w:p>
    <w:p w14:paraId="2F09B05B" w14:textId="77777777" w:rsidR="006D57F4" w:rsidRPr="006D57F4" w:rsidRDefault="006D57F4" w:rsidP="00CF6F57">
      <w:pPr>
        <w:numPr>
          <w:ilvl w:val="1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</w:t>
      </w:r>
      <w:r w:rsidRPr="006D57F4">
        <w:rPr>
          <w:b/>
          <w:bCs/>
          <w:noProof/>
          <w:sz w:val="24"/>
          <w:szCs w:val="24"/>
        </w:rPr>
        <w:t>tidak langsung memberikan jawaban</w:t>
      </w:r>
      <w:r w:rsidRPr="006D57F4">
        <w:rPr>
          <w:noProof/>
          <w:sz w:val="24"/>
          <w:szCs w:val="24"/>
        </w:rPr>
        <w:t xml:space="preserve"> agar peserta didik terdorong untuk berpikir dan mencari solusi sendiri.</w:t>
      </w:r>
    </w:p>
    <w:p w14:paraId="21BF60B0" w14:textId="77777777" w:rsidR="006D57F4" w:rsidRPr="006D57F4" w:rsidRDefault="006D57F4" w:rsidP="00CF6F57">
      <w:pPr>
        <w:numPr>
          <w:ilvl w:val="1"/>
          <w:numId w:val="29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Peserta didik didorong untuk </w:t>
      </w:r>
      <w:r w:rsidRPr="006D57F4">
        <w:rPr>
          <w:b/>
          <w:bCs/>
          <w:noProof/>
          <w:sz w:val="24"/>
          <w:szCs w:val="24"/>
        </w:rPr>
        <w:t>berdiskusi dalam kelompok kecil</w:t>
      </w:r>
      <w:r w:rsidRPr="006D57F4">
        <w:rPr>
          <w:noProof/>
          <w:sz w:val="24"/>
          <w:szCs w:val="24"/>
        </w:rPr>
        <w:t xml:space="preserve"> untuk menemukan jawaban mereka sendiri sebelum melanjutkan ke eksplorasi lebih lanjut.</w:t>
      </w:r>
    </w:p>
    <w:p w14:paraId="45ECFA4E" w14:textId="77777777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7AF8F062">
          <v:rect id="_x0000_i1109" style="width:0;height:1.5pt" o:hralign="center" o:hrstd="t" o:hr="t" fillcolor="#a0a0a0" stroked="f"/>
        </w:pict>
      </w:r>
    </w:p>
    <w:p w14:paraId="2F4B6F48" w14:textId="77777777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2. Joyful Learning (Pembelajaran yang Menyenangkan dan Interaktif)</w:t>
      </w:r>
    </w:p>
    <w:p w14:paraId="7BF8FB0A" w14:textId="77777777" w:rsidR="006D57F4" w:rsidRPr="006D57F4" w:rsidRDefault="006D57F4" w:rsidP="00CF6F57">
      <w:pPr>
        <w:numPr>
          <w:ilvl w:val="0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Eksperimen dengan Benda Konkret</w:t>
      </w:r>
    </w:p>
    <w:p w14:paraId="19C39F54" w14:textId="77777777" w:rsidR="006D57F4" w:rsidRPr="006D57F4" w:rsidRDefault="006D57F4" w:rsidP="00CF6F57">
      <w:pPr>
        <w:numPr>
          <w:ilvl w:val="1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membagi peserta didik ke dalam </w:t>
      </w:r>
      <w:r w:rsidRPr="006D57F4">
        <w:rPr>
          <w:b/>
          <w:bCs/>
          <w:noProof/>
          <w:sz w:val="24"/>
          <w:szCs w:val="24"/>
        </w:rPr>
        <w:t>kelompok heterogen</w:t>
      </w:r>
      <w:r w:rsidRPr="006D57F4">
        <w:rPr>
          <w:noProof/>
          <w:sz w:val="24"/>
          <w:szCs w:val="24"/>
        </w:rPr>
        <w:t xml:space="preserve"> (kemampuan tinggi, sedang, rendah) untuk menciptakan suasana kerja sama dan komunikasi aktif.</w:t>
      </w:r>
    </w:p>
    <w:p w14:paraId="00C41430" w14:textId="77777777" w:rsidR="006D57F4" w:rsidRPr="006D57F4" w:rsidRDefault="006D57F4" w:rsidP="00CF6F57">
      <w:pPr>
        <w:numPr>
          <w:ilvl w:val="1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Setiap kelompok diberi bahan (bisa permen, kelereng, batu kecil, atau benda lain yang tersedia di lingkungan sekolah).</w:t>
      </w:r>
    </w:p>
    <w:p w14:paraId="7D473187" w14:textId="77777777" w:rsidR="006D57F4" w:rsidRPr="006D57F4" w:rsidRDefault="006D57F4" w:rsidP="00CF6F57">
      <w:pPr>
        <w:numPr>
          <w:ilvl w:val="1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lastRenderedPageBreak/>
        <w:t xml:space="preserve">Guru memberikan </w:t>
      </w:r>
      <w:r w:rsidRPr="006D57F4">
        <w:rPr>
          <w:b/>
          <w:bCs/>
          <w:noProof/>
          <w:sz w:val="24"/>
          <w:szCs w:val="24"/>
        </w:rPr>
        <w:t>tantangan</w:t>
      </w:r>
      <w:r w:rsidRPr="006D57F4">
        <w:rPr>
          <w:noProof/>
          <w:sz w:val="24"/>
          <w:szCs w:val="24"/>
        </w:rPr>
        <w:t>:</w:t>
      </w:r>
    </w:p>
    <w:p w14:paraId="2F43FBCF" w14:textId="77777777" w:rsidR="006D57F4" w:rsidRPr="006D57F4" w:rsidRDefault="006D57F4" w:rsidP="00CF6F57">
      <w:pPr>
        <w:numPr>
          <w:ilvl w:val="2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i/>
          <w:iCs/>
          <w:noProof/>
          <w:sz w:val="24"/>
          <w:szCs w:val="24"/>
        </w:rPr>
        <w:t>"Bagilah benda-benda ini ke dalam beberapa wadah dengan jumlah yang sama di setiap wadah. Pastikan semua benda terbagi tanpa sisa!"</w:t>
      </w:r>
    </w:p>
    <w:p w14:paraId="5E200BA4" w14:textId="77777777" w:rsidR="006D57F4" w:rsidRPr="006D57F4" w:rsidRDefault="006D57F4" w:rsidP="00CF6F57">
      <w:pPr>
        <w:numPr>
          <w:ilvl w:val="1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>Peserta didik mencoba berbagai cara dan mendiskusikan strategi mereka.</w:t>
      </w:r>
    </w:p>
    <w:p w14:paraId="0E6B6B72" w14:textId="77777777" w:rsidR="006D57F4" w:rsidRPr="006D57F4" w:rsidRDefault="006D57F4" w:rsidP="00CF6F57">
      <w:pPr>
        <w:numPr>
          <w:ilvl w:val="1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</w:t>
      </w:r>
      <w:r w:rsidRPr="006D57F4">
        <w:rPr>
          <w:b/>
          <w:bCs/>
          <w:noProof/>
          <w:sz w:val="24"/>
          <w:szCs w:val="24"/>
        </w:rPr>
        <w:t>mengajukan pertanyaan reflektif</w:t>
      </w:r>
      <w:r w:rsidRPr="006D57F4">
        <w:rPr>
          <w:noProof/>
          <w:sz w:val="24"/>
          <w:szCs w:val="24"/>
        </w:rPr>
        <w:t xml:space="preserve"> setelah aktivitas:</w:t>
      </w:r>
    </w:p>
    <w:p w14:paraId="4A05B839" w14:textId="77777777" w:rsidR="006D57F4" w:rsidRPr="006D57F4" w:rsidRDefault="006D57F4" w:rsidP="00CF6F57">
      <w:pPr>
        <w:numPr>
          <w:ilvl w:val="2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i/>
          <w:iCs/>
          <w:noProof/>
          <w:sz w:val="24"/>
          <w:szCs w:val="24"/>
        </w:rPr>
        <w:t>"Apa yang terjadi jika ada sisa?"</w:t>
      </w:r>
    </w:p>
    <w:p w14:paraId="58794B4E" w14:textId="77777777" w:rsidR="006D57F4" w:rsidRPr="006D57F4" w:rsidRDefault="006D57F4" w:rsidP="00CF6F57">
      <w:pPr>
        <w:numPr>
          <w:ilvl w:val="2"/>
          <w:numId w:val="30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i/>
          <w:iCs/>
          <w:noProof/>
          <w:sz w:val="24"/>
          <w:szCs w:val="24"/>
        </w:rPr>
        <w:t>"Bagaimana cara memastikan semua benda terbagi rata?"</w:t>
      </w:r>
    </w:p>
    <w:p w14:paraId="404ADF0E" w14:textId="5CB846D3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pict w14:anchorId="3B2AE5E0">
          <v:rect id="_x0000_i1155" style="width:0;height:1.5pt" o:hralign="center" o:hrstd="t" o:hr="t" fillcolor="#a0a0a0" stroked="f"/>
        </w:pict>
      </w:r>
    </w:p>
    <w:p w14:paraId="135BEF42" w14:textId="77777777" w:rsidR="006D57F4" w:rsidRPr="006D57F4" w:rsidRDefault="006D57F4" w:rsidP="006D57F4">
      <w:pPr>
        <w:spacing w:before="60" w:after="60"/>
        <w:ind w:left="360"/>
        <w:jc w:val="both"/>
        <w:rPr>
          <w:b/>
          <w:bCs/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3. Meaningful Learning (Pembelajaran yang Bermakna dan Kontekstual)</w:t>
      </w:r>
    </w:p>
    <w:p w14:paraId="48F68247" w14:textId="061FA618" w:rsidR="006D57F4" w:rsidRPr="006D57F4" w:rsidRDefault="006D57F4" w:rsidP="00CF6F57">
      <w:pPr>
        <w:numPr>
          <w:ilvl w:val="0"/>
          <w:numId w:val="3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b/>
          <w:bCs/>
          <w:noProof/>
          <w:sz w:val="24"/>
          <w:szCs w:val="24"/>
        </w:rPr>
        <w:t>Menghubungkan dengan Konsep Matematika</w:t>
      </w:r>
    </w:p>
    <w:p w14:paraId="33F0CCB0" w14:textId="7F4B3305" w:rsidR="006D57F4" w:rsidRPr="006D57F4" w:rsidRDefault="006D57F4" w:rsidP="00CF6F57">
      <w:pPr>
        <w:numPr>
          <w:ilvl w:val="1"/>
          <w:numId w:val="3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mengarahkan peserta didik untuk mengamati ilustrasi dalam buku mengenai </w:t>
      </w:r>
      <w:r w:rsidRPr="006D57F4">
        <w:rPr>
          <w:b/>
          <w:bCs/>
          <w:noProof/>
          <w:sz w:val="24"/>
          <w:szCs w:val="24"/>
        </w:rPr>
        <w:t>pembagian bilangan cacah</w:t>
      </w:r>
      <w:r w:rsidRPr="006D57F4">
        <w:rPr>
          <w:noProof/>
          <w:sz w:val="24"/>
          <w:szCs w:val="24"/>
        </w:rPr>
        <w:t>.</w:t>
      </w:r>
    </w:p>
    <w:p w14:paraId="37E94F2F" w14:textId="77777777" w:rsidR="006D57F4" w:rsidRPr="006D57F4" w:rsidRDefault="006D57F4" w:rsidP="00CF6F57">
      <w:pPr>
        <w:numPr>
          <w:ilvl w:val="1"/>
          <w:numId w:val="3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meminta peserta didik </w:t>
      </w:r>
      <w:r w:rsidRPr="006D57F4">
        <w:rPr>
          <w:b/>
          <w:bCs/>
          <w:noProof/>
          <w:sz w:val="24"/>
          <w:szCs w:val="24"/>
        </w:rPr>
        <w:t>menjelaskan hasil percobaan mereka</w:t>
      </w:r>
      <w:r w:rsidRPr="006D57F4">
        <w:rPr>
          <w:noProof/>
          <w:sz w:val="24"/>
          <w:szCs w:val="24"/>
        </w:rPr>
        <w:t xml:space="preserve"> menggunakan kalimat mereka sendiri.</w:t>
      </w:r>
    </w:p>
    <w:p w14:paraId="0C8F9059" w14:textId="1EF01ADF" w:rsidR="006D57F4" w:rsidRPr="006D57F4" w:rsidRDefault="006D57F4" w:rsidP="00CF6F57">
      <w:pPr>
        <w:numPr>
          <w:ilvl w:val="1"/>
          <w:numId w:val="3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Guru memperkenalkan istilah </w:t>
      </w:r>
      <w:r w:rsidRPr="006D57F4">
        <w:rPr>
          <w:b/>
          <w:bCs/>
          <w:noProof/>
          <w:sz w:val="24"/>
          <w:szCs w:val="24"/>
        </w:rPr>
        <w:t>bilangan habis dibagi</w:t>
      </w:r>
      <w:r w:rsidRPr="006D57F4">
        <w:rPr>
          <w:noProof/>
          <w:sz w:val="24"/>
          <w:szCs w:val="24"/>
        </w:rPr>
        <w:t xml:space="preserve"> dan </w:t>
      </w:r>
      <w:r w:rsidRPr="006D57F4">
        <w:rPr>
          <w:b/>
          <w:bCs/>
          <w:noProof/>
          <w:sz w:val="24"/>
          <w:szCs w:val="24"/>
        </w:rPr>
        <w:t>bilangan dengan sisa pembagian</w:t>
      </w:r>
      <w:r w:rsidRPr="006D57F4">
        <w:rPr>
          <w:noProof/>
          <w:sz w:val="24"/>
          <w:szCs w:val="24"/>
        </w:rPr>
        <w:t>, serta bagaimana konsep ini digunakan dalam kehidupan sehari-hari.</w:t>
      </w:r>
    </w:p>
    <w:p w14:paraId="7AA16ABD" w14:textId="77777777" w:rsidR="006D57F4" w:rsidRPr="006D57F4" w:rsidRDefault="006D57F4" w:rsidP="00CF6F57">
      <w:pPr>
        <w:numPr>
          <w:ilvl w:val="1"/>
          <w:numId w:val="31"/>
        </w:numPr>
        <w:spacing w:before="60" w:after="60"/>
        <w:jc w:val="both"/>
        <w:rPr>
          <w:noProof/>
          <w:sz w:val="24"/>
          <w:szCs w:val="24"/>
        </w:rPr>
      </w:pPr>
      <w:r w:rsidRPr="006D57F4">
        <w:rPr>
          <w:noProof/>
          <w:sz w:val="24"/>
          <w:szCs w:val="24"/>
        </w:rPr>
        <w:t xml:space="preserve">Untuk memperdalam pemahaman, guru dapat </w:t>
      </w:r>
      <w:r w:rsidRPr="006D57F4">
        <w:rPr>
          <w:b/>
          <w:bCs/>
          <w:noProof/>
          <w:sz w:val="24"/>
          <w:szCs w:val="24"/>
        </w:rPr>
        <w:t>mengulang aktivitas dengan jumlah wadah yang lebih banyak</w:t>
      </w:r>
      <w:r w:rsidRPr="006D57F4">
        <w:rPr>
          <w:noProof/>
          <w:sz w:val="24"/>
          <w:szCs w:val="24"/>
        </w:rPr>
        <w:t xml:space="preserve"> agar peserta didik melihat pola dalam pembagian.</w:t>
      </w:r>
    </w:p>
    <w:p w14:paraId="38D435AB" w14:textId="77777777" w:rsidR="006D57F4" w:rsidRPr="006D57F4" w:rsidRDefault="006D57F4" w:rsidP="006D57F4">
      <w:pPr>
        <w:spacing w:before="60" w:after="60"/>
        <w:jc w:val="both"/>
        <w:rPr>
          <w:noProof/>
          <w:sz w:val="24"/>
          <w:szCs w:val="24"/>
        </w:rPr>
      </w:pPr>
    </w:p>
    <w:p w14:paraId="264C2EDE" w14:textId="697207DB" w:rsidR="00491947" w:rsidRPr="00406A18" w:rsidRDefault="00491947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Penutup</w:t>
      </w:r>
    </w:p>
    <w:p w14:paraId="53AED310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74E3F389" w14:textId="77777777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6802D018" w14:textId="3AEBE0B9" w:rsidR="00491947" w:rsidRPr="00406A18" w:rsidRDefault="00491947" w:rsidP="0049194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0618E976" w14:textId="77777777" w:rsidR="008C2D00" w:rsidRPr="00406A18" w:rsidRDefault="008C2D00" w:rsidP="008C2D00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4B714617" w14:textId="3BE8691E" w:rsidR="008C2D00" w:rsidRPr="00406A18" w:rsidRDefault="008C2D00" w:rsidP="008C2D00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noProof/>
          <w:sz w:val="24"/>
          <w:szCs w:val="24"/>
        </w:rPr>
        <w:drawing>
          <wp:inline distT="0" distB="0" distL="0" distR="0" wp14:anchorId="5E157E1C" wp14:editId="7993ECAF">
            <wp:extent cx="2629128" cy="41913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29128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7B2E" w14:textId="2FAB6485" w:rsidR="008C2D00" w:rsidRPr="00823C58" w:rsidRDefault="008C2D00" w:rsidP="00823C58">
      <w:pPr>
        <w:shd w:val="clear" w:color="auto" w:fill="00B0F0"/>
        <w:spacing w:before="60" w:after="60"/>
        <w:ind w:left="426"/>
        <w:jc w:val="both"/>
        <w:rPr>
          <w:b/>
          <w:caps/>
          <w:color w:val="FFFFFF" w:themeColor="background1"/>
          <w:sz w:val="24"/>
          <w:szCs w:val="24"/>
        </w:rPr>
      </w:pPr>
      <w:r w:rsidRPr="00823C58">
        <w:rPr>
          <w:b/>
          <w:caps/>
          <w:color w:val="FFFFFF" w:themeColor="background1"/>
          <w:sz w:val="24"/>
          <w:szCs w:val="24"/>
        </w:rPr>
        <w:t>PEMBELAJARAN 9</w:t>
      </w:r>
    </w:p>
    <w:p w14:paraId="104B3E80" w14:textId="77777777" w:rsidR="008C2D00" w:rsidRPr="00406A18" w:rsidRDefault="008C2D00" w:rsidP="008C2D0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KEGIATAN Pendahuluan</w:t>
      </w:r>
    </w:p>
    <w:p w14:paraId="31A95D1D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membuka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mengucapkan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salam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965E63F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pembiasaan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memeriksa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kehadiran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kerapihan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pakaian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posisi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tempat</w:t>
      </w:r>
      <w:proofErr w:type="spellEnd"/>
      <w:r w:rsidRPr="00406A18">
        <w:rPr>
          <w:rFonts w:eastAsia="Bookman Old Style"/>
          <w:sz w:val="24"/>
          <w:szCs w:val="24"/>
        </w:rPr>
        <w:t xml:space="preserve"> duduk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kebersihan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653EC804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pertanyaan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pemantik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diajarkan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348C2615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tercapainya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karakter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sesuai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Profil</w:t>
      </w:r>
      <w:proofErr w:type="spellEnd"/>
      <w:r w:rsidRPr="00406A18">
        <w:rPr>
          <w:b/>
          <w:bCs/>
          <w:iCs/>
          <w:sz w:val="24"/>
          <w:szCs w:val="24"/>
        </w:rPr>
        <w:t xml:space="preserve"> </w:t>
      </w:r>
      <w:proofErr w:type="spellStart"/>
      <w:r w:rsidRPr="00406A18">
        <w:rPr>
          <w:b/>
          <w:bCs/>
          <w:iCs/>
          <w:sz w:val="24"/>
          <w:szCs w:val="24"/>
        </w:rPr>
        <w:t>Pelajar</w:t>
      </w:r>
      <w:proofErr w:type="spellEnd"/>
      <w:r w:rsidRPr="00406A18">
        <w:rPr>
          <w:b/>
          <w:bCs/>
          <w:iCs/>
          <w:sz w:val="24"/>
          <w:szCs w:val="24"/>
        </w:rPr>
        <w:t xml:space="preserve"> Pancasila</w:t>
      </w:r>
      <w:r w:rsidRPr="00406A18">
        <w:rPr>
          <w:bCs/>
          <w:iCs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sz w:val="24"/>
          <w:szCs w:val="24"/>
        </w:rPr>
        <w:t>bertakwa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Maha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Esa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berakhlak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mulia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bernalar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kritis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kreatif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bergotong</w:t>
      </w:r>
      <w:proofErr w:type="spellEnd"/>
      <w:r w:rsidRPr="00406A18">
        <w:rPr>
          <w:rFonts w:eastAsia="Bookman Old Style"/>
          <w:sz w:val="24"/>
          <w:szCs w:val="24"/>
        </w:rPr>
        <w:t xml:space="preserve"> royong,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kebhinnekaan</w:t>
      </w:r>
      <w:proofErr w:type="spellEnd"/>
      <w:r w:rsidRPr="00406A18">
        <w:rPr>
          <w:rFonts w:eastAsia="Bookman Old Style"/>
          <w:sz w:val="24"/>
          <w:szCs w:val="24"/>
        </w:rPr>
        <w:t xml:space="preserve"> global</w:t>
      </w:r>
      <w:r w:rsidRPr="00406A18">
        <w:rPr>
          <w:bCs/>
          <w:iCs/>
          <w:sz w:val="24"/>
          <w:szCs w:val="24"/>
        </w:rPr>
        <w:t xml:space="preserve">) </w:t>
      </w:r>
    </w:p>
    <w:p w14:paraId="7F9DCB4B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Guru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awal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bertanya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tentang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materi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menjawab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prediksi</w:t>
      </w:r>
      <w:proofErr w:type="spellEnd"/>
      <w:r w:rsidRPr="00406A18">
        <w:rPr>
          <w:sz w:val="24"/>
          <w:szCs w:val="24"/>
        </w:rPr>
        <w:t xml:space="preserve"> masing-masing.</w:t>
      </w:r>
    </w:p>
    <w:p w14:paraId="638CEA04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ice breaking</w:t>
      </w:r>
    </w:p>
    <w:p w14:paraId="2FFA7957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menyampaikan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gambaran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terkait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manfaat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kehidupan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sehari-hari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</w:p>
    <w:p w14:paraId="26E259DC" w14:textId="77777777" w:rsidR="008C2D00" w:rsidRPr="00406A18" w:rsidRDefault="008C2D00" w:rsidP="008C2D0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lastRenderedPageBreak/>
        <w:t>Kegiatan Inti</w:t>
      </w:r>
    </w:p>
    <w:p w14:paraId="64F94BA0" w14:textId="3DC68F6A" w:rsidR="006D57F4" w:rsidRPr="006D57F4" w:rsidRDefault="006D57F4" w:rsidP="006D57F4">
      <w:pPr>
        <w:pStyle w:val="Heading3"/>
        <w:ind w:left="450" w:firstLine="0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Berorientasi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Pemahaman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D7277E" w14:textId="52F6D441" w:rsidR="006D57F4" w:rsidRPr="006D57F4" w:rsidRDefault="006D57F4" w:rsidP="00CF6F57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Awal dan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Aktivasi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Skemata</w:t>
      </w:r>
      <w:proofErr w:type="spellEnd"/>
    </w:p>
    <w:p w14:paraId="3B12FBF8" w14:textId="08186E55" w:rsidR="006D57F4" w:rsidRPr="006D57F4" w:rsidRDefault="006D57F4" w:rsidP="00CF6F57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mengawali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dengan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pertanyaan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pemantik</w:t>
      </w:r>
      <w:proofErr w:type="spellEnd"/>
      <w:r w:rsidRPr="006D57F4">
        <w:rPr>
          <w:sz w:val="24"/>
          <w:szCs w:val="24"/>
        </w:rPr>
        <w:t>:</w:t>
      </w:r>
    </w:p>
    <w:p w14:paraId="625921D9" w14:textId="77777777" w:rsidR="006D57F4" w:rsidRPr="006D57F4" w:rsidRDefault="006D57F4" w:rsidP="00CF6F57">
      <w:pPr>
        <w:numPr>
          <w:ilvl w:val="2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 xml:space="preserve">"Jika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12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permen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akan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dibagi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ke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2, 3,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atau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4 orang,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banyak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permen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diterima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setiap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orang?"</w:t>
      </w:r>
    </w:p>
    <w:p w14:paraId="107469FC" w14:textId="77777777" w:rsidR="006D57F4" w:rsidRPr="006D57F4" w:rsidRDefault="006D57F4" w:rsidP="00CF6F57">
      <w:pPr>
        <w:numPr>
          <w:ilvl w:val="2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Apakah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ada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lain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untuk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membagi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permen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tersebut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5D12AE74" w14:textId="77777777" w:rsidR="006D57F4" w:rsidRPr="006D57F4" w:rsidRDefault="006D57F4" w:rsidP="00CF6F57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tidak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memberikan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jawaban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langsung</w:t>
      </w:r>
      <w:proofErr w:type="spellEnd"/>
      <w:r w:rsidRPr="006D57F4">
        <w:rPr>
          <w:sz w:val="24"/>
          <w:szCs w:val="24"/>
        </w:rPr>
        <w:t xml:space="preserve"> agar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terdorong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berpikir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kritis</w:t>
      </w:r>
      <w:proofErr w:type="spellEnd"/>
      <w:r w:rsidRPr="006D57F4">
        <w:rPr>
          <w:sz w:val="24"/>
          <w:szCs w:val="24"/>
        </w:rPr>
        <w:t xml:space="preserve"> dan </w:t>
      </w:r>
      <w:proofErr w:type="spellStart"/>
      <w:r w:rsidRPr="006D57F4">
        <w:rPr>
          <w:sz w:val="24"/>
          <w:szCs w:val="24"/>
        </w:rPr>
        <w:t>menemukan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jawabannya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sendiri</w:t>
      </w:r>
      <w:proofErr w:type="spellEnd"/>
      <w:r w:rsidRPr="006D57F4">
        <w:rPr>
          <w:sz w:val="24"/>
          <w:szCs w:val="24"/>
        </w:rPr>
        <w:t>.</w:t>
      </w:r>
    </w:p>
    <w:p w14:paraId="30BB840A" w14:textId="12AE114D" w:rsidR="006D57F4" w:rsidRPr="006D57F4" w:rsidRDefault="006D57F4" w:rsidP="00CF6F57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berdiskusi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mencari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pola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pembagian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mungkin</w:t>
      </w:r>
      <w:proofErr w:type="spellEnd"/>
      <w:r w:rsidRPr="006D57F4">
        <w:rPr>
          <w:sz w:val="24"/>
          <w:szCs w:val="24"/>
        </w:rPr>
        <w:t>.</w:t>
      </w:r>
    </w:p>
    <w:p w14:paraId="24C53CB1" w14:textId="77777777" w:rsidR="006D57F4" w:rsidRPr="006D57F4" w:rsidRDefault="006D57F4" w:rsidP="006D57F4">
      <w:pPr>
        <w:rPr>
          <w:sz w:val="24"/>
          <w:szCs w:val="24"/>
        </w:rPr>
      </w:pPr>
      <w:r w:rsidRPr="006D57F4">
        <w:rPr>
          <w:sz w:val="24"/>
          <w:szCs w:val="24"/>
        </w:rPr>
        <w:pict w14:anchorId="068B37E4">
          <v:rect id="_x0000_i1137" style="width:0;height:1.5pt" o:hralign="center" o:hrstd="t" o:hr="t" fillcolor="#a0a0a0" stroked="f"/>
        </w:pict>
      </w:r>
    </w:p>
    <w:p w14:paraId="3DB60999" w14:textId="77777777" w:rsidR="006D57F4" w:rsidRPr="006D57F4" w:rsidRDefault="006D57F4" w:rsidP="006D57F4">
      <w:pPr>
        <w:pStyle w:val="Heading3"/>
        <w:tabs>
          <w:tab w:val="clear" w:pos="216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9B0E5F" w14:textId="77777777" w:rsidR="006D57F4" w:rsidRPr="006D57F4" w:rsidRDefault="006D57F4" w:rsidP="00CF6F57">
      <w:pPr>
        <w:numPr>
          <w:ilvl w:val="0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Benda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Konkret</w:t>
      </w:r>
      <w:proofErr w:type="spellEnd"/>
    </w:p>
    <w:p w14:paraId="5683198B" w14:textId="77777777" w:rsidR="006D57F4" w:rsidRPr="006D57F4" w:rsidRDefault="006D57F4" w:rsidP="00CF6F57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menyiapkan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alat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praktik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seperti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permen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kelereng</w:t>
      </w:r>
      <w:proofErr w:type="spellEnd"/>
      <w:r w:rsidRPr="006D57F4">
        <w:rPr>
          <w:sz w:val="24"/>
          <w:szCs w:val="24"/>
        </w:rPr>
        <w:t xml:space="preserve">, </w:t>
      </w:r>
      <w:proofErr w:type="spellStart"/>
      <w:r w:rsidRPr="006D57F4">
        <w:rPr>
          <w:sz w:val="24"/>
          <w:szCs w:val="24"/>
        </w:rPr>
        <w:t>atau</w:t>
      </w:r>
      <w:proofErr w:type="spellEnd"/>
      <w:r w:rsidRPr="006D57F4">
        <w:rPr>
          <w:sz w:val="24"/>
          <w:szCs w:val="24"/>
        </w:rPr>
        <w:t xml:space="preserve"> batu </w:t>
      </w:r>
      <w:proofErr w:type="spellStart"/>
      <w:r w:rsidRPr="006D57F4">
        <w:rPr>
          <w:sz w:val="24"/>
          <w:szCs w:val="24"/>
        </w:rPr>
        <w:t>kerikil</w:t>
      </w:r>
      <w:proofErr w:type="spellEnd"/>
      <w:r w:rsidRPr="006D57F4">
        <w:rPr>
          <w:sz w:val="24"/>
          <w:szCs w:val="24"/>
        </w:rPr>
        <w:t>.</w:t>
      </w:r>
    </w:p>
    <w:p w14:paraId="7E77CAD3" w14:textId="77777777" w:rsidR="006D57F4" w:rsidRPr="006D57F4" w:rsidRDefault="006D57F4" w:rsidP="00CF6F57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Setiap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kelompok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sejumlah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benda</w:t>
      </w:r>
      <w:proofErr w:type="spellEnd"/>
      <w:r w:rsidRPr="006D57F4">
        <w:rPr>
          <w:sz w:val="24"/>
          <w:szCs w:val="24"/>
        </w:rPr>
        <w:t xml:space="preserve"> dan </w:t>
      </w:r>
      <w:proofErr w:type="spellStart"/>
      <w:r w:rsidRPr="006D57F4">
        <w:rPr>
          <w:sz w:val="24"/>
          <w:szCs w:val="24"/>
        </w:rPr>
        <w:t>diarahkan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membaginya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beberapa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wadah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dengan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jumlah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sama</w:t>
      </w:r>
      <w:proofErr w:type="spellEnd"/>
      <w:r w:rsidRPr="006D57F4">
        <w:rPr>
          <w:sz w:val="24"/>
          <w:szCs w:val="24"/>
        </w:rPr>
        <w:t>.</w:t>
      </w:r>
    </w:p>
    <w:p w14:paraId="54ACFEFB" w14:textId="77777777" w:rsidR="006D57F4" w:rsidRPr="006D57F4" w:rsidRDefault="006D57F4" w:rsidP="00CF6F57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memberikan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tantangan</w:t>
      </w:r>
      <w:proofErr w:type="spellEnd"/>
      <w:r w:rsidRPr="006D57F4">
        <w:rPr>
          <w:sz w:val="24"/>
          <w:szCs w:val="24"/>
        </w:rPr>
        <w:t>:</w:t>
      </w:r>
    </w:p>
    <w:p w14:paraId="0BBEC69E" w14:textId="77777777" w:rsidR="006D57F4" w:rsidRPr="006D57F4" w:rsidRDefault="006D57F4" w:rsidP="00CF6F57">
      <w:pPr>
        <w:numPr>
          <w:ilvl w:val="2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Bisakah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kalian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membagi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12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benda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ke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3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wadah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tanpa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sisa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30D6504D" w14:textId="77777777" w:rsidR="006D57F4" w:rsidRPr="006D57F4" w:rsidRDefault="006D57F4" w:rsidP="00CF6F57">
      <w:pPr>
        <w:numPr>
          <w:ilvl w:val="2"/>
          <w:numId w:val="33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5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wadah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?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Apakah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dibagi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rata?"</w:t>
      </w:r>
    </w:p>
    <w:p w14:paraId="28D35697" w14:textId="77777777" w:rsidR="006D57F4" w:rsidRPr="006D57F4" w:rsidRDefault="006D57F4" w:rsidP="00CF6F57">
      <w:pPr>
        <w:numPr>
          <w:ilvl w:val="1"/>
          <w:numId w:val="3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mencoba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berbagai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kemungkinan</w:t>
      </w:r>
      <w:proofErr w:type="spellEnd"/>
      <w:r w:rsidRPr="006D57F4">
        <w:rPr>
          <w:sz w:val="24"/>
          <w:szCs w:val="24"/>
        </w:rPr>
        <w:t xml:space="preserve"> dan </w:t>
      </w:r>
      <w:proofErr w:type="spellStart"/>
      <w:r w:rsidRPr="006D57F4">
        <w:rPr>
          <w:sz w:val="24"/>
          <w:szCs w:val="24"/>
        </w:rPr>
        <w:t>mengamati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pola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bilangan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habis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dibagi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serta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tidak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bisa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dibagi</w:t>
      </w:r>
      <w:proofErr w:type="spellEnd"/>
      <w:r w:rsidRPr="006D57F4">
        <w:rPr>
          <w:sz w:val="24"/>
          <w:szCs w:val="24"/>
        </w:rPr>
        <w:t xml:space="preserve"> rata.</w:t>
      </w:r>
    </w:p>
    <w:p w14:paraId="4EADB6AC" w14:textId="77777777" w:rsidR="006D57F4" w:rsidRPr="006D57F4" w:rsidRDefault="006D57F4" w:rsidP="006D57F4">
      <w:pPr>
        <w:rPr>
          <w:sz w:val="24"/>
          <w:szCs w:val="24"/>
        </w:rPr>
      </w:pPr>
      <w:r w:rsidRPr="006D57F4">
        <w:rPr>
          <w:sz w:val="24"/>
          <w:szCs w:val="24"/>
        </w:rPr>
        <w:pict w14:anchorId="25EBDFE6">
          <v:rect id="_x0000_i1138" style="width:0;height:1.5pt" o:hralign="center" o:hrstd="t" o:hr="t" fillcolor="#a0a0a0" stroked="f"/>
        </w:pict>
      </w:r>
    </w:p>
    <w:p w14:paraId="7945B9D3" w14:textId="77777777" w:rsidR="006D57F4" w:rsidRPr="006D57F4" w:rsidRDefault="006D57F4" w:rsidP="006D57F4">
      <w:pPr>
        <w:pStyle w:val="Heading3"/>
        <w:tabs>
          <w:tab w:val="clear" w:pos="2160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Kontekstual</w:t>
      </w:r>
      <w:proofErr w:type="spellEnd"/>
      <w:r w:rsidRPr="006D57F4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F6CF96" w14:textId="77777777" w:rsidR="006D57F4" w:rsidRPr="006D57F4" w:rsidRDefault="006D57F4" w:rsidP="00CF6F57">
      <w:pPr>
        <w:numPr>
          <w:ilvl w:val="0"/>
          <w:numId w:val="3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6D57F4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Hasil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Matematika</w:t>
      </w:r>
      <w:proofErr w:type="spellEnd"/>
    </w:p>
    <w:p w14:paraId="518671C0" w14:textId="77777777" w:rsidR="006D57F4" w:rsidRPr="006D57F4" w:rsidRDefault="006D57F4" w:rsidP="00CF6F57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meminta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buku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memperkuat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konsep</w:t>
      </w:r>
      <w:proofErr w:type="spellEnd"/>
      <w:r w:rsidRPr="006D57F4">
        <w:rPr>
          <w:sz w:val="24"/>
          <w:szCs w:val="24"/>
        </w:rPr>
        <w:t xml:space="preserve"> yang </w:t>
      </w:r>
      <w:proofErr w:type="spellStart"/>
      <w:r w:rsidRPr="006D57F4">
        <w:rPr>
          <w:sz w:val="24"/>
          <w:szCs w:val="24"/>
        </w:rPr>
        <w:t>telah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ditemukan</w:t>
      </w:r>
      <w:proofErr w:type="spellEnd"/>
      <w:r w:rsidRPr="006D57F4">
        <w:rPr>
          <w:sz w:val="24"/>
          <w:szCs w:val="24"/>
        </w:rPr>
        <w:t>.</w:t>
      </w:r>
    </w:p>
    <w:p w14:paraId="2DC6BECD" w14:textId="77777777" w:rsidR="006D57F4" w:rsidRPr="006D57F4" w:rsidRDefault="006D57F4" w:rsidP="00CF6F57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mengajukan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pertanyaan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reflektif</w:t>
      </w:r>
      <w:proofErr w:type="spellEnd"/>
      <w:r w:rsidRPr="006D57F4">
        <w:rPr>
          <w:sz w:val="24"/>
          <w:szCs w:val="24"/>
        </w:rPr>
        <w:t>:</w:t>
      </w:r>
    </w:p>
    <w:p w14:paraId="3C92861B" w14:textId="77777777" w:rsidR="006D57F4" w:rsidRPr="006D57F4" w:rsidRDefault="006D57F4" w:rsidP="00CF6F57">
      <w:pPr>
        <w:numPr>
          <w:ilvl w:val="2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Bilangan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saja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dibagi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secara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rata?"</w:t>
      </w:r>
    </w:p>
    <w:p w14:paraId="5C2F8629" w14:textId="77777777" w:rsidR="006D57F4" w:rsidRPr="006D57F4" w:rsidRDefault="006D57F4" w:rsidP="00CF6F57">
      <w:pPr>
        <w:numPr>
          <w:ilvl w:val="2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mengetahui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bilangan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habis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dibagi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tanpa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perlu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mencoba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 xml:space="preserve"> per </w:t>
      </w:r>
      <w:proofErr w:type="spellStart"/>
      <w:r w:rsidRPr="006D57F4">
        <w:rPr>
          <w:rStyle w:val="Emphasis"/>
          <w:rFonts w:eastAsiaTheme="minorEastAsia"/>
          <w:sz w:val="24"/>
          <w:szCs w:val="24"/>
        </w:rPr>
        <w:t>satu</w:t>
      </w:r>
      <w:proofErr w:type="spellEnd"/>
      <w:r w:rsidRPr="006D57F4">
        <w:rPr>
          <w:rStyle w:val="Emphasis"/>
          <w:rFonts w:eastAsiaTheme="minorEastAsia"/>
          <w:sz w:val="24"/>
          <w:szCs w:val="24"/>
        </w:rPr>
        <w:t>?"</w:t>
      </w:r>
    </w:p>
    <w:p w14:paraId="263AB042" w14:textId="77777777" w:rsidR="006D57F4" w:rsidRPr="006D57F4" w:rsidRDefault="006D57F4" w:rsidP="00CF6F57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Setelah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memahami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konsep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faktor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6D57F4">
        <w:rPr>
          <w:sz w:val="24"/>
          <w:szCs w:val="24"/>
        </w:rPr>
        <w:t xml:space="preserve">, guru </w:t>
      </w:r>
      <w:proofErr w:type="spellStart"/>
      <w:r w:rsidRPr="006D57F4">
        <w:rPr>
          <w:sz w:val="24"/>
          <w:szCs w:val="24"/>
        </w:rPr>
        <w:t>mengarahkan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mereka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untuk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menarik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karakteristik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prima</w:t>
      </w:r>
      <w:r w:rsidRPr="006D57F4">
        <w:rPr>
          <w:sz w:val="24"/>
          <w:szCs w:val="24"/>
        </w:rPr>
        <w:t>.</w:t>
      </w:r>
    </w:p>
    <w:p w14:paraId="348893E4" w14:textId="77777777" w:rsidR="006D57F4" w:rsidRPr="006D57F4" w:rsidRDefault="006D57F4" w:rsidP="00CF6F57">
      <w:pPr>
        <w:numPr>
          <w:ilvl w:val="1"/>
          <w:numId w:val="34"/>
        </w:numPr>
        <w:spacing w:before="100" w:beforeAutospacing="1" w:after="100" w:afterAutospacing="1"/>
        <w:rPr>
          <w:sz w:val="24"/>
          <w:szCs w:val="24"/>
        </w:rPr>
      </w:pPr>
      <w:r w:rsidRPr="006D57F4">
        <w:rPr>
          <w:sz w:val="24"/>
          <w:szCs w:val="24"/>
        </w:rPr>
        <w:t xml:space="preserve">Guru </w:t>
      </w:r>
      <w:proofErr w:type="spellStart"/>
      <w:r w:rsidRPr="006D57F4">
        <w:rPr>
          <w:sz w:val="24"/>
          <w:szCs w:val="24"/>
        </w:rPr>
        <w:t>memandu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peserta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didik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menemukan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sz w:val="24"/>
          <w:szCs w:val="24"/>
        </w:rPr>
        <w:t>bahwa</w:t>
      </w:r>
      <w:proofErr w:type="spellEnd"/>
      <w:r w:rsidRPr="006D57F4">
        <w:rPr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bilangan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prima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hanya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memiliki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dua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faktor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yaitu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1 dan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dirinya</w:t>
      </w:r>
      <w:proofErr w:type="spellEnd"/>
      <w:r w:rsidRPr="006D57F4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6D57F4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6D57F4">
        <w:rPr>
          <w:sz w:val="24"/>
          <w:szCs w:val="24"/>
        </w:rPr>
        <w:t>.</w:t>
      </w:r>
    </w:p>
    <w:p w14:paraId="599E399A" w14:textId="77777777" w:rsidR="006D57F4" w:rsidRPr="006D57F4" w:rsidRDefault="006D57F4" w:rsidP="006D57F4">
      <w:pPr>
        <w:spacing w:before="60" w:after="60"/>
        <w:ind w:left="450"/>
        <w:jc w:val="both"/>
        <w:rPr>
          <w:b/>
          <w:caps/>
          <w:sz w:val="24"/>
          <w:szCs w:val="24"/>
        </w:rPr>
      </w:pPr>
    </w:p>
    <w:p w14:paraId="4E734261" w14:textId="04C0F597" w:rsidR="008C2D00" w:rsidRPr="00406A18" w:rsidRDefault="008C2D00" w:rsidP="008C2D00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406A18">
        <w:rPr>
          <w:b/>
          <w:caps/>
          <w:sz w:val="24"/>
          <w:szCs w:val="24"/>
        </w:rPr>
        <w:t>Penutup</w:t>
      </w:r>
    </w:p>
    <w:p w14:paraId="36C65B94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membimbing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menyimpulkan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</w:p>
    <w:p w14:paraId="72B41C85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refleksi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tanya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jawab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mengevaluasi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dilaksanakan</w:t>
      </w:r>
      <w:proofErr w:type="spellEnd"/>
    </w:p>
    <w:p w14:paraId="02B71FC5" w14:textId="77777777" w:rsidR="008C2D00" w:rsidRPr="00406A18" w:rsidRDefault="008C2D00" w:rsidP="008C2D0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mengakhiri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motivasi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tetap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semangat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diakhiri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berdoa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BA46C21" w14:textId="33642B68" w:rsidR="00491947" w:rsidRPr="00406A18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4E20EC6" w14:textId="77777777" w:rsidR="008C2D00" w:rsidRPr="00406A18" w:rsidRDefault="008C2D00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823C58" w:rsidRDefault="001C7B89" w:rsidP="00823C5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E.</w:t>
      </w:r>
      <w:r w:rsidRPr="00823C58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sudah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memahami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ini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mengeksplorasi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topik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ini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lebih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jauh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disarankan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</w:t>
      </w:r>
      <w:r w:rsidR="00E82717" w:rsidRPr="00406A18">
        <w:rPr>
          <w:rFonts w:eastAsia="Bookman Old Style"/>
          <w:sz w:val="24"/>
          <w:szCs w:val="24"/>
        </w:rPr>
        <w:t>tuk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membaca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materi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menganalisis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bab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ini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berbagai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referensi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relevan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04F2F8B2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dapat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menggunakan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alternatif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metode</w:t>
      </w:r>
      <w:proofErr w:type="spellEnd"/>
      <w:r w:rsidRPr="00406A18">
        <w:rPr>
          <w:rFonts w:eastAsia="Bookman Old Style"/>
          <w:sz w:val="24"/>
          <w:szCs w:val="24"/>
        </w:rPr>
        <w:t xml:space="preserve"> dan media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kondisi</w:t>
      </w:r>
      <w:proofErr w:type="spellEnd"/>
      <w:r w:rsidRPr="00406A18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406A18">
        <w:rPr>
          <w:rFonts w:eastAsia="Bookman Old Style"/>
          <w:sz w:val="24"/>
          <w:szCs w:val="24"/>
        </w:rPr>
        <w:t>pelaksanaan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menjadi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lebih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menyenangkan</w:t>
      </w:r>
      <w:proofErr w:type="spellEnd"/>
      <w:r w:rsidRPr="00406A18">
        <w:rPr>
          <w:rFonts w:eastAsia="Bookman Old Style"/>
          <w:sz w:val="24"/>
          <w:szCs w:val="24"/>
        </w:rPr>
        <w:t xml:space="preserve"> (</w:t>
      </w:r>
      <w:proofErr w:type="spellStart"/>
      <w:r w:rsidRPr="00406A18">
        <w:rPr>
          <w:rFonts w:eastAsia="Bookman Old Style"/>
          <w:i/>
          <w:sz w:val="24"/>
          <w:szCs w:val="24"/>
        </w:rPr>
        <w:t>joyfull</w:t>
      </w:r>
      <w:proofErr w:type="spellEnd"/>
      <w:r w:rsidRPr="00406A18">
        <w:rPr>
          <w:rFonts w:eastAsia="Bookman Old Style"/>
          <w:i/>
          <w:sz w:val="24"/>
          <w:szCs w:val="24"/>
        </w:rPr>
        <w:t xml:space="preserve"> learning</w:t>
      </w:r>
      <w:r w:rsidRPr="00406A18">
        <w:rPr>
          <w:rFonts w:eastAsia="Bookman Old Style"/>
          <w:sz w:val="24"/>
          <w:szCs w:val="24"/>
        </w:rPr>
        <w:t xml:space="preserve">) </w:t>
      </w:r>
      <w:proofErr w:type="spellStart"/>
      <w:r w:rsidRPr="00406A18">
        <w:rPr>
          <w:rFonts w:eastAsia="Bookman Old Style"/>
          <w:sz w:val="24"/>
          <w:szCs w:val="24"/>
        </w:rPr>
        <w:t>sehingga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bisa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tercapai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783B6B8C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kesulitan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topik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ini</w:t>
      </w:r>
      <w:proofErr w:type="spellEnd"/>
      <w:r w:rsidRPr="00406A18">
        <w:rPr>
          <w:rFonts w:eastAsia="Bookman Old Style"/>
          <w:sz w:val="24"/>
          <w:szCs w:val="24"/>
        </w:rPr>
        <w:t xml:space="preserve">, </w:t>
      </w:r>
      <w:proofErr w:type="spellStart"/>
      <w:r w:rsidRPr="00406A18">
        <w:rPr>
          <w:rFonts w:eastAsia="Bookman Old Style"/>
          <w:sz w:val="24"/>
          <w:szCs w:val="24"/>
        </w:rPr>
        <w:t>disarankan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kembali</w:t>
      </w:r>
      <w:proofErr w:type="spellEnd"/>
      <w:r w:rsidRPr="00406A18">
        <w:rPr>
          <w:rFonts w:eastAsia="Bookman Old Style"/>
          <w:sz w:val="24"/>
          <w:szCs w:val="24"/>
        </w:rPr>
        <w:t xml:space="preserve"> pada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di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atau</w:t>
      </w:r>
      <w:proofErr w:type="spellEnd"/>
      <w:r w:rsidRPr="00406A18">
        <w:rPr>
          <w:rFonts w:eastAsia="Bookman Old Style"/>
          <w:sz w:val="24"/>
          <w:szCs w:val="24"/>
        </w:rPr>
        <w:t xml:space="preserve"> di </w:t>
      </w:r>
      <w:proofErr w:type="spellStart"/>
      <w:r w:rsidRPr="00406A18">
        <w:rPr>
          <w:rFonts w:eastAsia="Bookman Old Style"/>
          <w:sz w:val="24"/>
          <w:szCs w:val="24"/>
        </w:rPr>
        <w:t>luar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kesepataan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antara</w:t>
      </w:r>
      <w:proofErr w:type="spellEnd"/>
      <w:r w:rsidRPr="00406A18">
        <w:rPr>
          <w:rFonts w:eastAsia="Bookman Old Style"/>
          <w:sz w:val="24"/>
          <w:szCs w:val="24"/>
        </w:rPr>
        <w:t xml:space="preserve"> guru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.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juga </w:t>
      </w:r>
      <w:proofErr w:type="spellStart"/>
      <w:r w:rsidRPr="00406A18">
        <w:rPr>
          <w:rFonts w:eastAsia="Bookman Old Style"/>
          <w:sz w:val="24"/>
          <w:szCs w:val="24"/>
        </w:rPr>
        <w:t>disarankan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teman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sebaya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1A99E47B" w14:textId="63EC67CE" w:rsidR="001C7B89" w:rsidRPr="00406A18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406A18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823C58" w:rsidRDefault="001C7B89" w:rsidP="00823C5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F.</w:t>
      </w:r>
      <w:r w:rsidRPr="00823C58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406A18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406A18">
        <w:rPr>
          <w:b/>
          <w:sz w:val="24"/>
          <w:szCs w:val="24"/>
        </w:rPr>
        <w:t xml:space="preserve">1. </w:t>
      </w:r>
      <w:r w:rsidRPr="00406A18">
        <w:rPr>
          <w:b/>
          <w:sz w:val="24"/>
          <w:szCs w:val="24"/>
        </w:rPr>
        <w:tab/>
      </w:r>
      <w:proofErr w:type="spellStart"/>
      <w:r w:rsidRPr="00406A18">
        <w:rPr>
          <w:b/>
          <w:sz w:val="24"/>
          <w:szCs w:val="24"/>
        </w:rPr>
        <w:t>Asesmen</w:t>
      </w:r>
      <w:proofErr w:type="spellEnd"/>
      <w:r w:rsidRPr="00406A18">
        <w:rPr>
          <w:b/>
          <w:sz w:val="24"/>
          <w:szCs w:val="24"/>
        </w:rPr>
        <w:t xml:space="preserve"> </w:t>
      </w:r>
      <w:proofErr w:type="spellStart"/>
      <w:r w:rsidRPr="00406A18">
        <w:rPr>
          <w:b/>
          <w:sz w:val="24"/>
          <w:szCs w:val="24"/>
        </w:rPr>
        <w:t>Diagnostik</w:t>
      </w:r>
      <w:proofErr w:type="spellEnd"/>
      <w:r w:rsidRPr="00406A18">
        <w:rPr>
          <w:b/>
          <w:sz w:val="24"/>
          <w:szCs w:val="24"/>
        </w:rPr>
        <w:t xml:space="preserve"> (</w:t>
      </w:r>
      <w:proofErr w:type="spellStart"/>
      <w:r w:rsidRPr="00406A18">
        <w:rPr>
          <w:b/>
          <w:sz w:val="24"/>
          <w:szCs w:val="24"/>
        </w:rPr>
        <w:t>Sebelum</w:t>
      </w:r>
      <w:proofErr w:type="spellEnd"/>
      <w:r w:rsidRPr="00406A18">
        <w:rPr>
          <w:b/>
          <w:sz w:val="24"/>
          <w:szCs w:val="24"/>
        </w:rPr>
        <w:t xml:space="preserve"> </w:t>
      </w:r>
      <w:proofErr w:type="spellStart"/>
      <w:r w:rsidRPr="00406A18">
        <w:rPr>
          <w:b/>
          <w:sz w:val="24"/>
          <w:szCs w:val="24"/>
        </w:rPr>
        <w:t>Pembelajaran</w:t>
      </w:r>
      <w:proofErr w:type="spellEnd"/>
      <w:r w:rsidRPr="00406A18">
        <w:rPr>
          <w:b/>
          <w:sz w:val="24"/>
          <w:szCs w:val="24"/>
        </w:rPr>
        <w:t>)</w:t>
      </w:r>
    </w:p>
    <w:p w14:paraId="2FB75DE1" w14:textId="77777777" w:rsidR="001C7B89" w:rsidRPr="00406A18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mengetahui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kesiapan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memasuki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pembelajaran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pertanyaan</w:t>
      </w:r>
      <w:proofErr w:type="spellEnd"/>
      <w:r w:rsidRPr="00406A18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406A18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06A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406A18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406A18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406A18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Apa</w:t>
            </w:r>
            <w:r w:rsidR="00E82717" w:rsidRPr="00406A18">
              <w:rPr>
                <w:sz w:val="24"/>
                <w:szCs w:val="24"/>
              </w:rPr>
              <w:t>kah</w:t>
            </w:r>
            <w:proofErr w:type="spellEnd"/>
            <w:r w:rsidR="00E82717" w:rsidRPr="00406A18">
              <w:rPr>
                <w:sz w:val="24"/>
                <w:szCs w:val="24"/>
              </w:rPr>
              <w:t xml:space="preserve"> </w:t>
            </w:r>
            <w:r w:rsidR="00B05570" w:rsidRPr="00406A18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406A18">
              <w:rPr>
                <w:sz w:val="24"/>
                <w:szCs w:val="24"/>
              </w:rPr>
              <w:t>suka</w:t>
            </w:r>
            <w:proofErr w:type="spellEnd"/>
            <w:r w:rsidR="008C2D00" w:rsidRPr="00406A18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406A18">
              <w:rPr>
                <w:sz w:val="24"/>
                <w:szCs w:val="24"/>
              </w:rPr>
              <w:t>berhitung</w:t>
            </w:r>
            <w:proofErr w:type="spellEnd"/>
            <w:r w:rsidRPr="00406A18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406A18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406A18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Apakah</w:t>
            </w:r>
            <w:proofErr w:type="spellEnd"/>
            <w:r w:rsidRPr="00406A18">
              <w:rPr>
                <w:sz w:val="24"/>
                <w:szCs w:val="24"/>
              </w:rPr>
              <w:t xml:space="preserve"> kalian </w:t>
            </w:r>
            <w:proofErr w:type="spellStart"/>
            <w:r w:rsidRPr="00406A18">
              <w:rPr>
                <w:sz w:val="24"/>
                <w:szCs w:val="24"/>
              </w:rPr>
              <w:t>sudah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siap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melaksanakan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pembelajaran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dengan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berkelompok</w:t>
            </w:r>
            <w:proofErr w:type="spellEnd"/>
            <w:r w:rsidRPr="00406A18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406A18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406A18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06A18">
        <w:rPr>
          <w:b/>
          <w:sz w:val="24"/>
          <w:szCs w:val="24"/>
        </w:rPr>
        <w:t xml:space="preserve">2. </w:t>
      </w:r>
      <w:r w:rsidRPr="00406A18">
        <w:rPr>
          <w:b/>
          <w:sz w:val="24"/>
          <w:szCs w:val="24"/>
        </w:rPr>
        <w:tab/>
      </w:r>
      <w:proofErr w:type="spellStart"/>
      <w:r w:rsidRPr="00406A18">
        <w:rPr>
          <w:b/>
          <w:sz w:val="24"/>
          <w:szCs w:val="24"/>
        </w:rPr>
        <w:t>Asesmen</w:t>
      </w:r>
      <w:proofErr w:type="spellEnd"/>
      <w:r w:rsidRPr="00406A18">
        <w:rPr>
          <w:b/>
          <w:sz w:val="24"/>
          <w:szCs w:val="24"/>
        </w:rPr>
        <w:t xml:space="preserve"> </w:t>
      </w:r>
      <w:proofErr w:type="spellStart"/>
      <w:r w:rsidRPr="00406A18">
        <w:rPr>
          <w:b/>
          <w:sz w:val="24"/>
          <w:szCs w:val="24"/>
        </w:rPr>
        <w:t>Formatif</w:t>
      </w:r>
      <w:proofErr w:type="spellEnd"/>
      <w:r w:rsidRPr="00406A18">
        <w:rPr>
          <w:b/>
          <w:sz w:val="24"/>
          <w:szCs w:val="24"/>
        </w:rPr>
        <w:t xml:space="preserve"> (</w:t>
      </w:r>
      <w:proofErr w:type="spellStart"/>
      <w:r w:rsidRPr="00406A18">
        <w:rPr>
          <w:b/>
          <w:sz w:val="24"/>
          <w:szCs w:val="24"/>
        </w:rPr>
        <w:t>Selama</w:t>
      </w:r>
      <w:proofErr w:type="spellEnd"/>
      <w:r w:rsidRPr="00406A18">
        <w:rPr>
          <w:b/>
          <w:sz w:val="24"/>
          <w:szCs w:val="24"/>
        </w:rPr>
        <w:t xml:space="preserve"> Proses </w:t>
      </w:r>
      <w:proofErr w:type="spellStart"/>
      <w:r w:rsidRPr="00406A18">
        <w:rPr>
          <w:b/>
          <w:sz w:val="24"/>
          <w:szCs w:val="24"/>
        </w:rPr>
        <w:t>Pembelajaran</w:t>
      </w:r>
      <w:proofErr w:type="spellEnd"/>
      <w:r w:rsidRPr="00406A18">
        <w:rPr>
          <w:b/>
          <w:sz w:val="24"/>
          <w:szCs w:val="24"/>
        </w:rPr>
        <w:t>)</w:t>
      </w:r>
    </w:p>
    <w:p w14:paraId="1DB19795" w14:textId="77777777" w:rsidR="001C7B89" w:rsidRPr="00406A18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formatif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dilakukan</w:t>
      </w:r>
      <w:proofErr w:type="spellEnd"/>
      <w:r w:rsidRPr="00406A18">
        <w:rPr>
          <w:sz w:val="24"/>
          <w:szCs w:val="24"/>
        </w:rPr>
        <w:t xml:space="preserve"> oleh guru </w:t>
      </w:r>
      <w:proofErr w:type="spellStart"/>
      <w:r w:rsidRPr="00406A18">
        <w:rPr>
          <w:sz w:val="24"/>
          <w:szCs w:val="24"/>
        </w:rPr>
        <w:t>selama</w:t>
      </w:r>
      <w:proofErr w:type="spellEnd"/>
      <w:r w:rsidRPr="00406A18">
        <w:rPr>
          <w:sz w:val="24"/>
          <w:szCs w:val="24"/>
        </w:rPr>
        <w:t xml:space="preserve"> proses </w:t>
      </w:r>
      <w:proofErr w:type="spellStart"/>
      <w:r w:rsidRPr="00406A18">
        <w:rPr>
          <w:sz w:val="24"/>
          <w:szCs w:val="24"/>
        </w:rPr>
        <w:t>pembelajaran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berlangsung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khususnya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kegiatan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diskusi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presentasi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refleksi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tertulis</w:t>
      </w:r>
      <w:proofErr w:type="spellEnd"/>
      <w:r w:rsidRPr="00406A18">
        <w:rPr>
          <w:sz w:val="24"/>
          <w:szCs w:val="24"/>
        </w:rPr>
        <w:t>.</w:t>
      </w:r>
    </w:p>
    <w:p w14:paraId="4110EA8C" w14:textId="77777777" w:rsidR="001C7B89" w:rsidRPr="00406A18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1) </w:t>
      </w:r>
      <w:r w:rsidRPr="00406A18">
        <w:rPr>
          <w:sz w:val="24"/>
          <w:szCs w:val="24"/>
        </w:rPr>
        <w:tab/>
        <w:t xml:space="preserve">Teknik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ab/>
        <w:t>: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Observasi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Unjuk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Kerja</w:t>
      </w:r>
      <w:proofErr w:type="spellEnd"/>
    </w:p>
    <w:p w14:paraId="4102D846" w14:textId="77777777" w:rsidR="001C7B89" w:rsidRPr="00406A18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2)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Instrumen</w:t>
      </w:r>
      <w:proofErr w:type="spellEnd"/>
      <w:r w:rsidRPr="00406A18">
        <w:rPr>
          <w:sz w:val="24"/>
          <w:szCs w:val="24"/>
        </w:rPr>
        <w:tab/>
        <w:t>: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Pedoman</w:t>
      </w:r>
      <w:proofErr w:type="spellEnd"/>
      <w:r w:rsidRPr="00406A18">
        <w:rPr>
          <w:sz w:val="24"/>
          <w:szCs w:val="24"/>
        </w:rPr>
        <w:t>/</w:t>
      </w:r>
      <w:proofErr w:type="spellStart"/>
      <w:r w:rsidRPr="00406A18">
        <w:rPr>
          <w:sz w:val="24"/>
          <w:szCs w:val="24"/>
        </w:rPr>
        <w:t>lembar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observasi</w:t>
      </w:r>
      <w:proofErr w:type="spellEnd"/>
    </w:p>
    <w:p w14:paraId="252FBFFC" w14:textId="77777777" w:rsidR="001C7B89" w:rsidRPr="00406A18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406A18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406A18">
        <w:rPr>
          <w:b/>
          <w:sz w:val="24"/>
          <w:szCs w:val="24"/>
        </w:rPr>
        <w:t xml:space="preserve">3. </w:t>
      </w:r>
      <w:r w:rsidRPr="00406A18">
        <w:rPr>
          <w:b/>
          <w:sz w:val="24"/>
          <w:szCs w:val="24"/>
        </w:rPr>
        <w:tab/>
      </w:r>
      <w:proofErr w:type="spellStart"/>
      <w:r w:rsidRPr="00406A18">
        <w:rPr>
          <w:b/>
          <w:sz w:val="24"/>
          <w:szCs w:val="24"/>
        </w:rPr>
        <w:t>Asesmen</w:t>
      </w:r>
      <w:proofErr w:type="spellEnd"/>
      <w:r w:rsidRPr="00406A18">
        <w:rPr>
          <w:b/>
          <w:sz w:val="24"/>
          <w:szCs w:val="24"/>
        </w:rPr>
        <w:t xml:space="preserve"> </w:t>
      </w:r>
      <w:proofErr w:type="spellStart"/>
      <w:r w:rsidRPr="00406A18">
        <w:rPr>
          <w:b/>
          <w:sz w:val="24"/>
          <w:szCs w:val="24"/>
        </w:rPr>
        <w:t>Sumatif</w:t>
      </w:r>
      <w:proofErr w:type="spellEnd"/>
      <w:r w:rsidRPr="00406A18">
        <w:rPr>
          <w:b/>
          <w:sz w:val="24"/>
          <w:szCs w:val="24"/>
        </w:rPr>
        <w:t xml:space="preserve"> </w:t>
      </w:r>
    </w:p>
    <w:p w14:paraId="71C2D95A" w14:textId="77777777" w:rsidR="001C7B89" w:rsidRPr="00406A18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a.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Pengetahuan</w:t>
      </w:r>
      <w:proofErr w:type="spellEnd"/>
      <w:r w:rsidRPr="00406A18">
        <w:rPr>
          <w:sz w:val="24"/>
          <w:szCs w:val="24"/>
        </w:rPr>
        <w:t xml:space="preserve"> </w:t>
      </w:r>
    </w:p>
    <w:p w14:paraId="5B194695" w14:textId="77777777" w:rsidR="001C7B89" w:rsidRPr="00406A18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Teknik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: </w:t>
      </w:r>
    </w:p>
    <w:p w14:paraId="73B5A9C0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Tes</w:t>
      </w:r>
      <w:proofErr w:type="spellEnd"/>
      <w:r w:rsidRPr="00406A18">
        <w:rPr>
          <w:sz w:val="24"/>
          <w:szCs w:val="24"/>
        </w:rPr>
        <w:t xml:space="preserve"> </w:t>
      </w:r>
      <w:r w:rsidRPr="00406A18">
        <w:rPr>
          <w:sz w:val="24"/>
          <w:szCs w:val="24"/>
        </w:rPr>
        <w:tab/>
        <w:t xml:space="preserve">: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Tertulis</w:t>
      </w:r>
      <w:proofErr w:type="spellEnd"/>
      <w:r w:rsidRPr="00406A18">
        <w:rPr>
          <w:sz w:val="24"/>
          <w:szCs w:val="24"/>
        </w:rPr>
        <w:t xml:space="preserve"> </w:t>
      </w:r>
    </w:p>
    <w:p w14:paraId="1B3E32F9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  <w:t xml:space="preserve">Non </w:t>
      </w:r>
      <w:proofErr w:type="spellStart"/>
      <w:r w:rsidRPr="00406A18">
        <w:rPr>
          <w:sz w:val="24"/>
          <w:szCs w:val="24"/>
        </w:rPr>
        <w:t>Tes</w:t>
      </w:r>
      <w:proofErr w:type="spellEnd"/>
      <w:r w:rsidRPr="00406A18">
        <w:rPr>
          <w:sz w:val="24"/>
          <w:szCs w:val="24"/>
        </w:rPr>
        <w:t xml:space="preserve"> </w:t>
      </w:r>
      <w:r w:rsidRPr="00406A18">
        <w:rPr>
          <w:sz w:val="24"/>
          <w:szCs w:val="24"/>
        </w:rPr>
        <w:tab/>
        <w:t xml:space="preserve">: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Observasi</w:t>
      </w:r>
      <w:proofErr w:type="spellEnd"/>
      <w:r w:rsidRPr="00406A18">
        <w:rPr>
          <w:sz w:val="24"/>
          <w:szCs w:val="24"/>
        </w:rPr>
        <w:t xml:space="preserve"> </w:t>
      </w:r>
    </w:p>
    <w:p w14:paraId="3C3636A0" w14:textId="77777777" w:rsidR="001C7B89" w:rsidRPr="00406A18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Instrumen</w:t>
      </w:r>
      <w:proofErr w:type="spellEnd"/>
      <w:r w:rsidRPr="00406A18">
        <w:rPr>
          <w:sz w:val="24"/>
          <w:szCs w:val="24"/>
        </w:rPr>
        <w:t xml:space="preserve">: </w:t>
      </w:r>
    </w:p>
    <w:p w14:paraId="06DA6C80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tidak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tertulis</w:t>
      </w:r>
      <w:proofErr w:type="spellEnd"/>
      <w:r w:rsidRPr="00406A18">
        <w:rPr>
          <w:sz w:val="24"/>
          <w:szCs w:val="24"/>
        </w:rPr>
        <w:tab/>
        <w:t>:</w:t>
      </w:r>
      <w:r w:rsidRPr="00406A18">
        <w:rPr>
          <w:sz w:val="24"/>
          <w:szCs w:val="24"/>
        </w:rPr>
        <w:tab/>
        <w:t xml:space="preserve">Daftar </w:t>
      </w:r>
      <w:proofErr w:type="spellStart"/>
      <w:r w:rsidRPr="00406A18">
        <w:rPr>
          <w:sz w:val="24"/>
          <w:szCs w:val="24"/>
        </w:rPr>
        <w:t>pertanyaan</w:t>
      </w:r>
      <w:proofErr w:type="spellEnd"/>
      <w:r w:rsidRPr="00406A18">
        <w:rPr>
          <w:sz w:val="24"/>
          <w:szCs w:val="24"/>
        </w:rPr>
        <w:t xml:space="preserve"> </w:t>
      </w:r>
    </w:p>
    <w:p w14:paraId="04810BD9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tertulis</w:t>
      </w:r>
      <w:proofErr w:type="spellEnd"/>
      <w:r w:rsidRPr="00406A18">
        <w:rPr>
          <w:sz w:val="24"/>
          <w:szCs w:val="24"/>
        </w:rPr>
        <w:t xml:space="preserve"> </w:t>
      </w:r>
      <w:r w:rsidRPr="00406A18">
        <w:rPr>
          <w:sz w:val="24"/>
          <w:szCs w:val="24"/>
        </w:rPr>
        <w:tab/>
        <w:t xml:space="preserve">: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Jawaban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singkat</w:t>
      </w:r>
      <w:proofErr w:type="spellEnd"/>
      <w:r w:rsidRPr="00406A18">
        <w:rPr>
          <w:sz w:val="24"/>
          <w:szCs w:val="24"/>
        </w:rPr>
        <w:t xml:space="preserve"> </w:t>
      </w:r>
    </w:p>
    <w:p w14:paraId="65B030C9" w14:textId="77777777" w:rsidR="001C7B89" w:rsidRPr="00406A18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b.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Keterampilan</w:t>
      </w:r>
      <w:proofErr w:type="spellEnd"/>
      <w:r w:rsidRPr="00406A18">
        <w:rPr>
          <w:sz w:val="24"/>
          <w:szCs w:val="24"/>
        </w:rPr>
        <w:t xml:space="preserve"> </w:t>
      </w:r>
    </w:p>
    <w:p w14:paraId="334C8EA0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  <w:t xml:space="preserve">Teknik </w:t>
      </w: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r w:rsidRPr="00406A18">
        <w:rPr>
          <w:sz w:val="24"/>
          <w:szCs w:val="24"/>
        </w:rPr>
        <w:tab/>
        <w:t xml:space="preserve">: </w:t>
      </w:r>
      <w:r w:rsidRPr="00406A18">
        <w:rPr>
          <w:sz w:val="24"/>
          <w:szCs w:val="24"/>
        </w:rPr>
        <w:tab/>
        <w:t xml:space="preserve">Kinerja </w:t>
      </w:r>
    </w:p>
    <w:p w14:paraId="1B08506B" w14:textId="77777777" w:rsidR="001C7B89" w:rsidRPr="00406A18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• </w:t>
      </w:r>
      <w:r w:rsidRPr="00406A18">
        <w:rPr>
          <w:sz w:val="24"/>
          <w:szCs w:val="24"/>
        </w:rPr>
        <w:tab/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Instrumen</w:t>
      </w:r>
      <w:proofErr w:type="spellEnd"/>
      <w:r w:rsidRPr="00406A18">
        <w:rPr>
          <w:sz w:val="24"/>
          <w:szCs w:val="24"/>
        </w:rPr>
        <w:t xml:space="preserve"> </w:t>
      </w:r>
      <w:r w:rsidRPr="00406A18">
        <w:rPr>
          <w:sz w:val="24"/>
          <w:szCs w:val="24"/>
        </w:rPr>
        <w:tab/>
        <w:t xml:space="preserve">: </w:t>
      </w:r>
      <w:r w:rsidRPr="00406A18">
        <w:rPr>
          <w:sz w:val="24"/>
          <w:szCs w:val="24"/>
        </w:rPr>
        <w:tab/>
        <w:t xml:space="preserve">Lembar Kinerja </w:t>
      </w:r>
    </w:p>
    <w:p w14:paraId="2901C681" w14:textId="77777777" w:rsidR="001C7B89" w:rsidRPr="00406A18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406A18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Asesmen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formatif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dilakukan</w:t>
      </w:r>
      <w:proofErr w:type="spellEnd"/>
      <w:r w:rsidRPr="00406A18">
        <w:rPr>
          <w:sz w:val="24"/>
          <w:szCs w:val="24"/>
        </w:rPr>
        <w:t xml:space="preserve"> oleh guru </w:t>
      </w:r>
      <w:proofErr w:type="spellStart"/>
      <w:r w:rsidRPr="00406A18">
        <w:rPr>
          <w:sz w:val="24"/>
          <w:szCs w:val="24"/>
        </w:rPr>
        <w:t>selama</w:t>
      </w:r>
      <w:proofErr w:type="spellEnd"/>
      <w:r w:rsidRPr="00406A18">
        <w:rPr>
          <w:sz w:val="24"/>
          <w:szCs w:val="24"/>
        </w:rPr>
        <w:t xml:space="preserve"> proses </w:t>
      </w:r>
      <w:proofErr w:type="spellStart"/>
      <w:r w:rsidRPr="00406A18">
        <w:rPr>
          <w:sz w:val="24"/>
          <w:szCs w:val="24"/>
        </w:rPr>
        <w:t>pembelajaran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berlangsung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khususnya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kegiatan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diskusi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presentasi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refleksi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tertulis</w:t>
      </w:r>
      <w:proofErr w:type="spellEnd"/>
      <w:r w:rsidRPr="00406A18">
        <w:rPr>
          <w:sz w:val="24"/>
          <w:szCs w:val="24"/>
        </w:rPr>
        <w:t>.</w:t>
      </w:r>
    </w:p>
    <w:p w14:paraId="5BB4F82B" w14:textId="3388C5BB" w:rsidR="001C7B89" w:rsidRPr="00406A18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406A18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823C58" w:rsidRDefault="001C7B89" w:rsidP="00823C5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G.</w:t>
      </w:r>
      <w:r w:rsidRPr="00823C58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406A18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Pengayaan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diberikan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kepada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didik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telah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mencapai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kompetensi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tujuan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pembelajaran</w:t>
      </w:r>
      <w:proofErr w:type="spellEnd"/>
      <w:r w:rsidRPr="00406A18">
        <w:rPr>
          <w:sz w:val="24"/>
          <w:szCs w:val="24"/>
        </w:rPr>
        <w:t>.</w:t>
      </w:r>
    </w:p>
    <w:p w14:paraId="4735EAE6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Program </w:t>
      </w:r>
      <w:proofErr w:type="spellStart"/>
      <w:r w:rsidRPr="00406A18">
        <w:rPr>
          <w:rFonts w:eastAsia="Bookman Old Style"/>
          <w:sz w:val="24"/>
          <w:szCs w:val="24"/>
        </w:rPr>
        <w:t>pengayaan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dilakukan</w:t>
      </w:r>
      <w:proofErr w:type="spellEnd"/>
      <w:r w:rsidRPr="00406A18">
        <w:rPr>
          <w:sz w:val="24"/>
          <w:szCs w:val="24"/>
        </w:rPr>
        <w:t xml:space="preserve"> di </w:t>
      </w:r>
      <w:proofErr w:type="spellStart"/>
      <w:r w:rsidRPr="00406A18">
        <w:rPr>
          <w:sz w:val="24"/>
          <w:szCs w:val="24"/>
        </w:rPr>
        <w:t>luar</w:t>
      </w:r>
      <w:proofErr w:type="spellEnd"/>
      <w:r w:rsidRPr="00406A18">
        <w:rPr>
          <w:sz w:val="24"/>
          <w:szCs w:val="24"/>
        </w:rPr>
        <w:t xml:space="preserve"> jam </w:t>
      </w:r>
      <w:proofErr w:type="spellStart"/>
      <w:r w:rsidRPr="00406A18">
        <w:rPr>
          <w:sz w:val="24"/>
          <w:szCs w:val="24"/>
        </w:rPr>
        <w:t>belajar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efektif</w:t>
      </w:r>
      <w:proofErr w:type="spellEnd"/>
      <w:r w:rsidRPr="00406A18">
        <w:rPr>
          <w:sz w:val="24"/>
          <w:szCs w:val="24"/>
        </w:rPr>
        <w:t>.</w:t>
      </w:r>
    </w:p>
    <w:p w14:paraId="7A815351" w14:textId="77777777" w:rsidR="001C7B89" w:rsidRPr="00406A18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406A18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Remedial </w:t>
      </w:r>
      <w:proofErr w:type="spellStart"/>
      <w:r w:rsidRPr="00406A18">
        <w:rPr>
          <w:rFonts w:eastAsia="Bookman Old Style"/>
          <w:sz w:val="24"/>
          <w:szCs w:val="24"/>
        </w:rPr>
        <w:t>diberikan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kepada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belum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mencapai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kompetensi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Guru </w:t>
      </w:r>
      <w:proofErr w:type="spellStart"/>
      <w:r w:rsidRPr="00406A18">
        <w:rPr>
          <w:rFonts w:eastAsia="Bookman Old Style"/>
          <w:sz w:val="24"/>
          <w:szCs w:val="24"/>
        </w:rPr>
        <w:t>melakukan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pembahasan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ulang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terhadap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cara</w:t>
      </w:r>
      <w:proofErr w:type="spellEnd"/>
      <w:r w:rsidRPr="00406A18">
        <w:rPr>
          <w:rFonts w:eastAsia="Bookman Old Style"/>
          <w:sz w:val="24"/>
          <w:szCs w:val="24"/>
        </w:rPr>
        <w:t>/</w:t>
      </w:r>
      <w:proofErr w:type="spellStart"/>
      <w:r w:rsidRPr="00406A18">
        <w:rPr>
          <w:rFonts w:eastAsia="Bookman Old Style"/>
          <w:sz w:val="24"/>
          <w:szCs w:val="24"/>
        </w:rPr>
        <w:t>metode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berbeda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pengalaman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lebih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memudahkan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didik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memaknai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menguasai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ajar </w:t>
      </w:r>
      <w:proofErr w:type="spellStart"/>
      <w:r w:rsidRPr="00406A18">
        <w:rPr>
          <w:rFonts w:eastAsia="Bookman Old Style"/>
          <w:sz w:val="24"/>
          <w:szCs w:val="24"/>
        </w:rPr>
        <w:t>misalnya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lewat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diskusi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permainan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B3C99AE" w14:textId="77777777" w:rsidR="001C7B89" w:rsidRPr="00406A18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406A18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  <w:r w:rsidRPr="00406A18">
        <w:rPr>
          <w:rFonts w:eastAsia="Bookman Old Style"/>
          <w:sz w:val="24"/>
          <w:szCs w:val="24"/>
        </w:rPr>
        <w:t xml:space="preserve"> di </w:t>
      </w:r>
      <w:proofErr w:type="spellStart"/>
      <w:r w:rsidRPr="00406A18">
        <w:rPr>
          <w:rFonts w:eastAsia="Bookman Old Style"/>
          <w:sz w:val="24"/>
          <w:szCs w:val="24"/>
        </w:rPr>
        <w:t>luar</w:t>
      </w:r>
      <w:proofErr w:type="spellEnd"/>
      <w:r w:rsidRPr="00406A18">
        <w:rPr>
          <w:rFonts w:eastAsia="Bookman Old Style"/>
          <w:sz w:val="24"/>
          <w:szCs w:val="24"/>
        </w:rPr>
        <w:t xml:space="preserve"> jam </w:t>
      </w:r>
      <w:proofErr w:type="spellStart"/>
      <w:r w:rsidRPr="00406A18">
        <w:rPr>
          <w:rFonts w:eastAsia="Bookman Old Style"/>
          <w:sz w:val="24"/>
          <w:szCs w:val="24"/>
        </w:rPr>
        <w:t>belajar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efektif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4EE062CE" w14:textId="77777777" w:rsidR="001C7B89" w:rsidRPr="00406A18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823C58" w:rsidRDefault="001C7B89" w:rsidP="00823C58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H.</w:t>
      </w:r>
      <w:r w:rsidRPr="00823C58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406A18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Refleksi</w:t>
      </w:r>
      <w:proofErr w:type="spellEnd"/>
      <w:r w:rsidRPr="00406A18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406A18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Pertanyaan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kunci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membantu</w:t>
      </w:r>
      <w:proofErr w:type="spellEnd"/>
      <w:r w:rsidRPr="00406A18">
        <w:rPr>
          <w:sz w:val="24"/>
          <w:szCs w:val="24"/>
        </w:rPr>
        <w:t xml:space="preserve"> guru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merefleksikan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kegiatan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pengajaran</w:t>
      </w:r>
      <w:proofErr w:type="spellEnd"/>
      <w:r w:rsidRPr="00406A18">
        <w:rPr>
          <w:sz w:val="24"/>
          <w:szCs w:val="24"/>
        </w:rPr>
        <w:t xml:space="preserve"> di </w:t>
      </w:r>
      <w:proofErr w:type="spellStart"/>
      <w:r w:rsidRPr="00406A18">
        <w:rPr>
          <w:sz w:val="24"/>
          <w:szCs w:val="24"/>
        </w:rPr>
        <w:t>kelas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misalnya</w:t>
      </w:r>
      <w:proofErr w:type="spellEnd"/>
      <w:r w:rsidRPr="00406A18">
        <w:rPr>
          <w:sz w:val="24"/>
          <w:szCs w:val="24"/>
        </w:rPr>
        <w:t>:</w:t>
      </w:r>
    </w:p>
    <w:p w14:paraId="0E12E571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pembukaan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sudah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dapat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diarahkan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siap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untuk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mengikuti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baik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05F8EB0F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memberikan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penjelasan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teknis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atau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intruksi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disampaikan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dapat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dipahami</w:t>
      </w:r>
      <w:proofErr w:type="spellEnd"/>
      <w:r w:rsidRPr="00406A18">
        <w:rPr>
          <w:rFonts w:eastAsia="Bookman Old Style"/>
          <w:sz w:val="24"/>
          <w:szCs w:val="24"/>
        </w:rPr>
        <w:t xml:space="preserve"> oleh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Bagaimana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respon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terhadap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sarana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prasarana</w:t>
      </w:r>
      <w:proofErr w:type="spellEnd"/>
      <w:r w:rsidRPr="00406A18">
        <w:rPr>
          <w:rFonts w:eastAsia="Bookman Old Style"/>
          <w:sz w:val="24"/>
          <w:szCs w:val="24"/>
        </w:rPr>
        <w:t xml:space="preserve"> (media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) </w:t>
      </w:r>
      <w:proofErr w:type="spellStart"/>
      <w:r w:rsidRPr="00406A18">
        <w:rPr>
          <w:rFonts w:eastAsia="Bookman Old Style"/>
          <w:sz w:val="24"/>
          <w:szCs w:val="24"/>
        </w:rPr>
        <w:t>serta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alat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bahan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digunakan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mempermudah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memahami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materi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406A18">
        <w:rPr>
          <w:rFonts w:eastAsia="Bookman Old Style"/>
          <w:sz w:val="24"/>
          <w:szCs w:val="24"/>
        </w:rPr>
        <w:t>bab</w:t>
      </w:r>
      <w:proofErr w:type="spellEnd"/>
      <w:r w:rsidR="00E82717"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406A18">
        <w:rPr>
          <w:rFonts w:eastAsia="Bookman Old Style"/>
          <w:sz w:val="24"/>
          <w:szCs w:val="24"/>
        </w:rPr>
        <w:t>ini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71742E89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Bagaimana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tanggapan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terhadap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atau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bahan</w:t>
      </w:r>
      <w:proofErr w:type="spellEnd"/>
      <w:r w:rsidRPr="00406A18">
        <w:rPr>
          <w:rFonts w:eastAsia="Bookman Old Style"/>
          <w:sz w:val="24"/>
          <w:szCs w:val="24"/>
        </w:rPr>
        <w:t xml:space="preserve"> ajar yang </w:t>
      </w:r>
      <w:proofErr w:type="spellStart"/>
      <w:r w:rsidRPr="00406A18">
        <w:rPr>
          <w:rFonts w:eastAsia="Bookman Old Style"/>
          <w:sz w:val="24"/>
          <w:szCs w:val="24"/>
        </w:rPr>
        <w:t>disampaikan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diharapkan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112A34E9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Bagaimana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tanggapan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terhadap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pengelolaan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kelas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1B3C7AEE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Bagaimana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tanggapan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terhadap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latihan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penilaian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dilakukan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7A44BD58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kegiatan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alokasi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waktu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direncanakan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3A20E4B6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dalam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berjalannya</w:t>
      </w:r>
      <w:proofErr w:type="spellEnd"/>
      <w:r w:rsidRPr="00406A18">
        <w:rPr>
          <w:rFonts w:eastAsia="Bookman Old Style"/>
          <w:sz w:val="24"/>
          <w:szCs w:val="24"/>
        </w:rPr>
        <w:t xml:space="preserve"> proses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dengan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diharapkan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1AF2EAD1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100%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mencapai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penguasaan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sesuai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tujuan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pembelajaran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ingin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dicapai</w:t>
      </w:r>
      <w:proofErr w:type="spellEnd"/>
      <w:r w:rsidRPr="00406A18">
        <w:rPr>
          <w:rFonts w:eastAsia="Bookman Old Style"/>
          <w:sz w:val="24"/>
          <w:szCs w:val="24"/>
        </w:rPr>
        <w:t>?</w:t>
      </w:r>
    </w:p>
    <w:p w14:paraId="74271F73" w14:textId="77777777" w:rsidR="001C7B89" w:rsidRPr="00406A18" w:rsidRDefault="001C7B89" w:rsidP="00CF6F5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406A18">
        <w:rPr>
          <w:rFonts w:eastAsia="Bookman Old Style"/>
          <w:sz w:val="24"/>
          <w:szCs w:val="24"/>
        </w:rPr>
        <w:t>Apakah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arahan</w:t>
      </w:r>
      <w:proofErr w:type="spellEnd"/>
      <w:r w:rsidRPr="00406A18">
        <w:rPr>
          <w:rFonts w:eastAsia="Bookman Old Style"/>
          <w:sz w:val="24"/>
          <w:szCs w:val="24"/>
        </w:rPr>
        <w:t xml:space="preserve"> dan </w:t>
      </w:r>
      <w:proofErr w:type="spellStart"/>
      <w:r w:rsidRPr="00406A18">
        <w:rPr>
          <w:rFonts w:eastAsia="Bookman Old Style"/>
          <w:sz w:val="24"/>
          <w:szCs w:val="24"/>
        </w:rPr>
        <w:t>penguatan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materi</w:t>
      </w:r>
      <w:proofErr w:type="spellEnd"/>
      <w:r w:rsidRPr="00406A18">
        <w:rPr>
          <w:rFonts w:eastAsia="Bookman Old Style"/>
          <w:sz w:val="24"/>
          <w:szCs w:val="24"/>
        </w:rPr>
        <w:t xml:space="preserve"> yang </w:t>
      </w:r>
      <w:proofErr w:type="spellStart"/>
      <w:r w:rsidRPr="00406A18">
        <w:rPr>
          <w:rFonts w:eastAsia="Bookman Old Style"/>
          <w:sz w:val="24"/>
          <w:szCs w:val="24"/>
        </w:rPr>
        <w:t>telah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dipelajari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dapat</w:t>
      </w:r>
      <w:proofErr w:type="spellEnd"/>
      <w:r w:rsidRPr="00406A18">
        <w:rPr>
          <w:rFonts w:eastAsia="Bookman Old Style"/>
          <w:sz w:val="24"/>
          <w:szCs w:val="24"/>
        </w:rPr>
        <w:t xml:space="preserve"> </w:t>
      </w:r>
      <w:proofErr w:type="spellStart"/>
      <w:r w:rsidRPr="00406A18">
        <w:rPr>
          <w:rFonts w:eastAsia="Bookman Old Style"/>
          <w:sz w:val="24"/>
          <w:szCs w:val="24"/>
        </w:rPr>
        <w:t>dipahami</w:t>
      </w:r>
      <w:proofErr w:type="spellEnd"/>
      <w:r w:rsidRPr="00406A18">
        <w:rPr>
          <w:rFonts w:eastAsia="Bookman Old Style"/>
          <w:sz w:val="24"/>
          <w:szCs w:val="24"/>
        </w:rPr>
        <w:t xml:space="preserve"> oleh </w:t>
      </w:r>
      <w:proofErr w:type="spellStart"/>
      <w:r w:rsidRPr="00406A18">
        <w:rPr>
          <w:rFonts w:eastAsia="Bookman Old Style"/>
          <w:sz w:val="24"/>
          <w:szCs w:val="24"/>
        </w:rPr>
        <w:t>siswa</w:t>
      </w:r>
      <w:proofErr w:type="spellEnd"/>
      <w:r w:rsidRPr="00406A18">
        <w:rPr>
          <w:rFonts w:eastAsia="Bookman Old Style"/>
          <w:sz w:val="24"/>
          <w:szCs w:val="24"/>
        </w:rPr>
        <w:t>.</w:t>
      </w:r>
    </w:p>
    <w:p w14:paraId="2E804221" w14:textId="77777777" w:rsidR="001C7B89" w:rsidRPr="00406A18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Refleksi</w:t>
      </w:r>
      <w:proofErr w:type="spellEnd"/>
      <w:r w:rsidRPr="00406A18">
        <w:rPr>
          <w:b/>
          <w:bCs/>
          <w:sz w:val="24"/>
          <w:szCs w:val="24"/>
        </w:rPr>
        <w:t xml:space="preserve"> </w:t>
      </w:r>
      <w:proofErr w:type="spellStart"/>
      <w:r w:rsidRPr="00406A18">
        <w:rPr>
          <w:b/>
          <w:bCs/>
          <w:sz w:val="24"/>
          <w:szCs w:val="24"/>
        </w:rPr>
        <w:t>Peserta</w:t>
      </w:r>
      <w:proofErr w:type="spellEnd"/>
      <w:r w:rsidRPr="00406A18">
        <w:rPr>
          <w:b/>
          <w:bCs/>
          <w:sz w:val="24"/>
          <w:szCs w:val="24"/>
        </w:rPr>
        <w:t xml:space="preserve"> </w:t>
      </w:r>
      <w:proofErr w:type="spellStart"/>
      <w:r w:rsidRPr="00406A18">
        <w:rPr>
          <w:b/>
          <w:bCs/>
          <w:sz w:val="24"/>
          <w:szCs w:val="24"/>
        </w:rPr>
        <w:t>Didik</w:t>
      </w:r>
      <w:proofErr w:type="spellEnd"/>
      <w:r w:rsidRPr="00406A18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406A18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406A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Pertanyaan</w:t>
            </w:r>
            <w:proofErr w:type="spellEnd"/>
            <w:r w:rsidRPr="00406A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406A18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06A18">
              <w:rPr>
                <w:b/>
                <w:sz w:val="24"/>
                <w:szCs w:val="24"/>
              </w:rPr>
              <w:t>Jawaban</w:t>
            </w:r>
            <w:proofErr w:type="spellEnd"/>
            <w:r w:rsidRPr="00406A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406A18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406A18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 xml:space="preserve">Pada </w:t>
            </w:r>
            <w:proofErr w:type="spellStart"/>
            <w:r w:rsidRPr="00406A18">
              <w:rPr>
                <w:sz w:val="24"/>
                <w:szCs w:val="24"/>
              </w:rPr>
              <w:t>bagian</w:t>
            </w:r>
            <w:proofErr w:type="spellEnd"/>
            <w:r w:rsidRPr="00406A18">
              <w:rPr>
                <w:sz w:val="24"/>
                <w:szCs w:val="24"/>
              </w:rPr>
              <w:t xml:space="preserve"> mana </w:t>
            </w:r>
            <w:proofErr w:type="spellStart"/>
            <w:r w:rsidRPr="00406A18">
              <w:rPr>
                <w:sz w:val="24"/>
                <w:szCs w:val="24"/>
              </w:rPr>
              <w:t>dari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materi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406A18">
              <w:rPr>
                <w:sz w:val="24"/>
                <w:szCs w:val="24"/>
              </w:rPr>
              <w:t>bab</w:t>
            </w:r>
            <w:proofErr w:type="spellEnd"/>
            <w:r w:rsidR="00E82717" w:rsidRPr="00406A18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406A18">
              <w:rPr>
                <w:sz w:val="24"/>
                <w:szCs w:val="24"/>
              </w:rPr>
              <w:t>ini</w:t>
            </w:r>
            <w:proofErr w:type="spellEnd"/>
            <w:r w:rsidR="00E82717" w:rsidRPr="00406A18">
              <w:rPr>
                <w:sz w:val="24"/>
                <w:szCs w:val="24"/>
              </w:rPr>
              <w:t xml:space="preserve"> </w:t>
            </w:r>
            <w:r w:rsidRPr="00406A18">
              <w:rPr>
                <w:sz w:val="24"/>
                <w:szCs w:val="24"/>
              </w:rPr>
              <w:t xml:space="preserve">yang </w:t>
            </w:r>
            <w:proofErr w:type="spellStart"/>
            <w:r w:rsidRPr="00406A18">
              <w:rPr>
                <w:sz w:val="24"/>
                <w:szCs w:val="24"/>
              </w:rPr>
              <w:t>dirasa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kurang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dipahami</w:t>
            </w:r>
            <w:proofErr w:type="spellEnd"/>
            <w:r w:rsidRPr="00406A18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06A18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76" w:type="dxa"/>
          </w:tcPr>
          <w:p w14:paraId="163679D4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Apa</w:t>
            </w:r>
            <w:proofErr w:type="spellEnd"/>
            <w:r w:rsidRPr="00406A18">
              <w:rPr>
                <w:sz w:val="24"/>
                <w:szCs w:val="24"/>
              </w:rPr>
              <w:t xml:space="preserve"> yang </w:t>
            </w:r>
            <w:proofErr w:type="spellStart"/>
            <w:r w:rsidRPr="00406A18">
              <w:rPr>
                <w:sz w:val="24"/>
                <w:szCs w:val="24"/>
              </w:rPr>
              <w:t>akan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kamu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lakukan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untuk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memperbaiki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hasil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belajar</w:t>
            </w:r>
            <w:proofErr w:type="spellEnd"/>
            <w:r w:rsidRPr="00406A18">
              <w:rPr>
                <w:sz w:val="24"/>
                <w:szCs w:val="24"/>
              </w:rPr>
              <w:t xml:space="preserve"> pada </w:t>
            </w:r>
            <w:proofErr w:type="spellStart"/>
            <w:r w:rsidRPr="00406A18">
              <w:rPr>
                <w:sz w:val="24"/>
                <w:szCs w:val="24"/>
              </w:rPr>
              <w:t>materi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ini</w:t>
            </w:r>
            <w:proofErr w:type="spellEnd"/>
            <w:r w:rsidRPr="00406A18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06A18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Kepada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siapa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kamu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meminta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bantuan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untuk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lebih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memahami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materi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ini</w:t>
            </w:r>
            <w:proofErr w:type="spellEnd"/>
            <w:r w:rsidRPr="00406A18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406A18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406A18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Berapa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nilai</w:t>
            </w:r>
            <w:proofErr w:type="spellEnd"/>
            <w:r w:rsidRPr="00406A18">
              <w:rPr>
                <w:sz w:val="24"/>
                <w:szCs w:val="24"/>
              </w:rPr>
              <w:t xml:space="preserve"> yang </w:t>
            </w:r>
            <w:proofErr w:type="spellStart"/>
            <w:r w:rsidRPr="00406A18">
              <w:rPr>
                <w:sz w:val="24"/>
                <w:szCs w:val="24"/>
              </w:rPr>
              <w:t>akan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kamu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berikan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terhadap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usaha</w:t>
            </w:r>
            <w:proofErr w:type="spellEnd"/>
            <w:r w:rsidRPr="00406A18">
              <w:rPr>
                <w:sz w:val="24"/>
                <w:szCs w:val="24"/>
              </w:rPr>
              <w:t xml:space="preserve"> yang </w:t>
            </w:r>
            <w:proofErr w:type="spellStart"/>
            <w:r w:rsidRPr="00406A18">
              <w:rPr>
                <w:sz w:val="24"/>
                <w:szCs w:val="24"/>
              </w:rPr>
              <w:t>kamu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lakukan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untuk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memperbaiki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hasil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belajarmu</w:t>
            </w:r>
            <w:proofErr w:type="spellEnd"/>
            <w:r w:rsidRPr="00406A18">
              <w:rPr>
                <w:sz w:val="24"/>
                <w:szCs w:val="24"/>
              </w:rPr>
              <w:t>? (</w:t>
            </w:r>
            <w:proofErr w:type="spellStart"/>
            <w:r w:rsidRPr="00406A18">
              <w:rPr>
                <w:sz w:val="24"/>
                <w:szCs w:val="24"/>
              </w:rPr>
              <w:t>jika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nilai</w:t>
            </w:r>
            <w:proofErr w:type="spellEnd"/>
            <w:r w:rsidRPr="00406A18">
              <w:rPr>
                <w:sz w:val="24"/>
                <w:szCs w:val="24"/>
              </w:rPr>
              <w:t xml:space="preserve"> yang </w:t>
            </w:r>
            <w:proofErr w:type="spellStart"/>
            <w:r w:rsidRPr="00406A18">
              <w:rPr>
                <w:sz w:val="24"/>
                <w:szCs w:val="24"/>
              </w:rPr>
              <w:t>diberikan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dalam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pemberian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Pr="00406A18">
              <w:rPr>
                <w:sz w:val="24"/>
                <w:szCs w:val="24"/>
              </w:rPr>
              <w:t>bintang</w:t>
            </w:r>
            <w:proofErr w:type="spellEnd"/>
            <w:r w:rsidRPr="00406A18">
              <w:rPr>
                <w:sz w:val="24"/>
                <w:szCs w:val="24"/>
              </w:rPr>
              <w:t xml:space="preserve"> 1- </w:t>
            </w:r>
            <w:proofErr w:type="spellStart"/>
            <w:r w:rsidRPr="00406A18">
              <w:rPr>
                <w:sz w:val="24"/>
                <w:szCs w:val="24"/>
              </w:rPr>
              <w:t>bintang</w:t>
            </w:r>
            <w:proofErr w:type="spellEnd"/>
            <w:r w:rsidRPr="00406A18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406A18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406A18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406A18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823C58" w:rsidRDefault="001C7B89" w:rsidP="00823C58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823C58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406A18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823C58" w:rsidRDefault="001C7B89" w:rsidP="00823C58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823C58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823C58" w:rsidRDefault="001C7B89" w:rsidP="00823C58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406A18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406A18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Nama </w:t>
      </w:r>
      <w:r w:rsidRPr="00406A18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406A18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406A18">
        <w:rPr>
          <w:b/>
          <w:bCs/>
          <w:sz w:val="24"/>
          <w:szCs w:val="24"/>
        </w:rPr>
        <w:t xml:space="preserve">Kelas </w:t>
      </w:r>
      <w:r w:rsidRPr="00406A18">
        <w:rPr>
          <w:b/>
          <w:bCs/>
          <w:sz w:val="24"/>
          <w:szCs w:val="24"/>
        </w:rPr>
        <w:tab/>
        <w:t>: …………………………………</w:t>
      </w:r>
    </w:p>
    <w:p w14:paraId="392CB397" w14:textId="46EBFF4D" w:rsidR="00F33F1D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406A18">
        <w:rPr>
          <w:b/>
          <w:bCs/>
          <w:sz w:val="24"/>
          <w:szCs w:val="24"/>
        </w:rPr>
        <w:t>Tanggal</w:t>
      </w:r>
      <w:proofErr w:type="spellEnd"/>
      <w:r w:rsidRPr="00406A18">
        <w:rPr>
          <w:b/>
          <w:bCs/>
          <w:sz w:val="24"/>
          <w:szCs w:val="24"/>
        </w:rPr>
        <w:t xml:space="preserve"> </w:t>
      </w:r>
      <w:r w:rsidRPr="00406A18">
        <w:rPr>
          <w:b/>
          <w:bCs/>
          <w:sz w:val="24"/>
          <w:szCs w:val="24"/>
        </w:rPr>
        <w:tab/>
        <w:t>: …………………………………</w:t>
      </w:r>
      <w:r w:rsidRPr="00406A18">
        <w:rPr>
          <w:b/>
          <w:bCs/>
          <w:sz w:val="24"/>
          <w:szCs w:val="24"/>
        </w:rPr>
        <w:tab/>
      </w:r>
    </w:p>
    <w:p w14:paraId="66AE1772" w14:textId="77777777" w:rsidR="006D57F4" w:rsidRPr="00406A18" w:rsidRDefault="006D57F4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</w:p>
    <w:p w14:paraId="3DA7BE60" w14:textId="175CE611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SD Jaya Terus </w:t>
      </w:r>
      <w:proofErr w:type="spellStart"/>
      <w:r w:rsidRPr="00406A18">
        <w:rPr>
          <w:sz w:val="24"/>
          <w:szCs w:val="24"/>
        </w:rPr>
        <w:t>mengirimkan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kelas</w:t>
      </w:r>
      <w:proofErr w:type="spellEnd"/>
      <w:r w:rsidRPr="00406A18">
        <w:rPr>
          <w:sz w:val="24"/>
          <w:szCs w:val="24"/>
        </w:rPr>
        <w:t xml:space="preserve"> IV, </w:t>
      </w:r>
      <w:proofErr w:type="spellStart"/>
      <w:r w:rsidRPr="00406A18">
        <w:rPr>
          <w:sz w:val="24"/>
          <w:szCs w:val="24"/>
        </w:rPr>
        <w:t>kelas</w:t>
      </w:r>
      <w:proofErr w:type="spellEnd"/>
      <w:r w:rsidRPr="00406A18">
        <w:rPr>
          <w:sz w:val="24"/>
          <w:szCs w:val="24"/>
        </w:rPr>
        <w:t xml:space="preserve"> V dan </w:t>
      </w:r>
      <w:proofErr w:type="spellStart"/>
      <w:r w:rsidRPr="00406A18">
        <w:rPr>
          <w:sz w:val="24"/>
          <w:szCs w:val="24"/>
        </w:rPr>
        <w:t>kelas</w:t>
      </w:r>
      <w:proofErr w:type="spellEnd"/>
      <w:r w:rsidRPr="00406A18">
        <w:rPr>
          <w:sz w:val="24"/>
          <w:szCs w:val="24"/>
        </w:rPr>
        <w:t xml:space="preserve"> VI </w:t>
      </w:r>
      <w:proofErr w:type="spellStart"/>
      <w:r w:rsidRPr="00406A18">
        <w:rPr>
          <w:sz w:val="24"/>
          <w:szCs w:val="24"/>
        </w:rPr>
        <w:t>untuk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mengikuti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lomba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Keseluruhan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mengikuti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lomba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adalah</w:t>
      </w:r>
      <w:proofErr w:type="spellEnd"/>
      <w:r w:rsidRPr="00406A18">
        <w:rPr>
          <w:sz w:val="24"/>
          <w:szCs w:val="24"/>
        </w:rPr>
        <w:t xml:space="preserve"> 256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. 179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diantaranya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adalah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laki-laki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berapakah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banyaknya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perempuan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mengikuti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lomba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? </w:t>
      </w:r>
    </w:p>
    <w:p w14:paraId="39689B0A" w14:textId="77777777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Slamet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hadiah</w:t>
      </w:r>
      <w:proofErr w:type="spellEnd"/>
      <w:r w:rsidRPr="00406A18">
        <w:rPr>
          <w:sz w:val="24"/>
          <w:szCs w:val="24"/>
        </w:rPr>
        <w:t xml:space="preserve"> 36 </w:t>
      </w:r>
      <w:proofErr w:type="spellStart"/>
      <w:r w:rsidRPr="00406A18">
        <w:rPr>
          <w:sz w:val="24"/>
          <w:szCs w:val="24"/>
        </w:rPr>
        <w:t>kelereng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kakaknya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sebelumnya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Slamet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memiliki</w:t>
      </w:r>
      <w:proofErr w:type="spellEnd"/>
      <w:r w:rsidRPr="00406A18">
        <w:rPr>
          <w:sz w:val="24"/>
          <w:szCs w:val="24"/>
        </w:rPr>
        <w:t xml:space="preserve"> 111 </w:t>
      </w:r>
      <w:proofErr w:type="spellStart"/>
      <w:r w:rsidRPr="00406A18">
        <w:rPr>
          <w:sz w:val="24"/>
          <w:szCs w:val="24"/>
        </w:rPr>
        <w:t>kelereng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Slamet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memberikan</w:t>
      </w:r>
      <w:proofErr w:type="spellEnd"/>
      <w:r w:rsidRPr="00406A18">
        <w:rPr>
          <w:sz w:val="24"/>
          <w:szCs w:val="24"/>
        </w:rPr>
        <w:t xml:space="preserve"> 54 </w:t>
      </w:r>
      <w:proofErr w:type="spellStart"/>
      <w:r w:rsidRPr="00406A18">
        <w:rPr>
          <w:sz w:val="24"/>
          <w:szCs w:val="24"/>
        </w:rPr>
        <w:t>kelerengnya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kepada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Asep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Berapakah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kelereng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Slamet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sekarang</w:t>
      </w:r>
      <w:proofErr w:type="spellEnd"/>
      <w:r w:rsidRPr="00406A18">
        <w:rPr>
          <w:sz w:val="24"/>
          <w:szCs w:val="24"/>
        </w:rPr>
        <w:t xml:space="preserve">? </w:t>
      </w:r>
    </w:p>
    <w:p w14:paraId="055BAB66" w14:textId="2C79AFFF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dibawakan</w:t>
      </w:r>
      <w:proofErr w:type="spellEnd"/>
      <w:r w:rsidRPr="00406A18">
        <w:rPr>
          <w:sz w:val="24"/>
          <w:szCs w:val="24"/>
        </w:rPr>
        <w:t xml:space="preserve"> oleh-oleh 128 </w:t>
      </w:r>
      <w:proofErr w:type="spellStart"/>
      <w:r w:rsidRPr="00406A18">
        <w:rPr>
          <w:sz w:val="24"/>
          <w:szCs w:val="24"/>
        </w:rPr>
        <w:t>gantungan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kunci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ayahnya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Paman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 juga </w:t>
      </w:r>
      <w:proofErr w:type="spellStart"/>
      <w:r w:rsidRPr="00406A18">
        <w:rPr>
          <w:sz w:val="24"/>
          <w:szCs w:val="24"/>
        </w:rPr>
        <w:t>memberikan</w:t>
      </w:r>
      <w:proofErr w:type="spellEnd"/>
      <w:r w:rsidRPr="00406A18">
        <w:rPr>
          <w:sz w:val="24"/>
          <w:szCs w:val="24"/>
        </w:rPr>
        <w:t xml:space="preserve"> 76 </w:t>
      </w:r>
      <w:proofErr w:type="spellStart"/>
      <w:r w:rsidRPr="00406A18">
        <w:rPr>
          <w:sz w:val="24"/>
          <w:szCs w:val="24"/>
        </w:rPr>
        <w:t>gantungan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kunci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ingin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membagi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sama</w:t>
      </w:r>
      <w:proofErr w:type="spellEnd"/>
      <w:r w:rsidRPr="00406A18">
        <w:rPr>
          <w:sz w:val="24"/>
          <w:szCs w:val="24"/>
        </w:rPr>
        <w:t xml:space="preserve"> rata </w:t>
      </w:r>
      <w:proofErr w:type="spellStart"/>
      <w:r w:rsidRPr="00406A18">
        <w:rPr>
          <w:sz w:val="24"/>
          <w:szCs w:val="24"/>
        </w:rPr>
        <w:t>gantungan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kunci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buat</w:t>
      </w:r>
      <w:proofErr w:type="spellEnd"/>
      <w:r w:rsidRPr="00406A18">
        <w:rPr>
          <w:sz w:val="24"/>
          <w:szCs w:val="24"/>
        </w:rPr>
        <w:t xml:space="preserve"> 5 </w:t>
      </w:r>
      <w:proofErr w:type="spellStart"/>
      <w:r w:rsidRPr="00406A18">
        <w:rPr>
          <w:sz w:val="24"/>
          <w:szCs w:val="24"/>
        </w:rPr>
        <w:t>temannya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sendiri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Berapakah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gantungan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kunci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Azizah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sekarang</w:t>
      </w:r>
      <w:proofErr w:type="spellEnd"/>
      <w:r w:rsidRPr="00406A18">
        <w:rPr>
          <w:sz w:val="24"/>
          <w:szCs w:val="24"/>
        </w:rPr>
        <w:t xml:space="preserve">? </w:t>
      </w:r>
    </w:p>
    <w:p w14:paraId="66574966" w14:textId="77777777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Terdapat</w:t>
      </w:r>
      <w:proofErr w:type="spellEnd"/>
      <w:r w:rsidRPr="00406A18">
        <w:rPr>
          <w:sz w:val="24"/>
          <w:szCs w:val="24"/>
        </w:rPr>
        <w:t xml:space="preserve"> 24 </w:t>
      </w:r>
      <w:proofErr w:type="spellStart"/>
      <w:r w:rsidRPr="00406A18">
        <w:rPr>
          <w:sz w:val="24"/>
          <w:szCs w:val="24"/>
        </w:rPr>
        <w:t>botol</w:t>
      </w:r>
      <w:proofErr w:type="spellEnd"/>
      <w:r w:rsidRPr="00406A18">
        <w:rPr>
          <w:sz w:val="24"/>
          <w:szCs w:val="24"/>
        </w:rPr>
        <w:t xml:space="preserve"> air mineral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karton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berapa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banyak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botol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terdapat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8 </w:t>
      </w:r>
      <w:proofErr w:type="spellStart"/>
      <w:r w:rsidRPr="00406A18">
        <w:rPr>
          <w:sz w:val="24"/>
          <w:szCs w:val="24"/>
        </w:rPr>
        <w:t>karton</w:t>
      </w:r>
      <w:proofErr w:type="spellEnd"/>
      <w:r w:rsidRPr="00406A18">
        <w:rPr>
          <w:sz w:val="24"/>
          <w:szCs w:val="24"/>
        </w:rPr>
        <w:t xml:space="preserve">? </w:t>
      </w:r>
    </w:p>
    <w:p w14:paraId="21F48F4B" w14:textId="69AE7F52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Pak guru </w:t>
      </w:r>
      <w:proofErr w:type="spellStart"/>
      <w:r w:rsidRPr="00406A18">
        <w:rPr>
          <w:sz w:val="24"/>
          <w:szCs w:val="24"/>
        </w:rPr>
        <w:t>membeli</w:t>
      </w:r>
      <w:proofErr w:type="spellEnd"/>
      <w:r w:rsidRPr="00406A18">
        <w:rPr>
          <w:sz w:val="24"/>
          <w:szCs w:val="24"/>
        </w:rPr>
        <w:t xml:space="preserve"> 3 </w:t>
      </w:r>
      <w:proofErr w:type="spellStart"/>
      <w:r w:rsidRPr="00406A18">
        <w:rPr>
          <w:sz w:val="24"/>
          <w:szCs w:val="24"/>
        </w:rPr>
        <w:t>pak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permen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Setiap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berisi</w:t>
      </w:r>
      <w:proofErr w:type="spellEnd"/>
      <w:r w:rsidRPr="00406A18">
        <w:rPr>
          <w:sz w:val="24"/>
          <w:szCs w:val="24"/>
        </w:rPr>
        <w:t xml:space="preserve"> 30 </w:t>
      </w:r>
      <w:proofErr w:type="spellStart"/>
      <w:r w:rsidRPr="00406A18">
        <w:rPr>
          <w:sz w:val="24"/>
          <w:szCs w:val="24"/>
        </w:rPr>
        <w:t>permen</w:t>
      </w:r>
      <w:proofErr w:type="spellEnd"/>
      <w:r w:rsidRPr="00406A18">
        <w:rPr>
          <w:sz w:val="24"/>
          <w:szCs w:val="24"/>
        </w:rPr>
        <w:t xml:space="preserve">, Pak guru </w:t>
      </w:r>
      <w:proofErr w:type="spellStart"/>
      <w:r w:rsidRPr="00406A18">
        <w:rPr>
          <w:sz w:val="24"/>
          <w:szCs w:val="24"/>
        </w:rPr>
        <w:t>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membagikan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permen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tersebut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kepada</w:t>
      </w:r>
      <w:proofErr w:type="spellEnd"/>
      <w:r w:rsidRPr="00406A18">
        <w:rPr>
          <w:sz w:val="24"/>
          <w:szCs w:val="24"/>
        </w:rPr>
        <w:t xml:space="preserve"> 5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Berapakah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permen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diterima</w:t>
      </w:r>
      <w:proofErr w:type="spellEnd"/>
      <w:r w:rsidRPr="00406A18">
        <w:rPr>
          <w:sz w:val="24"/>
          <w:szCs w:val="24"/>
        </w:rPr>
        <w:t xml:space="preserve"> oleh masing-masing </w:t>
      </w:r>
      <w:proofErr w:type="spellStart"/>
      <w:r w:rsidRPr="00406A18">
        <w:rPr>
          <w:sz w:val="24"/>
          <w:szCs w:val="24"/>
        </w:rPr>
        <w:t>siswa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sama</w:t>
      </w:r>
      <w:proofErr w:type="spellEnd"/>
      <w:r w:rsidRPr="00406A18">
        <w:rPr>
          <w:sz w:val="24"/>
          <w:szCs w:val="24"/>
        </w:rPr>
        <w:t xml:space="preserve"> rata? </w:t>
      </w:r>
    </w:p>
    <w:p w14:paraId="41C9FC3F" w14:textId="77777777" w:rsidR="008C2D00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Tentukan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 4 yang </w:t>
      </w:r>
      <w:proofErr w:type="spellStart"/>
      <w:r w:rsidRPr="00406A18">
        <w:rPr>
          <w:sz w:val="24"/>
          <w:szCs w:val="24"/>
        </w:rPr>
        <w:t>lebih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dari</w:t>
      </w:r>
      <w:proofErr w:type="spellEnd"/>
      <w:r w:rsidRPr="00406A18">
        <w:rPr>
          <w:sz w:val="24"/>
          <w:szCs w:val="24"/>
        </w:rPr>
        <w:t xml:space="preserve"> 7 dan </w:t>
      </w:r>
      <w:proofErr w:type="spellStart"/>
      <w:r w:rsidRPr="00406A18">
        <w:rPr>
          <w:sz w:val="24"/>
          <w:szCs w:val="24"/>
        </w:rPr>
        <w:t>kurang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dari</w:t>
      </w:r>
      <w:proofErr w:type="spellEnd"/>
      <w:r w:rsidRPr="00406A18">
        <w:rPr>
          <w:sz w:val="24"/>
          <w:szCs w:val="24"/>
        </w:rPr>
        <w:t xml:space="preserve"> 25! </w:t>
      </w:r>
    </w:p>
    <w:p w14:paraId="6F3CA301" w14:textId="66CC2C3D" w:rsidR="00304771" w:rsidRPr="00406A18" w:rsidRDefault="008C2D00" w:rsidP="00CF6F57">
      <w:pPr>
        <w:pStyle w:val="ListParagraph"/>
        <w:numPr>
          <w:ilvl w:val="0"/>
          <w:numId w:val="5"/>
        </w:numPr>
        <w:spacing w:before="60" w:after="60"/>
        <w:ind w:left="360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Helen </w:t>
      </w:r>
      <w:proofErr w:type="spellStart"/>
      <w:r w:rsidRPr="00406A18">
        <w:rPr>
          <w:sz w:val="24"/>
          <w:szCs w:val="24"/>
        </w:rPr>
        <w:t>berlibur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kota</w:t>
      </w:r>
      <w:proofErr w:type="spellEnd"/>
      <w:r w:rsidRPr="00406A18">
        <w:rPr>
          <w:sz w:val="24"/>
          <w:szCs w:val="24"/>
        </w:rPr>
        <w:t xml:space="preserve"> Malang, di </w:t>
      </w:r>
      <w:proofErr w:type="spellStart"/>
      <w:r w:rsidRPr="00406A18">
        <w:rPr>
          <w:sz w:val="24"/>
          <w:szCs w:val="24"/>
        </w:rPr>
        <w:t>alun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alun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kota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terdapat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lampu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berkedip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jeda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Lampu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warna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merah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berkedip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setiap</w:t>
      </w:r>
      <w:proofErr w:type="spellEnd"/>
      <w:r w:rsidRPr="00406A18">
        <w:rPr>
          <w:sz w:val="24"/>
          <w:szCs w:val="24"/>
        </w:rPr>
        <w:t xml:space="preserve"> 2 </w:t>
      </w:r>
      <w:proofErr w:type="spellStart"/>
      <w:r w:rsidRPr="00406A18">
        <w:rPr>
          <w:sz w:val="24"/>
          <w:szCs w:val="24"/>
        </w:rPr>
        <w:t>menit</w:t>
      </w:r>
      <w:proofErr w:type="spellEnd"/>
      <w:r w:rsidRPr="00406A18">
        <w:rPr>
          <w:sz w:val="24"/>
          <w:szCs w:val="24"/>
        </w:rPr>
        <w:t xml:space="preserve">, Helen </w:t>
      </w:r>
      <w:proofErr w:type="spellStart"/>
      <w:r w:rsidRPr="00406A18">
        <w:rPr>
          <w:sz w:val="24"/>
          <w:szCs w:val="24"/>
        </w:rPr>
        <w:t>mengamati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lampu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warna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merah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berkedip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pukul</w:t>
      </w:r>
      <w:proofErr w:type="spellEnd"/>
      <w:r w:rsidRPr="00406A18">
        <w:rPr>
          <w:sz w:val="24"/>
          <w:szCs w:val="24"/>
        </w:rPr>
        <w:t xml:space="preserve"> 18.10 WIB, </w:t>
      </w:r>
      <w:proofErr w:type="spellStart"/>
      <w:r w:rsidRPr="00406A18">
        <w:rPr>
          <w:sz w:val="24"/>
          <w:szCs w:val="24"/>
        </w:rPr>
        <w:t>tentukan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menit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berapa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lagi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lampu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warna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merah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berkedip</w:t>
      </w:r>
      <w:proofErr w:type="spellEnd"/>
      <w:r w:rsidRPr="00406A18">
        <w:rPr>
          <w:sz w:val="24"/>
          <w:szCs w:val="24"/>
        </w:rPr>
        <w:t>?</w:t>
      </w:r>
    </w:p>
    <w:p w14:paraId="2A81D3F2" w14:textId="0EE4D1F2" w:rsidR="00304771" w:rsidRPr="00406A18" w:rsidRDefault="00304771" w:rsidP="00304771">
      <w:pPr>
        <w:pStyle w:val="ListParagraph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823C58" w:rsidRDefault="001C7B89" w:rsidP="00823C58">
      <w:pPr>
        <w:shd w:val="clear" w:color="auto" w:fill="0070C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823C58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823C58" w:rsidRDefault="001C7B89" w:rsidP="00823C58">
      <w:pPr>
        <w:shd w:val="clear" w:color="auto" w:fill="0070C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406A18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406A18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teks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bahan</w:t>
      </w:r>
      <w:proofErr w:type="spellEnd"/>
      <w:r w:rsidRPr="00406A18">
        <w:rPr>
          <w:sz w:val="24"/>
          <w:szCs w:val="24"/>
        </w:rPr>
        <w:t xml:space="preserve"> ajar :</w:t>
      </w:r>
    </w:p>
    <w:p w14:paraId="64E6E9B9" w14:textId="3103AD9A" w:rsidR="006F07A1" w:rsidRPr="00406A18" w:rsidRDefault="00CF6F57" w:rsidP="006F07A1">
      <w:pPr>
        <w:spacing w:before="60" w:after="60"/>
        <w:rPr>
          <w:sz w:val="24"/>
          <w:szCs w:val="24"/>
        </w:rPr>
      </w:pPr>
      <w:hyperlink r:id="rId21" w:history="1">
        <w:r w:rsidR="008C2D00" w:rsidRPr="00406A18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406A18">
        <w:rPr>
          <w:rStyle w:val="Hyperlink"/>
          <w:sz w:val="24"/>
          <w:szCs w:val="24"/>
        </w:rPr>
        <w:t>v</w:t>
      </w:r>
    </w:p>
    <w:p w14:paraId="4EE91467" w14:textId="4ABCC52F" w:rsidR="002368F0" w:rsidRPr="00406A18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406A18">
        <w:rPr>
          <w:noProof/>
          <w:sz w:val="24"/>
          <w:szCs w:val="24"/>
        </w:rPr>
        <w:lastRenderedPageBreak/>
        <w:t xml:space="preserve">     </w:t>
      </w:r>
      <w:r w:rsidR="005F4FED" w:rsidRPr="00406A18">
        <w:rPr>
          <w:noProof/>
          <w:sz w:val="24"/>
          <w:szCs w:val="24"/>
        </w:rPr>
        <w:t xml:space="preserve">           </w:t>
      </w:r>
      <w:r w:rsidR="008C2D00" w:rsidRPr="00406A18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406A18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823C58" w:rsidRDefault="00B05570" w:rsidP="00823C58">
      <w:pPr>
        <w:shd w:val="clear" w:color="auto" w:fill="0070C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823C58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823C58" w:rsidRDefault="001C7B89" w:rsidP="00823C58">
      <w:pPr>
        <w:shd w:val="clear" w:color="auto" w:fill="0070C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823C58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404C08BB" w:rsidR="00F16424" w:rsidRPr="00406A18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Hobri</w:t>
      </w:r>
      <w:proofErr w:type="spellEnd"/>
      <w:r w:rsidR="00F33F1D" w:rsidRPr="00406A18">
        <w:rPr>
          <w:sz w:val="24"/>
          <w:szCs w:val="24"/>
        </w:rPr>
        <w:t xml:space="preserve">, </w:t>
      </w:r>
      <w:proofErr w:type="spellStart"/>
      <w:r w:rsidR="00F33F1D" w:rsidRPr="00406A18">
        <w:rPr>
          <w:sz w:val="24"/>
          <w:szCs w:val="24"/>
        </w:rPr>
        <w:t>dkk</w:t>
      </w:r>
      <w:proofErr w:type="spellEnd"/>
      <w:r w:rsidR="00F16424" w:rsidRPr="00406A18">
        <w:rPr>
          <w:sz w:val="24"/>
          <w:szCs w:val="24"/>
        </w:rPr>
        <w:t>. 202</w:t>
      </w:r>
      <w:r w:rsidRPr="00406A18">
        <w:rPr>
          <w:sz w:val="24"/>
          <w:szCs w:val="24"/>
        </w:rPr>
        <w:t>2</w:t>
      </w:r>
      <w:r w:rsidR="000E7261" w:rsidRPr="00406A18">
        <w:rPr>
          <w:i/>
          <w:iCs/>
          <w:sz w:val="24"/>
          <w:szCs w:val="24"/>
        </w:rPr>
        <w:t xml:space="preserve">. </w:t>
      </w:r>
      <w:proofErr w:type="spellStart"/>
      <w:r w:rsidR="00F33F1D" w:rsidRPr="00406A18">
        <w:rPr>
          <w:i/>
          <w:iCs/>
          <w:sz w:val="24"/>
          <w:szCs w:val="24"/>
        </w:rPr>
        <w:t>Buku</w:t>
      </w:r>
      <w:proofErr w:type="spellEnd"/>
      <w:r w:rsidR="00F33F1D" w:rsidRPr="00406A18">
        <w:rPr>
          <w:i/>
          <w:iCs/>
          <w:sz w:val="24"/>
          <w:szCs w:val="24"/>
        </w:rPr>
        <w:t xml:space="preserve"> Guru </w:t>
      </w:r>
      <w:proofErr w:type="spellStart"/>
      <w:r w:rsidRPr="00406A18">
        <w:rPr>
          <w:i/>
          <w:iCs/>
          <w:sz w:val="24"/>
          <w:szCs w:val="24"/>
        </w:rPr>
        <w:t>Matematika</w:t>
      </w:r>
      <w:proofErr w:type="spellEnd"/>
      <w:r w:rsidR="00F33F1D" w:rsidRPr="00406A18">
        <w:rPr>
          <w:i/>
          <w:iCs/>
          <w:sz w:val="24"/>
          <w:szCs w:val="24"/>
        </w:rPr>
        <w:t xml:space="preserve"> </w:t>
      </w:r>
      <w:proofErr w:type="spellStart"/>
      <w:r w:rsidR="00F33F1D" w:rsidRPr="00406A18">
        <w:rPr>
          <w:i/>
          <w:iCs/>
          <w:sz w:val="24"/>
          <w:szCs w:val="24"/>
        </w:rPr>
        <w:t>untuk</w:t>
      </w:r>
      <w:proofErr w:type="spellEnd"/>
      <w:r w:rsidR="00F33F1D" w:rsidRPr="00406A18">
        <w:rPr>
          <w:i/>
          <w:iCs/>
          <w:sz w:val="24"/>
          <w:szCs w:val="24"/>
        </w:rPr>
        <w:t xml:space="preserve"> </w:t>
      </w:r>
      <w:proofErr w:type="spellStart"/>
      <w:r w:rsidR="00F33F1D" w:rsidRPr="00406A18">
        <w:rPr>
          <w:i/>
          <w:iCs/>
          <w:sz w:val="24"/>
          <w:szCs w:val="24"/>
        </w:rPr>
        <w:t>kelas</w:t>
      </w:r>
      <w:proofErr w:type="spellEnd"/>
      <w:r w:rsidR="00F33F1D" w:rsidRPr="00406A18">
        <w:rPr>
          <w:i/>
          <w:iCs/>
          <w:sz w:val="24"/>
          <w:szCs w:val="24"/>
        </w:rPr>
        <w:t xml:space="preserve"> I</w:t>
      </w:r>
      <w:r w:rsidR="00304771" w:rsidRPr="00406A18">
        <w:rPr>
          <w:i/>
          <w:iCs/>
          <w:sz w:val="24"/>
          <w:szCs w:val="24"/>
        </w:rPr>
        <w:t>V</w:t>
      </w:r>
      <w:r w:rsidR="001C7B89" w:rsidRPr="00406A18">
        <w:rPr>
          <w:sz w:val="24"/>
          <w:szCs w:val="24"/>
        </w:rPr>
        <w:t xml:space="preserve">. Jakarta: </w:t>
      </w:r>
      <w:r w:rsidR="00F16424" w:rsidRPr="00406A18">
        <w:rPr>
          <w:sz w:val="24"/>
          <w:szCs w:val="24"/>
        </w:rPr>
        <w:t xml:space="preserve">Kementerian Pendidikan, </w:t>
      </w:r>
      <w:proofErr w:type="spellStart"/>
      <w:r w:rsidR="00F16424" w:rsidRPr="00406A18">
        <w:rPr>
          <w:sz w:val="24"/>
          <w:szCs w:val="24"/>
        </w:rPr>
        <w:t>Kebudayaan</w:t>
      </w:r>
      <w:proofErr w:type="spellEnd"/>
      <w:r w:rsidR="00F16424" w:rsidRPr="00406A18">
        <w:rPr>
          <w:sz w:val="24"/>
          <w:szCs w:val="24"/>
        </w:rPr>
        <w:t xml:space="preserve">, </w:t>
      </w:r>
      <w:proofErr w:type="spellStart"/>
      <w:r w:rsidR="00F16424" w:rsidRPr="00406A18">
        <w:rPr>
          <w:sz w:val="24"/>
          <w:szCs w:val="24"/>
        </w:rPr>
        <w:t>Riset</w:t>
      </w:r>
      <w:proofErr w:type="spellEnd"/>
      <w:r w:rsidR="00F16424" w:rsidRPr="00406A18">
        <w:rPr>
          <w:sz w:val="24"/>
          <w:szCs w:val="24"/>
        </w:rPr>
        <w:t xml:space="preserve">, dan </w:t>
      </w:r>
      <w:proofErr w:type="spellStart"/>
      <w:r w:rsidR="00F16424" w:rsidRPr="00406A18">
        <w:rPr>
          <w:sz w:val="24"/>
          <w:szCs w:val="24"/>
        </w:rPr>
        <w:t>Teknologi</w:t>
      </w:r>
      <w:proofErr w:type="spellEnd"/>
      <w:r w:rsidR="006F07A1" w:rsidRPr="00406A18">
        <w:rPr>
          <w:sz w:val="24"/>
          <w:szCs w:val="24"/>
        </w:rPr>
        <w:t>. Jakarta</w:t>
      </w:r>
    </w:p>
    <w:p w14:paraId="583B1817" w14:textId="562E97B8" w:rsidR="00F33F1D" w:rsidRPr="00406A18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Hobri</w:t>
      </w:r>
      <w:proofErr w:type="spellEnd"/>
      <w:r w:rsidR="00F33F1D" w:rsidRPr="00406A18">
        <w:rPr>
          <w:sz w:val="24"/>
          <w:szCs w:val="24"/>
        </w:rPr>
        <w:t xml:space="preserve">, </w:t>
      </w:r>
      <w:proofErr w:type="spellStart"/>
      <w:r w:rsidR="00F33F1D" w:rsidRPr="00406A18">
        <w:rPr>
          <w:sz w:val="24"/>
          <w:szCs w:val="24"/>
        </w:rPr>
        <w:t>dkk</w:t>
      </w:r>
      <w:proofErr w:type="spellEnd"/>
      <w:r w:rsidR="00F33F1D" w:rsidRPr="00406A18">
        <w:rPr>
          <w:sz w:val="24"/>
          <w:szCs w:val="24"/>
        </w:rPr>
        <w:t>. 202</w:t>
      </w:r>
      <w:r w:rsidRPr="00406A18">
        <w:rPr>
          <w:sz w:val="24"/>
          <w:szCs w:val="24"/>
        </w:rPr>
        <w:t>2</w:t>
      </w:r>
      <w:r w:rsidR="00F33F1D" w:rsidRPr="00406A18">
        <w:rPr>
          <w:i/>
          <w:iCs/>
          <w:sz w:val="24"/>
          <w:szCs w:val="24"/>
        </w:rPr>
        <w:t xml:space="preserve">. </w:t>
      </w:r>
      <w:proofErr w:type="spellStart"/>
      <w:r w:rsidR="00F33F1D" w:rsidRPr="00406A18">
        <w:rPr>
          <w:i/>
          <w:iCs/>
          <w:sz w:val="24"/>
          <w:szCs w:val="24"/>
        </w:rPr>
        <w:t>Buku</w:t>
      </w:r>
      <w:proofErr w:type="spellEnd"/>
      <w:r w:rsidR="00F33F1D" w:rsidRPr="00406A18">
        <w:rPr>
          <w:i/>
          <w:iCs/>
          <w:sz w:val="24"/>
          <w:szCs w:val="24"/>
        </w:rPr>
        <w:t xml:space="preserve"> </w:t>
      </w:r>
      <w:proofErr w:type="spellStart"/>
      <w:r w:rsidR="00F33F1D" w:rsidRPr="00406A18">
        <w:rPr>
          <w:i/>
          <w:iCs/>
          <w:sz w:val="24"/>
          <w:szCs w:val="24"/>
        </w:rPr>
        <w:t>Siswa</w:t>
      </w:r>
      <w:proofErr w:type="spellEnd"/>
      <w:r w:rsidR="00F33F1D" w:rsidRPr="00406A18">
        <w:rPr>
          <w:i/>
          <w:iCs/>
          <w:sz w:val="24"/>
          <w:szCs w:val="24"/>
        </w:rPr>
        <w:t xml:space="preserve"> </w:t>
      </w:r>
      <w:proofErr w:type="spellStart"/>
      <w:r w:rsidRPr="00406A18">
        <w:rPr>
          <w:i/>
          <w:iCs/>
          <w:sz w:val="24"/>
          <w:szCs w:val="24"/>
        </w:rPr>
        <w:t>Matematika</w:t>
      </w:r>
      <w:proofErr w:type="spellEnd"/>
      <w:r w:rsidRPr="00406A18">
        <w:rPr>
          <w:i/>
          <w:iCs/>
          <w:sz w:val="24"/>
          <w:szCs w:val="24"/>
        </w:rPr>
        <w:t xml:space="preserve"> </w:t>
      </w:r>
      <w:proofErr w:type="spellStart"/>
      <w:r w:rsidR="00F33F1D" w:rsidRPr="00406A18">
        <w:rPr>
          <w:i/>
          <w:iCs/>
          <w:sz w:val="24"/>
          <w:szCs w:val="24"/>
        </w:rPr>
        <w:t>untuk</w:t>
      </w:r>
      <w:proofErr w:type="spellEnd"/>
      <w:r w:rsidR="00F33F1D" w:rsidRPr="00406A18">
        <w:rPr>
          <w:i/>
          <w:iCs/>
          <w:sz w:val="24"/>
          <w:szCs w:val="24"/>
        </w:rPr>
        <w:t xml:space="preserve"> </w:t>
      </w:r>
      <w:proofErr w:type="spellStart"/>
      <w:r w:rsidR="00F33F1D" w:rsidRPr="00406A18">
        <w:rPr>
          <w:i/>
          <w:iCs/>
          <w:sz w:val="24"/>
          <w:szCs w:val="24"/>
        </w:rPr>
        <w:t>kelas</w:t>
      </w:r>
      <w:proofErr w:type="spellEnd"/>
      <w:r w:rsidR="00F33F1D" w:rsidRPr="00406A18">
        <w:rPr>
          <w:i/>
          <w:iCs/>
          <w:sz w:val="24"/>
          <w:szCs w:val="24"/>
        </w:rPr>
        <w:t xml:space="preserve"> I</w:t>
      </w:r>
      <w:r w:rsidR="00304771" w:rsidRPr="00406A18">
        <w:rPr>
          <w:i/>
          <w:iCs/>
          <w:sz w:val="24"/>
          <w:szCs w:val="24"/>
        </w:rPr>
        <w:t>V</w:t>
      </w:r>
      <w:r w:rsidR="00F33F1D" w:rsidRPr="00406A18">
        <w:rPr>
          <w:sz w:val="24"/>
          <w:szCs w:val="24"/>
        </w:rPr>
        <w:t xml:space="preserve">. Jakarta: Kementerian Pendidikan, </w:t>
      </w:r>
      <w:proofErr w:type="spellStart"/>
      <w:r w:rsidR="00F33F1D" w:rsidRPr="00406A18">
        <w:rPr>
          <w:sz w:val="24"/>
          <w:szCs w:val="24"/>
        </w:rPr>
        <w:t>Kebudayaan</w:t>
      </w:r>
      <w:proofErr w:type="spellEnd"/>
      <w:r w:rsidR="00F33F1D" w:rsidRPr="00406A18">
        <w:rPr>
          <w:sz w:val="24"/>
          <w:szCs w:val="24"/>
        </w:rPr>
        <w:t xml:space="preserve">, </w:t>
      </w:r>
      <w:proofErr w:type="spellStart"/>
      <w:r w:rsidR="00F33F1D" w:rsidRPr="00406A18">
        <w:rPr>
          <w:sz w:val="24"/>
          <w:szCs w:val="24"/>
        </w:rPr>
        <w:t>Riset</w:t>
      </w:r>
      <w:proofErr w:type="spellEnd"/>
      <w:r w:rsidR="00F33F1D" w:rsidRPr="00406A18">
        <w:rPr>
          <w:sz w:val="24"/>
          <w:szCs w:val="24"/>
        </w:rPr>
        <w:t xml:space="preserve">, dan </w:t>
      </w:r>
      <w:proofErr w:type="spellStart"/>
      <w:r w:rsidR="00F33F1D" w:rsidRPr="00406A18">
        <w:rPr>
          <w:sz w:val="24"/>
          <w:szCs w:val="24"/>
        </w:rPr>
        <w:t>Teknologi</w:t>
      </w:r>
      <w:proofErr w:type="spellEnd"/>
      <w:r w:rsidR="00F33F1D" w:rsidRPr="00406A18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406A18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Mengetahui</w:t>
            </w:r>
            <w:proofErr w:type="spellEnd"/>
            <w:r w:rsidRPr="00406A18">
              <w:rPr>
                <w:sz w:val="24"/>
                <w:szCs w:val="24"/>
              </w:rPr>
              <w:t>,</w:t>
            </w:r>
          </w:p>
          <w:p w14:paraId="70BF1C90" w14:textId="7251D6C6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406A18">
              <w:rPr>
                <w:sz w:val="24"/>
                <w:szCs w:val="24"/>
              </w:rPr>
              <w:t>Kepala</w:t>
            </w:r>
            <w:proofErr w:type="spellEnd"/>
            <w:r w:rsidRPr="00406A18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406A18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406A18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......................, ..............., 20 .....</w:t>
            </w:r>
          </w:p>
          <w:p w14:paraId="19A646A0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406A18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406A18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406A18" w:rsidRDefault="001C7B89" w:rsidP="001C7B89">
      <w:pPr>
        <w:rPr>
          <w:sz w:val="24"/>
          <w:szCs w:val="24"/>
        </w:rPr>
      </w:pPr>
    </w:p>
    <w:sectPr w:rsidR="001C7B89" w:rsidRPr="00406A18" w:rsidSect="00B939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9B6A" w14:textId="77777777" w:rsidR="00CF6F57" w:rsidRDefault="00CF6F57" w:rsidP="001C7B89">
      <w:r>
        <w:separator/>
      </w:r>
    </w:p>
  </w:endnote>
  <w:endnote w:type="continuationSeparator" w:id="0">
    <w:p w14:paraId="6294B5F3" w14:textId="77777777" w:rsidR="00CF6F57" w:rsidRDefault="00CF6F57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4DEB" w14:textId="77777777" w:rsidR="00CF6F57" w:rsidRDefault="00CF6F57" w:rsidP="001C7B89">
      <w:r>
        <w:separator/>
      </w:r>
    </w:p>
  </w:footnote>
  <w:footnote w:type="continuationSeparator" w:id="0">
    <w:p w14:paraId="79EE3639" w14:textId="77777777" w:rsidR="00CF6F57" w:rsidRDefault="00CF6F57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B57"/>
    <w:multiLevelType w:val="multilevel"/>
    <w:tmpl w:val="C9E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38E3"/>
    <w:multiLevelType w:val="multilevel"/>
    <w:tmpl w:val="3F8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52AA0"/>
    <w:multiLevelType w:val="multilevel"/>
    <w:tmpl w:val="F27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C1B0D"/>
    <w:multiLevelType w:val="multilevel"/>
    <w:tmpl w:val="EBC0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022C0"/>
    <w:multiLevelType w:val="hybridMultilevel"/>
    <w:tmpl w:val="D550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E6C12E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C3719"/>
    <w:multiLevelType w:val="multilevel"/>
    <w:tmpl w:val="EC6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22EA0"/>
    <w:multiLevelType w:val="multilevel"/>
    <w:tmpl w:val="BC1A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098A"/>
    <w:multiLevelType w:val="multilevel"/>
    <w:tmpl w:val="6D1A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96CA5"/>
    <w:multiLevelType w:val="multilevel"/>
    <w:tmpl w:val="6DD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A7726"/>
    <w:multiLevelType w:val="multilevel"/>
    <w:tmpl w:val="733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812B0"/>
    <w:multiLevelType w:val="multilevel"/>
    <w:tmpl w:val="22D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46F68"/>
    <w:multiLevelType w:val="multilevel"/>
    <w:tmpl w:val="8118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5E5B"/>
    <w:multiLevelType w:val="multilevel"/>
    <w:tmpl w:val="1CC0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D4189"/>
    <w:multiLevelType w:val="multilevel"/>
    <w:tmpl w:val="DEC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E4D6F"/>
    <w:multiLevelType w:val="multilevel"/>
    <w:tmpl w:val="B72A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17A1D5B"/>
    <w:multiLevelType w:val="multilevel"/>
    <w:tmpl w:val="E0C2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41631"/>
    <w:multiLevelType w:val="multilevel"/>
    <w:tmpl w:val="253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A662C"/>
    <w:multiLevelType w:val="multilevel"/>
    <w:tmpl w:val="F6A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17D33"/>
    <w:multiLevelType w:val="multilevel"/>
    <w:tmpl w:val="D06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00987"/>
    <w:multiLevelType w:val="multilevel"/>
    <w:tmpl w:val="550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E4156B"/>
    <w:multiLevelType w:val="multilevel"/>
    <w:tmpl w:val="B13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61C1A"/>
    <w:multiLevelType w:val="multilevel"/>
    <w:tmpl w:val="92C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50476"/>
    <w:multiLevelType w:val="multilevel"/>
    <w:tmpl w:val="B81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06712"/>
    <w:multiLevelType w:val="hybridMultilevel"/>
    <w:tmpl w:val="1CBA7212"/>
    <w:lvl w:ilvl="0" w:tplc="094AD1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7B135F25"/>
    <w:multiLevelType w:val="multilevel"/>
    <w:tmpl w:val="991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0D3C"/>
    <w:multiLevelType w:val="hybridMultilevel"/>
    <w:tmpl w:val="B6BE4156"/>
    <w:lvl w:ilvl="0" w:tplc="C9566ACE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909"/>
    <w:multiLevelType w:val="multilevel"/>
    <w:tmpl w:val="9AAC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47787"/>
    <w:multiLevelType w:val="multilevel"/>
    <w:tmpl w:val="ACC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4600AF"/>
    <w:multiLevelType w:val="multilevel"/>
    <w:tmpl w:val="B1C0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8B5396"/>
    <w:multiLevelType w:val="multilevel"/>
    <w:tmpl w:val="B828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5"/>
  </w:num>
  <w:num w:numId="5">
    <w:abstractNumId w:val="29"/>
  </w:num>
  <w:num w:numId="6">
    <w:abstractNumId w:val="13"/>
  </w:num>
  <w:num w:numId="7">
    <w:abstractNumId w:val="28"/>
  </w:num>
  <w:num w:numId="8">
    <w:abstractNumId w:val="32"/>
  </w:num>
  <w:num w:numId="9">
    <w:abstractNumId w:val="4"/>
  </w:num>
  <w:num w:numId="10">
    <w:abstractNumId w:val="12"/>
  </w:num>
  <w:num w:numId="11">
    <w:abstractNumId w:val="23"/>
  </w:num>
  <w:num w:numId="12">
    <w:abstractNumId w:val="2"/>
  </w:num>
  <w:num w:numId="13">
    <w:abstractNumId w:val="8"/>
  </w:num>
  <w:num w:numId="14">
    <w:abstractNumId w:val="15"/>
  </w:num>
  <w:num w:numId="15">
    <w:abstractNumId w:val="21"/>
  </w:num>
  <w:num w:numId="16">
    <w:abstractNumId w:val="9"/>
  </w:num>
  <w:num w:numId="17">
    <w:abstractNumId w:val="19"/>
  </w:num>
  <w:num w:numId="18">
    <w:abstractNumId w:val="11"/>
  </w:num>
  <w:num w:numId="19">
    <w:abstractNumId w:val="27"/>
  </w:num>
  <w:num w:numId="20">
    <w:abstractNumId w:val="16"/>
  </w:num>
  <w:num w:numId="21">
    <w:abstractNumId w:val="20"/>
  </w:num>
  <w:num w:numId="22">
    <w:abstractNumId w:val="1"/>
  </w:num>
  <w:num w:numId="23">
    <w:abstractNumId w:val="25"/>
  </w:num>
  <w:num w:numId="24">
    <w:abstractNumId w:val="22"/>
  </w:num>
  <w:num w:numId="25">
    <w:abstractNumId w:val="10"/>
  </w:num>
  <w:num w:numId="26">
    <w:abstractNumId w:val="7"/>
  </w:num>
  <w:num w:numId="27">
    <w:abstractNumId w:val="31"/>
  </w:num>
  <w:num w:numId="28">
    <w:abstractNumId w:val="6"/>
  </w:num>
  <w:num w:numId="29">
    <w:abstractNumId w:val="33"/>
  </w:num>
  <w:num w:numId="30">
    <w:abstractNumId w:val="30"/>
  </w:num>
  <w:num w:numId="31">
    <w:abstractNumId w:val="0"/>
  </w:num>
  <w:num w:numId="32">
    <w:abstractNumId w:val="18"/>
  </w:num>
  <w:num w:numId="33">
    <w:abstractNumId w:val="14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204C0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95BE7"/>
    <w:rsid w:val="003A6C79"/>
    <w:rsid w:val="003B670E"/>
    <w:rsid w:val="003E15D9"/>
    <w:rsid w:val="003E331F"/>
    <w:rsid w:val="003E43B1"/>
    <w:rsid w:val="00406A18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7F4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23C58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5F8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CF6F57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00563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25F83"/>
    <w:rPr>
      <w:b/>
      <w:bCs/>
    </w:rPr>
  </w:style>
  <w:style w:type="character" w:styleId="Emphasis">
    <w:name w:val="Emphasis"/>
    <w:basedOn w:val="DefaultParagraphFont"/>
    <w:uiPriority w:val="20"/>
    <w:qFormat/>
    <w:rsid w:val="006D5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buku.kemdikbud.go.id/katalog/matematika-untuk-sekolah-dasar-kelas-i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23</Pages>
  <Words>6197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124</cp:revision>
  <cp:lastPrinted>2025-04-04T09:01:00Z</cp:lastPrinted>
  <dcterms:created xsi:type="dcterms:W3CDTF">2022-12-20T02:56:00Z</dcterms:created>
  <dcterms:modified xsi:type="dcterms:W3CDTF">2025-04-04T09:02:00Z</dcterms:modified>
</cp:coreProperties>
</file>