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A237" w14:textId="77777777" w:rsidR="00D85034" w:rsidRPr="006156EA" w:rsidRDefault="00D85034" w:rsidP="00427C57">
      <w:pPr>
        <w:shd w:val="clear" w:color="auto" w:fill="E36C0A" w:themeFill="accent6" w:themeFillShade="BF"/>
        <w:spacing w:before="120" w:after="120"/>
        <w:jc w:val="center"/>
        <w:rPr>
          <w:b/>
          <w:caps/>
          <w:color w:val="FFFFFF" w:themeColor="background1"/>
          <w:sz w:val="24"/>
        </w:rPr>
      </w:pPr>
      <w:r w:rsidRPr="006156EA">
        <w:rPr>
          <w:b/>
          <w:caps/>
          <w:color w:val="FFFFFF" w:themeColor="background1"/>
          <w:sz w:val="24"/>
        </w:rPr>
        <w:t>ALUR TUJUAN PEMBELAJARAN (ATP)</w:t>
      </w:r>
    </w:p>
    <w:p w14:paraId="7A9DF424" w14:textId="5C3CB21D" w:rsidR="00940983" w:rsidRPr="006156EA" w:rsidRDefault="00940983" w:rsidP="006156EA">
      <w:pPr>
        <w:shd w:val="clear" w:color="auto" w:fill="C2D69B" w:themeFill="accent3" w:themeFillTint="99"/>
        <w:spacing w:before="120" w:after="120"/>
        <w:jc w:val="center"/>
        <w:rPr>
          <w:b/>
          <w:caps/>
          <w:sz w:val="24"/>
        </w:rPr>
      </w:pPr>
      <w:r w:rsidRPr="006156EA">
        <w:rPr>
          <w:b/>
          <w:caps/>
          <w:sz w:val="24"/>
        </w:rPr>
        <w:t xml:space="preserve">MATA PELAJARAN : </w:t>
      </w:r>
      <w:r w:rsidR="00427C57">
        <w:rPr>
          <w:b/>
          <w:caps/>
          <w:sz w:val="24"/>
        </w:rPr>
        <w:t>PENDIDIKAN PANCASILA</w:t>
      </w:r>
    </w:p>
    <w:p w14:paraId="18ABF2F4" w14:textId="77777777" w:rsidR="00940983" w:rsidRPr="006156EA" w:rsidRDefault="00940983" w:rsidP="006156EA">
      <w:pPr>
        <w:spacing w:before="120" w:after="120"/>
        <w:jc w:val="center"/>
        <w:rPr>
          <w:b/>
          <w:bCs/>
          <w:sz w:val="24"/>
          <w:szCs w:val="24"/>
        </w:rPr>
      </w:pPr>
    </w:p>
    <w:p w14:paraId="17944772" w14:textId="77777777" w:rsidR="00940983" w:rsidRPr="006156EA" w:rsidRDefault="00940983" w:rsidP="006156EA">
      <w:pPr>
        <w:spacing w:before="120" w:after="120"/>
        <w:jc w:val="center"/>
        <w:rPr>
          <w:b/>
          <w:bCs/>
          <w:sz w:val="24"/>
          <w:szCs w:val="24"/>
        </w:rPr>
      </w:pPr>
    </w:p>
    <w:p w14:paraId="2E859ADC" w14:textId="77777777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rFonts w:cstheme="majorBidi"/>
          <w:bCs/>
          <w:sz w:val="24"/>
          <w:szCs w:val="24"/>
        </w:rPr>
      </w:pPr>
      <w:r w:rsidRPr="006156EA">
        <w:rPr>
          <w:rFonts w:cstheme="majorBidi"/>
          <w:b/>
          <w:bCs/>
          <w:sz w:val="24"/>
          <w:szCs w:val="24"/>
        </w:rPr>
        <w:t>Nama Madrasah</w:t>
      </w:r>
      <w:r w:rsidRPr="006156EA">
        <w:rPr>
          <w:rFonts w:cstheme="majorBidi"/>
          <w:b/>
          <w:bCs/>
          <w:sz w:val="24"/>
          <w:szCs w:val="24"/>
        </w:rPr>
        <w:tab/>
        <w:t>:</w:t>
      </w:r>
      <w:r w:rsidRPr="006156EA">
        <w:rPr>
          <w:rFonts w:cstheme="majorBidi"/>
          <w:b/>
          <w:bCs/>
          <w:sz w:val="24"/>
          <w:szCs w:val="24"/>
        </w:rPr>
        <w:tab/>
      </w:r>
      <w:r w:rsidRPr="006156EA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5692B779" w14:textId="77777777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rFonts w:cstheme="majorBidi"/>
          <w:b/>
          <w:bCs/>
          <w:sz w:val="24"/>
          <w:szCs w:val="24"/>
        </w:rPr>
      </w:pPr>
      <w:r w:rsidRPr="006156EA">
        <w:rPr>
          <w:rFonts w:cstheme="majorBidi"/>
          <w:b/>
          <w:bCs/>
          <w:sz w:val="24"/>
          <w:szCs w:val="24"/>
        </w:rPr>
        <w:t xml:space="preserve">Nama </w:t>
      </w:r>
      <w:proofErr w:type="spellStart"/>
      <w:r w:rsidRPr="006156EA">
        <w:rPr>
          <w:rFonts w:cstheme="majorBidi"/>
          <w:b/>
          <w:bCs/>
          <w:sz w:val="24"/>
          <w:szCs w:val="24"/>
        </w:rPr>
        <w:t>Penyusun</w:t>
      </w:r>
      <w:proofErr w:type="spellEnd"/>
      <w:r w:rsidRPr="006156EA">
        <w:rPr>
          <w:rFonts w:cstheme="majorBidi"/>
          <w:b/>
          <w:bCs/>
          <w:sz w:val="24"/>
          <w:szCs w:val="24"/>
        </w:rPr>
        <w:tab/>
        <w:t>:</w:t>
      </w:r>
      <w:r w:rsidRPr="006156EA">
        <w:rPr>
          <w:rFonts w:cstheme="majorBidi"/>
          <w:b/>
          <w:bCs/>
          <w:sz w:val="24"/>
          <w:szCs w:val="24"/>
        </w:rPr>
        <w:tab/>
      </w:r>
      <w:r w:rsidRPr="006156EA">
        <w:rPr>
          <w:rFonts w:cstheme="majorBidi"/>
          <w:bCs/>
          <w:sz w:val="24"/>
          <w:szCs w:val="24"/>
        </w:rPr>
        <w:t>.....................................................................................</w:t>
      </w:r>
    </w:p>
    <w:p w14:paraId="559576B8" w14:textId="3D4B22A8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rFonts w:cstheme="majorBidi"/>
          <w:b/>
          <w:bCs/>
          <w:sz w:val="24"/>
          <w:szCs w:val="24"/>
        </w:rPr>
      </w:pPr>
      <w:r w:rsidRPr="006156EA">
        <w:rPr>
          <w:rFonts w:cstheme="majorBidi"/>
          <w:b/>
          <w:bCs/>
          <w:sz w:val="24"/>
          <w:szCs w:val="24"/>
        </w:rPr>
        <w:t>Mata Pelajaran</w:t>
      </w:r>
      <w:r w:rsidRPr="006156EA">
        <w:rPr>
          <w:rFonts w:cstheme="majorBidi"/>
          <w:b/>
          <w:bCs/>
          <w:sz w:val="24"/>
          <w:szCs w:val="24"/>
        </w:rPr>
        <w:tab/>
        <w:t>:</w:t>
      </w:r>
      <w:r w:rsidRPr="006156EA">
        <w:rPr>
          <w:rFonts w:cstheme="majorBidi"/>
          <w:b/>
          <w:bCs/>
          <w:sz w:val="24"/>
          <w:szCs w:val="24"/>
        </w:rPr>
        <w:tab/>
      </w:r>
      <w:r w:rsidR="00427C57">
        <w:rPr>
          <w:rFonts w:cstheme="majorBidi"/>
          <w:b/>
          <w:bCs/>
          <w:sz w:val="24"/>
          <w:szCs w:val="24"/>
        </w:rPr>
        <w:t>PENDIDIKAN PANCASILA</w:t>
      </w:r>
    </w:p>
    <w:p w14:paraId="61F861E9" w14:textId="5AEF5880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b/>
          <w:bCs/>
          <w:sz w:val="24"/>
          <w:szCs w:val="24"/>
        </w:rPr>
      </w:pPr>
      <w:proofErr w:type="spellStart"/>
      <w:r w:rsidRPr="006156EA">
        <w:rPr>
          <w:b/>
          <w:bCs/>
          <w:sz w:val="24"/>
          <w:szCs w:val="24"/>
        </w:rPr>
        <w:t>Fase</w:t>
      </w:r>
      <w:proofErr w:type="spellEnd"/>
      <w:r w:rsidRPr="006156EA">
        <w:rPr>
          <w:b/>
          <w:bCs/>
          <w:sz w:val="24"/>
          <w:szCs w:val="24"/>
        </w:rPr>
        <w:t xml:space="preserve"> - Kelas</w:t>
      </w:r>
      <w:r w:rsidRPr="006156EA">
        <w:rPr>
          <w:b/>
          <w:bCs/>
          <w:sz w:val="24"/>
          <w:szCs w:val="24"/>
        </w:rPr>
        <w:tab/>
        <w:t xml:space="preserve">: </w:t>
      </w:r>
      <w:r w:rsidRPr="006156EA">
        <w:rPr>
          <w:b/>
          <w:bCs/>
          <w:sz w:val="24"/>
          <w:szCs w:val="24"/>
        </w:rPr>
        <w:tab/>
      </w:r>
      <w:r w:rsidR="00D033C5">
        <w:rPr>
          <w:b/>
          <w:bCs/>
          <w:sz w:val="24"/>
          <w:szCs w:val="24"/>
        </w:rPr>
        <w:t xml:space="preserve">C - </w:t>
      </w:r>
      <w:r w:rsidR="006F770D">
        <w:rPr>
          <w:b/>
          <w:bCs/>
          <w:sz w:val="24"/>
          <w:szCs w:val="24"/>
        </w:rPr>
        <w:t>V</w:t>
      </w:r>
    </w:p>
    <w:p w14:paraId="10D10529" w14:textId="77777777" w:rsidR="00940983" w:rsidRPr="006156EA" w:rsidRDefault="00940983" w:rsidP="006156EA">
      <w:pPr>
        <w:tabs>
          <w:tab w:val="left" w:pos="2977"/>
          <w:tab w:val="left" w:pos="3261"/>
        </w:tabs>
        <w:autoSpaceDE w:val="0"/>
        <w:autoSpaceDN w:val="0"/>
        <w:adjustRightInd w:val="0"/>
        <w:spacing w:before="120" w:after="120"/>
        <w:ind w:left="426"/>
        <w:rPr>
          <w:rFonts w:cstheme="majorBidi"/>
          <w:bCs/>
          <w:sz w:val="24"/>
          <w:szCs w:val="24"/>
        </w:rPr>
      </w:pPr>
      <w:proofErr w:type="spellStart"/>
      <w:r w:rsidRPr="006156EA">
        <w:rPr>
          <w:rFonts w:cstheme="majorBidi"/>
          <w:b/>
          <w:bCs/>
          <w:sz w:val="24"/>
          <w:szCs w:val="24"/>
        </w:rPr>
        <w:t>Tahun</w:t>
      </w:r>
      <w:proofErr w:type="spellEnd"/>
      <w:r w:rsidRPr="006156EA">
        <w:rPr>
          <w:rFonts w:cstheme="majorBidi"/>
          <w:b/>
          <w:bCs/>
          <w:sz w:val="24"/>
          <w:szCs w:val="24"/>
        </w:rPr>
        <w:t xml:space="preserve"> </w:t>
      </w:r>
      <w:proofErr w:type="spellStart"/>
      <w:r w:rsidRPr="006156EA">
        <w:rPr>
          <w:rFonts w:cstheme="majorBidi"/>
          <w:b/>
          <w:bCs/>
          <w:sz w:val="24"/>
          <w:szCs w:val="24"/>
        </w:rPr>
        <w:t>Penyusunan</w:t>
      </w:r>
      <w:proofErr w:type="spellEnd"/>
      <w:r w:rsidRPr="006156EA">
        <w:rPr>
          <w:rFonts w:cstheme="majorBidi"/>
          <w:b/>
          <w:bCs/>
          <w:sz w:val="24"/>
          <w:szCs w:val="24"/>
        </w:rPr>
        <w:t xml:space="preserve"> </w:t>
      </w:r>
      <w:r w:rsidRPr="006156EA">
        <w:rPr>
          <w:rFonts w:cstheme="majorBidi"/>
          <w:b/>
          <w:bCs/>
          <w:sz w:val="24"/>
          <w:szCs w:val="24"/>
        </w:rPr>
        <w:tab/>
        <w:t xml:space="preserve">: </w:t>
      </w:r>
      <w:r w:rsidRPr="006156EA">
        <w:rPr>
          <w:rFonts w:cstheme="majorBidi"/>
          <w:b/>
          <w:bCs/>
          <w:sz w:val="24"/>
          <w:szCs w:val="24"/>
        </w:rPr>
        <w:tab/>
        <w:t xml:space="preserve">20 </w:t>
      </w:r>
      <w:r w:rsidRPr="006156EA">
        <w:rPr>
          <w:rFonts w:cstheme="majorBidi"/>
          <w:bCs/>
          <w:sz w:val="24"/>
          <w:szCs w:val="24"/>
        </w:rPr>
        <w:t xml:space="preserve">..... / </w:t>
      </w:r>
      <w:r w:rsidRPr="006156EA">
        <w:rPr>
          <w:rFonts w:cstheme="majorBidi"/>
          <w:b/>
          <w:bCs/>
          <w:sz w:val="24"/>
          <w:szCs w:val="24"/>
        </w:rPr>
        <w:t xml:space="preserve">20 </w:t>
      </w:r>
      <w:r w:rsidRPr="006156EA">
        <w:rPr>
          <w:rFonts w:cstheme="majorBidi"/>
          <w:bCs/>
          <w:sz w:val="24"/>
          <w:szCs w:val="24"/>
        </w:rPr>
        <w:t>.....</w:t>
      </w:r>
    </w:p>
    <w:p w14:paraId="3DBF9D62" w14:textId="77777777" w:rsidR="00940983" w:rsidRPr="006156EA" w:rsidRDefault="00940983" w:rsidP="006156EA">
      <w:pPr>
        <w:spacing w:before="120" w:after="120"/>
        <w:rPr>
          <w:sz w:val="24"/>
          <w:szCs w:val="24"/>
        </w:rPr>
      </w:pPr>
    </w:p>
    <w:p w14:paraId="0EA28858" w14:textId="40B6A4EC" w:rsidR="006F770D" w:rsidRPr="00986E7E" w:rsidRDefault="006F770D" w:rsidP="006F770D">
      <w:pPr>
        <w:spacing w:before="60" w:after="60"/>
        <w:ind w:left="450"/>
        <w:rPr>
          <w:b/>
          <w:caps/>
          <w:sz w:val="24"/>
          <w:szCs w:val="24"/>
        </w:rPr>
      </w:pPr>
      <w:r w:rsidRPr="00986E7E">
        <w:rPr>
          <w:b/>
          <w:caps/>
          <w:sz w:val="24"/>
          <w:szCs w:val="24"/>
        </w:rPr>
        <w:t>Capaian P</w:t>
      </w:r>
      <w:r>
        <w:rPr>
          <w:b/>
          <w:caps/>
          <w:sz w:val="24"/>
          <w:szCs w:val="24"/>
        </w:rPr>
        <w:t xml:space="preserve">embelajaran Mata Pelajaran </w:t>
      </w:r>
      <w:r w:rsidR="00427C57">
        <w:rPr>
          <w:b/>
          <w:caps/>
          <w:sz w:val="24"/>
          <w:szCs w:val="24"/>
        </w:rPr>
        <w:t>PENDIDIKAN PANCASILA</w:t>
      </w:r>
      <w:r w:rsidRPr="00986E7E">
        <w:rPr>
          <w:b/>
          <w:caps/>
          <w:sz w:val="24"/>
          <w:szCs w:val="24"/>
        </w:rPr>
        <w:t xml:space="preserve"> Fase </w:t>
      </w:r>
      <w:r>
        <w:rPr>
          <w:b/>
          <w:caps/>
          <w:sz w:val="24"/>
          <w:szCs w:val="24"/>
        </w:rPr>
        <w:t>c (Kelas v</w:t>
      </w:r>
      <w:r w:rsidRPr="00986E7E">
        <w:rPr>
          <w:b/>
          <w:caps/>
          <w:sz w:val="24"/>
          <w:szCs w:val="24"/>
        </w:rPr>
        <w:t xml:space="preserve"> dan </w:t>
      </w:r>
      <w:r>
        <w:rPr>
          <w:b/>
          <w:caps/>
          <w:sz w:val="24"/>
          <w:szCs w:val="24"/>
        </w:rPr>
        <w:t>vi</w:t>
      </w:r>
      <w:r w:rsidRPr="00986E7E">
        <w:rPr>
          <w:b/>
          <w:caps/>
          <w:sz w:val="24"/>
          <w:szCs w:val="24"/>
        </w:rPr>
        <w:t>)</w:t>
      </w:r>
    </w:p>
    <w:p w14:paraId="2114C7AB" w14:textId="77777777" w:rsidR="00427C57" w:rsidRPr="002A1356" w:rsidRDefault="00427C57" w:rsidP="00427C57">
      <w:pPr>
        <w:spacing w:before="60" w:after="60"/>
        <w:ind w:left="426"/>
        <w:jc w:val="both"/>
        <w:rPr>
          <w:sz w:val="24"/>
          <w:szCs w:val="24"/>
        </w:rPr>
      </w:pPr>
      <w:r w:rsidRPr="002A1356">
        <w:rPr>
          <w:sz w:val="24"/>
          <w:szCs w:val="24"/>
        </w:rPr>
        <w:t xml:space="preserve">Pada </w:t>
      </w:r>
      <w:proofErr w:type="spellStart"/>
      <w:r w:rsidRPr="002A1356">
        <w:rPr>
          <w:sz w:val="24"/>
          <w:szCs w:val="24"/>
        </w:rPr>
        <w:t>fase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ini</w:t>
      </w:r>
      <w:proofErr w:type="spellEnd"/>
      <w:r w:rsidRPr="002A1356">
        <w:rPr>
          <w:sz w:val="24"/>
          <w:szCs w:val="24"/>
        </w:rPr>
        <w:t xml:space="preserve">, </w:t>
      </w:r>
      <w:proofErr w:type="spellStart"/>
      <w:r w:rsidRPr="002A1356">
        <w:rPr>
          <w:sz w:val="24"/>
          <w:szCs w:val="24"/>
        </w:rPr>
        <w:t>peserta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didik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memahami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kronologi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sejarah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kelahiran</w:t>
      </w:r>
      <w:proofErr w:type="spellEnd"/>
      <w:r w:rsidRPr="002A1356">
        <w:rPr>
          <w:sz w:val="24"/>
          <w:szCs w:val="24"/>
        </w:rPr>
        <w:t xml:space="preserve"> Pancasila dan </w:t>
      </w:r>
      <w:proofErr w:type="spellStart"/>
      <w:r w:rsidRPr="002A1356">
        <w:rPr>
          <w:sz w:val="24"/>
          <w:szCs w:val="24"/>
        </w:rPr>
        <w:t>meneladani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sikap</w:t>
      </w:r>
      <w:proofErr w:type="spellEnd"/>
      <w:r w:rsidRPr="002A1356">
        <w:rPr>
          <w:sz w:val="24"/>
          <w:szCs w:val="24"/>
        </w:rPr>
        <w:t xml:space="preserve"> para </w:t>
      </w:r>
      <w:proofErr w:type="spellStart"/>
      <w:r w:rsidRPr="002A1356">
        <w:rPr>
          <w:sz w:val="24"/>
          <w:szCs w:val="24"/>
        </w:rPr>
        <w:t>perumus</w:t>
      </w:r>
      <w:proofErr w:type="spellEnd"/>
      <w:r w:rsidRPr="002A1356">
        <w:rPr>
          <w:sz w:val="24"/>
          <w:szCs w:val="24"/>
        </w:rPr>
        <w:t xml:space="preserve"> Pancasila; </w:t>
      </w:r>
      <w:proofErr w:type="spellStart"/>
      <w:r w:rsidRPr="002A1356">
        <w:rPr>
          <w:sz w:val="24"/>
          <w:szCs w:val="24"/>
        </w:rPr>
        <w:t>memahami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hubungan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sila-sila</w:t>
      </w:r>
      <w:proofErr w:type="spellEnd"/>
      <w:r w:rsidRPr="002A1356">
        <w:rPr>
          <w:sz w:val="24"/>
          <w:szCs w:val="24"/>
        </w:rPr>
        <w:t xml:space="preserve"> Pancasila </w:t>
      </w:r>
      <w:proofErr w:type="spellStart"/>
      <w:r w:rsidRPr="002A1356">
        <w:rPr>
          <w:sz w:val="24"/>
          <w:szCs w:val="24"/>
        </w:rPr>
        <w:t>sebagai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suatu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kesatuan</w:t>
      </w:r>
      <w:proofErr w:type="spellEnd"/>
      <w:r w:rsidRPr="002A1356">
        <w:rPr>
          <w:sz w:val="24"/>
          <w:szCs w:val="24"/>
        </w:rPr>
        <w:t xml:space="preserve"> yang </w:t>
      </w:r>
      <w:proofErr w:type="spellStart"/>
      <w:r w:rsidRPr="002A1356">
        <w:rPr>
          <w:sz w:val="24"/>
          <w:szCs w:val="24"/>
        </w:rPr>
        <w:t>utuh</w:t>
      </w:r>
      <w:proofErr w:type="spellEnd"/>
      <w:r w:rsidRPr="002A1356">
        <w:rPr>
          <w:sz w:val="24"/>
          <w:szCs w:val="24"/>
        </w:rPr>
        <w:t xml:space="preserve"> dan </w:t>
      </w:r>
      <w:proofErr w:type="spellStart"/>
      <w:r w:rsidRPr="002A1356">
        <w:rPr>
          <w:sz w:val="24"/>
          <w:szCs w:val="24"/>
        </w:rPr>
        <w:t>makna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nilai-nilai</w:t>
      </w:r>
      <w:proofErr w:type="spellEnd"/>
      <w:r w:rsidRPr="002A1356">
        <w:rPr>
          <w:sz w:val="24"/>
          <w:szCs w:val="24"/>
        </w:rPr>
        <w:t xml:space="preserve"> Pancasila </w:t>
      </w:r>
      <w:proofErr w:type="spellStart"/>
      <w:r w:rsidRPr="002A1356">
        <w:rPr>
          <w:sz w:val="24"/>
          <w:szCs w:val="24"/>
        </w:rPr>
        <w:t>sebagai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dasar</w:t>
      </w:r>
      <w:proofErr w:type="spellEnd"/>
      <w:r w:rsidRPr="002A1356">
        <w:rPr>
          <w:sz w:val="24"/>
          <w:szCs w:val="24"/>
        </w:rPr>
        <w:t xml:space="preserve"> negara, </w:t>
      </w:r>
      <w:proofErr w:type="spellStart"/>
      <w:r w:rsidRPr="002A1356">
        <w:rPr>
          <w:sz w:val="24"/>
          <w:szCs w:val="24"/>
        </w:rPr>
        <w:t>pandangan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hidup</w:t>
      </w:r>
      <w:proofErr w:type="spellEnd"/>
      <w:r w:rsidRPr="002A1356">
        <w:rPr>
          <w:sz w:val="24"/>
          <w:szCs w:val="24"/>
        </w:rPr>
        <w:t xml:space="preserve">, dan </w:t>
      </w:r>
      <w:proofErr w:type="spellStart"/>
      <w:r w:rsidRPr="002A1356">
        <w:rPr>
          <w:sz w:val="24"/>
          <w:szCs w:val="24"/>
        </w:rPr>
        <w:t>ideologi</w:t>
      </w:r>
      <w:proofErr w:type="spellEnd"/>
      <w:r w:rsidRPr="002A1356">
        <w:rPr>
          <w:sz w:val="24"/>
          <w:szCs w:val="24"/>
        </w:rPr>
        <w:t xml:space="preserve"> negara; </w:t>
      </w:r>
      <w:proofErr w:type="spellStart"/>
      <w:r w:rsidRPr="002A1356">
        <w:rPr>
          <w:sz w:val="24"/>
          <w:szCs w:val="24"/>
        </w:rPr>
        <w:t>mengidentifikasi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bentuk-bentuk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norma</w:t>
      </w:r>
      <w:proofErr w:type="spellEnd"/>
      <w:r w:rsidRPr="002A1356">
        <w:rPr>
          <w:sz w:val="24"/>
          <w:szCs w:val="24"/>
        </w:rPr>
        <w:t xml:space="preserve">, </w:t>
      </w:r>
      <w:proofErr w:type="spellStart"/>
      <w:r w:rsidRPr="002A1356">
        <w:rPr>
          <w:sz w:val="24"/>
          <w:szCs w:val="24"/>
        </w:rPr>
        <w:t>hak</w:t>
      </w:r>
      <w:proofErr w:type="spellEnd"/>
      <w:r w:rsidRPr="002A1356">
        <w:rPr>
          <w:sz w:val="24"/>
          <w:szCs w:val="24"/>
        </w:rPr>
        <w:t xml:space="preserve">, dan </w:t>
      </w:r>
      <w:proofErr w:type="spellStart"/>
      <w:r w:rsidRPr="002A1356">
        <w:rPr>
          <w:sz w:val="24"/>
          <w:szCs w:val="24"/>
        </w:rPr>
        <w:t>kewajiban</w:t>
      </w:r>
      <w:proofErr w:type="spellEnd"/>
      <w:r w:rsidRPr="002A1356">
        <w:rPr>
          <w:sz w:val="24"/>
          <w:szCs w:val="24"/>
        </w:rPr>
        <w:t xml:space="preserve">; </w:t>
      </w:r>
      <w:proofErr w:type="spellStart"/>
      <w:r w:rsidRPr="002A1356">
        <w:rPr>
          <w:sz w:val="24"/>
          <w:szCs w:val="24"/>
        </w:rPr>
        <w:t>mempraktikkan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musyawarah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membuat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kesepakatan</w:t>
      </w:r>
      <w:proofErr w:type="spellEnd"/>
      <w:r w:rsidRPr="002A1356">
        <w:rPr>
          <w:sz w:val="24"/>
          <w:szCs w:val="24"/>
        </w:rPr>
        <w:t xml:space="preserve"> dan </w:t>
      </w:r>
      <w:proofErr w:type="spellStart"/>
      <w:r w:rsidRPr="002A1356">
        <w:rPr>
          <w:sz w:val="24"/>
          <w:szCs w:val="24"/>
        </w:rPr>
        <w:t>aturan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bersama</w:t>
      </w:r>
      <w:proofErr w:type="spellEnd"/>
      <w:r w:rsidRPr="002A1356">
        <w:rPr>
          <w:sz w:val="24"/>
          <w:szCs w:val="24"/>
        </w:rPr>
        <w:t xml:space="preserve">; </w:t>
      </w:r>
      <w:proofErr w:type="spellStart"/>
      <w:r w:rsidRPr="002A1356">
        <w:rPr>
          <w:sz w:val="24"/>
          <w:szCs w:val="24"/>
        </w:rPr>
        <w:t>menghormati</w:t>
      </w:r>
      <w:proofErr w:type="spellEnd"/>
      <w:r w:rsidRPr="002A1356">
        <w:rPr>
          <w:sz w:val="24"/>
          <w:szCs w:val="24"/>
        </w:rPr>
        <w:t xml:space="preserve">, </w:t>
      </w:r>
      <w:proofErr w:type="spellStart"/>
      <w:r w:rsidRPr="002A1356">
        <w:rPr>
          <w:sz w:val="24"/>
          <w:szCs w:val="24"/>
        </w:rPr>
        <w:t>menjaga</w:t>
      </w:r>
      <w:proofErr w:type="spellEnd"/>
      <w:r w:rsidRPr="002A1356">
        <w:rPr>
          <w:sz w:val="24"/>
          <w:szCs w:val="24"/>
        </w:rPr>
        <w:t xml:space="preserve"> dan </w:t>
      </w:r>
      <w:proofErr w:type="spellStart"/>
      <w:r w:rsidRPr="002A1356">
        <w:rPr>
          <w:sz w:val="24"/>
          <w:szCs w:val="24"/>
        </w:rPr>
        <w:t>melestarikan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keberagaman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budaya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dalam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bingkai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Bhinneka</w:t>
      </w:r>
      <w:proofErr w:type="spellEnd"/>
      <w:r w:rsidRPr="002A1356">
        <w:rPr>
          <w:sz w:val="24"/>
          <w:szCs w:val="24"/>
        </w:rPr>
        <w:t xml:space="preserve"> Tunggal </w:t>
      </w:r>
      <w:proofErr w:type="spellStart"/>
      <w:r w:rsidRPr="002A1356">
        <w:rPr>
          <w:sz w:val="24"/>
          <w:szCs w:val="24"/>
        </w:rPr>
        <w:t>Ika</w:t>
      </w:r>
      <w:proofErr w:type="spellEnd"/>
      <w:r w:rsidRPr="002A1356">
        <w:rPr>
          <w:sz w:val="24"/>
          <w:szCs w:val="24"/>
        </w:rPr>
        <w:t xml:space="preserve">; </w:t>
      </w:r>
      <w:proofErr w:type="spellStart"/>
      <w:r w:rsidRPr="002A1356">
        <w:rPr>
          <w:sz w:val="24"/>
          <w:szCs w:val="24"/>
        </w:rPr>
        <w:t>mengenal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wilayahnya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dalam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konteks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kabupaten</w:t>
      </w:r>
      <w:proofErr w:type="spellEnd"/>
      <w:r w:rsidRPr="002A1356">
        <w:rPr>
          <w:sz w:val="24"/>
          <w:szCs w:val="24"/>
        </w:rPr>
        <w:t>/</w:t>
      </w:r>
      <w:proofErr w:type="spellStart"/>
      <w:r w:rsidRPr="002A1356">
        <w:rPr>
          <w:sz w:val="24"/>
          <w:szCs w:val="24"/>
        </w:rPr>
        <w:t>kota</w:t>
      </w:r>
      <w:proofErr w:type="spellEnd"/>
      <w:r w:rsidRPr="002A1356">
        <w:rPr>
          <w:sz w:val="24"/>
          <w:szCs w:val="24"/>
        </w:rPr>
        <w:t xml:space="preserve">, </w:t>
      </w:r>
      <w:proofErr w:type="spellStart"/>
      <w:r w:rsidRPr="002A1356">
        <w:rPr>
          <w:sz w:val="24"/>
          <w:szCs w:val="24"/>
        </w:rPr>
        <w:t>provinsi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sebagai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bagian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dari</w:t>
      </w:r>
      <w:proofErr w:type="spellEnd"/>
      <w:r w:rsidRPr="002A1356">
        <w:rPr>
          <w:sz w:val="24"/>
          <w:szCs w:val="24"/>
        </w:rPr>
        <w:t xml:space="preserve"> wilayah Negara </w:t>
      </w:r>
      <w:proofErr w:type="spellStart"/>
      <w:r w:rsidRPr="002A1356">
        <w:rPr>
          <w:sz w:val="24"/>
          <w:szCs w:val="24"/>
        </w:rPr>
        <w:t>Kesatuan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Republik</w:t>
      </w:r>
      <w:proofErr w:type="spellEnd"/>
      <w:r w:rsidRPr="002A1356">
        <w:rPr>
          <w:sz w:val="24"/>
          <w:szCs w:val="24"/>
        </w:rPr>
        <w:t xml:space="preserve"> Indonesia; dan </w:t>
      </w:r>
      <w:proofErr w:type="spellStart"/>
      <w:r w:rsidRPr="002A1356">
        <w:rPr>
          <w:sz w:val="24"/>
          <w:szCs w:val="24"/>
        </w:rPr>
        <w:t>menjaga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persatuan</w:t>
      </w:r>
      <w:proofErr w:type="spellEnd"/>
      <w:r w:rsidRPr="002A1356">
        <w:rPr>
          <w:sz w:val="24"/>
          <w:szCs w:val="24"/>
        </w:rPr>
        <w:t xml:space="preserve"> dan </w:t>
      </w:r>
      <w:proofErr w:type="spellStart"/>
      <w:r w:rsidRPr="002A1356">
        <w:rPr>
          <w:sz w:val="24"/>
          <w:szCs w:val="24"/>
        </w:rPr>
        <w:t>kesatuan</w:t>
      </w:r>
      <w:proofErr w:type="spellEnd"/>
      <w:r w:rsidRPr="002A1356">
        <w:rPr>
          <w:sz w:val="24"/>
          <w:szCs w:val="24"/>
        </w:rPr>
        <w:t xml:space="preserve"> di </w:t>
      </w:r>
      <w:proofErr w:type="spellStart"/>
      <w:r w:rsidRPr="002A1356">
        <w:rPr>
          <w:sz w:val="24"/>
          <w:szCs w:val="24"/>
        </w:rPr>
        <w:t>lingkungan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sekolah</w:t>
      </w:r>
      <w:proofErr w:type="spellEnd"/>
      <w:r w:rsidRPr="002A1356">
        <w:rPr>
          <w:sz w:val="24"/>
          <w:szCs w:val="24"/>
        </w:rPr>
        <w:t xml:space="preserve"> dan </w:t>
      </w:r>
      <w:proofErr w:type="spellStart"/>
      <w:r w:rsidRPr="002A1356">
        <w:rPr>
          <w:sz w:val="24"/>
          <w:szCs w:val="24"/>
        </w:rPr>
        <w:t>sekitar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sebagai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wujud</w:t>
      </w:r>
      <w:proofErr w:type="spellEnd"/>
      <w:r w:rsidRPr="002A1356">
        <w:rPr>
          <w:sz w:val="24"/>
          <w:szCs w:val="24"/>
        </w:rPr>
        <w:t xml:space="preserve"> </w:t>
      </w:r>
      <w:proofErr w:type="spellStart"/>
      <w:r w:rsidRPr="002A1356">
        <w:rPr>
          <w:sz w:val="24"/>
          <w:szCs w:val="24"/>
        </w:rPr>
        <w:t>bela</w:t>
      </w:r>
      <w:proofErr w:type="spellEnd"/>
      <w:r w:rsidRPr="002A1356">
        <w:rPr>
          <w:sz w:val="24"/>
          <w:szCs w:val="24"/>
        </w:rPr>
        <w:t xml:space="preserve"> negara.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7376"/>
      </w:tblGrid>
      <w:tr w:rsidR="00427C57" w:rsidRPr="002A1356" w14:paraId="3C65B55E" w14:textId="77777777" w:rsidTr="00B27E1F">
        <w:trPr>
          <w:trHeight w:val="240"/>
        </w:trPr>
        <w:tc>
          <w:tcPr>
            <w:tcW w:w="1984" w:type="dxa"/>
            <w:shd w:val="clear" w:color="auto" w:fill="EAF1DD" w:themeFill="accent3" w:themeFillTint="33"/>
            <w:vAlign w:val="center"/>
          </w:tcPr>
          <w:p w14:paraId="353CA484" w14:textId="77777777" w:rsidR="00427C57" w:rsidRPr="002A1356" w:rsidRDefault="00427C57" w:rsidP="00B27E1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2A1356">
              <w:rPr>
                <w:b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7376" w:type="dxa"/>
            <w:shd w:val="clear" w:color="auto" w:fill="EAF1DD" w:themeFill="accent3" w:themeFillTint="33"/>
            <w:vAlign w:val="center"/>
          </w:tcPr>
          <w:p w14:paraId="72803B09" w14:textId="77777777" w:rsidR="00427C57" w:rsidRPr="002A1356" w:rsidRDefault="00427C57" w:rsidP="00B27E1F">
            <w:pPr>
              <w:spacing w:before="60" w:after="60"/>
              <w:ind w:left="57" w:right="57"/>
              <w:jc w:val="center"/>
              <w:rPr>
                <w:b/>
                <w:sz w:val="24"/>
                <w:szCs w:val="24"/>
              </w:rPr>
            </w:pPr>
            <w:proofErr w:type="spellStart"/>
            <w:r w:rsidRPr="002A1356">
              <w:rPr>
                <w:b/>
                <w:sz w:val="24"/>
                <w:szCs w:val="24"/>
              </w:rPr>
              <w:t>Capaian</w:t>
            </w:r>
            <w:proofErr w:type="spellEnd"/>
            <w:r w:rsidRPr="002A135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b/>
                <w:sz w:val="24"/>
                <w:szCs w:val="24"/>
              </w:rPr>
              <w:t>Pembelajaran</w:t>
            </w:r>
            <w:proofErr w:type="spellEnd"/>
          </w:p>
        </w:tc>
      </w:tr>
      <w:tr w:rsidR="00427C57" w:rsidRPr="002A1356" w14:paraId="277FCA43" w14:textId="77777777" w:rsidTr="00B27E1F">
        <w:trPr>
          <w:trHeight w:val="240"/>
        </w:trPr>
        <w:tc>
          <w:tcPr>
            <w:tcW w:w="1984" w:type="dxa"/>
          </w:tcPr>
          <w:p w14:paraId="24EB9C9C" w14:textId="77777777" w:rsidR="00427C57" w:rsidRPr="002A1356" w:rsidRDefault="00427C57" w:rsidP="00B27E1F">
            <w:pPr>
              <w:spacing w:before="60" w:after="60"/>
              <w:ind w:left="113" w:right="113"/>
              <w:rPr>
                <w:sz w:val="24"/>
                <w:szCs w:val="24"/>
              </w:rPr>
            </w:pPr>
            <w:r w:rsidRPr="002A1356">
              <w:rPr>
                <w:sz w:val="24"/>
                <w:szCs w:val="24"/>
              </w:rPr>
              <w:t>Pancasila</w:t>
            </w:r>
          </w:p>
        </w:tc>
        <w:tc>
          <w:tcPr>
            <w:tcW w:w="7376" w:type="dxa"/>
          </w:tcPr>
          <w:p w14:paraId="7DE3CEC1" w14:textId="77777777" w:rsidR="00427C57" w:rsidRPr="002A1356" w:rsidRDefault="00427C57" w:rsidP="00B27E1F">
            <w:pPr>
              <w:spacing w:before="60" w:after="60"/>
              <w:ind w:left="142"/>
              <w:jc w:val="both"/>
              <w:rPr>
                <w:sz w:val="24"/>
                <w:szCs w:val="24"/>
              </w:rPr>
            </w:pPr>
            <w:proofErr w:type="spellStart"/>
            <w:r w:rsidRPr="002A1356">
              <w:rPr>
                <w:sz w:val="24"/>
                <w:szCs w:val="24"/>
              </w:rPr>
              <w:t>Peserta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didik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memahami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kronologi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sejarah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kelahiran</w:t>
            </w:r>
            <w:proofErr w:type="spellEnd"/>
            <w:r w:rsidRPr="002A1356">
              <w:rPr>
                <w:sz w:val="24"/>
                <w:szCs w:val="24"/>
              </w:rPr>
              <w:t xml:space="preserve"> Pancasila; </w:t>
            </w:r>
            <w:proofErr w:type="spellStart"/>
            <w:r w:rsidRPr="002A1356">
              <w:rPr>
                <w:sz w:val="24"/>
                <w:szCs w:val="24"/>
              </w:rPr>
              <w:t>meneladani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sikap</w:t>
            </w:r>
            <w:proofErr w:type="spellEnd"/>
            <w:r w:rsidRPr="002A1356">
              <w:rPr>
                <w:sz w:val="24"/>
                <w:szCs w:val="24"/>
              </w:rPr>
              <w:t xml:space="preserve"> para </w:t>
            </w:r>
            <w:proofErr w:type="spellStart"/>
            <w:r w:rsidRPr="002A1356">
              <w:rPr>
                <w:sz w:val="24"/>
                <w:szCs w:val="24"/>
              </w:rPr>
              <w:t>perumus</w:t>
            </w:r>
            <w:proofErr w:type="spellEnd"/>
            <w:r w:rsidRPr="002A1356">
              <w:rPr>
                <w:sz w:val="24"/>
                <w:szCs w:val="24"/>
              </w:rPr>
              <w:t xml:space="preserve"> Pancasila dan </w:t>
            </w:r>
            <w:proofErr w:type="spellStart"/>
            <w:r w:rsidRPr="002A1356">
              <w:rPr>
                <w:sz w:val="24"/>
                <w:szCs w:val="24"/>
              </w:rPr>
              <w:t>menerapkan</w:t>
            </w:r>
            <w:proofErr w:type="spellEnd"/>
            <w:r w:rsidRPr="002A1356">
              <w:rPr>
                <w:sz w:val="24"/>
                <w:szCs w:val="24"/>
              </w:rPr>
              <w:t xml:space="preserve"> di </w:t>
            </w:r>
            <w:proofErr w:type="spellStart"/>
            <w:r w:rsidRPr="002A1356">
              <w:rPr>
                <w:sz w:val="24"/>
                <w:szCs w:val="24"/>
              </w:rPr>
              <w:t>lingkungan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masyarakat</w:t>
            </w:r>
            <w:proofErr w:type="spellEnd"/>
            <w:r w:rsidRPr="002A1356">
              <w:rPr>
                <w:sz w:val="24"/>
                <w:szCs w:val="24"/>
              </w:rPr>
              <w:t xml:space="preserve">; </w:t>
            </w:r>
            <w:proofErr w:type="spellStart"/>
            <w:r w:rsidRPr="002A1356">
              <w:rPr>
                <w:sz w:val="24"/>
                <w:szCs w:val="24"/>
              </w:rPr>
              <w:t>menghubungkan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sila-sila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dalam</w:t>
            </w:r>
            <w:proofErr w:type="spellEnd"/>
            <w:r w:rsidRPr="002A1356">
              <w:rPr>
                <w:sz w:val="24"/>
                <w:szCs w:val="24"/>
              </w:rPr>
              <w:t xml:space="preserve"> Pancasila </w:t>
            </w:r>
            <w:proofErr w:type="spellStart"/>
            <w:r w:rsidRPr="002A1356">
              <w:rPr>
                <w:sz w:val="24"/>
                <w:szCs w:val="24"/>
              </w:rPr>
              <w:t>sebagai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suatu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kesatuan</w:t>
            </w:r>
            <w:proofErr w:type="spellEnd"/>
            <w:r w:rsidRPr="002A1356">
              <w:rPr>
                <w:sz w:val="24"/>
                <w:szCs w:val="24"/>
              </w:rPr>
              <w:t xml:space="preserve"> yang </w:t>
            </w:r>
            <w:proofErr w:type="spellStart"/>
            <w:r w:rsidRPr="002A1356">
              <w:rPr>
                <w:sz w:val="24"/>
                <w:szCs w:val="24"/>
              </w:rPr>
              <w:t>utuh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menguraikan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makna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nilai-nilai</w:t>
            </w:r>
            <w:proofErr w:type="spellEnd"/>
            <w:r w:rsidRPr="002A1356">
              <w:rPr>
                <w:sz w:val="24"/>
                <w:szCs w:val="24"/>
              </w:rPr>
              <w:t xml:space="preserve"> Pancasila </w:t>
            </w:r>
            <w:proofErr w:type="spellStart"/>
            <w:r w:rsidRPr="002A1356">
              <w:rPr>
                <w:sz w:val="24"/>
                <w:szCs w:val="24"/>
              </w:rPr>
              <w:t>sebagai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dasar</w:t>
            </w:r>
            <w:proofErr w:type="spellEnd"/>
            <w:r w:rsidRPr="002A1356">
              <w:rPr>
                <w:sz w:val="24"/>
                <w:szCs w:val="24"/>
              </w:rPr>
              <w:t xml:space="preserve"> negara, </w:t>
            </w:r>
            <w:proofErr w:type="spellStart"/>
            <w:r w:rsidRPr="002A1356">
              <w:rPr>
                <w:sz w:val="24"/>
                <w:szCs w:val="24"/>
              </w:rPr>
              <w:t>pandangan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hidup</w:t>
            </w:r>
            <w:proofErr w:type="spellEnd"/>
            <w:r w:rsidRPr="002A1356">
              <w:rPr>
                <w:sz w:val="24"/>
                <w:szCs w:val="24"/>
              </w:rPr>
              <w:t xml:space="preserve">, dan </w:t>
            </w:r>
            <w:proofErr w:type="spellStart"/>
            <w:r w:rsidRPr="002A1356">
              <w:rPr>
                <w:sz w:val="24"/>
                <w:szCs w:val="24"/>
              </w:rPr>
              <w:t>ideologi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bangsa</w:t>
            </w:r>
            <w:proofErr w:type="spellEnd"/>
            <w:r w:rsidRPr="002A1356">
              <w:rPr>
                <w:sz w:val="24"/>
                <w:szCs w:val="24"/>
              </w:rPr>
              <w:t xml:space="preserve"> dan negara</w:t>
            </w:r>
          </w:p>
        </w:tc>
      </w:tr>
      <w:tr w:rsidR="00427C57" w:rsidRPr="002A1356" w14:paraId="2C1DEE91" w14:textId="77777777" w:rsidTr="00B27E1F">
        <w:trPr>
          <w:trHeight w:val="240"/>
        </w:trPr>
        <w:tc>
          <w:tcPr>
            <w:tcW w:w="1984" w:type="dxa"/>
          </w:tcPr>
          <w:p w14:paraId="6C7F2176" w14:textId="77777777" w:rsidR="00427C57" w:rsidRPr="002A1356" w:rsidRDefault="00427C57" w:rsidP="00B27E1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2A1356">
              <w:rPr>
                <w:sz w:val="24"/>
                <w:szCs w:val="24"/>
              </w:rPr>
              <w:t>Undang-Undang</w:t>
            </w:r>
            <w:proofErr w:type="spellEnd"/>
            <w:r w:rsidRPr="002A1356">
              <w:rPr>
                <w:sz w:val="24"/>
                <w:szCs w:val="24"/>
              </w:rPr>
              <w:t xml:space="preserve"> Dasar Negara </w:t>
            </w:r>
            <w:proofErr w:type="spellStart"/>
            <w:r w:rsidRPr="002A1356">
              <w:rPr>
                <w:sz w:val="24"/>
                <w:szCs w:val="24"/>
              </w:rPr>
              <w:t>Republik</w:t>
            </w:r>
            <w:proofErr w:type="spellEnd"/>
            <w:r w:rsidRPr="002A1356">
              <w:rPr>
                <w:sz w:val="24"/>
                <w:szCs w:val="24"/>
              </w:rPr>
              <w:t xml:space="preserve"> Indonesia </w:t>
            </w:r>
            <w:proofErr w:type="spellStart"/>
            <w:r w:rsidRPr="002A1356">
              <w:rPr>
                <w:sz w:val="24"/>
                <w:szCs w:val="24"/>
              </w:rPr>
              <w:t>Tahun</w:t>
            </w:r>
            <w:proofErr w:type="spellEnd"/>
            <w:r w:rsidRPr="002A1356">
              <w:rPr>
                <w:sz w:val="24"/>
                <w:szCs w:val="24"/>
              </w:rPr>
              <w:t xml:space="preserve"> 1945</w:t>
            </w:r>
          </w:p>
        </w:tc>
        <w:tc>
          <w:tcPr>
            <w:tcW w:w="7376" w:type="dxa"/>
          </w:tcPr>
          <w:p w14:paraId="6433A3C0" w14:textId="77777777" w:rsidR="00427C57" w:rsidRPr="002A1356" w:rsidRDefault="00427C57" w:rsidP="00B27E1F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2A1356">
              <w:rPr>
                <w:sz w:val="24"/>
                <w:szCs w:val="24"/>
              </w:rPr>
              <w:t>Peserta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didik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menyajikan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hasil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identifikasi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bentuk-bentuk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norma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hak</w:t>
            </w:r>
            <w:proofErr w:type="spellEnd"/>
            <w:r w:rsidRPr="002A1356">
              <w:rPr>
                <w:sz w:val="24"/>
                <w:szCs w:val="24"/>
              </w:rPr>
              <w:t xml:space="preserve">, dan </w:t>
            </w:r>
            <w:proofErr w:type="spellStart"/>
            <w:r w:rsidRPr="002A1356">
              <w:rPr>
                <w:sz w:val="24"/>
                <w:szCs w:val="24"/>
              </w:rPr>
              <w:t>kewajiban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dalam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kedudukannya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sebagai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anggota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keluarga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warga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sekolah</w:t>
            </w:r>
            <w:proofErr w:type="spellEnd"/>
            <w:r w:rsidRPr="002A1356">
              <w:rPr>
                <w:sz w:val="24"/>
                <w:szCs w:val="24"/>
              </w:rPr>
              <w:t xml:space="preserve">, dan </w:t>
            </w:r>
            <w:proofErr w:type="spellStart"/>
            <w:r w:rsidRPr="002A1356">
              <w:rPr>
                <w:sz w:val="24"/>
                <w:szCs w:val="24"/>
              </w:rPr>
              <w:t>warga</w:t>
            </w:r>
            <w:proofErr w:type="spellEnd"/>
            <w:r w:rsidRPr="002A1356">
              <w:rPr>
                <w:sz w:val="24"/>
                <w:szCs w:val="24"/>
              </w:rPr>
              <w:t xml:space="preserve"> negara; </w:t>
            </w:r>
            <w:proofErr w:type="spellStart"/>
            <w:r w:rsidRPr="002A1356">
              <w:rPr>
                <w:sz w:val="24"/>
                <w:szCs w:val="24"/>
              </w:rPr>
              <w:t>mempraktikkan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dalam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kehidupan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sehari-hari</w:t>
            </w:r>
            <w:proofErr w:type="spellEnd"/>
            <w:r w:rsidRPr="002A1356">
              <w:rPr>
                <w:sz w:val="24"/>
                <w:szCs w:val="24"/>
              </w:rPr>
              <w:t xml:space="preserve">; </w:t>
            </w:r>
            <w:proofErr w:type="spellStart"/>
            <w:r w:rsidRPr="002A1356">
              <w:rPr>
                <w:sz w:val="24"/>
                <w:szCs w:val="24"/>
              </w:rPr>
              <w:t>melaksanakan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praktik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musyawarah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untuk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membuat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kesepakatan</w:t>
            </w:r>
            <w:proofErr w:type="spellEnd"/>
            <w:r w:rsidRPr="002A1356">
              <w:rPr>
                <w:sz w:val="24"/>
                <w:szCs w:val="24"/>
              </w:rPr>
              <w:t xml:space="preserve"> dan </w:t>
            </w:r>
            <w:proofErr w:type="spellStart"/>
            <w:r w:rsidRPr="002A1356">
              <w:rPr>
                <w:sz w:val="24"/>
                <w:szCs w:val="24"/>
              </w:rPr>
              <w:t>aturan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bersama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serta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menerapkannya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dalam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lingkungan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keluarga</w:t>
            </w:r>
            <w:proofErr w:type="spellEnd"/>
            <w:r w:rsidRPr="002A1356">
              <w:rPr>
                <w:sz w:val="24"/>
                <w:szCs w:val="24"/>
              </w:rPr>
              <w:t xml:space="preserve"> dan </w:t>
            </w:r>
            <w:proofErr w:type="spellStart"/>
            <w:r w:rsidRPr="002A1356">
              <w:rPr>
                <w:sz w:val="24"/>
                <w:szCs w:val="24"/>
              </w:rPr>
              <w:t>sekolah</w:t>
            </w:r>
            <w:proofErr w:type="spellEnd"/>
            <w:r w:rsidRPr="002A1356">
              <w:rPr>
                <w:sz w:val="24"/>
                <w:szCs w:val="24"/>
              </w:rPr>
              <w:t>.</w:t>
            </w:r>
          </w:p>
        </w:tc>
      </w:tr>
      <w:tr w:rsidR="00427C57" w:rsidRPr="002A1356" w14:paraId="1441A570" w14:textId="77777777" w:rsidTr="00B27E1F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0725" w14:textId="77777777" w:rsidR="00427C57" w:rsidRPr="002A1356" w:rsidRDefault="00427C57" w:rsidP="00B27E1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proofErr w:type="spellStart"/>
            <w:r w:rsidRPr="002A1356">
              <w:rPr>
                <w:sz w:val="24"/>
                <w:szCs w:val="24"/>
              </w:rPr>
              <w:t>Bhinneka</w:t>
            </w:r>
            <w:proofErr w:type="spellEnd"/>
            <w:r w:rsidRPr="002A1356">
              <w:rPr>
                <w:sz w:val="24"/>
                <w:szCs w:val="24"/>
              </w:rPr>
              <w:t xml:space="preserve"> Tunggal </w:t>
            </w:r>
            <w:proofErr w:type="spellStart"/>
            <w:r w:rsidRPr="002A1356">
              <w:rPr>
                <w:sz w:val="24"/>
                <w:szCs w:val="24"/>
              </w:rPr>
              <w:t>Ika</w:t>
            </w:r>
            <w:proofErr w:type="spellEnd"/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E171" w14:textId="77777777" w:rsidR="00427C57" w:rsidRPr="002A1356" w:rsidRDefault="00427C57" w:rsidP="00B27E1F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2A1356">
              <w:rPr>
                <w:sz w:val="24"/>
                <w:szCs w:val="24"/>
              </w:rPr>
              <w:t>Peserta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didik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menyajikan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hasil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identifikasi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sikap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menghormati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menjaga</w:t>
            </w:r>
            <w:proofErr w:type="spellEnd"/>
            <w:r w:rsidRPr="002A1356">
              <w:rPr>
                <w:sz w:val="24"/>
                <w:szCs w:val="24"/>
              </w:rPr>
              <w:t xml:space="preserve">, dan </w:t>
            </w:r>
            <w:proofErr w:type="spellStart"/>
            <w:r w:rsidRPr="002A1356">
              <w:rPr>
                <w:sz w:val="24"/>
                <w:szCs w:val="24"/>
              </w:rPr>
              <w:t>melestarikan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keberagaman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budaya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dalam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bingkai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Bhinneka</w:t>
            </w:r>
            <w:proofErr w:type="spellEnd"/>
            <w:r w:rsidRPr="002A1356">
              <w:rPr>
                <w:sz w:val="24"/>
                <w:szCs w:val="24"/>
              </w:rPr>
              <w:t xml:space="preserve"> Tunggal </w:t>
            </w:r>
            <w:proofErr w:type="spellStart"/>
            <w:r w:rsidRPr="002A1356">
              <w:rPr>
                <w:sz w:val="24"/>
                <w:szCs w:val="24"/>
              </w:rPr>
              <w:t>Ika</w:t>
            </w:r>
            <w:proofErr w:type="spellEnd"/>
            <w:r w:rsidRPr="002A1356">
              <w:rPr>
                <w:sz w:val="24"/>
                <w:szCs w:val="24"/>
              </w:rPr>
              <w:t xml:space="preserve"> di </w:t>
            </w:r>
            <w:proofErr w:type="spellStart"/>
            <w:r w:rsidRPr="002A1356">
              <w:rPr>
                <w:sz w:val="24"/>
                <w:szCs w:val="24"/>
              </w:rPr>
              <w:t>lingkungan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rumah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sekolah</w:t>
            </w:r>
            <w:proofErr w:type="spellEnd"/>
            <w:r w:rsidRPr="002A1356">
              <w:rPr>
                <w:sz w:val="24"/>
                <w:szCs w:val="24"/>
              </w:rPr>
              <w:t xml:space="preserve">, dan </w:t>
            </w:r>
            <w:proofErr w:type="spellStart"/>
            <w:r w:rsidRPr="002A1356">
              <w:rPr>
                <w:sz w:val="24"/>
                <w:szCs w:val="24"/>
              </w:rPr>
              <w:t>masyarakat</w:t>
            </w:r>
            <w:proofErr w:type="spellEnd"/>
            <w:r w:rsidRPr="002A1356">
              <w:rPr>
                <w:sz w:val="24"/>
                <w:szCs w:val="24"/>
              </w:rPr>
              <w:t>.</w:t>
            </w:r>
          </w:p>
        </w:tc>
      </w:tr>
      <w:tr w:rsidR="00427C57" w:rsidRPr="002A1356" w14:paraId="637ADE6B" w14:textId="77777777" w:rsidTr="00B27E1F">
        <w:trPr>
          <w:trHeight w:val="2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770E" w14:textId="77777777" w:rsidR="00427C57" w:rsidRPr="002A1356" w:rsidRDefault="00427C57" w:rsidP="00B27E1F">
            <w:pPr>
              <w:spacing w:before="60" w:after="60"/>
              <w:ind w:left="113" w:right="113"/>
              <w:rPr>
                <w:color w:val="1C1C1C"/>
                <w:sz w:val="24"/>
                <w:szCs w:val="24"/>
              </w:rPr>
            </w:pPr>
            <w:r w:rsidRPr="002A1356">
              <w:rPr>
                <w:sz w:val="24"/>
                <w:szCs w:val="24"/>
              </w:rPr>
              <w:t xml:space="preserve">Negara </w:t>
            </w:r>
            <w:proofErr w:type="spellStart"/>
            <w:r w:rsidRPr="002A1356">
              <w:rPr>
                <w:sz w:val="24"/>
                <w:szCs w:val="24"/>
              </w:rPr>
              <w:t>Kesatuan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Republik</w:t>
            </w:r>
            <w:proofErr w:type="spellEnd"/>
            <w:r w:rsidRPr="002A1356">
              <w:rPr>
                <w:sz w:val="24"/>
                <w:szCs w:val="24"/>
              </w:rPr>
              <w:t xml:space="preserve"> Indonesia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24DC" w14:textId="77777777" w:rsidR="00427C57" w:rsidRPr="002A1356" w:rsidRDefault="00427C57" w:rsidP="00B27E1F">
            <w:pPr>
              <w:spacing w:before="60" w:after="60"/>
              <w:ind w:left="113" w:right="113" w:firstLine="5"/>
              <w:jc w:val="both"/>
              <w:rPr>
                <w:sz w:val="24"/>
                <w:szCs w:val="24"/>
              </w:rPr>
            </w:pPr>
            <w:proofErr w:type="spellStart"/>
            <w:r w:rsidRPr="002A1356">
              <w:rPr>
                <w:sz w:val="24"/>
                <w:szCs w:val="24"/>
              </w:rPr>
              <w:t>Peserta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didik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mengenal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wilayahnya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dalam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konteks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kabupaten</w:t>
            </w:r>
            <w:proofErr w:type="spellEnd"/>
            <w:r w:rsidRPr="002A1356">
              <w:rPr>
                <w:sz w:val="24"/>
                <w:szCs w:val="24"/>
              </w:rPr>
              <w:t>/</w:t>
            </w:r>
            <w:proofErr w:type="spellStart"/>
            <w:r w:rsidRPr="002A1356">
              <w:rPr>
                <w:sz w:val="24"/>
                <w:szCs w:val="24"/>
              </w:rPr>
              <w:t>kota</w:t>
            </w:r>
            <w:proofErr w:type="spellEnd"/>
            <w:r w:rsidRPr="002A1356">
              <w:rPr>
                <w:sz w:val="24"/>
                <w:szCs w:val="24"/>
              </w:rPr>
              <w:t xml:space="preserve">, </w:t>
            </w:r>
            <w:proofErr w:type="spellStart"/>
            <w:r w:rsidRPr="002A1356">
              <w:rPr>
                <w:sz w:val="24"/>
                <w:szCs w:val="24"/>
              </w:rPr>
              <w:t>provinsi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sebagai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bagian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dari</w:t>
            </w:r>
            <w:proofErr w:type="spellEnd"/>
            <w:r w:rsidRPr="002A1356">
              <w:rPr>
                <w:sz w:val="24"/>
                <w:szCs w:val="24"/>
              </w:rPr>
              <w:t xml:space="preserve"> wilayah Negara </w:t>
            </w:r>
            <w:proofErr w:type="spellStart"/>
            <w:r w:rsidRPr="002A1356">
              <w:rPr>
                <w:sz w:val="24"/>
                <w:szCs w:val="24"/>
              </w:rPr>
              <w:t>Kesatuan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Republik</w:t>
            </w:r>
            <w:proofErr w:type="spellEnd"/>
            <w:r w:rsidRPr="002A1356">
              <w:rPr>
                <w:sz w:val="24"/>
                <w:szCs w:val="24"/>
              </w:rPr>
              <w:t xml:space="preserve"> Indonesia; </w:t>
            </w:r>
            <w:proofErr w:type="spellStart"/>
            <w:r w:rsidRPr="002A1356">
              <w:rPr>
                <w:sz w:val="24"/>
                <w:szCs w:val="24"/>
              </w:rPr>
              <w:t>menunjukkan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perilaku</w:t>
            </w:r>
            <w:proofErr w:type="spellEnd"/>
            <w:r w:rsidRPr="002A1356">
              <w:rPr>
                <w:sz w:val="24"/>
                <w:szCs w:val="24"/>
              </w:rPr>
              <w:t xml:space="preserve"> gotong royong </w:t>
            </w:r>
            <w:proofErr w:type="spellStart"/>
            <w:r w:rsidRPr="002A1356">
              <w:rPr>
                <w:sz w:val="24"/>
                <w:szCs w:val="24"/>
              </w:rPr>
              <w:t>untuk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menjaga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persatuan</w:t>
            </w:r>
            <w:proofErr w:type="spellEnd"/>
            <w:r w:rsidRPr="002A1356">
              <w:rPr>
                <w:sz w:val="24"/>
                <w:szCs w:val="24"/>
              </w:rPr>
              <w:t xml:space="preserve"> di </w:t>
            </w:r>
            <w:proofErr w:type="spellStart"/>
            <w:r w:rsidRPr="002A1356">
              <w:rPr>
                <w:sz w:val="24"/>
                <w:szCs w:val="24"/>
              </w:rPr>
              <w:t>lingkungan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sekolah</w:t>
            </w:r>
            <w:proofErr w:type="spellEnd"/>
            <w:r w:rsidRPr="002A1356">
              <w:rPr>
                <w:sz w:val="24"/>
                <w:szCs w:val="24"/>
              </w:rPr>
              <w:t xml:space="preserve"> dan </w:t>
            </w:r>
            <w:proofErr w:type="spellStart"/>
            <w:r w:rsidRPr="002A1356">
              <w:rPr>
                <w:sz w:val="24"/>
                <w:szCs w:val="24"/>
              </w:rPr>
              <w:t>sekitar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sebagai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wujud</w:t>
            </w:r>
            <w:proofErr w:type="spellEnd"/>
            <w:r w:rsidRPr="002A1356">
              <w:rPr>
                <w:sz w:val="24"/>
                <w:szCs w:val="24"/>
              </w:rPr>
              <w:t xml:space="preserve"> </w:t>
            </w:r>
            <w:proofErr w:type="spellStart"/>
            <w:r w:rsidRPr="002A1356">
              <w:rPr>
                <w:sz w:val="24"/>
                <w:szCs w:val="24"/>
              </w:rPr>
              <w:t>bela</w:t>
            </w:r>
            <w:proofErr w:type="spellEnd"/>
            <w:r w:rsidRPr="002A1356">
              <w:rPr>
                <w:sz w:val="24"/>
                <w:szCs w:val="24"/>
              </w:rPr>
              <w:t xml:space="preserve"> negara.</w:t>
            </w:r>
          </w:p>
        </w:tc>
      </w:tr>
    </w:tbl>
    <w:p w14:paraId="7BB3882F" w14:textId="77777777" w:rsidR="00427C57" w:rsidRPr="006156EA" w:rsidRDefault="00427C57" w:rsidP="00427C57">
      <w:pPr>
        <w:spacing w:before="120" w:after="120"/>
        <w:rPr>
          <w:sz w:val="24"/>
          <w:szCs w:val="24"/>
        </w:rPr>
      </w:pPr>
    </w:p>
    <w:p w14:paraId="2095DA49" w14:textId="77777777" w:rsidR="006F770D" w:rsidRDefault="006F770D" w:rsidP="006F770D">
      <w:pPr>
        <w:spacing w:before="120" w:after="120"/>
        <w:rPr>
          <w:sz w:val="24"/>
          <w:szCs w:val="24"/>
        </w:rPr>
      </w:pPr>
    </w:p>
    <w:tbl>
      <w:tblPr>
        <w:tblW w:w="10631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9"/>
        <w:gridCol w:w="3544"/>
        <w:gridCol w:w="2551"/>
        <w:gridCol w:w="850"/>
      </w:tblGrid>
      <w:tr w:rsidR="000C2A03" w:rsidRPr="006156EA" w14:paraId="759EBD22" w14:textId="77777777" w:rsidTr="00D033C5">
        <w:trPr>
          <w:trHeight w:val="240"/>
        </w:trPr>
        <w:tc>
          <w:tcPr>
            <w:tcW w:w="567" w:type="dxa"/>
            <w:shd w:val="clear" w:color="auto" w:fill="EAF1DD" w:themeFill="accent3" w:themeFillTint="33"/>
            <w:vAlign w:val="center"/>
          </w:tcPr>
          <w:p w14:paraId="7A06D5EA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lastRenderedPageBreak/>
              <w:t>No</w:t>
            </w:r>
          </w:p>
        </w:tc>
        <w:tc>
          <w:tcPr>
            <w:tcW w:w="3119" w:type="dxa"/>
            <w:shd w:val="clear" w:color="auto" w:fill="EAF1DD" w:themeFill="accent3" w:themeFillTint="33"/>
            <w:vAlign w:val="center"/>
          </w:tcPr>
          <w:p w14:paraId="73497761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Tujuan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544" w:type="dxa"/>
            <w:shd w:val="clear" w:color="auto" w:fill="EAF1DD" w:themeFill="accent3" w:themeFillTint="33"/>
            <w:vAlign w:val="center"/>
          </w:tcPr>
          <w:p w14:paraId="6475AA5D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Alur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Tujuan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551" w:type="dxa"/>
            <w:shd w:val="clear" w:color="auto" w:fill="EAF1DD" w:themeFill="accent3" w:themeFillTint="33"/>
            <w:vAlign w:val="center"/>
          </w:tcPr>
          <w:p w14:paraId="1115A1CE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05ED2485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Alokasi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5445AD" w:rsidRPr="006156EA" w14:paraId="1DFC1353" w14:textId="77777777" w:rsidTr="00D033C5">
        <w:trPr>
          <w:trHeight w:val="240"/>
        </w:trPr>
        <w:tc>
          <w:tcPr>
            <w:tcW w:w="567" w:type="dxa"/>
          </w:tcPr>
          <w:p w14:paraId="65CAB1BE" w14:textId="77777777" w:rsidR="005445AD" w:rsidRPr="006156EA" w:rsidRDefault="005445AD" w:rsidP="005445AD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1</w:t>
            </w:r>
          </w:p>
        </w:tc>
        <w:tc>
          <w:tcPr>
            <w:tcW w:w="3119" w:type="dxa"/>
          </w:tcPr>
          <w:p w14:paraId="2C11B18C" w14:textId="245708C8" w:rsidR="005445AD" w:rsidRPr="00FC32E2" w:rsidRDefault="005445AD" w:rsidP="005445AD">
            <w:pPr>
              <w:autoSpaceDE w:val="0"/>
              <w:autoSpaceDN w:val="0"/>
              <w:adjustRightInd w:val="0"/>
              <w:spacing w:before="120" w:after="120"/>
              <w:ind w:left="80" w:right="57"/>
              <w:jc w:val="both"/>
              <w:rPr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Memahami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sejarah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kelahiran</w:t>
            </w:r>
            <w:proofErr w:type="spellEnd"/>
            <w:r w:rsidRPr="00914CC9">
              <w:rPr>
                <w:sz w:val="24"/>
                <w:szCs w:val="24"/>
              </w:rPr>
              <w:t xml:space="preserve"> Pancasila dan </w:t>
            </w:r>
            <w:proofErr w:type="spellStart"/>
            <w:r w:rsidRPr="00914CC9">
              <w:rPr>
                <w:sz w:val="24"/>
                <w:szCs w:val="24"/>
              </w:rPr>
              <w:t>meneladani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sikap</w:t>
            </w:r>
            <w:proofErr w:type="spellEnd"/>
            <w:r w:rsidRPr="00914CC9">
              <w:rPr>
                <w:sz w:val="24"/>
                <w:szCs w:val="24"/>
              </w:rPr>
              <w:t xml:space="preserve"> para </w:t>
            </w:r>
            <w:proofErr w:type="spellStart"/>
            <w:r w:rsidRPr="00914CC9">
              <w:rPr>
                <w:sz w:val="24"/>
                <w:szCs w:val="24"/>
              </w:rPr>
              <w:t>pendiri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bangsa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kehidupan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sehari-hari</w:t>
            </w:r>
            <w:proofErr w:type="spellEnd"/>
            <w:r w:rsidRPr="00914CC9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20EAF2C6" w14:textId="16676A73" w:rsidR="005445AD" w:rsidRPr="00FC32E2" w:rsidRDefault="004C5392" w:rsidP="005445AD">
            <w:pPr>
              <w:autoSpaceDE w:val="0"/>
              <w:autoSpaceDN w:val="0"/>
              <w:adjustRightInd w:val="0"/>
              <w:spacing w:before="120" w:after="120"/>
              <w:ind w:left="90" w:right="57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Memahami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sejarah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kelahiran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Pancasila dan </w:t>
            </w:r>
            <w:proofErr w:type="spellStart"/>
            <w:r w:rsidR="005445AD" w:rsidRPr="00914CC9">
              <w:rPr>
                <w:sz w:val="24"/>
                <w:szCs w:val="24"/>
              </w:rPr>
              <w:t>meneladani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sikap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para </w:t>
            </w:r>
            <w:proofErr w:type="spellStart"/>
            <w:r w:rsidR="005445AD" w:rsidRPr="00914CC9">
              <w:rPr>
                <w:sz w:val="24"/>
                <w:szCs w:val="24"/>
              </w:rPr>
              <w:t>pendiri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bangsa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dalam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kehidupan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sehari-hari</w:t>
            </w:r>
            <w:proofErr w:type="spellEnd"/>
            <w:r w:rsidR="005445AD" w:rsidRPr="00914CC9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FF48A5C" w14:textId="77777777" w:rsidR="005445AD" w:rsidRPr="00914CC9" w:rsidRDefault="005445AD" w:rsidP="005445AD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Bab 1 Pancasila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Kehidupanku</w:t>
            </w:r>
            <w:proofErr w:type="spellEnd"/>
          </w:p>
          <w:p w14:paraId="136CCF3B" w14:textId="77777777" w:rsidR="005445AD" w:rsidRPr="00914CC9" w:rsidRDefault="005445AD" w:rsidP="005445AD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A. Sejarah </w:t>
            </w:r>
            <w:proofErr w:type="spellStart"/>
            <w:r w:rsidRPr="00914CC9">
              <w:rPr>
                <w:sz w:val="24"/>
                <w:szCs w:val="24"/>
              </w:rPr>
              <w:t>Kelahiran</w:t>
            </w:r>
            <w:proofErr w:type="spellEnd"/>
            <w:r w:rsidRPr="00914CC9">
              <w:rPr>
                <w:sz w:val="24"/>
                <w:szCs w:val="24"/>
              </w:rPr>
              <w:t xml:space="preserve"> Pancasila  </w:t>
            </w:r>
          </w:p>
          <w:p w14:paraId="3B774CF8" w14:textId="77777777" w:rsidR="005445AD" w:rsidRDefault="005445AD" w:rsidP="005445AD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B. </w:t>
            </w:r>
            <w:proofErr w:type="spellStart"/>
            <w:r w:rsidRPr="00914CC9">
              <w:rPr>
                <w:sz w:val="24"/>
                <w:szCs w:val="24"/>
              </w:rPr>
              <w:t>Meneladani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Perilaku</w:t>
            </w:r>
            <w:proofErr w:type="spellEnd"/>
            <w:r w:rsidRPr="00914CC9">
              <w:rPr>
                <w:sz w:val="24"/>
                <w:szCs w:val="24"/>
              </w:rPr>
              <w:t xml:space="preserve"> Pancasila </w:t>
            </w:r>
          </w:p>
          <w:p w14:paraId="2D0872A2" w14:textId="7C8CAA89" w:rsidR="005445AD" w:rsidRPr="006F770D" w:rsidRDefault="005445AD" w:rsidP="005445AD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sz w:val="22"/>
                <w:szCs w:val="22"/>
              </w:rPr>
            </w:pPr>
            <w:r w:rsidRPr="00914CC9">
              <w:rPr>
                <w:sz w:val="24"/>
                <w:szCs w:val="24"/>
              </w:rPr>
              <w:t xml:space="preserve">C. </w:t>
            </w:r>
            <w:proofErr w:type="spellStart"/>
            <w:r w:rsidRPr="00914CC9">
              <w:rPr>
                <w:sz w:val="24"/>
                <w:szCs w:val="24"/>
              </w:rPr>
              <w:t>Membiasakan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Perilaku</w:t>
            </w:r>
            <w:proofErr w:type="spellEnd"/>
            <w:r w:rsidRPr="00914CC9">
              <w:rPr>
                <w:sz w:val="24"/>
                <w:szCs w:val="24"/>
              </w:rPr>
              <w:t xml:space="preserve"> Pancasila </w:t>
            </w:r>
          </w:p>
        </w:tc>
        <w:tc>
          <w:tcPr>
            <w:tcW w:w="850" w:type="dxa"/>
          </w:tcPr>
          <w:p w14:paraId="38227C01" w14:textId="587BDF4F" w:rsidR="005445AD" w:rsidRPr="00FC32E2" w:rsidRDefault="005445AD" w:rsidP="005445AD">
            <w:pPr>
              <w:spacing w:before="120" w:after="120"/>
              <w:ind w:left="57" w:right="57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FC32E2">
              <w:rPr>
                <w:rFonts w:eastAsia="Arial"/>
                <w:bCs/>
                <w:spacing w:val="1"/>
                <w:sz w:val="24"/>
                <w:szCs w:val="24"/>
              </w:rPr>
              <w:t xml:space="preserve">..... </w:t>
            </w:r>
            <w:r w:rsidRPr="00FC32E2">
              <w:rPr>
                <w:rFonts w:eastAsia="Arial"/>
                <w:bCs/>
                <w:spacing w:val="2"/>
                <w:sz w:val="24"/>
                <w:szCs w:val="24"/>
              </w:rPr>
              <w:t xml:space="preserve"> </w:t>
            </w:r>
            <w:r w:rsidRPr="00FC32E2">
              <w:rPr>
                <w:rFonts w:eastAsia="Arial"/>
                <w:bCs/>
                <w:sz w:val="24"/>
                <w:szCs w:val="24"/>
              </w:rPr>
              <w:t>JP</w:t>
            </w:r>
          </w:p>
        </w:tc>
      </w:tr>
      <w:tr w:rsidR="005445AD" w:rsidRPr="006156EA" w14:paraId="60A05CBB" w14:textId="77777777" w:rsidTr="00D033C5">
        <w:trPr>
          <w:trHeight w:val="240"/>
        </w:trPr>
        <w:tc>
          <w:tcPr>
            <w:tcW w:w="567" w:type="dxa"/>
          </w:tcPr>
          <w:p w14:paraId="6A7E0C46" w14:textId="77777777" w:rsidR="005445AD" w:rsidRPr="006156EA" w:rsidRDefault="005445AD" w:rsidP="005445AD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 w:rsidRPr="006156EA">
              <w:rPr>
                <w:sz w:val="24"/>
                <w:szCs w:val="22"/>
              </w:rPr>
              <w:t>2</w:t>
            </w:r>
          </w:p>
        </w:tc>
        <w:tc>
          <w:tcPr>
            <w:tcW w:w="3119" w:type="dxa"/>
          </w:tcPr>
          <w:p w14:paraId="00A9D152" w14:textId="39F8B780" w:rsidR="005445AD" w:rsidRPr="00FC32E2" w:rsidRDefault="005445AD" w:rsidP="005445AD">
            <w:pPr>
              <w:autoSpaceDE w:val="0"/>
              <w:autoSpaceDN w:val="0"/>
              <w:adjustRightInd w:val="0"/>
              <w:spacing w:before="120" w:after="120"/>
              <w:ind w:left="80" w:right="57"/>
              <w:rPr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Memahami</w:t>
            </w:r>
            <w:proofErr w:type="spellEnd"/>
            <w:r w:rsidRPr="00914CC9">
              <w:rPr>
                <w:sz w:val="24"/>
                <w:szCs w:val="24"/>
              </w:rPr>
              <w:t xml:space="preserve"> dan </w:t>
            </w:r>
            <w:proofErr w:type="spellStart"/>
            <w:r w:rsidRPr="00914CC9">
              <w:rPr>
                <w:sz w:val="24"/>
                <w:szCs w:val="24"/>
              </w:rPr>
              <w:t>mengenali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bentuk-bentuk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norma</w:t>
            </w:r>
            <w:proofErr w:type="spellEnd"/>
            <w:r w:rsidRPr="00914CC9">
              <w:rPr>
                <w:sz w:val="24"/>
                <w:szCs w:val="24"/>
              </w:rPr>
              <w:t xml:space="preserve">, </w:t>
            </w:r>
            <w:proofErr w:type="spellStart"/>
            <w:r w:rsidRPr="00914CC9">
              <w:rPr>
                <w:sz w:val="24"/>
                <w:szCs w:val="24"/>
              </w:rPr>
              <w:t>hak</w:t>
            </w:r>
            <w:proofErr w:type="spellEnd"/>
            <w:r w:rsidRPr="00914CC9">
              <w:rPr>
                <w:sz w:val="24"/>
                <w:szCs w:val="24"/>
              </w:rPr>
              <w:t xml:space="preserve">, dan </w:t>
            </w:r>
            <w:proofErr w:type="spellStart"/>
            <w:r w:rsidRPr="00914CC9">
              <w:rPr>
                <w:sz w:val="24"/>
                <w:szCs w:val="24"/>
              </w:rPr>
              <w:t>kewajiban</w:t>
            </w:r>
            <w:proofErr w:type="spellEnd"/>
            <w:r w:rsidRPr="00914CC9">
              <w:rPr>
                <w:sz w:val="24"/>
                <w:szCs w:val="24"/>
              </w:rPr>
              <w:t xml:space="preserve"> di </w:t>
            </w:r>
            <w:proofErr w:type="spellStart"/>
            <w:r w:rsidRPr="00914CC9">
              <w:rPr>
                <w:sz w:val="24"/>
                <w:szCs w:val="24"/>
              </w:rPr>
              <w:t>rumah</w:t>
            </w:r>
            <w:proofErr w:type="spellEnd"/>
            <w:r w:rsidRPr="00914CC9">
              <w:rPr>
                <w:sz w:val="24"/>
                <w:szCs w:val="24"/>
              </w:rPr>
              <w:t xml:space="preserve"> dan di </w:t>
            </w:r>
            <w:proofErr w:type="spellStart"/>
            <w:r w:rsidRPr="00914CC9">
              <w:rPr>
                <w:sz w:val="24"/>
                <w:szCs w:val="24"/>
              </w:rPr>
              <w:t>sekolah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serta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pentingnya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bermusyawarah</w:t>
            </w:r>
            <w:proofErr w:type="spellEnd"/>
            <w:r w:rsidRPr="00914CC9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14:paraId="15F450C3" w14:textId="64792403" w:rsidR="005445AD" w:rsidRPr="00FC32E2" w:rsidRDefault="004C5392" w:rsidP="005445AD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Memahami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dan </w:t>
            </w:r>
            <w:proofErr w:type="spellStart"/>
            <w:r w:rsidR="005445AD" w:rsidRPr="00914CC9">
              <w:rPr>
                <w:sz w:val="24"/>
                <w:szCs w:val="24"/>
              </w:rPr>
              <w:t>mengenali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bentuk-bentuk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norma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, </w:t>
            </w:r>
            <w:proofErr w:type="spellStart"/>
            <w:r w:rsidR="005445AD" w:rsidRPr="00914CC9">
              <w:rPr>
                <w:sz w:val="24"/>
                <w:szCs w:val="24"/>
              </w:rPr>
              <w:t>hak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, dan </w:t>
            </w:r>
            <w:proofErr w:type="spellStart"/>
            <w:r w:rsidR="005445AD" w:rsidRPr="00914CC9">
              <w:rPr>
                <w:sz w:val="24"/>
                <w:szCs w:val="24"/>
              </w:rPr>
              <w:t>kewajiban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di </w:t>
            </w:r>
            <w:proofErr w:type="spellStart"/>
            <w:r w:rsidR="005445AD" w:rsidRPr="00914CC9">
              <w:rPr>
                <w:sz w:val="24"/>
                <w:szCs w:val="24"/>
              </w:rPr>
              <w:t>rumah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dan di </w:t>
            </w:r>
            <w:proofErr w:type="spellStart"/>
            <w:r w:rsidR="005445AD" w:rsidRPr="00914CC9">
              <w:rPr>
                <w:sz w:val="24"/>
                <w:szCs w:val="24"/>
              </w:rPr>
              <w:t>sekolah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serta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pentingnya</w:t>
            </w:r>
            <w:proofErr w:type="spellEnd"/>
            <w:r w:rsidR="005445AD" w:rsidRPr="00914CC9">
              <w:rPr>
                <w:sz w:val="24"/>
                <w:szCs w:val="24"/>
              </w:rPr>
              <w:t xml:space="preserve"> </w:t>
            </w:r>
            <w:proofErr w:type="spellStart"/>
            <w:r w:rsidR="005445AD" w:rsidRPr="00914CC9">
              <w:rPr>
                <w:sz w:val="24"/>
                <w:szCs w:val="24"/>
              </w:rPr>
              <w:t>bermusyawarah</w:t>
            </w:r>
            <w:proofErr w:type="spellEnd"/>
            <w:r w:rsidR="005445AD" w:rsidRPr="00914CC9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2EF3379" w14:textId="77777777" w:rsidR="005445AD" w:rsidRPr="00914CC9" w:rsidRDefault="005445AD" w:rsidP="005445A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Bab 2 Norma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Kehidupanku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6D968A96" w14:textId="77777777" w:rsidR="005445AD" w:rsidRPr="00914CC9" w:rsidRDefault="005445AD" w:rsidP="005445A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A. </w:t>
            </w:r>
            <w:proofErr w:type="spellStart"/>
            <w:r w:rsidRPr="00914CC9">
              <w:rPr>
                <w:sz w:val="24"/>
                <w:szCs w:val="24"/>
              </w:rPr>
              <w:t>Macam-Macam</w:t>
            </w:r>
            <w:proofErr w:type="spellEnd"/>
            <w:r w:rsidRPr="00914CC9">
              <w:rPr>
                <w:sz w:val="24"/>
                <w:szCs w:val="24"/>
              </w:rPr>
              <w:t xml:space="preserve"> Norma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Kehidupanku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434F9055" w14:textId="77777777" w:rsidR="005445AD" w:rsidRPr="00914CC9" w:rsidRDefault="005445AD" w:rsidP="005445A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B. </w:t>
            </w:r>
            <w:proofErr w:type="spellStart"/>
            <w:r w:rsidRPr="00914CC9">
              <w:rPr>
                <w:sz w:val="24"/>
                <w:szCs w:val="24"/>
              </w:rPr>
              <w:t>Penerapan</w:t>
            </w:r>
            <w:proofErr w:type="spellEnd"/>
            <w:r w:rsidRPr="00914CC9">
              <w:rPr>
                <w:sz w:val="24"/>
                <w:szCs w:val="24"/>
              </w:rPr>
              <w:t xml:space="preserve"> Norma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Kehidupanku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47BA279D" w14:textId="77777777" w:rsidR="005445AD" w:rsidRDefault="005445AD" w:rsidP="005445A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C. </w:t>
            </w:r>
            <w:proofErr w:type="spellStart"/>
            <w:r w:rsidRPr="00914CC9">
              <w:rPr>
                <w:sz w:val="24"/>
                <w:szCs w:val="24"/>
              </w:rPr>
              <w:t>Mempraktikkan</w:t>
            </w:r>
            <w:proofErr w:type="spellEnd"/>
            <w:r w:rsidRPr="00914CC9">
              <w:rPr>
                <w:sz w:val="24"/>
                <w:szCs w:val="24"/>
              </w:rPr>
              <w:t xml:space="preserve"> Norma di </w:t>
            </w:r>
            <w:proofErr w:type="spellStart"/>
            <w:r w:rsidRPr="00914CC9">
              <w:rPr>
                <w:sz w:val="24"/>
                <w:szCs w:val="24"/>
              </w:rPr>
              <w:t>Lingkunganku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52CCF0CF" w14:textId="60E4E1E0" w:rsidR="005445AD" w:rsidRPr="006F770D" w:rsidRDefault="005445AD" w:rsidP="005445AD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eastAsia="Bookman Old Style"/>
                <w:spacing w:val="-2"/>
                <w:sz w:val="22"/>
                <w:szCs w:val="22"/>
              </w:rPr>
            </w:pPr>
            <w:r w:rsidRPr="00914CC9">
              <w:rPr>
                <w:sz w:val="24"/>
                <w:szCs w:val="24"/>
              </w:rPr>
              <w:t xml:space="preserve">D Arti </w:t>
            </w:r>
            <w:proofErr w:type="spellStart"/>
            <w:r w:rsidRPr="00914CC9">
              <w:rPr>
                <w:sz w:val="24"/>
                <w:szCs w:val="24"/>
              </w:rPr>
              <w:t>Penting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Musyawarah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dalam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Kehidupanku</w:t>
            </w:r>
            <w:proofErr w:type="spellEnd"/>
          </w:p>
        </w:tc>
        <w:tc>
          <w:tcPr>
            <w:tcW w:w="850" w:type="dxa"/>
          </w:tcPr>
          <w:p w14:paraId="1B3F25F8" w14:textId="2332C8F8" w:rsidR="005445AD" w:rsidRPr="00FC32E2" w:rsidRDefault="005445AD" w:rsidP="005445AD">
            <w:pPr>
              <w:spacing w:before="120" w:after="120"/>
              <w:ind w:left="57" w:right="57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FC32E2">
              <w:rPr>
                <w:rFonts w:eastAsia="Arial"/>
                <w:bCs/>
                <w:spacing w:val="1"/>
                <w:sz w:val="24"/>
                <w:szCs w:val="24"/>
              </w:rPr>
              <w:t xml:space="preserve">..... </w:t>
            </w:r>
            <w:r w:rsidRPr="00FC32E2">
              <w:rPr>
                <w:rFonts w:eastAsia="Arial"/>
                <w:bCs/>
                <w:spacing w:val="2"/>
                <w:sz w:val="24"/>
                <w:szCs w:val="24"/>
              </w:rPr>
              <w:t xml:space="preserve"> </w:t>
            </w:r>
            <w:r w:rsidRPr="00FC32E2">
              <w:rPr>
                <w:rFonts w:eastAsia="Arial"/>
                <w:bCs/>
                <w:sz w:val="24"/>
                <w:szCs w:val="24"/>
              </w:rPr>
              <w:t>JP</w:t>
            </w:r>
          </w:p>
        </w:tc>
      </w:tr>
      <w:tr w:rsidR="005445AD" w:rsidRPr="006156EA" w14:paraId="04815062" w14:textId="77777777" w:rsidTr="00D033C5">
        <w:trPr>
          <w:trHeight w:val="240"/>
        </w:trPr>
        <w:tc>
          <w:tcPr>
            <w:tcW w:w="567" w:type="dxa"/>
          </w:tcPr>
          <w:p w14:paraId="3B51AD17" w14:textId="77777777" w:rsidR="005445AD" w:rsidRPr="006156EA" w:rsidRDefault="005445AD" w:rsidP="005445AD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</w:p>
        </w:tc>
        <w:tc>
          <w:tcPr>
            <w:tcW w:w="3119" w:type="dxa"/>
          </w:tcPr>
          <w:p w14:paraId="476A20B3" w14:textId="77777777" w:rsidR="005445AD" w:rsidRPr="006156EA" w:rsidRDefault="005445AD" w:rsidP="005445AD">
            <w:pPr>
              <w:spacing w:before="120" w:after="120"/>
              <w:ind w:left="482" w:right="57" w:hanging="425"/>
              <w:rPr>
                <w:sz w:val="24"/>
                <w:szCs w:val="22"/>
              </w:rPr>
            </w:pPr>
          </w:p>
        </w:tc>
        <w:tc>
          <w:tcPr>
            <w:tcW w:w="3544" w:type="dxa"/>
          </w:tcPr>
          <w:p w14:paraId="4D754898" w14:textId="77777777" w:rsidR="005445AD" w:rsidRPr="006156EA" w:rsidRDefault="005445AD" w:rsidP="005445AD">
            <w:pPr>
              <w:spacing w:before="120" w:after="120"/>
              <w:ind w:left="57" w:right="57"/>
              <w:jc w:val="center"/>
              <w:rPr>
                <w:b/>
                <w:spacing w:val="2"/>
                <w:sz w:val="24"/>
                <w:szCs w:val="22"/>
              </w:rPr>
            </w:pPr>
            <w:r w:rsidRPr="006156EA">
              <w:rPr>
                <w:b/>
                <w:spacing w:val="2"/>
                <w:sz w:val="24"/>
                <w:szCs w:val="22"/>
              </w:rPr>
              <w:t>JUMLAH JP</w:t>
            </w:r>
          </w:p>
        </w:tc>
        <w:tc>
          <w:tcPr>
            <w:tcW w:w="2551" w:type="dxa"/>
          </w:tcPr>
          <w:p w14:paraId="276ED9B2" w14:textId="77777777" w:rsidR="005445AD" w:rsidRPr="006156EA" w:rsidRDefault="005445AD" w:rsidP="005445AD">
            <w:pPr>
              <w:spacing w:before="120" w:after="120"/>
              <w:ind w:left="113" w:right="113"/>
              <w:rPr>
                <w:color w:val="1C1C1C"/>
                <w:w w:val="11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A23969" w14:textId="77777777" w:rsidR="005445AD" w:rsidRPr="006156EA" w:rsidRDefault="005445AD" w:rsidP="005445AD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6FF56DE8" w14:textId="77777777" w:rsidR="000C2A03" w:rsidRPr="006156EA" w:rsidRDefault="000C2A03" w:rsidP="006156EA">
      <w:pPr>
        <w:spacing w:before="120" w:after="120"/>
        <w:rPr>
          <w:sz w:val="24"/>
          <w:szCs w:val="24"/>
        </w:rPr>
      </w:pPr>
    </w:p>
    <w:p w14:paraId="358640DD" w14:textId="77777777" w:rsidR="000C2A03" w:rsidRPr="006156EA" w:rsidRDefault="000C2A03" w:rsidP="006156EA">
      <w:pPr>
        <w:spacing w:before="120" w:after="120"/>
        <w:rPr>
          <w:sz w:val="24"/>
          <w:szCs w:val="24"/>
        </w:rPr>
      </w:pPr>
    </w:p>
    <w:tbl>
      <w:tblPr>
        <w:tblW w:w="10632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9"/>
        <w:gridCol w:w="3628"/>
        <w:gridCol w:w="2468"/>
        <w:gridCol w:w="850"/>
      </w:tblGrid>
      <w:tr w:rsidR="000C2A03" w:rsidRPr="006156EA" w14:paraId="12C27143" w14:textId="77777777" w:rsidTr="00D033C5">
        <w:trPr>
          <w:trHeight w:val="240"/>
        </w:trPr>
        <w:tc>
          <w:tcPr>
            <w:tcW w:w="567" w:type="dxa"/>
            <w:shd w:val="clear" w:color="auto" w:fill="EAF1DD" w:themeFill="accent3" w:themeFillTint="33"/>
            <w:vAlign w:val="center"/>
          </w:tcPr>
          <w:p w14:paraId="7A732131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3119" w:type="dxa"/>
            <w:shd w:val="clear" w:color="auto" w:fill="EAF1DD" w:themeFill="accent3" w:themeFillTint="33"/>
            <w:vAlign w:val="center"/>
          </w:tcPr>
          <w:p w14:paraId="2DCD5CDF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Tujuan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628" w:type="dxa"/>
            <w:shd w:val="clear" w:color="auto" w:fill="EAF1DD" w:themeFill="accent3" w:themeFillTint="33"/>
            <w:vAlign w:val="center"/>
          </w:tcPr>
          <w:p w14:paraId="3A70AB75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Alur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Tujuan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468" w:type="dxa"/>
            <w:shd w:val="clear" w:color="auto" w:fill="EAF1DD" w:themeFill="accent3" w:themeFillTint="33"/>
            <w:vAlign w:val="center"/>
          </w:tcPr>
          <w:p w14:paraId="0F6E762F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1BB891EA" w14:textId="77777777" w:rsidR="000C2A03" w:rsidRPr="006156EA" w:rsidRDefault="000C2A03" w:rsidP="006156EA">
            <w:pPr>
              <w:spacing w:before="120" w:after="120"/>
              <w:jc w:val="center"/>
              <w:rPr>
                <w:rFonts w:eastAsia="Arial"/>
                <w:b/>
                <w:spacing w:val="-1"/>
                <w:sz w:val="24"/>
                <w:szCs w:val="24"/>
              </w:rPr>
            </w:pPr>
            <w:proofErr w:type="spellStart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>Alokasi</w:t>
            </w:r>
            <w:proofErr w:type="spellEnd"/>
            <w:r w:rsidRPr="006156EA">
              <w:rPr>
                <w:rFonts w:eastAsia="Arial"/>
                <w:b/>
                <w:spacing w:val="-1"/>
                <w:sz w:val="24"/>
                <w:szCs w:val="24"/>
              </w:rPr>
              <w:t xml:space="preserve"> Waktu</w:t>
            </w:r>
          </w:p>
        </w:tc>
      </w:tr>
      <w:tr w:rsidR="004C5392" w:rsidRPr="006156EA" w14:paraId="26D70512" w14:textId="77777777" w:rsidTr="00D033C5">
        <w:trPr>
          <w:trHeight w:val="240"/>
        </w:trPr>
        <w:tc>
          <w:tcPr>
            <w:tcW w:w="567" w:type="dxa"/>
          </w:tcPr>
          <w:p w14:paraId="487FD41B" w14:textId="61AEA31F" w:rsidR="004C5392" w:rsidRPr="006156EA" w:rsidRDefault="004C5392" w:rsidP="004C5392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</w:t>
            </w:r>
          </w:p>
        </w:tc>
        <w:tc>
          <w:tcPr>
            <w:tcW w:w="3119" w:type="dxa"/>
          </w:tcPr>
          <w:p w14:paraId="6AF8F58F" w14:textId="216452AC" w:rsidR="004C5392" w:rsidRPr="00FC32E2" w:rsidRDefault="004C5392" w:rsidP="004C5392">
            <w:pPr>
              <w:autoSpaceDE w:val="0"/>
              <w:autoSpaceDN w:val="0"/>
              <w:adjustRightInd w:val="0"/>
              <w:spacing w:before="120" w:after="120"/>
              <w:ind w:left="80" w:right="57"/>
              <w:rPr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Mengenal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keragaman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budaya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daerah</w:t>
            </w:r>
            <w:proofErr w:type="spellEnd"/>
            <w:r w:rsidRPr="00914CC9">
              <w:rPr>
                <w:sz w:val="24"/>
                <w:szCs w:val="24"/>
              </w:rPr>
              <w:t xml:space="preserve"> di Indonesia dan </w:t>
            </w:r>
            <w:proofErr w:type="spellStart"/>
            <w:r w:rsidRPr="00914CC9">
              <w:rPr>
                <w:sz w:val="24"/>
                <w:szCs w:val="24"/>
              </w:rPr>
              <w:t>menam</w:t>
            </w:r>
            <w:proofErr w:type="spellEnd"/>
            <w:r w:rsidRPr="00914CC9">
              <w:rPr>
                <w:sz w:val="24"/>
                <w:szCs w:val="24"/>
              </w:rPr>
              <w:t/>
            </w:r>
            <w:proofErr w:type="spellStart"/>
            <w:r w:rsidRPr="00914CC9">
              <w:rPr>
                <w:sz w:val="24"/>
                <w:szCs w:val="24"/>
              </w:rPr>
              <w:t>pilkan</w:t>
            </w:r>
            <w:proofErr w:type="spellEnd"/>
            <w:r w:rsidRPr="00914CC9">
              <w:rPr>
                <w:sz w:val="24"/>
                <w:szCs w:val="24"/>
              </w:rPr>
              <w:t xml:space="preserve"> salah </w:t>
            </w:r>
            <w:proofErr w:type="spellStart"/>
            <w:r w:rsidRPr="00914CC9">
              <w:rPr>
                <w:sz w:val="24"/>
                <w:szCs w:val="24"/>
              </w:rPr>
              <w:t>satu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pertunjukan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seni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daerah</w:t>
            </w:r>
            <w:proofErr w:type="spellEnd"/>
            <w:r w:rsidRPr="00914CC9">
              <w:rPr>
                <w:sz w:val="24"/>
                <w:szCs w:val="24"/>
              </w:rPr>
              <w:t xml:space="preserve"> masing-masing.</w:t>
            </w:r>
          </w:p>
        </w:tc>
        <w:tc>
          <w:tcPr>
            <w:tcW w:w="3628" w:type="dxa"/>
          </w:tcPr>
          <w:p w14:paraId="4BCE2C07" w14:textId="2B016933" w:rsidR="004C5392" w:rsidRPr="00FC32E2" w:rsidRDefault="004C5392" w:rsidP="004C5392">
            <w:pPr>
              <w:autoSpaceDE w:val="0"/>
              <w:autoSpaceDN w:val="0"/>
              <w:adjustRightInd w:val="0"/>
              <w:spacing w:before="120" w:after="120"/>
              <w:ind w:left="110"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Mengenal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keragaman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budaya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daerah</w:t>
            </w:r>
            <w:proofErr w:type="spellEnd"/>
            <w:r w:rsidRPr="00914CC9">
              <w:rPr>
                <w:sz w:val="24"/>
                <w:szCs w:val="24"/>
              </w:rPr>
              <w:t xml:space="preserve"> di Indonesia dan </w:t>
            </w:r>
            <w:proofErr w:type="spellStart"/>
            <w:r w:rsidRPr="00914CC9">
              <w:rPr>
                <w:sz w:val="24"/>
                <w:szCs w:val="24"/>
              </w:rPr>
              <w:t>menam</w:t>
            </w:r>
            <w:proofErr w:type="spellEnd"/>
            <w:r w:rsidRPr="00914CC9">
              <w:rPr>
                <w:sz w:val="24"/>
                <w:szCs w:val="24"/>
              </w:rPr>
              <w:t/>
            </w:r>
            <w:proofErr w:type="spellStart"/>
            <w:r w:rsidRPr="00914CC9">
              <w:rPr>
                <w:sz w:val="24"/>
                <w:szCs w:val="24"/>
              </w:rPr>
              <w:t>pilkan</w:t>
            </w:r>
            <w:proofErr w:type="spellEnd"/>
            <w:r w:rsidRPr="00914CC9">
              <w:rPr>
                <w:sz w:val="24"/>
                <w:szCs w:val="24"/>
              </w:rPr>
              <w:t xml:space="preserve"> salah </w:t>
            </w:r>
            <w:proofErr w:type="spellStart"/>
            <w:r w:rsidRPr="00914CC9">
              <w:rPr>
                <w:sz w:val="24"/>
                <w:szCs w:val="24"/>
              </w:rPr>
              <w:t>satu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pertunjukan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seni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daerah</w:t>
            </w:r>
            <w:proofErr w:type="spellEnd"/>
            <w:r w:rsidRPr="00914CC9">
              <w:rPr>
                <w:sz w:val="24"/>
                <w:szCs w:val="24"/>
              </w:rPr>
              <w:t xml:space="preserve"> masing-masing.</w:t>
            </w:r>
          </w:p>
        </w:tc>
        <w:tc>
          <w:tcPr>
            <w:tcW w:w="2468" w:type="dxa"/>
          </w:tcPr>
          <w:p w14:paraId="5387EA67" w14:textId="77777777" w:rsidR="004C5392" w:rsidRPr="00914CC9" w:rsidRDefault="004C5392" w:rsidP="004C5392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Bab 3 </w:t>
            </w:r>
            <w:proofErr w:type="spellStart"/>
            <w:r w:rsidRPr="00914CC9">
              <w:rPr>
                <w:sz w:val="24"/>
                <w:szCs w:val="24"/>
              </w:rPr>
              <w:t>Keragaman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Budaya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Indonesiaku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3EF1B7CE" w14:textId="77777777" w:rsidR="004C5392" w:rsidRDefault="004C5392" w:rsidP="004C5392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A. </w:t>
            </w:r>
            <w:proofErr w:type="spellStart"/>
            <w:r w:rsidRPr="00914CC9">
              <w:rPr>
                <w:sz w:val="24"/>
                <w:szCs w:val="24"/>
              </w:rPr>
              <w:t>Budaya</w:t>
            </w:r>
            <w:proofErr w:type="spellEnd"/>
            <w:r w:rsidRPr="00914CC9">
              <w:rPr>
                <w:sz w:val="24"/>
                <w:szCs w:val="24"/>
              </w:rPr>
              <w:t xml:space="preserve"> Daerah Indonesia </w:t>
            </w:r>
          </w:p>
          <w:p w14:paraId="739D82BD" w14:textId="2280B6CE" w:rsidR="004C5392" w:rsidRPr="006F770D" w:rsidRDefault="004C5392" w:rsidP="004C5392">
            <w:pPr>
              <w:autoSpaceDE w:val="0"/>
              <w:autoSpaceDN w:val="0"/>
              <w:adjustRightInd w:val="0"/>
              <w:spacing w:before="120" w:after="120"/>
              <w:ind w:left="77" w:right="57"/>
              <w:rPr>
                <w:rFonts w:eastAsia="Bookman Old Style"/>
                <w:spacing w:val="-2"/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B. Ayo </w:t>
            </w:r>
            <w:proofErr w:type="spellStart"/>
            <w:r w:rsidRPr="00914CC9">
              <w:rPr>
                <w:sz w:val="24"/>
                <w:szCs w:val="24"/>
              </w:rPr>
              <w:t>Lestarikan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Budaya</w:t>
            </w:r>
            <w:proofErr w:type="spellEnd"/>
            <w:r w:rsidRPr="00914CC9">
              <w:rPr>
                <w:sz w:val="24"/>
                <w:szCs w:val="24"/>
              </w:rPr>
              <w:t xml:space="preserve"> Daerah</w:t>
            </w:r>
          </w:p>
        </w:tc>
        <w:tc>
          <w:tcPr>
            <w:tcW w:w="850" w:type="dxa"/>
          </w:tcPr>
          <w:p w14:paraId="7CAD7E66" w14:textId="6E3888E0" w:rsidR="004C5392" w:rsidRPr="00FC32E2" w:rsidRDefault="004C5392" w:rsidP="004C5392">
            <w:pPr>
              <w:spacing w:before="120" w:after="120"/>
              <w:ind w:left="57" w:right="57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FC32E2">
              <w:rPr>
                <w:rFonts w:eastAsia="Arial"/>
                <w:bCs/>
                <w:spacing w:val="1"/>
                <w:sz w:val="24"/>
                <w:szCs w:val="24"/>
              </w:rPr>
              <w:t xml:space="preserve">..... </w:t>
            </w:r>
            <w:r w:rsidRPr="00FC32E2">
              <w:rPr>
                <w:rFonts w:eastAsia="Arial"/>
                <w:bCs/>
                <w:spacing w:val="2"/>
                <w:sz w:val="24"/>
                <w:szCs w:val="24"/>
              </w:rPr>
              <w:t xml:space="preserve"> </w:t>
            </w:r>
            <w:r w:rsidRPr="00FC32E2">
              <w:rPr>
                <w:rFonts w:eastAsia="Arial"/>
                <w:bCs/>
                <w:sz w:val="24"/>
                <w:szCs w:val="24"/>
              </w:rPr>
              <w:t>JP</w:t>
            </w:r>
          </w:p>
        </w:tc>
      </w:tr>
      <w:tr w:rsidR="004C5392" w:rsidRPr="006156EA" w14:paraId="72E9BC97" w14:textId="77777777" w:rsidTr="00D033C5">
        <w:trPr>
          <w:trHeight w:val="240"/>
        </w:trPr>
        <w:tc>
          <w:tcPr>
            <w:tcW w:w="567" w:type="dxa"/>
          </w:tcPr>
          <w:p w14:paraId="21EA3A50" w14:textId="19CBDAF9" w:rsidR="004C5392" w:rsidRPr="006156EA" w:rsidRDefault="004C5392" w:rsidP="004C5392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4</w:t>
            </w:r>
          </w:p>
        </w:tc>
        <w:tc>
          <w:tcPr>
            <w:tcW w:w="3119" w:type="dxa"/>
          </w:tcPr>
          <w:p w14:paraId="31CBE070" w14:textId="4CE7ADCB" w:rsidR="004C5392" w:rsidRPr="006156EA" w:rsidRDefault="004C5392" w:rsidP="004C5392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sz w:val="24"/>
                <w:szCs w:val="24"/>
              </w:rPr>
            </w:pPr>
            <w:proofErr w:type="spellStart"/>
            <w:r w:rsidRPr="00914CC9">
              <w:rPr>
                <w:sz w:val="24"/>
                <w:szCs w:val="24"/>
              </w:rPr>
              <w:t>Mengenal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karakteristik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tempat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tinggal</w:t>
            </w:r>
            <w:proofErr w:type="spellEnd"/>
            <w:r w:rsidRPr="00914CC9">
              <w:rPr>
                <w:sz w:val="24"/>
                <w:szCs w:val="24"/>
              </w:rPr>
              <w:t xml:space="preserve"> yang </w:t>
            </w:r>
            <w:proofErr w:type="spellStart"/>
            <w:r w:rsidRPr="00914CC9">
              <w:rPr>
                <w:sz w:val="24"/>
                <w:szCs w:val="24"/>
              </w:rPr>
              <w:t>merupakan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bagian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dari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kabupaten</w:t>
            </w:r>
            <w:proofErr w:type="spellEnd"/>
            <w:r w:rsidRPr="00914CC9">
              <w:rPr>
                <w:sz w:val="24"/>
                <w:szCs w:val="24"/>
              </w:rPr>
              <w:t>/</w:t>
            </w:r>
            <w:proofErr w:type="spellStart"/>
            <w:r w:rsidRPr="00914CC9">
              <w:rPr>
                <w:sz w:val="24"/>
                <w:szCs w:val="24"/>
              </w:rPr>
              <w:t>kota</w:t>
            </w:r>
            <w:proofErr w:type="spellEnd"/>
            <w:r w:rsidRPr="00914CC9">
              <w:rPr>
                <w:sz w:val="24"/>
                <w:szCs w:val="24"/>
              </w:rPr>
              <w:t xml:space="preserve"> dan </w:t>
            </w:r>
            <w:proofErr w:type="spellStart"/>
            <w:r w:rsidRPr="00914CC9">
              <w:rPr>
                <w:sz w:val="24"/>
                <w:szCs w:val="24"/>
              </w:rPr>
              <w:t>menerapkan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praktik</w:t>
            </w:r>
            <w:proofErr w:type="spellEnd"/>
            <w:r w:rsidRPr="00914CC9">
              <w:rPr>
                <w:sz w:val="24"/>
                <w:szCs w:val="24"/>
              </w:rPr>
              <w:t xml:space="preserve"> gotong royong di </w:t>
            </w:r>
            <w:proofErr w:type="spellStart"/>
            <w:r w:rsidRPr="00914CC9">
              <w:rPr>
                <w:sz w:val="24"/>
                <w:szCs w:val="24"/>
              </w:rPr>
              <w:t>lingkungan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sekitar</w:t>
            </w:r>
            <w:proofErr w:type="spellEnd"/>
            <w:r w:rsidRPr="00914CC9">
              <w:rPr>
                <w:sz w:val="24"/>
                <w:szCs w:val="24"/>
              </w:rPr>
              <w:t>.</w:t>
            </w:r>
          </w:p>
        </w:tc>
        <w:tc>
          <w:tcPr>
            <w:tcW w:w="3628" w:type="dxa"/>
          </w:tcPr>
          <w:p w14:paraId="72D2D932" w14:textId="2001146C" w:rsidR="004C5392" w:rsidRPr="006156EA" w:rsidRDefault="004C5392" w:rsidP="004C5392">
            <w:pPr>
              <w:autoSpaceDE w:val="0"/>
              <w:autoSpaceDN w:val="0"/>
              <w:adjustRightInd w:val="0"/>
              <w:spacing w:before="120" w:after="120"/>
              <w:ind w:left="57" w:righ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mampu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Mengenal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karakteristik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tempat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tinggal</w:t>
            </w:r>
            <w:proofErr w:type="spellEnd"/>
            <w:r w:rsidRPr="00914CC9">
              <w:rPr>
                <w:sz w:val="24"/>
                <w:szCs w:val="24"/>
              </w:rPr>
              <w:t xml:space="preserve"> yang </w:t>
            </w:r>
            <w:proofErr w:type="spellStart"/>
            <w:r w:rsidRPr="00914CC9">
              <w:rPr>
                <w:sz w:val="24"/>
                <w:szCs w:val="24"/>
              </w:rPr>
              <w:t>merupakan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bagian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dari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kabupaten</w:t>
            </w:r>
            <w:proofErr w:type="spellEnd"/>
            <w:r w:rsidRPr="00914CC9">
              <w:rPr>
                <w:sz w:val="24"/>
                <w:szCs w:val="24"/>
              </w:rPr>
              <w:t>/</w:t>
            </w:r>
            <w:proofErr w:type="spellStart"/>
            <w:r w:rsidRPr="00914CC9">
              <w:rPr>
                <w:sz w:val="24"/>
                <w:szCs w:val="24"/>
              </w:rPr>
              <w:t>kota</w:t>
            </w:r>
            <w:proofErr w:type="spellEnd"/>
            <w:r w:rsidRPr="00914CC9">
              <w:rPr>
                <w:sz w:val="24"/>
                <w:szCs w:val="24"/>
              </w:rPr>
              <w:t xml:space="preserve"> dan </w:t>
            </w:r>
            <w:proofErr w:type="spellStart"/>
            <w:r w:rsidRPr="00914CC9">
              <w:rPr>
                <w:sz w:val="24"/>
                <w:szCs w:val="24"/>
              </w:rPr>
              <w:t>menerapkan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praktik</w:t>
            </w:r>
            <w:proofErr w:type="spellEnd"/>
            <w:r w:rsidRPr="00914CC9">
              <w:rPr>
                <w:sz w:val="24"/>
                <w:szCs w:val="24"/>
              </w:rPr>
              <w:t xml:space="preserve"> gotong royong di </w:t>
            </w:r>
            <w:proofErr w:type="spellStart"/>
            <w:r w:rsidRPr="00914CC9">
              <w:rPr>
                <w:sz w:val="24"/>
                <w:szCs w:val="24"/>
              </w:rPr>
              <w:t>lingkungan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sekitar</w:t>
            </w:r>
            <w:proofErr w:type="spellEnd"/>
            <w:r w:rsidRPr="00914CC9">
              <w:rPr>
                <w:sz w:val="24"/>
                <w:szCs w:val="24"/>
              </w:rPr>
              <w:t>.</w:t>
            </w:r>
          </w:p>
        </w:tc>
        <w:tc>
          <w:tcPr>
            <w:tcW w:w="2468" w:type="dxa"/>
          </w:tcPr>
          <w:p w14:paraId="6F8678A0" w14:textId="77777777" w:rsidR="004C5392" w:rsidRPr="00914CC9" w:rsidRDefault="004C5392" w:rsidP="004C539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Bab 4 Aku dan </w:t>
            </w:r>
            <w:proofErr w:type="spellStart"/>
            <w:r w:rsidRPr="00914CC9">
              <w:rPr>
                <w:sz w:val="24"/>
                <w:szCs w:val="24"/>
              </w:rPr>
              <w:t>Lingkungan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Sekitarku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14CE7FAC" w14:textId="77777777" w:rsidR="004C5392" w:rsidRPr="00914CC9" w:rsidRDefault="004C5392" w:rsidP="004C539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A. </w:t>
            </w:r>
            <w:proofErr w:type="spellStart"/>
            <w:r w:rsidRPr="00914CC9">
              <w:rPr>
                <w:sz w:val="24"/>
                <w:szCs w:val="24"/>
              </w:rPr>
              <w:t>Mengenal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Karakteristik</w:t>
            </w:r>
            <w:proofErr w:type="spellEnd"/>
            <w:r w:rsidRPr="00914CC9">
              <w:rPr>
                <w:sz w:val="24"/>
                <w:szCs w:val="24"/>
              </w:rPr>
              <w:t xml:space="preserve"> Wilayah </w:t>
            </w:r>
          </w:p>
          <w:p w14:paraId="3E638171" w14:textId="77777777" w:rsidR="004C5392" w:rsidRDefault="004C5392" w:rsidP="004C539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B. Gotong Royong di </w:t>
            </w:r>
            <w:proofErr w:type="spellStart"/>
            <w:r w:rsidRPr="00914CC9">
              <w:rPr>
                <w:sz w:val="24"/>
                <w:szCs w:val="24"/>
              </w:rPr>
              <w:t>Lingkungan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Sekitar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</w:p>
          <w:p w14:paraId="02B15708" w14:textId="5FF468C0" w:rsidR="004C5392" w:rsidRPr="006F770D" w:rsidRDefault="004C5392" w:rsidP="004C5392">
            <w:pPr>
              <w:pStyle w:val="ListParagraph"/>
              <w:autoSpaceDE w:val="0"/>
              <w:autoSpaceDN w:val="0"/>
              <w:adjustRightInd w:val="0"/>
              <w:spacing w:before="120" w:after="120"/>
              <w:ind w:left="80" w:right="57"/>
              <w:contextualSpacing w:val="0"/>
              <w:rPr>
                <w:rFonts w:eastAsia="Bookman Old Style"/>
                <w:spacing w:val="-2"/>
                <w:sz w:val="24"/>
                <w:szCs w:val="24"/>
              </w:rPr>
            </w:pPr>
            <w:r w:rsidRPr="00914CC9">
              <w:rPr>
                <w:sz w:val="24"/>
                <w:szCs w:val="24"/>
              </w:rPr>
              <w:t xml:space="preserve">C. </w:t>
            </w:r>
            <w:proofErr w:type="spellStart"/>
            <w:r w:rsidRPr="00914CC9">
              <w:rPr>
                <w:sz w:val="24"/>
                <w:szCs w:val="24"/>
              </w:rPr>
              <w:t>Praktik</w:t>
            </w:r>
            <w:proofErr w:type="spellEnd"/>
            <w:r w:rsidRPr="00914CC9">
              <w:rPr>
                <w:sz w:val="24"/>
                <w:szCs w:val="24"/>
              </w:rPr>
              <w:t xml:space="preserve"> Gotong </w:t>
            </w:r>
            <w:r w:rsidRPr="00914CC9">
              <w:rPr>
                <w:sz w:val="24"/>
                <w:szCs w:val="24"/>
              </w:rPr>
              <w:lastRenderedPageBreak/>
              <w:t xml:space="preserve">Royong di </w:t>
            </w:r>
            <w:proofErr w:type="spellStart"/>
            <w:r w:rsidRPr="00914CC9">
              <w:rPr>
                <w:sz w:val="24"/>
                <w:szCs w:val="24"/>
              </w:rPr>
              <w:t>Lingkungan</w:t>
            </w:r>
            <w:proofErr w:type="spellEnd"/>
            <w:r w:rsidRPr="00914CC9">
              <w:rPr>
                <w:sz w:val="24"/>
                <w:szCs w:val="24"/>
              </w:rPr>
              <w:t xml:space="preserve"> </w:t>
            </w:r>
            <w:proofErr w:type="spellStart"/>
            <w:r w:rsidRPr="00914CC9">
              <w:rPr>
                <w:sz w:val="24"/>
                <w:szCs w:val="24"/>
              </w:rPr>
              <w:t>Sekitar</w:t>
            </w:r>
            <w:proofErr w:type="spellEnd"/>
          </w:p>
        </w:tc>
        <w:tc>
          <w:tcPr>
            <w:tcW w:w="850" w:type="dxa"/>
          </w:tcPr>
          <w:p w14:paraId="6864825B" w14:textId="09E7FD07" w:rsidR="004C5392" w:rsidRPr="00FC32E2" w:rsidRDefault="004C5392" w:rsidP="004C5392">
            <w:pPr>
              <w:spacing w:before="120" w:after="120"/>
              <w:ind w:left="57" w:right="57"/>
              <w:jc w:val="center"/>
              <w:rPr>
                <w:rFonts w:eastAsia="Arial"/>
                <w:bCs/>
                <w:sz w:val="24"/>
                <w:szCs w:val="24"/>
              </w:rPr>
            </w:pPr>
            <w:r w:rsidRPr="00FC32E2">
              <w:rPr>
                <w:rFonts w:eastAsia="Arial"/>
                <w:bCs/>
                <w:spacing w:val="1"/>
                <w:sz w:val="24"/>
                <w:szCs w:val="24"/>
              </w:rPr>
              <w:lastRenderedPageBreak/>
              <w:t xml:space="preserve">..... </w:t>
            </w:r>
            <w:r w:rsidRPr="00FC32E2">
              <w:rPr>
                <w:rFonts w:eastAsia="Arial"/>
                <w:bCs/>
                <w:spacing w:val="2"/>
                <w:sz w:val="24"/>
                <w:szCs w:val="24"/>
              </w:rPr>
              <w:t xml:space="preserve"> </w:t>
            </w:r>
            <w:r w:rsidRPr="00FC32E2">
              <w:rPr>
                <w:rFonts w:eastAsia="Arial"/>
                <w:bCs/>
                <w:sz w:val="24"/>
                <w:szCs w:val="24"/>
              </w:rPr>
              <w:t>JP</w:t>
            </w:r>
          </w:p>
        </w:tc>
      </w:tr>
      <w:tr w:rsidR="004C5392" w:rsidRPr="006156EA" w14:paraId="7DD3181F" w14:textId="77777777" w:rsidTr="00D033C5">
        <w:trPr>
          <w:trHeight w:val="240"/>
        </w:trPr>
        <w:tc>
          <w:tcPr>
            <w:tcW w:w="567" w:type="dxa"/>
          </w:tcPr>
          <w:p w14:paraId="4E2141DC" w14:textId="77777777" w:rsidR="004C5392" w:rsidRPr="006156EA" w:rsidRDefault="004C5392" w:rsidP="004C5392">
            <w:pPr>
              <w:spacing w:before="120" w:after="120"/>
              <w:ind w:left="482" w:right="57" w:hanging="425"/>
              <w:jc w:val="center"/>
              <w:rPr>
                <w:sz w:val="24"/>
                <w:szCs w:val="22"/>
              </w:rPr>
            </w:pPr>
          </w:p>
        </w:tc>
        <w:tc>
          <w:tcPr>
            <w:tcW w:w="3119" w:type="dxa"/>
          </w:tcPr>
          <w:p w14:paraId="6CE8646B" w14:textId="77777777" w:rsidR="004C5392" w:rsidRPr="006156EA" w:rsidRDefault="004C5392" w:rsidP="004C5392">
            <w:pPr>
              <w:spacing w:before="120" w:after="120"/>
              <w:ind w:left="482" w:right="57" w:hanging="425"/>
              <w:rPr>
                <w:sz w:val="24"/>
                <w:szCs w:val="22"/>
              </w:rPr>
            </w:pPr>
          </w:p>
        </w:tc>
        <w:tc>
          <w:tcPr>
            <w:tcW w:w="3628" w:type="dxa"/>
          </w:tcPr>
          <w:p w14:paraId="2A61525C" w14:textId="77777777" w:rsidR="004C5392" w:rsidRPr="006156EA" w:rsidRDefault="004C5392" w:rsidP="004C5392">
            <w:pPr>
              <w:spacing w:before="120" w:after="120"/>
              <w:ind w:left="57" w:right="57"/>
              <w:jc w:val="center"/>
              <w:rPr>
                <w:b/>
                <w:spacing w:val="2"/>
                <w:sz w:val="24"/>
                <w:szCs w:val="22"/>
              </w:rPr>
            </w:pPr>
            <w:r w:rsidRPr="006156EA">
              <w:rPr>
                <w:b/>
                <w:spacing w:val="2"/>
                <w:sz w:val="24"/>
                <w:szCs w:val="22"/>
              </w:rPr>
              <w:t>JUMLAH JP</w:t>
            </w:r>
          </w:p>
        </w:tc>
        <w:tc>
          <w:tcPr>
            <w:tcW w:w="2468" w:type="dxa"/>
          </w:tcPr>
          <w:p w14:paraId="72A16611" w14:textId="77777777" w:rsidR="004C5392" w:rsidRPr="006156EA" w:rsidRDefault="004C5392" w:rsidP="004C5392">
            <w:pPr>
              <w:spacing w:before="120" w:after="120"/>
              <w:ind w:left="113" w:right="113"/>
              <w:rPr>
                <w:color w:val="1C1C1C"/>
                <w:w w:val="11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D5816E" w14:textId="77777777" w:rsidR="004C5392" w:rsidRPr="006156EA" w:rsidRDefault="004C5392" w:rsidP="004C5392">
            <w:pPr>
              <w:spacing w:before="120" w:after="120"/>
              <w:ind w:left="57" w:right="57"/>
              <w:jc w:val="center"/>
              <w:rPr>
                <w:rFonts w:eastAsia="Arial"/>
                <w:b/>
                <w:sz w:val="24"/>
                <w:szCs w:val="24"/>
              </w:rPr>
            </w:pPr>
            <w:r w:rsidRPr="006156EA">
              <w:rPr>
                <w:rFonts w:eastAsia="Arial"/>
                <w:b/>
                <w:spacing w:val="1"/>
                <w:sz w:val="24"/>
                <w:szCs w:val="24"/>
              </w:rPr>
              <w:t xml:space="preserve">..... </w:t>
            </w:r>
            <w:r w:rsidRPr="006156EA">
              <w:rPr>
                <w:rFonts w:eastAsia="Arial"/>
                <w:b/>
                <w:spacing w:val="2"/>
                <w:sz w:val="24"/>
                <w:szCs w:val="24"/>
              </w:rPr>
              <w:t xml:space="preserve"> </w:t>
            </w:r>
            <w:r w:rsidRPr="006156EA">
              <w:rPr>
                <w:rFonts w:eastAsia="Arial"/>
                <w:b/>
                <w:sz w:val="24"/>
                <w:szCs w:val="24"/>
              </w:rPr>
              <w:t>JP</w:t>
            </w:r>
          </w:p>
        </w:tc>
      </w:tr>
    </w:tbl>
    <w:p w14:paraId="26516230" w14:textId="77777777" w:rsidR="000C2A03" w:rsidRPr="006156EA" w:rsidRDefault="000C2A03" w:rsidP="006156EA">
      <w:pPr>
        <w:spacing w:before="120" w:after="120"/>
        <w:rPr>
          <w:sz w:val="24"/>
          <w:szCs w:val="24"/>
        </w:rPr>
      </w:pPr>
    </w:p>
    <w:p w14:paraId="1B3087E8" w14:textId="77777777" w:rsidR="00AD3226" w:rsidRPr="006156EA" w:rsidRDefault="00A85A91" w:rsidP="006156EA">
      <w:pPr>
        <w:spacing w:before="120" w:after="120"/>
        <w:rPr>
          <w:rFonts w:eastAsia="Calibri"/>
          <w:sz w:val="24"/>
          <w:szCs w:val="24"/>
        </w:rPr>
      </w:pPr>
      <w:proofErr w:type="spellStart"/>
      <w:r w:rsidRPr="006156EA">
        <w:rPr>
          <w:rFonts w:eastAsia="Calibri"/>
          <w:b/>
          <w:spacing w:val="1"/>
          <w:sz w:val="24"/>
          <w:szCs w:val="24"/>
        </w:rPr>
        <w:t>K</w:t>
      </w:r>
      <w:r w:rsidRPr="006156EA">
        <w:rPr>
          <w:rFonts w:eastAsia="Calibri"/>
          <w:b/>
          <w:spacing w:val="-1"/>
          <w:sz w:val="24"/>
          <w:szCs w:val="24"/>
        </w:rPr>
        <w:t>e</w:t>
      </w:r>
      <w:r w:rsidRPr="006156EA">
        <w:rPr>
          <w:rFonts w:eastAsia="Calibri"/>
          <w:b/>
          <w:sz w:val="24"/>
          <w:szCs w:val="24"/>
        </w:rPr>
        <w:t>te</w:t>
      </w:r>
      <w:r w:rsidRPr="006156EA">
        <w:rPr>
          <w:rFonts w:eastAsia="Calibri"/>
          <w:b/>
          <w:spacing w:val="1"/>
          <w:sz w:val="24"/>
          <w:szCs w:val="24"/>
        </w:rPr>
        <w:t>r</w:t>
      </w:r>
      <w:r w:rsidRPr="006156EA">
        <w:rPr>
          <w:rFonts w:eastAsia="Calibri"/>
          <w:b/>
          <w:spacing w:val="-1"/>
          <w:sz w:val="24"/>
          <w:szCs w:val="24"/>
        </w:rPr>
        <w:t>a</w:t>
      </w:r>
      <w:r w:rsidRPr="006156EA">
        <w:rPr>
          <w:rFonts w:eastAsia="Calibri"/>
          <w:b/>
          <w:spacing w:val="1"/>
          <w:sz w:val="24"/>
          <w:szCs w:val="24"/>
        </w:rPr>
        <w:t>n</w:t>
      </w:r>
      <w:r w:rsidRPr="006156EA">
        <w:rPr>
          <w:rFonts w:eastAsia="Calibri"/>
          <w:b/>
          <w:spacing w:val="-1"/>
          <w:sz w:val="24"/>
          <w:szCs w:val="24"/>
        </w:rPr>
        <w:t>ga</w:t>
      </w:r>
      <w:r w:rsidRPr="006156EA">
        <w:rPr>
          <w:rFonts w:eastAsia="Calibri"/>
          <w:b/>
          <w:spacing w:val="1"/>
          <w:sz w:val="24"/>
          <w:szCs w:val="24"/>
        </w:rPr>
        <w:t>n</w:t>
      </w:r>
      <w:proofErr w:type="spellEnd"/>
      <w:r w:rsidRPr="006156EA">
        <w:rPr>
          <w:rFonts w:eastAsia="Calibri"/>
          <w:b/>
          <w:sz w:val="24"/>
          <w:szCs w:val="24"/>
        </w:rPr>
        <w:t>:</w:t>
      </w:r>
    </w:p>
    <w:p w14:paraId="2FDA9929" w14:textId="77777777" w:rsidR="00AD3226" w:rsidRPr="006156EA" w:rsidRDefault="00A85A91" w:rsidP="006156EA">
      <w:pPr>
        <w:spacing w:before="120" w:after="120"/>
        <w:ind w:left="284" w:hanging="284"/>
        <w:rPr>
          <w:rFonts w:eastAsia="Calibri"/>
          <w:sz w:val="24"/>
          <w:szCs w:val="24"/>
        </w:rPr>
      </w:pPr>
      <w:r w:rsidRPr="006156EA">
        <w:rPr>
          <w:rFonts w:eastAsia="Calibri"/>
          <w:spacing w:val="1"/>
          <w:sz w:val="24"/>
          <w:szCs w:val="24"/>
        </w:rPr>
        <w:t>1</w:t>
      </w:r>
      <w:r w:rsidRPr="006156EA">
        <w:rPr>
          <w:rFonts w:eastAsia="Calibri"/>
          <w:sz w:val="24"/>
          <w:szCs w:val="24"/>
        </w:rPr>
        <w:t>.</w:t>
      </w:r>
      <w:r w:rsidR="00FE2977" w:rsidRPr="006156EA">
        <w:rPr>
          <w:rFonts w:eastAsia="Calibri"/>
          <w:sz w:val="24"/>
          <w:szCs w:val="24"/>
        </w:rPr>
        <w:tab/>
      </w:r>
      <w:r w:rsidRPr="006156EA">
        <w:rPr>
          <w:rFonts w:eastAsia="Calibri"/>
          <w:sz w:val="24"/>
          <w:szCs w:val="24"/>
        </w:rPr>
        <w:t>TP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pacing w:val="-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an 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P</w:t>
      </w:r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isi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ya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sa</w:t>
      </w:r>
      <w:r w:rsidRPr="006156EA">
        <w:rPr>
          <w:rFonts w:eastAsia="Calibri"/>
          <w:spacing w:val="3"/>
          <w:sz w:val="24"/>
          <w:szCs w:val="24"/>
        </w:rPr>
        <w:t>m</w:t>
      </w:r>
      <w:r w:rsidRPr="006156EA">
        <w:rPr>
          <w:rFonts w:eastAsia="Calibri"/>
          <w:sz w:val="24"/>
          <w:szCs w:val="24"/>
        </w:rPr>
        <w:t>a</w:t>
      </w:r>
      <w:proofErr w:type="spellEnd"/>
      <w:r w:rsidRPr="006156EA">
        <w:rPr>
          <w:rFonts w:eastAsia="Calibri"/>
          <w:sz w:val="24"/>
          <w:szCs w:val="24"/>
        </w:rPr>
        <w:t>.</w:t>
      </w:r>
      <w:r w:rsidRPr="006156EA">
        <w:rPr>
          <w:rFonts w:eastAsia="Calibri"/>
          <w:spacing w:val="-4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P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u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ya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m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2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1"/>
          <w:sz w:val="24"/>
          <w:szCs w:val="24"/>
        </w:rPr>
        <w:t>tk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ari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T</w:t>
      </w:r>
      <w:r w:rsidRPr="006156EA">
        <w:rPr>
          <w:rFonts w:eastAsia="Calibri"/>
          <w:spacing w:val="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u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m</w:t>
      </w:r>
      <w:r w:rsidRPr="006156EA">
        <w:rPr>
          <w:rFonts w:eastAsia="Calibri"/>
          <w:sz w:val="24"/>
          <w:szCs w:val="24"/>
        </w:rPr>
        <w:t>emb</w:t>
      </w:r>
      <w:r w:rsidRPr="006156EA">
        <w:rPr>
          <w:rFonts w:eastAsia="Calibri"/>
          <w:spacing w:val="-2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at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ari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TP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y</w:t>
      </w:r>
      <w:r w:rsidRPr="006156EA">
        <w:rPr>
          <w:rFonts w:eastAsia="Calibri"/>
          <w:spacing w:val="-3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8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-3"/>
          <w:sz w:val="24"/>
          <w:szCs w:val="24"/>
        </w:rPr>
        <w:t>s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3"/>
          <w:sz w:val="24"/>
          <w:szCs w:val="24"/>
        </w:rPr>
        <w:t>s</w:t>
      </w:r>
      <w:r w:rsidRPr="006156EA">
        <w:rPr>
          <w:rFonts w:eastAsia="Calibri"/>
          <w:spacing w:val="1"/>
          <w:sz w:val="24"/>
          <w:szCs w:val="24"/>
        </w:rPr>
        <w:t>un</w:t>
      </w:r>
      <w:proofErr w:type="spellEnd"/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b</w:t>
      </w:r>
      <w:r w:rsidRPr="006156EA">
        <w:rPr>
          <w:rFonts w:eastAsia="Calibri"/>
          <w:sz w:val="24"/>
          <w:szCs w:val="24"/>
        </w:rPr>
        <w:t>isa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ya</w:t>
      </w:r>
      <w:proofErr w:type="spellEnd"/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lai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ri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im</w:t>
      </w:r>
      <w:r w:rsidRPr="006156EA">
        <w:rPr>
          <w:rFonts w:eastAsia="Calibri"/>
          <w:spacing w:val="-1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si</w:t>
      </w:r>
      <w:proofErr w:type="spellEnd"/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pacing w:val="-3"/>
          <w:sz w:val="24"/>
          <w:szCs w:val="24"/>
        </w:rPr>
        <w:t>g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2"/>
          <w:sz w:val="24"/>
          <w:szCs w:val="24"/>
        </w:rPr>
        <w:t>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hu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yang</w:t>
      </w:r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o</w:t>
      </w:r>
      <w:r w:rsidRPr="006156EA">
        <w:rPr>
          <w:rFonts w:eastAsia="Calibri"/>
          <w:spacing w:val="8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se</w:t>
      </w:r>
      <w:r w:rsidRPr="006156EA">
        <w:rPr>
          <w:rFonts w:eastAsia="Calibri"/>
          <w:spacing w:val="-1"/>
          <w:sz w:val="24"/>
          <w:szCs w:val="24"/>
        </w:rPr>
        <w:t>p</w:t>
      </w:r>
      <w:r w:rsidRPr="006156EA">
        <w:rPr>
          <w:rFonts w:eastAsia="Calibri"/>
          <w:spacing w:val="1"/>
          <w:sz w:val="24"/>
          <w:szCs w:val="24"/>
        </w:rPr>
        <w:t>tu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l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sam</w:t>
      </w:r>
      <w:r w:rsidRPr="006156EA">
        <w:rPr>
          <w:rFonts w:eastAsia="Calibri"/>
          <w:spacing w:val="-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ai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og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f</w:t>
      </w:r>
      <w:proofErr w:type="spellEnd"/>
      <w:r w:rsidRPr="006156EA">
        <w:rPr>
          <w:rFonts w:eastAsia="Calibri"/>
          <w:sz w:val="24"/>
          <w:szCs w:val="24"/>
        </w:rPr>
        <w:t>.</w:t>
      </w:r>
    </w:p>
    <w:p w14:paraId="7032977A" w14:textId="77777777" w:rsidR="00AD3226" w:rsidRPr="006156EA" w:rsidRDefault="00A85A91" w:rsidP="006156EA">
      <w:pPr>
        <w:spacing w:before="120" w:after="120"/>
        <w:ind w:left="284" w:hanging="284"/>
        <w:rPr>
          <w:rFonts w:eastAsia="Calibri"/>
          <w:sz w:val="24"/>
          <w:szCs w:val="24"/>
        </w:rPr>
      </w:pPr>
      <w:r w:rsidRPr="006156EA">
        <w:rPr>
          <w:rFonts w:eastAsia="Calibri"/>
          <w:spacing w:val="1"/>
          <w:sz w:val="24"/>
          <w:szCs w:val="24"/>
        </w:rPr>
        <w:t>2</w:t>
      </w:r>
      <w:r w:rsidRPr="006156EA">
        <w:rPr>
          <w:rFonts w:eastAsia="Calibri"/>
          <w:sz w:val="24"/>
          <w:szCs w:val="24"/>
        </w:rPr>
        <w:t>.</w:t>
      </w:r>
      <w:r w:rsidR="00FE2977" w:rsidRPr="006156EA">
        <w:rPr>
          <w:rFonts w:eastAsia="Calibri"/>
          <w:sz w:val="24"/>
          <w:szCs w:val="24"/>
        </w:rPr>
        <w:tab/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ru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m</w:t>
      </w:r>
      <w:r w:rsidRPr="006156EA">
        <w:rPr>
          <w:rFonts w:eastAsia="Calibri"/>
          <w:sz w:val="24"/>
          <w:szCs w:val="24"/>
        </w:rPr>
        <w:t>emiliki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el</w:t>
      </w:r>
      <w:r w:rsidRPr="006156EA">
        <w:rPr>
          <w:rFonts w:eastAsia="Calibri"/>
          <w:spacing w:val="1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asa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pacing w:val="-1"/>
          <w:sz w:val="24"/>
          <w:szCs w:val="24"/>
        </w:rPr>
        <w:t>t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k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me</w:t>
      </w:r>
      <w:r w:rsidRPr="006156EA">
        <w:rPr>
          <w:rFonts w:eastAsia="Calibri"/>
          <w:spacing w:val="2"/>
          <w:sz w:val="24"/>
          <w:szCs w:val="24"/>
        </w:rPr>
        <w:t>n</w:t>
      </w:r>
      <w:r w:rsidRPr="006156EA">
        <w:rPr>
          <w:rFonts w:eastAsia="Calibri"/>
          <w:spacing w:val="-3"/>
          <w:sz w:val="24"/>
          <w:szCs w:val="24"/>
        </w:rPr>
        <w:t>y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s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al</w:t>
      </w:r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t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j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em</w:t>
      </w:r>
      <w:r w:rsidRPr="006156EA">
        <w:rPr>
          <w:rFonts w:eastAsia="Calibri"/>
          <w:spacing w:val="2"/>
          <w:sz w:val="24"/>
          <w:szCs w:val="24"/>
        </w:rPr>
        <w:t>b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z w:val="24"/>
          <w:szCs w:val="24"/>
        </w:rPr>
        <w:t>aja</w:t>
      </w:r>
      <w:r w:rsidRPr="006156EA">
        <w:rPr>
          <w:rFonts w:eastAsia="Calibri"/>
          <w:spacing w:val="1"/>
          <w:sz w:val="24"/>
          <w:szCs w:val="24"/>
        </w:rPr>
        <w:t>r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b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-1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asarkan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vi</w:t>
      </w:r>
      <w:r w:rsidRPr="006156EA">
        <w:rPr>
          <w:rFonts w:eastAsia="Calibri"/>
          <w:spacing w:val="-1"/>
          <w:sz w:val="24"/>
          <w:szCs w:val="24"/>
        </w:rPr>
        <w:t>s</w:t>
      </w:r>
      <w:r w:rsidRPr="006156EA">
        <w:rPr>
          <w:rFonts w:eastAsia="Calibri"/>
          <w:sz w:val="24"/>
          <w:szCs w:val="24"/>
        </w:rPr>
        <w:t>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u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pacing w:val="9"/>
          <w:sz w:val="24"/>
          <w:szCs w:val="24"/>
        </w:rPr>
        <w:t>e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san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ma</w:t>
      </w:r>
      <w:r w:rsidRPr="006156EA">
        <w:rPr>
          <w:rFonts w:eastAsia="Calibri"/>
          <w:spacing w:val="-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rasa</w:t>
      </w:r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z w:val="24"/>
          <w:szCs w:val="24"/>
        </w:rPr>
        <w:t>ira</w:t>
      </w:r>
      <w:r w:rsidRPr="006156EA">
        <w:rPr>
          <w:rFonts w:eastAsia="Calibri"/>
          <w:spacing w:val="1"/>
          <w:sz w:val="24"/>
          <w:szCs w:val="24"/>
        </w:rPr>
        <w:t>r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z w:val="24"/>
          <w:szCs w:val="24"/>
        </w:rPr>
        <w:t>lm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la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5"/>
          <w:sz w:val="24"/>
          <w:szCs w:val="24"/>
        </w:rPr>
        <w:t>n</w:t>
      </w:r>
      <w:r w:rsidRPr="006156EA">
        <w:rPr>
          <w:rFonts w:eastAsia="Calibri"/>
          <w:spacing w:val="1"/>
          <w:sz w:val="24"/>
          <w:szCs w:val="24"/>
        </w:rPr>
        <w:t>-</w:t>
      </w:r>
      <w:r w:rsidRPr="006156EA">
        <w:rPr>
          <w:rFonts w:eastAsia="Calibri"/>
          <w:sz w:val="24"/>
          <w:szCs w:val="24"/>
        </w:rPr>
        <w:t>la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.</w:t>
      </w:r>
    </w:p>
    <w:p w14:paraId="5FEA1E80" w14:textId="77777777" w:rsidR="00AD3226" w:rsidRPr="006156EA" w:rsidRDefault="00A85A91" w:rsidP="006156EA">
      <w:pPr>
        <w:spacing w:before="120" w:after="120"/>
        <w:ind w:left="284" w:hanging="284"/>
        <w:rPr>
          <w:rFonts w:eastAsia="Calibri"/>
          <w:sz w:val="24"/>
          <w:szCs w:val="24"/>
        </w:rPr>
      </w:pPr>
      <w:r w:rsidRPr="006156EA">
        <w:rPr>
          <w:rFonts w:eastAsia="Calibri"/>
          <w:spacing w:val="1"/>
          <w:sz w:val="24"/>
          <w:szCs w:val="24"/>
        </w:rPr>
        <w:t>3</w:t>
      </w:r>
      <w:r w:rsidRPr="006156EA">
        <w:rPr>
          <w:rFonts w:eastAsia="Calibri"/>
          <w:sz w:val="24"/>
          <w:szCs w:val="24"/>
        </w:rPr>
        <w:t>.</w:t>
      </w:r>
      <w:r w:rsidR="00FE2977" w:rsidRPr="006156EA">
        <w:rPr>
          <w:rFonts w:eastAsia="Calibri"/>
          <w:sz w:val="24"/>
          <w:szCs w:val="24"/>
        </w:rPr>
        <w:tab/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ru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2"/>
          <w:sz w:val="24"/>
          <w:szCs w:val="24"/>
        </w:rPr>
        <w:t>m</w:t>
      </w:r>
      <w:r w:rsidRPr="006156EA">
        <w:rPr>
          <w:rFonts w:eastAsia="Calibri"/>
          <w:sz w:val="24"/>
          <w:szCs w:val="24"/>
        </w:rPr>
        <w:t>emiliki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el</w:t>
      </w:r>
      <w:r w:rsidRPr="006156EA">
        <w:rPr>
          <w:rFonts w:eastAsia="Calibri"/>
          <w:spacing w:val="1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l</w:t>
      </w:r>
      <w:r w:rsidRPr="006156EA">
        <w:rPr>
          <w:rFonts w:eastAsia="Calibri"/>
          <w:spacing w:val="2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asa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pacing w:val="-1"/>
          <w:sz w:val="24"/>
          <w:szCs w:val="24"/>
        </w:rPr>
        <w:t>t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k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me</w:t>
      </w:r>
      <w:r w:rsidRPr="006156EA">
        <w:rPr>
          <w:rFonts w:eastAsia="Calibri"/>
          <w:spacing w:val="2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r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j</w:t>
      </w:r>
      <w:r w:rsidRPr="006156EA">
        <w:rPr>
          <w:rFonts w:eastAsia="Calibri"/>
          <w:spacing w:val="-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ml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h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JP</w:t>
      </w:r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b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asarkan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o</w:t>
      </w:r>
      <w:r w:rsidRPr="006156EA">
        <w:rPr>
          <w:rFonts w:eastAsia="Calibri"/>
          <w:spacing w:val="1"/>
          <w:sz w:val="24"/>
          <w:szCs w:val="24"/>
        </w:rPr>
        <w:t>mp</w:t>
      </w:r>
      <w:r w:rsidRPr="006156EA">
        <w:rPr>
          <w:rFonts w:eastAsia="Calibri"/>
          <w:sz w:val="24"/>
          <w:szCs w:val="24"/>
        </w:rPr>
        <w:t>l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si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as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ma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6"/>
          <w:sz w:val="24"/>
          <w:szCs w:val="24"/>
        </w:rPr>
        <w:t>r</w:t>
      </w:r>
      <w:r w:rsidRPr="006156EA">
        <w:rPr>
          <w:rFonts w:eastAsia="Calibri"/>
          <w:spacing w:val="-2"/>
          <w:sz w:val="24"/>
          <w:szCs w:val="24"/>
        </w:rPr>
        <w:t>i</w:t>
      </w:r>
      <w:proofErr w:type="spellEnd"/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ondisi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-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-2"/>
          <w:sz w:val="24"/>
          <w:szCs w:val="24"/>
        </w:rPr>
        <w:t>s</w:t>
      </w:r>
      <w:r w:rsidRPr="006156EA">
        <w:rPr>
          <w:rFonts w:eastAsia="Calibri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rt</w:t>
      </w:r>
      <w:r w:rsidRPr="006156EA">
        <w:rPr>
          <w:rFonts w:eastAsia="Calibri"/>
          <w:sz w:val="24"/>
          <w:szCs w:val="24"/>
        </w:rPr>
        <w:t>a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-1"/>
          <w:sz w:val="24"/>
          <w:szCs w:val="24"/>
        </w:rPr>
        <w:t>k</w:t>
      </w:r>
      <w:proofErr w:type="spellEnd"/>
      <w:r w:rsidRPr="006156EA">
        <w:rPr>
          <w:rFonts w:eastAsia="Calibri"/>
          <w:sz w:val="24"/>
          <w:szCs w:val="24"/>
        </w:rPr>
        <w:t>,</w:t>
      </w:r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an lai</w:t>
      </w:r>
      <w:r w:rsidRPr="006156EA">
        <w:rPr>
          <w:rFonts w:eastAsia="Calibri"/>
          <w:spacing w:val="2"/>
          <w:sz w:val="24"/>
          <w:szCs w:val="24"/>
        </w:rPr>
        <w:t>n</w:t>
      </w:r>
      <w:r w:rsidRPr="006156EA">
        <w:rPr>
          <w:rFonts w:eastAsia="Calibri"/>
          <w:spacing w:val="1"/>
          <w:sz w:val="24"/>
          <w:szCs w:val="24"/>
        </w:rPr>
        <w:t>-</w:t>
      </w:r>
      <w:r w:rsidRPr="006156EA">
        <w:rPr>
          <w:rFonts w:eastAsia="Calibri"/>
          <w:sz w:val="24"/>
          <w:szCs w:val="24"/>
        </w:rPr>
        <w:t>lai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.</w:t>
      </w:r>
    </w:p>
    <w:p w14:paraId="33A10604" w14:textId="77777777" w:rsidR="00FE2977" w:rsidRPr="006156EA" w:rsidRDefault="00A85A91" w:rsidP="006156EA">
      <w:pPr>
        <w:spacing w:before="120" w:after="120"/>
        <w:ind w:left="284" w:hanging="284"/>
        <w:rPr>
          <w:rFonts w:eastAsia="Calibri"/>
          <w:sz w:val="24"/>
          <w:szCs w:val="24"/>
        </w:rPr>
      </w:pPr>
      <w:r w:rsidRPr="006156EA">
        <w:rPr>
          <w:rFonts w:eastAsia="Calibri"/>
          <w:spacing w:val="1"/>
          <w:sz w:val="24"/>
          <w:szCs w:val="24"/>
        </w:rPr>
        <w:t>4</w:t>
      </w:r>
      <w:r w:rsidRPr="006156EA">
        <w:rPr>
          <w:rFonts w:eastAsia="Calibri"/>
          <w:sz w:val="24"/>
          <w:szCs w:val="24"/>
        </w:rPr>
        <w:t>.</w:t>
      </w:r>
      <w:r w:rsidR="00FE2977" w:rsidRPr="006156EA">
        <w:rPr>
          <w:rFonts w:eastAsia="Calibri"/>
          <w:sz w:val="24"/>
          <w:szCs w:val="24"/>
        </w:rPr>
        <w:tab/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P</w:t>
      </w:r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versi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 xml:space="preserve">2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-1"/>
          <w:sz w:val="24"/>
          <w:szCs w:val="24"/>
        </w:rPr>
        <w:t>b</w:t>
      </w:r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z w:val="24"/>
          <w:szCs w:val="24"/>
        </w:rPr>
        <w:t>at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b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sar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u</w:t>
      </w:r>
      <w:r w:rsidRPr="006156EA">
        <w:rPr>
          <w:rFonts w:eastAsia="Calibri"/>
          <w:spacing w:val="-2"/>
          <w:sz w:val="24"/>
          <w:szCs w:val="24"/>
        </w:rPr>
        <w:t>r</w:t>
      </w:r>
      <w:r w:rsidRPr="006156EA">
        <w:rPr>
          <w:rFonts w:eastAsia="Calibri"/>
          <w:spacing w:val="1"/>
          <w:sz w:val="24"/>
          <w:szCs w:val="24"/>
        </w:rPr>
        <w:t>ut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at</w:t>
      </w:r>
      <w:proofErr w:type="spellEnd"/>
      <w:r w:rsidRPr="006156EA">
        <w:rPr>
          <w:rFonts w:eastAsia="Calibri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p</w:t>
      </w:r>
      <w:r w:rsidRPr="006156EA">
        <w:rPr>
          <w:rFonts w:eastAsia="Calibri"/>
          <w:spacing w:val="-2"/>
          <w:sz w:val="24"/>
          <w:szCs w:val="24"/>
        </w:rPr>
        <w:t>e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ge</w:t>
      </w:r>
      <w:r w:rsidRPr="006156EA">
        <w:rPr>
          <w:rFonts w:eastAsia="Calibri"/>
          <w:spacing w:val="1"/>
          <w:sz w:val="24"/>
          <w:szCs w:val="24"/>
        </w:rPr>
        <w:t>t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hu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z w:val="24"/>
          <w:szCs w:val="24"/>
        </w:rPr>
        <w:t>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r w:rsidRPr="006156EA">
        <w:rPr>
          <w:rFonts w:eastAsia="Calibri"/>
          <w:sz w:val="24"/>
          <w:szCs w:val="24"/>
        </w:rPr>
        <w:t>yang</w:t>
      </w:r>
      <w:r w:rsidRPr="006156EA">
        <w:rPr>
          <w:rFonts w:eastAsia="Calibri"/>
          <w:spacing w:val="-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se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proofErr w:type="spellEnd"/>
      <w:r w:rsidRPr="006156EA">
        <w:rPr>
          <w:rFonts w:eastAsia="Calibri"/>
          <w:spacing w:val="-2"/>
          <w:sz w:val="24"/>
          <w:szCs w:val="24"/>
        </w:rPr>
        <w:t>/</w:t>
      </w:r>
      <w:proofErr w:type="spellStart"/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an</w:t>
      </w:r>
      <w:proofErr w:type="spellEnd"/>
      <w:r w:rsidRPr="006156EA">
        <w:rPr>
          <w:rFonts w:eastAsia="Calibri"/>
          <w:spacing w:val="2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i</w:t>
      </w:r>
      <w:r w:rsidRPr="006156EA">
        <w:rPr>
          <w:rFonts w:eastAsia="Calibri"/>
          <w:spacing w:val="1"/>
          <w:sz w:val="24"/>
          <w:szCs w:val="24"/>
        </w:rPr>
        <w:t>h</w:t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d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1"/>
          <w:sz w:val="24"/>
          <w:szCs w:val="24"/>
        </w:rPr>
        <w:t>p</w:t>
      </w:r>
      <w:r w:rsidRPr="006156EA">
        <w:rPr>
          <w:rFonts w:eastAsia="Calibri"/>
          <w:sz w:val="24"/>
          <w:szCs w:val="24"/>
        </w:rPr>
        <w:t>i</w:t>
      </w:r>
      <w:proofErr w:type="spellEnd"/>
      <w:r w:rsidRPr="006156EA">
        <w:rPr>
          <w:rFonts w:eastAsia="Calibri"/>
          <w:spacing w:val="-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pacing w:val="9"/>
          <w:sz w:val="24"/>
          <w:szCs w:val="24"/>
        </w:rPr>
        <w:t>d</w:t>
      </w:r>
      <w:r w:rsidRPr="006156EA">
        <w:rPr>
          <w:rFonts w:eastAsia="Calibri"/>
          <w:sz w:val="24"/>
          <w:szCs w:val="24"/>
        </w:rPr>
        <w:t>alam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j</w:t>
      </w:r>
      <w:r w:rsidRPr="006156EA">
        <w:rPr>
          <w:rFonts w:eastAsia="Calibri"/>
          <w:spacing w:val="-2"/>
          <w:sz w:val="24"/>
          <w:szCs w:val="24"/>
        </w:rPr>
        <w:t>a</w:t>
      </w:r>
      <w:r w:rsidRPr="006156EA">
        <w:rPr>
          <w:rFonts w:eastAsia="Calibri"/>
          <w:spacing w:val="-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</w:t>
      </w:r>
      <w:proofErr w:type="spellEnd"/>
      <w:r w:rsidRPr="006156EA">
        <w:rPr>
          <w:rFonts w:eastAsia="Calibri"/>
          <w:spacing w:val="1"/>
          <w:sz w:val="24"/>
          <w:szCs w:val="24"/>
        </w:rPr>
        <w:t xml:space="preserve"> </w:t>
      </w:r>
      <w:proofErr w:type="spellStart"/>
      <w:r w:rsidRPr="006156EA">
        <w:rPr>
          <w:rFonts w:eastAsia="Calibri"/>
          <w:sz w:val="24"/>
          <w:szCs w:val="24"/>
        </w:rPr>
        <w:t>si</w:t>
      </w:r>
      <w:r w:rsidRPr="006156EA">
        <w:rPr>
          <w:rFonts w:eastAsia="Calibri"/>
          <w:spacing w:val="1"/>
          <w:sz w:val="24"/>
          <w:szCs w:val="24"/>
        </w:rPr>
        <w:t>n</w:t>
      </w:r>
      <w:r w:rsidRPr="006156EA">
        <w:rPr>
          <w:rFonts w:eastAsia="Calibri"/>
          <w:sz w:val="24"/>
          <w:szCs w:val="24"/>
        </w:rPr>
        <w:t>g</w:t>
      </w:r>
      <w:r w:rsidRPr="006156EA">
        <w:rPr>
          <w:rFonts w:eastAsia="Calibri"/>
          <w:spacing w:val="-1"/>
          <w:sz w:val="24"/>
          <w:szCs w:val="24"/>
        </w:rPr>
        <w:t>k</w:t>
      </w:r>
      <w:r w:rsidRPr="006156EA">
        <w:rPr>
          <w:rFonts w:eastAsia="Calibri"/>
          <w:sz w:val="24"/>
          <w:szCs w:val="24"/>
        </w:rPr>
        <w:t>a</w:t>
      </w:r>
      <w:r w:rsidRPr="006156EA">
        <w:rPr>
          <w:rFonts w:eastAsia="Calibri"/>
          <w:spacing w:val="2"/>
          <w:sz w:val="24"/>
          <w:szCs w:val="24"/>
        </w:rPr>
        <w:t>t</w:t>
      </w:r>
      <w:proofErr w:type="spellEnd"/>
      <w:r w:rsidRPr="006156EA">
        <w:rPr>
          <w:rFonts w:eastAsia="Calibri"/>
          <w:sz w:val="24"/>
          <w:szCs w:val="24"/>
        </w:rPr>
        <w:t>.</w:t>
      </w:r>
    </w:p>
    <w:sectPr w:rsidR="00FE2977" w:rsidRPr="006156EA" w:rsidSect="008D723B">
      <w:footerReference w:type="default" r:id="rId8"/>
      <w:pgSz w:w="11907" w:h="16840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CE01" w14:textId="77777777" w:rsidR="00C15BE3" w:rsidRDefault="00C15BE3" w:rsidP="00AD3226">
      <w:r>
        <w:separator/>
      </w:r>
    </w:p>
  </w:endnote>
  <w:endnote w:type="continuationSeparator" w:id="0">
    <w:p w14:paraId="3339DA41" w14:textId="77777777" w:rsidR="00C15BE3" w:rsidRDefault="00C15BE3" w:rsidP="00AD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3C364" w14:textId="77777777" w:rsidR="00E36065" w:rsidRDefault="00E3606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7AC5D" w14:textId="77777777" w:rsidR="00C15BE3" w:rsidRDefault="00C15BE3" w:rsidP="00AD3226">
      <w:r>
        <w:separator/>
      </w:r>
    </w:p>
  </w:footnote>
  <w:footnote w:type="continuationSeparator" w:id="0">
    <w:p w14:paraId="6D50AC3E" w14:textId="77777777" w:rsidR="00C15BE3" w:rsidRDefault="00C15BE3" w:rsidP="00AD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5FF"/>
    <w:multiLevelType w:val="hybridMultilevel"/>
    <w:tmpl w:val="84B6C972"/>
    <w:lvl w:ilvl="0" w:tplc="EBFE0702">
      <w:numFmt w:val="bullet"/>
      <w:lvlText w:val="•"/>
      <w:lvlJc w:val="left"/>
      <w:pPr>
        <w:ind w:left="474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6408EA"/>
    <w:multiLevelType w:val="hybridMultilevel"/>
    <w:tmpl w:val="92D8F998"/>
    <w:lvl w:ilvl="0" w:tplc="6FFC77C2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2" w15:restartNumberingAfterBreak="0">
    <w:nsid w:val="08EA36E8"/>
    <w:multiLevelType w:val="hybridMultilevel"/>
    <w:tmpl w:val="F86CE0E8"/>
    <w:lvl w:ilvl="0" w:tplc="B5E8313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332812"/>
    <w:multiLevelType w:val="hybridMultilevel"/>
    <w:tmpl w:val="073A872C"/>
    <w:lvl w:ilvl="0" w:tplc="31ECAF2C">
      <w:start w:val="1"/>
      <w:numFmt w:val="upperLetter"/>
      <w:lvlText w:val="%1."/>
      <w:lvlJc w:val="left"/>
      <w:pPr>
        <w:ind w:left="8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" w15:restartNumberingAfterBreak="0">
    <w:nsid w:val="09885A9D"/>
    <w:multiLevelType w:val="hybridMultilevel"/>
    <w:tmpl w:val="09820A88"/>
    <w:lvl w:ilvl="0" w:tplc="3342D2CE">
      <w:start w:val="11"/>
      <w:numFmt w:val="bullet"/>
      <w:lvlText w:val="-"/>
      <w:lvlJc w:val="left"/>
      <w:pPr>
        <w:ind w:left="3294" w:hanging="360"/>
      </w:pPr>
      <w:rPr>
        <w:rFonts w:ascii="Times New Roman" w:eastAsia="Bookman Old Styl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5" w15:restartNumberingAfterBreak="0">
    <w:nsid w:val="0AC55358"/>
    <w:multiLevelType w:val="multilevel"/>
    <w:tmpl w:val="42DE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0DFA594B"/>
    <w:multiLevelType w:val="hybridMultilevel"/>
    <w:tmpl w:val="CFBA8A1E"/>
    <w:lvl w:ilvl="0" w:tplc="3342D2CE">
      <w:start w:val="11"/>
      <w:numFmt w:val="bullet"/>
      <w:lvlText w:val="-"/>
      <w:lvlJc w:val="left"/>
      <w:pPr>
        <w:ind w:left="3627" w:hanging="360"/>
      </w:pPr>
      <w:rPr>
        <w:rFonts w:ascii="Times New Roman" w:eastAsia="Bookman Old Styl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DFF1103"/>
    <w:multiLevelType w:val="hybridMultilevel"/>
    <w:tmpl w:val="A3CAE862"/>
    <w:lvl w:ilvl="0" w:tplc="3CB2CD30">
      <w:start w:val="11"/>
      <w:numFmt w:val="bullet"/>
      <w:lvlText w:val="•"/>
      <w:lvlJc w:val="left"/>
      <w:pPr>
        <w:ind w:left="843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FD229FA"/>
    <w:multiLevelType w:val="hybridMultilevel"/>
    <w:tmpl w:val="33E8C946"/>
    <w:lvl w:ilvl="0" w:tplc="78F8529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10BB00C8"/>
    <w:multiLevelType w:val="hybridMultilevel"/>
    <w:tmpl w:val="A47A4736"/>
    <w:lvl w:ilvl="0" w:tplc="6FFC77C2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0" w15:restartNumberingAfterBreak="0">
    <w:nsid w:val="1B8620FA"/>
    <w:multiLevelType w:val="hybridMultilevel"/>
    <w:tmpl w:val="9B58233E"/>
    <w:lvl w:ilvl="0" w:tplc="52B69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C65E3"/>
    <w:multiLevelType w:val="hybridMultilevel"/>
    <w:tmpl w:val="15FCD0AE"/>
    <w:lvl w:ilvl="0" w:tplc="3342D2CE">
      <w:start w:val="11"/>
      <w:numFmt w:val="bullet"/>
      <w:lvlText w:val="-"/>
      <w:lvlJc w:val="left"/>
      <w:pPr>
        <w:ind w:left="1827" w:hanging="360"/>
      </w:pPr>
      <w:rPr>
        <w:rFonts w:ascii="Times New Roman" w:eastAsia="Bookman Old Styl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10756"/>
    <w:multiLevelType w:val="hybridMultilevel"/>
    <w:tmpl w:val="535A1C7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28CE214B"/>
    <w:multiLevelType w:val="hybridMultilevel"/>
    <w:tmpl w:val="03FACED4"/>
    <w:lvl w:ilvl="0" w:tplc="FBFEC9D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29682457"/>
    <w:multiLevelType w:val="hybridMultilevel"/>
    <w:tmpl w:val="D132ECC4"/>
    <w:lvl w:ilvl="0" w:tplc="6FFC77C2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D635D"/>
    <w:multiLevelType w:val="hybridMultilevel"/>
    <w:tmpl w:val="B162902A"/>
    <w:lvl w:ilvl="0" w:tplc="9136282E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8" w:hanging="360"/>
      </w:pPr>
    </w:lvl>
    <w:lvl w:ilvl="2" w:tplc="0409001B" w:tentative="1">
      <w:start w:val="1"/>
      <w:numFmt w:val="lowerRoman"/>
      <w:lvlText w:val="%3."/>
      <w:lvlJc w:val="right"/>
      <w:pPr>
        <w:ind w:left="2068" w:hanging="180"/>
      </w:pPr>
    </w:lvl>
    <w:lvl w:ilvl="3" w:tplc="0409000F" w:tentative="1">
      <w:start w:val="1"/>
      <w:numFmt w:val="decimal"/>
      <w:lvlText w:val="%4."/>
      <w:lvlJc w:val="left"/>
      <w:pPr>
        <w:ind w:left="2788" w:hanging="360"/>
      </w:pPr>
    </w:lvl>
    <w:lvl w:ilvl="4" w:tplc="04090019" w:tentative="1">
      <w:start w:val="1"/>
      <w:numFmt w:val="lowerLetter"/>
      <w:lvlText w:val="%5."/>
      <w:lvlJc w:val="left"/>
      <w:pPr>
        <w:ind w:left="3508" w:hanging="360"/>
      </w:pPr>
    </w:lvl>
    <w:lvl w:ilvl="5" w:tplc="0409001B" w:tentative="1">
      <w:start w:val="1"/>
      <w:numFmt w:val="lowerRoman"/>
      <w:lvlText w:val="%6."/>
      <w:lvlJc w:val="right"/>
      <w:pPr>
        <w:ind w:left="4228" w:hanging="180"/>
      </w:pPr>
    </w:lvl>
    <w:lvl w:ilvl="6" w:tplc="0409000F" w:tentative="1">
      <w:start w:val="1"/>
      <w:numFmt w:val="decimal"/>
      <w:lvlText w:val="%7."/>
      <w:lvlJc w:val="left"/>
      <w:pPr>
        <w:ind w:left="4948" w:hanging="360"/>
      </w:pPr>
    </w:lvl>
    <w:lvl w:ilvl="7" w:tplc="04090019" w:tentative="1">
      <w:start w:val="1"/>
      <w:numFmt w:val="lowerLetter"/>
      <w:lvlText w:val="%8."/>
      <w:lvlJc w:val="left"/>
      <w:pPr>
        <w:ind w:left="5668" w:hanging="360"/>
      </w:pPr>
    </w:lvl>
    <w:lvl w:ilvl="8" w:tplc="040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16" w15:restartNumberingAfterBreak="0">
    <w:nsid w:val="35FF3ADF"/>
    <w:multiLevelType w:val="hybridMultilevel"/>
    <w:tmpl w:val="746E1A24"/>
    <w:lvl w:ilvl="0" w:tplc="DD3E0E2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0732E"/>
    <w:multiLevelType w:val="hybridMultilevel"/>
    <w:tmpl w:val="6944B626"/>
    <w:lvl w:ilvl="0" w:tplc="7CE846AA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8" w15:restartNumberingAfterBreak="0">
    <w:nsid w:val="3A8376BC"/>
    <w:multiLevelType w:val="hybridMultilevel"/>
    <w:tmpl w:val="04987390"/>
    <w:lvl w:ilvl="0" w:tplc="92C62344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3B7D5D80"/>
    <w:multiLevelType w:val="hybridMultilevel"/>
    <w:tmpl w:val="A8B80E10"/>
    <w:lvl w:ilvl="0" w:tplc="EBFE0702">
      <w:numFmt w:val="bullet"/>
      <w:lvlText w:val="•"/>
      <w:lvlJc w:val="left"/>
      <w:pPr>
        <w:ind w:left="474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3F862D12"/>
    <w:multiLevelType w:val="hybridMultilevel"/>
    <w:tmpl w:val="B1F809F4"/>
    <w:lvl w:ilvl="0" w:tplc="EBFE0702">
      <w:numFmt w:val="bullet"/>
      <w:lvlText w:val="•"/>
      <w:lvlJc w:val="left"/>
      <w:pPr>
        <w:ind w:left="474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434A34F3"/>
    <w:multiLevelType w:val="hybridMultilevel"/>
    <w:tmpl w:val="06B0C808"/>
    <w:lvl w:ilvl="0" w:tplc="6FFC77C2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2" w15:restartNumberingAfterBreak="0">
    <w:nsid w:val="44EA06D2"/>
    <w:multiLevelType w:val="hybridMultilevel"/>
    <w:tmpl w:val="AA68E774"/>
    <w:lvl w:ilvl="0" w:tplc="3342D2CE">
      <w:start w:val="11"/>
      <w:numFmt w:val="bullet"/>
      <w:lvlText w:val="-"/>
      <w:lvlJc w:val="left"/>
      <w:pPr>
        <w:ind w:left="1827" w:hanging="360"/>
      </w:pPr>
      <w:rPr>
        <w:rFonts w:ascii="Times New Roman" w:eastAsia="Bookman Old Styl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1" w:hanging="360"/>
      </w:pPr>
      <w:rPr>
        <w:rFonts w:ascii="Wingdings" w:hAnsi="Wingdings" w:hint="default"/>
      </w:rPr>
    </w:lvl>
  </w:abstractNum>
  <w:abstractNum w:abstractNumId="23" w15:restartNumberingAfterBreak="0">
    <w:nsid w:val="488008EE"/>
    <w:multiLevelType w:val="hybridMultilevel"/>
    <w:tmpl w:val="D28E0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55227"/>
    <w:multiLevelType w:val="hybridMultilevel"/>
    <w:tmpl w:val="AD923236"/>
    <w:lvl w:ilvl="0" w:tplc="6FFC77C2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5" w15:restartNumberingAfterBreak="0">
    <w:nsid w:val="4C952E1A"/>
    <w:multiLevelType w:val="hybridMultilevel"/>
    <w:tmpl w:val="334C31B6"/>
    <w:lvl w:ilvl="0" w:tplc="8E78044C">
      <w:start w:val="1"/>
      <w:numFmt w:val="upperLetter"/>
      <w:lvlText w:val="%1."/>
      <w:lvlJc w:val="left"/>
      <w:pPr>
        <w:ind w:left="701" w:hanging="360"/>
      </w:pPr>
    </w:lvl>
    <w:lvl w:ilvl="1" w:tplc="04090019">
      <w:start w:val="1"/>
      <w:numFmt w:val="lowerLetter"/>
      <w:lvlText w:val="%2."/>
      <w:lvlJc w:val="left"/>
      <w:pPr>
        <w:ind w:left="1421" w:hanging="360"/>
      </w:pPr>
    </w:lvl>
    <w:lvl w:ilvl="2" w:tplc="0409001B">
      <w:start w:val="1"/>
      <w:numFmt w:val="lowerRoman"/>
      <w:lvlText w:val="%3."/>
      <w:lvlJc w:val="right"/>
      <w:pPr>
        <w:ind w:left="2141" w:hanging="180"/>
      </w:pPr>
    </w:lvl>
    <w:lvl w:ilvl="3" w:tplc="0409000F">
      <w:start w:val="1"/>
      <w:numFmt w:val="decimal"/>
      <w:lvlText w:val="%4."/>
      <w:lvlJc w:val="left"/>
      <w:pPr>
        <w:ind w:left="2861" w:hanging="360"/>
      </w:pPr>
    </w:lvl>
    <w:lvl w:ilvl="4" w:tplc="04090019">
      <w:start w:val="1"/>
      <w:numFmt w:val="lowerLetter"/>
      <w:lvlText w:val="%5."/>
      <w:lvlJc w:val="left"/>
      <w:pPr>
        <w:ind w:left="3581" w:hanging="360"/>
      </w:pPr>
    </w:lvl>
    <w:lvl w:ilvl="5" w:tplc="0409001B">
      <w:start w:val="1"/>
      <w:numFmt w:val="lowerRoman"/>
      <w:lvlText w:val="%6."/>
      <w:lvlJc w:val="right"/>
      <w:pPr>
        <w:ind w:left="4301" w:hanging="180"/>
      </w:pPr>
    </w:lvl>
    <w:lvl w:ilvl="6" w:tplc="0409000F">
      <w:start w:val="1"/>
      <w:numFmt w:val="decimal"/>
      <w:lvlText w:val="%7."/>
      <w:lvlJc w:val="left"/>
      <w:pPr>
        <w:ind w:left="5021" w:hanging="360"/>
      </w:pPr>
    </w:lvl>
    <w:lvl w:ilvl="7" w:tplc="04090019">
      <w:start w:val="1"/>
      <w:numFmt w:val="lowerLetter"/>
      <w:lvlText w:val="%8."/>
      <w:lvlJc w:val="left"/>
      <w:pPr>
        <w:ind w:left="5741" w:hanging="360"/>
      </w:pPr>
    </w:lvl>
    <w:lvl w:ilvl="8" w:tplc="0409001B">
      <w:start w:val="1"/>
      <w:numFmt w:val="lowerRoman"/>
      <w:lvlText w:val="%9."/>
      <w:lvlJc w:val="right"/>
      <w:pPr>
        <w:ind w:left="6461" w:hanging="180"/>
      </w:pPr>
    </w:lvl>
  </w:abstractNum>
  <w:abstractNum w:abstractNumId="26" w15:restartNumberingAfterBreak="0">
    <w:nsid w:val="4C9B1045"/>
    <w:multiLevelType w:val="hybridMultilevel"/>
    <w:tmpl w:val="BAB64E62"/>
    <w:lvl w:ilvl="0" w:tplc="3746CD7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22C81"/>
    <w:multiLevelType w:val="hybridMultilevel"/>
    <w:tmpl w:val="4AC01F5C"/>
    <w:lvl w:ilvl="0" w:tplc="EBFE0702">
      <w:numFmt w:val="bullet"/>
      <w:lvlText w:val="•"/>
      <w:lvlJc w:val="left"/>
      <w:pPr>
        <w:ind w:left="417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8" w15:restartNumberingAfterBreak="0">
    <w:nsid w:val="4ED57A32"/>
    <w:multiLevelType w:val="hybridMultilevel"/>
    <w:tmpl w:val="568A709C"/>
    <w:lvl w:ilvl="0" w:tplc="3240431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B45"/>
    <w:multiLevelType w:val="hybridMultilevel"/>
    <w:tmpl w:val="0896C04C"/>
    <w:lvl w:ilvl="0" w:tplc="92C62344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535D55D5"/>
    <w:multiLevelType w:val="hybridMultilevel"/>
    <w:tmpl w:val="41BE6562"/>
    <w:lvl w:ilvl="0" w:tplc="6FFC77C2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1" w15:restartNumberingAfterBreak="0">
    <w:nsid w:val="545220AC"/>
    <w:multiLevelType w:val="hybridMultilevel"/>
    <w:tmpl w:val="E1088410"/>
    <w:lvl w:ilvl="0" w:tplc="3342D2CE">
      <w:start w:val="11"/>
      <w:numFmt w:val="bullet"/>
      <w:lvlText w:val="-"/>
      <w:lvlJc w:val="left"/>
      <w:pPr>
        <w:ind w:left="786" w:hanging="360"/>
      </w:pPr>
      <w:rPr>
        <w:rFonts w:ascii="Times New Roman" w:eastAsia="Bookman Old Styl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463222F"/>
    <w:multiLevelType w:val="hybridMultilevel"/>
    <w:tmpl w:val="39EEEC5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5031DC8"/>
    <w:multiLevelType w:val="hybridMultilevel"/>
    <w:tmpl w:val="DA86BF1E"/>
    <w:lvl w:ilvl="0" w:tplc="6FFC77C2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4" w15:restartNumberingAfterBreak="0">
    <w:nsid w:val="568A313A"/>
    <w:multiLevelType w:val="hybridMultilevel"/>
    <w:tmpl w:val="5EE857A8"/>
    <w:lvl w:ilvl="0" w:tplc="6FFC77C2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35" w15:restartNumberingAfterBreak="0">
    <w:nsid w:val="5A507BDC"/>
    <w:multiLevelType w:val="hybridMultilevel"/>
    <w:tmpl w:val="113A1E7A"/>
    <w:lvl w:ilvl="0" w:tplc="0409000F">
      <w:start w:val="1"/>
      <w:numFmt w:val="decimal"/>
      <w:lvlText w:val="%1."/>
      <w:lvlJc w:val="left"/>
      <w:pPr>
        <w:ind w:left="863" w:hanging="360"/>
      </w:pPr>
    </w:lvl>
    <w:lvl w:ilvl="1" w:tplc="04090019" w:tentative="1">
      <w:start w:val="1"/>
      <w:numFmt w:val="lowerLetter"/>
      <w:lvlText w:val="%2."/>
      <w:lvlJc w:val="left"/>
      <w:pPr>
        <w:ind w:left="1583" w:hanging="360"/>
      </w:pPr>
    </w:lvl>
    <w:lvl w:ilvl="2" w:tplc="0409001B" w:tentative="1">
      <w:start w:val="1"/>
      <w:numFmt w:val="lowerRoman"/>
      <w:lvlText w:val="%3."/>
      <w:lvlJc w:val="right"/>
      <w:pPr>
        <w:ind w:left="2303" w:hanging="180"/>
      </w:pPr>
    </w:lvl>
    <w:lvl w:ilvl="3" w:tplc="0409000F" w:tentative="1">
      <w:start w:val="1"/>
      <w:numFmt w:val="decimal"/>
      <w:lvlText w:val="%4."/>
      <w:lvlJc w:val="left"/>
      <w:pPr>
        <w:ind w:left="3023" w:hanging="360"/>
      </w:pPr>
    </w:lvl>
    <w:lvl w:ilvl="4" w:tplc="04090019" w:tentative="1">
      <w:start w:val="1"/>
      <w:numFmt w:val="lowerLetter"/>
      <w:lvlText w:val="%5."/>
      <w:lvlJc w:val="left"/>
      <w:pPr>
        <w:ind w:left="3743" w:hanging="360"/>
      </w:pPr>
    </w:lvl>
    <w:lvl w:ilvl="5" w:tplc="0409001B" w:tentative="1">
      <w:start w:val="1"/>
      <w:numFmt w:val="lowerRoman"/>
      <w:lvlText w:val="%6."/>
      <w:lvlJc w:val="right"/>
      <w:pPr>
        <w:ind w:left="4463" w:hanging="180"/>
      </w:pPr>
    </w:lvl>
    <w:lvl w:ilvl="6" w:tplc="0409000F" w:tentative="1">
      <w:start w:val="1"/>
      <w:numFmt w:val="decimal"/>
      <w:lvlText w:val="%7."/>
      <w:lvlJc w:val="left"/>
      <w:pPr>
        <w:ind w:left="5183" w:hanging="360"/>
      </w:pPr>
    </w:lvl>
    <w:lvl w:ilvl="7" w:tplc="04090019" w:tentative="1">
      <w:start w:val="1"/>
      <w:numFmt w:val="lowerLetter"/>
      <w:lvlText w:val="%8."/>
      <w:lvlJc w:val="left"/>
      <w:pPr>
        <w:ind w:left="5903" w:hanging="360"/>
      </w:pPr>
    </w:lvl>
    <w:lvl w:ilvl="8" w:tplc="04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6" w15:restartNumberingAfterBreak="0">
    <w:nsid w:val="5D5B3BF8"/>
    <w:multiLevelType w:val="hybridMultilevel"/>
    <w:tmpl w:val="9A5C6A02"/>
    <w:lvl w:ilvl="0" w:tplc="F5509182">
      <w:start w:val="1"/>
      <w:numFmt w:val="upperLetter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37" w15:restartNumberingAfterBreak="0">
    <w:nsid w:val="5EF11326"/>
    <w:multiLevelType w:val="hybridMultilevel"/>
    <w:tmpl w:val="D248AB06"/>
    <w:lvl w:ilvl="0" w:tplc="31ECAF2C">
      <w:start w:val="1"/>
      <w:numFmt w:val="upperLetter"/>
      <w:lvlText w:val="%1."/>
      <w:lvlJc w:val="left"/>
      <w:pPr>
        <w:ind w:left="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3" w:hanging="360"/>
      </w:pPr>
    </w:lvl>
    <w:lvl w:ilvl="2" w:tplc="0409001B" w:tentative="1">
      <w:start w:val="1"/>
      <w:numFmt w:val="lowerRoman"/>
      <w:lvlText w:val="%3."/>
      <w:lvlJc w:val="right"/>
      <w:pPr>
        <w:ind w:left="1943" w:hanging="180"/>
      </w:pPr>
    </w:lvl>
    <w:lvl w:ilvl="3" w:tplc="0409000F" w:tentative="1">
      <w:start w:val="1"/>
      <w:numFmt w:val="decimal"/>
      <w:lvlText w:val="%4."/>
      <w:lvlJc w:val="left"/>
      <w:pPr>
        <w:ind w:left="2663" w:hanging="360"/>
      </w:pPr>
    </w:lvl>
    <w:lvl w:ilvl="4" w:tplc="04090019" w:tentative="1">
      <w:start w:val="1"/>
      <w:numFmt w:val="lowerLetter"/>
      <w:lvlText w:val="%5."/>
      <w:lvlJc w:val="left"/>
      <w:pPr>
        <w:ind w:left="3383" w:hanging="360"/>
      </w:pPr>
    </w:lvl>
    <w:lvl w:ilvl="5" w:tplc="0409001B" w:tentative="1">
      <w:start w:val="1"/>
      <w:numFmt w:val="lowerRoman"/>
      <w:lvlText w:val="%6."/>
      <w:lvlJc w:val="right"/>
      <w:pPr>
        <w:ind w:left="4103" w:hanging="180"/>
      </w:pPr>
    </w:lvl>
    <w:lvl w:ilvl="6" w:tplc="0409000F" w:tentative="1">
      <w:start w:val="1"/>
      <w:numFmt w:val="decimal"/>
      <w:lvlText w:val="%7."/>
      <w:lvlJc w:val="left"/>
      <w:pPr>
        <w:ind w:left="4823" w:hanging="360"/>
      </w:pPr>
    </w:lvl>
    <w:lvl w:ilvl="7" w:tplc="04090019" w:tentative="1">
      <w:start w:val="1"/>
      <w:numFmt w:val="lowerLetter"/>
      <w:lvlText w:val="%8."/>
      <w:lvlJc w:val="left"/>
      <w:pPr>
        <w:ind w:left="5543" w:hanging="360"/>
      </w:pPr>
    </w:lvl>
    <w:lvl w:ilvl="8" w:tplc="040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8" w15:restartNumberingAfterBreak="0">
    <w:nsid w:val="60AA2570"/>
    <w:multiLevelType w:val="hybridMultilevel"/>
    <w:tmpl w:val="FF506162"/>
    <w:lvl w:ilvl="0" w:tplc="6FFC77C2">
      <w:start w:val="1"/>
      <w:numFmt w:val="upperLetter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9" w15:restartNumberingAfterBreak="0">
    <w:nsid w:val="617760D9"/>
    <w:multiLevelType w:val="hybridMultilevel"/>
    <w:tmpl w:val="2F5C2106"/>
    <w:lvl w:ilvl="0" w:tplc="3CB2CD30">
      <w:start w:val="11"/>
      <w:numFmt w:val="bullet"/>
      <w:lvlText w:val="•"/>
      <w:lvlJc w:val="left"/>
      <w:pPr>
        <w:ind w:left="417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0" w15:restartNumberingAfterBreak="0">
    <w:nsid w:val="66EF307A"/>
    <w:multiLevelType w:val="hybridMultilevel"/>
    <w:tmpl w:val="0FE88336"/>
    <w:lvl w:ilvl="0" w:tplc="92C623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75660D"/>
    <w:multiLevelType w:val="hybridMultilevel"/>
    <w:tmpl w:val="7EECA802"/>
    <w:lvl w:ilvl="0" w:tplc="92C62344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71115C9E"/>
    <w:multiLevelType w:val="hybridMultilevel"/>
    <w:tmpl w:val="2E2CDA38"/>
    <w:lvl w:ilvl="0" w:tplc="6CA215A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712F5DC7"/>
    <w:multiLevelType w:val="hybridMultilevel"/>
    <w:tmpl w:val="847E6D8A"/>
    <w:lvl w:ilvl="0" w:tplc="07C46C62">
      <w:start w:val="1"/>
      <w:numFmt w:val="decimal"/>
      <w:lvlText w:val="%1."/>
      <w:lvlJc w:val="left"/>
      <w:pPr>
        <w:ind w:left="1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1" w:hanging="360"/>
      </w:pPr>
    </w:lvl>
    <w:lvl w:ilvl="2" w:tplc="0409001B" w:tentative="1">
      <w:start w:val="1"/>
      <w:numFmt w:val="lowerRoman"/>
      <w:lvlText w:val="%3."/>
      <w:lvlJc w:val="right"/>
      <w:pPr>
        <w:ind w:left="1581" w:hanging="180"/>
      </w:pPr>
    </w:lvl>
    <w:lvl w:ilvl="3" w:tplc="0409000F" w:tentative="1">
      <w:start w:val="1"/>
      <w:numFmt w:val="decimal"/>
      <w:lvlText w:val="%4."/>
      <w:lvlJc w:val="left"/>
      <w:pPr>
        <w:ind w:left="2301" w:hanging="360"/>
      </w:pPr>
    </w:lvl>
    <w:lvl w:ilvl="4" w:tplc="04090019" w:tentative="1">
      <w:start w:val="1"/>
      <w:numFmt w:val="lowerLetter"/>
      <w:lvlText w:val="%5."/>
      <w:lvlJc w:val="left"/>
      <w:pPr>
        <w:ind w:left="3021" w:hanging="360"/>
      </w:pPr>
    </w:lvl>
    <w:lvl w:ilvl="5" w:tplc="0409001B" w:tentative="1">
      <w:start w:val="1"/>
      <w:numFmt w:val="lowerRoman"/>
      <w:lvlText w:val="%6."/>
      <w:lvlJc w:val="right"/>
      <w:pPr>
        <w:ind w:left="3741" w:hanging="180"/>
      </w:pPr>
    </w:lvl>
    <w:lvl w:ilvl="6" w:tplc="0409000F" w:tentative="1">
      <w:start w:val="1"/>
      <w:numFmt w:val="decimal"/>
      <w:lvlText w:val="%7."/>
      <w:lvlJc w:val="left"/>
      <w:pPr>
        <w:ind w:left="4461" w:hanging="360"/>
      </w:pPr>
    </w:lvl>
    <w:lvl w:ilvl="7" w:tplc="04090019" w:tentative="1">
      <w:start w:val="1"/>
      <w:numFmt w:val="lowerLetter"/>
      <w:lvlText w:val="%8."/>
      <w:lvlJc w:val="left"/>
      <w:pPr>
        <w:ind w:left="5181" w:hanging="360"/>
      </w:pPr>
    </w:lvl>
    <w:lvl w:ilvl="8" w:tplc="0409001B" w:tentative="1">
      <w:start w:val="1"/>
      <w:numFmt w:val="lowerRoman"/>
      <w:lvlText w:val="%9."/>
      <w:lvlJc w:val="right"/>
      <w:pPr>
        <w:ind w:left="5901" w:hanging="180"/>
      </w:pPr>
    </w:lvl>
  </w:abstractNum>
  <w:abstractNum w:abstractNumId="44" w15:restartNumberingAfterBreak="0">
    <w:nsid w:val="71633B52"/>
    <w:multiLevelType w:val="hybridMultilevel"/>
    <w:tmpl w:val="F84E86E6"/>
    <w:lvl w:ilvl="0" w:tplc="6FFC77C2">
      <w:start w:val="1"/>
      <w:numFmt w:val="upperLetter"/>
      <w:lvlText w:val="%1."/>
      <w:lvlJc w:val="left"/>
      <w:pPr>
        <w:ind w:left="10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45" w15:restartNumberingAfterBreak="0">
    <w:nsid w:val="754B051A"/>
    <w:multiLevelType w:val="hybridMultilevel"/>
    <w:tmpl w:val="D820CE98"/>
    <w:lvl w:ilvl="0" w:tplc="EBFE0702">
      <w:numFmt w:val="bullet"/>
      <w:lvlText w:val="•"/>
      <w:lvlJc w:val="left"/>
      <w:pPr>
        <w:ind w:left="417" w:hanging="36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56CF1"/>
    <w:multiLevelType w:val="hybridMultilevel"/>
    <w:tmpl w:val="356CFF78"/>
    <w:lvl w:ilvl="0" w:tplc="3342D2CE">
      <w:start w:val="11"/>
      <w:numFmt w:val="bullet"/>
      <w:lvlText w:val="-"/>
      <w:lvlJc w:val="left"/>
      <w:pPr>
        <w:ind w:left="786" w:hanging="360"/>
      </w:pPr>
      <w:rPr>
        <w:rFonts w:ascii="Times New Roman" w:eastAsia="Bookman Old Styl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1"/>
  </w:num>
  <w:num w:numId="3">
    <w:abstractNumId w:val="27"/>
  </w:num>
  <w:num w:numId="4">
    <w:abstractNumId w:val="45"/>
  </w:num>
  <w:num w:numId="5">
    <w:abstractNumId w:val="19"/>
  </w:num>
  <w:num w:numId="6">
    <w:abstractNumId w:val="20"/>
  </w:num>
  <w:num w:numId="7">
    <w:abstractNumId w:val="0"/>
  </w:num>
  <w:num w:numId="8">
    <w:abstractNumId w:val="18"/>
  </w:num>
  <w:num w:numId="9">
    <w:abstractNumId w:val="39"/>
  </w:num>
  <w:num w:numId="10">
    <w:abstractNumId w:val="7"/>
  </w:num>
  <w:num w:numId="11">
    <w:abstractNumId w:val="31"/>
  </w:num>
  <w:num w:numId="12">
    <w:abstractNumId w:val="46"/>
  </w:num>
  <w:num w:numId="13">
    <w:abstractNumId w:val="15"/>
  </w:num>
  <w:num w:numId="14">
    <w:abstractNumId w:val="22"/>
  </w:num>
  <w:num w:numId="15">
    <w:abstractNumId w:val="17"/>
  </w:num>
  <w:num w:numId="16">
    <w:abstractNumId w:val="36"/>
  </w:num>
  <w:num w:numId="17">
    <w:abstractNumId w:val="32"/>
  </w:num>
  <w:num w:numId="18">
    <w:abstractNumId w:val="11"/>
  </w:num>
  <w:num w:numId="19">
    <w:abstractNumId w:val="43"/>
  </w:num>
  <w:num w:numId="20">
    <w:abstractNumId w:val="4"/>
  </w:num>
  <w:num w:numId="21">
    <w:abstractNumId w:val="6"/>
  </w:num>
  <w:num w:numId="22">
    <w:abstractNumId w:val="2"/>
  </w:num>
  <w:num w:numId="23">
    <w:abstractNumId w:val="29"/>
  </w:num>
  <w:num w:numId="24">
    <w:abstractNumId w:val="40"/>
  </w:num>
  <w:num w:numId="25">
    <w:abstractNumId w:val="12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37"/>
  </w:num>
  <w:num w:numId="29">
    <w:abstractNumId w:val="3"/>
  </w:num>
  <w:num w:numId="30">
    <w:abstractNumId w:val="33"/>
  </w:num>
  <w:num w:numId="31">
    <w:abstractNumId w:val="14"/>
  </w:num>
  <w:num w:numId="32">
    <w:abstractNumId w:val="44"/>
  </w:num>
  <w:num w:numId="33">
    <w:abstractNumId w:val="9"/>
  </w:num>
  <w:num w:numId="34">
    <w:abstractNumId w:val="34"/>
  </w:num>
  <w:num w:numId="35">
    <w:abstractNumId w:val="1"/>
  </w:num>
  <w:num w:numId="36">
    <w:abstractNumId w:val="24"/>
  </w:num>
  <w:num w:numId="37">
    <w:abstractNumId w:val="30"/>
  </w:num>
  <w:num w:numId="38">
    <w:abstractNumId w:val="21"/>
  </w:num>
  <w:num w:numId="39">
    <w:abstractNumId w:val="38"/>
  </w:num>
  <w:num w:numId="40">
    <w:abstractNumId w:val="13"/>
  </w:num>
  <w:num w:numId="41">
    <w:abstractNumId w:val="42"/>
  </w:num>
  <w:num w:numId="42">
    <w:abstractNumId w:val="8"/>
  </w:num>
  <w:num w:numId="43">
    <w:abstractNumId w:val="23"/>
  </w:num>
  <w:num w:numId="44">
    <w:abstractNumId w:val="16"/>
  </w:num>
  <w:num w:numId="45">
    <w:abstractNumId w:val="26"/>
  </w:num>
  <w:num w:numId="46">
    <w:abstractNumId w:val="28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226"/>
    <w:rsid w:val="00006592"/>
    <w:rsid w:val="0003585C"/>
    <w:rsid w:val="000468D1"/>
    <w:rsid w:val="000539F7"/>
    <w:rsid w:val="00056741"/>
    <w:rsid w:val="00076E7C"/>
    <w:rsid w:val="000921C5"/>
    <w:rsid w:val="000C2A03"/>
    <w:rsid w:val="000F62AD"/>
    <w:rsid w:val="00102559"/>
    <w:rsid w:val="001121AB"/>
    <w:rsid w:val="00116EFE"/>
    <w:rsid w:val="00142267"/>
    <w:rsid w:val="00161B92"/>
    <w:rsid w:val="00170F9E"/>
    <w:rsid w:val="00184900"/>
    <w:rsid w:val="001A4847"/>
    <w:rsid w:val="001B0E40"/>
    <w:rsid w:val="001C02A3"/>
    <w:rsid w:val="001E4016"/>
    <w:rsid w:val="001E77E5"/>
    <w:rsid w:val="00211B83"/>
    <w:rsid w:val="002135D5"/>
    <w:rsid w:val="00223C15"/>
    <w:rsid w:val="00252321"/>
    <w:rsid w:val="00260356"/>
    <w:rsid w:val="00275058"/>
    <w:rsid w:val="00282D43"/>
    <w:rsid w:val="0029119D"/>
    <w:rsid w:val="00294ABE"/>
    <w:rsid w:val="00297091"/>
    <w:rsid w:val="002E458F"/>
    <w:rsid w:val="002E7A15"/>
    <w:rsid w:val="003831C5"/>
    <w:rsid w:val="00387BD4"/>
    <w:rsid w:val="003A344C"/>
    <w:rsid w:val="003C7C6C"/>
    <w:rsid w:val="003F091F"/>
    <w:rsid w:val="00410AF5"/>
    <w:rsid w:val="004275C0"/>
    <w:rsid w:val="00427C57"/>
    <w:rsid w:val="00432501"/>
    <w:rsid w:val="004447AF"/>
    <w:rsid w:val="00456AC4"/>
    <w:rsid w:val="0047584A"/>
    <w:rsid w:val="004770A3"/>
    <w:rsid w:val="00494CCD"/>
    <w:rsid w:val="00494FDE"/>
    <w:rsid w:val="004C5392"/>
    <w:rsid w:val="004D5EFC"/>
    <w:rsid w:val="0051312A"/>
    <w:rsid w:val="00526769"/>
    <w:rsid w:val="00540C06"/>
    <w:rsid w:val="005445AD"/>
    <w:rsid w:val="0055583F"/>
    <w:rsid w:val="00585D7C"/>
    <w:rsid w:val="005921C2"/>
    <w:rsid w:val="005A012A"/>
    <w:rsid w:val="005B6F0E"/>
    <w:rsid w:val="005C144E"/>
    <w:rsid w:val="005C4603"/>
    <w:rsid w:val="005D3366"/>
    <w:rsid w:val="005E2A2C"/>
    <w:rsid w:val="005E634C"/>
    <w:rsid w:val="005F0B56"/>
    <w:rsid w:val="005F56B4"/>
    <w:rsid w:val="005F6B43"/>
    <w:rsid w:val="00600B34"/>
    <w:rsid w:val="006156EA"/>
    <w:rsid w:val="00680DE8"/>
    <w:rsid w:val="006A4E5F"/>
    <w:rsid w:val="006B0267"/>
    <w:rsid w:val="006C40D0"/>
    <w:rsid w:val="006C78B8"/>
    <w:rsid w:val="006E4751"/>
    <w:rsid w:val="006F34D1"/>
    <w:rsid w:val="006F770D"/>
    <w:rsid w:val="00703592"/>
    <w:rsid w:val="00706C42"/>
    <w:rsid w:val="0071223F"/>
    <w:rsid w:val="007328F3"/>
    <w:rsid w:val="007418DF"/>
    <w:rsid w:val="00777F52"/>
    <w:rsid w:val="0079502C"/>
    <w:rsid w:val="007977F6"/>
    <w:rsid w:val="007A7664"/>
    <w:rsid w:val="007A787E"/>
    <w:rsid w:val="007B0164"/>
    <w:rsid w:val="007B3D8B"/>
    <w:rsid w:val="007C3B0E"/>
    <w:rsid w:val="007E7A8C"/>
    <w:rsid w:val="007F7215"/>
    <w:rsid w:val="00804605"/>
    <w:rsid w:val="00805252"/>
    <w:rsid w:val="00830B31"/>
    <w:rsid w:val="00831C41"/>
    <w:rsid w:val="00836838"/>
    <w:rsid w:val="00866666"/>
    <w:rsid w:val="008706C5"/>
    <w:rsid w:val="00876390"/>
    <w:rsid w:val="008C6EA2"/>
    <w:rsid w:val="008D723B"/>
    <w:rsid w:val="008E1D4F"/>
    <w:rsid w:val="0090081C"/>
    <w:rsid w:val="0093429D"/>
    <w:rsid w:val="00935CB5"/>
    <w:rsid w:val="00940983"/>
    <w:rsid w:val="00956AC9"/>
    <w:rsid w:val="009822C2"/>
    <w:rsid w:val="009932A9"/>
    <w:rsid w:val="009B04F7"/>
    <w:rsid w:val="009B16F8"/>
    <w:rsid w:val="009B64A4"/>
    <w:rsid w:val="009B7802"/>
    <w:rsid w:val="009C412D"/>
    <w:rsid w:val="009C7709"/>
    <w:rsid w:val="009F13F3"/>
    <w:rsid w:val="009F386C"/>
    <w:rsid w:val="00A2305D"/>
    <w:rsid w:val="00A338E5"/>
    <w:rsid w:val="00A424F9"/>
    <w:rsid w:val="00A42D02"/>
    <w:rsid w:val="00A61004"/>
    <w:rsid w:val="00A85A91"/>
    <w:rsid w:val="00A9296D"/>
    <w:rsid w:val="00AA67A0"/>
    <w:rsid w:val="00AD3226"/>
    <w:rsid w:val="00AE1599"/>
    <w:rsid w:val="00AE4B03"/>
    <w:rsid w:val="00AE5AF6"/>
    <w:rsid w:val="00AF5FA0"/>
    <w:rsid w:val="00B11DBF"/>
    <w:rsid w:val="00B77C58"/>
    <w:rsid w:val="00BB6D21"/>
    <w:rsid w:val="00BB7FB1"/>
    <w:rsid w:val="00BD24F4"/>
    <w:rsid w:val="00BD30C7"/>
    <w:rsid w:val="00BE33F3"/>
    <w:rsid w:val="00BF786B"/>
    <w:rsid w:val="00C00FDB"/>
    <w:rsid w:val="00C047F3"/>
    <w:rsid w:val="00C05213"/>
    <w:rsid w:val="00C15BE3"/>
    <w:rsid w:val="00C2285C"/>
    <w:rsid w:val="00C33731"/>
    <w:rsid w:val="00C47F97"/>
    <w:rsid w:val="00C657F7"/>
    <w:rsid w:val="00C74C41"/>
    <w:rsid w:val="00C813F1"/>
    <w:rsid w:val="00C82572"/>
    <w:rsid w:val="00C865CB"/>
    <w:rsid w:val="00CA5C52"/>
    <w:rsid w:val="00CE3925"/>
    <w:rsid w:val="00CF4024"/>
    <w:rsid w:val="00D01875"/>
    <w:rsid w:val="00D033C5"/>
    <w:rsid w:val="00D24483"/>
    <w:rsid w:val="00D33A88"/>
    <w:rsid w:val="00D34752"/>
    <w:rsid w:val="00D67F81"/>
    <w:rsid w:val="00D7072A"/>
    <w:rsid w:val="00D74751"/>
    <w:rsid w:val="00D85034"/>
    <w:rsid w:val="00D87D26"/>
    <w:rsid w:val="00D960BE"/>
    <w:rsid w:val="00DF263C"/>
    <w:rsid w:val="00E04C8F"/>
    <w:rsid w:val="00E25D23"/>
    <w:rsid w:val="00E33808"/>
    <w:rsid w:val="00E33E0B"/>
    <w:rsid w:val="00E34BD5"/>
    <w:rsid w:val="00E36065"/>
    <w:rsid w:val="00E52F19"/>
    <w:rsid w:val="00E61C91"/>
    <w:rsid w:val="00E61E40"/>
    <w:rsid w:val="00E72C75"/>
    <w:rsid w:val="00E76005"/>
    <w:rsid w:val="00E82145"/>
    <w:rsid w:val="00EC43FD"/>
    <w:rsid w:val="00EF4A27"/>
    <w:rsid w:val="00F13612"/>
    <w:rsid w:val="00F675F2"/>
    <w:rsid w:val="00F72407"/>
    <w:rsid w:val="00F94942"/>
    <w:rsid w:val="00FA67DA"/>
    <w:rsid w:val="00FB2622"/>
    <w:rsid w:val="00FC32E2"/>
    <w:rsid w:val="00FE2977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BC0F2"/>
  <w15:docId w15:val="{39F3D4B5-8C7C-4500-8316-D5F460DF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6F8"/>
  </w:style>
  <w:style w:type="paragraph" w:styleId="Footer">
    <w:name w:val="footer"/>
    <w:basedOn w:val="Normal"/>
    <w:link w:val="FooterChar"/>
    <w:uiPriority w:val="99"/>
    <w:semiHidden/>
    <w:unhideWhenUsed/>
    <w:rsid w:val="009B16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6F8"/>
  </w:style>
  <w:style w:type="paragraph" w:customStyle="1" w:styleId="Default">
    <w:name w:val="Default"/>
    <w:rsid w:val="00FA67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FA6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7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4BD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A61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F26B-BF79-400E-87BD-B8678B5C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141</cp:revision>
  <dcterms:created xsi:type="dcterms:W3CDTF">2022-12-24T02:37:00Z</dcterms:created>
  <dcterms:modified xsi:type="dcterms:W3CDTF">2024-08-14T03:03:00Z</dcterms:modified>
</cp:coreProperties>
</file>