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8527" w14:textId="77777777" w:rsidR="00D85034" w:rsidRPr="006156EA" w:rsidRDefault="00D85034" w:rsidP="00ED5888">
      <w:pPr>
        <w:shd w:val="clear" w:color="auto" w:fill="92D050"/>
        <w:spacing w:before="120" w:after="120"/>
        <w:jc w:val="center"/>
        <w:rPr>
          <w:b/>
          <w:caps/>
          <w:color w:val="FFFFFF" w:themeColor="background1"/>
          <w:sz w:val="24"/>
        </w:rPr>
      </w:pPr>
      <w:r w:rsidRPr="006156EA">
        <w:rPr>
          <w:b/>
          <w:caps/>
          <w:color w:val="FFFFFF" w:themeColor="background1"/>
          <w:sz w:val="24"/>
        </w:rPr>
        <w:t>ALUR TUJUAN PEMBELAJARAN (ATP)</w:t>
      </w:r>
    </w:p>
    <w:p w14:paraId="1E4E2D1E" w14:textId="2D2BB682" w:rsidR="00940983" w:rsidRPr="006156EA" w:rsidRDefault="00940983" w:rsidP="006156EA">
      <w:pPr>
        <w:shd w:val="clear" w:color="auto" w:fill="C2D69B" w:themeFill="accent3" w:themeFillTint="99"/>
        <w:spacing w:before="120" w:after="120"/>
        <w:jc w:val="center"/>
        <w:rPr>
          <w:b/>
          <w:caps/>
          <w:sz w:val="24"/>
        </w:rPr>
      </w:pPr>
      <w:r w:rsidRPr="006156EA">
        <w:rPr>
          <w:b/>
          <w:caps/>
          <w:sz w:val="24"/>
        </w:rPr>
        <w:t xml:space="preserve">MATA PELAJARAN : </w:t>
      </w:r>
      <w:r w:rsidR="00BB28B6">
        <w:rPr>
          <w:b/>
          <w:caps/>
          <w:sz w:val="24"/>
        </w:rPr>
        <w:t>PENDDIKAN PANCASILA</w:t>
      </w:r>
    </w:p>
    <w:p w14:paraId="3825ACCB" w14:textId="77777777" w:rsidR="00940983" w:rsidRPr="006156EA" w:rsidRDefault="00940983" w:rsidP="006156EA">
      <w:pPr>
        <w:spacing w:before="120" w:after="120"/>
        <w:jc w:val="center"/>
        <w:rPr>
          <w:b/>
          <w:bCs/>
          <w:sz w:val="24"/>
          <w:szCs w:val="24"/>
        </w:rPr>
      </w:pPr>
    </w:p>
    <w:p w14:paraId="1862B9DF" w14:textId="77777777" w:rsidR="00940983" w:rsidRPr="006156EA" w:rsidRDefault="00940983" w:rsidP="006156EA">
      <w:pPr>
        <w:spacing w:before="120" w:after="120"/>
        <w:jc w:val="center"/>
        <w:rPr>
          <w:b/>
          <w:bCs/>
          <w:sz w:val="24"/>
          <w:szCs w:val="24"/>
        </w:rPr>
      </w:pPr>
    </w:p>
    <w:p w14:paraId="1E81567D" w14:textId="77777777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Cs/>
          <w:sz w:val="24"/>
          <w:szCs w:val="24"/>
        </w:rPr>
      </w:pPr>
      <w:r w:rsidRPr="006156EA">
        <w:rPr>
          <w:rFonts w:cstheme="majorBidi"/>
          <w:b/>
          <w:bCs/>
          <w:sz w:val="24"/>
          <w:szCs w:val="24"/>
        </w:rPr>
        <w:t>Nama Madrasah</w:t>
      </w:r>
      <w:r w:rsidRPr="006156EA">
        <w:rPr>
          <w:rFonts w:cstheme="majorBidi"/>
          <w:b/>
          <w:bCs/>
          <w:sz w:val="24"/>
          <w:szCs w:val="24"/>
        </w:rPr>
        <w:tab/>
        <w:t>:</w:t>
      </w:r>
      <w:r w:rsidRPr="006156EA">
        <w:rPr>
          <w:rFonts w:cstheme="majorBidi"/>
          <w:b/>
          <w:bCs/>
          <w:sz w:val="24"/>
          <w:szCs w:val="24"/>
        </w:rPr>
        <w:tab/>
      </w:r>
      <w:r w:rsidRPr="006156EA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62DFAEE8" w14:textId="77777777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/>
          <w:bCs/>
          <w:sz w:val="24"/>
          <w:szCs w:val="24"/>
        </w:rPr>
      </w:pPr>
      <w:r w:rsidRPr="006156EA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6156EA">
        <w:rPr>
          <w:rFonts w:cstheme="majorBidi"/>
          <w:b/>
          <w:bCs/>
          <w:sz w:val="24"/>
          <w:szCs w:val="24"/>
        </w:rPr>
        <w:t>Penyusun</w:t>
      </w:r>
      <w:proofErr w:type="spellEnd"/>
      <w:r w:rsidRPr="006156EA">
        <w:rPr>
          <w:rFonts w:cstheme="majorBidi"/>
          <w:b/>
          <w:bCs/>
          <w:sz w:val="24"/>
          <w:szCs w:val="24"/>
        </w:rPr>
        <w:tab/>
        <w:t>:</w:t>
      </w:r>
      <w:r w:rsidRPr="006156EA">
        <w:rPr>
          <w:rFonts w:cstheme="majorBidi"/>
          <w:b/>
          <w:bCs/>
          <w:sz w:val="24"/>
          <w:szCs w:val="24"/>
        </w:rPr>
        <w:tab/>
      </w:r>
      <w:r w:rsidRPr="006156EA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3A45EEA5" w14:textId="26AEE391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/>
          <w:bCs/>
          <w:sz w:val="24"/>
          <w:szCs w:val="24"/>
        </w:rPr>
      </w:pPr>
      <w:r w:rsidRPr="006156EA">
        <w:rPr>
          <w:rFonts w:cstheme="majorBidi"/>
          <w:b/>
          <w:bCs/>
          <w:sz w:val="24"/>
          <w:szCs w:val="24"/>
        </w:rPr>
        <w:t>Mata Pelajaran</w:t>
      </w:r>
      <w:r w:rsidRPr="006156EA">
        <w:rPr>
          <w:rFonts w:cstheme="majorBidi"/>
          <w:b/>
          <w:bCs/>
          <w:sz w:val="24"/>
          <w:szCs w:val="24"/>
        </w:rPr>
        <w:tab/>
        <w:t>:</w:t>
      </w:r>
      <w:r w:rsidRPr="006156EA">
        <w:rPr>
          <w:rFonts w:cstheme="majorBidi"/>
          <w:b/>
          <w:bCs/>
          <w:sz w:val="24"/>
          <w:szCs w:val="24"/>
        </w:rPr>
        <w:tab/>
      </w:r>
      <w:r w:rsidR="00BB28B6">
        <w:rPr>
          <w:rFonts w:cstheme="majorBidi"/>
          <w:b/>
          <w:bCs/>
          <w:sz w:val="24"/>
          <w:szCs w:val="24"/>
        </w:rPr>
        <w:t>PENDIDIKAN PANCASILA</w:t>
      </w:r>
    </w:p>
    <w:p w14:paraId="27E10D27" w14:textId="424B88EF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b/>
          <w:bCs/>
          <w:sz w:val="24"/>
          <w:szCs w:val="24"/>
        </w:rPr>
      </w:pPr>
      <w:proofErr w:type="spellStart"/>
      <w:r w:rsidRPr="006156EA">
        <w:rPr>
          <w:b/>
          <w:bCs/>
          <w:sz w:val="24"/>
          <w:szCs w:val="24"/>
        </w:rPr>
        <w:t>Fase</w:t>
      </w:r>
      <w:proofErr w:type="spellEnd"/>
      <w:r w:rsidRPr="006156EA">
        <w:rPr>
          <w:b/>
          <w:bCs/>
          <w:sz w:val="24"/>
          <w:szCs w:val="24"/>
        </w:rPr>
        <w:t xml:space="preserve"> - Kelas</w:t>
      </w:r>
      <w:r w:rsidRPr="006156EA">
        <w:rPr>
          <w:b/>
          <w:bCs/>
          <w:sz w:val="24"/>
          <w:szCs w:val="24"/>
        </w:rPr>
        <w:tab/>
        <w:t xml:space="preserve">: </w:t>
      </w:r>
      <w:r w:rsidRPr="006156EA">
        <w:rPr>
          <w:b/>
          <w:bCs/>
          <w:sz w:val="24"/>
          <w:szCs w:val="24"/>
        </w:rPr>
        <w:tab/>
      </w:r>
      <w:r w:rsidR="00ED5888">
        <w:rPr>
          <w:b/>
          <w:bCs/>
          <w:sz w:val="24"/>
          <w:szCs w:val="24"/>
        </w:rPr>
        <w:t>B-IV</w:t>
      </w:r>
    </w:p>
    <w:p w14:paraId="7FC26981" w14:textId="77777777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Cs/>
          <w:sz w:val="24"/>
          <w:szCs w:val="24"/>
        </w:rPr>
      </w:pPr>
      <w:proofErr w:type="spellStart"/>
      <w:r w:rsidRPr="006156EA">
        <w:rPr>
          <w:rFonts w:cstheme="majorBidi"/>
          <w:b/>
          <w:bCs/>
          <w:sz w:val="24"/>
          <w:szCs w:val="24"/>
        </w:rPr>
        <w:t>Tahun</w:t>
      </w:r>
      <w:proofErr w:type="spellEnd"/>
      <w:r w:rsidRPr="006156EA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6156EA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6156EA">
        <w:rPr>
          <w:rFonts w:cstheme="majorBidi"/>
          <w:b/>
          <w:bCs/>
          <w:sz w:val="24"/>
          <w:szCs w:val="24"/>
        </w:rPr>
        <w:t xml:space="preserve"> </w:t>
      </w:r>
      <w:r w:rsidRPr="006156EA">
        <w:rPr>
          <w:rFonts w:cstheme="majorBidi"/>
          <w:b/>
          <w:bCs/>
          <w:sz w:val="24"/>
          <w:szCs w:val="24"/>
        </w:rPr>
        <w:tab/>
        <w:t xml:space="preserve">: </w:t>
      </w:r>
      <w:r w:rsidRPr="006156EA">
        <w:rPr>
          <w:rFonts w:cstheme="majorBidi"/>
          <w:b/>
          <w:bCs/>
          <w:sz w:val="24"/>
          <w:szCs w:val="24"/>
        </w:rPr>
        <w:tab/>
        <w:t xml:space="preserve">20 </w:t>
      </w:r>
      <w:r w:rsidRPr="006156EA">
        <w:rPr>
          <w:rFonts w:cstheme="majorBidi"/>
          <w:bCs/>
          <w:sz w:val="24"/>
          <w:szCs w:val="24"/>
        </w:rPr>
        <w:t xml:space="preserve">..... / </w:t>
      </w:r>
      <w:r w:rsidRPr="006156EA">
        <w:rPr>
          <w:rFonts w:cstheme="majorBidi"/>
          <w:b/>
          <w:bCs/>
          <w:sz w:val="24"/>
          <w:szCs w:val="24"/>
        </w:rPr>
        <w:t xml:space="preserve">20 </w:t>
      </w:r>
      <w:r w:rsidRPr="006156EA">
        <w:rPr>
          <w:rFonts w:cstheme="majorBidi"/>
          <w:bCs/>
          <w:sz w:val="24"/>
          <w:szCs w:val="24"/>
        </w:rPr>
        <w:t>.....</w:t>
      </w:r>
    </w:p>
    <w:p w14:paraId="60567FFC" w14:textId="77777777" w:rsidR="00940983" w:rsidRPr="006156EA" w:rsidRDefault="00940983" w:rsidP="006156EA">
      <w:pPr>
        <w:spacing w:before="120" w:after="120"/>
        <w:rPr>
          <w:sz w:val="24"/>
          <w:szCs w:val="24"/>
        </w:rPr>
      </w:pPr>
    </w:p>
    <w:p w14:paraId="7178C5C7" w14:textId="7AA99940" w:rsidR="00BF273E" w:rsidRPr="00986E7E" w:rsidRDefault="00BF273E" w:rsidP="00BF273E">
      <w:pPr>
        <w:spacing w:before="60" w:after="60"/>
        <w:ind w:left="426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 xml:space="preserve">embelajaran Mata Pelajaran </w:t>
      </w:r>
      <w:r w:rsidR="00BB28B6">
        <w:rPr>
          <w:b/>
          <w:caps/>
          <w:sz w:val="24"/>
          <w:szCs w:val="24"/>
        </w:rPr>
        <w:t>PENDIDIKAN PANCASILA</w:t>
      </w:r>
      <w:r>
        <w:rPr>
          <w:b/>
          <w:caps/>
          <w:sz w:val="24"/>
          <w:szCs w:val="24"/>
        </w:rPr>
        <w:t xml:space="preserve"> </w:t>
      </w:r>
      <w:r w:rsidRPr="00986E7E">
        <w:rPr>
          <w:b/>
          <w:caps/>
          <w:sz w:val="24"/>
          <w:szCs w:val="24"/>
        </w:rPr>
        <w:t xml:space="preserve">Fase </w:t>
      </w:r>
      <w:r w:rsidR="00ED5888">
        <w:rPr>
          <w:b/>
          <w:caps/>
          <w:sz w:val="24"/>
          <w:szCs w:val="24"/>
        </w:rPr>
        <w:t>B</w:t>
      </w:r>
    </w:p>
    <w:p w14:paraId="4A2A9725" w14:textId="77777777" w:rsidR="00ED5888" w:rsidRDefault="00ED5888" w:rsidP="00ED5888">
      <w:pPr>
        <w:spacing w:before="60" w:after="60"/>
        <w:ind w:left="450"/>
        <w:jc w:val="both"/>
        <w:rPr>
          <w:sz w:val="24"/>
          <w:szCs w:val="24"/>
        </w:rPr>
      </w:pPr>
      <w:r w:rsidRPr="00803218">
        <w:rPr>
          <w:sz w:val="24"/>
          <w:szCs w:val="24"/>
        </w:rPr>
        <w:t xml:space="preserve">Pada </w:t>
      </w:r>
      <w:proofErr w:type="spellStart"/>
      <w:r w:rsidRPr="00803218">
        <w:rPr>
          <w:sz w:val="24"/>
          <w:szCs w:val="24"/>
        </w:rPr>
        <w:t>fase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ini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peserta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didik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menghargai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perbedaan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identitas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diri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keluarga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teman-temannya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bangga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menjadi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anak</w:t>
      </w:r>
      <w:proofErr w:type="spellEnd"/>
      <w:r w:rsidRPr="00803218">
        <w:rPr>
          <w:sz w:val="24"/>
          <w:szCs w:val="24"/>
        </w:rPr>
        <w:t xml:space="preserve"> Indonesia yang </w:t>
      </w:r>
      <w:proofErr w:type="spellStart"/>
      <w:r w:rsidRPr="00803218">
        <w:rPr>
          <w:sz w:val="24"/>
          <w:szCs w:val="24"/>
        </w:rPr>
        <w:t>memiliki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bahasa</w:t>
      </w:r>
      <w:proofErr w:type="spellEnd"/>
      <w:r w:rsidRPr="00803218">
        <w:rPr>
          <w:sz w:val="24"/>
          <w:szCs w:val="24"/>
        </w:rPr>
        <w:t xml:space="preserve"> Indonesia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bahasa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persatuan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mengidentifikasi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lingkungan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tempat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tinggal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bagian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dari</w:t>
      </w:r>
      <w:proofErr w:type="spellEnd"/>
      <w:r w:rsidRPr="00803218">
        <w:rPr>
          <w:sz w:val="24"/>
          <w:szCs w:val="24"/>
        </w:rPr>
        <w:t xml:space="preserve"> wilayah Negara </w:t>
      </w:r>
      <w:proofErr w:type="spellStart"/>
      <w:r w:rsidRPr="00803218">
        <w:rPr>
          <w:sz w:val="24"/>
          <w:szCs w:val="24"/>
        </w:rPr>
        <w:t>Kesatuan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Republik</w:t>
      </w:r>
      <w:proofErr w:type="spellEnd"/>
      <w:r w:rsidRPr="00803218">
        <w:rPr>
          <w:sz w:val="24"/>
          <w:szCs w:val="24"/>
        </w:rPr>
        <w:t xml:space="preserve"> Indonesia; </w:t>
      </w:r>
      <w:proofErr w:type="spellStart"/>
      <w:r w:rsidRPr="00803218">
        <w:rPr>
          <w:sz w:val="24"/>
          <w:szCs w:val="24"/>
        </w:rPr>
        <w:t>menunjukkan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sikap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kerja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sama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dalam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berbagai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bentuk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keberagaman</w:t>
      </w:r>
      <w:proofErr w:type="spellEnd"/>
      <w:r w:rsidRPr="00803218">
        <w:rPr>
          <w:sz w:val="24"/>
          <w:szCs w:val="24"/>
        </w:rPr>
        <w:t xml:space="preserve"> yang </w:t>
      </w:r>
      <w:proofErr w:type="spellStart"/>
      <w:r w:rsidRPr="00803218">
        <w:rPr>
          <w:sz w:val="24"/>
          <w:szCs w:val="24"/>
        </w:rPr>
        <w:t>terikat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persatuan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kesatuan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melaksanakan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aturan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hak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kewajiban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anggota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keluarga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warga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sekolah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lingkungan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tempat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tinggal</w:t>
      </w:r>
      <w:proofErr w:type="spellEnd"/>
      <w:r w:rsidRPr="00803218">
        <w:rPr>
          <w:sz w:val="24"/>
          <w:szCs w:val="24"/>
        </w:rPr>
        <w:t xml:space="preserve">; dan </w:t>
      </w:r>
      <w:proofErr w:type="spellStart"/>
      <w:r w:rsidRPr="00803218">
        <w:rPr>
          <w:sz w:val="24"/>
          <w:szCs w:val="24"/>
        </w:rPr>
        <w:t>menerapkan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makna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sila-sila</w:t>
      </w:r>
      <w:proofErr w:type="spellEnd"/>
      <w:r w:rsidRPr="00803218">
        <w:rPr>
          <w:sz w:val="24"/>
          <w:szCs w:val="24"/>
        </w:rPr>
        <w:t xml:space="preserve"> Pancasila dan </w:t>
      </w:r>
      <w:proofErr w:type="spellStart"/>
      <w:r w:rsidRPr="00803218">
        <w:rPr>
          <w:sz w:val="24"/>
          <w:szCs w:val="24"/>
        </w:rPr>
        <w:t>meneladani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karakter</w:t>
      </w:r>
      <w:proofErr w:type="spellEnd"/>
      <w:r w:rsidRPr="00803218">
        <w:rPr>
          <w:sz w:val="24"/>
          <w:szCs w:val="24"/>
        </w:rPr>
        <w:t xml:space="preserve"> para </w:t>
      </w:r>
      <w:proofErr w:type="spellStart"/>
      <w:r w:rsidRPr="00803218">
        <w:rPr>
          <w:sz w:val="24"/>
          <w:szCs w:val="24"/>
        </w:rPr>
        <w:t>perumus</w:t>
      </w:r>
      <w:proofErr w:type="spellEnd"/>
      <w:r w:rsidRPr="00803218">
        <w:rPr>
          <w:sz w:val="24"/>
          <w:szCs w:val="24"/>
        </w:rPr>
        <w:t xml:space="preserve"> Pancasila.</w:t>
      </w:r>
    </w:p>
    <w:p w14:paraId="5EF53ABC" w14:textId="77777777" w:rsidR="00ED5888" w:rsidRDefault="00ED5888" w:rsidP="00ED5888">
      <w:pPr>
        <w:spacing w:before="60" w:after="60"/>
        <w:ind w:left="450"/>
        <w:jc w:val="both"/>
        <w:rPr>
          <w:sz w:val="24"/>
          <w:szCs w:val="24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1"/>
      </w:tblGrid>
      <w:tr w:rsidR="00ED5888" w:rsidRPr="0005313D" w14:paraId="32788E01" w14:textId="77777777" w:rsidTr="00E1104F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00DB2567" w14:textId="77777777" w:rsidR="00ED5888" w:rsidRPr="00986E7E" w:rsidRDefault="00ED5888" w:rsidP="00E1104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14:paraId="7236917E" w14:textId="77777777" w:rsidR="00ED5888" w:rsidRPr="00986E7E" w:rsidRDefault="00ED5888" w:rsidP="00E1104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Capaian</w:t>
            </w:r>
            <w:proofErr w:type="spellEnd"/>
            <w:r w:rsidRPr="00986E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86E7E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ED5888" w:rsidRPr="00986E7E" w14:paraId="3DC4F702" w14:textId="77777777" w:rsidTr="00E1104F">
        <w:trPr>
          <w:trHeight w:val="240"/>
        </w:trPr>
        <w:tc>
          <w:tcPr>
            <w:tcW w:w="1984" w:type="dxa"/>
          </w:tcPr>
          <w:p w14:paraId="55EC8BB6" w14:textId="77777777" w:rsidR="00ED5888" w:rsidRPr="00803218" w:rsidRDefault="00ED5888" w:rsidP="00E1104F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803218">
              <w:rPr>
                <w:sz w:val="24"/>
                <w:szCs w:val="24"/>
              </w:rPr>
              <w:t>Pancasila</w:t>
            </w:r>
          </w:p>
        </w:tc>
        <w:tc>
          <w:tcPr>
            <w:tcW w:w="7371" w:type="dxa"/>
          </w:tcPr>
          <w:p w14:paraId="6EB8ACAA" w14:textId="77777777" w:rsidR="00ED5888" w:rsidRPr="00803218" w:rsidRDefault="00ED5888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makna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sila-sila</w:t>
            </w:r>
            <w:proofErr w:type="spellEnd"/>
            <w:r w:rsidRPr="00803218">
              <w:rPr>
                <w:sz w:val="24"/>
                <w:szCs w:val="24"/>
              </w:rPr>
              <w:t xml:space="preserve"> Pancasila, dan </w:t>
            </w:r>
            <w:proofErr w:type="spellStart"/>
            <w:r w:rsidRPr="00803218">
              <w:rPr>
                <w:sz w:val="24"/>
                <w:szCs w:val="24"/>
              </w:rPr>
              <w:t>penerapannya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dalam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kehidupan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sehari-hari</w:t>
            </w:r>
            <w:proofErr w:type="spellEnd"/>
            <w:r w:rsidRPr="00803218">
              <w:rPr>
                <w:sz w:val="24"/>
                <w:szCs w:val="24"/>
              </w:rPr>
              <w:t xml:space="preserve">; </w:t>
            </w:r>
            <w:proofErr w:type="spellStart"/>
            <w:r w:rsidRPr="00803218">
              <w:rPr>
                <w:sz w:val="24"/>
                <w:szCs w:val="24"/>
              </w:rPr>
              <w:t>mengenal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karakter</w:t>
            </w:r>
            <w:proofErr w:type="spellEnd"/>
            <w:r w:rsidRPr="00803218">
              <w:rPr>
                <w:sz w:val="24"/>
                <w:szCs w:val="24"/>
              </w:rPr>
              <w:t xml:space="preserve"> para </w:t>
            </w:r>
            <w:proofErr w:type="spellStart"/>
            <w:r w:rsidRPr="00803218">
              <w:rPr>
                <w:sz w:val="24"/>
                <w:szCs w:val="24"/>
              </w:rPr>
              <w:t>perumus</w:t>
            </w:r>
            <w:proofErr w:type="spellEnd"/>
            <w:r w:rsidRPr="00803218">
              <w:rPr>
                <w:sz w:val="24"/>
                <w:szCs w:val="24"/>
              </w:rPr>
              <w:t xml:space="preserve"> Pancasila;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sikap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bangga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menjadi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anak</w:t>
            </w:r>
            <w:proofErr w:type="spellEnd"/>
            <w:r w:rsidRPr="00803218">
              <w:rPr>
                <w:sz w:val="24"/>
                <w:szCs w:val="24"/>
              </w:rPr>
              <w:t xml:space="preserve"> Indonesia yang </w:t>
            </w:r>
            <w:proofErr w:type="spellStart"/>
            <w:r w:rsidRPr="00803218">
              <w:rPr>
                <w:sz w:val="24"/>
                <w:szCs w:val="24"/>
              </w:rPr>
              <w:t>memiliki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 Indonesia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persatuan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masyarakat</w:t>
            </w:r>
            <w:proofErr w:type="spellEnd"/>
          </w:p>
        </w:tc>
      </w:tr>
      <w:tr w:rsidR="00ED5888" w:rsidRPr="00986E7E" w14:paraId="49630622" w14:textId="77777777" w:rsidTr="00E1104F">
        <w:trPr>
          <w:trHeight w:val="240"/>
        </w:trPr>
        <w:tc>
          <w:tcPr>
            <w:tcW w:w="1984" w:type="dxa"/>
          </w:tcPr>
          <w:p w14:paraId="4844EE4E" w14:textId="77777777" w:rsidR="00ED5888" w:rsidRPr="00803218" w:rsidRDefault="00ED5888" w:rsidP="00E1104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Undang-Undang</w:t>
            </w:r>
            <w:proofErr w:type="spellEnd"/>
            <w:r w:rsidRPr="00803218">
              <w:rPr>
                <w:sz w:val="24"/>
                <w:szCs w:val="24"/>
              </w:rPr>
              <w:t xml:space="preserve"> Dasar Negara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 </w:t>
            </w:r>
            <w:proofErr w:type="spellStart"/>
            <w:r w:rsidRPr="00803218">
              <w:rPr>
                <w:sz w:val="24"/>
                <w:szCs w:val="24"/>
              </w:rPr>
              <w:t>Tahun</w:t>
            </w:r>
            <w:proofErr w:type="spellEnd"/>
            <w:r w:rsidRPr="00803218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1" w:type="dxa"/>
          </w:tcPr>
          <w:p w14:paraId="1776F35D" w14:textId="77777777" w:rsidR="00ED5888" w:rsidRPr="00803218" w:rsidRDefault="00ED5888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melaksanakan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aturan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;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melaksanakan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hak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kewajiban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anggota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warga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  <w:tr w:rsidR="00ED5888" w:rsidRPr="00986E7E" w14:paraId="103DB26A" w14:textId="77777777" w:rsidTr="00E1104F">
        <w:trPr>
          <w:trHeight w:val="240"/>
        </w:trPr>
        <w:tc>
          <w:tcPr>
            <w:tcW w:w="1984" w:type="dxa"/>
          </w:tcPr>
          <w:p w14:paraId="76EF2DE6" w14:textId="77777777" w:rsidR="00ED5888" w:rsidRPr="00803218" w:rsidRDefault="00ED5888" w:rsidP="00E1104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Bhinneka</w:t>
            </w:r>
            <w:proofErr w:type="spellEnd"/>
            <w:r w:rsidRPr="00803218">
              <w:rPr>
                <w:sz w:val="24"/>
                <w:szCs w:val="24"/>
              </w:rPr>
              <w:t xml:space="preserve"> Tunggal </w:t>
            </w:r>
            <w:proofErr w:type="spellStart"/>
            <w:r w:rsidRPr="00803218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1" w:type="dxa"/>
          </w:tcPr>
          <w:p w14:paraId="50C0D1CE" w14:textId="77777777" w:rsidR="00ED5888" w:rsidRPr="00803218" w:rsidRDefault="00ED5888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membedakan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menghargai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identitas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diri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teman-temannya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sesuai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budaya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suku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bangsa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, agama dan </w:t>
            </w:r>
            <w:proofErr w:type="spellStart"/>
            <w:r w:rsidRPr="00803218">
              <w:rPr>
                <w:sz w:val="24"/>
                <w:szCs w:val="24"/>
              </w:rPr>
              <w:t>kepercayaannya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rumah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masyarakat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  <w:tr w:rsidR="00ED5888" w:rsidRPr="00986E7E" w14:paraId="2B14E273" w14:textId="77777777" w:rsidTr="00E1104F">
        <w:trPr>
          <w:trHeight w:val="38"/>
        </w:trPr>
        <w:tc>
          <w:tcPr>
            <w:tcW w:w="1984" w:type="dxa"/>
          </w:tcPr>
          <w:p w14:paraId="29F25989" w14:textId="77777777" w:rsidR="00ED5888" w:rsidRPr="00803218" w:rsidRDefault="00ED5888" w:rsidP="00E1104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803218">
              <w:rPr>
                <w:sz w:val="24"/>
                <w:szCs w:val="24"/>
              </w:rPr>
              <w:t xml:space="preserve">Negara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1" w:type="dxa"/>
          </w:tcPr>
          <w:p w14:paraId="5161AC1E" w14:textId="77777777" w:rsidR="00ED5888" w:rsidRPr="00803218" w:rsidRDefault="00ED5888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 (RT, RW, </w:t>
            </w:r>
            <w:proofErr w:type="spellStart"/>
            <w:r w:rsidRPr="00803218">
              <w:rPr>
                <w:sz w:val="24"/>
                <w:szCs w:val="24"/>
              </w:rPr>
              <w:t>desa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atau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kelurahan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kecamatan</w:t>
            </w:r>
            <w:proofErr w:type="spellEnd"/>
            <w:r w:rsidRPr="00803218">
              <w:rPr>
                <w:sz w:val="24"/>
                <w:szCs w:val="24"/>
              </w:rPr>
              <w:t xml:space="preserve">)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bagian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dari</w:t>
            </w:r>
            <w:proofErr w:type="spellEnd"/>
            <w:r w:rsidRPr="00803218">
              <w:rPr>
                <w:sz w:val="24"/>
                <w:szCs w:val="24"/>
              </w:rPr>
              <w:t xml:space="preserve"> wilayah Negara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Indonesia;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sikap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kerja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sama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dalam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berbagai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bentuk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keberagaman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suku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bangsa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sosial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budaya</w:t>
            </w:r>
            <w:proofErr w:type="spellEnd"/>
            <w:r w:rsidRPr="00803218">
              <w:rPr>
                <w:sz w:val="24"/>
                <w:szCs w:val="24"/>
              </w:rPr>
              <w:t xml:space="preserve"> di Indonesia yang </w:t>
            </w:r>
            <w:proofErr w:type="spellStart"/>
            <w:r w:rsidRPr="00803218">
              <w:rPr>
                <w:sz w:val="24"/>
                <w:szCs w:val="24"/>
              </w:rPr>
              <w:t>terikat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persatuan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</w:tbl>
    <w:p w14:paraId="5B4030AA" w14:textId="77777777" w:rsidR="00ED5888" w:rsidRDefault="00ED5888" w:rsidP="00ED5888">
      <w:pPr>
        <w:spacing w:before="60" w:after="60"/>
        <w:rPr>
          <w:sz w:val="24"/>
          <w:szCs w:val="24"/>
        </w:rPr>
      </w:pPr>
    </w:p>
    <w:p w14:paraId="4897D042" w14:textId="77777777" w:rsidR="00ED5888" w:rsidRDefault="00ED5888" w:rsidP="00ED5888">
      <w:pPr>
        <w:spacing w:before="60" w:after="60"/>
        <w:jc w:val="both"/>
        <w:rPr>
          <w:sz w:val="24"/>
          <w:szCs w:val="24"/>
        </w:rPr>
      </w:pPr>
    </w:p>
    <w:p w14:paraId="5F965C74" w14:textId="576922A3" w:rsidR="00BB28B6" w:rsidRDefault="00BB28B6" w:rsidP="00A332DE">
      <w:pPr>
        <w:spacing w:before="60" w:after="60"/>
        <w:ind w:left="426"/>
        <w:rPr>
          <w:sz w:val="24"/>
          <w:szCs w:val="24"/>
        </w:rPr>
      </w:pPr>
    </w:p>
    <w:p w14:paraId="7762A0C0" w14:textId="77777777" w:rsidR="00ED5888" w:rsidRDefault="00ED5888" w:rsidP="00A332DE">
      <w:pPr>
        <w:spacing w:before="60" w:after="60"/>
        <w:ind w:left="426"/>
        <w:rPr>
          <w:b/>
          <w:caps/>
          <w:sz w:val="24"/>
          <w:szCs w:val="24"/>
        </w:rPr>
      </w:pPr>
    </w:p>
    <w:p w14:paraId="6AA4F70C" w14:textId="77777777" w:rsidR="00BB28B6" w:rsidRPr="00986E7E" w:rsidRDefault="00BB28B6" w:rsidP="00A332DE">
      <w:pPr>
        <w:spacing w:before="60" w:after="60"/>
        <w:ind w:left="426"/>
        <w:rPr>
          <w:b/>
          <w:caps/>
          <w:sz w:val="24"/>
          <w:szCs w:val="24"/>
        </w:rPr>
      </w:pPr>
    </w:p>
    <w:tbl>
      <w:tblPr>
        <w:tblW w:w="97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00"/>
        <w:gridCol w:w="3119"/>
        <w:gridCol w:w="2693"/>
        <w:gridCol w:w="850"/>
      </w:tblGrid>
      <w:tr w:rsidR="000C2A03" w:rsidRPr="006156EA" w14:paraId="0EC53973" w14:textId="77777777" w:rsidTr="00370B95">
        <w:trPr>
          <w:trHeight w:val="2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6E981C62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2500" w:type="dxa"/>
            <w:shd w:val="clear" w:color="auto" w:fill="EAF1DD" w:themeFill="accent3" w:themeFillTint="33"/>
            <w:vAlign w:val="center"/>
          </w:tcPr>
          <w:p w14:paraId="5C85CCE4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14:paraId="1412393F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Alur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1A2AE760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AFB1E45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Alokasi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ED5888" w:rsidRPr="006156EA" w14:paraId="2FB653B2" w14:textId="77777777" w:rsidTr="00370B95">
        <w:trPr>
          <w:trHeight w:val="240"/>
        </w:trPr>
        <w:tc>
          <w:tcPr>
            <w:tcW w:w="567" w:type="dxa"/>
          </w:tcPr>
          <w:p w14:paraId="3F39B856" w14:textId="77777777" w:rsidR="00ED5888" w:rsidRPr="00A332DE" w:rsidRDefault="00ED5888" w:rsidP="00ED5888">
            <w:pPr>
              <w:spacing w:before="120" w:after="120"/>
              <w:ind w:left="482" w:right="57" w:hanging="425"/>
              <w:jc w:val="center"/>
              <w:rPr>
                <w:sz w:val="24"/>
                <w:szCs w:val="24"/>
              </w:rPr>
            </w:pPr>
            <w:r w:rsidRPr="00A332DE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14:paraId="246180A1" w14:textId="1B3E38D9" w:rsidR="00ED5888" w:rsidRPr="00A332DE" w:rsidRDefault="00ED5888" w:rsidP="00ED5888">
            <w:pPr>
              <w:autoSpaceDE w:val="0"/>
              <w:autoSpaceDN w:val="0"/>
              <w:adjustRightInd w:val="0"/>
              <w:spacing w:before="120" w:after="120"/>
              <w:ind w:left="94" w:right="57" w:hanging="37"/>
              <w:rPr>
                <w:sz w:val="24"/>
                <w:szCs w:val="24"/>
              </w:rPr>
            </w:pPr>
            <w:proofErr w:type="spellStart"/>
            <w:r>
              <w:t>Mengidentiikasi</w:t>
            </w:r>
            <w:proofErr w:type="spellEnd"/>
            <w:r>
              <w:t xml:space="preserve">, </w:t>
            </w:r>
            <w:proofErr w:type="spellStart"/>
            <w:r>
              <w:t>membedakan</w:t>
            </w:r>
            <w:proofErr w:type="spellEnd"/>
            <w:r>
              <w:t xml:space="preserve">, dan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, </w:t>
            </w:r>
            <w:proofErr w:type="spellStart"/>
            <w:r>
              <w:t>keluarga</w:t>
            </w:r>
            <w:proofErr w:type="spellEnd"/>
            <w:r>
              <w:t xml:space="preserve">, dan </w:t>
            </w:r>
            <w:proofErr w:type="spellStart"/>
            <w:r>
              <w:t>teman-temannya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, </w:t>
            </w:r>
            <w:proofErr w:type="spellStart"/>
            <w:r>
              <w:t>suku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bahasa</w:t>
            </w:r>
            <w:proofErr w:type="spellEnd"/>
            <w:r>
              <w:t xml:space="preserve">, agama dan </w:t>
            </w:r>
            <w:proofErr w:type="spellStart"/>
            <w:r>
              <w:t>kepercayaan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</w:t>
            </w:r>
            <w:proofErr w:type="spellStart"/>
            <w:r>
              <w:t>Mengenal</w:t>
            </w:r>
            <w:proofErr w:type="spellEnd"/>
            <w:r>
              <w:t xml:space="preserve"> dan </w:t>
            </w:r>
            <w:proofErr w:type="spellStart"/>
            <w:r>
              <w:t>mengidentiikasi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  <w:r>
              <w:t xml:space="preserve"> (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kelurahan</w:t>
            </w:r>
            <w:proofErr w:type="spellEnd"/>
            <w:r>
              <w:t xml:space="preserve"> dan </w:t>
            </w:r>
            <w:proofErr w:type="spellStart"/>
            <w:r>
              <w:t>kecamatan</w:t>
            </w:r>
            <w:proofErr w:type="spellEnd"/>
            <w:r>
              <w:t xml:space="preserve">)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wilayah Negara </w:t>
            </w:r>
            <w:proofErr w:type="spellStart"/>
            <w:r>
              <w:t>Kesatuan</w:t>
            </w:r>
            <w:proofErr w:type="spellEnd"/>
            <w:r>
              <w:t xml:space="preserve"> </w:t>
            </w:r>
            <w:proofErr w:type="spellStart"/>
            <w:r>
              <w:t>Republik</w:t>
            </w:r>
            <w:proofErr w:type="spellEnd"/>
            <w:r>
              <w:t xml:space="preserve"> Indonesia.</w:t>
            </w:r>
          </w:p>
        </w:tc>
        <w:tc>
          <w:tcPr>
            <w:tcW w:w="3119" w:type="dxa"/>
          </w:tcPr>
          <w:p w14:paraId="01F4433B" w14:textId="10298C36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left="141" w:right="57"/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:</w:t>
            </w:r>
          </w:p>
          <w:p w14:paraId="1778878A" w14:textId="77777777" w:rsidR="00ED5888" w:rsidRPr="00ED5888" w:rsidRDefault="00ED5888" w:rsidP="00ED588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>
              <w:t>Mengidentiikasi</w:t>
            </w:r>
            <w:proofErr w:type="spellEnd"/>
            <w:r>
              <w:t xml:space="preserve">, </w:t>
            </w:r>
            <w:proofErr w:type="spellStart"/>
            <w:r>
              <w:t>membedakan</w:t>
            </w:r>
            <w:proofErr w:type="spellEnd"/>
            <w:r>
              <w:t xml:space="preserve">, dan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, </w:t>
            </w:r>
            <w:proofErr w:type="spellStart"/>
            <w:r>
              <w:t>keluarga</w:t>
            </w:r>
            <w:proofErr w:type="spellEnd"/>
            <w:r>
              <w:t xml:space="preserve">, dan </w:t>
            </w:r>
            <w:proofErr w:type="spellStart"/>
            <w:r>
              <w:t>teman-temannya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, </w:t>
            </w:r>
            <w:proofErr w:type="spellStart"/>
            <w:r>
              <w:t>suku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bahasa</w:t>
            </w:r>
            <w:proofErr w:type="spellEnd"/>
            <w:r>
              <w:t xml:space="preserve">, agama dan </w:t>
            </w:r>
            <w:proofErr w:type="spellStart"/>
            <w:r>
              <w:t>kepercayaan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</w:t>
            </w:r>
          </w:p>
          <w:p w14:paraId="2A94CC2F" w14:textId="7DAE0165" w:rsidR="00ED5888" w:rsidRPr="00ED5888" w:rsidRDefault="00ED5888" w:rsidP="00ED588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>
              <w:t>Mengenal</w:t>
            </w:r>
            <w:proofErr w:type="spellEnd"/>
            <w:r>
              <w:t xml:space="preserve"> dan </w:t>
            </w:r>
            <w:proofErr w:type="spellStart"/>
            <w:r>
              <w:t>mengidentiikasi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  <w:r>
              <w:t xml:space="preserve"> (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kelurahan</w:t>
            </w:r>
            <w:proofErr w:type="spellEnd"/>
            <w:r>
              <w:t xml:space="preserve"> dan </w:t>
            </w:r>
            <w:proofErr w:type="spellStart"/>
            <w:r>
              <w:t>kecamatan</w:t>
            </w:r>
            <w:proofErr w:type="spellEnd"/>
            <w:r>
              <w:t xml:space="preserve">)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wilayah Negara </w:t>
            </w:r>
            <w:proofErr w:type="spellStart"/>
            <w:r>
              <w:t>Kesatuan</w:t>
            </w:r>
            <w:proofErr w:type="spellEnd"/>
            <w:r>
              <w:t xml:space="preserve"> </w:t>
            </w:r>
            <w:proofErr w:type="spellStart"/>
            <w:r>
              <w:t>Republik</w:t>
            </w:r>
            <w:proofErr w:type="spellEnd"/>
            <w:r>
              <w:t xml:space="preserve"> Indonesia.</w:t>
            </w:r>
          </w:p>
        </w:tc>
        <w:tc>
          <w:tcPr>
            <w:tcW w:w="2693" w:type="dxa"/>
          </w:tcPr>
          <w:p w14:paraId="247A8C36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 xml:space="preserve"> </w:t>
            </w:r>
          </w:p>
          <w:p w14:paraId="0C61BEEC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A. </w:t>
            </w:r>
            <w:proofErr w:type="spellStart"/>
            <w:r>
              <w:t>Identitas</w:t>
            </w:r>
            <w:proofErr w:type="spellEnd"/>
            <w:r>
              <w:t xml:space="preserve"> Masyarakat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Tinggalku</w:t>
            </w:r>
            <w:proofErr w:type="spellEnd"/>
            <w:r>
              <w:t xml:space="preserve"> </w:t>
            </w:r>
          </w:p>
          <w:p w14:paraId="1CE62C44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B.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Masyarakat </w:t>
            </w:r>
          </w:p>
          <w:p w14:paraId="453CFFF3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C.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dan </w:t>
            </w:r>
            <w:proofErr w:type="spellStart"/>
            <w:r>
              <w:t>Kelurahan</w:t>
            </w:r>
            <w:proofErr w:type="spellEnd"/>
            <w:r>
              <w:t xml:space="preserve"> </w:t>
            </w:r>
          </w:p>
          <w:p w14:paraId="51F0CD0C" w14:textId="5033DF8C" w:rsidR="00ED5888" w:rsidRPr="00803B43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r>
              <w:t xml:space="preserve">D. </w:t>
            </w:r>
            <w:proofErr w:type="spellStart"/>
            <w:r>
              <w:t>Menjelajah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Tinggalk</w:t>
            </w:r>
            <w:proofErr w:type="spellEnd"/>
          </w:p>
        </w:tc>
        <w:tc>
          <w:tcPr>
            <w:tcW w:w="850" w:type="dxa"/>
          </w:tcPr>
          <w:p w14:paraId="1DF734EE" w14:textId="79F6C078" w:rsidR="00ED5888" w:rsidRPr="006156EA" w:rsidRDefault="00ED5888" w:rsidP="00ED5888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pacing w:val="1"/>
                <w:sz w:val="24"/>
                <w:szCs w:val="24"/>
              </w:rPr>
              <w:t>….</w:t>
            </w:r>
            <w:r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ED5888" w:rsidRPr="006156EA" w14:paraId="55F60C77" w14:textId="77777777" w:rsidTr="00370B95">
        <w:trPr>
          <w:trHeight w:val="240"/>
        </w:trPr>
        <w:tc>
          <w:tcPr>
            <w:tcW w:w="567" w:type="dxa"/>
          </w:tcPr>
          <w:p w14:paraId="00B5A737" w14:textId="77777777" w:rsidR="00ED5888" w:rsidRPr="00A332DE" w:rsidRDefault="00ED5888" w:rsidP="00ED5888">
            <w:pPr>
              <w:spacing w:before="120" w:after="120"/>
              <w:ind w:left="482" w:right="57" w:hanging="425"/>
              <w:jc w:val="center"/>
              <w:rPr>
                <w:sz w:val="24"/>
                <w:szCs w:val="24"/>
              </w:rPr>
            </w:pPr>
            <w:r w:rsidRPr="00A332DE">
              <w:rPr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14:paraId="53DC8A66" w14:textId="3D17A331" w:rsidR="00ED5888" w:rsidRPr="00A332DE" w:rsidRDefault="00ED5888" w:rsidP="00ED5888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sz w:val="24"/>
                <w:szCs w:val="24"/>
              </w:rPr>
            </w:pP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  <w:r>
              <w:t xml:space="preserve">. </w:t>
            </w:r>
            <w:proofErr w:type="spellStart"/>
            <w:r>
              <w:t>Mengidentiikasi</w:t>
            </w:r>
            <w:proofErr w:type="spellEnd"/>
            <w:r>
              <w:t xml:space="preserve"> dan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dan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3119" w:type="dxa"/>
          </w:tcPr>
          <w:p w14:paraId="0EC91965" w14:textId="57F7B89B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left="141" w:right="57"/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:</w:t>
            </w:r>
          </w:p>
          <w:p w14:paraId="5554F911" w14:textId="77777777" w:rsidR="00ED5888" w:rsidRPr="00ED5888" w:rsidRDefault="00ED5888" w:rsidP="00ED588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  <w:r>
              <w:t xml:space="preserve">. </w:t>
            </w:r>
          </w:p>
          <w:p w14:paraId="2B06FD3C" w14:textId="020001E2" w:rsidR="00ED5888" w:rsidRPr="00ED5888" w:rsidRDefault="00ED5888" w:rsidP="00ED588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>
              <w:t>Mengidentiikasi</w:t>
            </w:r>
            <w:proofErr w:type="spellEnd"/>
            <w:r>
              <w:t xml:space="preserve"> dan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dan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2693" w:type="dxa"/>
          </w:tcPr>
          <w:p w14:paraId="23D06279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Bab 2 Aku Anak yang </w:t>
            </w:r>
            <w:proofErr w:type="spellStart"/>
            <w:r>
              <w:t>Disiplin</w:t>
            </w:r>
            <w:proofErr w:type="spellEnd"/>
            <w:r>
              <w:t xml:space="preserve"> </w:t>
            </w:r>
          </w:p>
          <w:p w14:paraId="0C5E8AB6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A. </w:t>
            </w:r>
            <w:proofErr w:type="spellStart"/>
            <w:r>
              <w:t>Aturan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 xml:space="preserve"> </w:t>
            </w:r>
          </w:p>
          <w:p w14:paraId="21FC17EC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B.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 xml:space="preserve"> </w:t>
            </w:r>
          </w:p>
          <w:p w14:paraId="622D5038" w14:textId="5F2E8E3A" w:rsidR="00ED5888" w:rsidRPr="00803B43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b/>
                <w:sz w:val="24"/>
                <w:szCs w:val="24"/>
              </w:rPr>
            </w:pPr>
            <w:r>
              <w:t xml:space="preserve">C.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Kewajiban</w:t>
            </w:r>
            <w:proofErr w:type="spellEnd"/>
          </w:p>
        </w:tc>
        <w:tc>
          <w:tcPr>
            <w:tcW w:w="850" w:type="dxa"/>
          </w:tcPr>
          <w:p w14:paraId="7F6B645C" w14:textId="4D20B5F9" w:rsidR="00ED5888" w:rsidRPr="006156EA" w:rsidRDefault="00ED5888" w:rsidP="00ED5888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pacing w:val="1"/>
                <w:sz w:val="24"/>
                <w:szCs w:val="24"/>
              </w:rPr>
              <w:t>….</w:t>
            </w:r>
            <w:r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ED5888" w:rsidRPr="006156EA" w14:paraId="3C5F5A5A" w14:textId="77777777" w:rsidTr="00370B95">
        <w:trPr>
          <w:trHeight w:val="240"/>
        </w:trPr>
        <w:tc>
          <w:tcPr>
            <w:tcW w:w="567" w:type="dxa"/>
          </w:tcPr>
          <w:p w14:paraId="561D4E33" w14:textId="77777777" w:rsidR="00ED5888" w:rsidRPr="006156EA" w:rsidRDefault="00ED5888" w:rsidP="00ED5888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</w:p>
        </w:tc>
        <w:tc>
          <w:tcPr>
            <w:tcW w:w="2500" w:type="dxa"/>
          </w:tcPr>
          <w:p w14:paraId="3D4DE36D" w14:textId="77777777" w:rsidR="00ED5888" w:rsidRPr="006156EA" w:rsidRDefault="00ED5888" w:rsidP="00ED5888">
            <w:pPr>
              <w:spacing w:before="120" w:after="120"/>
              <w:ind w:left="482" w:right="57" w:hanging="425"/>
              <w:rPr>
                <w:sz w:val="24"/>
                <w:szCs w:val="22"/>
              </w:rPr>
            </w:pPr>
          </w:p>
        </w:tc>
        <w:tc>
          <w:tcPr>
            <w:tcW w:w="3119" w:type="dxa"/>
          </w:tcPr>
          <w:p w14:paraId="701AB1D3" w14:textId="77777777" w:rsidR="00ED5888" w:rsidRPr="006156EA" w:rsidRDefault="00ED5888" w:rsidP="00ED5888">
            <w:pPr>
              <w:spacing w:before="120" w:after="120"/>
              <w:ind w:left="57" w:right="57"/>
              <w:jc w:val="center"/>
              <w:rPr>
                <w:b/>
                <w:spacing w:val="2"/>
                <w:sz w:val="24"/>
                <w:szCs w:val="22"/>
              </w:rPr>
            </w:pPr>
            <w:r w:rsidRPr="006156EA">
              <w:rPr>
                <w:b/>
                <w:spacing w:val="2"/>
                <w:sz w:val="24"/>
                <w:szCs w:val="22"/>
              </w:rPr>
              <w:t>JUMLAH JP</w:t>
            </w:r>
          </w:p>
        </w:tc>
        <w:tc>
          <w:tcPr>
            <w:tcW w:w="2693" w:type="dxa"/>
          </w:tcPr>
          <w:p w14:paraId="4B24D4B4" w14:textId="77777777" w:rsidR="00ED5888" w:rsidRPr="006156EA" w:rsidRDefault="00ED5888" w:rsidP="00ED5888">
            <w:pPr>
              <w:spacing w:before="120" w:after="120"/>
              <w:ind w:left="113" w:right="113"/>
              <w:rPr>
                <w:color w:val="1C1C1C"/>
                <w:w w:val="1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0CA57" w14:textId="77777777" w:rsidR="00ED5888" w:rsidRPr="006156EA" w:rsidRDefault="00ED5888" w:rsidP="00ED5888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3119F401" w14:textId="77777777" w:rsidR="000C2A03" w:rsidRPr="006156EA" w:rsidRDefault="000C2A03" w:rsidP="006156EA">
      <w:pPr>
        <w:spacing w:before="120" w:after="120"/>
        <w:rPr>
          <w:sz w:val="24"/>
          <w:szCs w:val="24"/>
        </w:rPr>
      </w:pPr>
    </w:p>
    <w:p w14:paraId="4BB2A4E0" w14:textId="77777777" w:rsidR="000C2A03" w:rsidRPr="006156EA" w:rsidRDefault="000C2A03" w:rsidP="006156EA">
      <w:pPr>
        <w:spacing w:before="120" w:after="120"/>
        <w:rPr>
          <w:sz w:val="24"/>
          <w:szCs w:val="24"/>
        </w:rPr>
      </w:pPr>
    </w:p>
    <w:tbl>
      <w:tblPr>
        <w:tblW w:w="97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00"/>
        <w:gridCol w:w="3119"/>
        <w:gridCol w:w="2693"/>
        <w:gridCol w:w="850"/>
      </w:tblGrid>
      <w:tr w:rsidR="000C2A03" w:rsidRPr="006156EA" w14:paraId="486E12B7" w14:textId="77777777" w:rsidTr="00A332DE">
        <w:trPr>
          <w:trHeight w:val="2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1F6C0F67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2500" w:type="dxa"/>
            <w:shd w:val="clear" w:color="auto" w:fill="EAF1DD" w:themeFill="accent3" w:themeFillTint="33"/>
            <w:vAlign w:val="center"/>
          </w:tcPr>
          <w:p w14:paraId="0F9796B9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14:paraId="457DE271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Alur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0964DB7A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7D44834D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Alokasi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ED5888" w:rsidRPr="006156EA" w14:paraId="3DACFD86" w14:textId="77777777" w:rsidTr="00A332DE">
        <w:trPr>
          <w:trHeight w:val="240"/>
        </w:trPr>
        <w:tc>
          <w:tcPr>
            <w:tcW w:w="567" w:type="dxa"/>
          </w:tcPr>
          <w:p w14:paraId="41D0C621" w14:textId="00B49E9F" w:rsidR="00ED5888" w:rsidRPr="006156EA" w:rsidRDefault="00ED5888" w:rsidP="00ED5888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2500" w:type="dxa"/>
          </w:tcPr>
          <w:p w14:paraId="7B16DEE1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left="57" w:right="57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keberagaman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budaya</w:t>
            </w:r>
            <w:proofErr w:type="spellEnd"/>
            <w:r>
              <w:t xml:space="preserve"> di Indonesia yang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dan </w:t>
            </w:r>
            <w:proofErr w:type="spellStart"/>
            <w:r>
              <w:t>kesatuan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kompak</w:t>
            </w:r>
            <w:proofErr w:type="spellEnd"/>
            <w:r>
              <w:t xml:space="preserve"> dan </w:t>
            </w:r>
            <w:proofErr w:type="spellStart"/>
            <w:r>
              <w:t>bersatu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keberagaman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budaya</w:t>
            </w:r>
            <w:proofErr w:type="spellEnd"/>
            <w:r>
              <w:t xml:space="preserve"> di Indonesia yang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dan </w:t>
            </w:r>
            <w:proofErr w:type="spellStart"/>
            <w:r>
              <w:t>kesatuan</w:t>
            </w:r>
            <w:proofErr w:type="spellEnd"/>
            <w:r>
              <w:t xml:space="preserve">.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bangga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Indonesia yang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014DBD0E" w14:textId="0C3B212F" w:rsidR="00ED5888" w:rsidRPr="006156EA" w:rsidRDefault="00ED5888" w:rsidP="00ED5888">
            <w:pPr>
              <w:autoSpaceDE w:val="0"/>
              <w:autoSpaceDN w:val="0"/>
              <w:adjustRightInd w:val="0"/>
              <w:spacing w:before="120" w:after="120"/>
              <w:ind w:left="95" w:right="57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F4A66C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left="141" w:right="57"/>
            </w:pPr>
            <w:proofErr w:type="spellStart"/>
            <w:r>
              <w:lastRenderedPageBreak/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:</w:t>
            </w:r>
          </w:p>
          <w:p w14:paraId="73E712FD" w14:textId="77777777" w:rsidR="00ED5888" w:rsidRDefault="00ED5888" w:rsidP="00ED58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keberagaman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budaya</w:t>
            </w:r>
            <w:proofErr w:type="spellEnd"/>
            <w:r>
              <w:t xml:space="preserve"> di Indonesia yang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dan </w:t>
            </w:r>
            <w:proofErr w:type="spellStart"/>
            <w:r>
              <w:t>kesatuan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</w:t>
            </w:r>
          </w:p>
          <w:p w14:paraId="0ED8B2C1" w14:textId="77777777" w:rsidR="00ED5888" w:rsidRDefault="00ED5888" w:rsidP="00ED58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kompak</w:t>
            </w:r>
            <w:proofErr w:type="spellEnd"/>
            <w:r>
              <w:t xml:space="preserve"> dan </w:t>
            </w:r>
            <w:proofErr w:type="spellStart"/>
            <w:r>
              <w:t>bersatu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keberagaman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budaya</w:t>
            </w:r>
            <w:proofErr w:type="spellEnd"/>
            <w:r>
              <w:t xml:space="preserve"> di Indonesia yang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dan </w:t>
            </w:r>
            <w:proofErr w:type="spellStart"/>
            <w:r>
              <w:t>kesatuan</w:t>
            </w:r>
            <w:proofErr w:type="spellEnd"/>
            <w:r>
              <w:t xml:space="preserve">. </w:t>
            </w:r>
          </w:p>
          <w:p w14:paraId="6D00E66F" w14:textId="02D05EFD" w:rsidR="00ED5888" w:rsidRDefault="00ED5888" w:rsidP="00ED588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bangga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Indonesia yang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19CAB9CB" w14:textId="3B717FA8" w:rsidR="00ED5888" w:rsidRPr="00A332DE" w:rsidRDefault="00ED5888" w:rsidP="00ED5888">
            <w:pPr>
              <w:autoSpaceDE w:val="0"/>
              <w:autoSpaceDN w:val="0"/>
              <w:adjustRightInd w:val="0"/>
              <w:spacing w:before="120" w:after="120"/>
              <w:ind w:left="121" w:right="57"/>
            </w:pPr>
          </w:p>
        </w:tc>
        <w:tc>
          <w:tcPr>
            <w:tcW w:w="2693" w:type="dxa"/>
          </w:tcPr>
          <w:p w14:paraId="7F35C65D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lastRenderedPageBreak/>
              <w:t xml:space="preserve">Bab 3 </w:t>
            </w:r>
            <w:proofErr w:type="spellStart"/>
            <w:r>
              <w:t>Kerja</w:t>
            </w:r>
            <w:proofErr w:type="spellEnd"/>
            <w:r>
              <w:t xml:space="preserve"> Sama di </w:t>
            </w:r>
            <w:proofErr w:type="spellStart"/>
            <w:r>
              <w:t>Lingkunganku</w:t>
            </w:r>
            <w:proofErr w:type="spellEnd"/>
            <w:r>
              <w:t xml:space="preserve"> </w:t>
            </w:r>
          </w:p>
          <w:p w14:paraId="4D07DB84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A. </w:t>
            </w:r>
            <w:proofErr w:type="spellStart"/>
            <w:r>
              <w:t>Keberagaman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</w:p>
          <w:p w14:paraId="417D2900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B. Gotong Royong </w:t>
            </w:r>
          </w:p>
          <w:p w14:paraId="561015A8" w14:textId="799ABADD" w:rsidR="00ED5888" w:rsidRPr="00803B43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r>
              <w:t xml:space="preserve">C. </w:t>
            </w:r>
            <w:proofErr w:type="spellStart"/>
            <w:r>
              <w:t>Kompak</w:t>
            </w:r>
            <w:proofErr w:type="spellEnd"/>
            <w:r>
              <w:t xml:space="preserve"> dan Bersatu D. Bahasa Indonesia </w:t>
            </w:r>
            <w:proofErr w:type="spellStart"/>
            <w:r>
              <w:t>sebagai</w:t>
            </w:r>
            <w:proofErr w:type="spellEnd"/>
            <w:r>
              <w:t xml:space="preserve"> Bahasa </w:t>
            </w:r>
            <w:proofErr w:type="spellStart"/>
            <w:r>
              <w:t>Persatuan</w:t>
            </w:r>
            <w:proofErr w:type="spellEnd"/>
          </w:p>
        </w:tc>
        <w:tc>
          <w:tcPr>
            <w:tcW w:w="850" w:type="dxa"/>
          </w:tcPr>
          <w:p w14:paraId="421BC04C" w14:textId="43FD8C6D" w:rsidR="00ED5888" w:rsidRPr="006156EA" w:rsidRDefault="00ED5888" w:rsidP="00ED5888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pacing w:val="1"/>
                <w:sz w:val="24"/>
                <w:szCs w:val="24"/>
              </w:rPr>
              <w:t>….</w:t>
            </w:r>
            <w:r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ED5888" w:rsidRPr="006156EA" w14:paraId="2B9EB245" w14:textId="77777777" w:rsidTr="00A332DE">
        <w:trPr>
          <w:trHeight w:val="240"/>
        </w:trPr>
        <w:tc>
          <w:tcPr>
            <w:tcW w:w="567" w:type="dxa"/>
          </w:tcPr>
          <w:p w14:paraId="3086D652" w14:textId="2C35E958" w:rsidR="00ED5888" w:rsidRPr="006156EA" w:rsidRDefault="00ED5888" w:rsidP="00ED5888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2500" w:type="dxa"/>
          </w:tcPr>
          <w:p w14:paraId="3FD8DD0F" w14:textId="377165F5" w:rsidR="00ED5888" w:rsidRPr="00DF0DB7" w:rsidRDefault="00ED5888" w:rsidP="00ED5888">
            <w:pPr>
              <w:autoSpaceDE w:val="0"/>
              <w:autoSpaceDN w:val="0"/>
              <w:adjustRightInd w:val="0"/>
              <w:spacing w:before="120" w:after="120"/>
              <w:ind w:left="95" w:right="57"/>
              <w:rPr>
                <w:sz w:val="24"/>
                <w:szCs w:val="24"/>
              </w:rPr>
            </w:pPr>
            <w:proofErr w:type="spellStart"/>
            <w:r>
              <w:t>Menunjukkan</w:t>
            </w:r>
            <w:proofErr w:type="spellEnd"/>
            <w:r>
              <w:t xml:space="preserve">, </w:t>
            </w:r>
            <w:proofErr w:type="spellStart"/>
            <w:r>
              <w:t>mengidentiikasi</w:t>
            </w:r>
            <w:proofErr w:type="spellEnd"/>
            <w:r>
              <w:t xml:space="preserve">, dan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  <w:r>
              <w:t xml:space="preserve"> </w:t>
            </w:r>
            <w:proofErr w:type="spellStart"/>
            <w:r>
              <w:t>sila-sila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</w:t>
            </w:r>
            <w:proofErr w:type="spellStart"/>
            <w:r>
              <w:t>Mengenal</w:t>
            </w:r>
            <w:proofErr w:type="spellEnd"/>
            <w:r>
              <w:t xml:space="preserve"> dan </w:t>
            </w:r>
            <w:proofErr w:type="spellStart"/>
            <w:r>
              <w:t>meneladani</w:t>
            </w:r>
            <w:proofErr w:type="spellEnd"/>
            <w:r>
              <w:t xml:space="preserve"> </w:t>
            </w:r>
            <w:proofErr w:type="spellStart"/>
            <w:r>
              <w:t>karakter</w:t>
            </w:r>
            <w:proofErr w:type="spellEnd"/>
            <w:r>
              <w:t xml:space="preserve"> para </w:t>
            </w:r>
            <w:proofErr w:type="spellStart"/>
            <w:r>
              <w:t>perumus</w:t>
            </w:r>
            <w:proofErr w:type="spellEnd"/>
            <w:r>
              <w:t xml:space="preserve"> Pancasila</w:t>
            </w:r>
          </w:p>
        </w:tc>
        <w:tc>
          <w:tcPr>
            <w:tcW w:w="3119" w:type="dxa"/>
          </w:tcPr>
          <w:p w14:paraId="79766009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left="141" w:right="57"/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:</w:t>
            </w:r>
          </w:p>
          <w:p w14:paraId="71BEBB53" w14:textId="77777777" w:rsidR="00ED5888" w:rsidRPr="00ED5888" w:rsidRDefault="00ED5888" w:rsidP="00ED588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>
              <w:t>Menunjukkan</w:t>
            </w:r>
            <w:proofErr w:type="spellEnd"/>
            <w:r>
              <w:t xml:space="preserve">, </w:t>
            </w:r>
            <w:proofErr w:type="spellStart"/>
            <w:r>
              <w:t>mengidentiikasi</w:t>
            </w:r>
            <w:proofErr w:type="spellEnd"/>
            <w:r>
              <w:t xml:space="preserve">, dan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  <w:r>
              <w:t xml:space="preserve"> </w:t>
            </w:r>
            <w:proofErr w:type="spellStart"/>
            <w:r>
              <w:t>sila-sila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</w:t>
            </w:r>
          </w:p>
          <w:p w14:paraId="0B78F8A2" w14:textId="4D4F2EAF" w:rsidR="00ED5888" w:rsidRPr="00ED5888" w:rsidRDefault="00ED5888" w:rsidP="00ED588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>
              <w:t>Mengenal</w:t>
            </w:r>
            <w:proofErr w:type="spellEnd"/>
            <w:r>
              <w:t xml:space="preserve"> dan </w:t>
            </w:r>
            <w:proofErr w:type="spellStart"/>
            <w:r>
              <w:t>meneladani</w:t>
            </w:r>
            <w:proofErr w:type="spellEnd"/>
            <w:r>
              <w:t xml:space="preserve"> </w:t>
            </w:r>
            <w:proofErr w:type="spellStart"/>
            <w:r>
              <w:t>karakter</w:t>
            </w:r>
            <w:proofErr w:type="spellEnd"/>
            <w:r>
              <w:t xml:space="preserve"> para </w:t>
            </w:r>
            <w:proofErr w:type="spellStart"/>
            <w:r>
              <w:t>perumus</w:t>
            </w:r>
            <w:proofErr w:type="spellEnd"/>
            <w:r>
              <w:t xml:space="preserve"> Pancasila</w:t>
            </w:r>
          </w:p>
        </w:tc>
        <w:tc>
          <w:tcPr>
            <w:tcW w:w="2693" w:type="dxa"/>
          </w:tcPr>
          <w:p w14:paraId="500E328D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Bab 4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Diriku</w:t>
            </w:r>
            <w:proofErr w:type="spellEnd"/>
            <w:r>
              <w:t xml:space="preserve"> </w:t>
            </w:r>
          </w:p>
          <w:p w14:paraId="4BB632EC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A. </w:t>
            </w:r>
            <w:proofErr w:type="spellStart"/>
            <w:r>
              <w:t>Makna</w:t>
            </w:r>
            <w:proofErr w:type="spellEnd"/>
            <w:r>
              <w:t xml:space="preserve"> </w:t>
            </w:r>
            <w:proofErr w:type="spellStart"/>
            <w:r>
              <w:t>Sila-Sila</w:t>
            </w:r>
            <w:proofErr w:type="spellEnd"/>
            <w:r>
              <w:t xml:space="preserve"> Pancasila di Masyarakat </w:t>
            </w:r>
          </w:p>
          <w:p w14:paraId="27CC7090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B. </w:t>
            </w:r>
            <w:proofErr w:type="spellStart"/>
            <w:r>
              <w:t>Sikap</w:t>
            </w:r>
            <w:proofErr w:type="spellEnd"/>
            <w:r>
              <w:t xml:space="preserve"> dan </w:t>
            </w:r>
            <w:proofErr w:type="spellStart"/>
            <w:r>
              <w:t>Perilaku</w:t>
            </w:r>
            <w:proofErr w:type="spellEnd"/>
            <w:r>
              <w:t xml:space="preserve"> yang </w:t>
            </w:r>
            <w:proofErr w:type="spellStart"/>
            <w:r>
              <w:t>Mencerminkan</w:t>
            </w:r>
            <w:proofErr w:type="spellEnd"/>
            <w:r>
              <w:t xml:space="preserve"> </w:t>
            </w:r>
            <w:proofErr w:type="spellStart"/>
            <w:r>
              <w:t>Pengamalan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 xml:space="preserve"> </w:t>
            </w:r>
          </w:p>
          <w:p w14:paraId="6906FC35" w14:textId="77777777" w:rsidR="00ED5888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C. Sejarah </w:t>
            </w:r>
            <w:proofErr w:type="spellStart"/>
            <w:r>
              <w:t>Perumusan</w:t>
            </w:r>
            <w:proofErr w:type="spellEnd"/>
            <w:r>
              <w:t xml:space="preserve"> Pancasila </w:t>
            </w:r>
          </w:p>
          <w:p w14:paraId="59475F4A" w14:textId="4C066A6D" w:rsidR="00ED5888" w:rsidRPr="00803B43" w:rsidRDefault="00ED5888" w:rsidP="00ED588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r>
              <w:t xml:space="preserve">D. </w:t>
            </w:r>
            <w:proofErr w:type="spellStart"/>
            <w:r>
              <w:t>Karakter</w:t>
            </w:r>
            <w:proofErr w:type="spellEnd"/>
            <w:r>
              <w:t xml:space="preserve"> Para </w:t>
            </w:r>
            <w:proofErr w:type="spellStart"/>
            <w:r>
              <w:t>Perumus</w:t>
            </w:r>
            <w:proofErr w:type="spellEnd"/>
            <w:r>
              <w:t xml:space="preserve"> Pancasila</w:t>
            </w:r>
          </w:p>
        </w:tc>
        <w:tc>
          <w:tcPr>
            <w:tcW w:w="850" w:type="dxa"/>
          </w:tcPr>
          <w:p w14:paraId="221F7380" w14:textId="539EB9A5" w:rsidR="00ED5888" w:rsidRPr="006156EA" w:rsidRDefault="00ED5888" w:rsidP="00ED5888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pacing w:val="1"/>
                <w:sz w:val="24"/>
                <w:szCs w:val="24"/>
              </w:rPr>
              <w:t>….</w:t>
            </w:r>
            <w:r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ED5888" w:rsidRPr="006156EA" w14:paraId="46205829" w14:textId="77777777" w:rsidTr="00A332DE">
        <w:trPr>
          <w:trHeight w:val="240"/>
        </w:trPr>
        <w:tc>
          <w:tcPr>
            <w:tcW w:w="567" w:type="dxa"/>
          </w:tcPr>
          <w:p w14:paraId="4DA112B7" w14:textId="77777777" w:rsidR="00ED5888" w:rsidRPr="006156EA" w:rsidRDefault="00ED5888" w:rsidP="00ED5888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</w:p>
        </w:tc>
        <w:tc>
          <w:tcPr>
            <w:tcW w:w="2500" w:type="dxa"/>
          </w:tcPr>
          <w:p w14:paraId="3757DC9C" w14:textId="77777777" w:rsidR="00ED5888" w:rsidRPr="006156EA" w:rsidRDefault="00ED5888" w:rsidP="00ED5888">
            <w:pPr>
              <w:spacing w:before="120" w:after="120"/>
              <w:ind w:left="482" w:right="57" w:hanging="425"/>
              <w:rPr>
                <w:sz w:val="24"/>
                <w:szCs w:val="22"/>
              </w:rPr>
            </w:pPr>
          </w:p>
        </w:tc>
        <w:tc>
          <w:tcPr>
            <w:tcW w:w="3119" w:type="dxa"/>
          </w:tcPr>
          <w:p w14:paraId="40B71640" w14:textId="77777777" w:rsidR="00ED5888" w:rsidRPr="006156EA" w:rsidRDefault="00ED5888" w:rsidP="00ED5888">
            <w:pPr>
              <w:spacing w:before="120" w:after="120"/>
              <w:ind w:left="57" w:right="57"/>
              <w:jc w:val="center"/>
              <w:rPr>
                <w:b/>
                <w:spacing w:val="2"/>
                <w:sz w:val="24"/>
                <w:szCs w:val="22"/>
              </w:rPr>
            </w:pPr>
            <w:r w:rsidRPr="006156EA">
              <w:rPr>
                <w:b/>
                <w:spacing w:val="2"/>
                <w:sz w:val="24"/>
                <w:szCs w:val="22"/>
              </w:rPr>
              <w:t>JUMLAH JP</w:t>
            </w:r>
          </w:p>
        </w:tc>
        <w:tc>
          <w:tcPr>
            <w:tcW w:w="2693" w:type="dxa"/>
          </w:tcPr>
          <w:p w14:paraId="4ADD7D53" w14:textId="77777777" w:rsidR="00ED5888" w:rsidRPr="006156EA" w:rsidRDefault="00ED5888" w:rsidP="00ED5888">
            <w:pPr>
              <w:spacing w:before="120" w:after="120"/>
              <w:ind w:left="113" w:right="113"/>
              <w:rPr>
                <w:color w:val="1C1C1C"/>
                <w:w w:val="1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1DBE75" w14:textId="77777777" w:rsidR="00ED5888" w:rsidRPr="006156EA" w:rsidRDefault="00ED5888" w:rsidP="00ED5888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61E2E593" w14:textId="77777777" w:rsidR="000C2A03" w:rsidRPr="006156EA" w:rsidRDefault="000C2A03" w:rsidP="006156EA">
      <w:pPr>
        <w:spacing w:before="120" w:after="120"/>
        <w:rPr>
          <w:sz w:val="24"/>
          <w:szCs w:val="24"/>
        </w:rPr>
      </w:pPr>
    </w:p>
    <w:p w14:paraId="588E1995" w14:textId="77777777" w:rsidR="00AD3226" w:rsidRPr="006156EA" w:rsidRDefault="00A85A91" w:rsidP="006156EA">
      <w:pPr>
        <w:spacing w:before="120" w:after="120"/>
        <w:rPr>
          <w:rFonts w:eastAsia="Calibri"/>
          <w:sz w:val="24"/>
          <w:szCs w:val="24"/>
        </w:rPr>
      </w:pPr>
      <w:proofErr w:type="spellStart"/>
      <w:r w:rsidRPr="006156EA">
        <w:rPr>
          <w:rFonts w:eastAsia="Calibri"/>
          <w:b/>
          <w:spacing w:val="1"/>
          <w:sz w:val="24"/>
          <w:szCs w:val="24"/>
        </w:rPr>
        <w:t>K</w:t>
      </w:r>
      <w:r w:rsidRPr="006156EA">
        <w:rPr>
          <w:rFonts w:eastAsia="Calibri"/>
          <w:b/>
          <w:spacing w:val="-1"/>
          <w:sz w:val="24"/>
          <w:szCs w:val="24"/>
        </w:rPr>
        <w:t>e</w:t>
      </w:r>
      <w:r w:rsidRPr="006156EA">
        <w:rPr>
          <w:rFonts w:eastAsia="Calibri"/>
          <w:b/>
          <w:sz w:val="24"/>
          <w:szCs w:val="24"/>
        </w:rPr>
        <w:t>te</w:t>
      </w:r>
      <w:r w:rsidRPr="006156EA">
        <w:rPr>
          <w:rFonts w:eastAsia="Calibri"/>
          <w:b/>
          <w:spacing w:val="1"/>
          <w:sz w:val="24"/>
          <w:szCs w:val="24"/>
        </w:rPr>
        <w:t>r</w:t>
      </w:r>
      <w:r w:rsidRPr="006156EA">
        <w:rPr>
          <w:rFonts w:eastAsia="Calibri"/>
          <w:b/>
          <w:spacing w:val="-1"/>
          <w:sz w:val="24"/>
          <w:szCs w:val="24"/>
        </w:rPr>
        <w:t>a</w:t>
      </w:r>
      <w:r w:rsidRPr="006156EA">
        <w:rPr>
          <w:rFonts w:eastAsia="Calibri"/>
          <w:b/>
          <w:spacing w:val="1"/>
          <w:sz w:val="24"/>
          <w:szCs w:val="24"/>
        </w:rPr>
        <w:t>n</w:t>
      </w:r>
      <w:r w:rsidRPr="006156EA">
        <w:rPr>
          <w:rFonts w:eastAsia="Calibri"/>
          <w:b/>
          <w:spacing w:val="-1"/>
          <w:sz w:val="24"/>
          <w:szCs w:val="24"/>
        </w:rPr>
        <w:t>ga</w:t>
      </w:r>
      <w:r w:rsidRPr="006156E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6156EA">
        <w:rPr>
          <w:rFonts w:eastAsia="Calibri"/>
          <w:b/>
          <w:sz w:val="24"/>
          <w:szCs w:val="24"/>
        </w:rPr>
        <w:t>:</w:t>
      </w:r>
    </w:p>
    <w:p w14:paraId="5E785985" w14:textId="77777777" w:rsidR="00AD3226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1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TP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pacing w:val="-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an 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P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isi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ya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sa</w:t>
      </w:r>
      <w:r w:rsidRPr="006156EA">
        <w:rPr>
          <w:rFonts w:eastAsia="Calibri"/>
          <w:spacing w:val="3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a</w:t>
      </w:r>
      <w:proofErr w:type="spellEnd"/>
      <w:r w:rsidRPr="006156EA">
        <w:rPr>
          <w:rFonts w:eastAsia="Calibri"/>
          <w:sz w:val="24"/>
          <w:szCs w:val="24"/>
        </w:rPr>
        <w:t>.</w:t>
      </w:r>
      <w:r w:rsidRPr="006156EA">
        <w:rPr>
          <w:rFonts w:eastAsia="Calibri"/>
          <w:spacing w:val="-4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u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ya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m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2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1"/>
          <w:sz w:val="24"/>
          <w:szCs w:val="24"/>
        </w:rPr>
        <w:t>tk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ari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u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emb</w:t>
      </w:r>
      <w:r w:rsidRPr="006156EA">
        <w:rPr>
          <w:rFonts w:eastAsia="Calibri"/>
          <w:spacing w:val="-2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at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ari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TP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y</w:t>
      </w:r>
      <w:r w:rsidRPr="006156EA">
        <w:rPr>
          <w:rFonts w:eastAsia="Calibri"/>
          <w:spacing w:val="-3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-3"/>
          <w:sz w:val="24"/>
          <w:szCs w:val="24"/>
        </w:rPr>
        <w:t>s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3"/>
          <w:sz w:val="24"/>
          <w:szCs w:val="24"/>
        </w:rPr>
        <w:t>s</w:t>
      </w:r>
      <w:r w:rsidRPr="006156EA">
        <w:rPr>
          <w:rFonts w:eastAsia="Calibri"/>
          <w:spacing w:val="1"/>
          <w:sz w:val="24"/>
          <w:szCs w:val="24"/>
        </w:rPr>
        <w:t>un</w:t>
      </w:r>
      <w:proofErr w:type="spellEnd"/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b</w:t>
      </w:r>
      <w:r w:rsidRPr="006156EA">
        <w:rPr>
          <w:rFonts w:eastAsia="Calibri"/>
          <w:sz w:val="24"/>
          <w:szCs w:val="24"/>
        </w:rPr>
        <w:t>isa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ya</w:t>
      </w:r>
      <w:proofErr w:type="spellEnd"/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lai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ri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im</w:t>
      </w:r>
      <w:r w:rsidRPr="006156EA">
        <w:rPr>
          <w:rFonts w:eastAsia="Calibri"/>
          <w:spacing w:val="-1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si</w:t>
      </w:r>
      <w:proofErr w:type="spellEnd"/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3"/>
          <w:sz w:val="24"/>
          <w:szCs w:val="24"/>
        </w:rPr>
        <w:t>g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2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hu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yang</w:t>
      </w:r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</w:t>
      </w:r>
      <w:r w:rsidRPr="006156EA">
        <w:rPr>
          <w:rFonts w:eastAsia="Calibri"/>
          <w:spacing w:val="8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se</w:t>
      </w:r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pacing w:val="1"/>
          <w:sz w:val="24"/>
          <w:szCs w:val="24"/>
        </w:rPr>
        <w:t>tu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l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sam</w:t>
      </w:r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ai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og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f</w:t>
      </w:r>
      <w:proofErr w:type="spellEnd"/>
      <w:r w:rsidRPr="006156EA">
        <w:rPr>
          <w:rFonts w:eastAsia="Calibri"/>
          <w:sz w:val="24"/>
          <w:szCs w:val="24"/>
        </w:rPr>
        <w:t>.</w:t>
      </w:r>
    </w:p>
    <w:p w14:paraId="4A0F2ED7" w14:textId="77777777" w:rsidR="00AD3226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2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ru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emiliki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el</w:t>
      </w:r>
      <w:r w:rsidRPr="006156EA">
        <w:rPr>
          <w:rFonts w:eastAsia="Calibri"/>
          <w:spacing w:val="1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asa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1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k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me</w:t>
      </w:r>
      <w:r w:rsidRPr="006156EA">
        <w:rPr>
          <w:rFonts w:eastAsia="Calibri"/>
          <w:spacing w:val="2"/>
          <w:sz w:val="24"/>
          <w:szCs w:val="24"/>
        </w:rPr>
        <w:t>n</w:t>
      </w:r>
      <w:r w:rsidRPr="006156EA">
        <w:rPr>
          <w:rFonts w:eastAsia="Calibri"/>
          <w:spacing w:val="-3"/>
          <w:sz w:val="24"/>
          <w:szCs w:val="24"/>
        </w:rPr>
        <w:t>y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s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al</w:t>
      </w:r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j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em</w:t>
      </w:r>
      <w:r w:rsidRPr="006156EA">
        <w:rPr>
          <w:rFonts w:eastAsia="Calibri"/>
          <w:spacing w:val="2"/>
          <w:sz w:val="24"/>
          <w:szCs w:val="24"/>
        </w:rPr>
        <w:t>b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z w:val="24"/>
          <w:szCs w:val="24"/>
        </w:rPr>
        <w:t>aja</w:t>
      </w:r>
      <w:r w:rsidRPr="006156EA">
        <w:rPr>
          <w:rFonts w:eastAsia="Calibri"/>
          <w:spacing w:val="1"/>
          <w:sz w:val="24"/>
          <w:szCs w:val="24"/>
        </w:rPr>
        <w:t>r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b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1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asarkan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vi</w:t>
      </w:r>
      <w:r w:rsidRPr="006156EA">
        <w:rPr>
          <w:rFonts w:eastAsia="Calibri"/>
          <w:spacing w:val="-1"/>
          <w:sz w:val="24"/>
          <w:szCs w:val="24"/>
        </w:rPr>
        <w:t>s</w:t>
      </w:r>
      <w:r w:rsidRPr="006156EA">
        <w:rPr>
          <w:rFonts w:eastAsia="Calibri"/>
          <w:sz w:val="24"/>
          <w:szCs w:val="24"/>
        </w:rPr>
        <w:t>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u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pacing w:val="9"/>
          <w:sz w:val="24"/>
          <w:szCs w:val="24"/>
        </w:rPr>
        <w:t>e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san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ma</w:t>
      </w:r>
      <w:r w:rsidRPr="006156EA">
        <w:rPr>
          <w:rFonts w:eastAsia="Calibri"/>
          <w:spacing w:val="-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rasa</w:t>
      </w:r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z w:val="24"/>
          <w:szCs w:val="24"/>
        </w:rPr>
        <w:t>ira</w:t>
      </w:r>
      <w:r w:rsidRPr="006156EA">
        <w:rPr>
          <w:rFonts w:eastAsia="Calibri"/>
          <w:spacing w:val="1"/>
          <w:sz w:val="24"/>
          <w:szCs w:val="24"/>
        </w:rPr>
        <w:t>r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z w:val="24"/>
          <w:szCs w:val="24"/>
        </w:rPr>
        <w:t>lm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la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5"/>
          <w:sz w:val="24"/>
          <w:szCs w:val="24"/>
        </w:rPr>
        <w:t>n</w:t>
      </w:r>
      <w:r w:rsidRPr="006156EA">
        <w:rPr>
          <w:rFonts w:eastAsia="Calibri"/>
          <w:spacing w:val="1"/>
          <w:sz w:val="24"/>
          <w:szCs w:val="24"/>
        </w:rPr>
        <w:t>-</w:t>
      </w:r>
      <w:r w:rsidRPr="006156EA">
        <w:rPr>
          <w:rFonts w:eastAsia="Calibri"/>
          <w:sz w:val="24"/>
          <w:szCs w:val="24"/>
        </w:rPr>
        <w:t>la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.</w:t>
      </w:r>
    </w:p>
    <w:p w14:paraId="4384BAAF" w14:textId="77777777" w:rsidR="00AD3226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3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ru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emiliki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el</w:t>
      </w:r>
      <w:r w:rsidRPr="006156EA">
        <w:rPr>
          <w:rFonts w:eastAsia="Calibri"/>
          <w:spacing w:val="1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2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asa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1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k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me</w:t>
      </w:r>
      <w:r w:rsidRPr="006156EA">
        <w:rPr>
          <w:rFonts w:eastAsia="Calibri"/>
          <w:spacing w:val="2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j</w:t>
      </w:r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ml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h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JP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b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asarkan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</w:t>
      </w:r>
      <w:r w:rsidRPr="006156EA">
        <w:rPr>
          <w:rFonts w:eastAsia="Calibri"/>
          <w:spacing w:val="1"/>
          <w:sz w:val="24"/>
          <w:szCs w:val="24"/>
        </w:rPr>
        <w:t>mp</w:t>
      </w:r>
      <w:r w:rsidRPr="006156EA">
        <w:rPr>
          <w:rFonts w:eastAsia="Calibri"/>
          <w:sz w:val="24"/>
          <w:szCs w:val="24"/>
        </w:rPr>
        <w:t>l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si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as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6"/>
          <w:sz w:val="24"/>
          <w:szCs w:val="24"/>
        </w:rPr>
        <w:t>r</w:t>
      </w:r>
      <w:r w:rsidRPr="006156EA">
        <w:rPr>
          <w:rFonts w:eastAsia="Calibri"/>
          <w:spacing w:val="-2"/>
          <w:sz w:val="24"/>
          <w:szCs w:val="24"/>
        </w:rPr>
        <w:t>i</w:t>
      </w:r>
      <w:proofErr w:type="spellEnd"/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ondisi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s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rt</w:t>
      </w:r>
      <w:r w:rsidRPr="006156EA">
        <w:rPr>
          <w:rFonts w:eastAsia="Calibri"/>
          <w:sz w:val="24"/>
          <w:szCs w:val="24"/>
        </w:rPr>
        <w:t>a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-1"/>
          <w:sz w:val="24"/>
          <w:szCs w:val="24"/>
        </w:rPr>
        <w:t>k</w:t>
      </w:r>
      <w:proofErr w:type="spellEnd"/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an lai</w:t>
      </w:r>
      <w:r w:rsidRPr="006156EA">
        <w:rPr>
          <w:rFonts w:eastAsia="Calibri"/>
          <w:spacing w:val="2"/>
          <w:sz w:val="24"/>
          <w:szCs w:val="24"/>
        </w:rPr>
        <w:t>n</w:t>
      </w:r>
      <w:r w:rsidRPr="006156EA">
        <w:rPr>
          <w:rFonts w:eastAsia="Calibri"/>
          <w:spacing w:val="1"/>
          <w:sz w:val="24"/>
          <w:szCs w:val="24"/>
        </w:rPr>
        <w:t>-</w:t>
      </w:r>
      <w:r w:rsidRPr="006156EA">
        <w:rPr>
          <w:rFonts w:eastAsia="Calibri"/>
          <w:sz w:val="24"/>
          <w:szCs w:val="24"/>
        </w:rPr>
        <w:t>lai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.</w:t>
      </w:r>
    </w:p>
    <w:p w14:paraId="55FA977A" w14:textId="77777777" w:rsidR="00FE2977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4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versi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 xml:space="preserve">2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-1"/>
          <w:sz w:val="24"/>
          <w:szCs w:val="24"/>
        </w:rPr>
        <w:t>b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at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b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sar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2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ut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at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ge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hu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yang</w:t>
      </w:r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se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proofErr w:type="spellEnd"/>
      <w:r w:rsidRPr="006156EA">
        <w:rPr>
          <w:rFonts w:eastAsia="Calibri"/>
          <w:spacing w:val="-2"/>
          <w:sz w:val="24"/>
          <w:szCs w:val="24"/>
        </w:rPr>
        <w:t>/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9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alam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j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-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2"/>
          <w:sz w:val="24"/>
          <w:szCs w:val="24"/>
        </w:rPr>
        <w:t>t</w:t>
      </w:r>
      <w:proofErr w:type="spellEnd"/>
      <w:r w:rsidRPr="006156EA">
        <w:rPr>
          <w:rFonts w:eastAsia="Calibri"/>
          <w:sz w:val="24"/>
          <w:szCs w:val="24"/>
        </w:rPr>
        <w:t>.</w:t>
      </w:r>
    </w:p>
    <w:sectPr w:rsidR="00FE2977" w:rsidRPr="006156EA" w:rsidSect="008D723B">
      <w:footerReference w:type="default" r:id="rId8"/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E659" w14:textId="77777777" w:rsidR="00701131" w:rsidRDefault="00701131" w:rsidP="00AD3226">
      <w:r>
        <w:separator/>
      </w:r>
    </w:p>
  </w:endnote>
  <w:endnote w:type="continuationSeparator" w:id="0">
    <w:p w14:paraId="7653C7A7" w14:textId="77777777" w:rsidR="00701131" w:rsidRDefault="00701131" w:rsidP="00A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7902" w14:textId="77777777" w:rsidR="00E36065" w:rsidRDefault="00E360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F172" w14:textId="77777777" w:rsidR="00701131" w:rsidRDefault="00701131" w:rsidP="00AD3226">
      <w:r>
        <w:separator/>
      </w:r>
    </w:p>
  </w:footnote>
  <w:footnote w:type="continuationSeparator" w:id="0">
    <w:p w14:paraId="7FE737CA" w14:textId="77777777" w:rsidR="00701131" w:rsidRDefault="00701131" w:rsidP="00AD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F67"/>
    <w:multiLevelType w:val="hybridMultilevel"/>
    <w:tmpl w:val="4CDE57C2"/>
    <w:lvl w:ilvl="0" w:tplc="827082B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0">
    <w:nsid w:val="09110C70"/>
    <w:multiLevelType w:val="hybridMultilevel"/>
    <w:tmpl w:val="B9465C02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17CC2ABB"/>
    <w:multiLevelType w:val="hybridMultilevel"/>
    <w:tmpl w:val="C69497CA"/>
    <w:lvl w:ilvl="0" w:tplc="229AF5F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" w15:restartNumberingAfterBreak="0">
    <w:nsid w:val="19D83162"/>
    <w:multiLevelType w:val="hybridMultilevel"/>
    <w:tmpl w:val="40B8519C"/>
    <w:lvl w:ilvl="0" w:tplc="3828C27C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AA13DAA"/>
    <w:multiLevelType w:val="hybridMultilevel"/>
    <w:tmpl w:val="E2C2ECF4"/>
    <w:lvl w:ilvl="0" w:tplc="229AF5F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 w15:restartNumberingAfterBreak="0">
    <w:nsid w:val="1C371B9F"/>
    <w:multiLevelType w:val="hybridMultilevel"/>
    <w:tmpl w:val="3AE02A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62B3E"/>
    <w:multiLevelType w:val="hybridMultilevel"/>
    <w:tmpl w:val="E13A1126"/>
    <w:lvl w:ilvl="0" w:tplc="827082B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7" w15:restartNumberingAfterBreak="0">
    <w:nsid w:val="227401C8"/>
    <w:multiLevelType w:val="hybridMultilevel"/>
    <w:tmpl w:val="3BCEDBF4"/>
    <w:lvl w:ilvl="0" w:tplc="CB921B1C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26AC4A5D"/>
    <w:multiLevelType w:val="hybridMultilevel"/>
    <w:tmpl w:val="24704380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317500EB"/>
    <w:multiLevelType w:val="hybridMultilevel"/>
    <w:tmpl w:val="848C5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7482B"/>
    <w:multiLevelType w:val="hybridMultilevel"/>
    <w:tmpl w:val="A3B0016A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4231213C"/>
    <w:multiLevelType w:val="hybridMultilevel"/>
    <w:tmpl w:val="027C902C"/>
    <w:lvl w:ilvl="0" w:tplc="50BC9FF8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59195AB3"/>
    <w:multiLevelType w:val="hybridMultilevel"/>
    <w:tmpl w:val="7BA62EDE"/>
    <w:lvl w:ilvl="0" w:tplc="FA28862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E06D7C"/>
    <w:multiLevelType w:val="hybridMultilevel"/>
    <w:tmpl w:val="3D820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72B3D"/>
    <w:multiLevelType w:val="hybridMultilevel"/>
    <w:tmpl w:val="4BB6ED0A"/>
    <w:lvl w:ilvl="0" w:tplc="3EB29B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02772C8"/>
    <w:multiLevelType w:val="hybridMultilevel"/>
    <w:tmpl w:val="F3E648C4"/>
    <w:lvl w:ilvl="0" w:tplc="FA28862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A45B10"/>
    <w:multiLevelType w:val="hybridMultilevel"/>
    <w:tmpl w:val="E8C0B0B0"/>
    <w:lvl w:ilvl="0" w:tplc="0F546B54">
      <w:start w:val="1"/>
      <w:numFmt w:val="decimal"/>
      <w:lvlText w:val="%1."/>
      <w:lvlJc w:val="left"/>
      <w:pPr>
        <w:ind w:left="48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7" w15:restartNumberingAfterBreak="0">
    <w:nsid w:val="6EC2533D"/>
    <w:multiLevelType w:val="hybridMultilevel"/>
    <w:tmpl w:val="10D89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55256"/>
    <w:multiLevelType w:val="hybridMultilevel"/>
    <w:tmpl w:val="4C189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63C42"/>
    <w:multiLevelType w:val="hybridMultilevel"/>
    <w:tmpl w:val="2AFC519C"/>
    <w:lvl w:ilvl="0" w:tplc="B9208BB6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4EF51F8"/>
    <w:multiLevelType w:val="hybridMultilevel"/>
    <w:tmpl w:val="E2F8ECAA"/>
    <w:lvl w:ilvl="0" w:tplc="E1D2F9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51708"/>
    <w:multiLevelType w:val="hybridMultilevel"/>
    <w:tmpl w:val="0FA6A416"/>
    <w:lvl w:ilvl="0" w:tplc="48F68D84">
      <w:start w:val="1"/>
      <w:numFmt w:val="decimal"/>
      <w:lvlText w:val="%1."/>
      <w:lvlJc w:val="left"/>
      <w:pPr>
        <w:ind w:left="54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76754AF8"/>
    <w:multiLevelType w:val="hybridMultilevel"/>
    <w:tmpl w:val="3078D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D0E6C"/>
    <w:multiLevelType w:val="hybridMultilevel"/>
    <w:tmpl w:val="106E9F1E"/>
    <w:lvl w:ilvl="0" w:tplc="F94C60C0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966167F"/>
    <w:multiLevelType w:val="hybridMultilevel"/>
    <w:tmpl w:val="2DF2F9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6"/>
  </w:num>
  <w:num w:numId="5">
    <w:abstractNumId w:val="24"/>
  </w:num>
  <w:num w:numId="6">
    <w:abstractNumId w:val="18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21"/>
  </w:num>
  <w:num w:numId="12">
    <w:abstractNumId w:val="7"/>
  </w:num>
  <w:num w:numId="13">
    <w:abstractNumId w:val="3"/>
  </w:num>
  <w:num w:numId="14">
    <w:abstractNumId w:val="4"/>
  </w:num>
  <w:num w:numId="15">
    <w:abstractNumId w:val="10"/>
  </w:num>
  <w:num w:numId="16">
    <w:abstractNumId w:val="1"/>
  </w:num>
  <w:num w:numId="17">
    <w:abstractNumId w:val="8"/>
  </w:num>
  <w:num w:numId="18">
    <w:abstractNumId w:val="22"/>
  </w:num>
  <w:num w:numId="19">
    <w:abstractNumId w:val="5"/>
  </w:num>
  <w:num w:numId="20">
    <w:abstractNumId w:val="17"/>
  </w:num>
  <w:num w:numId="21">
    <w:abstractNumId w:val="20"/>
  </w:num>
  <w:num w:numId="22">
    <w:abstractNumId w:val="19"/>
  </w:num>
  <w:num w:numId="23">
    <w:abstractNumId w:val="23"/>
  </w:num>
  <w:num w:numId="24">
    <w:abstractNumId w:val="14"/>
  </w:num>
  <w:num w:numId="2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26"/>
    <w:rsid w:val="00006592"/>
    <w:rsid w:val="0003585C"/>
    <w:rsid w:val="000468D1"/>
    <w:rsid w:val="00056741"/>
    <w:rsid w:val="000743CD"/>
    <w:rsid w:val="000752B6"/>
    <w:rsid w:val="00076E7C"/>
    <w:rsid w:val="000921C5"/>
    <w:rsid w:val="000A397B"/>
    <w:rsid w:val="000C2A03"/>
    <w:rsid w:val="000C5AB6"/>
    <w:rsid w:val="000E386A"/>
    <w:rsid w:val="000F62AD"/>
    <w:rsid w:val="00102559"/>
    <w:rsid w:val="001121AB"/>
    <w:rsid w:val="00116EFE"/>
    <w:rsid w:val="00161B92"/>
    <w:rsid w:val="00170F9E"/>
    <w:rsid w:val="00184900"/>
    <w:rsid w:val="001A006A"/>
    <w:rsid w:val="001A4847"/>
    <w:rsid w:val="001B0E40"/>
    <w:rsid w:val="001C02A3"/>
    <w:rsid w:val="001D4344"/>
    <w:rsid w:val="001E4016"/>
    <w:rsid w:val="001E77E5"/>
    <w:rsid w:val="001F7EDB"/>
    <w:rsid w:val="00211B83"/>
    <w:rsid w:val="002135D5"/>
    <w:rsid w:val="00252321"/>
    <w:rsid w:val="00260356"/>
    <w:rsid w:val="00275058"/>
    <w:rsid w:val="00282D43"/>
    <w:rsid w:val="0029119D"/>
    <w:rsid w:val="00294ABE"/>
    <w:rsid w:val="00297091"/>
    <w:rsid w:val="002B1191"/>
    <w:rsid w:val="002E458F"/>
    <w:rsid w:val="002E7A15"/>
    <w:rsid w:val="00317A42"/>
    <w:rsid w:val="00370B95"/>
    <w:rsid w:val="00377E2E"/>
    <w:rsid w:val="003831C5"/>
    <w:rsid w:val="003A344C"/>
    <w:rsid w:val="003C6DB7"/>
    <w:rsid w:val="003C7C6C"/>
    <w:rsid w:val="003F091F"/>
    <w:rsid w:val="004018B7"/>
    <w:rsid w:val="00410AF5"/>
    <w:rsid w:val="004275C0"/>
    <w:rsid w:val="00432501"/>
    <w:rsid w:val="0047584A"/>
    <w:rsid w:val="00494CCD"/>
    <w:rsid w:val="00494FDE"/>
    <w:rsid w:val="004A14AD"/>
    <w:rsid w:val="004A6D32"/>
    <w:rsid w:val="004C3D1A"/>
    <w:rsid w:val="004D5EFC"/>
    <w:rsid w:val="0051312A"/>
    <w:rsid w:val="00526769"/>
    <w:rsid w:val="0055583F"/>
    <w:rsid w:val="005A012A"/>
    <w:rsid w:val="005B6F0E"/>
    <w:rsid w:val="005C144E"/>
    <w:rsid w:val="005C4722"/>
    <w:rsid w:val="005E2A2C"/>
    <w:rsid w:val="005E634C"/>
    <w:rsid w:val="005F0B56"/>
    <w:rsid w:val="005F56B4"/>
    <w:rsid w:val="005F6B43"/>
    <w:rsid w:val="00600B34"/>
    <w:rsid w:val="006156EA"/>
    <w:rsid w:val="00655A75"/>
    <w:rsid w:val="00680DE8"/>
    <w:rsid w:val="006A4E5F"/>
    <w:rsid w:val="006C40D0"/>
    <w:rsid w:val="006E4751"/>
    <w:rsid w:val="006F34D1"/>
    <w:rsid w:val="00701131"/>
    <w:rsid w:val="00703592"/>
    <w:rsid w:val="00706C42"/>
    <w:rsid w:val="0072364F"/>
    <w:rsid w:val="007328F3"/>
    <w:rsid w:val="007418DF"/>
    <w:rsid w:val="0075206A"/>
    <w:rsid w:val="00760D82"/>
    <w:rsid w:val="00770ED0"/>
    <w:rsid w:val="00777F52"/>
    <w:rsid w:val="00784209"/>
    <w:rsid w:val="0079502C"/>
    <w:rsid w:val="007977F6"/>
    <w:rsid w:val="007A7664"/>
    <w:rsid w:val="007A787E"/>
    <w:rsid w:val="007B0164"/>
    <w:rsid w:val="007B3D8B"/>
    <w:rsid w:val="007C3B0E"/>
    <w:rsid w:val="007D413D"/>
    <w:rsid w:val="007E7A8C"/>
    <w:rsid w:val="007F7215"/>
    <w:rsid w:val="00803B43"/>
    <w:rsid w:val="00804605"/>
    <w:rsid w:val="00805252"/>
    <w:rsid w:val="00830B31"/>
    <w:rsid w:val="00831C41"/>
    <w:rsid w:val="00836838"/>
    <w:rsid w:val="0086236A"/>
    <w:rsid w:val="00866666"/>
    <w:rsid w:val="008706C5"/>
    <w:rsid w:val="00871A06"/>
    <w:rsid w:val="008C6EA2"/>
    <w:rsid w:val="008D3CA5"/>
    <w:rsid w:val="008D723B"/>
    <w:rsid w:val="008E73F1"/>
    <w:rsid w:val="0090081C"/>
    <w:rsid w:val="0093429D"/>
    <w:rsid w:val="00934F2A"/>
    <w:rsid w:val="00940983"/>
    <w:rsid w:val="00956AC9"/>
    <w:rsid w:val="0096237F"/>
    <w:rsid w:val="009932A9"/>
    <w:rsid w:val="009B04F7"/>
    <w:rsid w:val="009B16F8"/>
    <w:rsid w:val="009B64A4"/>
    <w:rsid w:val="009B7802"/>
    <w:rsid w:val="009C412D"/>
    <w:rsid w:val="009C7709"/>
    <w:rsid w:val="009D6DEE"/>
    <w:rsid w:val="009F13F3"/>
    <w:rsid w:val="009F386C"/>
    <w:rsid w:val="00A2305D"/>
    <w:rsid w:val="00A332DE"/>
    <w:rsid w:val="00A338E5"/>
    <w:rsid w:val="00A40526"/>
    <w:rsid w:val="00A424F9"/>
    <w:rsid w:val="00A42D02"/>
    <w:rsid w:val="00A42EB8"/>
    <w:rsid w:val="00A61004"/>
    <w:rsid w:val="00A85A91"/>
    <w:rsid w:val="00A9296D"/>
    <w:rsid w:val="00AA67A0"/>
    <w:rsid w:val="00AD3226"/>
    <w:rsid w:val="00AE1599"/>
    <w:rsid w:val="00AE4B03"/>
    <w:rsid w:val="00AE5AF6"/>
    <w:rsid w:val="00B11DBF"/>
    <w:rsid w:val="00B77C58"/>
    <w:rsid w:val="00BB28B6"/>
    <w:rsid w:val="00BB6D21"/>
    <w:rsid w:val="00BB7FB1"/>
    <w:rsid w:val="00BD24F4"/>
    <w:rsid w:val="00BF273E"/>
    <w:rsid w:val="00C00FDB"/>
    <w:rsid w:val="00C047F3"/>
    <w:rsid w:val="00C05213"/>
    <w:rsid w:val="00C33731"/>
    <w:rsid w:val="00C47F97"/>
    <w:rsid w:val="00C657F7"/>
    <w:rsid w:val="00C74C41"/>
    <w:rsid w:val="00C813F1"/>
    <w:rsid w:val="00C82572"/>
    <w:rsid w:val="00C865CB"/>
    <w:rsid w:val="00CA5C52"/>
    <w:rsid w:val="00CE3925"/>
    <w:rsid w:val="00CF4024"/>
    <w:rsid w:val="00D01875"/>
    <w:rsid w:val="00D15DF8"/>
    <w:rsid w:val="00D24483"/>
    <w:rsid w:val="00D33A88"/>
    <w:rsid w:val="00D34752"/>
    <w:rsid w:val="00D67F81"/>
    <w:rsid w:val="00D74751"/>
    <w:rsid w:val="00D85034"/>
    <w:rsid w:val="00D87D26"/>
    <w:rsid w:val="00D960BE"/>
    <w:rsid w:val="00DF263C"/>
    <w:rsid w:val="00DF7229"/>
    <w:rsid w:val="00E04C8F"/>
    <w:rsid w:val="00E25D23"/>
    <w:rsid w:val="00E33808"/>
    <w:rsid w:val="00E33E0B"/>
    <w:rsid w:val="00E34BD5"/>
    <w:rsid w:val="00E36065"/>
    <w:rsid w:val="00E52F19"/>
    <w:rsid w:val="00E61C91"/>
    <w:rsid w:val="00E61E40"/>
    <w:rsid w:val="00E72C75"/>
    <w:rsid w:val="00E76005"/>
    <w:rsid w:val="00E82145"/>
    <w:rsid w:val="00EC43FD"/>
    <w:rsid w:val="00ED5888"/>
    <w:rsid w:val="00EF12A9"/>
    <w:rsid w:val="00EF4A27"/>
    <w:rsid w:val="00F13612"/>
    <w:rsid w:val="00F675F2"/>
    <w:rsid w:val="00F72407"/>
    <w:rsid w:val="00F912D7"/>
    <w:rsid w:val="00F94942"/>
    <w:rsid w:val="00FA67DA"/>
    <w:rsid w:val="00FB2622"/>
    <w:rsid w:val="00FC74B2"/>
    <w:rsid w:val="00FE297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17ED5"/>
  <w15:docId w15:val="{CE6E57E0-FB1F-4950-8C9C-A02DEE9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F8"/>
  </w:style>
  <w:style w:type="paragraph" w:styleId="Footer">
    <w:name w:val="footer"/>
    <w:basedOn w:val="Normal"/>
    <w:link w:val="Foot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6F8"/>
  </w:style>
  <w:style w:type="paragraph" w:customStyle="1" w:styleId="Default">
    <w:name w:val="Default"/>
    <w:rsid w:val="00FA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FA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A6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08E9-40DB-4D42-A533-386E0262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148</cp:revision>
  <dcterms:created xsi:type="dcterms:W3CDTF">2022-12-24T02:37:00Z</dcterms:created>
  <dcterms:modified xsi:type="dcterms:W3CDTF">2024-08-31T09:12:00Z</dcterms:modified>
</cp:coreProperties>
</file>