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1A4" w:rsidRPr="000D56EC" w:rsidRDefault="001A31A4" w:rsidP="00AE1E3E">
      <w:pPr>
        <w:spacing w:before="60" w:after="60"/>
        <w:jc w:val="center"/>
        <w:rPr>
          <w:rFonts w:asciiTheme="majorBidi" w:hAnsiTheme="majorBidi" w:cstheme="majorBidi"/>
          <w:b/>
          <w:bCs/>
          <w:sz w:val="24"/>
          <w:szCs w:val="24"/>
          <w:highlight w:val="yellow"/>
        </w:rPr>
      </w:pPr>
      <w:r w:rsidRPr="000D56EC">
        <w:rPr>
          <w:rFonts w:asciiTheme="majorBidi" w:hAnsiTheme="majorBidi" w:cstheme="majorBidi"/>
          <w:b/>
          <w:bCs/>
          <w:sz w:val="24"/>
          <w:szCs w:val="24"/>
          <w:highlight w:val="yellow"/>
        </w:rPr>
        <w:t>ALUR DAN TUJUAN PEMBELAJARAN</w:t>
      </w:r>
    </w:p>
    <w:p w:rsidR="001A31A4" w:rsidRPr="000D56EC" w:rsidRDefault="001A31A4" w:rsidP="00AE1E3E">
      <w:pPr>
        <w:spacing w:before="60" w:after="60"/>
        <w:jc w:val="center"/>
        <w:rPr>
          <w:rFonts w:asciiTheme="majorBidi" w:hAnsiTheme="majorBidi" w:cstheme="majorBidi"/>
          <w:b/>
          <w:bCs/>
          <w:sz w:val="24"/>
          <w:szCs w:val="24"/>
        </w:rPr>
      </w:pPr>
      <w:r w:rsidRPr="000D56EC">
        <w:rPr>
          <w:rFonts w:asciiTheme="majorBidi" w:hAnsiTheme="majorBidi" w:cstheme="majorBidi"/>
          <w:b/>
          <w:bCs/>
          <w:sz w:val="24"/>
          <w:szCs w:val="24"/>
          <w:highlight w:val="yellow"/>
        </w:rPr>
        <w:t xml:space="preserve">MATA PELAJARAN </w:t>
      </w:r>
      <w:r w:rsidR="007C373B">
        <w:rPr>
          <w:rFonts w:asciiTheme="majorBidi" w:hAnsiTheme="majorBidi" w:cstheme="majorBidi"/>
          <w:b/>
          <w:bCs/>
          <w:sz w:val="24"/>
          <w:szCs w:val="24"/>
          <w:highlight w:val="yellow"/>
        </w:rPr>
        <w:t>PRAKARYA (</w:t>
      </w:r>
      <w:r w:rsidR="00A3635C">
        <w:rPr>
          <w:rFonts w:asciiTheme="majorBidi" w:hAnsiTheme="majorBidi" w:cstheme="majorBidi"/>
          <w:b/>
          <w:bCs/>
          <w:sz w:val="24"/>
          <w:szCs w:val="24"/>
          <w:highlight w:val="yellow"/>
        </w:rPr>
        <w:t>REKAYASA</w:t>
      </w:r>
      <w:r w:rsidR="007C373B">
        <w:rPr>
          <w:rFonts w:asciiTheme="majorBidi" w:hAnsiTheme="majorBidi" w:cstheme="majorBidi"/>
          <w:b/>
          <w:bCs/>
          <w:sz w:val="24"/>
          <w:szCs w:val="24"/>
          <w:highlight w:val="yellow"/>
        </w:rPr>
        <w:t>)</w:t>
      </w:r>
      <w:r w:rsidRPr="000D56EC">
        <w:rPr>
          <w:rFonts w:asciiTheme="majorBidi" w:hAnsiTheme="majorBidi" w:cstheme="majorBidi"/>
          <w:b/>
          <w:bCs/>
          <w:sz w:val="24"/>
          <w:szCs w:val="24"/>
          <w:highlight w:val="yellow"/>
        </w:rPr>
        <w:t xml:space="preserve"> FASE E KELAS 10</w:t>
      </w:r>
    </w:p>
    <w:p w:rsidR="001A31A4" w:rsidRPr="000D56EC" w:rsidRDefault="001A31A4" w:rsidP="00AE1E3E">
      <w:pPr>
        <w:spacing w:before="60" w:after="60"/>
        <w:jc w:val="center"/>
        <w:rPr>
          <w:rFonts w:asciiTheme="majorBidi" w:hAnsiTheme="majorBidi" w:cstheme="majorBidi"/>
          <w:b/>
          <w:bCs/>
          <w:sz w:val="24"/>
          <w:szCs w:val="24"/>
        </w:rPr>
      </w:pPr>
    </w:p>
    <w:p w:rsidR="00BD5E83" w:rsidRDefault="00BD5E83" w:rsidP="00AE1E3E">
      <w:pPr>
        <w:spacing w:before="60" w:after="60"/>
        <w:jc w:val="both"/>
        <w:rPr>
          <w:rFonts w:asciiTheme="majorBidi" w:eastAsia="Bookman Old Style" w:hAnsiTheme="majorBidi" w:cstheme="majorBidi"/>
          <w:sz w:val="24"/>
          <w:szCs w:val="24"/>
        </w:rPr>
      </w:pPr>
    </w:p>
    <w:p w:rsidR="00D17D03" w:rsidRPr="00D9369D" w:rsidRDefault="00BD5E83" w:rsidP="00A85698">
      <w:pPr>
        <w:tabs>
          <w:tab w:val="left" w:pos="426"/>
        </w:tabs>
        <w:spacing w:before="60" w:after="60"/>
        <w:ind w:left="426" w:hanging="426"/>
        <w:jc w:val="both"/>
        <w:rPr>
          <w:rFonts w:eastAsia="Bookman Old Style"/>
          <w:b/>
          <w:bCs/>
          <w:caps/>
          <w:sz w:val="24"/>
          <w:szCs w:val="24"/>
        </w:rPr>
      </w:pPr>
      <w:r w:rsidRPr="00141E2C">
        <w:rPr>
          <w:rFonts w:asciiTheme="majorBidi" w:eastAsia="Bookman Old Style" w:hAnsiTheme="majorBidi" w:cstheme="majorBidi"/>
          <w:b/>
          <w:bCs/>
          <w:sz w:val="24"/>
          <w:szCs w:val="24"/>
        </w:rPr>
        <w:t xml:space="preserve">A. </w:t>
      </w:r>
      <w:r>
        <w:rPr>
          <w:rFonts w:asciiTheme="majorBidi" w:eastAsia="Bookman Old Style" w:hAnsiTheme="majorBidi" w:cstheme="majorBidi"/>
          <w:b/>
          <w:bCs/>
          <w:sz w:val="24"/>
          <w:szCs w:val="24"/>
        </w:rPr>
        <w:tab/>
      </w:r>
      <w:r w:rsidR="00D17D03" w:rsidRPr="00D9369D">
        <w:rPr>
          <w:rFonts w:eastAsia="Bookman Old Style"/>
          <w:b/>
          <w:bCs/>
          <w:caps/>
          <w:sz w:val="24"/>
          <w:szCs w:val="24"/>
        </w:rPr>
        <w:t xml:space="preserve">D. </w:t>
      </w:r>
      <w:r w:rsidR="00D17D03" w:rsidRPr="00D9369D">
        <w:rPr>
          <w:rFonts w:eastAsia="Bookman Old Style"/>
          <w:b/>
          <w:bCs/>
          <w:caps/>
          <w:sz w:val="24"/>
          <w:szCs w:val="24"/>
        </w:rPr>
        <w:tab/>
        <w:t>Capaian Pembelajaran</w:t>
      </w:r>
      <w:r w:rsidR="00D17D03" w:rsidRPr="00D9369D">
        <w:rPr>
          <w:rFonts w:eastAsia="Bookman Old Style"/>
          <w:b/>
          <w:bCs/>
          <w:caps/>
          <w:sz w:val="24"/>
          <w:szCs w:val="24"/>
          <w:lang w:val="id-ID"/>
        </w:rPr>
        <w:t xml:space="preserve"> </w:t>
      </w:r>
      <w:r w:rsidR="00D17D03" w:rsidRPr="00D9369D">
        <w:rPr>
          <w:rFonts w:eastAsia="Bookman Old Style"/>
          <w:b/>
          <w:bCs/>
          <w:caps/>
          <w:sz w:val="24"/>
          <w:szCs w:val="24"/>
        </w:rPr>
        <w:t>Fase E (Umumnya untuk Kelas X SMA/MA)</w:t>
      </w:r>
    </w:p>
    <w:p w:rsidR="00D17D03" w:rsidRPr="00D9369D" w:rsidRDefault="00D17D03" w:rsidP="00D17D03">
      <w:pPr>
        <w:spacing w:before="60" w:after="60"/>
        <w:ind w:left="426"/>
        <w:jc w:val="both"/>
        <w:rPr>
          <w:rFonts w:eastAsia="Bookman Old Style"/>
          <w:sz w:val="24"/>
          <w:szCs w:val="24"/>
        </w:rPr>
      </w:pPr>
      <w:r w:rsidRPr="00D9369D">
        <w:rPr>
          <w:rFonts w:eastAsia="Bookman Old Style"/>
          <w:sz w:val="24"/>
          <w:szCs w:val="24"/>
        </w:rPr>
        <w:t xml:space="preserve">Pada akhir Fase E, peserta didik mampu menghasilkan </w:t>
      </w:r>
      <w:r w:rsidRPr="00D9369D">
        <w:rPr>
          <w:rFonts w:eastAsia="Bookman Old Style"/>
          <w:i/>
          <w:sz w:val="24"/>
          <w:szCs w:val="24"/>
        </w:rPr>
        <w:t xml:space="preserve">prototype/dummy/model </w:t>
      </w:r>
      <w:r w:rsidRPr="00D9369D">
        <w:rPr>
          <w:rFonts w:eastAsia="Bookman Old Style"/>
          <w:sz w:val="24"/>
          <w:szCs w:val="24"/>
        </w:rPr>
        <w:t>produk rekayasa teknologi terapan melalui analisis kebutuhan, nilai guna, dan nilai ekonomis secara mandiri dan/atau kelompok, serta mempresentasikan secara lisan dan tertulis. Pada fase ini peserta didik mampu mengevaluasi dan memberikan saran perbaikan berdasarkan analisis dampak lingkungan/teknologi terapan.</w:t>
      </w:r>
    </w:p>
    <w:p w:rsidR="00D17D03" w:rsidRPr="00D9369D" w:rsidRDefault="00D17D03" w:rsidP="00D17D03">
      <w:pPr>
        <w:spacing w:before="60" w:after="60"/>
        <w:ind w:left="426"/>
        <w:jc w:val="both"/>
        <w:rPr>
          <w:rFonts w:eastAsia="Bookman Old Style"/>
          <w:sz w:val="24"/>
          <w:szCs w:val="24"/>
        </w:rPr>
      </w:pPr>
      <w:r w:rsidRPr="00D9369D">
        <w:rPr>
          <w:rFonts w:eastAsia="Bookman Old Style"/>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268"/>
        <w:gridCol w:w="6350"/>
      </w:tblGrid>
      <w:tr w:rsidR="00D17D03" w:rsidRPr="00D9369D" w:rsidTr="00F46BC3">
        <w:trPr>
          <w:trHeight w:val="240"/>
        </w:trPr>
        <w:tc>
          <w:tcPr>
            <w:tcW w:w="2268" w:type="dxa"/>
            <w:tcBorders>
              <w:top w:val="single" w:sz="8" w:space="0" w:color="000000"/>
              <w:left w:val="single" w:sz="8" w:space="0" w:color="000000"/>
              <w:bottom w:val="single" w:sz="8" w:space="0" w:color="000000"/>
              <w:right w:val="single" w:sz="8" w:space="0" w:color="000000"/>
            </w:tcBorders>
          </w:tcPr>
          <w:p w:rsidR="00D17D03" w:rsidRPr="00D9369D" w:rsidRDefault="00D17D03" w:rsidP="00F46BC3">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D17D03" w:rsidRPr="00D9369D" w:rsidRDefault="00D17D03" w:rsidP="00F46BC3">
            <w:pPr>
              <w:spacing w:before="60" w:after="60"/>
              <w:jc w:val="center"/>
              <w:rPr>
                <w:rFonts w:eastAsia="Bookman Old Style"/>
                <w:b/>
                <w:bCs/>
                <w:sz w:val="24"/>
                <w:szCs w:val="24"/>
              </w:rPr>
            </w:pPr>
            <w:r w:rsidRPr="00D9369D">
              <w:rPr>
                <w:rFonts w:eastAsia="Bookman Old Style"/>
                <w:b/>
                <w:bCs/>
                <w:sz w:val="24"/>
                <w:szCs w:val="24"/>
              </w:rPr>
              <w:t>Capaian Pembelajaran</w:t>
            </w:r>
          </w:p>
        </w:tc>
      </w:tr>
      <w:tr w:rsidR="00D17D03" w:rsidRPr="00D9369D" w:rsidTr="00F46BC3">
        <w:trPr>
          <w:trHeight w:val="240"/>
        </w:trPr>
        <w:tc>
          <w:tcPr>
            <w:tcW w:w="2268" w:type="dxa"/>
            <w:tcBorders>
              <w:top w:val="single" w:sz="8" w:space="0" w:color="000000"/>
              <w:left w:val="single" w:sz="8" w:space="0" w:color="000000"/>
              <w:bottom w:val="single" w:sz="8" w:space="0" w:color="000000"/>
              <w:right w:val="single" w:sz="8" w:space="0" w:color="000000"/>
            </w:tcBorders>
          </w:tcPr>
          <w:p w:rsidR="00D17D03" w:rsidRPr="00D9369D" w:rsidRDefault="00D17D03" w:rsidP="00F46BC3">
            <w:pPr>
              <w:spacing w:before="60" w:after="60"/>
              <w:ind w:left="106" w:right="56"/>
              <w:rPr>
                <w:rFonts w:eastAsia="Bookman Old Style"/>
                <w:sz w:val="24"/>
                <w:szCs w:val="24"/>
              </w:rPr>
            </w:pPr>
            <w:r w:rsidRPr="00D9369D">
              <w:rPr>
                <w:rFonts w:eastAsia="Bookman Old Style"/>
                <w:sz w:val="24"/>
                <w:szCs w:val="24"/>
              </w:rPr>
              <w:t>Observasi dan</w:t>
            </w:r>
            <w:r>
              <w:rPr>
                <w:rFonts w:eastAsia="Bookman Old Style"/>
                <w:sz w:val="24"/>
                <w:szCs w:val="24"/>
              </w:rPr>
              <w:t xml:space="preserve"> </w:t>
            </w:r>
            <w:r w:rsidRPr="00D9369D">
              <w:rPr>
                <w:rFonts w:eastAsia="Bookman Old Style"/>
                <w:sz w:val="24"/>
                <w:szCs w:val="24"/>
              </w:rPr>
              <w:t>Eksplorasi</w:t>
            </w:r>
          </w:p>
        </w:tc>
        <w:tc>
          <w:tcPr>
            <w:tcW w:w="6350" w:type="dxa"/>
            <w:tcBorders>
              <w:top w:val="single" w:sz="8" w:space="0" w:color="000000"/>
              <w:left w:val="single" w:sz="8" w:space="0" w:color="000000"/>
              <w:bottom w:val="single" w:sz="8" w:space="0" w:color="000000"/>
              <w:right w:val="single" w:sz="8" w:space="0" w:color="000000"/>
            </w:tcBorders>
          </w:tcPr>
          <w:p w:rsidR="00D17D03" w:rsidRPr="00D9369D" w:rsidRDefault="00D17D03" w:rsidP="00F46BC3">
            <w:pPr>
              <w:spacing w:before="60" w:after="60"/>
              <w:ind w:left="106" w:right="56"/>
              <w:rPr>
                <w:rFonts w:eastAsia="Bookman Old Style"/>
                <w:sz w:val="24"/>
                <w:szCs w:val="24"/>
              </w:rPr>
            </w:pPr>
            <w:r w:rsidRPr="00D9369D">
              <w:rPr>
                <w:rFonts w:eastAsia="Bookman Old Style"/>
                <w:sz w:val="24"/>
                <w:szCs w:val="24"/>
              </w:rPr>
              <w:t>Peserta didik mampu</w:t>
            </w:r>
            <w:r>
              <w:rPr>
                <w:rFonts w:eastAsia="Bookman Old Style"/>
                <w:sz w:val="24"/>
                <w:szCs w:val="24"/>
              </w:rPr>
              <w:t xml:space="preserve"> </w:t>
            </w:r>
            <w:r w:rsidRPr="00D9369D">
              <w:rPr>
                <w:rFonts w:eastAsia="Bookman Old Style"/>
                <w:sz w:val="24"/>
                <w:szCs w:val="24"/>
              </w:rPr>
              <w:t xml:space="preserve">mengeksplorasi karakteristik bahan, alat, teknik, prosedur pembuatan produk </w:t>
            </w:r>
            <w:r w:rsidRPr="00D9369D">
              <w:rPr>
                <w:rFonts w:eastAsia="Bookman Old Style"/>
                <w:i/>
                <w:sz w:val="24"/>
                <w:szCs w:val="24"/>
              </w:rPr>
              <w:t>prototype/dummy</w:t>
            </w:r>
            <w:r w:rsidRPr="00D9369D">
              <w:rPr>
                <w:rFonts w:eastAsia="Bookman Old Style"/>
                <w:sz w:val="24"/>
                <w:szCs w:val="24"/>
              </w:rPr>
              <w:t>/model rekayasa teknologi terapan berdasarkan analisis kebutuhan, dan kelayakan fungsi, dan nilai ekonomis. Peserta didik mengomunikasikan hasil observasi melalui berbagai cara.</w:t>
            </w:r>
          </w:p>
        </w:tc>
      </w:tr>
      <w:tr w:rsidR="00D17D03" w:rsidRPr="00D9369D" w:rsidTr="00F46BC3">
        <w:trPr>
          <w:trHeight w:val="240"/>
        </w:trPr>
        <w:tc>
          <w:tcPr>
            <w:tcW w:w="2268" w:type="dxa"/>
            <w:tcBorders>
              <w:top w:val="single" w:sz="8" w:space="0" w:color="000000"/>
              <w:left w:val="single" w:sz="8" w:space="0" w:color="000000"/>
              <w:bottom w:val="single" w:sz="8" w:space="0" w:color="000000"/>
              <w:right w:val="single" w:sz="8" w:space="0" w:color="000000"/>
            </w:tcBorders>
          </w:tcPr>
          <w:p w:rsidR="00D17D03" w:rsidRPr="00D9369D" w:rsidRDefault="00D17D03" w:rsidP="00F46BC3">
            <w:pPr>
              <w:spacing w:before="60" w:after="60"/>
              <w:ind w:left="106" w:right="56"/>
              <w:rPr>
                <w:rFonts w:eastAsia="Bookman Old Style"/>
                <w:sz w:val="24"/>
                <w:szCs w:val="24"/>
              </w:rPr>
            </w:pPr>
            <w:r w:rsidRPr="00D9369D">
              <w:rPr>
                <w:rFonts w:eastAsia="Bookman Old Style"/>
                <w:sz w:val="24"/>
                <w:szCs w:val="24"/>
              </w:rPr>
              <w:t>Desain/ Perencanaan</w:t>
            </w:r>
          </w:p>
        </w:tc>
        <w:tc>
          <w:tcPr>
            <w:tcW w:w="6350" w:type="dxa"/>
            <w:tcBorders>
              <w:top w:val="single" w:sz="8" w:space="0" w:color="000000"/>
              <w:left w:val="single" w:sz="8" w:space="0" w:color="000000"/>
              <w:bottom w:val="single" w:sz="8" w:space="0" w:color="000000"/>
              <w:right w:val="single" w:sz="8" w:space="0" w:color="000000"/>
            </w:tcBorders>
          </w:tcPr>
          <w:p w:rsidR="00D17D03" w:rsidRPr="00D9369D" w:rsidRDefault="00D17D03" w:rsidP="00F46BC3">
            <w:pPr>
              <w:spacing w:before="60" w:after="60"/>
              <w:ind w:left="106" w:right="56"/>
              <w:rPr>
                <w:rFonts w:eastAsia="Bookman Old Style"/>
                <w:sz w:val="24"/>
                <w:szCs w:val="24"/>
                <w:lang w:val="id-ID"/>
              </w:rPr>
            </w:pPr>
            <w:r w:rsidRPr="00D9369D">
              <w:rPr>
                <w:rFonts w:eastAsia="Bookman Old Style"/>
                <w:sz w:val="24"/>
                <w:szCs w:val="24"/>
              </w:rPr>
              <w:t>Peserta didik mampu membuat rancangan/</w:t>
            </w:r>
            <w:r w:rsidRPr="00D9369D">
              <w:rPr>
                <w:rFonts w:eastAsia="Bookman Old Style"/>
                <w:i/>
                <w:sz w:val="24"/>
                <w:szCs w:val="24"/>
              </w:rPr>
              <w:t xml:space="preserve">dummy </w:t>
            </w:r>
            <w:r w:rsidRPr="00D9369D">
              <w:rPr>
                <w:rFonts w:eastAsia="Bookman Old Style"/>
                <w:sz w:val="24"/>
                <w:szCs w:val="24"/>
              </w:rPr>
              <w:t>rekayasa teknologi terapan yang bernilai ekonomis dari hasil</w:t>
            </w:r>
            <w:r w:rsidRPr="00D9369D">
              <w:rPr>
                <w:rFonts w:eastAsia="Bookman Old Style"/>
                <w:sz w:val="24"/>
                <w:szCs w:val="24"/>
                <w:lang w:val="id-ID"/>
              </w:rPr>
              <w:t xml:space="preserve"> </w:t>
            </w:r>
            <w:r w:rsidRPr="00D9369D">
              <w:rPr>
                <w:rFonts w:eastAsia="Bookman Old Style"/>
                <w:sz w:val="24"/>
                <w:szCs w:val="24"/>
              </w:rPr>
              <w:t>mengeksplorasi bahan, teknik, alat, dan prosedur pembuatan, serta memperhatikan potensi dan dampak lingkungan yang siap dikembangkan menjadi model/</w:t>
            </w:r>
            <w:r w:rsidRPr="00D9369D">
              <w:rPr>
                <w:rFonts w:eastAsia="Bookman Old Style"/>
                <w:i/>
                <w:sz w:val="24"/>
                <w:szCs w:val="24"/>
              </w:rPr>
              <w:t>prototype.</w:t>
            </w:r>
          </w:p>
        </w:tc>
      </w:tr>
      <w:tr w:rsidR="00D17D03" w:rsidRPr="00D9369D" w:rsidTr="00F46BC3">
        <w:trPr>
          <w:trHeight w:val="240"/>
        </w:trPr>
        <w:tc>
          <w:tcPr>
            <w:tcW w:w="2268" w:type="dxa"/>
            <w:tcBorders>
              <w:top w:val="single" w:sz="8" w:space="0" w:color="000000"/>
              <w:left w:val="single" w:sz="8" w:space="0" w:color="000000"/>
              <w:bottom w:val="single" w:sz="8" w:space="0" w:color="000000"/>
              <w:right w:val="single" w:sz="8" w:space="0" w:color="000000"/>
            </w:tcBorders>
          </w:tcPr>
          <w:p w:rsidR="00D17D03" w:rsidRPr="00D9369D" w:rsidRDefault="00D17D03" w:rsidP="00F46BC3">
            <w:pPr>
              <w:spacing w:before="60" w:after="60"/>
              <w:ind w:left="106" w:right="56"/>
              <w:rPr>
                <w:rFonts w:eastAsia="Bookman Old Style"/>
                <w:sz w:val="24"/>
                <w:szCs w:val="24"/>
              </w:rPr>
            </w:pPr>
            <w:r w:rsidRPr="00D9369D">
              <w:rPr>
                <w:rFonts w:eastAsia="Bookman Old Style"/>
                <w:sz w:val="24"/>
                <w:szCs w:val="24"/>
              </w:rPr>
              <w:t>Produksi</w:t>
            </w:r>
          </w:p>
        </w:tc>
        <w:tc>
          <w:tcPr>
            <w:tcW w:w="6350" w:type="dxa"/>
            <w:tcBorders>
              <w:top w:val="single" w:sz="8" w:space="0" w:color="000000"/>
              <w:left w:val="single" w:sz="8" w:space="0" w:color="000000"/>
              <w:bottom w:val="single" w:sz="8" w:space="0" w:color="000000"/>
              <w:right w:val="single" w:sz="8" w:space="0" w:color="000000"/>
            </w:tcBorders>
          </w:tcPr>
          <w:p w:rsidR="00D17D03" w:rsidRPr="00D9369D" w:rsidRDefault="00D17D03" w:rsidP="00F46BC3">
            <w:pPr>
              <w:spacing w:before="60" w:after="60"/>
              <w:ind w:left="106" w:right="56"/>
              <w:rPr>
                <w:rFonts w:eastAsia="Bookman Old Style"/>
                <w:sz w:val="24"/>
                <w:szCs w:val="24"/>
              </w:rPr>
            </w:pPr>
            <w:r w:rsidRPr="00D9369D">
              <w:rPr>
                <w:rFonts w:eastAsia="Bookman Old Style"/>
                <w:sz w:val="24"/>
                <w:szCs w:val="24"/>
              </w:rPr>
              <w:t>Peserta didik mampu membuat produk rekayasa teknologi terapan sesuai dengan kebutuhan lingkungan melalui uji coba produk dan atau modifikasi bahan, alat, teknik, dan prosedur pembuatan yang berdampak pada lingkungan maupun kehidupan sehari-hari serta mempresentasikannya.</w:t>
            </w:r>
          </w:p>
        </w:tc>
      </w:tr>
      <w:tr w:rsidR="00D17D03" w:rsidRPr="00D9369D" w:rsidTr="00F46BC3">
        <w:trPr>
          <w:trHeight w:val="240"/>
        </w:trPr>
        <w:tc>
          <w:tcPr>
            <w:tcW w:w="2268" w:type="dxa"/>
            <w:tcBorders>
              <w:top w:val="single" w:sz="8" w:space="0" w:color="000000"/>
              <w:left w:val="single" w:sz="8" w:space="0" w:color="000000"/>
              <w:bottom w:val="single" w:sz="8" w:space="0" w:color="000000"/>
              <w:right w:val="single" w:sz="8" w:space="0" w:color="000000"/>
            </w:tcBorders>
          </w:tcPr>
          <w:p w:rsidR="00D17D03" w:rsidRPr="00D9369D" w:rsidRDefault="00D17D03" w:rsidP="00F46BC3">
            <w:pPr>
              <w:spacing w:before="60" w:after="60"/>
              <w:ind w:left="106" w:right="56"/>
              <w:rPr>
                <w:rFonts w:eastAsia="Bookman Old Style"/>
                <w:sz w:val="24"/>
                <w:szCs w:val="24"/>
              </w:rPr>
            </w:pPr>
            <w:r w:rsidRPr="00D9369D">
              <w:rPr>
                <w:rFonts w:eastAsia="Bookman Old Style"/>
                <w:sz w:val="24"/>
                <w:szCs w:val="24"/>
              </w:rPr>
              <w:t>Refleksi dan</w:t>
            </w:r>
            <w:r>
              <w:rPr>
                <w:rFonts w:eastAsia="Bookman Old Style"/>
                <w:sz w:val="24"/>
                <w:szCs w:val="24"/>
              </w:rPr>
              <w:t xml:space="preserve"> </w:t>
            </w:r>
            <w:r w:rsidRPr="00D9369D">
              <w:rPr>
                <w:rFonts w:eastAsia="Bookman Old Style"/>
                <w:sz w:val="24"/>
                <w:szCs w:val="24"/>
              </w:rPr>
              <w:t>Evaluasi</w:t>
            </w:r>
          </w:p>
        </w:tc>
        <w:tc>
          <w:tcPr>
            <w:tcW w:w="6350" w:type="dxa"/>
            <w:tcBorders>
              <w:top w:val="single" w:sz="8" w:space="0" w:color="000000"/>
              <w:left w:val="single" w:sz="8" w:space="0" w:color="000000"/>
              <w:bottom w:val="single" w:sz="8" w:space="0" w:color="000000"/>
              <w:right w:val="single" w:sz="8" w:space="0" w:color="000000"/>
            </w:tcBorders>
          </w:tcPr>
          <w:p w:rsidR="00D17D03" w:rsidRPr="00D9369D" w:rsidRDefault="00D17D03" w:rsidP="00F46BC3">
            <w:pPr>
              <w:spacing w:before="60" w:after="60"/>
              <w:ind w:left="106" w:right="56"/>
              <w:rPr>
                <w:rFonts w:eastAsia="Bookman Old Style"/>
                <w:sz w:val="24"/>
                <w:szCs w:val="24"/>
              </w:rPr>
            </w:pPr>
            <w:r w:rsidRPr="00D9369D">
              <w:rPr>
                <w:rFonts w:eastAsia="Bookman Old Style"/>
                <w:sz w:val="24"/>
                <w:szCs w:val="24"/>
              </w:rPr>
              <w:t>Peserta didik mampu memberi penilaian dan saran perbaikan produk rekayasa teknologi terapan karya diri sendiri, teman sebaya, maupun dari sumber yang lain serta merefleksikan proses dan hasil observasi, eksplorasi, desain, dan produksi berdasarkan kajian ilmiah terhadap fungsi, nilai guna, dan nilai ekonomis. Peserta didik dapat menentukan rencana tindak lanjut dari hasil refleksi dan evaluasi.</w:t>
            </w:r>
          </w:p>
        </w:tc>
      </w:tr>
    </w:tbl>
    <w:p w:rsidR="00BD5E83" w:rsidRPr="002E7823" w:rsidRDefault="00BD5E83" w:rsidP="00AE1E3E">
      <w:pPr>
        <w:spacing w:before="60" w:after="60"/>
        <w:rPr>
          <w:rFonts w:asciiTheme="majorBidi" w:hAnsiTheme="majorBidi" w:cstheme="majorBidi"/>
          <w:sz w:val="24"/>
          <w:szCs w:val="24"/>
        </w:rPr>
      </w:pPr>
    </w:p>
    <w:p w:rsidR="00BD5E83" w:rsidRPr="00141E2C" w:rsidRDefault="00BD5E83" w:rsidP="00AE1E3E">
      <w:pPr>
        <w:tabs>
          <w:tab w:val="left" w:pos="426"/>
        </w:tabs>
        <w:spacing w:before="60" w:after="60"/>
        <w:ind w:left="426" w:hanging="426"/>
        <w:jc w:val="both"/>
        <w:rPr>
          <w:rFonts w:asciiTheme="majorBidi" w:eastAsia="Bookman Old Style" w:hAnsiTheme="majorBidi" w:cstheme="majorBidi"/>
          <w:b/>
          <w:bCs/>
          <w:sz w:val="24"/>
          <w:szCs w:val="24"/>
        </w:rPr>
      </w:pPr>
      <w:r w:rsidRPr="00141E2C">
        <w:rPr>
          <w:rFonts w:asciiTheme="majorBidi" w:eastAsia="Bookman Old Style" w:hAnsiTheme="majorBidi" w:cstheme="majorBidi"/>
          <w:b/>
          <w:bCs/>
          <w:sz w:val="24"/>
          <w:szCs w:val="24"/>
        </w:rPr>
        <w:t xml:space="preserve">B. </w:t>
      </w:r>
      <w:r>
        <w:rPr>
          <w:rFonts w:asciiTheme="majorBidi" w:eastAsia="Bookman Old Style" w:hAnsiTheme="majorBidi" w:cstheme="majorBidi"/>
          <w:b/>
          <w:bCs/>
          <w:sz w:val="24"/>
          <w:szCs w:val="24"/>
        </w:rPr>
        <w:tab/>
      </w:r>
      <w:r w:rsidRPr="00141E2C">
        <w:rPr>
          <w:rFonts w:asciiTheme="majorBidi" w:eastAsia="Bookman Old Style" w:hAnsiTheme="majorBidi" w:cstheme="majorBidi"/>
          <w:b/>
          <w:bCs/>
          <w:sz w:val="24"/>
          <w:szCs w:val="24"/>
        </w:rPr>
        <w:t>TUJUAN MATA PELAJARAN PRAKARYA-REKAYASA</w:t>
      </w:r>
    </w:p>
    <w:p w:rsidR="00BD5E83" w:rsidRPr="002E7823" w:rsidRDefault="00BD5E83" w:rsidP="00AE1E3E">
      <w:pPr>
        <w:spacing w:before="60" w:after="60"/>
        <w:ind w:left="426"/>
        <w:jc w:val="both"/>
        <w:rPr>
          <w:rFonts w:asciiTheme="majorBidi" w:eastAsia="Bookman Old Style" w:hAnsiTheme="majorBidi" w:cstheme="majorBidi"/>
          <w:sz w:val="24"/>
          <w:szCs w:val="24"/>
        </w:rPr>
      </w:pPr>
      <w:r w:rsidRPr="002E7823">
        <w:rPr>
          <w:rFonts w:asciiTheme="majorBidi" w:eastAsia="Bookman Old Style" w:hAnsiTheme="majorBidi" w:cstheme="majorBidi"/>
          <w:sz w:val="24"/>
          <w:szCs w:val="24"/>
        </w:rPr>
        <w:t>Prakarya Rekayasa memiliki tujuan sebagai berikut:</w:t>
      </w:r>
    </w:p>
    <w:p w:rsidR="00BD5E83" w:rsidRPr="002E7823" w:rsidRDefault="00BD5E83" w:rsidP="00AE1E3E">
      <w:pPr>
        <w:tabs>
          <w:tab w:val="left" w:pos="851"/>
        </w:tabs>
        <w:spacing w:before="60" w:after="60"/>
        <w:ind w:left="851" w:hanging="425"/>
        <w:jc w:val="both"/>
        <w:rPr>
          <w:rFonts w:asciiTheme="majorBidi" w:hAnsiTheme="majorBidi" w:cstheme="majorBidi"/>
          <w:sz w:val="24"/>
          <w:szCs w:val="24"/>
        </w:rPr>
      </w:pPr>
      <w:r w:rsidRPr="002E7823">
        <w:rPr>
          <w:rFonts w:asciiTheme="majorBidi" w:eastAsia="Bookman Old Style" w:hAnsiTheme="majorBidi" w:cstheme="majorBidi"/>
          <w:sz w:val="24"/>
          <w:szCs w:val="24"/>
        </w:rPr>
        <w:t xml:space="preserve">1. </w:t>
      </w:r>
      <w:r>
        <w:rPr>
          <w:rFonts w:asciiTheme="majorBidi" w:eastAsia="Bookman Old Style" w:hAnsiTheme="majorBidi" w:cstheme="majorBidi"/>
          <w:sz w:val="24"/>
          <w:szCs w:val="24"/>
        </w:rPr>
        <w:tab/>
      </w:r>
      <w:r w:rsidRPr="002E7823">
        <w:rPr>
          <w:rFonts w:asciiTheme="majorBidi" w:eastAsia="Bookman Old Style" w:hAnsiTheme="majorBidi" w:cstheme="majorBidi"/>
          <w:sz w:val="24"/>
          <w:szCs w:val="24"/>
        </w:rPr>
        <w:t>Merancang</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dan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menghasilkan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produk</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rekayasa</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melalui penguasaan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menggali</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i/>
          <w:sz w:val="24"/>
          <w:szCs w:val="24"/>
        </w:rPr>
        <w:t>(exploration)</w:t>
      </w:r>
      <w:r>
        <w:rPr>
          <w:rFonts w:asciiTheme="majorBidi" w:eastAsia="Bookman Old Style" w:hAnsiTheme="majorBidi" w:cstheme="majorBidi"/>
          <w:i/>
          <w:sz w:val="24"/>
          <w:szCs w:val="24"/>
        </w:rPr>
        <w:t xml:space="preserve"> </w:t>
      </w:r>
      <w:r w:rsidRPr="002E7823">
        <w:rPr>
          <w:rFonts w:asciiTheme="majorBidi" w:eastAsia="Bookman Old Style" w:hAnsiTheme="majorBidi" w:cstheme="majorBidi"/>
          <w:sz w:val="24"/>
          <w:szCs w:val="24"/>
        </w:rPr>
        <w:t>bahan,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teknik,</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alat</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dan prosedur dengan mengembangkan rekonstruksi pengetahuan, desain, seni dan teknologi;</w:t>
      </w:r>
    </w:p>
    <w:p w:rsidR="00BD5E83" w:rsidRPr="002E7823" w:rsidRDefault="00BD5E83" w:rsidP="00AE1E3E">
      <w:pPr>
        <w:tabs>
          <w:tab w:val="left" w:pos="851"/>
        </w:tabs>
        <w:spacing w:before="60" w:after="60"/>
        <w:ind w:left="851" w:hanging="425"/>
        <w:jc w:val="both"/>
        <w:rPr>
          <w:rFonts w:asciiTheme="majorBidi" w:eastAsia="Bookman Old Style" w:hAnsiTheme="majorBidi" w:cstheme="majorBidi"/>
          <w:sz w:val="24"/>
          <w:szCs w:val="24"/>
        </w:rPr>
      </w:pPr>
      <w:r w:rsidRPr="002E7823">
        <w:rPr>
          <w:rFonts w:asciiTheme="majorBidi" w:eastAsia="Bookman Old Style" w:hAnsiTheme="majorBidi" w:cstheme="majorBidi"/>
          <w:sz w:val="24"/>
          <w:szCs w:val="24"/>
        </w:rPr>
        <w:t xml:space="preserve">2. </w:t>
      </w:r>
      <w:r>
        <w:rPr>
          <w:rFonts w:asciiTheme="majorBidi" w:eastAsia="Bookman Old Style" w:hAnsiTheme="majorBidi" w:cstheme="majorBidi"/>
          <w:sz w:val="24"/>
          <w:szCs w:val="24"/>
        </w:rPr>
        <w:tab/>
      </w:r>
      <w:r w:rsidRPr="002E7823">
        <w:rPr>
          <w:rFonts w:asciiTheme="majorBidi" w:eastAsia="Bookman Old Style" w:hAnsiTheme="majorBidi" w:cstheme="majorBidi"/>
          <w:sz w:val="24"/>
          <w:szCs w:val="24"/>
        </w:rPr>
        <w:t>Mengapresiasi, mengevaluasi dan merefleksi karya teknologi masyarakat maupun teman sendiri berdasarkan pendekatan sistematis ilmiah; dan</w:t>
      </w:r>
    </w:p>
    <w:p w:rsidR="00BD5E83" w:rsidRPr="002E7823" w:rsidRDefault="00BD5E83" w:rsidP="00AE1E3E">
      <w:pPr>
        <w:tabs>
          <w:tab w:val="left" w:pos="851"/>
        </w:tabs>
        <w:spacing w:before="60" w:after="60"/>
        <w:ind w:left="851" w:hanging="425"/>
        <w:jc w:val="both"/>
        <w:rPr>
          <w:rFonts w:asciiTheme="majorBidi" w:eastAsia="Bookman Old Style" w:hAnsiTheme="majorBidi" w:cstheme="majorBidi"/>
          <w:sz w:val="24"/>
          <w:szCs w:val="24"/>
        </w:rPr>
      </w:pPr>
      <w:r w:rsidRPr="002E7823">
        <w:rPr>
          <w:rFonts w:asciiTheme="majorBidi" w:eastAsia="Bookman Old Style" w:hAnsiTheme="majorBidi" w:cstheme="majorBidi"/>
          <w:sz w:val="24"/>
          <w:szCs w:val="24"/>
        </w:rPr>
        <w:t xml:space="preserve">3. </w:t>
      </w:r>
      <w:r>
        <w:rPr>
          <w:rFonts w:asciiTheme="majorBidi" w:eastAsia="Bookman Old Style" w:hAnsiTheme="majorBidi" w:cstheme="majorBidi"/>
          <w:sz w:val="24"/>
          <w:szCs w:val="24"/>
        </w:rPr>
        <w:tab/>
      </w:r>
      <w:r w:rsidRPr="002E7823">
        <w:rPr>
          <w:rFonts w:asciiTheme="majorBidi" w:eastAsia="Bookman Old Style" w:hAnsiTheme="majorBidi" w:cstheme="majorBidi"/>
          <w:sz w:val="24"/>
          <w:szCs w:val="24"/>
        </w:rPr>
        <w:t>Menumbuhkembangkan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jiwa</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kewirausahaan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melalui kepemimpinan, kerja sama dan berani mengambil resiko.</w:t>
      </w:r>
    </w:p>
    <w:p w:rsidR="00BD5E83" w:rsidRDefault="00BD5E83" w:rsidP="00AE1E3E">
      <w:pPr>
        <w:spacing w:before="60" w:after="60"/>
        <w:jc w:val="both"/>
        <w:rPr>
          <w:rFonts w:asciiTheme="majorBidi" w:eastAsia="Bookman Old Style" w:hAnsiTheme="majorBidi" w:cstheme="majorBidi"/>
          <w:sz w:val="24"/>
          <w:szCs w:val="24"/>
        </w:rPr>
      </w:pPr>
    </w:p>
    <w:p w:rsidR="00BD5E83" w:rsidRPr="00FC2845" w:rsidRDefault="00BD5E83" w:rsidP="00AE1E3E">
      <w:pPr>
        <w:tabs>
          <w:tab w:val="left" w:pos="426"/>
        </w:tabs>
        <w:spacing w:before="60" w:after="60"/>
        <w:ind w:left="426" w:hanging="426"/>
        <w:jc w:val="both"/>
        <w:rPr>
          <w:rFonts w:asciiTheme="majorBidi" w:eastAsia="Bookman Old Style" w:hAnsiTheme="majorBidi" w:cstheme="majorBidi"/>
          <w:b/>
          <w:bCs/>
          <w:sz w:val="24"/>
          <w:szCs w:val="24"/>
        </w:rPr>
      </w:pPr>
      <w:r>
        <w:rPr>
          <w:rFonts w:asciiTheme="majorBidi" w:eastAsia="Bookman Old Style" w:hAnsiTheme="majorBidi" w:cstheme="majorBidi"/>
          <w:b/>
          <w:bCs/>
          <w:sz w:val="24"/>
          <w:szCs w:val="24"/>
        </w:rPr>
        <w:t>C</w:t>
      </w:r>
      <w:r w:rsidRPr="00FC2845">
        <w:rPr>
          <w:rFonts w:asciiTheme="majorBidi" w:eastAsia="Bookman Old Style" w:hAnsiTheme="majorBidi" w:cstheme="majorBidi"/>
          <w:b/>
          <w:bCs/>
          <w:sz w:val="24"/>
          <w:szCs w:val="24"/>
        </w:rPr>
        <w:t xml:space="preserve">. </w:t>
      </w:r>
      <w:r w:rsidRPr="00FC2845">
        <w:rPr>
          <w:rFonts w:asciiTheme="majorBidi" w:eastAsia="Bookman Old Style" w:hAnsiTheme="majorBidi" w:cstheme="majorBidi"/>
          <w:b/>
          <w:bCs/>
          <w:sz w:val="24"/>
          <w:szCs w:val="24"/>
        </w:rPr>
        <w:tab/>
        <w:t>CAPAIAN PEMBELAJARAN MATA PELAJARAN PRAKARYA-REKAYASA FASE E (UMUMNYA UNTUK KELAS X SMA/MA/PROGRAM PAKET C)</w:t>
      </w:r>
    </w:p>
    <w:p w:rsidR="00A3635C" w:rsidRDefault="00A3635C" w:rsidP="00AE1E3E">
      <w:pPr>
        <w:spacing w:before="60" w:after="60"/>
        <w:ind w:left="426"/>
        <w:jc w:val="both"/>
        <w:rPr>
          <w:rFonts w:asciiTheme="majorBidi" w:eastAsia="Bookman Old Style" w:hAnsiTheme="majorBidi" w:cstheme="majorBidi"/>
          <w:sz w:val="24"/>
          <w:szCs w:val="24"/>
        </w:rPr>
      </w:pPr>
      <w:r w:rsidRPr="002E7823">
        <w:rPr>
          <w:rFonts w:asciiTheme="majorBidi" w:eastAsia="Bookman Old Style" w:hAnsiTheme="majorBidi" w:cstheme="majorBidi"/>
          <w:sz w:val="24"/>
          <w:szCs w:val="24"/>
        </w:rPr>
        <w:t xml:space="preserve">Pada akhir Fase E (Kelas X SMA/MA/Program Paket C) peserta didik mampu menghasilkan </w:t>
      </w:r>
      <w:r w:rsidRPr="002E7823">
        <w:rPr>
          <w:rFonts w:asciiTheme="majorBidi" w:eastAsia="Bookman Old Style" w:hAnsiTheme="majorBidi" w:cstheme="majorBidi"/>
          <w:i/>
          <w:sz w:val="24"/>
          <w:szCs w:val="24"/>
        </w:rPr>
        <w:t xml:space="preserve">prototype/dummy/model </w:t>
      </w:r>
      <w:r w:rsidRPr="002E7823">
        <w:rPr>
          <w:rFonts w:asciiTheme="majorBidi" w:eastAsia="Bookman Old Style" w:hAnsiTheme="majorBidi" w:cstheme="majorBidi"/>
          <w:sz w:val="24"/>
          <w:szCs w:val="24"/>
        </w:rPr>
        <w:t>produk rekayasa teknologi terapan melalui analisis kebutuhan dan nilai guna secara mandiri dan atau kelompok serta dipresentasikan secara lisan dan tertulis. Pada fase ini peserta didik mampu mengevaluasi dan memberikan saran perbaikan berdasarkan analisis dampak lingkungan/teknologi terapan.</w:t>
      </w:r>
    </w:p>
    <w:p w:rsidR="00BD5E83" w:rsidRPr="002E7823" w:rsidRDefault="00BD5E83" w:rsidP="00AE1E3E">
      <w:pPr>
        <w:spacing w:before="60" w:after="60"/>
        <w:ind w:left="426"/>
        <w:jc w:val="both"/>
        <w:rPr>
          <w:rFonts w:asciiTheme="majorBidi" w:eastAsia="Bookman Old Style" w:hAnsiTheme="majorBidi" w:cstheme="majorBidi"/>
          <w:sz w:val="24"/>
          <w:szCs w:val="24"/>
        </w:rPr>
      </w:pPr>
      <w:r w:rsidRPr="002E7823">
        <w:rPr>
          <w:rFonts w:asciiTheme="majorBidi" w:eastAsia="Bookman Old Style" w:hAnsiTheme="majorBidi" w:cstheme="majorBidi"/>
          <w:sz w:val="24"/>
          <w:szCs w:val="24"/>
        </w:rPr>
        <w:t>Fase E Berdasarkan Elemen</w:t>
      </w:r>
    </w:p>
    <w:tbl>
      <w:tblPr>
        <w:tblW w:w="8653" w:type="dxa"/>
        <w:tblInd w:w="425" w:type="dxa"/>
        <w:tblLayout w:type="fixed"/>
        <w:tblCellMar>
          <w:left w:w="0" w:type="dxa"/>
          <w:right w:w="0" w:type="dxa"/>
        </w:tblCellMar>
        <w:tblLook w:val="01E0"/>
      </w:tblPr>
      <w:tblGrid>
        <w:gridCol w:w="2700"/>
        <w:gridCol w:w="5953"/>
      </w:tblGrid>
      <w:tr w:rsidR="00BD5E83" w:rsidRPr="002960E5" w:rsidTr="00C16893">
        <w:trPr>
          <w:trHeight w:val="240"/>
        </w:trPr>
        <w:tc>
          <w:tcPr>
            <w:tcW w:w="2700" w:type="dxa"/>
            <w:tcBorders>
              <w:top w:val="single" w:sz="5" w:space="0" w:color="000000"/>
              <w:left w:val="single" w:sz="5" w:space="0" w:color="000000"/>
              <w:bottom w:val="single" w:sz="5" w:space="0" w:color="000000"/>
              <w:right w:val="single" w:sz="5" w:space="0" w:color="000000"/>
            </w:tcBorders>
          </w:tcPr>
          <w:p w:rsidR="00BD5E83" w:rsidRPr="002960E5" w:rsidRDefault="00BD5E83" w:rsidP="00AE1E3E">
            <w:pPr>
              <w:spacing w:before="60" w:after="60"/>
              <w:ind w:left="85" w:right="85"/>
              <w:jc w:val="center"/>
              <w:rPr>
                <w:rFonts w:asciiTheme="majorBidi" w:eastAsia="Bookman Old Style" w:hAnsiTheme="majorBidi" w:cstheme="majorBidi"/>
                <w:b/>
                <w:bCs/>
                <w:sz w:val="24"/>
                <w:szCs w:val="24"/>
              </w:rPr>
            </w:pPr>
            <w:r w:rsidRPr="002960E5">
              <w:rPr>
                <w:rFonts w:asciiTheme="majorBidi" w:eastAsia="Bookman Old Style" w:hAnsiTheme="majorBidi" w:cstheme="majorBidi"/>
                <w:b/>
                <w:bCs/>
                <w:sz w:val="24"/>
                <w:szCs w:val="24"/>
              </w:rPr>
              <w:t>Elemen</w:t>
            </w:r>
          </w:p>
        </w:tc>
        <w:tc>
          <w:tcPr>
            <w:tcW w:w="5953" w:type="dxa"/>
            <w:tcBorders>
              <w:top w:val="single" w:sz="5" w:space="0" w:color="000000"/>
              <w:left w:val="single" w:sz="5" w:space="0" w:color="000000"/>
              <w:bottom w:val="single" w:sz="5" w:space="0" w:color="000000"/>
              <w:right w:val="single" w:sz="5" w:space="0" w:color="000000"/>
            </w:tcBorders>
          </w:tcPr>
          <w:p w:rsidR="00BD5E83" w:rsidRPr="002960E5" w:rsidRDefault="00BD5E83" w:rsidP="00AE1E3E">
            <w:pPr>
              <w:spacing w:before="60" w:after="60"/>
              <w:ind w:left="85" w:right="85"/>
              <w:jc w:val="center"/>
              <w:rPr>
                <w:rFonts w:asciiTheme="majorBidi" w:eastAsia="Bookman Old Style" w:hAnsiTheme="majorBidi" w:cstheme="majorBidi"/>
                <w:b/>
                <w:bCs/>
                <w:sz w:val="24"/>
                <w:szCs w:val="24"/>
              </w:rPr>
            </w:pPr>
            <w:r w:rsidRPr="002960E5">
              <w:rPr>
                <w:rFonts w:asciiTheme="majorBidi" w:eastAsia="Bookman Old Style" w:hAnsiTheme="majorBidi" w:cstheme="majorBidi"/>
                <w:b/>
                <w:bCs/>
                <w:sz w:val="24"/>
                <w:szCs w:val="24"/>
              </w:rPr>
              <w:t>Capaian Pembelajaran</w:t>
            </w:r>
          </w:p>
        </w:tc>
      </w:tr>
      <w:tr w:rsidR="00BD5E83" w:rsidRPr="00C76BE9" w:rsidTr="00C16893">
        <w:trPr>
          <w:trHeight w:val="240"/>
        </w:trPr>
        <w:tc>
          <w:tcPr>
            <w:tcW w:w="2700" w:type="dxa"/>
            <w:tcBorders>
              <w:top w:val="single" w:sz="5" w:space="0" w:color="000000"/>
              <w:left w:val="single" w:sz="5" w:space="0" w:color="000000"/>
              <w:bottom w:val="single" w:sz="5" w:space="0" w:color="000000"/>
              <w:right w:val="single" w:sz="5" w:space="0" w:color="000000"/>
            </w:tcBorders>
          </w:tcPr>
          <w:p w:rsidR="00BD5E83" w:rsidRPr="002E7823" w:rsidRDefault="00BD5E83" w:rsidP="00AE1E3E">
            <w:pPr>
              <w:spacing w:before="60" w:after="60"/>
              <w:ind w:left="85" w:right="85"/>
              <w:rPr>
                <w:rFonts w:asciiTheme="majorBidi" w:eastAsia="Bookman Old Style" w:hAnsiTheme="majorBidi" w:cstheme="majorBidi"/>
                <w:sz w:val="24"/>
                <w:szCs w:val="24"/>
              </w:rPr>
            </w:pPr>
            <w:r w:rsidRPr="002E7823">
              <w:rPr>
                <w:rFonts w:asciiTheme="majorBidi" w:eastAsia="Bookman Old Style" w:hAnsiTheme="majorBidi" w:cstheme="majorBidi"/>
                <w:sz w:val="24"/>
                <w:szCs w:val="24"/>
              </w:rPr>
              <w:t>Observasi dan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Eksplorasi</w:t>
            </w:r>
          </w:p>
        </w:tc>
        <w:tc>
          <w:tcPr>
            <w:tcW w:w="5953" w:type="dxa"/>
            <w:tcBorders>
              <w:top w:val="single" w:sz="5" w:space="0" w:color="000000"/>
              <w:left w:val="single" w:sz="5" w:space="0" w:color="000000"/>
              <w:bottom w:val="single" w:sz="5" w:space="0" w:color="000000"/>
              <w:right w:val="single" w:sz="5" w:space="0" w:color="000000"/>
            </w:tcBorders>
          </w:tcPr>
          <w:p w:rsidR="00BD5E83" w:rsidRPr="002E7823" w:rsidRDefault="00BD5E83" w:rsidP="00AE1E3E">
            <w:pPr>
              <w:spacing w:before="60" w:after="60"/>
              <w:ind w:left="85" w:right="85"/>
              <w:rPr>
                <w:rFonts w:asciiTheme="majorBidi" w:eastAsia="Bookman Old Style" w:hAnsiTheme="majorBidi" w:cstheme="majorBidi"/>
                <w:sz w:val="24"/>
                <w:szCs w:val="24"/>
              </w:rPr>
            </w:pPr>
            <w:r w:rsidRPr="002E7823">
              <w:rPr>
                <w:rFonts w:asciiTheme="majorBidi" w:eastAsia="Bookman Old Style" w:hAnsiTheme="majorBidi" w:cstheme="majorBidi"/>
                <w:sz w:val="24"/>
                <w:szCs w:val="24"/>
              </w:rPr>
              <w:t>Peserta</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didik</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mampu</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mengeksplorasi</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 xml:space="preserve">karakteristik bahan, alat, teknik, prosedur pembuatan produk, </w:t>
            </w:r>
            <w:r w:rsidRPr="00C76BE9">
              <w:rPr>
                <w:rFonts w:asciiTheme="majorBidi" w:eastAsia="Bookman Old Style" w:hAnsiTheme="majorBidi" w:cstheme="majorBidi"/>
                <w:sz w:val="24"/>
                <w:szCs w:val="24"/>
              </w:rPr>
              <w:t>prototype/dummy</w:t>
            </w:r>
            <w:r w:rsidRPr="002E7823">
              <w:rPr>
                <w:rFonts w:asciiTheme="majorBidi" w:eastAsia="Bookman Old Style" w:hAnsiTheme="majorBidi" w:cstheme="majorBidi"/>
                <w:sz w:val="24"/>
                <w:szCs w:val="24"/>
              </w:rPr>
              <w:t>/model rekayasa teknologi terapan berdasarkan analisis kebutuhan dan kelayakan fungsi.</w:t>
            </w:r>
          </w:p>
        </w:tc>
      </w:tr>
      <w:tr w:rsidR="00BD5E83" w:rsidRPr="00C76BE9" w:rsidTr="00C16893">
        <w:trPr>
          <w:trHeight w:val="240"/>
        </w:trPr>
        <w:tc>
          <w:tcPr>
            <w:tcW w:w="2700" w:type="dxa"/>
            <w:tcBorders>
              <w:top w:val="single" w:sz="5" w:space="0" w:color="000000"/>
              <w:left w:val="single" w:sz="5" w:space="0" w:color="000000"/>
              <w:bottom w:val="single" w:sz="5" w:space="0" w:color="000000"/>
              <w:right w:val="single" w:sz="5" w:space="0" w:color="000000"/>
            </w:tcBorders>
          </w:tcPr>
          <w:p w:rsidR="00BD5E83" w:rsidRPr="002E7823" w:rsidRDefault="00BD5E83" w:rsidP="00AE1E3E">
            <w:pPr>
              <w:spacing w:before="60" w:after="60"/>
              <w:ind w:left="85" w:right="85"/>
              <w:rPr>
                <w:rFonts w:asciiTheme="majorBidi" w:eastAsia="Bookman Old Style" w:hAnsiTheme="majorBidi" w:cstheme="majorBidi"/>
                <w:sz w:val="24"/>
                <w:szCs w:val="24"/>
              </w:rPr>
            </w:pPr>
            <w:r w:rsidRPr="002E7823">
              <w:rPr>
                <w:rFonts w:asciiTheme="majorBidi" w:eastAsia="Bookman Old Style" w:hAnsiTheme="majorBidi" w:cstheme="majorBidi"/>
                <w:sz w:val="24"/>
                <w:szCs w:val="24"/>
              </w:rPr>
              <w:t>Desain/Perencanaan</w:t>
            </w:r>
          </w:p>
        </w:tc>
        <w:tc>
          <w:tcPr>
            <w:tcW w:w="5953" w:type="dxa"/>
            <w:tcBorders>
              <w:top w:val="single" w:sz="5" w:space="0" w:color="000000"/>
              <w:left w:val="single" w:sz="5" w:space="0" w:color="000000"/>
              <w:bottom w:val="single" w:sz="5" w:space="0" w:color="000000"/>
              <w:right w:val="single" w:sz="5" w:space="0" w:color="000000"/>
            </w:tcBorders>
          </w:tcPr>
          <w:p w:rsidR="00BD5E83" w:rsidRPr="002E7823" w:rsidRDefault="00BD5E83" w:rsidP="00AE1E3E">
            <w:pPr>
              <w:spacing w:before="60" w:after="60"/>
              <w:ind w:left="85" w:right="85"/>
              <w:rPr>
                <w:rFonts w:asciiTheme="majorBidi" w:eastAsia="Bookman Old Style" w:hAnsiTheme="majorBidi" w:cstheme="majorBidi"/>
                <w:sz w:val="24"/>
                <w:szCs w:val="24"/>
              </w:rPr>
            </w:pPr>
            <w:r w:rsidRPr="002E7823">
              <w:rPr>
                <w:rFonts w:asciiTheme="majorBidi" w:eastAsia="Bookman Old Style" w:hAnsiTheme="majorBidi" w:cstheme="majorBidi"/>
                <w:sz w:val="24"/>
                <w:szCs w:val="24"/>
              </w:rPr>
              <w:t>Peserta didik mampu membuat rancangan/</w:t>
            </w:r>
            <w:r w:rsidRPr="00C76BE9">
              <w:rPr>
                <w:rFonts w:asciiTheme="majorBidi" w:eastAsia="Bookman Old Style" w:hAnsiTheme="majorBidi" w:cstheme="majorBidi"/>
                <w:sz w:val="24"/>
                <w:szCs w:val="24"/>
              </w:rPr>
              <w:t xml:space="preserve">dummy </w:t>
            </w:r>
            <w:r w:rsidRPr="002E7823">
              <w:rPr>
                <w:rFonts w:asciiTheme="majorBidi" w:eastAsia="Bookman Old Style" w:hAnsiTheme="majorBidi" w:cstheme="majorBidi"/>
                <w:sz w:val="24"/>
                <w:szCs w:val="24"/>
              </w:rPr>
              <w:t>rekayasa</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teknologi terapan dari hasil mengeksplorasi bahan, teknik, alat dan prosedur serta memperhatikan potensi dan dampak lingkungan yang siap dikembangkan menjadi model/</w:t>
            </w:r>
            <w:r w:rsidRPr="00C76BE9">
              <w:rPr>
                <w:rFonts w:asciiTheme="majorBidi" w:eastAsia="Bookman Old Style" w:hAnsiTheme="majorBidi" w:cstheme="majorBidi"/>
                <w:sz w:val="24"/>
                <w:szCs w:val="24"/>
              </w:rPr>
              <w:t>prototype</w:t>
            </w:r>
            <w:r w:rsidRPr="002E7823">
              <w:rPr>
                <w:rFonts w:asciiTheme="majorBidi" w:eastAsia="Bookman Old Style" w:hAnsiTheme="majorBidi" w:cstheme="majorBidi"/>
                <w:sz w:val="24"/>
                <w:szCs w:val="24"/>
              </w:rPr>
              <w:t>.</w:t>
            </w:r>
          </w:p>
        </w:tc>
      </w:tr>
      <w:tr w:rsidR="00BD5E83" w:rsidRPr="00C76BE9" w:rsidTr="00C16893">
        <w:trPr>
          <w:trHeight w:val="240"/>
        </w:trPr>
        <w:tc>
          <w:tcPr>
            <w:tcW w:w="2700" w:type="dxa"/>
            <w:tcBorders>
              <w:top w:val="single" w:sz="5" w:space="0" w:color="000000"/>
              <w:left w:val="single" w:sz="5" w:space="0" w:color="000000"/>
              <w:bottom w:val="single" w:sz="5" w:space="0" w:color="000000"/>
              <w:right w:val="single" w:sz="5" w:space="0" w:color="000000"/>
            </w:tcBorders>
          </w:tcPr>
          <w:p w:rsidR="00BD5E83" w:rsidRPr="002E7823" w:rsidRDefault="00BD5E83" w:rsidP="00AE1E3E">
            <w:pPr>
              <w:spacing w:before="60" w:after="60"/>
              <w:ind w:left="85" w:right="85"/>
              <w:rPr>
                <w:rFonts w:asciiTheme="majorBidi" w:eastAsia="Bookman Old Style" w:hAnsiTheme="majorBidi" w:cstheme="majorBidi"/>
                <w:sz w:val="24"/>
                <w:szCs w:val="24"/>
              </w:rPr>
            </w:pPr>
            <w:r w:rsidRPr="002E7823">
              <w:rPr>
                <w:rFonts w:asciiTheme="majorBidi" w:eastAsia="Bookman Old Style" w:hAnsiTheme="majorBidi" w:cstheme="majorBidi"/>
                <w:sz w:val="24"/>
                <w:szCs w:val="24"/>
              </w:rPr>
              <w:t>Produksi</w:t>
            </w:r>
          </w:p>
        </w:tc>
        <w:tc>
          <w:tcPr>
            <w:tcW w:w="5953" w:type="dxa"/>
            <w:tcBorders>
              <w:top w:val="single" w:sz="5" w:space="0" w:color="000000"/>
              <w:left w:val="single" w:sz="5" w:space="0" w:color="000000"/>
              <w:bottom w:val="single" w:sz="5" w:space="0" w:color="000000"/>
              <w:right w:val="single" w:sz="5" w:space="0" w:color="000000"/>
            </w:tcBorders>
          </w:tcPr>
          <w:p w:rsidR="00BD5E83" w:rsidRPr="002E7823" w:rsidRDefault="00BD5E83" w:rsidP="00AE1E3E">
            <w:pPr>
              <w:spacing w:before="60" w:after="60"/>
              <w:ind w:left="85" w:right="85"/>
              <w:rPr>
                <w:rFonts w:asciiTheme="majorBidi" w:eastAsia="Bookman Old Style" w:hAnsiTheme="majorBidi" w:cstheme="majorBidi"/>
                <w:sz w:val="24"/>
                <w:szCs w:val="24"/>
              </w:rPr>
            </w:pPr>
            <w:r w:rsidRPr="002E7823">
              <w:rPr>
                <w:rFonts w:asciiTheme="majorBidi" w:eastAsia="Bookman Old Style" w:hAnsiTheme="majorBidi" w:cstheme="majorBidi"/>
                <w:sz w:val="24"/>
                <w:szCs w:val="24"/>
              </w:rPr>
              <w:t>Peserta didik mampu menciptakan produk rekayasa teknologi terapan sesuai dengan kebutuhan lingkungan melalui eksperimentasi dan atau modifikasi bentuk, alat, teknik dan prosedur pembuatan yang berdampak pada lingkungan maupun kehidupan sehari-hari serta mempresentasikan dalam bentuk lisan, tertulis, visual maupun virtual.</w:t>
            </w:r>
          </w:p>
        </w:tc>
      </w:tr>
      <w:tr w:rsidR="00BD5E83" w:rsidRPr="00C76BE9" w:rsidTr="00C16893">
        <w:trPr>
          <w:trHeight w:val="240"/>
        </w:trPr>
        <w:tc>
          <w:tcPr>
            <w:tcW w:w="2700" w:type="dxa"/>
            <w:tcBorders>
              <w:top w:val="single" w:sz="5" w:space="0" w:color="000000"/>
              <w:left w:val="single" w:sz="5" w:space="0" w:color="000000"/>
              <w:bottom w:val="single" w:sz="5" w:space="0" w:color="000000"/>
              <w:right w:val="single" w:sz="5" w:space="0" w:color="000000"/>
            </w:tcBorders>
          </w:tcPr>
          <w:p w:rsidR="00BD5E83" w:rsidRPr="002E7823" w:rsidRDefault="00BD5E83" w:rsidP="00AE1E3E">
            <w:pPr>
              <w:spacing w:before="60" w:after="60"/>
              <w:ind w:left="85" w:right="85"/>
              <w:rPr>
                <w:rFonts w:asciiTheme="majorBidi" w:eastAsia="Bookman Old Style" w:hAnsiTheme="majorBidi" w:cstheme="majorBidi"/>
                <w:sz w:val="24"/>
                <w:szCs w:val="24"/>
              </w:rPr>
            </w:pPr>
            <w:r w:rsidRPr="002E7823">
              <w:rPr>
                <w:rFonts w:asciiTheme="majorBidi" w:eastAsia="Bookman Old Style" w:hAnsiTheme="majorBidi" w:cstheme="majorBidi"/>
                <w:sz w:val="24"/>
                <w:szCs w:val="24"/>
              </w:rPr>
              <w:t>Refleksi dan Evaluasi</w:t>
            </w:r>
          </w:p>
        </w:tc>
        <w:tc>
          <w:tcPr>
            <w:tcW w:w="5953" w:type="dxa"/>
            <w:tcBorders>
              <w:top w:val="single" w:sz="5" w:space="0" w:color="000000"/>
              <w:left w:val="single" w:sz="5" w:space="0" w:color="000000"/>
              <w:bottom w:val="single" w:sz="5" w:space="0" w:color="000000"/>
              <w:right w:val="single" w:sz="5" w:space="0" w:color="000000"/>
            </w:tcBorders>
          </w:tcPr>
          <w:p w:rsidR="00BD5E83" w:rsidRPr="002E7823" w:rsidRDefault="00BD5E83" w:rsidP="00AE1E3E">
            <w:pPr>
              <w:spacing w:before="60" w:after="60"/>
              <w:ind w:left="85" w:right="85"/>
              <w:rPr>
                <w:rFonts w:asciiTheme="majorBidi" w:eastAsia="Bookman Old Style" w:hAnsiTheme="majorBidi" w:cstheme="majorBidi"/>
                <w:sz w:val="24"/>
                <w:szCs w:val="24"/>
              </w:rPr>
            </w:pPr>
            <w:r w:rsidRPr="002E7823">
              <w:rPr>
                <w:rFonts w:asciiTheme="majorBidi" w:eastAsia="Bookman Old Style" w:hAnsiTheme="majorBidi" w:cstheme="majorBidi"/>
                <w:sz w:val="24"/>
                <w:szCs w:val="24"/>
              </w:rPr>
              <w:t>Peserta didik mampu memberi penilaian dan saran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produk</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rekayasa</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teknologi</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terapan karya</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teman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sendiri</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maupun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dari</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sumber yang lain serta merefleksikan terhadap karya ciptaannya</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berdasarkan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kajian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ilmiah</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terhadap fungsi dan nilai guna secara lisan dan tertulis, visual maupun virtual.</w:t>
            </w:r>
          </w:p>
        </w:tc>
      </w:tr>
    </w:tbl>
    <w:p w:rsidR="00BD5E83" w:rsidRDefault="00BD5E83" w:rsidP="00AE1E3E">
      <w:pPr>
        <w:spacing w:before="60" w:after="60"/>
        <w:jc w:val="both"/>
        <w:rPr>
          <w:rFonts w:asciiTheme="majorBidi" w:eastAsia="Bookman Old Style" w:hAnsiTheme="majorBidi" w:cstheme="majorBidi"/>
          <w:sz w:val="24"/>
          <w:szCs w:val="24"/>
        </w:rPr>
      </w:pPr>
    </w:p>
    <w:tbl>
      <w:tblPr>
        <w:tblW w:w="9085" w:type="dxa"/>
        <w:tblLayout w:type="fixed"/>
        <w:tblCellMar>
          <w:left w:w="0" w:type="dxa"/>
          <w:right w:w="0" w:type="dxa"/>
        </w:tblCellMar>
        <w:tblLook w:val="01E0"/>
      </w:tblPr>
      <w:tblGrid>
        <w:gridCol w:w="1707"/>
        <w:gridCol w:w="2410"/>
        <w:gridCol w:w="2410"/>
        <w:gridCol w:w="2558"/>
      </w:tblGrid>
      <w:tr w:rsidR="007C6F4D" w:rsidRPr="000D56EC" w:rsidTr="00023D05">
        <w:trPr>
          <w:trHeight w:val="240"/>
        </w:trPr>
        <w:tc>
          <w:tcPr>
            <w:tcW w:w="1707" w:type="dxa"/>
            <w:tcBorders>
              <w:top w:val="single" w:sz="5" w:space="0" w:color="000000"/>
              <w:left w:val="single" w:sz="5" w:space="0" w:color="000000"/>
              <w:bottom w:val="single" w:sz="5" w:space="0" w:color="000000"/>
              <w:right w:val="single" w:sz="5" w:space="0" w:color="000000"/>
            </w:tcBorders>
            <w:vAlign w:val="center"/>
          </w:tcPr>
          <w:p w:rsidR="007C6F4D" w:rsidRPr="000D56EC" w:rsidRDefault="007C6F4D" w:rsidP="00AE1E3E">
            <w:pPr>
              <w:spacing w:before="60" w:after="60"/>
              <w:ind w:left="85" w:right="85"/>
              <w:jc w:val="center"/>
              <w:rPr>
                <w:rFonts w:asciiTheme="majorBidi" w:eastAsiaTheme="minorHAnsi" w:hAnsiTheme="majorBidi" w:cstheme="majorBidi"/>
                <w:b/>
                <w:sz w:val="24"/>
                <w:szCs w:val="24"/>
              </w:rPr>
            </w:pPr>
            <w:r w:rsidRPr="000D56EC">
              <w:rPr>
                <w:rFonts w:asciiTheme="majorBidi" w:eastAsiaTheme="minorHAnsi" w:hAnsiTheme="majorBidi" w:cstheme="majorBidi"/>
                <w:b/>
                <w:sz w:val="24"/>
                <w:szCs w:val="24"/>
              </w:rPr>
              <w:t>Elemen</w:t>
            </w:r>
          </w:p>
        </w:tc>
        <w:tc>
          <w:tcPr>
            <w:tcW w:w="2410" w:type="dxa"/>
            <w:tcBorders>
              <w:top w:val="single" w:sz="5" w:space="0" w:color="000000"/>
              <w:left w:val="single" w:sz="5" w:space="0" w:color="000000"/>
              <w:bottom w:val="single" w:sz="5" w:space="0" w:color="000000"/>
              <w:right w:val="single" w:sz="5" w:space="0" w:color="000000"/>
            </w:tcBorders>
            <w:vAlign w:val="center"/>
          </w:tcPr>
          <w:p w:rsidR="007C6F4D" w:rsidRPr="000D56EC" w:rsidRDefault="007C6F4D" w:rsidP="00AE1E3E">
            <w:pPr>
              <w:spacing w:before="60" w:after="60"/>
              <w:ind w:left="85" w:right="85"/>
              <w:jc w:val="center"/>
              <w:rPr>
                <w:rFonts w:asciiTheme="majorBidi" w:eastAsiaTheme="minorHAnsi" w:hAnsiTheme="majorBidi" w:cstheme="majorBidi"/>
                <w:b/>
                <w:sz w:val="24"/>
                <w:szCs w:val="24"/>
              </w:rPr>
            </w:pPr>
            <w:r w:rsidRPr="000D56EC">
              <w:rPr>
                <w:rFonts w:asciiTheme="majorBidi" w:eastAsiaTheme="minorHAnsi" w:hAnsiTheme="majorBidi" w:cstheme="majorBidi"/>
                <w:b/>
                <w:sz w:val="24"/>
                <w:szCs w:val="24"/>
              </w:rPr>
              <w:t>Capaian Pembelajaran Per Elemen</w:t>
            </w:r>
          </w:p>
        </w:tc>
        <w:tc>
          <w:tcPr>
            <w:tcW w:w="2410" w:type="dxa"/>
            <w:tcBorders>
              <w:top w:val="single" w:sz="5" w:space="0" w:color="000000"/>
              <w:left w:val="single" w:sz="5" w:space="0" w:color="000000"/>
              <w:bottom w:val="single" w:sz="5" w:space="0" w:color="000000"/>
              <w:right w:val="single" w:sz="5" w:space="0" w:color="000000"/>
            </w:tcBorders>
            <w:vAlign w:val="center"/>
          </w:tcPr>
          <w:p w:rsidR="007C6F4D" w:rsidRPr="000D56EC" w:rsidRDefault="007C6F4D" w:rsidP="00AE1E3E">
            <w:pPr>
              <w:spacing w:before="60" w:after="60"/>
              <w:ind w:left="85" w:right="85"/>
              <w:jc w:val="center"/>
              <w:rPr>
                <w:rFonts w:asciiTheme="majorBidi" w:eastAsiaTheme="minorHAnsi" w:hAnsiTheme="majorBidi" w:cstheme="majorBidi"/>
                <w:b/>
                <w:sz w:val="24"/>
                <w:szCs w:val="24"/>
              </w:rPr>
            </w:pPr>
            <w:r w:rsidRPr="000D56EC">
              <w:rPr>
                <w:rFonts w:asciiTheme="majorBidi" w:eastAsiaTheme="minorHAnsi" w:hAnsiTheme="majorBidi" w:cstheme="majorBidi"/>
                <w:b/>
                <w:sz w:val="24"/>
                <w:szCs w:val="24"/>
              </w:rPr>
              <w:t>Tujuan Pembelajaran</w:t>
            </w:r>
          </w:p>
        </w:tc>
        <w:tc>
          <w:tcPr>
            <w:tcW w:w="2558" w:type="dxa"/>
            <w:tcBorders>
              <w:top w:val="single" w:sz="5" w:space="0" w:color="000000"/>
              <w:left w:val="single" w:sz="5" w:space="0" w:color="000000"/>
              <w:bottom w:val="single" w:sz="5" w:space="0" w:color="000000"/>
              <w:right w:val="single" w:sz="5" w:space="0" w:color="000000"/>
            </w:tcBorders>
            <w:vAlign w:val="center"/>
          </w:tcPr>
          <w:p w:rsidR="007C6F4D" w:rsidRPr="000D56EC" w:rsidRDefault="007C6F4D" w:rsidP="00AE1E3E">
            <w:pPr>
              <w:spacing w:before="60" w:after="60"/>
              <w:ind w:left="85" w:right="85"/>
              <w:jc w:val="center"/>
              <w:rPr>
                <w:rFonts w:asciiTheme="majorBidi" w:eastAsiaTheme="minorHAnsi" w:hAnsiTheme="majorBidi" w:cstheme="majorBidi"/>
                <w:b/>
                <w:sz w:val="24"/>
                <w:szCs w:val="24"/>
              </w:rPr>
            </w:pPr>
            <w:r w:rsidRPr="000D56EC">
              <w:rPr>
                <w:rFonts w:asciiTheme="majorBidi" w:eastAsiaTheme="minorHAnsi" w:hAnsiTheme="majorBidi" w:cstheme="majorBidi"/>
                <w:b/>
                <w:sz w:val="24"/>
                <w:szCs w:val="24"/>
              </w:rPr>
              <w:t>Alur Tujuan Pembelajaran</w:t>
            </w:r>
          </w:p>
        </w:tc>
      </w:tr>
      <w:tr w:rsidR="00A3635C" w:rsidRPr="000D56EC" w:rsidTr="00023D05">
        <w:trPr>
          <w:trHeight w:val="240"/>
        </w:trPr>
        <w:tc>
          <w:tcPr>
            <w:tcW w:w="1707" w:type="dxa"/>
            <w:tcBorders>
              <w:top w:val="single" w:sz="5" w:space="0" w:color="000000"/>
              <w:left w:val="single" w:sz="5" w:space="0" w:color="000000"/>
              <w:bottom w:val="single" w:sz="5" w:space="0" w:color="000000"/>
              <w:right w:val="single" w:sz="5" w:space="0" w:color="000000"/>
            </w:tcBorders>
          </w:tcPr>
          <w:p w:rsidR="00A3635C" w:rsidRPr="000D56EC" w:rsidRDefault="00A3635C" w:rsidP="00AE1E3E">
            <w:pPr>
              <w:spacing w:before="60" w:after="60"/>
              <w:ind w:left="85" w:right="85"/>
              <w:rPr>
                <w:rFonts w:asciiTheme="majorBidi" w:eastAsia="Bookman Old Style" w:hAnsiTheme="majorBidi" w:cstheme="majorBidi"/>
                <w:sz w:val="24"/>
                <w:szCs w:val="24"/>
              </w:rPr>
            </w:pPr>
            <w:r w:rsidRPr="000D56EC">
              <w:rPr>
                <w:rFonts w:asciiTheme="majorBidi" w:eastAsia="Bookman Old Style" w:hAnsiTheme="majorBidi" w:cstheme="majorBidi"/>
                <w:sz w:val="24"/>
                <w:szCs w:val="24"/>
              </w:rPr>
              <w:t>Observasi dan Eksplorasi</w:t>
            </w:r>
          </w:p>
        </w:tc>
        <w:tc>
          <w:tcPr>
            <w:tcW w:w="2410" w:type="dxa"/>
            <w:tcBorders>
              <w:top w:val="single" w:sz="5" w:space="0" w:color="000000"/>
              <w:left w:val="single" w:sz="5" w:space="0" w:color="000000"/>
              <w:bottom w:val="single" w:sz="5" w:space="0" w:color="000000"/>
              <w:right w:val="single" w:sz="5" w:space="0" w:color="000000"/>
            </w:tcBorders>
          </w:tcPr>
          <w:p w:rsidR="00A3635C" w:rsidRPr="002E7823" w:rsidRDefault="00B141FE" w:rsidP="00AE1E3E">
            <w:pPr>
              <w:spacing w:before="60" w:after="60"/>
              <w:ind w:left="85" w:right="85"/>
              <w:rPr>
                <w:rFonts w:asciiTheme="majorBidi" w:eastAsia="Bookman Old Style" w:hAnsiTheme="majorBidi" w:cstheme="majorBidi"/>
                <w:sz w:val="24"/>
                <w:szCs w:val="24"/>
              </w:rPr>
            </w:pPr>
            <w:r w:rsidRPr="002E7823">
              <w:rPr>
                <w:rFonts w:asciiTheme="majorBidi" w:eastAsia="Bookman Old Style" w:hAnsiTheme="majorBidi" w:cstheme="majorBidi"/>
                <w:sz w:val="24"/>
                <w:szCs w:val="24"/>
              </w:rPr>
              <w:t>Peserta</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didik</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mampu</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mengeksplorasi</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 xml:space="preserve">karakteristik bahan, alat, teknik, prosedur pembuatan produk, </w:t>
            </w:r>
            <w:r w:rsidRPr="00C76BE9">
              <w:rPr>
                <w:rFonts w:asciiTheme="majorBidi" w:eastAsia="Bookman Old Style" w:hAnsiTheme="majorBidi" w:cstheme="majorBidi"/>
                <w:sz w:val="24"/>
                <w:szCs w:val="24"/>
              </w:rPr>
              <w:t>prototype/dummy</w:t>
            </w:r>
            <w:r w:rsidRPr="002E7823">
              <w:rPr>
                <w:rFonts w:asciiTheme="majorBidi" w:eastAsia="Bookman Old Style" w:hAnsiTheme="majorBidi" w:cstheme="majorBidi"/>
                <w:sz w:val="24"/>
                <w:szCs w:val="24"/>
              </w:rPr>
              <w:t>/model rekayasa teknologi terapan berdasarkan analisis kebutuhan dan kelayakan fungsi.</w:t>
            </w:r>
          </w:p>
        </w:tc>
        <w:tc>
          <w:tcPr>
            <w:tcW w:w="2410" w:type="dxa"/>
            <w:tcBorders>
              <w:top w:val="single" w:sz="5" w:space="0" w:color="000000"/>
              <w:left w:val="single" w:sz="5" w:space="0" w:color="000000"/>
              <w:bottom w:val="single" w:sz="5" w:space="0" w:color="000000"/>
              <w:right w:val="single" w:sz="5" w:space="0" w:color="000000"/>
            </w:tcBorders>
          </w:tcPr>
          <w:p w:rsidR="00A3635C" w:rsidRPr="000D56EC" w:rsidRDefault="00B141FE" w:rsidP="00AE1E3E">
            <w:pPr>
              <w:spacing w:before="60" w:after="60"/>
              <w:ind w:left="85" w:right="85"/>
              <w:rPr>
                <w:rFonts w:asciiTheme="majorBidi" w:eastAsia="Bookman Old Style" w:hAnsiTheme="majorBidi" w:cstheme="majorBidi"/>
                <w:sz w:val="24"/>
                <w:szCs w:val="24"/>
              </w:rPr>
            </w:pPr>
            <w:r w:rsidRPr="00B141FE">
              <w:rPr>
                <w:rFonts w:asciiTheme="majorBidi" w:eastAsia="Bookman Old Style" w:hAnsiTheme="majorBidi" w:cstheme="majorBidi"/>
                <w:sz w:val="24"/>
                <w:szCs w:val="24"/>
              </w:rPr>
              <w:t>Peserta didik mampu menunjukkan karakteristik bahan, alat, dan teknik produk teknologi berbasis otomatisasi sederhana berdasarkan analisis kebutuhan dan</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kelayakan fungsi.</w:t>
            </w:r>
          </w:p>
        </w:tc>
        <w:tc>
          <w:tcPr>
            <w:tcW w:w="2558" w:type="dxa"/>
            <w:vMerge w:val="restart"/>
            <w:tcBorders>
              <w:top w:val="single" w:sz="5" w:space="0" w:color="000000"/>
              <w:left w:val="single" w:sz="5" w:space="0" w:color="000000"/>
              <w:right w:val="single" w:sz="5" w:space="0" w:color="000000"/>
            </w:tcBorders>
          </w:tcPr>
          <w:p w:rsidR="005C0185" w:rsidRPr="005C0185" w:rsidRDefault="005C0185" w:rsidP="00AE1E3E">
            <w:pPr>
              <w:tabs>
                <w:tab w:val="left" w:pos="418"/>
              </w:tabs>
              <w:spacing w:before="60" w:after="60"/>
              <w:ind w:left="418" w:right="85" w:hanging="333"/>
              <w:rPr>
                <w:rFonts w:asciiTheme="majorBidi" w:eastAsia="Bookman Old Style" w:hAnsiTheme="majorBidi" w:cstheme="majorBidi"/>
                <w:sz w:val="24"/>
                <w:szCs w:val="24"/>
              </w:rPr>
            </w:pPr>
            <w:r w:rsidRPr="005C0185">
              <w:rPr>
                <w:rFonts w:asciiTheme="majorBidi" w:eastAsia="Bookman Old Style" w:hAnsiTheme="majorBidi" w:cstheme="majorBidi"/>
                <w:sz w:val="24"/>
                <w:szCs w:val="24"/>
              </w:rPr>
              <w:t xml:space="preserve">1. </w:t>
            </w:r>
            <w:r>
              <w:rPr>
                <w:rFonts w:asciiTheme="majorBidi" w:eastAsia="Bookman Old Style" w:hAnsiTheme="majorBidi" w:cstheme="majorBidi"/>
                <w:sz w:val="24"/>
                <w:szCs w:val="24"/>
              </w:rPr>
              <w:tab/>
            </w:r>
            <w:r w:rsidRPr="005C0185">
              <w:rPr>
                <w:rFonts w:asciiTheme="majorBidi" w:eastAsia="Bookman Old Style" w:hAnsiTheme="majorBidi" w:cstheme="majorBidi"/>
                <w:sz w:val="24"/>
                <w:szCs w:val="24"/>
              </w:rPr>
              <w:t>Peserta didik</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mampu</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menunjukkan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karakteristik bahan,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alat, dan teknik</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produk teknologi</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berbasis otomatisasi</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sederhana</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berdasarkan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analisis kebutuhan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dan kelayakan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fungsi.</w:t>
            </w:r>
          </w:p>
          <w:p w:rsidR="005C0185" w:rsidRPr="005C0185" w:rsidRDefault="005C0185" w:rsidP="00AE1E3E">
            <w:pPr>
              <w:tabs>
                <w:tab w:val="left" w:pos="418"/>
              </w:tabs>
              <w:spacing w:before="60" w:after="60"/>
              <w:ind w:left="418" w:right="85" w:hanging="333"/>
              <w:rPr>
                <w:rFonts w:asciiTheme="majorBidi" w:eastAsia="Bookman Old Style" w:hAnsiTheme="majorBidi" w:cstheme="majorBidi"/>
                <w:sz w:val="24"/>
                <w:szCs w:val="24"/>
              </w:rPr>
            </w:pPr>
            <w:r w:rsidRPr="005C0185">
              <w:rPr>
                <w:rFonts w:asciiTheme="majorBidi" w:eastAsia="Bookman Old Style" w:hAnsiTheme="majorBidi" w:cstheme="majorBidi"/>
                <w:sz w:val="24"/>
                <w:szCs w:val="24"/>
              </w:rPr>
              <w:t xml:space="preserve">2. </w:t>
            </w:r>
            <w:r>
              <w:rPr>
                <w:rFonts w:asciiTheme="majorBidi" w:eastAsia="Bookman Old Style" w:hAnsiTheme="majorBidi" w:cstheme="majorBidi"/>
                <w:sz w:val="24"/>
                <w:szCs w:val="24"/>
              </w:rPr>
              <w:tab/>
            </w:r>
            <w:r w:rsidRPr="005C0185">
              <w:rPr>
                <w:rFonts w:asciiTheme="majorBidi" w:eastAsia="Bookman Old Style" w:hAnsiTheme="majorBidi" w:cstheme="majorBidi"/>
                <w:sz w:val="24"/>
                <w:szCs w:val="24"/>
              </w:rPr>
              <w:t>Peserta didik</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mampu membuat</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pola dan/atau</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rancangan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kerja produk</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berdasarkan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rekonstruksi</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produk teknologi</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berbasis otomatisasi</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sederhana dalam</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bentuk desain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(bagan/sketsa ide)</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dan tertulis.</w:t>
            </w:r>
          </w:p>
          <w:p w:rsidR="005C0185" w:rsidRDefault="005C0185" w:rsidP="00AE1E3E">
            <w:pPr>
              <w:tabs>
                <w:tab w:val="left" w:pos="418"/>
              </w:tabs>
              <w:spacing w:before="60" w:after="60"/>
              <w:ind w:left="418" w:right="85" w:hanging="333"/>
              <w:rPr>
                <w:rFonts w:asciiTheme="majorBidi" w:eastAsia="Bookman Old Style" w:hAnsiTheme="majorBidi" w:cstheme="majorBidi"/>
                <w:sz w:val="24"/>
                <w:szCs w:val="24"/>
              </w:rPr>
            </w:pPr>
            <w:r w:rsidRPr="005C0185">
              <w:rPr>
                <w:rFonts w:asciiTheme="majorBidi" w:eastAsia="Bookman Old Style" w:hAnsiTheme="majorBidi" w:cstheme="majorBidi"/>
                <w:sz w:val="24"/>
                <w:szCs w:val="24"/>
              </w:rPr>
              <w:t xml:space="preserve">3. </w:t>
            </w:r>
            <w:r>
              <w:rPr>
                <w:rFonts w:asciiTheme="majorBidi" w:eastAsia="Bookman Old Style" w:hAnsiTheme="majorBidi" w:cstheme="majorBidi"/>
                <w:sz w:val="24"/>
                <w:szCs w:val="24"/>
              </w:rPr>
              <w:tab/>
            </w:r>
            <w:r w:rsidRPr="005C0185">
              <w:rPr>
                <w:rFonts w:asciiTheme="majorBidi" w:eastAsia="Bookman Old Style" w:hAnsiTheme="majorBidi" w:cstheme="majorBidi"/>
                <w:sz w:val="24"/>
                <w:szCs w:val="24"/>
              </w:rPr>
              <w:t>Peserta didik</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mampu</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menciptakan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produk rekayasa</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teknologi berbasis</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otomatisasi</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sederhana sesuai</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kebutuhan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lingkungan.</w:t>
            </w:r>
            <w:r>
              <w:rPr>
                <w:rFonts w:asciiTheme="majorBidi" w:eastAsia="Bookman Old Style" w:hAnsiTheme="majorBidi" w:cstheme="majorBidi"/>
                <w:sz w:val="24"/>
                <w:szCs w:val="24"/>
              </w:rPr>
              <w:t xml:space="preserve"> </w:t>
            </w:r>
          </w:p>
          <w:p w:rsidR="00A3635C" w:rsidRPr="005C0185" w:rsidRDefault="005C0185" w:rsidP="00AE1E3E">
            <w:pPr>
              <w:tabs>
                <w:tab w:val="left" w:pos="418"/>
              </w:tabs>
              <w:spacing w:before="60" w:after="60"/>
              <w:ind w:left="418" w:right="85" w:hanging="333"/>
              <w:rPr>
                <w:rFonts w:asciiTheme="majorBidi" w:eastAsia="Bookman Old Style" w:hAnsiTheme="majorBidi" w:cstheme="majorBidi"/>
                <w:sz w:val="24"/>
                <w:szCs w:val="24"/>
              </w:rPr>
            </w:pPr>
            <w:r w:rsidRPr="005C0185">
              <w:rPr>
                <w:rFonts w:asciiTheme="majorBidi" w:eastAsia="Bookman Old Style" w:hAnsiTheme="majorBidi" w:cstheme="majorBidi"/>
                <w:sz w:val="24"/>
                <w:szCs w:val="24"/>
              </w:rPr>
              <w:t xml:space="preserve">4. </w:t>
            </w:r>
            <w:r>
              <w:rPr>
                <w:rFonts w:asciiTheme="majorBidi" w:eastAsia="Bookman Old Style" w:hAnsiTheme="majorBidi" w:cstheme="majorBidi"/>
                <w:sz w:val="24"/>
                <w:szCs w:val="24"/>
              </w:rPr>
              <w:tab/>
            </w:r>
            <w:r w:rsidRPr="005C0185">
              <w:rPr>
                <w:rFonts w:asciiTheme="majorBidi" w:eastAsia="Bookman Old Style" w:hAnsiTheme="majorBidi" w:cstheme="majorBidi"/>
                <w:sz w:val="24"/>
                <w:szCs w:val="24"/>
              </w:rPr>
              <w:t>Peserta didik</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mampu</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menyelenggarakan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pameran di</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lingkungan sekitar</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untuk mempresentasikan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atau</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mempromosikan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produk hasil karyanya.</w:t>
            </w:r>
          </w:p>
          <w:p w:rsidR="005C0185" w:rsidRPr="000D56EC" w:rsidRDefault="005C0185" w:rsidP="00AE1E3E">
            <w:pPr>
              <w:tabs>
                <w:tab w:val="left" w:pos="418"/>
              </w:tabs>
              <w:spacing w:before="60" w:after="60"/>
              <w:ind w:left="418" w:right="85" w:hanging="333"/>
              <w:rPr>
                <w:rFonts w:asciiTheme="majorBidi" w:eastAsia="Bookman Old Style" w:hAnsiTheme="majorBidi" w:cstheme="majorBidi"/>
                <w:sz w:val="24"/>
                <w:szCs w:val="24"/>
              </w:rPr>
            </w:pPr>
            <w:r w:rsidRPr="005C0185">
              <w:rPr>
                <w:rFonts w:asciiTheme="majorBidi" w:eastAsia="Bookman Old Style" w:hAnsiTheme="majorBidi" w:cstheme="majorBidi"/>
                <w:sz w:val="24"/>
                <w:szCs w:val="24"/>
              </w:rPr>
              <w:t xml:space="preserve">5. </w:t>
            </w:r>
            <w:r>
              <w:rPr>
                <w:rFonts w:asciiTheme="majorBidi" w:eastAsia="Bookman Old Style" w:hAnsiTheme="majorBidi" w:cstheme="majorBidi"/>
                <w:sz w:val="24"/>
                <w:szCs w:val="24"/>
              </w:rPr>
              <w:tab/>
            </w:r>
            <w:r w:rsidRPr="005C0185">
              <w:rPr>
                <w:rFonts w:asciiTheme="majorBidi" w:eastAsia="Bookman Old Style" w:hAnsiTheme="majorBidi" w:cstheme="majorBidi"/>
                <w:sz w:val="24"/>
                <w:szCs w:val="24"/>
              </w:rPr>
              <w:t>Peserta didik</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mampu</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memberikan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penilaian dan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saran untuk</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pengem bangan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produk selanjutnya</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berdasarkan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pengetahuan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penciptaan, dampak</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lingkungan, dan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teknologi berbasis</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otomatisasi</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sederhana</w:t>
            </w:r>
          </w:p>
        </w:tc>
      </w:tr>
      <w:tr w:rsidR="00B141FE" w:rsidRPr="000D56EC" w:rsidTr="00023D05">
        <w:trPr>
          <w:trHeight w:val="240"/>
        </w:trPr>
        <w:tc>
          <w:tcPr>
            <w:tcW w:w="1707" w:type="dxa"/>
            <w:tcBorders>
              <w:top w:val="single" w:sz="5" w:space="0" w:color="000000"/>
              <w:left w:val="single" w:sz="5" w:space="0" w:color="000000"/>
              <w:bottom w:val="single" w:sz="5" w:space="0" w:color="000000"/>
              <w:right w:val="single" w:sz="5" w:space="0" w:color="000000"/>
            </w:tcBorders>
          </w:tcPr>
          <w:p w:rsidR="00B141FE" w:rsidRPr="000D56EC" w:rsidRDefault="00B141FE" w:rsidP="00AE1E3E">
            <w:pPr>
              <w:spacing w:before="60" w:after="60"/>
              <w:ind w:left="85" w:right="85"/>
              <w:rPr>
                <w:rFonts w:asciiTheme="majorBidi" w:eastAsia="Bookman Old Style" w:hAnsiTheme="majorBidi" w:cstheme="majorBidi"/>
                <w:sz w:val="24"/>
                <w:szCs w:val="24"/>
              </w:rPr>
            </w:pPr>
            <w:r w:rsidRPr="000D56EC">
              <w:rPr>
                <w:rFonts w:asciiTheme="majorBidi" w:eastAsia="Bookman Old Style" w:hAnsiTheme="majorBidi" w:cstheme="majorBidi"/>
                <w:sz w:val="24"/>
                <w:szCs w:val="24"/>
              </w:rPr>
              <w:t>Desain/Perencanaan</w:t>
            </w:r>
          </w:p>
        </w:tc>
        <w:tc>
          <w:tcPr>
            <w:tcW w:w="2410" w:type="dxa"/>
            <w:tcBorders>
              <w:top w:val="single" w:sz="5" w:space="0" w:color="000000"/>
              <w:left w:val="single" w:sz="5" w:space="0" w:color="000000"/>
              <w:bottom w:val="single" w:sz="5" w:space="0" w:color="000000"/>
              <w:right w:val="single" w:sz="5" w:space="0" w:color="000000"/>
            </w:tcBorders>
          </w:tcPr>
          <w:p w:rsidR="00B141FE" w:rsidRPr="002E7823" w:rsidRDefault="00B141FE" w:rsidP="00AE1E3E">
            <w:pPr>
              <w:spacing w:before="60" w:after="60"/>
              <w:ind w:left="85" w:right="85"/>
              <w:rPr>
                <w:rFonts w:asciiTheme="majorBidi" w:eastAsia="Bookman Old Style" w:hAnsiTheme="majorBidi" w:cstheme="majorBidi"/>
                <w:sz w:val="24"/>
                <w:szCs w:val="24"/>
              </w:rPr>
            </w:pPr>
            <w:r w:rsidRPr="002E7823">
              <w:rPr>
                <w:rFonts w:asciiTheme="majorBidi" w:eastAsia="Bookman Old Style" w:hAnsiTheme="majorBidi" w:cstheme="majorBidi"/>
                <w:sz w:val="24"/>
                <w:szCs w:val="24"/>
              </w:rPr>
              <w:t>Peserta didik mampu membuat rancangan/</w:t>
            </w:r>
            <w:r w:rsidRPr="00C76BE9">
              <w:rPr>
                <w:rFonts w:asciiTheme="majorBidi" w:eastAsia="Bookman Old Style" w:hAnsiTheme="majorBidi" w:cstheme="majorBidi"/>
                <w:sz w:val="24"/>
                <w:szCs w:val="24"/>
              </w:rPr>
              <w:t xml:space="preserve">dummy </w:t>
            </w:r>
            <w:r w:rsidRPr="002E7823">
              <w:rPr>
                <w:rFonts w:asciiTheme="majorBidi" w:eastAsia="Bookman Old Style" w:hAnsiTheme="majorBidi" w:cstheme="majorBidi"/>
                <w:sz w:val="24"/>
                <w:szCs w:val="24"/>
              </w:rPr>
              <w:t>rekayasa</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teknologi terapan dari hasil mengeksplorasi bahan, teknik, alat dan prosedur serta memperhatikan potensi dan dampak lingkungan yang siap dikembangkan menjadi model/</w:t>
            </w:r>
            <w:r w:rsidRPr="00C76BE9">
              <w:rPr>
                <w:rFonts w:asciiTheme="majorBidi" w:eastAsia="Bookman Old Style" w:hAnsiTheme="majorBidi" w:cstheme="majorBidi"/>
                <w:sz w:val="24"/>
                <w:szCs w:val="24"/>
              </w:rPr>
              <w:t>prototype</w:t>
            </w:r>
            <w:r w:rsidRPr="002E7823">
              <w:rPr>
                <w:rFonts w:asciiTheme="majorBidi" w:eastAsia="Bookman Old Style" w:hAnsiTheme="majorBidi" w:cstheme="majorBidi"/>
                <w:sz w:val="24"/>
                <w:szCs w:val="24"/>
              </w:rPr>
              <w:t>.</w:t>
            </w:r>
          </w:p>
        </w:tc>
        <w:tc>
          <w:tcPr>
            <w:tcW w:w="2410" w:type="dxa"/>
            <w:tcBorders>
              <w:top w:val="single" w:sz="5" w:space="0" w:color="000000"/>
              <w:left w:val="single" w:sz="5" w:space="0" w:color="000000"/>
              <w:bottom w:val="single" w:sz="5" w:space="0" w:color="000000"/>
              <w:right w:val="single" w:sz="5" w:space="0" w:color="000000"/>
            </w:tcBorders>
          </w:tcPr>
          <w:p w:rsidR="00B141FE" w:rsidRPr="000D56EC" w:rsidRDefault="00B141FE" w:rsidP="00AE1E3E">
            <w:pPr>
              <w:spacing w:before="60" w:after="60"/>
              <w:ind w:left="85" w:right="85"/>
              <w:rPr>
                <w:rFonts w:asciiTheme="majorBidi" w:eastAsia="Bookman Old Style" w:hAnsiTheme="majorBidi" w:cstheme="majorBidi"/>
                <w:sz w:val="24"/>
                <w:szCs w:val="24"/>
              </w:rPr>
            </w:pPr>
            <w:r w:rsidRPr="005C0185">
              <w:rPr>
                <w:rFonts w:asciiTheme="majorBidi" w:eastAsia="Bookman Old Style" w:hAnsiTheme="majorBidi" w:cstheme="majorBidi"/>
                <w:sz w:val="24"/>
                <w:szCs w:val="24"/>
              </w:rPr>
              <w:t>Peserta didik mampu</w:t>
            </w:r>
            <w:r w:rsidR="005C0185">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membuat pola dan/</w:t>
            </w:r>
            <w:r w:rsidR="005C0185">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atau rancangan kerja</w:t>
            </w:r>
            <w:r w:rsidR="005C0185">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produk berdasarkan</w:t>
            </w:r>
            <w:r w:rsidR="005C0185">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rekonstruksi</w:t>
            </w:r>
            <w:r w:rsidR="005C0185">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produk teknologi</w:t>
            </w:r>
            <w:r w:rsidR="005C0185">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berbasis otomatisasi</w:t>
            </w:r>
            <w:r w:rsidR="005C0185">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sederhana dalam</w:t>
            </w:r>
            <w:r w:rsidR="005C0185">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bentuk desain (bagan/sketsa ide) dan</w:t>
            </w:r>
            <w:r w:rsidR="005C0185">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tertulis.</w:t>
            </w:r>
          </w:p>
        </w:tc>
        <w:tc>
          <w:tcPr>
            <w:tcW w:w="2558" w:type="dxa"/>
            <w:vMerge/>
            <w:tcBorders>
              <w:left w:val="single" w:sz="5" w:space="0" w:color="000000"/>
              <w:right w:val="single" w:sz="5" w:space="0" w:color="000000"/>
            </w:tcBorders>
          </w:tcPr>
          <w:p w:rsidR="00B141FE" w:rsidRPr="000D56EC" w:rsidRDefault="00B141FE" w:rsidP="00AE1E3E">
            <w:pPr>
              <w:spacing w:before="60" w:after="60"/>
              <w:ind w:left="85" w:right="85"/>
              <w:rPr>
                <w:rFonts w:asciiTheme="majorBidi" w:eastAsiaTheme="minorHAnsi" w:hAnsiTheme="majorBidi" w:cstheme="majorBidi"/>
                <w:bCs/>
                <w:sz w:val="24"/>
                <w:szCs w:val="24"/>
              </w:rPr>
            </w:pPr>
          </w:p>
        </w:tc>
      </w:tr>
      <w:tr w:rsidR="00B141FE" w:rsidRPr="000D56EC" w:rsidTr="00023D05">
        <w:trPr>
          <w:trHeight w:val="240"/>
        </w:trPr>
        <w:tc>
          <w:tcPr>
            <w:tcW w:w="1707" w:type="dxa"/>
            <w:tcBorders>
              <w:top w:val="single" w:sz="5" w:space="0" w:color="000000"/>
              <w:left w:val="single" w:sz="5" w:space="0" w:color="000000"/>
              <w:bottom w:val="single" w:sz="5" w:space="0" w:color="000000"/>
              <w:right w:val="single" w:sz="5" w:space="0" w:color="000000"/>
            </w:tcBorders>
          </w:tcPr>
          <w:p w:rsidR="00B141FE" w:rsidRPr="000D56EC" w:rsidRDefault="00B141FE" w:rsidP="00AE1E3E">
            <w:pPr>
              <w:spacing w:before="60" w:after="60"/>
              <w:ind w:left="85" w:right="85"/>
              <w:rPr>
                <w:rFonts w:asciiTheme="majorBidi" w:eastAsia="Bookman Old Style" w:hAnsiTheme="majorBidi" w:cstheme="majorBidi"/>
                <w:sz w:val="24"/>
                <w:szCs w:val="24"/>
              </w:rPr>
            </w:pPr>
            <w:r w:rsidRPr="000D56EC">
              <w:rPr>
                <w:rFonts w:asciiTheme="majorBidi" w:eastAsia="Bookman Old Style" w:hAnsiTheme="majorBidi" w:cstheme="majorBidi"/>
                <w:sz w:val="24"/>
                <w:szCs w:val="24"/>
              </w:rPr>
              <w:t>Produksi</w:t>
            </w:r>
          </w:p>
        </w:tc>
        <w:tc>
          <w:tcPr>
            <w:tcW w:w="2410" w:type="dxa"/>
            <w:tcBorders>
              <w:top w:val="single" w:sz="5" w:space="0" w:color="000000"/>
              <w:left w:val="single" w:sz="5" w:space="0" w:color="000000"/>
              <w:bottom w:val="single" w:sz="5" w:space="0" w:color="000000"/>
              <w:right w:val="single" w:sz="5" w:space="0" w:color="000000"/>
            </w:tcBorders>
          </w:tcPr>
          <w:p w:rsidR="00B141FE" w:rsidRPr="002E7823" w:rsidRDefault="00B141FE" w:rsidP="00AE1E3E">
            <w:pPr>
              <w:spacing w:before="60" w:after="60"/>
              <w:ind w:left="85" w:right="85"/>
              <w:rPr>
                <w:rFonts w:asciiTheme="majorBidi" w:eastAsia="Bookman Old Style" w:hAnsiTheme="majorBidi" w:cstheme="majorBidi"/>
                <w:sz w:val="24"/>
                <w:szCs w:val="24"/>
              </w:rPr>
            </w:pPr>
            <w:r w:rsidRPr="002E7823">
              <w:rPr>
                <w:rFonts w:asciiTheme="majorBidi" w:eastAsia="Bookman Old Style" w:hAnsiTheme="majorBidi" w:cstheme="majorBidi"/>
                <w:sz w:val="24"/>
                <w:szCs w:val="24"/>
              </w:rPr>
              <w:t>Peserta didik mampu menciptakan produk rekayasa teknologi terapan sesuai dengan kebutuhan lingkungan melalui eksperimentasi dan atau modifikasi bentuk, alat, teknik dan prosedur pembuatan yang berdampak pada lingkungan maupun kehidupan sehari-hari serta mempresentasikan dalam bentuk lisan, tertulis, visual maupun virtual.</w:t>
            </w:r>
          </w:p>
        </w:tc>
        <w:tc>
          <w:tcPr>
            <w:tcW w:w="2410" w:type="dxa"/>
            <w:tcBorders>
              <w:top w:val="single" w:sz="5" w:space="0" w:color="000000"/>
              <w:left w:val="single" w:sz="5" w:space="0" w:color="000000"/>
              <w:bottom w:val="single" w:sz="5" w:space="0" w:color="000000"/>
              <w:right w:val="single" w:sz="5" w:space="0" w:color="000000"/>
            </w:tcBorders>
          </w:tcPr>
          <w:p w:rsidR="00B141FE" w:rsidRPr="000D56EC" w:rsidRDefault="00B141FE" w:rsidP="00AE1E3E">
            <w:pPr>
              <w:spacing w:before="60" w:after="60"/>
              <w:ind w:left="85" w:right="85"/>
              <w:rPr>
                <w:rFonts w:asciiTheme="majorBidi" w:eastAsia="Bookman Old Style" w:hAnsiTheme="majorBidi" w:cstheme="majorBidi"/>
                <w:sz w:val="24"/>
                <w:szCs w:val="24"/>
              </w:rPr>
            </w:pPr>
            <w:r w:rsidRPr="005C0185">
              <w:rPr>
                <w:rFonts w:asciiTheme="majorBidi" w:eastAsia="Bookman Old Style" w:hAnsiTheme="majorBidi" w:cstheme="majorBidi"/>
                <w:sz w:val="24"/>
                <w:szCs w:val="24"/>
              </w:rPr>
              <w:t>Peserta didik mampu</w:t>
            </w:r>
            <w:r w:rsidR="005C0185">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menciptakan produk</w:t>
            </w:r>
            <w:r w:rsidR="005C0185">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rekayasa teknologi</w:t>
            </w:r>
            <w:r w:rsidR="005C0185">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berbasis otomatisasi</w:t>
            </w:r>
            <w:r w:rsidR="005C0185">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sederhana sesuai</w:t>
            </w:r>
            <w:r w:rsidR="005C0185">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kebutuhan</w:t>
            </w:r>
            <w:r w:rsidR="005C0185">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lingkungan.</w:t>
            </w:r>
          </w:p>
        </w:tc>
        <w:tc>
          <w:tcPr>
            <w:tcW w:w="2558" w:type="dxa"/>
            <w:vMerge/>
            <w:tcBorders>
              <w:left w:val="single" w:sz="5" w:space="0" w:color="000000"/>
              <w:right w:val="single" w:sz="5" w:space="0" w:color="000000"/>
            </w:tcBorders>
          </w:tcPr>
          <w:p w:rsidR="00B141FE" w:rsidRPr="000D56EC" w:rsidRDefault="00B141FE" w:rsidP="00AE1E3E">
            <w:pPr>
              <w:spacing w:before="60" w:after="60"/>
              <w:ind w:left="85" w:right="85"/>
              <w:rPr>
                <w:rFonts w:asciiTheme="majorBidi" w:eastAsiaTheme="minorHAnsi" w:hAnsiTheme="majorBidi" w:cstheme="majorBidi"/>
                <w:bCs/>
                <w:sz w:val="24"/>
                <w:szCs w:val="24"/>
              </w:rPr>
            </w:pPr>
          </w:p>
        </w:tc>
      </w:tr>
      <w:tr w:rsidR="00B141FE" w:rsidRPr="000D56EC" w:rsidTr="00023D05">
        <w:trPr>
          <w:trHeight w:val="240"/>
        </w:trPr>
        <w:tc>
          <w:tcPr>
            <w:tcW w:w="1707" w:type="dxa"/>
            <w:tcBorders>
              <w:top w:val="single" w:sz="5" w:space="0" w:color="000000"/>
              <w:left w:val="single" w:sz="5" w:space="0" w:color="000000"/>
              <w:bottom w:val="single" w:sz="5" w:space="0" w:color="000000"/>
              <w:right w:val="single" w:sz="5" w:space="0" w:color="000000"/>
            </w:tcBorders>
          </w:tcPr>
          <w:p w:rsidR="00B141FE" w:rsidRPr="000D56EC" w:rsidRDefault="00B141FE" w:rsidP="00AE1E3E">
            <w:pPr>
              <w:spacing w:before="60" w:after="60"/>
              <w:ind w:left="85" w:right="85"/>
              <w:rPr>
                <w:rFonts w:asciiTheme="majorBidi" w:eastAsia="Bookman Old Style" w:hAnsiTheme="majorBidi" w:cstheme="majorBidi"/>
                <w:sz w:val="24"/>
                <w:szCs w:val="24"/>
              </w:rPr>
            </w:pPr>
            <w:r w:rsidRPr="000D56EC">
              <w:rPr>
                <w:rFonts w:asciiTheme="majorBidi" w:eastAsia="Bookman Old Style" w:hAnsiTheme="majorBidi" w:cstheme="majorBidi"/>
                <w:sz w:val="24"/>
                <w:szCs w:val="24"/>
              </w:rPr>
              <w:t>Refleksi dan Evaluasi</w:t>
            </w:r>
          </w:p>
        </w:tc>
        <w:tc>
          <w:tcPr>
            <w:tcW w:w="2410" w:type="dxa"/>
            <w:tcBorders>
              <w:top w:val="single" w:sz="5" w:space="0" w:color="000000"/>
              <w:left w:val="single" w:sz="5" w:space="0" w:color="000000"/>
              <w:bottom w:val="single" w:sz="5" w:space="0" w:color="000000"/>
              <w:right w:val="single" w:sz="5" w:space="0" w:color="000000"/>
            </w:tcBorders>
          </w:tcPr>
          <w:p w:rsidR="00B141FE" w:rsidRPr="002E7823" w:rsidRDefault="00B141FE" w:rsidP="00AE1E3E">
            <w:pPr>
              <w:spacing w:before="60" w:after="60"/>
              <w:ind w:left="85" w:right="85"/>
              <w:rPr>
                <w:rFonts w:asciiTheme="majorBidi" w:eastAsia="Bookman Old Style" w:hAnsiTheme="majorBidi" w:cstheme="majorBidi"/>
                <w:sz w:val="24"/>
                <w:szCs w:val="24"/>
              </w:rPr>
            </w:pPr>
            <w:r w:rsidRPr="002E7823">
              <w:rPr>
                <w:rFonts w:asciiTheme="majorBidi" w:eastAsia="Bookman Old Style" w:hAnsiTheme="majorBidi" w:cstheme="majorBidi"/>
                <w:sz w:val="24"/>
                <w:szCs w:val="24"/>
              </w:rPr>
              <w:t>Peserta didik mampu memberi penilaian dan saran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produk</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rekayasa</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teknologi</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terapan karya</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teman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sendiri</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maupun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dari</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sumber yang lain serta merefleksikan terhadap karya ciptaannya</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berdasarkan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kajian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ilmiah</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terhadap fungsi dan nilai guna secara lisan dan tertulis, visual maupun virtual.</w:t>
            </w:r>
          </w:p>
        </w:tc>
        <w:tc>
          <w:tcPr>
            <w:tcW w:w="2410" w:type="dxa"/>
            <w:tcBorders>
              <w:top w:val="single" w:sz="5" w:space="0" w:color="000000"/>
              <w:left w:val="single" w:sz="5" w:space="0" w:color="000000"/>
              <w:bottom w:val="single" w:sz="5" w:space="0" w:color="000000"/>
              <w:right w:val="single" w:sz="5" w:space="0" w:color="000000"/>
            </w:tcBorders>
          </w:tcPr>
          <w:p w:rsidR="00B141FE" w:rsidRPr="00B141FE" w:rsidRDefault="00B141FE" w:rsidP="00AE1E3E">
            <w:pPr>
              <w:tabs>
                <w:tab w:val="left" w:pos="418"/>
              </w:tabs>
              <w:spacing w:before="60" w:after="60"/>
              <w:ind w:left="418" w:right="85" w:hanging="333"/>
              <w:rPr>
                <w:rFonts w:asciiTheme="majorBidi" w:eastAsia="Bookman Old Style" w:hAnsiTheme="majorBidi" w:cstheme="majorBidi"/>
                <w:sz w:val="24"/>
                <w:szCs w:val="24"/>
              </w:rPr>
            </w:pPr>
            <w:r w:rsidRPr="00B141FE">
              <w:rPr>
                <w:rFonts w:asciiTheme="majorBidi" w:eastAsia="Bookman Old Style" w:hAnsiTheme="majorBidi" w:cstheme="majorBidi"/>
                <w:sz w:val="24"/>
                <w:szCs w:val="24"/>
              </w:rPr>
              <w:t xml:space="preserve">1. </w:t>
            </w:r>
            <w:r w:rsidR="005C0185">
              <w:rPr>
                <w:rFonts w:asciiTheme="majorBidi" w:eastAsia="Bookman Old Style" w:hAnsiTheme="majorBidi" w:cstheme="majorBidi"/>
                <w:sz w:val="24"/>
                <w:szCs w:val="24"/>
              </w:rPr>
              <w:tab/>
            </w:r>
            <w:r w:rsidRPr="00B141FE">
              <w:rPr>
                <w:rFonts w:asciiTheme="majorBidi" w:eastAsia="Bookman Old Style" w:hAnsiTheme="majorBidi" w:cstheme="majorBidi"/>
                <w:sz w:val="24"/>
                <w:szCs w:val="24"/>
              </w:rPr>
              <w:t>Peserta didik</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mampu</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menyelenggarakan</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pameran di</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lingkungan</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sekitar untuk</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mempresentasikan</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atau</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mempromosikan</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produk.</w:t>
            </w:r>
          </w:p>
          <w:p w:rsidR="00B141FE" w:rsidRPr="000D56EC" w:rsidRDefault="00B141FE" w:rsidP="00AE1E3E">
            <w:pPr>
              <w:tabs>
                <w:tab w:val="left" w:pos="418"/>
              </w:tabs>
              <w:spacing w:before="60" w:after="60"/>
              <w:ind w:left="418" w:right="85" w:hanging="333"/>
              <w:rPr>
                <w:rFonts w:asciiTheme="majorBidi" w:eastAsia="Bookman Old Style" w:hAnsiTheme="majorBidi" w:cstheme="majorBidi"/>
                <w:sz w:val="24"/>
                <w:szCs w:val="24"/>
              </w:rPr>
            </w:pPr>
            <w:r w:rsidRPr="00B141FE">
              <w:rPr>
                <w:rFonts w:asciiTheme="majorBidi" w:eastAsia="Bookman Old Style" w:hAnsiTheme="majorBidi" w:cstheme="majorBidi"/>
                <w:sz w:val="24"/>
                <w:szCs w:val="24"/>
              </w:rPr>
              <w:t xml:space="preserve">2. </w:t>
            </w:r>
            <w:r w:rsidR="005C0185">
              <w:rPr>
                <w:rFonts w:asciiTheme="majorBidi" w:eastAsia="Bookman Old Style" w:hAnsiTheme="majorBidi" w:cstheme="majorBidi"/>
                <w:sz w:val="24"/>
                <w:szCs w:val="24"/>
              </w:rPr>
              <w:tab/>
            </w:r>
            <w:r w:rsidRPr="00B141FE">
              <w:rPr>
                <w:rFonts w:asciiTheme="majorBidi" w:eastAsia="Bookman Old Style" w:hAnsiTheme="majorBidi" w:cstheme="majorBidi"/>
                <w:sz w:val="24"/>
                <w:szCs w:val="24"/>
              </w:rPr>
              <w:t>Peserta didik</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mampu</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memberikan</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penilaian dan</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saran untuk</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pengembangan</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produk selanjutnya</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berdasarkan</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pengetahuan</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penciptaan,</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dampak</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lingkungan, dan</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teknologi berbasis</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otomatisasi</w:t>
            </w:r>
            <w:r w:rsidR="005C0185">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sederhana.</w:t>
            </w:r>
          </w:p>
        </w:tc>
        <w:tc>
          <w:tcPr>
            <w:tcW w:w="2558" w:type="dxa"/>
            <w:vMerge/>
            <w:tcBorders>
              <w:left w:val="single" w:sz="5" w:space="0" w:color="000000"/>
              <w:bottom w:val="single" w:sz="5" w:space="0" w:color="000000"/>
              <w:right w:val="single" w:sz="5" w:space="0" w:color="000000"/>
            </w:tcBorders>
          </w:tcPr>
          <w:p w:rsidR="00B141FE" w:rsidRPr="000D56EC" w:rsidRDefault="00B141FE" w:rsidP="00AE1E3E">
            <w:pPr>
              <w:spacing w:before="60" w:after="60"/>
              <w:ind w:left="85" w:right="85"/>
              <w:rPr>
                <w:rFonts w:asciiTheme="majorBidi" w:eastAsiaTheme="minorHAnsi" w:hAnsiTheme="majorBidi" w:cstheme="majorBidi"/>
                <w:bCs/>
                <w:sz w:val="24"/>
                <w:szCs w:val="24"/>
              </w:rPr>
            </w:pPr>
          </w:p>
        </w:tc>
      </w:tr>
    </w:tbl>
    <w:p w:rsidR="007C6F4D" w:rsidRPr="000D56EC" w:rsidRDefault="007C6F4D" w:rsidP="00AE1E3E">
      <w:pPr>
        <w:spacing w:before="60" w:after="60"/>
        <w:rPr>
          <w:rFonts w:asciiTheme="majorBidi" w:hAnsiTheme="majorBidi" w:cstheme="majorBidi"/>
          <w:b/>
          <w:bCs/>
          <w:sz w:val="24"/>
          <w:szCs w:val="24"/>
        </w:rPr>
      </w:pPr>
    </w:p>
    <w:p w:rsidR="0087699D" w:rsidRPr="000D56EC" w:rsidRDefault="0087699D" w:rsidP="00AE1E3E">
      <w:pPr>
        <w:spacing w:before="60" w:after="60"/>
        <w:rPr>
          <w:rFonts w:asciiTheme="majorBidi" w:eastAsia="Calibri" w:hAnsiTheme="majorBidi" w:cstheme="majorBidi"/>
          <w:b/>
          <w:sz w:val="24"/>
          <w:szCs w:val="24"/>
        </w:rPr>
      </w:pPr>
      <w:r w:rsidRPr="000D56EC">
        <w:rPr>
          <w:rFonts w:asciiTheme="majorBidi" w:eastAsia="Calibri" w:hAnsiTheme="majorBidi" w:cstheme="majorBidi"/>
          <w:b/>
          <w:sz w:val="24"/>
          <w:szCs w:val="24"/>
        </w:rPr>
        <w:br w:type="page"/>
      </w:r>
    </w:p>
    <w:p w:rsidR="00E244EC" w:rsidRPr="000D56EC" w:rsidRDefault="00D6485E" w:rsidP="00AE1E3E">
      <w:pPr>
        <w:spacing w:before="60" w:after="60"/>
        <w:jc w:val="center"/>
        <w:rPr>
          <w:rFonts w:asciiTheme="majorBidi" w:eastAsia="Calibri" w:hAnsiTheme="majorBidi" w:cstheme="majorBidi"/>
          <w:b/>
          <w:sz w:val="24"/>
          <w:szCs w:val="24"/>
          <w:highlight w:val="yellow"/>
        </w:rPr>
      </w:pPr>
      <w:r w:rsidRPr="000D56EC">
        <w:rPr>
          <w:rFonts w:asciiTheme="majorBidi" w:eastAsia="Calibri" w:hAnsiTheme="majorBidi" w:cstheme="majorBidi"/>
          <w:b/>
          <w:sz w:val="24"/>
          <w:szCs w:val="24"/>
          <w:highlight w:val="yellow"/>
        </w:rPr>
        <w:t>ALUR DAN TUJUAN PEMBELAJARAN</w:t>
      </w:r>
    </w:p>
    <w:p w:rsidR="00BA4519" w:rsidRPr="000D56EC" w:rsidRDefault="00EC5990" w:rsidP="00AE1E3E">
      <w:pPr>
        <w:spacing w:before="60" w:after="60"/>
        <w:jc w:val="center"/>
        <w:rPr>
          <w:rFonts w:asciiTheme="majorBidi" w:eastAsia="Calibri" w:hAnsiTheme="majorBidi" w:cstheme="majorBidi"/>
          <w:b/>
          <w:sz w:val="24"/>
          <w:szCs w:val="24"/>
        </w:rPr>
      </w:pPr>
      <w:r w:rsidRPr="000D56EC">
        <w:rPr>
          <w:rFonts w:asciiTheme="majorBidi" w:eastAsia="Calibri" w:hAnsiTheme="majorBidi" w:cstheme="majorBidi"/>
          <w:b/>
          <w:sz w:val="24"/>
          <w:szCs w:val="24"/>
          <w:highlight w:val="yellow"/>
        </w:rPr>
        <w:t>PRAKARYA (</w:t>
      </w:r>
      <w:r w:rsidR="00A3635C">
        <w:rPr>
          <w:rFonts w:asciiTheme="majorBidi" w:eastAsia="Calibri" w:hAnsiTheme="majorBidi" w:cstheme="majorBidi"/>
          <w:b/>
          <w:sz w:val="24"/>
          <w:szCs w:val="24"/>
          <w:highlight w:val="yellow"/>
        </w:rPr>
        <w:t>REKAYASA</w:t>
      </w:r>
      <w:r w:rsidRPr="000D56EC">
        <w:rPr>
          <w:rFonts w:asciiTheme="majorBidi" w:eastAsia="Calibri" w:hAnsiTheme="majorBidi" w:cstheme="majorBidi"/>
          <w:b/>
          <w:sz w:val="24"/>
          <w:szCs w:val="24"/>
          <w:highlight w:val="yellow"/>
        </w:rPr>
        <w:t xml:space="preserve">) </w:t>
      </w:r>
      <w:r w:rsidR="00D6485E" w:rsidRPr="000D56EC">
        <w:rPr>
          <w:rFonts w:asciiTheme="majorBidi" w:eastAsia="Calibri" w:hAnsiTheme="majorBidi" w:cstheme="majorBidi"/>
          <w:b/>
          <w:sz w:val="24"/>
          <w:szCs w:val="24"/>
          <w:highlight w:val="yellow"/>
        </w:rPr>
        <w:t>FASE E KELAS 10</w:t>
      </w:r>
    </w:p>
    <w:p w:rsidR="00BA4519" w:rsidRPr="000D56EC" w:rsidRDefault="00BA4519" w:rsidP="00AE1E3E">
      <w:pPr>
        <w:spacing w:before="60" w:after="60"/>
        <w:rPr>
          <w:rFonts w:asciiTheme="majorBidi" w:eastAsia="Calibri" w:hAnsiTheme="majorBidi" w:cstheme="majorBidi"/>
          <w:b/>
          <w:sz w:val="24"/>
          <w:szCs w:val="24"/>
        </w:rPr>
      </w:pPr>
    </w:p>
    <w:tbl>
      <w:tblPr>
        <w:tblW w:w="9078" w:type="dxa"/>
        <w:tblLayout w:type="fixed"/>
        <w:tblCellMar>
          <w:left w:w="0" w:type="dxa"/>
          <w:right w:w="0" w:type="dxa"/>
        </w:tblCellMar>
        <w:tblLook w:val="01E0"/>
      </w:tblPr>
      <w:tblGrid>
        <w:gridCol w:w="2274"/>
        <w:gridCol w:w="6804"/>
      </w:tblGrid>
      <w:tr w:rsidR="00EC5990" w:rsidRPr="000D56EC" w:rsidTr="00440724">
        <w:trPr>
          <w:trHeight w:val="240"/>
        </w:trPr>
        <w:tc>
          <w:tcPr>
            <w:tcW w:w="2274" w:type="dxa"/>
            <w:tcBorders>
              <w:top w:val="single" w:sz="5" w:space="0" w:color="000000"/>
              <w:left w:val="single" w:sz="5" w:space="0" w:color="000000"/>
              <w:bottom w:val="single" w:sz="5" w:space="0" w:color="000000"/>
              <w:right w:val="single" w:sz="5" w:space="0" w:color="000000"/>
            </w:tcBorders>
          </w:tcPr>
          <w:p w:rsidR="00EC5990" w:rsidRPr="000D56EC" w:rsidRDefault="00EC5990"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Elemen</w:t>
            </w:r>
          </w:p>
        </w:tc>
        <w:tc>
          <w:tcPr>
            <w:tcW w:w="6804" w:type="dxa"/>
            <w:tcBorders>
              <w:top w:val="single" w:sz="5" w:space="0" w:color="000000"/>
              <w:left w:val="single" w:sz="5" w:space="0" w:color="000000"/>
              <w:bottom w:val="single" w:sz="5" w:space="0" w:color="000000"/>
              <w:right w:val="single" w:sz="5" w:space="0" w:color="000000"/>
            </w:tcBorders>
          </w:tcPr>
          <w:p w:rsidR="00685A1F" w:rsidRPr="000D56EC" w:rsidRDefault="006C1643" w:rsidP="00AE1E3E">
            <w:pPr>
              <w:spacing w:before="60" w:after="60"/>
              <w:ind w:left="85" w:right="85"/>
              <w:rPr>
                <w:rFonts w:asciiTheme="majorBidi" w:eastAsia="Bookman Old Style" w:hAnsiTheme="majorBidi" w:cstheme="majorBidi"/>
                <w:b/>
                <w:bCs/>
                <w:sz w:val="24"/>
                <w:szCs w:val="24"/>
              </w:rPr>
            </w:pPr>
            <w:r w:rsidRPr="000D56EC">
              <w:rPr>
                <w:rFonts w:asciiTheme="majorBidi" w:eastAsia="Bookman Old Style" w:hAnsiTheme="majorBidi" w:cstheme="majorBidi"/>
                <w:b/>
                <w:bCs/>
                <w:sz w:val="24"/>
                <w:szCs w:val="24"/>
              </w:rPr>
              <w:t xml:space="preserve">OBSERVASI DAN EKSPLORASI </w:t>
            </w:r>
          </w:p>
        </w:tc>
      </w:tr>
      <w:tr w:rsidR="00EC5990" w:rsidRPr="000D56EC" w:rsidTr="00440724">
        <w:trPr>
          <w:trHeight w:val="240"/>
        </w:trPr>
        <w:tc>
          <w:tcPr>
            <w:tcW w:w="2274" w:type="dxa"/>
            <w:tcBorders>
              <w:top w:val="single" w:sz="5" w:space="0" w:color="000000"/>
              <w:left w:val="single" w:sz="5" w:space="0" w:color="000000"/>
              <w:bottom w:val="single" w:sz="5" w:space="0" w:color="000000"/>
              <w:right w:val="single" w:sz="5" w:space="0" w:color="000000"/>
            </w:tcBorders>
          </w:tcPr>
          <w:p w:rsidR="00EC5990" w:rsidRPr="000D56EC" w:rsidRDefault="00EC5990"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Capaian Pembelajaran</w:t>
            </w:r>
          </w:p>
        </w:tc>
        <w:tc>
          <w:tcPr>
            <w:tcW w:w="6804" w:type="dxa"/>
            <w:tcBorders>
              <w:top w:val="single" w:sz="5" w:space="0" w:color="000000"/>
              <w:left w:val="single" w:sz="5" w:space="0" w:color="000000"/>
              <w:bottom w:val="single" w:sz="5" w:space="0" w:color="000000"/>
              <w:right w:val="single" w:sz="5" w:space="0" w:color="000000"/>
            </w:tcBorders>
          </w:tcPr>
          <w:p w:rsidR="00EC5990" w:rsidRPr="000D56EC" w:rsidRDefault="00791903" w:rsidP="00AE1E3E">
            <w:pPr>
              <w:spacing w:before="60" w:after="60"/>
              <w:ind w:left="57" w:right="57"/>
              <w:jc w:val="both"/>
              <w:rPr>
                <w:rFonts w:asciiTheme="majorBidi" w:eastAsia="Calibri" w:hAnsiTheme="majorBidi" w:cstheme="majorBidi"/>
                <w:sz w:val="24"/>
                <w:szCs w:val="24"/>
              </w:rPr>
            </w:pPr>
            <w:r w:rsidRPr="002E7823">
              <w:rPr>
                <w:rFonts w:asciiTheme="majorBidi" w:eastAsia="Bookman Old Style" w:hAnsiTheme="majorBidi" w:cstheme="majorBidi"/>
                <w:sz w:val="24"/>
                <w:szCs w:val="24"/>
              </w:rPr>
              <w:t>Peserta</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didik</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mampu</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mengeksplorasi</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 xml:space="preserve">karakteristik bahan, alat, teknik, prosedur pembuatan produk, </w:t>
            </w:r>
            <w:r w:rsidRPr="00C76BE9">
              <w:rPr>
                <w:rFonts w:asciiTheme="majorBidi" w:eastAsia="Bookman Old Style" w:hAnsiTheme="majorBidi" w:cstheme="majorBidi"/>
                <w:sz w:val="24"/>
                <w:szCs w:val="24"/>
              </w:rPr>
              <w:t>prototype/dummy</w:t>
            </w:r>
            <w:r w:rsidRPr="002E7823">
              <w:rPr>
                <w:rFonts w:asciiTheme="majorBidi" w:eastAsia="Bookman Old Style" w:hAnsiTheme="majorBidi" w:cstheme="majorBidi"/>
                <w:sz w:val="24"/>
                <w:szCs w:val="24"/>
              </w:rPr>
              <w:t>/model rekayasa teknologi terapan berdasarkan analisis kebutuhan dan kelayakan fungsi.</w:t>
            </w:r>
          </w:p>
        </w:tc>
      </w:tr>
      <w:tr w:rsidR="00EC5990" w:rsidRPr="000D56EC" w:rsidTr="00440724">
        <w:trPr>
          <w:trHeight w:val="240"/>
        </w:trPr>
        <w:tc>
          <w:tcPr>
            <w:tcW w:w="2274" w:type="dxa"/>
            <w:tcBorders>
              <w:top w:val="single" w:sz="5" w:space="0" w:color="000000"/>
              <w:left w:val="single" w:sz="5" w:space="0" w:color="000000"/>
              <w:bottom w:val="single" w:sz="5" w:space="0" w:color="000000"/>
              <w:right w:val="single" w:sz="5" w:space="0" w:color="000000"/>
            </w:tcBorders>
          </w:tcPr>
          <w:p w:rsidR="00EC5990" w:rsidRPr="000D56EC" w:rsidRDefault="00EC5990"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Tujuan Pembelajaran</w:t>
            </w:r>
          </w:p>
        </w:tc>
        <w:tc>
          <w:tcPr>
            <w:tcW w:w="6804" w:type="dxa"/>
            <w:tcBorders>
              <w:top w:val="single" w:sz="5" w:space="0" w:color="000000"/>
              <w:left w:val="single" w:sz="5" w:space="0" w:color="000000"/>
              <w:bottom w:val="single" w:sz="5" w:space="0" w:color="000000"/>
              <w:right w:val="single" w:sz="5" w:space="0" w:color="000000"/>
            </w:tcBorders>
          </w:tcPr>
          <w:p w:rsidR="00EC5990" w:rsidRPr="008E0680" w:rsidRDefault="00AB603E" w:rsidP="00AE1E3E">
            <w:pPr>
              <w:spacing w:before="60" w:after="60"/>
              <w:ind w:left="57" w:right="57"/>
              <w:jc w:val="both"/>
              <w:rPr>
                <w:rFonts w:asciiTheme="majorBidi" w:eastAsia="Bookman Old Style" w:hAnsiTheme="majorBidi" w:cstheme="majorBidi"/>
                <w:sz w:val="24"/>
                <w:szCs w:val="24"/>
              </w:rPr>
            </w:pPr>
            <w:r w:rsidRPr="00B141FE">
              <w:rPr>
                <w:rFonts w:asciiTheme="majorBidi" w:eastAsia="Bookman Old Style" w:hAnsiTheme="majorBidi" w:cstheme="majorBidi"/>
                <w:sz w:val="24"/>
                <w:szCs w:val="24"/>
              </w:rPr>
              <w:t>Peserta didik mampu menunjukkan karakteristik bahan, alat, dan teknik produk teknologi berbasis otomatisasi sederhana berdasarkan analisis kebutuhan dan</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kelayakan fungsi.</w:t>
            </w:r>
          </w:p>
        </w:tc>
      </w:tr>
      <w:tr w:rsidR="00D64490" w:rsidRPr="000D56EC" w:rsidTr="009C3FB1">
        <w:trPr>
          <w:trHeight w:val="240"/>
        </w:trPr>
        <w:tc>
          <w:tcPr>
            <w:tcW w:w="2274" w:type="dxa"/>
            <w:tcBorders>
              <w:top w:val="single" w:sz="5" w:space="0" w:color="000000"/>
              <w:left w:val="single" w:sz="5" w:space="0" w:color="000000"/>
              <w:bottom w:val="single" w:sz="5" w:space="0" w:color="000000"/>
              <w:right w:val="single" w:sz="5" w:space="0" w:color="000000"/>
            </w:tcBorders>
          </w:tcPr>
          <w:p w:rsidR="00D64490" w:rsidRPr="000D56EC" w:rsidRDefault="00D64490"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Perkiraan jumlah jam</w:t>
            </w:r>
          </w:p>
        </w:tc>
        <w:tc>
          <w:tcPr>
            <w:tcW w:w="6804" w:type="dxa"/>
            <w:tcBorders>
              <w:top w:val="single" w:sz="5" w:space="0" w:color="000000"/>
              <w:left w:val="single" w:sz="5" w:space="0" w:color="000000"/>
              <w:bottom w:val="single" w:sz="5" w:space="0" w:color="000000"/>
              <w:right w:val="single" w:sz="5" w:space="0" w:color="000000"/>
            </w:tcBorders>
            <w:vAlign w:val="center"/>
          </w:tcPr>
          <w:p w:rsidR="00D64490" w:rsidRDefault="00D64490" w:rsidP="00AE1E3E">
            <w:pPr>
              <w:spacing w:before="60" w:after="60"/>
              <w:ind w:left="57" w:right="57"/>
              <w:jc w:val="both"/>
              <w:rPr>
                <w:rFonts w:asciiTheme="majorBidi" w:eastAsia="Bookman Old Style" w:hAnsiTheme="majorBidi" w:cstheme="majorBidi"/>
                <w:sz w:val="24"/>
                <w:szCs w:val="24"/>
              </w:rPr>
            </w:pPr>
            <w:r w:rsidRPr="008E0680">
              <w:rPr>
                <w:rFonts w:asciiTheme="majorBidi" w:eastAsia="Bookman Old Style" w:hAnsiTheme="majorBidi" w:cstheme="majorBidi"/>
                <w:sz w:val="24"/>
                <w:szCs w:val="24"/>
              </w:rPr>
              <w:t>2 Jam Pelajaran = 2 × 45 Menit</w:t>
            </w:r>
          </w:p>
          <w:p w:rsidR="00D64490" w:rsidRPr="008E0680" w:rsidRDefault="00D64490" w:rsidP="00AE1E3E">
            <w:pPr>
              <w:spacing w:before="60" w:after="60"/>
              <w:ind w:left="57" w:right="57"/>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12 x 45 Menit</w:t>
            </w:r>
          </w:p>
        </w:tc>
      </w:tr>
      <w:tr w:rsidR="00EC5990" w:rsidRPr="000D56EC" w:rsidTr="00440724">
        <w:trPr>
          <w:trHeight w:val="240"/>
        </w:trPr>
        <w:tc>
          <w:tcPr>
            <w:tcW w:w="2274" w:type="dxa"/>
            <w:tcBorders>
              <w:top w:val="single" w:sz="5" w:space="0" w:color="000000"/>
              <w:left w:val="single" w:sz="5" w:space="0" w:color="000000"/>
              <w:bottom w:val="single" w:sz="5" w:space="0" w:color="000000"/>
              <w:right w:val="single" w:sz="5" w:space="0" w:color="000000"/>
            </w:tcBorders>
          </w:tcPr>
          <w:p w:rsidR="00EC5990" w:rsidRPr="000D56EC" w:rsidRDefault="00EC5990"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Kata/frasa kunci</w:t>
            </w:r>
          </w:p>
        </w:tc>
        <w:tc>
          <w:tcPr>
            <w:tcW w:w="6804" w:type="dxa"/>
            <w:tcBorders>
              <w:top w:val="single" w:sz="5" w:space="0" w:color="000000"/>
              <w:left w:val="single" w:sz="5" w:space="0" w:color="000000"/>
              <w:bottom w:val="single" w:sz="5" w:space="0" w:color="000000"/>
              <w:right w:val="single" w:sz="5" w:space="0" w:color="000000"/>
            </w:tcBorders>
          </w:tcPr>
          <w:p w:rsidR="00083D5F" w:rsidRPr="00C95E62" w:rsidRDefault="00083D5F"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C95E62">
              <w:rPr>
                <w:rFonts w:asciiTheme="majorBidi" w:eastAsia="Bookman Old Style" w:hAnsiTheme="majorBidi" w:cstheme="majorBidi"/>
                <w:sz w:val="24"/>
                <w:szCs w:val="24"/>
              </w:rPr>
              <w:t>Produk rekayasa teknologi terapan lampu sensor suara.</w:t>
            </w:r>
          </w:p>
          <w:p w:rsidR="00083D5F" w:rsidRPr="00C95E62" w:rsidRDefault="00083D5F"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C95E62">
              <w:rPr>
                <w:rFonts w:asciiTheme="majorBidi" w:eastAsia="Bookman Old Style" w:hAnsiTheme="majorBidi" w:cstheme="majorBidi"/>
                <w:sz w:val="24"/>
                <w:szCs w:val="24"/>
              </w:rPr>
              <w:t>Produk rekayasa teknologi alat terapan pendeteksi hujan.</w:t>
            </w:r>
          </w:p>
          <w:p w:rsidR="00083D5F" w:rsidRPr="00C95E62" w:rsidRDefault="00083D5F"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C95E62">
              <w:rPr>
                <w:rFonts w:asciiTheme="majorBidi" w:eastAsia="Bookman Old Style" w:hAnsiTheme="majorBidi" w:cstheme="majorBidi"/>
                <w:sz w:val="24"/>
                <w:szCs w:val="24"/>
              </w:rPr>
              <w:t>Produk rekayasa teknologi terapan penyiram tanaman otomatis.</w:t>
            </w:r>
          </w:p>
          <w:p w:rsidR="0069754B" w:rsidRPr="000D56EC" w:rsidRDefault="00083D5F" w:rsidP="00AE1E3E">
            <w:pPr>
              <w:pStyle w:val="ListParagraph"/>
              <w:numPr>
                <w:ilvl w:val="0"/>
                <w:numId w:val="4"/>
              </w:numPr>
              <w:tabs>
                <w:tab w:val="left" w:pos="426"/>
              </w:tabs>
              <w:spacing w:before="60" w:after="60"/>
              <w:ind w:left="426" w:right="85" w:hanging="341"/>
              <w:contextualSpacing w:val="0"/>
              <w:jc w:val="both"/>
              <w:rPr>
                <w:rFonts w:asciiTheme="majorBidi" w:eastAsia="Calibri" w:hAnsiTheme="majorBidi" w:cstheme="majorBidi"/>
                <w:sz w:val="24"/>
                <w:szCs w:val="24"/>
              </w:rPr>
            </w:pPr>
            <w:r w:rsidRPr="00C95E62">
              <w:rPr>
                <w:rFonts w:asciiTheme="majorBidi" w:eastAsia="Bookman Old Style" w:hAnsiTheme="majorBidi" w:cstheme="majorBidi"/>
                <w:sz w:val="24"/>
                <w:szCs w:val="24"/>
              </w:rPr>
              <w:t>Produk rekayasa teknologi terapan alat pakan otomatis.</w:t>
            </w:r>
          </w:p>
        </w:tc>
      </w:tr>
      <w:tr w:rsidR="00C95E62" w:rsidRPr="000D56EC" w:rsidTr="00440724">
        <w:trPr>
          <w:trHeight w:val="240"/>
        </w:trPr>
        <w:tc>
          <w:tcPr>
            <w:tcW w:w="2274" w:type="dxa"/>
            <w:tcBorders>
              <w:top w:val="single" w:sz="5" w:space="0" w:color="000000"/>
              <w:left w:val="single" w:sz="5" w:space="0" w:color="000000"/>
              <w:bottom w:val="single" w:sz="5" w:space="0" w:color="000000"/>
              <w:right w:val="single" w:sz="5" w:space="0" w:color="000000"/>
            </w:tcBorders>
          </w:tcPr>
          <w:p w:rsidR="00C95E62" w:rsidRPr="000D56EC" w:rsidRDefault="00C95E6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Topik/konten inti</w:t>
            </w:r>
          </w:p>
        </w:tc>
        <w:tc>
          <w:tcPr>
            <w:tcW w:w="6804" w:type="dxa"/>
            <w:tcBorders>
              <w:top w:val="single" w:sz="5" w:space="0" w:color="000000"/>
              <w:left w:val="single" w:sz="5" w:space="0" w:color="000000"/>
              <w:bottom w:val="single" w:sz="5" w:space="0" w:color="000000"/>
              <w:right w:val="single" w:sz="5" w:space="0" w:color="000000"/>
            </w:tcBorders>
          </w:tcPr>
          <w:p w:rsidR="00C95E62" w:rsidRPr="00083D5F" w:rsidRDefault="00083D5F"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83D5F">
              <w:rPr>
                <w:rFonts w:asciiTheme="majorBidi" w:eastAsia="Bookman Old Style" w:hAnsiTheme="majorBidi" w:cstheme="majorBidi"/>
                <w:sz w:val="24"/>
                <w:szCs w:val="24"/>
              </w:rPr>
              <w:t>Melakukan asesmen diagnostik mengenai pengetahuan dasar dari materi yang akan disampaikan.</w:t>
            </w:r>
          </w:p>
          <w:p w:rsidR="00083D5F" w:rsidRPr="00083D5F" w:rsidRDefault="00083D5F"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M</w:t>
            </w:r>
            <w:r w:rsidRPr="00083D5F">
              <w:rPr>
                <w:rFonts w:asciiTheme="majorBidi" w:eastAsia="Bookman Old Style" w:hAnsiTheme="majorBidi" w:cstheme="majorBidi"/>
                <w:sz w:val="24"/>
                <w:szCs w:val="24"/>
              </w:rPr>
              <w:t>engobservasi dan mengeksplorasi lingkungan sekitar yang berhubungan dengan materi yang akan disampaikan.</w:t>
            </w:r>
          </w:p>
          <w:p w:rsidR="00083D5F" w:rsidRDefault="00083D5F"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83D5F">
              <w:rPr>
                <w:rFonts w:asciiTheme="majorBidi" w:eastAsia="Bookman Old Style" w:hAnsiTheme="majorBidi" w:cstheme="majorBidi"/>
                <w:sz w:val="24"/>
                <w:szCs w:val="24"/>
              </w:rPr>
              <w:t xml:space="preserve">Berdiskusi bersama teman terkait karakteristik alat, bahan, serta teknik atau prosedur kerja </w:t>
            </w:r>
          </w:p>
          <w:p w:rsidR="00083D5F" w:rsidRPr="000D56EC" w:rsidRDefault="00083D5F" w:rsidP="00AE1E3E">
            <w:pPr>
              <w:pStyle w:val="ListParagraph"/>
              <w:numPr>
                <w:ilvl w:val="0"/>
                <w:numId w:val="4"/>
              </w:numPr>
              <w:tabs>
                <w:tab w:val="left" w:pos="426"/>
              </w:tabs>
              <w:spacing w:before="60" w:after="60"/>
              <w:ind w:left="426" w:right="85" w:hanging="341"/>
              <w:contextualSpacing w:val="0"/>
              <w:jc w:val="both"/>
              <w:rPr>
                <w:rFonts w:asciiTheme="majorBidi" w:eastAsia="Calibri" w:hAnsiTheme="majorBidi" w:cstheme="majorBidi"/>
                <w:sz w:val="24"/>
                <w:szCs w:val="24"/>
              </w:rPr>
            </w:pPr>
            <w:r w:rsidRPr="00083D5F">
              <w:rPr>
                <w:rFonts w:asciiTheme="majorBidi" w:eastAsia="Bookman Old Style" w:hAnsiTheme="majorBidi" w:cstheme="majorBidi"/>
                <w:sz w:val="24"/>
                <w:szCs w:val="24"/>
              </w:rPr>
              <w:t>Menentukan ide yang akan dituangkan pada sebuah desain perencanaan produk yang hasilnya</w:t>
            </w:r>
            <w:r>
              <w:rPr>
                <w:rFonts w:asciiTheme="majorBidi" w:eastAsia="Bookman Old Style" w:hAnsiTheme="majorBidi" w:cstheme="majorBidi"/>
                <w:sz w:val="24"/>
                <w:szCs w:val="24"/>
              </w:rPr>
              <w:t xml:space="preserve"> </w:t>
            </w:r>
            <w:r w:rsidRPr="00083D5F">
              <w:rPr>
                <w:rFonts w:asciiTheme="majorBidi" w:eastAsia="Bookman Old Style" w:hAnsiTheme="majorBidi" w:cstheme="majorBidi"/>
                <w:sz w:val="24"/>
                <w:szCs w:val="24"/>
              </w:rPr>
              <w:t>dikomunikasikan bersama-sama.</w:t>
            </w:r>
          </w:p>
        </w:tc>
      </w:tr>
      <w:tr w:rsidR="00EC5990" w:rsidRPr="000D56EC" w:rsidTr="00440724">
        <w:trPr>
          <w:trHeight w:val="240"/>
        </w:trPr>
        <w:tc>
          <w:tcPr>
            <w:tcW w:w="2274" w:type="dxa"/>
            <w:tcBorders>
              <w:top w:val="single" w:sz="5" w:space="0" w:color="000000"/>
              <w:left w:val="single" w:sz="5" w:space="0" w:color="000000"/>
              <w:bottom w:val="single" w:sz="5" w:space="0" w:color="000000"/>
              <w:right w:val="single" w:sz="5" w:space="0" w:color="000000"/>
            </w:tcBorders>
          </w:tcPr>
          <w:p w:rsidR="00EC5990" w:rsidRPr="000D56EC" w:rsidRDefault="00EC5990"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Penjelasan singkat</w:t>
            </w:r>
          </w:p>
        </w:tc>
        <w:tc>
          <w:tcPr>
            <w:tcW w:w="6804" w:type="dxa"/>
            <w:tcBorders>
              <w:top w:val="single" w:sz="5" w:space="0" w:color="000000"/>
              <w:left w:val="single" w:sz="5" w:space="0" w:color="000000"/>
              <w:bottom w:val="single" w:sz="5" w:space="0" w:color="000000"/>
              <w:right w:val="single" w:sz="5" w:space="0" w:color="000000"/>
            </w:tcBorders>
          </w:tcPr>
          <w:p w:rsidR="0023682E" w:rsidRPr="000D56EC" w:rsidRDefault="00791903" w:rsidP="00AE1E3E">
            <w:pPr>
              <w:spacing w:before="60" w:after="60"/>
              <w:ind w:left="57" w:right="57"/>
              <w:jc w:val="both"/>
              <w:rPr>
                <w:rFonts w:asciiTheme="majorBidi" w:eastAsia="Calibri" w:hAnsiTheme="majorBidi" w:cstheme="majorBidi"/>
                <w:sz w:val="24"/>
                <w:szCs w:val="24"/>
              </w:rPr>
            </w:pPr>
            <w:r w:rsidRPr="002E7823">
              <w:rPr>
                <w:rFonts w:asciiTheme="majorBidi" w:eastAsia="Bookman Old Style" w:hAnsiTheme="majorBidi" w:cstheme="majorBidi"/>
                <w:sz w:val="24"/>
                <w:szCs w:val="24"/>
              </w:rPr>
              <w:t>Elemen observasi dan eksplorasi adalah pengamatan dan penggalian (bahan, alat dan teknik) secara sistematis dan kontekstual untuk memperoleh peluang menciptakan produk.</w:t>
            </w:r>
          </w:p>
        </w:tc>
      </w:tr>
      <w:tr w:rsidR="00C95E62" w:rsidRPr="000D56EC" w:rsidTr="00440724">
        <w:trPr>
          <w:trHeight w:val="240"/>
        </w:trPr>
        <w:tc>
          <w:tcPr>
            <w:tcW w:w="2274" w:type="dxa"/>
            <w:tcBorders>
              <w:top w:val="single" w:sz="5" w:space="0" w:color="000000"/>
              <w:left w:val="single" w:sz="5" w:space="0" w:color="000000"/>
              <w:bottom w:val="single" w:sz="5" w:space="0" w:color="000000"/>
              <w:right w:val="single" w:sz="5" w:space="0" w:color="000000"/>
            </w:tcBorders>
          </w:tcPr>
          <w:p w:rsidR="00C95E62" w:rsidRPr="000D56EC" w:rsidRDefault="00C95E6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Profil Pelajar Pancasila</w:t>
            </w:r>
          </w:p>
        </w:tc>
        <w:tc>
          <w:tcPr>
            <w:tcW w:w="6804" w:type="dxa"/>
            <w:tcBorders>
              <w:top w:val="single" w:sz="5" w:space="0" w:color="000000"/>
              <w:left w:val="single" w:sz="5" w:space="0" w:color="000000"/>
              <w:bottom w:val="single" w:sz="5" w:space="0" w:color="000000"/>
              <w:right w:val="single" w:sz="5" w:space="0" w:color="000000"/>
            </w:tcBorders>
          </w:tcPr>
          <w:p w:rsidR="00C95E62" w:rsidRPr="000D56EC" w:rsidRDefault="00C95E6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D56EC">
              <w:rPr>
                <w:rFonts w:asciiTheme="majorBidi" w:eastAsia="Bookman Old Style" w:hAnsiTheme="majorBidi" w:cstheme="majorBidi"/>
                <w:sz w:val="24"/>
                <w:szCs w:val="24"/>
              </w:rPr>
              <w:t>Berkebinekaan global (Elemen mengenal dan menghargai budaya)</w:t>
            </w:r>
          </w:p>
          <w:p w:rsidR="00C95E62" w:rsidRPr="000D56EC" w:rsidRDefault="00C95E6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D56EC">
              <w:rPr>
                <w:rFonts w:asciiTheme="majorBidi" w:eastAsia="Bookman Old Style" w:hAnsiTheme="majorBidi" w:cstheme="majorBidi"/>
                <w:sz w:val="24"/>
                <w:szCs w:val="24"/>
              </w:rPr>
              <w:t>Bernalar kritis (Elemen memperoleh dan memproses informasi dan gagasan, elemen menganalisis dan mengevaluasi penalaran dan prosedurnya, elemen refleksi pemikiran dan proses berpikir)</w:t>
            </w:r>
          </w:p>
          <w:p w:rsidR="00C95E62" w:rsidRPr="000D56EC" w:rsidRDefault="00C95E6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D56EC">
              <w:rPr>
                <w:rFonts w:asciiTheme="majorBidi" w:eastAsia="Bookman Old Style" w:hAnsiTheme="majorBidi" w:cstheme="majorBidi"/>
                <w:sz w:val="24"/>
                <w:szCs w:val="24"/>
              </w:rPr>
              <w:t>Kreatif, (Elemen menghasilkan gagasan yang orisinil, elemen memiliki keluwesan berpikir dalam mencari alternatif solusi permasalahan)</w:t>
            </w:r>
          </w:p>
        </w:tc>
      </w:tr>
      <w:tr w:rsidR="00BD3548" w:rsidRPr="000D56EC" w:rsidTr="00440724">
        <w:trPr>
          <w:trHeight w:val="240"/>
        </w:trPr>
        <w:tc>
          <w:tcPr>
            <w:tcW w:w="2274" w:type="dxa"/>
            <w:tcBorders>
              <w:top w:val="single" w:sz="5" w:space="0" w:color="000000"/>
              <w:left w:val="single" w:sz="5" w:space="0" w:color="000000"/>
              <w:bottom w:val="single" w:sz="5" w:space="0" w:color="000000"/>
              <w:right w:val="single" w:sz="5" w:space="0" w:color="000000"/>
            </w:tcBorders>
          </w:tcPr>
          <w:p w:rsidR="00BD3548" w:rsidRPr="007B07D2" w:rsidRDefault="00BD3548" w:rsidP="00AE1E3E">
            <w:pPr>
              <w:spacing w:before="60" w:after="60"/>
              <w:ind w:left="57" w:right="57"/>
              <w:rPr>
                <w:rFonts w:asciiTheme="majorBidi" w:eastAsia="Calibri" w:hAnsiTheme="majorBidi" w:cstheme="majorBidi"/>
                <w:b/>
                <w:bCs/>
                <w:sz w:val="24"/>
                <w:szCs w:val="24"/>
              </w:rPr>
            </w:pPr>
            <w:r w:rsidRPr="007B07D2">
              <w:rPr>
                <w:rFonts w:asciiTheme="majorBidi" w:eastAsia="Calibri" w:hAnsiTheme="majorBidi" w:cstheme="majorBidi"/>
                <w:b/>
                <w:bCs/>
                <w:sz w:val="24"/>
                <w:szCs w:val="24"/>
              </w:rPr>
              <w:t>Glosarium</w:t>
            </w:r>
          </w:p>
        </w:tc>
        <w:tc>
          <w:tcPr>
            <w:tcW w:w="6804" w:type="dxa"/>
            <w:tcBorders>
              <w:top w:val="single" w:sz="5" w:space="0" w:color="000000"/>
              <w:left w:val="single" w:sz="5" w:space="0" w:color="000000"/>
              <w:bottom w:val="single" w:sz="5" w:space="0" w:color="000000"/>
              <w:right w:val="single" w:sz="5" w:space="0" w:color="000000"/>
            </w:tcBorders>
          </w:tcPr>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Sensor</w:t>
            </w:r>
            <w:r w:rsidRPr="007B07D2">
              <w:rPr>
                <w:b/>
                <w:bCs/>
                <w:sz w:val="24"/>
                <w:szCs w:val="24"/>
              </w:rPr>
              <w:t xml:space="preserve">, </w:t>
            </w:r>
            <w:r w:rsidRPr="007B07D2">
              <w:rPr>
                <w:sz w:val="24"/>
                <w:szCs w:val="24"/>
              </w:rPr>
              <w:t xml:space="preserve">elemen yang </w:t>
            </w:r>
            <w:r w:rsidRPr="007B07D2">
              <w:rPr>
                <w:rFonts w:asciiTheme="majorBidi" w:eastAsia="Bookman Old Style" w:hAnsiTheme="majorBidi" w:cstheme="majorBidi"/>
                <w:sz w:val="24"/>
                <w:szCs w:val="24"/>
              </w:rPr>
              <w:t>mengubah</w:t>
            </w:r>
            <w:r w:rsidRPr="007B07D2">
              <w:rPr>
                <w:sz w:val="24"/>
                <w:szCs w:val="24"/>
              </w:rPr>
              <w:t xml:space="preserve"> sinyal fisik menjadi sinyal eleketronika</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rStyle w:val="hgkelc"/>
                <w:b/>
                <w:bCs/>
                <w:i/>
                <w:iCs/>
                <w:sz w:val="24"/>
                <w:szCs w:val="24"/>
                <w:lang w:val="id-ID"/>
              </w:rPr>
              <w:t>Sakelar</w:t>
            </w:r>
            <w:r w:rsidRPr="007B07D2">
              <w:rPr>
                <w:rStyle w:val="hgkelc"/>
                <w:b/>
                <w:bCs/>
                <w:i/>
                <w:iCs/>
                <w:sz w:val="24"/>
                <w:szCs w:val="24"/>
              </w:rPr>
              <w:t xml:space="preserve">, </w:t>
            </w:r>
            <w:r w:rsidRPr="007B07D2">
              <w:rPr>
                <w:rStyle w:val="hgkelc"/>
                <w:sz w:val="24"/>
                <w:szCs w:val="24"/>
                <w:lang w:val="id-ID"/>
              </w:rPr>
              <w:t xml:space="preserve"> sebuah </w:t>
            </w:r>
            <w:r w:rsidRPr="007B07D2">
              <w:rPr>
                <w:rFonts w:asciiTheme="majorBidi" w:eastAsia="Bookman Old Style" w:hAnsiTheme="majorBidi" w:cstheme="majorBidi"/>
              </w:rPr>
              <w:t>perangkat</w:t>
            </w:r>
            <w:r w:rsidRPr="007B07D2">
              <w:rPr>
                <w:rStyle w:val="hgkelc"/>
                <w:sz w:val="24"/>
                <w:szCs w:val="24"/>
                <w:lang w:val="id-ID"/>
              </w:rPr>
              <w:t xml:space="preserve"> yang digunakan untuk memutuskan jaringan listrik, atau untuk menghubungkannya.</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Pemanasan Global</w:t>
            </w:r>
            <w:r w:rsidRPr="007B07D2">
              <w:rPr>
                <w:sz w:val="24"/>
                <w:szCs w:val="24"/>
              </w:rPr>
              <w:t>, adanya proses peningkatan suhu rata-rata atmosfer, laut, dan daratan Bumi.</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Monitoring</w:t>
            </w:r>
            <w:r w:rsidRPr="007B07D2">
              <w:rPr>
                <w:i/>
                <w:iCs/>
                <w:sz w:val="24"/>
                <w:szCs w:val="24"/>
              </w:rPr>
              <w:t xml:space="preserve">, </w:t>
            </w:r>
            <w:r w:rsidRPr="007B07D2">
              <w:rPr>
                <w:sz w:val="24"/>
                <w:szCs w:val="24"/>
              </w:rPr>
              <w:t xml:space="preserve">proses rutin pengumpulan data dan pengukuran kemajuan atas objektif program, </w:t>
            </w:r>
            <w:r w:rsidRPr="007B07D2">
              <w:rPr>
                <w:rFonts w:asciiTheme="majorBidi" w:eastAsia="Bookman Old Style" w:hAnsiTheme="majorBidi" w:cstheme="majorBidi"/>
                <w:sz w:val="24"/>
                <w:szCs w:val="24"/>
              </w:rPr>
              <w:t>memantau</w:t>
            </w:r>
            <w:r w:rsidRPr="007B07D2">
              <w:rPr>
                <w:sz w:val="24"/>
                <w:szCs w:val="24"/>
              </w:rPr>
              <w:t xml:space="preserve"> perubahan yang fokus pada proses dan keluaran.</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Iklim atau cuaca</w:t>
            </w:r>
            <w:r w:rsidRPr="007B07D2">
              <w:rPr>
                <w:sz w:val="24"/>
                <w:szCs w:val="24"/>
              </w:rPr>
              <w:t>, keadaan atmosfer di suatu tempat pada waktu tertentu yang berkaitan dengan suhu udara, sinar matahari, angin, hujan dan kondisi udara lainnya.</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Desain</w:t>
            </w:r>
            <w:r w:rsidRPr="007B07D2">
              <w:rPr>
                <w:b/>
                <w:bCs/>
                <w:sz w:val="24"/>
                <w:szCs w:val="24"/>
              </w:rPr>
              <w:t xml:space="preserve">, </w:t>
            </w:r>
            <w:r w:rsidRPr="007B07D2">
              <w:rPr>
                <w:sz w:val="24"/>
                <w:szCs w:val="24"/>
              </w:rPr>
              <w:t xml:space="preserve">susunan rencana dan </w:t>
            </w:r>
            <w:r w:rsidRPr="007B07D2">
              <w:rPr>
                <w:rFonts w:asciiTheme="majorBidi" w:eastAsia="Bookman Old Style" w:hAnsiTheme="majorBidi" w:cstheme="majorBidi"/>
                <w:sz w:val="24"/>
                <w:szCs w:val="24"/>
              </w:rPr>
              <w:t>rancangan</w:t>
            </w:r>
            <w:r w:rsidRPr="007B07D2">
              <w:rPr>
                <w:sz w:val="24"/>
                <w:szCs w:val="24"/>
              </w:rPr>
              <w:t xml:space="preserve"> sebuah produk/alat berupa gambar atau lainnya sebelum melakukan proses pembuatan atau produksi</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Hidrofit</w:t>
            </w:r>
            <w:r w:rsidRPr="007B07D2">
              <w:rPr>
                <w:b/>
                <w:bCs/>
                <w:sz w:val="24"/>
                <w:szCs w:val="24"/>
              </w:rPr>
              <w:t xml:space="preserve">, </w:t>
            </w:r>
            <w:r w:rsidRPr="007B07D2">
              <w:rPr>
                <w:sz w:val="24"/>
                <w:szCs w:val="24"/>
              </w:rPr>
              <w:t>tanaman yang hidup di air</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Higrofit</w:t>
            </w:r>
            <w:r w:rsidRPr="007B07D2">
              <w:rPr>
                <w:b/>
                <w:bCs/>
                <w:sz w:val="24"/>
                <w:szCs w:val="24"/>
              </w:rPr>
              <w:t xml:space="preserve">, </w:t>
            </w:r>
            <w:r w:rsidRPr="007B07D2">
              <w:rPr>
                <w:sz w:val="24"/>
                <w:szCs w:val="24"/>
              </w:rPr>
              <w:t>tanaman yang hidup di tempat lembab</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Otomatis</w:t>
            </w:r>
            <w:r w:rsidRPr="007B07D2">
              <w:rPr>
                <w:b/>
                <w:bCs/>
                <w:sz w:val="24"/>
                <w:szCs w:val="24"/>
              </w:rPr>
              <w:t xml:space="preserve">, </w:t>
            </w:r>
            <w:r w:rsidRPr="007B07D2">
              <w:rPr>
                <w:sz w:val="24"/>
                <w:szCs w:val="24"/>
              </w:rPr>
              <w:t xml:space="preserve">alat yang dapat </w:t>
            </w:r>
            <w:r w:rsidRPr="007B07D2">
              <w:rPr>
                <w:rFonts w:asciiTheme="majorBidi" w:eastAsia="Bookman Old Style" w:hAnsiTheme="majorBidi" w:cstheme="majorBidi"/>
                <w:sz w:val="24"/>
                <w:szCs w:val="24"/>
              </w:rPr>
              <w:t>bekerja</w:t>
            </w:r>
            <w:r w:rsidRPr="007B07D2">
              <w:rPr>
                <w:sz w:val="24"/>
                <w:szCs w:val="24"/>
              </w:rPr>
              <w:t xml:space="preserve"> dengan sendirinya</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Pakan</w:t>
            </w:r>
            <w:r w:rsidRPr="007B07D2">
              <w:rPr>
                <w:b/>
                <w:bCs/>
                <w:sz w:val="24"/>
                <w:szCs w:val="24"/>
              </w:rPr>
              <w:t xml:space="preserve">, </w:t>
            </w:r>
            <w:r w:rsidRPr="007B07D2">
              <w:rPr>
                <w:sz w:val="24"/>
                <w:szCs w:val="24"/>
              </w:rPr>
              <w:t xml:space="preserve">makanan ternak </w:t>
            </w:r>
            <w:r w:rsidRPr="007B07D2">
              <w:rPr>
                <w:rFonts w:asciiTheme="majorBidi" w:eastAsia="Bookman Old Style" w:hAnsiTheme="majorBidi" w:cstheme="majorBidi"/>
                <w:sz w:val="24"/>
                <w:szCs w:val="24"/>
              </w:rPr>
              <w:t>hewan</w:t>
            </w:r>
            <w:r w:rsidRPr="007B07D2">
              <w:rPr>
                <w:sz w:val="24"/>
                <w:szCs w:val="24"/>
              </w:rPr>
              <w:t xml:space="preserve"> piaraan</w:t>
            </w:r>
          </w:p>
        </w:tc>
      </w:tr>
    </w:tbl>
    <w:p w:rsidR="005B234E" w:rsidRPr="000D56EC" w:rsidRDefault="005B234E" w:rsidP="00AE1E3E">
      <w:pPr>
        <w:spacing w:before="60" w:after="60"/>
        <w:rPr>
          <w:rFonts w:asciiTheme="majorBidi" w:hAnsiTheme="majorBidi" w:cstheme="majorBidi"/>
          <w:sz w:val="24"/>
          <w:szCs w:val="24"/>
        </w:rPr>
      </w:pPr>
    </w:p>
    <w:p w:rsidR="00C11E72" w:rsidRPr="000D56EC" w:rsidRDefault="00C11E72" w:rsidP="00AE1E3E">
      <w:pPr>
        <w:spacing w:before="60" w:after="60"/>
        <w:rPr>
          <w:rFonts w:asciiTheme="majorBidi" w:hAnsiTheme="majorBidi" w:cstheme="majorBidi"/>
          <w:sz w:val="24"/>
          <w:szCs w:val="24"/>
        </w:rPr>
      </w:pPr>
    </w:p>
    <w:tbl>
      <w:tblPr>
        <w:tblW w:w="9078" w:type="dxa"/>
        <w:tblLayout w:type="fixed"/>
        <w:tblCellMar>
          <w:left w:w="0" w:type="dxa"/>
          <w:right w:w="0" w:type="dxa"/>
        </w:tblCellMar>
        <w:tblLook w:val="01E0"/>
      </w:tblPr>
      <w:tblGrid>
        <w:gridCol w:w="2274"/>
        <w:gridCol w:w="6804"/>
      </w:tblGrid>
      <w:tr w:rsidR="00C11E7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C11E72" w:rsidRPr="000D56EC" w:rsidRDefault="00C11E7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Elemen</w:t>
            </w:r>
          </w:p>
        </w:tc>
        <w:tc>
          <w:tcPr>
            <w:tcW w:w="6804" w:type="dxa"/>
            <w:tcBorders>
              <w:top w:val="single" w:sz="5" w:space="0" w:color="000000"/>
              <w:left w:val="single" w:sz="5" w:space="0" w:color="000000"/>
              <w:bottom w:val="single" w:sz="5" w:space="0" w:color="000000"/>
              <w:right w:val="single" w:sz="5" w:space="0" w:color="000000"/>
            </w:tcBorders>
          </w:tcPr>
          <w:p w:rsidR="00C11E72" w:rsidRPr="000D56EC" w:rsidRDefault="006C1643" w:rsidP="00AE1E3E">
            <w:pPr>
              <w:spacing w:before="60" w:after="60"/>
              <w:ind w:left="85" w:right="85"/>
              <w:rPr>
                <w:rFonts w:asciiTheme="majorBidi" w:eastAsia="Bookman Old Style" w:hAnsiTheme="majorBidi" w:cstheme="majorBidi"/>
                <w:b/>
                <w:bCs/>
                <w:sz w:val="24"/>
                <w:szCs w:val="24"/>
              </w:rPr>
            </w:pPr>
            <w:r w:rsidRPr="000D56EC">
              <w:rPr>
                <w:rFonts w:asciiTheme="majorBidi" w:eastAsia="Bookman Old Style" w:hAnsiTheme="majorBidi" w:cstheme="majorBidi"/>
                <w:b/>
                <w:bCs/>
                <w:sz w:val="24"/>
                <w:szCs w:val="24"/>
              </w:rPr>
              <w:t>DESAIN/PERENCANAAN</w:t>
            </w:r>
          </w:p>
        </w:tc>
      </w:tr>
      <w:tr w:rsidR="00C11E7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C11E72" w:rsidRPr="000D56EC" w:rsidRDefault="00C11E7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Capaian Pembelajaran</w:t>
            </w:r>
          </w:p>
        </w:tc>
        <w:tc>
          <w:tcPr>
            <w:tcW w:w="6804" w:type="dxa"/>
            <w:tcBorders>
              <w:top w:val="single" w:sz="5" w:space="0" w:color="000000"/>
              <w:left w:val="single" w:sz="5" w:space="0" w:color="000000"/>
              <w:bottom w:val="single" w:sz="5" w:space="0" w:color="000000"/>
              <w:right w:val="single" w:sz="5" w:space="0" w:color="000000"/>
            </w:tcBorders>
          </w:tcPr>
          <w:p w:rsidR="00C11E72" w:rsidRPr="000D56EC" w:rsidRDefault="00791903" w:rsidP="00AE1E3E">
            <w:pPr>
              <w:spacing w:before="60" w:after="60"/>
              <w:ind w:left="57" w:right="57"/>
              <w:jc w:val="both"/>
              <w:rPr>
                <w:rFonts w:asciiTheme="majorBidi" w:eastAsia="Calibri" w:hAnsiTheme="majorBidi" w:cstheme="majorBidi"/>
                <w:sz w:val="24"/>
                <w:szCs w:val="24"/>
              </w:rPr>
            </w:pPr>
            <w:r w:rsidRPr="002E7823">
              <w:rPr>
                <w:rFonts w:asciiTheme="majorBidi" w:eastAsia="Bookman Old Style" w:hAnsiTheme="majorBidi" w:cstheme="majorBidi"/>
                <w:sz w:val="24"/>
                <w:szCs w:val="24"/>
              </w:rPr>
              <w:t>Peserta didik mampu membuat rancangan/</w:t>
            </w:r>
            <w:r w:rsidRPr="00C76BE9">
              <w:rPr>
                <w:rFonts w:asciiTheme="majorBidi" w:eastAsia="Bookman Old Style" w:hAnsiTheme="majorBidi" w:cstheme="majorBidi"/>
                <w:sz w:val="24"/>
                <w:szCs w:val="24"/>
              </w:rPr>
              <w:t xml:space="preserve">dummy </w:t>
            </w:r>
            <w:r w:rsidRPr="002E7823">
              <w:rPr>
                <w:rFonts w:asciiTheme="majorBidi" w:eastAsia="Bookman Old Style" w:hAnsiTheme="majorBidi" w:cstheme="majorBidi"/>
                <w:sz w:val="24"/>
                <w:szCs w:val="24"/>
              </w:rPr>
              <w:t>rekayasa</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teknologi terapan dari hasil mengeksplorasi bahan, teknik, alat dan prosedur serta memperhatikan potensi dan dampak lingkungan yang siap dikembangkan menjadi model/</w:t>
            </w:r>
            <w:r w:rsidRPr="00C76BE9">
              <w:rPr>
                <w:rFonts w:asciiTheme="majorBidi" w:eastAsia="Bookman Old Style" w:hAnsiTheme="majorBidi" w:cstheme="majorBidi"/>
                <w:sz w:val="24"/>
                <w:szCs w:val="24"/>
              </w:rPr>
              <w:t>prototype</w:t>
            </w:r>
            <w:r w:rsidRPr="002E7823">
              <w:rPr>
                <w:rFonts w:asciiTheme="majorBidi" w:eastAsia="Bookman Old Style" w:hAnsiTheme="majorBidi" w:cstheme="majorBidi"/>
                <w:sz w:val="24"/>
                <w:szCs w:val="24"/>
              </w:rPr>
              <w:t>.</w:t>
            </w:r>
          </w:p>
        </w:tc>
      </w:tr>
      <w:tr w:rsidR="00C11E7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C11E72" w:rsidRPr="000D56EC" w:rsidRDefault="00C11E7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Tujuan Pembelajaran</w:t>
            </w:r>
          </w:p>
        </w:tc>
        <w:tc>
          <w:tcPr>
            <w:tcW w:w="6804" w:type="dxa"/>
            <w:tcBorders>
              <w:top w:val="single" w:sz="5" w:space="0" w:color="000000"/>
              <w:left w:val="single" w:sz="5" w:space="0" w:color="000000"/>
              <w:bottom w:val="single" w:sz="5" w:space="0" w:color="000000"/>
              <w:right w:val="single" w:sz="5" w:space="0" w:color="000000"/>
            </w:tcBorders>
          </w:tcPr>
          <w:p w:rsidR="00C11E72" w:rsidRPr="000D56EC" w:rsidRDefault="00AB603E" w:rsidP="00AE1E3E">
            <w:pPr>
              <w:spacing w:before="60" w:after="60"/>
              <w:ind w:left="57" w:right="57"/>
              <w:jc w:val="both"/>
              <w:rPr>
                <w:rFonts w:asciiTheme="majorBidi" w:eastAsia="Calibri" w:hAnsiTheme="majorBidi" w:cstheme="majorBidi"/>
                <w:sz w:val="24"/>
                <w:szCs w:val="24"/>
              </w:rPr>
            </w:pPr>
            <w:r w:rsidRPr="005C0185">
              <w:rPr>
                <w:rFonts w:asciiTheme="majorBidi" w:eastAsia="Bookman Old Style" w:hAnsiTheme="majorBidi" w:cstheme="majorBidi"/>
                <w:sz w:val="24"/>
                <w:szCs w:val="24"/>
              </w:rPr>
              <w:t>Peserta didik mampu</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membuat pola dan/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atau rancangan kerja</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produk berdasarkan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rekonstruksi</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produk teknologi</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berbasis otomatisasi</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sederhana dalam</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bentuk desain (bagan/sketsa ide) dan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tertulis.</w:t>
            </w:r>
          </w:p>
        </w:tc>
      </w:tr>
      <w:tr w:rsidR="00D64490" w:rsidRPr="000D56EC" w:rsidTr="00181788">
        <w:trPr>
          <w:trHeight w:val="240"/>
        </w:trPr>
        <w:tc>
          <w:tcPr>
            <w:tcW w:w="2274" w:type="dxa"/>
            <w:tcBorders>
              <w:top w:val="single" w:sz="5" w:space="0" w:color="000000"/>
              <w:left w:val="single" w:sz="5" w:space="0" w:color="000000"/>
              <w:bottom w:val="single" w:sz="5" w:space="0" w:color="000000"/>
              <w:right w:val="single" w:sz="5" w:space="0" w:color="000000"/>
            </w:tcBorders>
          </w:tcPr>
          <w:p w:rsidR="00D64490" w:rsidRPr="000D56EC" w:rsidRDefault="00D64490"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Perkiraan jumlah jam</w:t>
            </w:r>
          </w:p>
        </w:tc>
        <w:tc>
          <w:tcPr>
            <w:tcW w:w="6804" w:type="dxa"/>
            <w:tcBorders>
              <w:top w:val="single" w:sz="5" w:space="0" w:color="000000"/>
              <w:left w:val="single" w:sz="5" w:space="0" w:color="000000"/>
              <w:bottom w:val="single" w:sz="5" w:space="0" w:color="000000"/>
              <w:right w:val="single" w:sz="5" w:space="0" w:color="000000"/>
            </w:tcBorders>
            <w:vAlign w:val="center"/>
          </w:tcPr>
          <w:p w:rsidR="00D64490" w:rsidRDefault="00D64490" w:rsidP="00AE1E3E">
            <w:pPr>
              <w:spacing w:before="60" w:after="60"/>
              <w:ind w:left="57" w:right="57"/>
              <w:jc w:val="both"/>
              <w:rPr>
                <w:rFonts w:asciiTheme="majorBidi" w:eastAsia="Bookman Old Style" w:hAnsiTheme="majorBidi" w:cstheme="majorBidi"/>
                <w:sz w:val="24"/>
                <w:szCs w:val="24"/>
              </w:rPr>
            </w:pPr>
            <w:r w:rsidRPr="008E0680">
              <w:rPr>
                <w:rFonts w:asciiTheme="majorBidi" w:eastAsia="Bookman Old Style" w:hAnsiTheme="majorBidi" w:cstheme="majorBidi"/>
                <w:sz w:val="24"/>
                <w:szCs w:val="24"/>
              </w:rPr>
              <w:t>2 Jam Pelajaran = 2 × 45 Menit</w:t>
            </w:r>
          </w:p>
          <w:p w:rsidR="00D64490" w:rsidRPr="008E0680" w:rsidRDefault="00D64490" w:rsidP="00AE1E3E">
            <w:pPr>
              <w:spacing w:before="60" w:after="60"/>
              <w:ind w:left="57" w:right="57"/>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12 x 45 Menit</w:t>
            </w:r>
          </w:p>
        </w:tc>
      </w:tr>
      <w:tr w:rsidR="002C3E1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2C3E12" w:rsidRPr="000D56EC" w:rsidRDefault="002C3E1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Kata/frasa kunci</w:t>
            </w:r>
          </w:p>
        </w:tc>
        <w:tc>
          <w:tcPr>
            <w:tcW w:w="6804" w:type="dxa"/>
            <w:tcBorders>
              <w:top w:val="single" w:sz="5" w:space="0" w:color="000000"/>
              <w:left w:val="single" w:sz="5" w:space="0" w:color="000000"/>
              <w:bottom w:val="single" w:sz="5" w:space="0" w:color="000000"/>
              <w:right w:val="single" w:sz="5" w:space="0" w:color="000000"/>
            </w:tcBorders>
          </w:tcPr>
          <w:p w:rsidR="002C3E12" w:rsidRPr="00C95E62"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C95E62">
              <w:rPr>
                <w:rFonts w:asciiTheme="majorBidi" w:eastAsia="Bookman Old Style" w:hAnsiTheme="majorBidi" w:cstheme="majorBidi"/>
                <w:sz w:val="24"/>
                <w:szCs w:val="24"/>
              </w:rPr>
              <w:t>Produk rekayasa teknologi terapan lampu sensor suara.</w:t>
            </w:r>
          </w:p>
          <w:p w:rsidR="002C3E12" w:rsidRPr="00C95E62"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C95E62">
              <w:rPr>
                <w:rFonts w:asciiTheme="majorBidi" w:eastAsia="Bookman Old Style" w:hAnsiTheme="majorBidi" w:cstheme="majorBidi"/>
                <w:sz w:val="24"/>
                <w:szCs w:val="24"/>
              </w:rPr>
              <w:t>Produk rekayasa teknologi alat terapan pendeteksi hujan.</w:t>
            </w:r>
          </w:p>
          <w:p w:rsidR="002C3E12" w:rsidRPr="00C95E62"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C95E62">
              <w:rPr>
                <w:rFonts w:asciiTheme="majorBidi" w:eastAsia="Bookman Old Style" w:hAnsiTheme="majorBidi" w:cstheme="majorBidi"/>
                <w:sz w:val="24"/>
                <w:szCs w:val="24"/>
              </w:rPr>
              <w:t>Produk rekayasa teknologi terapan penyiram tanaman otomatis.</w:t>
            </w:r>
          </w:p>
          <w:p w:rsidR="002C3E12" w:rsidRPr="000D56EC"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Calibri" w:hAnsiTheme="majorBidi" w:cstheme="majorBidi"/>
                <w:sz w:val="24"/>
                <w:szCs w:val="24"/>
              </w:rPr>
            </w:pPr>
            <w:r w:rsidRPr="00C95E62">
              <w:rPr>
                <w:rFonts w:asciiTheme="majorBidi" w:eastAsia="Bookman Old Style" w:hAnsiTheme="majorBidi" w:cstheme="majorBidi"/>
                <w:sz w:val="24"/>
                <w:szCs w:val="24"/>
              </w:rPr>
              <w:t>Produk rekayasa teknologi terapan alat pakan otomatis.</w:t>
            </w:r>
          </w:p>
        </w:tc>
      </w:tr>
      <w:tr w:rsidR="002C3E1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2C3E12" w:rsidRPr="000D56EC" w:rsidRDefault="002C3E1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Topik/konten inti</w:t>
            </w:r>
          </w:p>
        </w:tc>
        <w:tc>
          <w:tcPr>
            <w:tcW w:w="6804" w:type="dxa"/>
            <w:tcBorders>
              <w:top w:val="single" w:sz="5" w:space="0" w:color="000000"/>
              <w:left w:val="single" w:sz="5" w:space="0" w:color="000000"/>
              <w:bottom w:val="single" w:sz="5" w:space="0" w:color="000000"/>
              <w:right w:val="single" w:sz="5" w:space="0" w:color="000000"/>
            </w:tcBorders>
          </w:tcPr>
          <w:p w:rsidR="002C3E12" w:rsidRPr="00083D5F"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83D5F">
              <w:rPr>
                <w:rFonts w:asciiTheme="majorBidi" w:eastAsia="Bookman Old Style" w:hAnsiTheme="majorBidi" w:cstheme="majorBidi"/>
                <w:sz w:val="24"/>
                <w:szCs w:val="24"/>
              </w:rPr>
              <w:t>Melakukan asesmen diagnostik mengenai pengetahuan dasar dari materi yang akan disampaikan.</w:t>
            </w:r>
          </w:p>
          <w:p w:rsidR="002C3E12" w:rsidRPr="00083D5F"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M</w:t>
            </w:r>
            <w:r w:rsidRPr="00083D5F">
              <w:rPr>
                <w:rFonts w:asciiTheme="majorBidi" w:eastAsia="Bookman Old Style" w:hAnsiTheme="majorBidi" w:cstheme="majorBidi"/>
                <w:sz w:val="24"/>
                <w:szCs w:val="24"/>
              </w:rPr>
              <w:t>engobservasi dan mengeksplorasi lingkungan sekitar yang berhubungan dengan materi yang akan disampaikan.</w:t>
            </w:r>
          </w:p>
          <w:p w:rsidR="002C3E12"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83D5F">
              <w:rPr>
                <w:rFonts w:asciiTheme="majorBidi" w:eastAsia="Bookman Old Style" w:hAnsiTheme="majorBidi" w:cstheme="majorBidi"/>
                <w:sz w:val="24"/>
                <w:szCs w:val="24"/>
              </w:rPr>
              <w:t xml:space="preserve">Berdiskusi bersama teman terkait karakteristik alat, bahan, serta teknik atau prosedur kerja </w:t>
            </w:r>
          </w:p>
          <w:p w:rsidR="002C3E12" w:rsidRPr="000D56EC"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Calibri" w:hAnsiTheme="majorBidi" w:cstheme="majorBidi"/>
                <w:sz w:val="24"/>
                <w:szCs w:val="24"/>
              </w:rPr>
            </w:pPr>
            <w:r w:rsidRPr="00083D5F">
              <w:rPr>
                <w:rFonts w:asciiTheme="majorBidi" w:eastAsia="Bookman Old Style" w:hAnsiTheme="majorBidi" w:cstheme="majorBidi"/>
                <w:sz w:val="24"/>
                <w:szCs w:val="24"/>
              </w:rPr>
              <w:t>Menentukan ide yang akan dituangkan pada sebuah desain perencanaan produk yang hasilnya</w:t>
            </w:r>
            <w:r>
              <w:rPr>
                <w:rFonts w:asciiTheme="majorBidi" w:eastAsia="Bookman Old Style" w:hAnsiTheme="majorBidi" w:cstheme="majorBidi"/>
                <w:sz w:val="24"/>
                <w:szCs w:val="24"/>
              </w:rPr>
              <w:t xml:space="preserve"> </w:t>
            </w:r>
            <w:r w:rsidRPr="00083D5F">
              <w:rPr>
                <w:rFonts w:asciiTheme="majorBidi" w:eastAsia="Bookman Old Style" w:hAnsiTheme="majorBidi" w:cstheme="majorBidi"/>
                <w:sz w:val="24"/>
                <w:szCs w:val="24"/>
              </w:rPr>
              <w:t>dikomunikasikan bersama-sama.</w:t>
            </w:r>
          </w:p>
        </w:tc>
      </w:tr>
      <w:tr w:rsidR="00C11E7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C11E72" w:rsidRPr="000D56EC" w:rsidRDefault="00C11E7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Penjelasan singkat</w:t>
            </w:r>
          </w:p>
        </w:tc>
        <w:tc>
          <w:tcPr>
            <w:tcW w:w="6804" w:type="dxa"/>
            <w:tcBorders>
              <w:top w:val="single" w:sz="5" w:space="0" w:color="000000"/>
              <w:left w:val="single" w:sz="5" w:space="0" w:color="000000"/>
              <w:bottom w:val="single" w:sz="5" w:space="0" w:color="000000"/>
              <w:right w:val="single" w:sz="5" w:space="0" w:color="000000"/>
            </w:tcBorders>
          </w:tcPr>
          <w:p w:rsidR="0023682E" w:rsidRPr="000D56EC" w:rsidRDefault="00791903" w:rsidP="00AE1E3E">
            <w:pPr>
              <w:spacing w:before="60" w:after="60"/>
              <w:ind w:left="57" w:right="57"/>
              <w:jc w:val="both"/>
              <w:rPr>
                <w:rFonts w:asciiTheme="majorBidi" w:eastAsia="Calibri" w:hAnsiTheme="majorBidi" w:cstheme="majorBidi"/>
                <w:sz w:val="24"/>
                <w:szCs w:val="24"/>
              </w:rPr>
            </w:pPr>
            <w:r w:rsidRPr="002E7823">
              <w:rPr>
                <w:rFonts w:asciiTheme="majorBidi" w:eastAsia="Bookman Old Style" w:hAnsiTheme="majorBidi" w:cstheme="majorBidi"/>
                <w:sz w:val="24"/>
                <w:szCs w:val="24"/>
              </w:rPr>
              <w:t>Elemen desain atau perencanaan adalah penyusunan atau pengembangan rencana produk (penciptaan, rekonstruksi, dan modifikasi) berdasarkan hasil observasi dan eksplorasi.</w:t>
            </w:r>
          </w:p>
        </w:tc>
      </w:tr>
      <w:tr w:rsidR="00C95E6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C95E62" w:rsidRPr="000D56EC" w:rsidRDefault="00C95E6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Profil Pelajar Pancasila</w:t>
            </w:r>
          </w:p>
        </w:tc>
        <w:tc>
          <w:tcPr>
            <w:tcW w:w="6804" w:type="dxa"/>
            <w:tcBorders>
              <w:top w:val="single" w:sz="5" w:space="0" w:color="000000"/>
              <w:left w:val="single" w:sz="5" w:space="0" w:color="000000"/>
              <w:bottom w:val="single" w:sz="5" w:space="0" w:color="000000"/>
              <w:right w:val="single" w:sz="5" w:space="0" w:color="000000"/>
            </w:tcBorders>
          </w:tcPr>
          <w:p w:rsidR="00C95E62" w:rsidRPr="000D56EC" w:rsidRDefault="00C95E6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D56EC">
              <w:rPr>
                <w:rFonts w:asciiTheme="majorBidi" w:eastAsia="Bookman Old Style" w:hAnsiTheme="majorBidi" w:cstheme="majorBidi"/>
                <w:sz w:val="24"/>
                <w:szCs w:val="24"/>
              </w:rPr>
              <w:t>Berkebinekaan global (Elemen mengenal dan menghargai budaya)</w:t>
            </w:r>
          </w:p>
          <w:p w:rsidR="00C95E62" w:rsidRPr="000D56EC" w:rsidRDefault="00C95E6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D56EC">
              <w:rPr>
                <w:rFonts w:asciiTheme="majorBidi" w:eastAsia="Bookman Old Style" w:hAnsiTheme="majorBidi" w:cstheme="majorBidi"/>
                <w:sz w:val="24"/>
                <w:szCs w:val="24"/>
              </w:rPr>
              <w:t>Bernalar kritis (Elemen memperoleh dan memproses informasi dan gagasan, elemen menganalisis dan mengevaluasi penalaran dan prosedurnya, elemen refleksi pemikiran dan proses berpikir)</w:t>
            </w:r>
          </w:p>
          <w:p w:rsidR="00C95E62" w:rsidRPr="000D56EC" w:rsidRDefault="00C95E6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D56EC">
              <w:rPr>
                <w:rFonts w:asciiTheme="majorBidi" w:eastAsia="Bookman Old Style" w:hAnsiTheme="majorBidi" w:cstheme="majorBidi"/>
                <w:sz w:val="24"/>
                <w:szCs w:val="24"/>
              </w:rPr>
              <w:t>Kreatif, (Elemen menghasilkan gagasan yang orisinil, elemen memiliki keluwesan berpikir dalam mencari alternatif solusi permasalahan)</w:t>
            </w:r>
          </w:p>
        </w:tc>
      </w:tr>
      <w:tr w:rsidR="00BD3548"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BD3548" w:rsidRPr="007B07D2" w:rsidRDefault="00BD3548" w:rsidP="00AE1E3E">
            <w:pPr>
              <w:spacing w:before="60" w:after="60"/>
              <w:ind w:left="57" w:right="57"/>
              <w:rPr>
                <w:rFonts w:asciiTheme="majorBidi" w:eastAsia="Calibri" w:hAnsiTheme="majorBidi" w:cstheme="majorBidi"/>
                <w:b/>
                <w:bCs/>
                <w:sz w:val="24"/>
                <w:szCs w:val="24"/>
              </w:rPr>
            </w:pPr>
            <w:r w:rsidRPr="007B07D2">
              <w:rPr>
                <w:rFonts w:asciiTheme="majorBidi" w:eastAsia="Calibri" w:hAnsiTheme="majorBidi" w:cstheme="majorBidi"/>
                <w:b/>
                <w:bCs/>
                <w:sz w:val="24"/>
                <w:szCs w:val="24"/>
              </w:rPr>
              <w:t>Glosarium</w:t>
            </w:r>
          </w:p>
        </w:tc>
        <w:tc>
          <w:tcPr>
            <w:tcW w:w="6804" w:type="dxa"/>
            <w:tcBorders>
              <w:top w:val="single" w:sz="5" w:space="0" w:color="000000"/>
              <w:left w:val="single" w:sz="5" w:space="0" w:color="000000"/>
              <w:bottom w:val="single" w:sz="5" w:space="0" w:color="000000"/>
              <w:right w:val="single" w:sz="5" w:space="0" w:color="000000"/>
            </w:tcBorders>
          </w:tcPr>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Sensor</w:t>
            </w:r>
            <w:r w:rsidRPr="007B07D2">
              <w:rPr>
                <w:b/>
                <w:bCs/>
                <w:sz w:val="24"/>
                <w:szCs w:val="24"/>
              </w:rPr>
              <w:t xml:space="preserve">, </w:t>
            </w:r>
            <w:r w:rsidRPr="007B07D2">
              <w:rPr>
                <w:sz w:val="24"/>
                <w:szCs w:val="24"/>
              </w:rPr>
              <w:t xml:space="preserve">elemen yang </w:t>
            </w:r>
            <w:r w:rsidRPr="007B07D2">
              <w:rPr>
                <w:rFonts w:asciiTheme="majorBidi" w:eastAsia="Bookman Old Style" w:hAnsiTheme="majorBidi" w:cstheme="majorBidi"/>
                <w:sz w:val="24"/>
                <w:szCs w:val="24"/>
              </w:rPr>
              <w:t>mengubah</w:t>
            </w:r>
            <w:r w:rsidRPr="007B07D2">
              <w:rPr>
                <w:sz w:val="24"/>
                <w:szCs w:val="24"/>
              </w:rPr>
              <w:t xml:space="preserve"> sinyal fisik menjadi sinyal eleketronika</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rStyle w:val="hgkelc"/>
                <w:b/>
                <w:bCs/>
                <w:i/>
                <w:iCs/>
                <w:sz w:val="24"/>
                <w:szCs w:val="24"/>
                <w:lang w:val="id-ID"/>
              </w:rPr>
              <w:t>Sakelar</w:t>
            </w:r>
            <w:r w:rsidRPr="007B07D2">
              <w:rPr>
                <w:rStyle w:val="hgkelc"/>
                <w:b/>
                <w:bCs/>
                <w:i/>
                <w:iCs/>
                <w:sz w:val="24"/>
                <w:szCs w:val="24"/>
              </w:rPr>
              <w:t xml:space="preserve">, </w:t>
            </w:r>
            <w:r w:rsidRPr="007B07D2">
              <w:rPr>
                <w:rStyle w:val="hgkelc"/>
                <w:sz w:val="24"/>
                <w:szCs w:val="24"/>
                <w:lang w:val="id-ID"/>
              </w:rPr>
              <w:t xml:space="preserve"> sebuah </w:t>
            </w:r>
            <w:r w:rsidRPr="007B07D2">
              <w:rPr>
                <w:rFonts w:asciiTheme="majorBidi" w:eastAsia="Bookman Old Style" w:hAnsiTheme="majorBidi" w:cstheme="majorBidi"/>
              </w:rPr>
              <w:t>perangkat</w:t>
            </w:r>
            <w:r w:rsidRPr="007B07D2">
              <w:rPr>
                <w:rStyle w:val="hgkelc"/>
                <w:sz w:val="24"/>
                <w:szCs w:val="24"/>
                <w:lang w:val="id-ID"/>
              </w:rPr>
              <w:t xml:space="preserve"> yang digunakan untuk memutuskan jaringan listrik, atau untuk menghubungkannya.</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Pemanasan Global</w:t>
            </w:r>
            <w:r w:rsidRPr="007B07D2">
              <w:rPr>
                <w:sz w:val="24"/>
                <w:szCs w:val="24"/>
              </w:rPr>
              <w:t>, adanya proses peningkatan suhu rata-rata atmosfer, laut, dan daratan Bumi.</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Monitoring</w:t>
            </w:r>
            <w:r w:rsidRPr="007B07D2">
              <w:rPr>
                <w:i/>
                <w:iCs/>
                <w:sz w:val="24"/>
                <w:szCs w:val="24"/>
              </w:rPr>
              <w:t xml:space="preserve">, </w:t>
            </w:r>
            <w:r w:rsidRPr="007B07D2">
              <w:rPr>
                <w:sz w:val="24"/>
                <w:szCs w:val="24"/>
              </w:rPr>
              <w:t xml:space="preserve">proses rutin pengumpulan data dan pengukuran kemajuan atas objektif program, </w:t>
            </w:r>
            <w:r w:rsidRPr="007B07D2">
              <w:rPr>
                <w:rFonts w:asciiTheme="majorBidi" w:eastAsia="Bookman Old Style" w:hAnsiTheme="majorBidi" w:cstheme="majorBidi"/>
                <w:sz w:val="24"/>
                <w:szCs w:val="24"/>
              </w:rPr>
              <w:t>memantau</w:t>
            </w:r>
            <w:r w:rsidRPr="007B07D2">
              <w:rPr>
                <w:sz w:val="24"/>
                <w:szCs w:val="24"/>
              </w:rPr>
              <w:t xml:space="preserve"> perubahan yang fokus pada proses dan keluaran.</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Iklim atau cuaca</w:t>
            </w:r>
            <w:r w:rsidRPr="007B07D2">
              <w:rPr>
                <w:sz w:val="24"/>
                <w:szCs w:val="24"/>
              </w:rPr>
              <w:t>, keadaan atmosfer di suatu tempat pada waktu tertentu yang berkaitan dengan suhu udara, sinar matahari, angin, hujan dan kondisi udara lainnya.</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Desain</w:t>
            </w:r>
            <w:r w:rsidRPr="007B07D2">
              <w:rPr>
                <w:b/>
                <w:bCs/>
                <w:sz w:val="24"/>
                <w:szCs w:val="24"/>
              </w:rPr>
              <w:t xml:space="preserve">, </w:t>
            </w:r>
            <w:r w:rsidRPr="007B07D2">
              <w:rPr>
                <w:sz w:val="24"/>
                <w:szCs w:val="24"/>
              </w:rPr>
              <w:t xml:space="preserve">susunan rencana dan </w:t>
            </w:r>
            <w:r w:rsidRPr="007B07D2">
              <w:rPr>
                <w:rFonts w:asciiTheme="majorBidi" w:eastAsia="Bookman Old Style" w:hAnsiTheme="majorBidi" w:cstheme="majorBidi"/>
                <w:sz w:val="24"/>
                <w:szCs w:val="24"/>
              </w:rPr>
              <w:t>rancangan</w:t>
            </w:r>
            <w:r w:rsidRPr="007B07D2">
              <w:rPr>
                <w:sz w:val="24"/>
                <w:szCs w:val="24"/>
              </w:rPr>
              <w:t xml:space="preserve"> sebuah produk/alat berupa gambar atau lainnya sebelum melakukan proses pembuatan atau produksi</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Hidrofit</w:t>
            </w:r>
            <w:r w:rsidRPr="007B07D2">
              <w:rPr>
                <w:b/>
                <w:bCs/>
                <w:sz w:val="24"/>
                <w:szCs w:val="24"/>
              </w:rPr>
              <w:t xml:space="preserve">, </w:t>
            </w:r>
            <w:r w:rsidRPr="007B07D2">
              <w:rPr>
                <w:sz w:val="24"/>
                <w:szCs w:val="24"/>
              </w:rPr>
              <w:t>tanaman yang hidup di air</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Higrofit</w:t>
            </w:r>
            <w:r w:rsidRPr="007B07D2">
              <w:rPr>
                <w:b/>
                <w:bCs/>
                <w:sz w:val="24"/>
                <w:szCs w:val="24"/>
              </w:rPr>
              <w:t xml:space="preserve">, </w:t>
            </w:r>
            <w:r w:rsidRPr="007B07D2">
              <w:rPr>
                <w:sz w:val="24"/>
                <w:szCs w:val="24"/>
              </w:rPr>
              <w:t>tanaman yang hidup di tempat lembab</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Otomatis</w:t>
            </w:r>
            <w:r w:rsidRPr="007B07D2">
              <w:rPr>
                <w:b/>
                <w:bCs/>
                <w:sz w:val="24"/>
                <w:szCs w:val="24"/>
              </w:rPr>
              <w:t xml:space="preserve">, </w:t>
            </w:r>
            <w:r w:rsidRPr="007B07D2">
              <w:rPr>
                <w:sz w:val="24"/>
                <w:szCs w:val="24"/>
              </w:rPr>
              <w:t xml:space="preserve">alat yang dapat </w:t>
            </w:r>
            <w:r w:rsidRPr="007B07D2">
              <w:rPr>
                <w:rFonts w:asciiTheme="majorBidi" w:eastAsia="Bookman Old Style" w:hAnsiTheme="majorBidi" w:cstheme="majorBidi"/>
                <w:sz w:val="24"/>
                <w:szCs w:val="24"/>
              </w:rPr>
              <w:t>bekerja</w:t>
            </w:r>
            <w:r w:rsidRPr="007B07D2">
              <w:rPr>
                <w:sz w:val="24"/>
                <w:szCs w:val="24"/>
              </w:rPr>
              <w:t xml:space="preserve"> dengan sendirinya</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Pakan</w:t>
            </w:r>
            <w:r w:rsidRPr="007B07D2">
              <w:rPr>
                <w:b/>
                <w:bCs/>
                <w:sz w:val="24"/>
                <w:szCs w:val="24"/>
              </w:rPr>
              <w:t xml:space="preserve">, </w:t>
            </w:r>
            <w:r w:rsidRPr="007B07D2">
              <w:rPr>
                <w:sz w:val="24"/>
                <w:szCs w:val="24"/>
              </w:rPr>
              <w:t xml:space="preserve">makanan ternak </w:t>
            </w:r>
            <w:r w:rsidRPr="007B07D2">
              <w:rPr>
                <w:rFonts w:asciiTheme="majorBidi" w:eastAsia="Bookman Old Style" w:hAnsiTheme="majorBidi" w:cstheme="majorBidi"/>
                <w:sz w:val="24"/>
                <w:szCs w:val="24"/>
              </w:rPr>
              <w:t>hewan</w:t>
            </w:r>
            <w:r w:rsidRPr="007B07D2">
              <w:rPr>
                <w:sz w:val="24"/>
                <w:szCs w:val="24"/>
              </w:rPr>
              <w:t xml:space="preserve"> piaraan</w:t>
            </w:r>
          </w:p>
        </w:tc>
      </w:tr>
    </w:tbl>
    <w:p w:rsidR="00C11E72" w:rsidRPr="000D56EC" w:rsidRDefault="00C11E72" w:rsidP="00AE1E3E">
      <w:pPr>
        <w:spacing w:before="60" w:after="60"/>
        <w:rPr>
          <w:rFonts w:asciiTheme="majorBidi" w:hAnsiTheme="majorBidi" w:cstheme="majorBidi"/>
          <w:sz w:val="24"/>
          <w:szCs w:val="24"/>
        </w:rPr>
      </w:pPr>
    </w:p>
    <w:p w:rsidR="00C11E72" w:rsidRPr="000D56EC" w:rsidRDefault="00C11E72" w:rsidP="00AE1E3E">
      <w:pPr>
        <w:spacing w:before="60" w:after="60"/>
        <w:rPr>
          <w:rFonts w:asciiTheme="majorBidi" w:hAnsiTheme="majorBidi" w:cstheme="majorBidi"/>
          <w:sz w:val="24"/>
          <w:szCs w:val="24"/>
        </w:rPr>
      </w:pPr>
    </w:p>
    <w:tbl>
      <w:tblPr>
        <w:tblW w:w="9078" w:type="dxa"/>
        <w:tblLayout w:type="fixed"/>
        <w:tblCellMar>
          <w:left w:w="0" w:type="dxa"/>
          <w:right w:w="0" w:type="dxa"/>
        </w:tblCellMar>
        <w:tblLook w:val="01E0"/>
      </w:tblPr>
      <w:tblGrid>
        <w:gridCol w:w="2274"/>
        <w:gridCol w:w="6804"/>
      </w:tblGrid>
      <w:tr w:rsidR="00C11E7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C11E72" w:rsidRPr="000D56EC" w:rsidRDefault="00C11E7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Elemen</w:t>
            </w:r>
          </w:p>
        </w:tc>
        <w:tc>
          <w:tcPr>
            <w:tcW w:w="6804" w:type="dxa"/>
            <w:tcBorders>
              <w:top w:val="single" w:sz="5" w:space="0" w:color="000000"/>
              <w:left w:val="single" w:sz="5" w:space="0" w:color="000000"/>
              <w:bottom w:val="single" w:sz="5" w:space="0" w:color="000000"/>
              <w:right w:val="single" w:sz="5" w:space="0" w:color="000000"/>
            </w:tcBorders>
          </w:tcPr>
          <w:p w:rsidR="00C11E72" w:rsidRPr="000D56EC" w:rsidRDefault="006C1643" w:rsidP="00AE1E3E">
            <w:pPr>
              <w:spacing w:before="60" w:after="60"/>
              <w:ind w:left="85" w:right="85"/>
              <w:jc w:val="both"/>
              <w:rPr>
                <w:rFonts w:asciiTheme="majorBidi" w:eastAsia="Bookman Old Style" w:hAnsiTheme="majorBidi" w:cstheme="majorBidi"/>
                <w:b/>
                <w:bCs/>
                <w:sz w:val="24"/>
                <w:szCs w:val="24"/>
              </w:rPr>
            </w:pPr>
            <w:r w:rsidRPr="000D56EC">
              <w:rPr>
                <w:rFonts w:asciiTheme="majorBidi" w:eastAsia="Bookman Old Style" w:hAnsiTheme="majorBidi" w:cstheme="majorBidi"/>
                <w:b/>
                <w:bCs/>
                <w:sz w:val="24"/>
                <w:szCs w:val="24"/>
              </w:rPr>
              <w:t>PRODUKSI</w:t>
            </w:r>
          </w:p>
        </w:tc>
      </w:tr>
      <w:tr w:rsidR="00C11E7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C11E72" w:rsidRPr="000D56EC" w:rsidRDefault="00C11E7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Capaian Pembelajaran</w:t>
            </w:r>
          </w:p>
        </w:tc>
        <w:tc>
          <w:tcPr>
            <w:tcW w:w="6804" w:type="dxa"/>
            <w:tcBorders>
              <w:top w:val="single" w:sz="5" w:space="0" w:color="000000"/>
              <w:left w:val="single" w:sz="5" w:space="0" w:color="000000"/>
              <w:bottom w:val="single" w:sz="5" w:space="0" w:color="000000"/>
              <w:right w:val="single" w:sz="5" w:space="0" w:color="000000"/>
            </w:tcBorders>
          </w:tcPr>
          <w:p w:rsidR="00C11E72" w:rsidRPr="000D56EC" w:rsidRDefault="00791903" w:rsidP="00AE1E3E">
            <w:pPr>
              <w:spacing w:before="60" w:after="60"/>
              <w:ind w:left="57" w:right="57"/>
              <w:jc w:val="both"/>
              <w:rPr>
                <w:rFonts w:asciiTheme="majorBidi" w:eastAsia="Calibri" w:hAnsiTheme="majorBidi" w:cstheme="majorBidi"/>
                <w:sz w:val="24"/>
                <w:szCs w:val="24"/>
              </w:rPr>
            </w:pPr>
            <w:r w:rsidRPr="002E7823">
              <w:rPr>
                <w:rFonts w:asciiTheme="majorBidi" w:eastAsia="Bookman Old Style" w:hAnsiTheme="majorBidi" w:cstheme="majorBidi"/>
                <w:sz w:val="24"/>
                <w:szCs w:val="24"/>
              </w:rPr>
              <w:t>Peserta didik mampu menciptakan produk rekayasa teknologi terapan sesuai dengan kebutuhan lingkungan melalui eksperimentasi dan atau modifikasi bentuk, alat, teknik dan prosedur pembuatan yang berdampak pada lingkungan maupun kehidupan sehari-hari serta mempresentasikan dalam bentuk lisan, tertulis, visual maupun virtual.</w:t>
            </w:r>
          </w:p>
        </w:tc>
      </w:tr>
      <w:tr w:rsidR="00C11E7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C11E72" w:rsidRPr="000D56EC" w:rsidRDefault="00C11E7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Tujuan Pembelajaran</w:t>
            </w:r>
          </w:p>
        </w:tc>
        <w:tc>
          <w:tcPr>
            <w:tcW w:w="6804" w:type="dxa"/>
            <w:tcBorders>
              <w:top w:val="single" w:sz="5" w:space="0" w:color="000000"/>
              <w:left w:val="single" w:sz="5" w:space="0" w:color="000000"/>
              <w:bottom w:val="single" w:sz="5" w:space="0" w:color="000000"/>
              <w:right w:val="single" w:sz="5" w:space="0" w:color="000000"/>
            </w:tcBorders>
          </w:tcPr>
          <w:p w:rsidR="00C11E72" w:rsidRPr="000D56EC" w:rsidRDefault="00AB603E" w:rsidP="00AE1E3E">
            <w:pPr>
              <w:spacing w:before="60" w:after="60"/>
              <w:ind w:left="57" w:right="57"/>
              <w:jc w:val="both"/>
              <w:rPr>
                <w:rFonts w:asciiTheme="majorBidi" w:eastAsia="Calibri" w:hAnsiTheme="majorBidi" w:cstheme="majorBidi"/>
                <w:sz w:val="24"/>
                <w:szCs w:val="24"/>
              </w:rPr>
            </w:pPr>
            <w:r w:rsidRPr="005C0185">
              <w:rPr>
                <w:rFonts w:asciiTheme="majorBidi" w:eastAsia="Bookman Old Style" w:hAnsiTheme="majorBidi" w:cstheme="majorBidi"/>
                <w:sz w:val="24"/>
                <w:szCs w:val="24"/>
              </w:rPr>
              <w:t>Peserta didik mampu</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menciptakan produk</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rekayasa teknologi</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berbasis otomatisasi</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sederhana sesuai</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kebutuhan</w:t>
            </w:r>
            <w:r>
              <w:rPr>
                <w:rFonts w:asciiTheme="majorBidi" w:eastAsia="Bookman Old Style" w:hAnsiTheme="majorBidi" w:cstheme="majorBidi"/>
                <w:sz w:val="24"/>
                <w:szCs w:val="24"/>
              </w:rPr>
              <w:t xml:space="preserve"> </w:t>
            </w:r>
            <w:r w:rsidRPr="005C0185">
              <w:rPr>
                <w:rFonts w:asciiTheme="majorBidi" w:eastAsia="Bookman Old Style" w:hAnsiTheme="majorBidi" w:cstheme="majorBidi"/>
                <w:sz w:val="24"/>
                <w:szCs w:val="24"/>
              </w:rPr>
              <w:t>lingkungan.</w:t>
            </w:r>
          </w:p>
        </w:tc>
      </w:tr>
      <w:tr w:rsidR="00D64490" w:rsidRPr="000D56EC" w:rsidTr="00AB509D">
        <w:trPr>
          <w:trHeight w:val="240"/>
        </w:trPr>
        <w:tc>
          <w:tcPr>
            <w:tcW w:w="2274" w:type="dxa"/>
            <w:tcBorders>
              <w:top w:val="single" w:sz="5" w:space="0" w:color="000000"/>
              <w:left w:val="single" w:sz="5" w:space="0" w:color="000000"/>
              <w:bottom w:val="single" w:sz="5" w:space="0" w:color="000000"/>
              <w:right w:val="single" w:sz="5" w:space="0" w:color="000000"/>
            </w:tcBorders>
          </w:tcPr>
          <w:p w:rsidR="00D64490" w:rsidRPr="000D56EC" w:rsidRDefault="00D64490"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Perkiraan jumlah jam</w:t>
            </w:r>
          </w:p>
        </w:tc>
        <w:tc>
          <w:tcPr>
            <w:tcW w:w="6804" w:type="dxa"/>
            <w:tcBorders>
              <w:top w:val="single" w:sz="5" w:space="0" w:color="000000"/>
              <w:left w:val="single" w:sz="5" w:space="0" w:color="000000"/>
              <w:bottom w:val="single" w:sz="5" w:space="0" w:color="000000"/>
              <w:right w:val="single" w:sz="5" w:space="0" w:color="000000"/>
            </w:tcBorders>
            <w:vAlign w:val="center"/>
          </w:tcPr>
          <w:p w:rsidR="00D64490" w:rsidRDefault="00D64490" w:rsidP="00AE1E3E">
            <w:pPr>
              <w:spacing w:before="60" w:after="60"/>
              <w:ind w:left="57" w:right="57"/>
              <w:jc w:val="both"/>
              <w:rPr>
                <w:rFonts w:asciiTheme="majorBidi" w:eastAsia="Bookman Old Style" w:hAnsiTheme="majorBidi" w:cstheme="majorBidi"/>
                <w:sz w:val="24"/>
                <w:szCs w:val="24"/>
              </w:rPr>
            </w:pPr>
            <w:r w:rsidRPr="008E0680">
              <w:rPr>
                <w:rFonts w:asciiTheme="majorBidi" w:eastAsia="Bookman Old Style" w:hAnsiTheme="majorBidi" w:cstheme="majorBidi"/>
                <w:sz w:val="24"/>
                <w:szCs w:val="24"/>
              </w:rPr>
              <w:t>2 Jam Pelajaran = 2 × 45 Menit</w:t>
            </w:r>
          </w:p>
          <w:p w:rsidR="00D64490" w:rsidRPr="008E0680" w:rsidRDefault="00D64490" w:rsidP="00AE1E3E">
            <w:pPr>
              <w:spacing w:before="60" w:after="60"/>
              <w:ind w:left="57" w:right="57"/>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12 x 45 Menit</w:t>
            </w:r>
          </w:p>
        </w:tc>
      </w:tr>
      <w:tr w:rsidR="002C3E1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2C3E12" w:rsidRPr="000D56EC" w:rsidRDefault="002C3E1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Kata/frasa kunci</w:t>
            </w:r>
          </w:p>
        </w:tc>
        <w:tc>
          <w:tcPr>
            <w:tcW w:w="6804" w:type="dxa"/>
            <w:tcBorders>
              <w:top w:val="single" w:sz="5" w:space="0" w:color="000000"/>
              <w:left w:val="single" w:sz="5" w:space="0" w:color="000000"/>
              <w:bottom w:val="single" w:sz="5" w:space="0" w:color="000000"/>
              <w:right w:val="single" w:sz="5" w:space="0" w:color="000000"/>
            </w:tcBorders>
          </w:tcPr>
          <w:p w:rsidR="002C3E12" w:rsidRPr="00C95E62"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C95E62">
              <w:rPr>
                <w:rFonts w:asciiTheme="majorBidi" w:eastAsia="Bookman Old Style" w:hAnsiTheme="majorBidi" w:cstheme="majorBidi"/>
                <w:sz w:val="24"/>
                <w:szCs w:val="24"/>
              </w:rPr>
              <w:t>Produk rekayasa teknologi terapan lampu sensor suara.</w:t>
            </w:r>
          </w:p>
          <w:p w:rsidR="002C3E12" w:rsidRPr="00C95E62"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C95E62">
              <w:rPr>
                <w:rFonts w:asciiTheme="majorBidi" w:eastAsia="Bookman Old Style" w:hAnsiTheme="majorBidi" w:cstheme="majorBidi"/>
                <w:sz w:val="24"/>
                <w:szCs w:val="24"/>
              </w:rPr>
              <w:t>Produk rekayasa teknologi alat terapan pendeteksi hujan.</w:t>
            </w:r>
          </w:p>
          <w:p w:rsidR="002C3E12" w:rsidRPr="00C95E62"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C95E62">
              <w:rPr>
                <w:rFonts w:asciiTheme="majorBidi" w:eastAsia="Bookman Old Style" w:hAnsiTheme="majorBidi" w:cstheme="majorBidi"/>
                <w:sz w:val="24"/>
                <w:szCs w:val="24"/>
              </w:rPr>
              <w:t>Produk rekayasa teknologi terapan penyiram tanaman otomatis.</w:t>
            </w:r>
          </w:p>
          <w:p w:rsidR="002C3E12" w:rsidRPr="000D56EC"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Calibri" w:hAnsiTheme="majorBidi" w:cstheme="majorBidi"/>
                <w:sz w:val="24"/>
                <w:szCs w:val="24"/>
              </w:rPr>
            </w:pPr>
            <w:r w:rsidRPr="00C95E62">
              <w:rPr>
                <w:rFonts w:asciiTheme="majorBidi" w:eastAsia="Bookman Old Style" w:hAnsiTheme="majorBidi" w:cstheme="majorBidi"/>
                <w:sz w:val="24"/>
                <w:szCs w:val="24"/>
              </w:rPr>
              <w:t>Produk rekayasa teknologi terapan alat pakan otomatis.</w:t>
            </w:r>
          </w:p>
        </w:tc>
      </w:tr>
      <w:tr w:rsidR="002C3E1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2C3E12" w:rsidRPr="000D56EC" w:rsidRDefault="002C3E1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Topik/konten inti</w:t>
            </w:r>
          </w:p>
        </w:tc>
        <w:tc>
          <w:tcPr>
            <w:tcW w:w="6804" w:type="dxa"/>
            <w:tcBorders>
              <w:top w:val="single" w:sz="5" w:space="0" w:color="000000"/>
              <w:left w:val="single" w:sz="5" w:space="0" w:color="000000"/>
              <w:bottom w:val="single" w:sz="5" w:space="0" w:color="000000"/>
              <w:right w:val="single" w:sz="5" w:space="0" w:color="000000"/>
            </w:tcBorders>
          </w:tcPr>
          <w:p w:rsidR="002C3E12" w:rsidRPr="00083D5F"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83D5F">
              <w:rPr>
                <w:rFonts w:asciiTheme="majorBidi" w:eastAsia="Bookman Old Style" w:hAnsiTheme="majorBidi" w:cstheme="majorBidi"/>
                <w:sz w:val="24"/>
                <w:szCs w:val="24"/>
              </w:rPr>
              <w:t>Melakukan asesmen diagnostik mengenai pengetahuan dasar dari materi yang akan disampaikan.</w:t>
            </w:r>
          </w:p>
          <w:p w:rsidR="002C3E12" w:rsidRPr="00083D5F"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M</w:t>
            </w:r>
            <w:r w:rsidRPr="00083D5F">
              <w:rPr>
                <w:rFonts w:asciiTheme="majorBidi" w:eastAsia="Bookman Old Style" w:hAnsiTheme="majorBidi" w:cstheme="majorBidi"/>
                <w:sz w:val="24"/>
                <w:szCs w:val="24"/>
              </w:rPr>
              <w:t>engobservasi dan mengeksplorasi lingkungan sekitar yang berhubungan dengan materi yang akan disampaikan.</w:t>
            </w:r>
          </w:p>
          <w:p w:rsidR="002C3E12"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83D5F">
              <w:rPr>
                <w:rFonts w:asciiTheme="majorBidi" w:eastAsia="Bookman Old Style" w:hAnsiTheme="majorBidi" w:cstheme="majorBidi"/>
                <w:sz w:val="24"/>
                <w:szCs w:val="24"/>
              </w:rPr>
              <w:t xml:space="preserve">Berdiskusi bersama teman terkait karakteristik alat, bahan, serta teknik atau prosedur kerja </w:t>
            </w:r>
          </w:p>
          <w:p w:rsidR="002C3E12" w:rsidRPr="000D56EC"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Calibri" w:hAnsiTheme="majorBidi" w:cstheme="majorBidi"/>
                <w:sz w:val="24"/>
                <w:szCs w:val="24"/>
              </w:rPr>
            </w:pPr>
            <w:r w:rsidRPr="00083D5F">
              <w:rPr>
                <w:rFonts w:asciiTheme="majorBidi" w:eastAsia="Bookman Old Style" w:hAnsiTheme="majorBidi" w:cstheme="majorBidi"/>
                <w:sz w:val="24"/>
                <w:szCs w:val="24"/>
              </w:rPr>
              <w:t>Menentukan ide yang akan dituangkan pada sebuah desain perencanaan produk yang hasilnya</w:t>
            </w:r>
            <w:r>
              <w:rPr>
                <w:rFonts w:asciiTheme="majorBidi" w:eastAsia="Bookman Old Style" w:hAnsiTheme="majorBidi" w:cstheme="majorBidi"/>
                <w:sz w:val="24"/>
                <w:szCs w:val="24"/>
              </w:rPr>
              <w:t xml:space="preserve"> </w:t>
            </w:r>
            <w:r w:rsidRPr="00083D5F">
              <w:rPr>
                <w:rFonts w:asciiTheme="majorBidi" w:eastAsia="Bookman Old Style" w:hAnsiTheme="majorBidi" w:cstheme="majorBidi"/>
                <w:sz w:val="24"/>
                <w:szCs w:val="24"/>
              </w:rPr>
              <w:t>dikomunikasikan bersama-sama.</w:t>
            </w:r>
          </w:p>
        </w:tc>
      </w:tr>
      <w:tr w:rsidR="00C11E7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C11E72" w:rsidRPr="000D56EC" w:rsidRDefault="00C11E7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Penjelasan singkat</w:t>
            </w:r>
          </w:p>
        </w:tc>
        <w:tc>
          <w:tcPr>
            <w:tcW w:w="6804" w:type="dxa"/>
            <w:tcBorders>
              <w:top w:val="single" w:sz="5" w:space="0" w:color="000000"/>
              <w:left w:val="single" w:sz="5" w:space="0" w:color="000000"/>
              <w:bottom w:val="single" w:sz="5" w:space="0" w:color="000000"/>
              <w:right w:val="single" w:sz="5" w:space="0" w:color="000000"/>
            </w:tcBorders>
          </w:tcPr>
          <w:p w:rsidR="0023682E" w:rsidRPr="000D56EC" w:rsidRDefault="00791903" w:rsidP="00AE1E3E">
            <w:pPr>
              <w:spacing w:before="60" w:after="60"/>
              <w:ind w:left="57" w:right="57"/>
              <w:jc w:val="both"/>
              <w:rPr>
                <w:rFonts w:asciiTheme="majorBidi" w:eastAsia="Calibri" w:hAnsiTheme="majorBidi" w:cstheme="majorBidi"/>
                <w:sz w:val="24"/>
                <w:szCs w:val="24"/>
              </w:rPr>
            </w:pPr>
            <w:r w:rsidRPr="002E7823">
              <w:rPr>
                <w:rFonts w:asciiTheme="majorBidi" w:eastAsia="Bookman Old Style" w:hAnsiTheme="majorBidi" w:cstheme="majorBidi"/>
                <w:sz w:val="24"/>
                <w:szCs w:val="24"/>
              </w:rPr>
              <w:t>Elemen Produksi adalah keterampilan pembuatan atau penciptaan produk setengah jadi dan/atau produk jadi yang kreatif dan atau inovatif melalui eksperimentasi</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dan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penelitian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yang menumbuhkan jiwa kewirausahaan.</w:t>
            </w:r>
          </w:p>
        </w:tc>
      </w:tr>
      <w:tr w:rsidR="00C95E6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C95E62" w:rsidRPr="000D56EC" w:rsidRDefault="00C95E6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Profil Pelajar Pancasila</w:t>
            </w:r>
          </w:p>
        </w:tc>
        <w:tc>
          <w:tcPr>
            <w:tcW w:w="6804" w:type="dxa"/>
            <w:tcBorders>
              <w:top w:val="single" w:sz="5" w:space="0" w:color="000000"/>
              <w:left w:val="single" w:sz="5" w:space="0" w:color="000000"/>
              <w:bottom w:val="single" w:sz="5" w:space="0" w:color="000000"/>
              <w:right w:val="single" w:sz="5" w:space="0" w:color="000000"/>
            </w:tcBorders>
          </w:tcPr>
          <w:p w:rsidR="00C95E62" w:rsidRPr="000D56EC" w:rsidRDefault="00C95E6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D56EC">
              <w:rPr>
                <w:rFonts w:asciiTheme="majorBidi" w:eastAsia="Bookman Old Style" w:hAnsiTheme="majorBidi" w:cstheme="majorBidi"/>
                <w:sz w:val="24"/>
                <w:szCs w:val="24"/>
              </w:rPr>
              <w:t>Berkebinekaan global (Elemen mengenal dan menghargai budaya)</w:t>
            </w:r>
          </w:p>
          <w:p w:rsidR="00C95E62" w:rsidRPr="000D56EC" w:rsidRDefault="00C95E6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D56EC">
              <w:rPr>
                <w:rFonts w:asciiTheme="majorBidi" w:eastAsia="Bookman Old Style" w:hAnsiTheme="majorBidi" w:cstheme="majorBidi"/>
                <w:sz w:val="24"/>
                <w:szCs w:val="24"/>
              </w:rPr>
              <w:t>Bernalar kritis (Elemen memperoleh dan memproses informasi dan gagasan, elemen menganalisis dan mengevaluasi penalaran dan prosedurnya, elemen refleksi pemikiran dan proses berpikir)</w:t>
            </w:r>
          </w:p>
          <w:p w:rsidR="00C95E62" w:rsidRPr="000D56EC" w:rsidRDefault="00C95E6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D56EC">
              <w:rPr>
                <w:rFonts w:asciiTheme="majorBidi" w:eastAsia="Bookman Old Style" w:hAnsiTheme="majorBidi" w:cstheme="majorBidi"/>
                <w:sz w:val="24"/>
                <w:szCs w:val="24"/>
              </w:rPr>
              <w:t>Kreatif, (Elemen menghasilkan gagasan yang orisinil, elemen memiliki keluwesan berpikir dalam mencari alternatif solusi permasalahan)</w:t>
            </w:r>
          </w:p>
        </w:tc>
      </w:tr>
      <w:tr w:rsidR="00BD3548"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BD3548" w:rsidRPr="007B07D2" w:rsidRDefault="00BD3548" w:rsidP="00AE1E3E">
            <w:pPr>
              <w:spacing w:before="60" w:after="60"/>
              <w:ind w:left="57" w:right="57"/>
              <w:rPr>
                <w:rFonts w:asciiTheme="majorBidi" w:eastAsia="Calibri" w:hAnsiTheme="majorBidi" w:cstheme="majorBidi"/>
                <w:b/>
                <w:bCs/>
                <w:sz w:val="24"/>
                <w:szCs w:val="24"/>
              </w:rPr>
            </w:pPr>
            <w:r w:rsidRPr="007B07D2">
              <w:rPr>
                <w:rFonts w:asciiTheme="majorBidi" w:eastAsia="Calibri" w:hAnsiTheme="majorBidi" w:cstheme="majorBidi"/>
                <w:b/>
                <w:bCs/>
                <w:sz w:val="24"/>
                <w:szCs w:val="24"/>
              </w:rPr>
              <w:t>Glosarium</w:t>
            </w:r>
          </w:p>
        </w:tc>
        <w:tc>
          <w:tcPr>
            <w:tcW w:w="6804" w:type="dxa"/>
            <w:tcBorders>
              <w:top w:val="single" w:sz="5" w:space="0" w:color="000000"/>
              <w:left w:val="single" w:sz="5" w:space="0" w:color="000000"/>
              <w:bottom w:val="single" w:sz="5" w:space="0" w:color="000000"/>
              <w:right w:val="single" w:sz="5" w:space="0" w:color="000000"/>
            </w:tcBorders>
          </w:tcPr>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Sensor</w:t>
            </w:r>
            <w:r w:rsidRPr="007B07D2">
              <w:rPr>
                <w:b/>
                <w:bCs/>
                <w:sz w:val="24"/>
                <w:szCs w:val="24"/>
              </w:rPr>
              <w:t xml:space="preserve">, </w:t>
            </w:r>
            <w:r w:rsidRPr="007B07D2">
              <w:rPr>
                <w:sz w:val="24"/>
                <w:szCs w:val="24"/>
              </w:rPr>
              <w:t xml:space="preserve">elemen yang </w:t>
            </w:r>
            <w:r w:rsidRPr="007B07D2">
              <w:rPr>
                <w:rFonts w:asciiTheme="majorBidi" w:eastAsia="Bookman Old Style" w:hAnsiTheme="majorBidi" w:cstheme="majorBidi"/>
                <w:sz w:val="24"/>
                <w:szCs w:val="24"/>
              </w:rPr>
              <w:t>mengubah</w:t>
            </w:r>
            <w:r w:rsidRPr="007B07D2">
              <w:rPr>
                <w:sz w:val="24"/>
                <w:szCs w:val="24"/>
              </w:rPr>
              <w:t xml:space="preserve"> sinyal fisik menjadi sinyal eleketronika</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rStyle w:val="hgkelc"/>
                <w:b/>
                <w:bCs/>
                <w:i/>
                <w:iCs/>
                <w:sz w:val="24"/>
                <w:szCs w:val="24"/>
                <w:lang w:val="id-ID"/>
              </w:rPr>
              <w:t>Sakelar</w:t>
            </w:r>
            <w:r w:rsidRPr="007B07D2">
              <w:rPr>
                <w:rStyle w:val="hgkelc"/>
                <w:b/>
                <w:bCs/>
                <w:i/>
                <w:iCs/>
                <w:sz w:val="24"/>
                <w:szCs w:val="24"/>
              </w:rPr>
              <w:t xml:space="preserve">, </w:t>
            </w:r>
            <w:r w:rsidRPr="007B07D2">
              <w:rPr>
                <w:rStyle w:val="hgkelc"/>
                <w:sz w:val="24"/>
                <w:szCs w:val="24"/>
                <w:lang w:val="id-ID"/>
              </w:rPr>
              <w:t xml:space="preserve"> sebuah </w:t>
            </w:r>
            <w:r w:rsidRPr="007B07D2">
              <w:rPr>
                <w:rFonts w:asciiTheme="majorBidi" w:eastAsia="Bookman Old Style" w:hAnsiTheme="majorBidi" w:cstheme="majorBidi"/>
              </w:rPr>
              <w:t>perangkat</w:t>
            </w:r>
            <w:r w:rsidRPr="007B07D2">
              <w:rPr>
                <w:rStyle w:val="hgkelc"/>
                <w:sz w:val="24"/>
                <w:szCs w:val="24"/>
                <w:lang w:val="id-ID"/>
              </w:rPr>
              <w:t xml:space="preserve"> yang digunakan untuk memutuskan jaringan listrik, atau untuk menghubungkannya.</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Pemanasan Global</w:t>
            </w:r>
            <w:r w:rsidRPr="007B07D2">
              <w:rPr>
                <w:sz w:val="24"/>
                <w:szCs w:val="24"/>
              </w:rPr>
              <w:t>, adanya proses peningkatan suhu rata-rata atmosfer, laut, dan daratan Bumi.</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Monitoring</w:t>
            </w:r>
            <w:r w:rsidRPr="007B07D2">
              <w:rPr>
                <w:i/>
                <w:iCs/>
                <w:sz w:val="24"/>
                <w:szCs w:val="24"/>
              </w:rPr>
              <w:t xml:space="preserve">, </w:t>
            </w:r>
            <w:r w:rsidRPr="007B07D2">
              <w:rPr>
                <w:sz w:val="24"/>
                <w:szCs w:val="24"/>
              </w:rPr>
              <w:t xml:space="preserve">proses rutin pengumpulan data dan pengukuran kemajuan atas objektif program, </w:t>
            </w:r>
            <w:r w:rsidRPr="007B07D2">
              <w:rPr>
                <w:rFonts w:asciiTheme="majorBidi" w:eastAsia="Bookman Old Style" w:hAnsiTheme="majorBidi" w:cstheme="majorBidi"/>
                <w:sz w:val="24"/>
                <w:szCs w:val="24"/>
              </w:rPr>
              <w:t>memantau</w:t>
            </w:r>
            <w:r w:rsidRPr="007B07D2">
              <w:rPr>
                <w:sz w:val="24"/>
                <w:szCs w:val="24"/>
              </w:rPr>
              <w:t xml:space="preserve"> perubahan yang fokus pada proses dan keluaran.</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Iklim atau cuaca</w:t>
            </w:r>
            <w:r w:rsidRPr="007B07D2">
              <w:rPr>
                <w:sz w:val="24"/>
                <w:szCs w:val="24"/>
              </w:rPr>
              <w:t>, keadaan atmosfer di suatu tempat pada waktu tertentu yang berkaitan dengan suhu udara, sinar matahari, angin, hujan dan kondisi udara lainnya.</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Desain</w:t>
            </w:r>
            <w:r w:rsidRPr="007B07D2">
              <w:rPr>
                <w:b/>
                <w:bCs/>
                <w:sz w:val="24"/>
                <w:szCs w:val="24"/>
              </w:rPr>
              <w:t xml:space="preserve">, </w:t>
            </w:r>
            <w:r w:rsidRPr="007B07D2">
              <w:rPr>
                <w:sz w:val="24"/>
                <w:szCs w:val="24"/>
              </w:rPr>
              <w:t xml:space="preserve">susunan rencana dan </w:t>
            </w:r>
            <w:r w:rsidRPr="007B07D2">
              <w:rPr>
                <w:rFonts w:asciiTheme="majorBidi" w:eastAsia="Bookman Old Style" w:hAnsiTheme="majorBidi" w:cstheme="majorBidi"/>
                <w:sz w:val="24"/>
                <w:szCs w:val="24"/>
              </w:rPr>
              <w:t>rancangan</w:t>
            </w:r>
            <w:r w:rsidRPr="007B07D2">
              <w:rPr>
                <w:sz w:val="24"/>
                <w:szCs w:val="24"/>
              </w:rPr>
              <w:t xml:space="preserve"> sebuah produk/alat berupa gambar atau lainnya sebelum melakukan proses pembuatan atau produksi</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Hidrofit</w:t>
            </w:r>
            <w:r w:rsidRPr="007B07D2">
              <w:rPr>
                <w:b/>
                <w:bCs/>
                <w:sz w:val="24"/>
                <w:szCs w:val="24"/>
              </w:rPr>
              <w:t xml:space="preserve">, </w:t>
            </w:r>
            <w:r w:rsidRPr="007B07D2">
              <w:rPr>
                <w:sz w:val="24"/>
                <w:szCs w:val="24"/>
              </w:rPr>
              <w:t>tanaman yang hidup di air</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Higrofit</w:t>
            </w:r>
            <w:r w:rsidRPr="007B07D2">
              <w:rPr>
                <w:b/>
                <w:bCs/>
                <w:sz w:val="24"/>
                <w:szCs w:val="24"/>
              </w:rPr>
              <w:t xml:space="preserve">, </w:t>
            </w:r>
            <w:r w:rsidRPr="007B07D2">
              <w:rPr>
                <w:sz w:val="24"/>
                <w:szCs w:val="24"/>
              </w:rPr>
              <w:t>tanaman yang hidup di tempat lembab</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Otomatis</w:t>
            </w:r>
            <w:r w:rsidRPr="007B07D2">
              <w:rPr>
                <w:b/>
                <w:bCs/>
                <w:sz w:val="24"/>
                <w:szCs w:val="24"/>
              </w:rPr>
              <w:t xml:space="preserve">, </w:t>
            </w:r>
            <w:r w:rsidRPr="007B07D2">
              <w:rPr>
                <w:sz w:val="24"/>
                <w:szCs w:val="24"/>
              </w:rPr>
              <w:t xml:space="preserve">alat yang dapat </w:t>
            </w:r>
            <w:r w:rsidRPr="007B07D2">
              <w:rPr>
                <w:rFonts w:asciiTheme="majorBidi" w:eastAsia="Bookman Old Style" w:hAnsiTheme="majorBidi" w:cstheme="majorBidi"/>
                <w:sz w:val="24"/>
                <w:szCs w:val="24"/>
              </w:rPr>
              <w:t>bekerja</w:t>
            </w:r>
            <w:r w:rsidRPr="007B07D2">
              <w:rPr>
                <w:sz w:val="24"/>
                <w:szCs w:val="24"/>
              </w:rPr>
              <w:t xml:space="preserve"> dengan sendirinya</w:t>
            </w:r>
          </w:p>
          <w:p w:rsidR="00BD3548" w:rsidRPr="007B07D2" w:rsidRDefault="00BD3548"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Pakan</w:t>
            </w:r>
            <w:r w:rsidRPr="007B07D2">
              <w:rPr>
                <w:b/>
                <w:bCs/>
                <w:sz w:val="24"/>
                <w:szCs w:val="24"/>
              </w:rPr>
              <w:t xml:space="preserve">, </w:t>
            </w:r>
            <w:r w:rsidRPr="007B07D2">
              <w:rPr>
                <w:sz w:val="24"/>
                <w:szCs w:val="24"/>
              </w:rPr>
              <w:t xml:space="preserve">makanan ternak </w:t>
            </w:r>
            <w:r w:rsidRPr="007B07D2">
              <w:rPr>
                <w:rFonts w:asciiTheme="majorBidi" w:eastAsia="Bookman Old Style" w:hAnsiTheme="majorBidi" w:cstheme="majorBidi"/>
                <w:sz w:val="24"/>
                <w:szCs w:val="24"/>
              </w:rPr>
              <w:t>hewan</w:t>
            </w:r>
            <w:r w:rsidRPr="007B07D2">
              <w:rPr>
                <w:sz w:val="24"/>
                <w:szCs w:val="24"/>
              </w:rPr>
              <w:t xml:space="preserve"> piaraan</w:t>
            </w:r>
          </w:p>
        </w:tc>
      </w:tr>
    </w:tbl>
    <w:p w:rsidR="00C11E72" w:rsidRPr="000D56EC" w:rsidRDefault="00C11E72" w:rsidP="00AE1E3E">
      <w:pPr>
        <w:spacing w:before="60" w:after="60"/>
        <w:rPr>
          <w:rFonts w:asciiTheme="majorBidi" w:hAnsiTheme="majorBidi" w:cstheme="majorBidi"/>
          <w:sz w:val="24"/>
          <w:szCs w:val="24"/>
        </w:rPr>
      </w:pPr>
    </w:p>
    <w:p w:rsidR="00C11E72" w:rsidRPr="000D56EC" w:rsidRDefault="00C11E72" w:rsidP="00AE1E3E">
      <w:pPr>
        <w:spacing w:before="60" w:after="60"/>
        <w:rPr>
          <w:rFonts w:asciiTheme="majorBidi" w:hAnsiTheme="majorBidi" w:cstheme="majorBidi"/>
          <w:sz w:val="24"/>
          <w:szCs w:val="24"/>
        </w:rPr>
      </w:pPr>
    </w:p>
    <w:tbl>
      <w:tblPr>
        <w:tblW w:w="9078" w:type="dxa"/>
        <w:tblLayout w:type="fixed"/>
        <w:tblCellMar>
          <w:left w:w="0" w:type="dxa"/>
          <w:right w:w="0" w:type="dxa"/>
        </w:tblCellMar>
        <w:tblLook w:val="01E0"/>
      </w:tblPr>
      <w:tblGrid>
        <w:gridCol w:w="2274"/>
        <w:gridCol w:w="6804"/>
      </w:tblGrid>
      <w:tr w:rsidR="00C11E7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C11E72" w:rsidRPr="000D56EC" w:rsidRDefault="00C11E7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Elemen</w:t>
            </w:r>
          </w:p>
        </w:tc>
        <w:tc>
          <w:tcPr>
            <w:tcW w:w="6804" w:type="dxa"/>
            <w:tcBorders>
              <w:top w:val="single" w:sz="5" w:space="0" w:color="000000"/>
              <w:left w:val="single" w:sz="5" w:space="0" w:color="000000"/>
              <w:bottom w:val="single" w:sz="5" w:space="0" w:color="000000"/>
              <w:right w:val="single" w:sz="5" w:space="0" w:color="000000"/>
            </w:tcBorders>
          </w:tcPr>
          <w:p w:rsidR="00C11E72" w:rsidRPr="000D56EC" w:rsidRDefault="006C1643" w:rsidP="00AE1E3E">
            <w:pPr>
              <w:spacing w:before="60" w:after="60"/>
              <w:ind w:left="85" w:right="85"/>
              <w:rPr>
                <w:rFonts w:asciiTheme="majorBidi" w:eastAsia="Bookman Old Style" w:hAnsiTheme="majorBidi" w:cstheme="majorBidi"/>
                <w:b/>
                <w:bCs/>
                <w:sz w:val="24"/>
                <w:szCs w:val="24"/>
              </w:rPr>
            </w:pPr>
            <w:r w:rsidRPr="000D56EC">
              <w:rPr>
                <w:rFonts w:asciiTheme="majorBidi" w:eastAsia="Bookman Old Style" w:hAnsiTheme="majorBidi" w:cstheme="majorBidi"/>
                <w:b/>
                <w:bCs/>
                <w:sz w:val="24"/>
                <w:szCs w:val="24"/>
              </w:rPr>
              <w:t xml:space="preserve">REFLEKSI DAN EVALUASI </w:t>
            </w:r>
          </w:p>
        </w:tc>
      </w:tr>
      <w:tr w:rsidR="00C11E7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C11E72" w:rsidRPr="000D56EC" w:rsidRDefault="00C11E7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Capaian Pembelajaran</w:t>
            </w:r>
          </w:p>
        </w:tc>
        <w:tc>
          <w:tcPr>
            <w:tcW w:w="6804" w:type="dxa"/>
            <w:tcBorders>
              <w:top w:val="single" w:sz="5" w:space="0" w:color="000000"/>
              <w:left w:val="single" w:sz="5" w:space="0" w:color="000000"/>
              <w:bottom w:val="single" w:sz="5" w:space="0" w:color="000000"/>
              <w:right w:val="single" w:sz="5" w:space="0" w:color="000000"/>
            </w:tcBorders>
          </w:tcPr>
          <w:p w:rsidR="00C11E72" w:rsidRPr="000D56EC" w:rsidRDefault="00791903" w:rsidP="00AE1E3E">
            <w:pPr>
              <w:spacing w:before="60" w:after="60"/>
              <w:ind w:left="57" w:right="57"/>
              <w:jc w:val="both"/>
              <w:rPr>
                <w:rFonts w:asciiTheme="majorBidi" w:eastAsia="Calibri" w:hAnsiTheme="majorBidi" w:cstheme="majorBidi"/>
                <w:sz w:val="24"/>
                <w:szCs w:val="24"/>
              </w:rPr>
            </w:pPr>
            <w:r w:rsidRPr="002E7823">
              <w:rPr>
                <w:rFonts w:asciiTheme="majorBidi" w:eastAsia="Bookman Old Style" w:hAnsiTheme="majorBidi" w:cstheme="majorBidi"/>
                <w:sz w:val="24"/>
                <w:szCs w:val="24"/>
              </w:rPr>
              <w:t>Peserta didik mampu memberi penilaian dan saran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produk</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rekayasa</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teknologi</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terapan karya</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teman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sendiri</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maupun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dari</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sumber yang lain serta merefleksikan terhadap karya ciptaannya</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berdasarkan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kajian</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ilmiah</w:t>
            </w:r>
            <w:r>
              <w:rPr>
                <w:rFonts w:asciiTheme="majorBidi" w:eastAsia="Bookman Old Style" w:hAnsiTheme="majorBidi" w:cstheme="majorBidi"/>
                <w:sz w:val="24"/>
                <w:szCs w:val="24"/>
              </w:rPr>
              <w:t xml:space="preserve"> </w:t>
            </w:r>
            <w:r w:rsidRPr="002E7823">
              <w:rPr>
                <w:rFonts w:asciiTheme="majorBidi" w:eastAsia="Bookman Old Style" w:hAnsiTheme="majorBidi" w:cstheme="majorBidi"/>
                <w:sz w:val="24"/>
                <w:szCs w:val="24"/>
              </w:rPr>
              <w:t>terhadap fungsi dan nilai guna secara lisan dan tertulis, visual maupun virtual.</w:t>
            </w:r>
          </w:p>
        </w:tc>
      </w:tr>
      <w:tr w:rsidR="00C11E7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C11E72" w:rsidRPr="000D56EC" w:rsidRDefault="00C11E7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Tujuan Pembelajaran</w:t>
            </w:r>
          </w:p>
        </w:tc>
        <w:tc>
          <w:tcPr>
            <w:tcW w:w="6804" w:type="dxa"/>
            <w:tcBorders>
              <w:top w:val="single" w:sz="5" w:space="0" w:color="000000"/>
              <w:left w:val="single" w:sz="5" w:space="0" w:color="000000"/>
              <w:bottom w:val="single" w:sz="5" w:space="0" w:color="000000"/>
              <w:right w:val="single" w:sz="5" w:space="0" w:color="000000"/>
            </w:tcBorders>
          </w:tcPr>
          <w:p w:rsidR="00AB603E" w:rsidRPr="00B141FE" w:rsidRDefault="00AB603E" w:rsidP="00AE1E3E">
            <w:pPr>
              <w:tabs>
                <w:tab w:val="left" w:pos="418"/>
              </w:tabs>
              <w:spacing w:before="60" w:after="60"/>
              <w:ind w:left="418" w:right="85" w:hanging="333"/>
              <w:jc w:val="both"/>
              <w:rPr>
                <w:rFonts w:asciiTheme="majorBidi" w:eastAsia="Bookman Old Style" w:hAnsiTheme="majorBidi" w:cstheme="majorBidi"/>
                <w:sz w:val="24"/>
                <w:szCs w:val="24"/>
              </w:rPr>
            </w:pPr>
            <w:r w:rsidRPr="00B141FE">
              <w:rPr>
                <w:rFonts w:asciiTheme="majorBidi" w:eastAsia="Bookman Old Style" w:hAnsiTheme="majorBidi" w:cstheme="majorBidi"/>
                <w:sz w:val="24"/>
                <w:szCs w:val="24"/>
              </w:rPr>
              <w:t xml:space="preserve">1. </w:t>
            </w:r>
            <w:r>
              <w:rPr>
                <w:rFonts w:asciiTheme="majorBidi" w:eastAsia="Bookman Old Style" w:hAnsiTheme="majorBidi" w:cstheme="majorBidi"/>
                <w:sz w:val="24"/>
                <w:szCs w:val="24"/>
              </w:rPr>
              <w:tab/>
            </w:r>
            <w:r w:rsidRPr="00B141FE">
              <w:rPr>
                <w:rFonts w:asciiTheme="majorBidi" w:eastAsia="Bookman Old Style" w:hAnsiTheme="majorBidi" w:cstheme="majorBidi"/>
                <w:sz w:val="24"/>
                <w:szCs w:val="24"/>
              </w:rPr>
              <w:t>Peserta didik</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mampu</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menyelenggarakan</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pameran di</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lingkungan</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sekitar untuk</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mempresentasikan</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atau</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mempromosikan</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produk.</w:t>
            </w:r>
          </w:p>
          <w:p w:rsidR="00C11E72" w:rsidRPr="000D56EC" w:rsidRDefault="00AB603E" w:rsidP="00AE1E3E">
            <w:pPr>
              <w:tabs>
                <w:tab w:val="left" w:pos="418"/>
              </w:tabs>
              <w:spacing w:before="60" w:after="60"/>
              <w:ind w:left="418" w:right="85" w:hanging="333"/>
              <w:jc w:val="both"/>
              <w:rPr>
                <w:rFonts w:asciiTheme="majorBidi" w:eastAsia="Calibri" w:hAnsiTheme="majorBidi" w:cstheme="majorBidi"/>
                <w:sz w:val="24"/>
                <w:szCs w:val="24"/>
              </w:rPr>
            </w:pPr>
            <w:r w:rsidRPr="00B141FE">
              <w:rPr>
                <w:rFonts w:asciiTheme="majorBidi" w:eastAsia="Bookman Old Style" w:hAnsiTheme="majorBidi" w:cstheme="majorBidi"/>
                <w:sz w:val="24"/>
                <w:szCs w:val="24"/>
              </w:rPr>
              <w:t xml:space="preserve">2. </w:t>
            </w:r>
            <w:r>
              <w:rPr>
                <w:rFonts w:asciiTheme="majorBidi" w:eastAsia="Bookman Old Style" w:hAnsiTheme="majorBidi" w:cstheme="majorBidi"/>
                <w:sz w:val="24"/>
                <w:szCs w:val="24"/>
              </w:rPr>
              <w:tab/>
            </w:r>
            <w:r w:rsidRPr="00B141FE">
              <w:rPr>
                <w:rFonts w:asciiTheme="majorBidi" w:eastAsia="Bookman Old Style" w:hAnsiTheme="majorBidi" w:cstheme="majorBidi"/>
                <w:sz w:val="24"/>
                <w:szCs w:val="24"/>
              </w:rPr>
              <w:t>Peserta didik</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mampu</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memberikan</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penilaian dan</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saran untuk</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pengembangan</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produk selanjutnya</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berdasarkan</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pengetahuan</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penciptaan,</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dampak</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lingkungan, dan</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teknologi berbasis</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otomatisasi</w:t>
            </w:r>
            <w:r>
              <w:rPr>
                <w:rFonts w:asciiTheme="majorBidi" w:eastAsia="Bookman Old Style" w:hAnsiTheme="majorBidi" w:cstheme="majorBidi"/>
                <w:sz w:val="24"/>
                <w:szCs w:val="24"/>
              </w:rPr>
              <w:t xml:space="preserve"> </w:t>
            </w:r>
            <w:r w:rsidRPr="00B141FE">
              <w:rPr>
                <w:rFonts w:asciiTheme="majorBidi" w:eastAsia="Bookman Old Style" w:hAnsiTheme="majorBidi" w:cstheme="majorBidi"/>
                <w:sz w:val="24"/>
                <w:szCs w:val="24"/>
              </w:rPr>
              <w:t>sederhana.</w:t>
            </w:r>
          </w:p>
        </w:tc>
      </w:tr>
      <w:tr w:rsidR="00D64490" w:rsidRPr="000D56EC" w:rsidTr="007D7F2D">
        <w:trPr>
          <w:trHeight w:val="240"/>
        </w:trPr>
        <w:tc>
          <w:tcPr>
            <w:tcW w:w="2274" w:type="dxa"/>
            <w:tcBorders>
              <w:top w:val="single" w:sz="5" w:space="0" w:color="000000"/>
              <w:left w:val="single" w:sz="5" w:space="0" w:color="000000"/>
              <w:bottom w:val="single" w:sz="5" w:space="0" w:color="000000"/>
              <w:right w:val="single" w:sz="5" w:space="0" w:color="000000"/>
            </w:tcBorders>
          </w:tcPr>
          <w:p w:rsidR="00D64490" w:rsidRPr="000D56EC" w:rsidRDefault="00D64490"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Perkiraan jumlah jam</w:t>
            </w:r>
          </w:p>
        </w:tc>
        <w:tc>
          <w:tcPr>
            <w:tcW w:w="6804" w:type="dxa"/>
            <w:tcBorders>
              <w:top w:val="single" w:sz="5" w:space="0" w:color="000000"/>
              <w:left w:val="single" w:sz="5" w:space="0" w:color="000000"/>
              <w:bottom w:val="single" w:sz="5" w:space="0" w:color="000000"/>
              <w:right w:val="single" w:sz="5" w:space="0" w:color="000000"/>
            </w:tcBorders>
            <w:vAlign w:val="center"/>
          </w:tcPr>
          <w:p w:rsidR="00D64490" w:rsidRDefault="00D64490" w:rsidP="00AE1E3E">
            <w:pPr>
              <w:spacing w:before="60" w:after="60"/>
              <w:ind w:left="57" w:right="57"/>
              <w:jc w:val="both"/>
              <w:rPr>
                <w:rFonts w:asciiTheme="majorBidi" w:eastAsia="Bookman Old Style" w:hAnsiTheme="majorBidi" w:cstheme="majorBidi"/>
                <w:sz w:val="24"/>
                <w:szCs w:val="24"/>
              </w:rPr>
            </w:pPr>
            <w:r w:rsidRPr="008E0680">
              <w:rPr>
                <w:rFonts w:asciiTheme="majorBidi" w:eastAsia="Bookman Old Style" w:hAnsiTheme="majorBidi" w:cstheme="majorBidi"/>
                <w:sz w:val="24"/>
                <w:szCs w:val="24"/>
              </w:rPr>
              <w:t>2 Jam Pelajaran = 2 × 45 Menit</w:t>
            </w:r>
          </w:p>
          <w:p w:rsidR="00D64490" w:rsidRPr="008E0680" w:rsidRDefault="00D64490" w:rsidP="00AE1E3E">
            <w:pPr>
              <w:spacing w:before="60" w:after="60"/>
              <w:ind w:left="57" w:right="57"/>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12 x 45 Menit</w:t>
            </w:r>
          </w:p>
        </w:tc>
      </w:tr>
      <w:tr w:rsidR="002C3E1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2C3E12" w:rsidRPr="000D56EC" w:rsidRDefault="002C3E1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Kata/frasa kunci</w:t>
            </w:r>
          </w:p>
        </w:tc>
        <w:tc>
          <w:tcPr>
            <w:tcW w:w="6804" w:type="dxa"/>
            <w:tcBorders>
              <w:top w:val="single" w:sz="5" w:space="0" w:color="000000"/>
              <w:left w:val="single" w:sz="5" w:space="0" w:color="000000"/>
              <w:bottom w:val="single" w:sz="5" w:space="0" w:color="000000"/>
              <w:right w:val="single" w:sz="5" w:space="0" w:color="000000"/>
            </w:tcBorders>
          </w:tcPr>
          <w:p w:rsidR="002C3E12" w:rsidRPr="00C95E62"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C95E62">
              <w:rPr>
                <w:rFonts w:asciiTheme="majorBidi" w:eastAsia="Bookman Old Style" w:hAnsiTheme="majorBidi" w:cstheme="majorBidi"/>
                <w:sz w:val="24"/>
                <w:szCs w:val="24"/>
              </w:rPr>
              <w:t>Produk rekayasa teknologi terapan lampu sensor suara.</w:t>
            </w:r>
          </w:p>
          <w:p w:rsidR="002C3E12" w:rsidRPr="00C95E62"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C95E62">
              <w:rPr>
                <w:rFonts w:asciiTheme="majorBidi" w:eastAsia="Bookman Old Style" w:hAnsiTheme="majorBidi" w:cstheme="majorBidi"/>
                <w:sz w:val="24"/>
                <w:szCs w:val="24"/>
              </w:rPr>
              <w:t>Produk rekayasa teknologi alat terapan pendeteksi hujan.</w:t>
            </w:r>
          </w:p>
          <w:p w:rsidR="002C3E12" w:rsidRPr="00C95E62"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C95E62">
              <w:rPr>
                <w:rFonts w:asciiTheme="majorBidi" w:eastAsia="Bookman Old Style" w:hAnsiTheme="majorBidi" w:cstheme="majorBidi"/>
                <w:sz w:val="24"/>
                <w:szCs w:val="24"/>
              </w:rPr>
              <w:t>Produk rekayasa teknologi terapan penyiram tanaman otomatis.</w:t>
            </w:r>
          </w:p>
          <w:p w:rsidR="002C3E12" w:rsidRPr="000D56EC"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Calibri" w:hAnsiTheme="majorBidi" w:cstheme="majorBidi"/>
                <w:sz w:val="24"/>
                <w:szCs w:val="24"/>
              </w:rPr>
            </w:pPr>
            <w:r w:rsidRPr="00C95E62">
              <w:rPr>
                <w:rFonts w:asciiTheme="majorBidi" w:eastAsia="Bookman Old Style" w:hAnsiTheme="majorBidi" w:cstheme="majorBidi"/>
                <w:sz w:val="24"/>
                <w:szCs w:val="24"/>
              </w:rPr>
              <w:t>Produk rekayasa teknologi terapan alat pakan otomatis.</w:t>
            </w:r>
          </w:p>
        </w:tc>
      </w:tr>
      <w:tr w:rsidR="002C3E1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2C3E12" w:rsidRPr="000D56EC" w:rsidRDefault="002C3E1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Topik/konten inti</w:t>
            </w:r>
          </w:p>
        </w:tc>
        <w:tc>
          <w:tcPr>
            <w:tcW w:w="6804" w:type="dxa"/>
            <w:tcBorders>
              <w:top w:val="single" w:sz="5" w:space="0" w:color="000000"/>
              <w:left w:val="single" w:sz="5" w:space="0" w:color="000000"/>
              <w:bottom w:val="single" w:sz="5" w:space="0" w:color="000000"/>
              <w:right w:val="single" w:sz="5" w:space="0" w:color="000000"/>
            </w:tcBorders>
          </w:tcPr>
          <w:p w:rsidR="002C3E12" w:rsidRPr="00083D5F"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83D5F">
              <w:rPr>
                <w:rFonts w:asciiTheme="majorBidi" w:eastAsia="Bookman Old Style" w:hAnsiTheme="majorBidi" w:cstheme="majorBidi"/>
                <w:sz w:val="24"/>
                <w:szCs w:val="24"/>
              </w:rPr>
              <w:t>Melakukan asesmen diagnostik mengenai pengetahuan dasar dari materi yang akan disampaikan.</w:t>
            </w:r>
          </w:p>
          <w:p w:rsidR="002C3E12" w:rsidRPr="00083D5F"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Pr>
                <w:rFonts w:asciiTheme="majorBidi" w:eastAsia="Bookman Old Style" w:hAnsiTheme="majorBidi" w:cstheme="majorBidi"/>
                <w:sz w:val="24"/>
                <w:szCs w:val="24"/>
              </w:rPr>
              <w:t>M</w:t>
            </w:r>
            <w:r w:rsidRPr="00083D5F">
              <w:rPr>
                <w:rFonts w:asciiTheme="majorBidi" w:eastAsia="Bookman Old Style" w:hAnsiTheme="majorBidi" w:cstheme="majorBidi"/>
                <w:sz w:val="24"/>
                <w:szCs w:val="24"/>
              </w:rPr>
              <w:t>engobservasi dan mengeksplorasi lingkungan sekitar yang berhubungan dengan materi yang akan disampaikan.</w:t>
            </w:r>
          </w:p>
          <w:p w:rsidR="002C3E12"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83D5F">
              <w:rPr>
                <w:rFonts w:asciiTheme="majorBidi" w:eastAsia="Bookman Old Style" w:hAnsiTheme="majorBidi" w:cstheme="majorBidi"/>
                <w:sz w:val="24"/>
                <w:szCs w:val="24"/>
              </w:rPr>
              <w:t xml:space="preserve">Berdiskusi bersama teman terkait karakteristik alat, bahan, serta teknik atau prosedur kerja </w:t>
            </w:r>
          </w:p>
          <w:p w:rsidR="002C3E12" w:rsidRPr="000D56EC" w:rsidRDefault="002C3E12" w:rsidP="00AE1E3E">
            <w:pPr>
              <w:pStyle w:val="ListParagraph"/>
              <w:numPr>
                <w:ilvl w:val="0"/>
                <w:numId w:val="4"/>
              </w:numPr>
              <w:tabs>
                <w:tab w:val="left" w:pos="426"/>
              </w:tabs>
              <w:spacing w:before="60" w:after="60"/>
              <w:ind w:left="426" w:right="85" w:hanging="341"/>
              <w:contextualSpacing w:val="0"/>
              <w:jc w:val="both"/>
              <w:rPr>
                <w:rFonts w:asciiTheme="majorBidi" w:eastAsia="Calibri" w:hAnsiTheme="majorBidi" w:cstheme="majorBidi"/>
                <w:sz w:val="24"/>
                <w:szCs w:val="24"/>
              </w:rPr>
            </w:pPr>
            <w:r w:rsidRPr="00083D5F">
              <w:rPr>
                <w:rFonts w:asciiTheme="majorBidi" w:eastAsia="Bookman Old Style" w:hAnsiTheme="majorBidi" w:cstheme="majorBidi"/>
                <w:sz w:val="24"/>
                <w:szCs w:val="24"/>
              </w:rPr>
              <w:t>Menentukan ide yang akan dituangkan pada sebuah desain perencanaan produk yang hasilnya</w:t>
            </w:r>
            <w:r>
              <w:rPr>
                <w:rFonts w:asciiTheme="majorBidi" w:eastAsia="Bookman Old Style" w:hAnsiTheme="majorBidi" w:cstheme="majorBidi"/>
                <w:sz w:val="24"/>
                <w:szCs w:val="24"/>
              </w:rPr>
              <w:t xml:space="preserve"> </w:t>
            </w:r>
            <w:r w:rsidRPr="00083D5F">
              <w:rPr>
                <w:rFonts w:asciiTheme="majorBidi" w:eastAsia="Bookman Old Style" w:hAnsiTheme="majorBidi" w:cstheme="majorBidi"/>
                <w:sz w:val="24"/>
                <w:szCs w:val="24"/>
              </w:rPr>
              <w:t>dikomunikasikan bersama-sama.</w:t>
            </w:r>
          </w:p>
        </w:tc>
      </w:tr>
      <w:tr w:rsidR="00C11E72"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C11E72" w:rsidRPr="000D56EC" w:rsidRDefault="00C11E72"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Penjelasan singkat</w:t>
            </w:r>
          </w:p>
        </w:tc>
        <w:tc>
          <w:tcPr>
            <w:tcW w:w="6804" w:type="dxa"/>
            <w:tcBorders>
              <w:top w:val="single" w:sz="5" w:space="0" w:color="000000"/>
              <w:left w:val="single" w:sz="5" w:space="0" w:color="000000"/>
              <w:bottom w:val="single" w:sz="5" w:space="0" w:color="000000"/>
              <w:right w:val="single" w:sz="5" w:space="0" w:color="000000"/>
            </w:tcBorders>
          </w:tcPr>
          <w:p w:rsidR="0023682E" w:rsidRPr="000D56EC" w:rsidRDefault="00791903" w:rsidP="00AE1E3E">
            <w:pPr>
              <w:spacing w:before="60" w:after="60"/>
              <w:ind w:left="57" w:right="57"/>
              <w:jc w:val="both"/>
              <w:rPr>
                <w:rFonts w:asciiTheme="majorBidi" w:eastAsia="Calibri" w:hAnsiTheme="majorBidi" w:cstheme="majorBidi"/>
                <w:sz w:val="24"/>
                <w:szCs w:val="24"/>
              </w:rPr>
            </w:pPr>
            <w:r w:rsidRPr="002E7823">
              <w:rPr>
                <w:rFonts w:asciiTheme="majorBidi" w:eastAsia="Bookman Old Style" w:hAnsiTheme="majorBidi" w:cstheme="majorBidi"/>
                <w:sz w:val="24"/>
                <w:szCs w:val="24"/>
              </w:rPr>
              <w:t>Elemen refleksi dan evaluasi adalah kemampuan pengamatan, apresiasi, identifikasi, analisis, penilaian, dan pemberian saran perbaikan/pengembangan produk/kelayakan produk.</w:t>
            </w:r>
          </w:p>
        </w:tc>
      </w:tr>
      <w:tr w:rsidR="007D7F2D" w:rsidRPr="000D56EC"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7D7F2D" w:rsidRPr="000D56EC" w:rsidRDefault="007D7F2D" w:rsidP="00AE1E3E">
            <w:pPr>
              <w:spacing w:before="60" w:after="60"/>
              <w:ind w:left="57" w:right="57"/>
              <w:rPr>
                <w:rFonts w:asciiTheme="majorBidi" w:eastAsia="Calibri" w:hAnsiTheme="majorBidi" w:cstheme="majorBidi"/>
                <w:b/>
                <w:bCs/>
                <w:sz w:val="24"/>
                <w:szCs w:val="24"/>
              </w:rPr>
            </w:pPr>
            <w:r w:rsidRPr="000D56EC">
              <w:rPr>
                <w:rFonts w:asciiTheme="majorBidi" w:eastAsia="Calibri" w:hAnsiTheme="majorBidi" w:cstheme="majorBidi"/>
                <w:b/>
                <w:bCs/>
                <w:sz w:val="24"/>
                <w:szCs w:val="24"/>
              </w:rPr>
              <w:t>Profil Pelajar Pancasila</w:t>
            </w:r>
          </w:p>
        </w:tc>
        <w:tc>
          <w:tcPr>
            <w:tcW w:w="6804" w:type="dxa"/>
            <w:tcBorders>
              <w:top w:val="single" w:sz="5" w:space="0" w:color="000000"/>
              <w:left w:val="single" w:sz="5" w:space="0" w:color="000000"/>
              <w:bottom w:val="single" w:sz="5" w:space="0" w:color="000000"/>
              <w:right w:val="single" w:sz="5" w:space="0" w:color="000000"/>
            </w:tcBorders>
          </w:tcPr>
          <w:p w:rsidR="007D7F2D" w:rsidRPr="000D56EC" w:rsidRDefault="007D7F2D"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D56EC">
              <w:rPr>
                <w:rFonts w:asciiTheme="majorBidi" w:eastAsia="Bookman Old Style" w:hAnsiTheme="majorBidi" w:cstheme="majorBidi"/>
                <w:sz w:val="24"/>
                <w:szCs w:val="24"/>
              </w:rPr>
              <w:t>Berkebinekaan global (Elemen mengenal dan menghargai budaya)</w:t>
            </w:r>
          </w:p>
          <w:p w:rsidR="007D7F2D" w:rsidRPr="000D56EC" w:rsidRDefault="007D7F2D"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D56EC">
              <w:rPr>
                <w:rFonts w:asciiTheme="majorBidi" w:eastAsia="Bookman Old Style" w:hAnsiTheme="majorBidi" w:cstheme="majorBidi"/>
                <w:sz w:val="24"/>
                <w:szCs w:val="24"/>
              </w:rPr>
              <w:t>Bernalar kritis (Elemen memperoleh dan memproses informasi dan gagasan, elemen menganalisis dan mengevaluasi penalaran dan prosedurnya, elemen refleksi pemikiran dan proses berpikir)</w:t>
            </w:r>
          </w:p>
          <w:p w:rsidR="007D7F2D" w:rsidRPr="000D56EC" w:rsidRDefault="007D7F2D" w:rsidP="00AE1E3E">
            <w:pPr>
              <w:pStyle w:val="ListParagraph"/>
              <w:numPr>
                <w:ilvl w:val="0"/>
                <w:numId w:val="4"/>
              </w:numPr>
              <w:tabs>
                <w:tab w:val="left" w:pos="426"/>
              </w:tabs>
              <w:spacing w:before="60" w:after="60"/>
              <w:ind w:left="426" w:right="85" w:hanging="341"/>
              <w:contextualSpacing w:val="0"/>
              <w:jc w:val="both"/>
              <w:rPr>
                <w:rFonts w:asciiTheme="majorBidi" w:eastAsia="Bookman Old Style" w:hAnsiTheme="majorBidi" w:cstheme="majorBidi"/>
                <w:sz w:val="24"/>
                <w:szCs w:val="24"/>
              </w:rPr>
            </w:pPr>
            <w:r w:rsidRPr="000D56EC">
              <w:rPr>
                <w:rFonts w:asciiTheme="majorBidi" w:eastAsia="Bookman Old Style" w:hAnsiTheme="majorBidi" w:cstheme="majorBidi"/>
                <w:sz w:val="24"/>
                <w:szCs w:val="24"/>
              </w:rPr>
              <w:t>Kreatif, (Elemen menghasilkan gagasan yang orisinil, elemen memiliki keluwesan berpikir dalam mencari alternatif solusi permasalahan)</w:t>
            </w:r>
          </w:p>
        </w:tc>
      </w:tr>
      <w:tr w:rsidR="006C1643" w:rsidRPr="007B07D2" w:rsidTr="00023D05">
        <w:trPr>
          <w:trHeight w:val="240"/>
        </w:trPr>
        <w:tc>
          <w:tcPr>
            <w:tcW w:w="2274" w:type="dxa"/>
            <w:tcBorders>
              <w:top w:val="single" w:sz="5" w:space="0" w:color="000000"/>
              <w:left w:val="single" w:sz="5" w:space="0" w:color="000000"/>
              <w:bottom w:val="single" w:sz="5" w:space="0" w:color="000000"/>
              <w:right w:val="single" w:sz="5" w:space="0" w:color="000000"/>
            </w:tcBorders>
          </w:tcPr>
          <w:p w:rsidR="006C1643" w:rsidRPr="007B07D2" w:rsidRDefault="006C1643" w:rsidP="00AE1E3E">
            <w:pPr>
              <w:spacing w:before="60" w:after="60"/>
              <w:ind w:left="57" w:right="57"/>
              <w:rPr>
                <w:rFonts w:asciiTheme="majorBidi" w:eastAsia="Calibri" w:hAnsiTheme="majorBidi" w:cstheme="majorBidi"/>
                <w:b/>
                <w:bCs/>
                <w:sz w:val="24"/>
                <w:szCs w:val="24"/>
              </w:rPr>
            </w:pPr>
            <w:r w:rsidRPr="007B07D2">
              <w:rPr>
                <w:rFonts w:asciiTheme="majorBidi" w:eastAsia="Calibri" w:hAnsiTheme="majorBidi" w:cstheme="majorBidi"/>
                <w:b/>
                <w:bCs/>
                <w:sz w:val="24"/>
                <w:szCs w:val="24"/>
              </w:rPr>
              <w:t>Glosarium</w:t>
            </w:r>
          </w:p>
        </w:tc>
        <w:tc>
          <w:tcPr>
            <w:tcW w:w="6804" w:type="dxa"/>
            <w:tcBorders>
              <w:top w:val="single" w:sz="5" w:space="0" w:color="000000"/>
              <w:left w:val="single" w:sz="5" w:space="0" w:color="000000"/>
              <w:bottom w:val="single" w:sz="5" w:space="0" w:color="000000"/>
              <w:right w:val="single" w:sz="5" w:space="0" w:color="000000"/>
            </w:tcBorders>
          </w:tcPr>
          <w:p w:rsidR="007B07D2" w:rsidRPr="007B07D2" w:rsidRDefault="007B07D2"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Sensor</w:t>
            </w:r>
            <w:r w:rsidRPr="007B07D2">
              <w:rPr>
                <w:b/>
                <w:bCs/>
                <w:sz w:val="24"/>
                <w:szCs w:val="24"/>
              </w:rPr>
              <w:t xml:space="preserve">, </w:t>
            </w:r>
            <w:r w:rsidRPr="007B07D2">
              <w:rPr>
                <w:sz w:val="24"/>
                <w:szCs w:val="24"/>
              </w:rPr>
              <w:t xml:space="preserve">elemen yang </w:t>
            </w:r>
            <w:r w:rsidRPr="007B07D2">
              <w:rPr>
                <w:rFonts w:asciiTheme="majorBidi" w:eastAsia="Bookman Old Style" w:hAnsiTheme="majorBidi" w:cstheme="majorBidi"/>
                <w:sz w:val="24"/>
                <w:szCs w:val="24"/>
              </w:rPr>
              <w:t>mengubah</w:t>
            </w:r>
            <w:r w:rsidRPr="007B07D2">
              <w:rPr>
                <w:sz w:val="24"/>
                <w:szCs w:val="24"/>
              </w:rPr>
              <w:t xml:space="preserve"> sinyal fisik menjadi sinyal eleketronika</w:t>
            </w:r>
          </w:p>
          <w:p w:rsidR="007B07D2" w:rsidRPr="007B07D2" w:rsidRDefault="007B07D2"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rStyle w:val="hgkelc"/>
                <w:b/>
                <w:bCs/>
                <w:i/>
                <w:iCs/>
                <w:sz w:val="24"/>
                <w:szCs w:val="24"/>
                <w:lang w:val="id-ID"/>
              </w:rPr>
              <w:t>Sakelar</w:t>
            </w:r>
            <w:r w:rsidRPr="007B07D2">
              <w:rPr>
                <w:rStyle w:val="hgkelc"/>
                <w:b/>
                <w:bCs/>
                <w:i/>
                <w:iCs/>
                <w:sz w:val="24"/>
                <w:szCs w:val="24"/>
              </w:rPr>
              <w:t xml:space="preserve">, </w:t>
            </w:r>
            <w:r w:rsidRPr="007B07D2">
              <w:rPr>
                <w:rStyle w:val="hgkelc"/>
                <w:sz w:val="24"/>
                <w:szCs w:val="24"/>
                <w:lang w:val="id-ID"/>
              </w:rPr>
              <w:t xml:space="preserve"> sebuah </w:t>
            </w:r>
            <w:r w:rsidRPr="007B07D2">
              <w:rPr>
                <w:rFonts w:asciiTheme="majorBidi" w:eastAsia="Bookman Old Style" w:hAnsiTheme="majorBidi" w:cstheme="majorBidi"/>
              </w:rPr>
              <w:t>perangkat</w:t>
            </w:r>
            <w:r w:rsidRPr="007B07D2">
              <w:rPr>
                <w:rStyle w:val="hgkelc"/>
                <w:sz w:val="24"/>
                <w:szCs w:val="24"/>
                <w:lang w:val="id-ID"/>
              </w:rPr>
              <w:t xml:space="preserve"> yang digunakan untuk memutuskan jaringan listrik, atau untuk menghubungkannya.</w:t>
            </w:r>
          </w:p>
          <w:p w:rsidR="007B07D2" w:rsidRPr="007B07D2" w:rsidRDefault="007B07D2"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Pemanasan Global</w:t>
            </w:r>
            <w:r w:rsidRPr="007B07D2">
              <w:rPr>
                <w:sz w:val="24"/>
                <w:szCs w:val="24"/>
              </w:rPr>
              <w:t>, adanya proses peningkatan suhu rata-rata atmosfer, laut, dan daratan Bumi.</w:t>
            </w:r>
          </w:p>
          <w:p w:rsidR="007B07D2" w:rsidRPr="007B07D2" w:rsidRDefault="007B07D2"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Monitoring</w:t>
            </w:r>
            <w:r w:rsidRPr="007B07D2">
              <w:rPr>
                <w:i/>
                <w:iCs/>
                <w:sz w:val="24"/>
                <w:szCs w:val="24"/>
              </w:rPr>
              <w:t xml:space="preserve">, </w:t>
            </w:r>
            <w:r w:rsidRPr="007B07D2">
              <w:rPr>
                <w:sz w:val="24"/>
                <w:szCs w:val="24"/>
              </w:rPr>
              <w:t xml:space="preserve">proses rutin pengumpulan data dan pengukuran kemajuan atas objektif program, </w:t>
            </w:r>
            <w:r w:rsidRPr="007B07D2">
              <w:rPr>
                <w:rFonts w:asciiTheme="majorBidi" w:eastAsia="Bookman Old Style" w:hAnsiTheme="majorBidi" w:cstheme="majorBidi"/>
                <w:sz w:val="24"/>
                <w:szCs w:val="24"/>
              </w:rPr>
              <w:t>memantau</w:t>
            </w:r>
            <w:r w:rsidRPr="007B07D2">
              <w:rPr>
                <w:sz w:val="24"/>
                <w:szCs w:val="24"/>
              </w:rPr>
              <w:t xml:space="preserve"> perubahan yang fokus pada proses dan keluaran.</w:t>
            </w:r>
          </w:p>
          <w:p w:rsidR="007B07D2" w:rsidRPr="007B07D2" w:rsidRDefault="007B07D2"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Iklim atau cuaca</w:t>
            </w:r>
            <w:r w:rsidRPr="007B07D2">
              <w:rPr>
                <w:sz w:val="24"/>
                <w:szCs w:val="24"/>
              </w:rPr>
              <w:t>, keadaan atmosfer di suatu tempat pada waktu tertentu yang berkaitan dengan suhu udara, sinar matahari, angin, hujan dan kondisi udara lainnya.</w:t>
            </w:r>
          </w:p>
          <w:p w:rsidR="007B07D2" w:rsidRPr="007B07D2" w:rsidRDefault="007B07D2"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Desain</w:t>
            </w:r>
            <w:r w:rsidRPr="007B07D2">
              <w:rPr>
                <w:b/>
                <w:bCs/>
                <w:sz w:val="24"/>
                <w:szCs w:val="24"/>
              </w:rPr>
              <w:t xml:space="preserve">, </w:t>
            </w:r>
            <w:r w:rsidRPr="007B07D2">
              <w:rPr>
                <w:sz w:val="24"/>
                <w:szCs w:val="24"/>
              </w:rPr>
              <w:t xml:space="preserve">susunan rencana dan </w:t>
            </w:r>
            <w:r w:rsidRPr="007B07D2">
              <w:rPr>
                <w:rFonts w:asciiTheme="majorBidi" w:eastAsia="Bookman Old Style" w:hAnsiTheme="majorBidi" w:cstheme="majorBidi"/>
                <w:sz w:val="24"/>
                <w:szCs w:val="24"/>
              </w:rPr>
              <w:t>rancangan</w:t>
            </w:r>
            <w:r w:rsidRPr="007B07D2">
              <w:rPr>
                <w:sz w:val="24"/>
                <w:szCs w:val="24"/>
              </w:rPr>
              <w:t xml:space="preserve"> sebuah produk/alat berupa gambar atau lainnya sebelum melakukan proses pembuatan atau produksi</w:t>
            </w:r>
          </w:p>
          <w:p w:rsidR="007B07D2" w:rsidRPr="007B07D2" w:rsidRDefault="007B07D2"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Hidrofit</w:t>
            </w:r>
            <w:r w:rsidRPr="007B07D2">
              <w:rPr>
                <w:b/>
                <w:bCs/>
                <w:sz w:val="24"/>
                <w:szCs w:val="24"/>
              </w:rPr>
              <w:t xml:space="preserve">, </w:t>
            </w:r>
            <w:r w:rsidRPr="007B07D2">
              <w:rPr>
                <w:sz w:val="24"/>
                <w:szCs w:val="24"/>
              </w:rPr>
              <w:t>tanaman yang hidup di air</w:t>
            </w:r>
          </w:p>
          <w:p w:rsidR="007B07D2" w:rsidRPr="007B07D2" w:rsidRDefault="007B07D2"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Higrofit</w:t>
            </w:r>
            <w:r w:rsidRPr="007B07D2">
              <w:rPr>
                <w:b/>
                <w:bCs/>
                <w:sz w:val="24"/>
                <w:szCs w:val="24"/>
              </w:rPr>
              <w:t xml:space="preserve">, </w:t>
            </w:r>
            <w:r w:rsidRPr="007B07D2">
              <w:rPr>
                <w:sz w:val="24"/>
                <w:szCs w:val="24"/>
              </w:rPr>
              <w:t>tanaman yang hidup di tempat lembab</w:t>
            </w:r>
          </w:p>
          <w:p w:rsidR="007B07D2" w:rsidRPr="007B07D2" w:rsidRDefault="007B07D2"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Otomatis</w:t>
            </w:r>
            <w:r w:rsidRPr="007B07D2">
              <w:rPr>
                <w:b/>
                <w:bCs/>
                <w:sz w:val="24"/>
                <w:szCs w:val="24"/>
              </w:rPr>
              <w:t xml:space="preserve">, </w:t>
            </w:r>
            <w:r w:rsidRPr="007B07D2">
              <w:rPr>
                <w:sz w:val="24"/>
                <w:szCs w:val="24"/>
              </w:rPr>
              <w:t xml:space="preserve">alat yang dapat </w:t>
            </w:r>
            <w:r w:rsidRPr="007B07D2">
              <w:rPr>
                <w:rFonts w:asciiTheme="majorBidi" w:eastAsia="Bookman Old Style" w:hAnsiTheme="majorBidi" w:cstheme="majorBidi"/>
                <w:sz w:val="24"/>
                <w:szCs w:val="24"/>
              </w:rPr>
              <w:t>bekerja</w:t>
            </w:r>
            <w:r w:rsidRPr="007B07D2">
              <w:rPr>
                <w:sz w:val="24"/>
                <w:szCs w:val="24"/>
              </w:rPr>
              <w:t xml:space="preserve"> dengan sendirinya</w:t>
            </w:r>
          </w:p>
          <w:p w:rsidR="006C1643" w:rsidRPr="007B07D2" w:rsidRDefault="007B07D2" w:rsidP="00AE1E3E">
            <w:pPr>
              <w:pStyle w:val="ListParagraph"/>
              <w:numPr>
                <w:ilvl w:val="0"/>
                <w:numId w:val="4"/>
              </w:numPr>
              <w:tabs>
                <w:tab w:val="left" w:pos="426"/>
              </w:tabs>
              <w:spacing w:before="60" w:after="60"/>
              <w:ind w:left="426" w:right="85" w:hanging="341"/>
              <w:contextualSpacing w:val="0"/>
              <w:jc w:val="both"/>
              <w:rPr>
                <w:sz w:val="24"/>
                <w:szCs w:val="24"/>
              </w:rPr>
            </w:pPr>
            <w:r w:rsidRPr="007B07D2">
              <w:rPr>
                <w:b/>
                <w:bCs/>
                <w:i/>
                <w:iCs/>
                <w:sz w:val="24"/>
                <w:szCs w:val="24"/>
              </w:rPr>
              <w:t>Pakan</w:t>
            </w:r>
            <w:r w:rsidRPr="007B07D2">
              <w:rPr>
                <w:b/>
                <w:bCs/>
                <w:sz w:val="24"/>
                <w:szCs w:val="24"/>
              </w:rPr>
              <w:t xml:space="preserve">, </w:t>
            </w:r>
            <w:r w:rsidRPr="007B07D2">
              <w:rPr>
                <w:sz w:val="24"/>
                <w:szCs w:val="24"/>
              </w:rPr>
              <w:t xml:space="preserve">makanan ternak </w:t>
            </w:r>
            <w:r w:rsidRPr="007B07D2">
              <w:rPr>
                <w:rFonts w:asciiTheme="majorBidi" w:eastAsia="Bookman Old Style" w:hAnsiTheme="majorBidi" w:cstheme="majorBidi"/>
                <w:sz w:val="24"/>
                <w:szCs w:val="24"/>
              </w:rPr>
              <w:t>hewan</w:t>
            </w:r>
            <w:r w:rsidRPr="007B07D2">
              <w:rPr>
                <w:sz w:val="24"/>
                <w:szCs w:val="24"/>
              </w:rPr>
              <w:t xml:space="preserve"> piaraan</w:t>
            </w:r>
          </w:p>
        </w:tc>
      </w:tr>
    </w:tbl>
    <w:p w:rsidR="00C11E72" w:rsidRPr="000D56EC" w:rsidRDefault="00C11E72" w:rsidP="00AE1E3E">
      <w:pPr>
        <w:spacing w:before="60" w:after="60"/>
        <w:rPr>
          <w:rFonts w:asciiTheme="majorBidi" w:hAnsiTheme="majorBidi" w:cstheme="majorBidi"/>
          <w:sz w:val="24"/>
          <w:szCs w:val="24"/>
        </w:rPr>
      </w:pPr>
    </w:p>
    <w:sectPr w:rsidR="00C11E72" w:rsidRPr="000D56EC" w:rsidSect="00C50809">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5AC0"/>
    <w:multiLevelType w:val="hybridMultilevel"/>
    <w:tmpl w:val="C3DA20E4"/>
    <w:lvl w:ilvl="0" w:tplc="4D2E4830">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nsid w:val="13D17580"/>
    <w:multiLevelType w:val="multilevel"/>
    <w:tmpl w:val="0E88B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9F9287F"/>
    <w:multiLevelType w:val="hybridMultilevel"/>
    <w:tmpl w:val="9C68D990"/>
    <w:lvl w:ilvl="0" w:tplc="E346A6B6">
      <w:start w:val="1"/>
      <w:numFmt w:val="bullet"/>
      <w:lvlText w:val=""/>
      <w:lvlJc w:val="left"/>
      <w:pPr>
        <w:ind w:left="777" w:hanging="360"/>
      </w:pPr>
      <w:rPr>
        <w:rFonts w:ascii="Symbol" w:hAnsi="Symbol" w:cs="Symbol" w:hint="default"/>
        <w:sz w:val="2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nsid w:val="6E6271E3"/>
    <w:multiLevelType w:val="hybridMultilevel"/>
    <w:tmpl w:val="ABD8F156"/>
    <w:lvl w:ilvl="0" w:tplc="E346A6B6">
      <w:start w:val="1"/>
      <w:numFmt w:val="bullet"/>
      <w:lvlText w:val=""/>
      <w:lvlJc w:val="left"/>
      <w:pPr>
        <w:ind w:left="805" w:hanging="360"/>
      </w:pPr>
      <w:rPr>
        <w:rFonts w:ascii="Symbol" w:hAnsi="Symbol" w:cs="Symbol" w:hint="default"/>
        <w:sz w:val="20"/>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
    <w:nsid w:val="71006B9B"/>
    <w:multiLevelType w:val="hybridMultilevel"/>
    <w:tmpl w:val="C986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savePreviewPicture/>
  <w:compat/>
  <w:rsids>
    <w:rsidRoot w:val="00BA4519"/>
    <w:rsid w:val="00027575"/>
    <w:rsid w:val="00083D5F"/>
    <w:rsid w:val="000D56EC"/>
    <w:rsid w:val="00196522"/>
    <w:rsid w:val="001A31A4"/>
    <w:rsid w:val="001F2471"/>
    <w:rsid w:val="0023682E"/>
    <w:rsid w:val="002732FD"/>
    <w:rsid w:val="0027521E"/>
    <w:rsid w:val="00286D16"/>
    <w:rsid w:val="002C3E12"/>
    <w:rsid w:val="00304ECB"/>
    <w:rsid w:val="0033330E"/>
    <w:rsid w:val="003438E2"/>
    <w:rsid w:val="003B0CEE"/>
    <w:rsid w:val="003B38AD"/>
    <w:rsid w:val="00440724"/>
    <w:rsid w:val="0045265C"/>
    <w:rsid w:val="00470CF0"/>
    <w:rsid w:val="004B18A6"/>
    <w:rsid w:val="004C0F18"/>
    <w:rsid w:val="00511861"/>
    <w:rsid w:val="0057659D"/>
    <w:rsid w:val="005A3AA8"/>
    <w:rsid w:val="005B234E"/>
    <w:rsid w:val="005C0185"/>
    <w:rsid w:val="005C265D"/>
    <w:rsid w:val="00685A1F"/>
    <w:rsid w:val="0069754B"/>
    <w:rsid w:val="006C1643"/>
    <w:rsid w:val="006F2CB3"/>
    <w:rsid w:val="006F7A46"/>
    <w:rsid w:val="00704D70"/>
    <w:rsid w:val="00791903"/>
    <w:rsid w:val="00797397"/>
    <w:rsid w:val="007B07D2"/>
    <w:rsid w:val="007C0D07"/>
    <w:rsid w:val="007C373B"/>
    <w:rsid w:val="007C6F4D"/>
    <w:rsid w:val="007D7F2D"/>
    <w:rsid w:val="0087699D"/>
    <w:rsid w:val="008A3591"/>
    <w:rsid w:val="008B78E7"/>
    <w:rsid w:val="008E0680"/>
    <w:rsid w:val="008E2163"/>
    <w:rsid w:val="008E6CDE"/>
    <w:rsid w:val="00A32769"/>
    <w:rsid w:val="00A3635C"/>
    <w:rsid w:val="00A85698"/>
    <w:rsid w:val="00A87FF9"/>
    <w:rsid w:val="00AA1C73"/>
    <w:rsid w:val="00AB603E"/>
    <w:rsid w:val="00AE1E3E"/>
    <w:rsid w:val="00AE69F3"/>
    <w:rsid w:val="00B141FE"/>
    <w:rsid w:val="00BA12B8"/>
    <w:rsid w:val="00BA4519"/>
    <w:rsid w:val="00BD3548"/>
    <w:rsid w:val="00BD5E83"/>
    <w:rsid w:val="00C11E72"/>
    <w:rsid w:val="00C50809"/>
    <w:rsid w:val="00C95E62"/>
    <w:rsid w:val="00D17D03"/>
    <w:rsid w:val="00D64490"/>
    <w:rsid w:val="00D6485E"/>
    <w:rsid w:val="00D848FC"/>
    <w:rsid w:val="00DB5634"/>
    <w:rsid w:val="00E23482"/>
    <w:rsid w:val="00E244EC"/>
    <w:rsid w:val="00E96D31"/>
    <w:rsid w:val="00EB4078"/>
    <w:rsid w:val="00EC5990"/>
    <w:rsid w:val="00FC47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3438E2"/>
    <w:rPr>
      <w:rFonts w:ascii="Tahoma" w:hAnsi="Tahoma" w:cs="Tahoma"/>
      <w:sz w:val="16"/>
      <w:szCs w:val="16"/>
    </w:rPr>
  </w:style>
  <w:style w:type="character" w:customStyle="1" w:styleId="BalloonTextChar">
    <w:name w:val="Balloon Text Char"/>
    <w:basedOn w:val="DefaultParagraphFont"/>
    <w:link w:val="BalloonText"/>
    <w:uiPriority w:val="99"/>
    <w:semiHidden/>
    <w:rsid w:val="003438E2"/>
    <w:rPr>
      <w:rFonts w:ascii="Tahoma" w:hAnsi="Tahoma" w:cs="Tahoma"/>
      <w:sz w:val="16"/>
      <w:szCs w:val="16"/>
    </w:rPr>
  </w:style>
  <w:style w:type="paragraph" w:styleId="ListParagraph">
    <w:name w:val="List Paragraph"/>
    <w:basedOn w:val="Normal"/>
    <w:uiPriority w:val="34"/>
    <w:qFormat/>
    <w:rsid w:val="006F7A46"/>
    <w:pPr>
      <w:ind w:left="720"/>
      <w:contextualSpacing/>
    </w:pPr>
  </w:style>
  <w:style w:type="character" w:customStyle="1" w:styleId="hgkelc">
    <w:name w:val="hgkelc"/>
    <w:basedOn w:val="DefaultParagraphFont"/>
    <w:rsid w:val="007B07D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10</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66</cp:revision>
  <dcterms:created xsi:type="dcterms:W3CDTF">2022-06-08T12:41:00Z</dcterms:created>
  <dcterms:modified xsi:type="dcterms:W3CDTF">2024-07-28T17:53:00Z</dcterms:modified>
</cp:coreProperties>
</file>