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04EF0" w14:textId="77777777" w:rsidR="00386D9E" w:rsidRPr="00386D9E" w:rsidRDefault="00386D9E" w:rsidP="00386D9E">
      <w:pPr>
        <w:jc w:val="center"/>
        <w:rPr>
          <w:b/>
          <w:color w:val="00B0F0"/>
          <w:sz w:val="24"/>
          <w:szCs w:val="24"/>
        </w:rPr>
      </w:pPr>
    </w:p>
    <w:p w14:paraId="5AD13E54" w14:textId="394CCA7A" w:rsidR="00386D9E" w:rsidRPr="00386D9E" w:rsidRDefault="00386D9E" w:rsidP="00386D9E">
      <w:pPr>
        <w:jc w:val="center"/>
        <w:rPr>
          <w:b/>
          <w:color w:val="00B0F0"/>
          <w:sz w:val="24"/>
          <w:szCs w:val="24"/>
        </w:rPr>
      </w:pPr>
      <w:r w:rsidRPr="00386D9E">
        <w:rPr>
          <w:noProof/>
          <w:sz w:val="24"/>
          <w:szCs w:val="24"/>
        </w:rPr>
        <w:drawing>
          <wp:anchor distT="0" distB="0" distL="114300" distR="114300" simplePos="0" relativeHeight="251644416" behindDoc="0" locked="0" layoutInCell="1" allowOverlap="1" wp14:anchorId="6D115D4A" wp14:editId="56A840BD">
            <wp:simplePos x="0" y="0"/>
            <wp:positionH relativeFrom="page">
              <wp:align>right</wp:align>
            </wp:positionH>
            <wp:positionV relativeFrom="paragraph">
              <wp:posOffset>-1667510</wp:posOffset>
            </wp:positionV>
            <wp:extent cx="7772400" cy="121443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214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5100FF" w14:textId="77777777" w:rsidR="00386D9E" w:rsidRPr="00386D9E" w:rsidRDefault="00386D9E" w:rsidP="00386D9E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4"/>
          <w:szCs w:val="24"/>
        </w:rPr>
      </w:pPr>
    </w:p>
    <w:p w14:paraId="46A0005E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033AE5CD" w14:textId="6D50C0FB" w:rsidR="00386D9E" w:rsidRPr="00386D9E" w:rsidRDefault="00386D9E" w:rsidP="00386D9E">
      <w:pPr>
        <w:spacing w:after="160" w:line="259" w:lineRule="auto"/>
        <w:rPr>
          <w:sz w:val="24"/>
          <w:szCs w:val="24"/>
        </w:rPr>
      </w:pPr>
      <w:r w:rsidRPr="00386D9E">
        <w:rPr>
          <w:sz w:val="24"/>
          <w:szCs w:val="24"/>
        </w:rPr>
        <w:br w:type="page"/>
      </w:r>
    </w:p>
    <w:p w14:paraId="058EA02D" w14:textId="77777777" w:rsidR="00386D9E" w:rsidRPr="00386D9E" w:rsidRDefault="00386D9E" w:rsidP="00386D9E">
      <w:pPr>
        <w:rPr>
          <w:sz w:val="24"/>
          <w:szCs w:val="24"/>
        </w:rPr>
      </w:pPr>
    </w:p>
    <w:p w14:paraId="4BA38264" w14:textId="77777777" w:rsidR="00386D9E" w:rsidRPr="00386D9E" w:rsidRDefault="00DA3D3C" w:rsidP="00386D9E">
      <w:pPr>
        <w:jc w:val="center"/>
        <w:rPr>
          <w:sz w:val="24"/>
          <w:szCs w:val="24"/>
        </w:rPr>
      </w:pPr>
      <w:r>
        <w:rPr>
          <w:rFonts w:eastAsiaTheme="minorHAnsi"/>
          <w:noProof/>
          <w:sz w:val="24"/>
          <w:szCs w:val="24"/>
        </w:rPr>
        <w:pict w14:anchorId="4C4DEE00">
          <v:group id="Group 2" o:spid="_x0000_s1026" style="position:absolute;left:0;text-align:left;margin-left:-2.25pt;margin-top:4.25pt;width:466.9pt;height:289.3pt;z-index:-251658240" coordsize="59297,3674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/2VBLAwQKAAAAAAAA&#10;ACEALEYf/NGrAADRqwAAFQAAAGRycy9tZWRpYS9pbWFnZTMuanBlZ//Y/+AAEEpGSUYAAQEBAJYA&#10;lgAA/9sAQwADAgIDAgIDAwMDBAMDBAUIBQUEBAUKBwcGCAwKDAwLCgsLDQ4SEA0OEQ4LCxAWEBET&#10;FBUVFQwPFxgWFBgSFBUU/9sAQwEDBAQFBAUJBQUJFA0LDRQUFBQUFBQUFBQUFBQUFBQUFBQUFBQU&#10;FBQUFBQUFBQUFBQUFBQUFBQUFBQUFBQUFBQU/8AAEQgBoAM7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7" o:spid="_x0000_s1027" type="#_x0000_t75" style="position:absolute;left:12538;width:30150;height:22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">
              <v:imagedata r:id="rId9" o:title=""/>
            </v:shape>
            <v:shape id="Picture 8" o:spid="_x0000_s1028" type="#_x0000_t75" style="position:absolute;left:26531;top:21405;width:32766;height:15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">
              <v:imagedata r:id="rId10" o:title=""/>
            </v:shape>
            <v:shape id="Picture 9" o:spid="_x0000_s1029" type="#_x0000_t75" style="position:absolute;top:22998;width:26727;height:13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">
              <v:imagedata r:id="rId11" o:title=""/>
            </v:shape>
          </v:group>
        </w:pict>
      </w:r>
    </w:p>
    <w:p w14:paraId="5ACE0EF5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2E20B95A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38737E33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41BD2F76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11D29FE8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584D392F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259798DE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43D0397E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263A5D22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2813AA55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157A5593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1131A1F3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381EADEF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0C038EAE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7F856F6A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3D103D47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330BABBA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61C7DDBA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4B921CA2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3F615A8D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14DBBC0D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4CC9F69E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7B06F891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tbl>
      <w:tblPr>
        <w:tblW w:w="9043" w:type="dxa"/>
        <w:jc w:val="center"/>
        <w:tblBorders>
          <w:bottom w:val="double" w:sz="4" w:space="0" w:color="auto"/>
        </w:tblBorders>
        <w:shd w:val="clear" w:color="auto" w:fill="C00000"/>
        <w:tblLook w:val="01E0" w:firstRow="1" w:lastRow="1" w:firstColumn="1" w:lastColumn="1" w:noHBand="0" w:noVBand="0"/>
      </w:tblPr>
      <w:tblGrid>
        <w:gridCol w:w="9043"/>
      </w:tblGrid>
      <w:tr w:rsidR="00386D9E" w:rsidRPr="00386D9E" w14:paraId="4097321B" w14:textId="77777777" w:rsidTr="00E71225">
        <w:trPr>
          <w:trHeight w:val="615"/>
          <w:jc w:val="center"/>
        </w:trPr>
        <w:tc>
          <w:tcPr>
            <w:tcW w:w="9043" w:type="dxa"/>
            <w:tcBorders>
              <w:bottom w:val="nil"/>
            </w:tcBorders>
            <w:shd w:val="clear" w:color="auto" w:fill="0070C0"/>
            <w:vAlign w:val="center"/>
          </w:tcPr>
          <w:p w14:paraId="557AC577" w14:textId="012662CE" w:rsidR="00386D9E" w:rsidRPr="00386D9E" w:rsidRDefault="00386D9E" w:rsidP="00E71225">
            <w:pPr>
              <w:spacing w:before="240" w:after="24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86D9E">
              <w:rPr>
                <w:b/>
                <w:bCs/>
                <w:color w:val="FFFFFF" w:themeColor="background1"/>
                <w:sz w:val="24"/>
                <w:szCs w:val="24"/>
              </w:rPr>
              <w:t xml:space="preserve">MODUL AJAR </w:t>
            </w:r>
          </w:p>
          <w:p w14:paraId="61F64A8F" w14:textId="77777777" w:rsidR="00386D9E" w:rsidRPr="00386D9E" w:rsidRDefault="00386D9E" w:rsidP="00E71225">
            <w:pPr>
              <w:spacing w:before="240" w:after="24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86D9E">
              <w:rPr>
                <w:b/>
                <w:bCs/>
                <w:color w:val="FFFFFF" w:themeColor="background1"/>
                <w:sz w:val="24"/>
                <w:szCs w:val="24"/>
              </w:rPr>
              <w:t xml:space="preserve">KURIKULUM MERDEKA </w:t>
            </w:r>
          </w:p>
        </w:tc>
      </w:tr>
      <w:tr w:rsidR="00386D9E" w:rsidRPr="00386D9E" w14:paraId="69573DC3" w14:textId="77777777" w:rsidTr="00E71225">
        <w:trPr>
          <w:trHeight w:val="615"/>
          <w:jc w:val="center"/>
        </w:trPr>
        <w:tc>
          <w:tcPr>
            <w:tcW w:w="904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036A0DB4" w14:textId="318D8B3A" w:rsidR="00386D9E" w:rsidRPr="00386D9E" w:rsidRDefault="00386D9E" w:rsidP="00E71225">
            <w:pPr>
              <w:tabs>
                <w:tab w:val="left" w:pos="3436"/>
                <w:tab w:val="left" w:pos="3784"/>
              </w:tabs>
              <w:spacing w:before="120" w:after="120"/>
              <w:jc w:val="center"/>
              <w:rPr>
                <w:b/>
                <w:bCs/>
                <w:caps/>
                <w:sz w:val="24"/>
                <w:szCs w:val="24"/>
              </w:rPr>
            </w:pPr>
          </w:p>
          <w:p w14:paraId="169C6858" w14:textId="77777777" w:rsidR="00386D9E" w:rsidRPr="00386D9E" w:rsidRDefault="00386D9E" w:rsidP="00E71225">
            <w:pPr>
              <w:tabs>
                <w:tab w:val="left" w:pos="3436"/>
                <w:tab w:val="left" w:pos="3784"/>
              </w:tabs>
              <w:spacing w:before="120" w:after="120"/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 w:rsidRPr="00386D9E">
              <w:rPr>
                <w:b/>
                <w:bCs/>
                <w:sz w:val="24"/>
                <w:szCs w:val="24"/>
                <w:lang w:val="pt-BR"/>
              </w:rPr>
              <w:t xml:space="preserve"> </w:t>
            </w:r>
          </w:p>
          <w:p w14:paraId="095BA30E" w14:textId="77777777" w:rsidR="00386D9E" w:rsidRPr="00386D9E" w:rsidRDefault="00386D9E" w:rsidP="00E71225">
            <w:pPr>
              <w:tabs>
                <w:tab w:val="left" w:pos="3124"/>
              </w:tabs>
              <w:spacing w:before="120" w:after="120"/>
              <w:rPr>
                <w:b/>
                <w:bCs/>
                <w:sz w:val="24"/>
                <w:szCs w:val="24"/>
                <w:lang w:val="pt-BR"/>
              </w:rPr>
            </w:pPr>
            <w:r w:rsidRPr="00386D9E">
              <w:rPr>
                <w:b/>
                <w:bCs/>
                <w:sz w:val="24"/>
                <w:szCs w:val="24"/>
                <w:lang w:val="pt-BR"/>
              </w:rPr>
              <w:t>Nama P</w:t>
            </w:r>
            <w:proofErr w:type="spellStart"/>
            <w:r w:rsidRPr="00386D9E">
              <w:rPr>
                <w:b/>
                <w:bCs/>
                <w:sz w:val="24"/>
                <w:szCs w:val="24"/>
              </w:rPr>
              <w:t>enyusun</w:t>
            </w:r>
            <w:proofErr w:type="spellEnd"/>
            <w:r w:rsidRPr="00386D9E">
              <w:rPr>
                <w:b/>
                <w:bCs/>
                <w:sz w:val="24"/>
                <w:szCs w:val="24"/>
                <w:lang w:val="id-ID"/>
              </w:rPr>
              <w:t xml:space="preserve">                </w:t>
            </w:r>
            <w:r w:rsidRPr="00386D9E">
              <w:rPr>
                <w:b/>
                <w:bCs/>
                <w:sz w:val="24"/>
                <w:szCs w:val="24"/>
              </w:rPr>
              <w:t xml:space="preserve"> 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>: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ab/>
            </w:r>
            <w:r w:rsidRPr="00386D9E">
              <w:rPr>
                <w:b/>
                <w:bCs/>
                <w:sz w:val="24"/>
                <w:szCs w:val="24"/>
                <w:lang w:val="sv-SE"/>
              </w:rPr>
              <w:t>_______________________________</w:t>
            </w:r>
          </w:p>
          <w:p w14:paraId="1B8B1493" w14:textId="77777777" w:rsidR="00386D9E" w:rsidRPr="00386D9E" w:rsidRDefault="00386D9E" w:rsidP="00E71225">
            <w:pPr>
              <w:tabs>
                <w:tab w:val="left" w:pos="3124"/>
              </w:tabs>
              <w:spacing w:before="120" w:after="120"/>
              <w:rPr>
                <w:b/>
                <w:bCs/>
                <w:sz w:val="24"/>
                <w:szCs w:val="24"/>
                <w:lang w:val="pt-BR"/>
              </w:rPr>
            </w:pPr>
            <w:r w:rsidRPr="00386D9E">
              <w:rPr>
                <w:b/>
                <w:bCs/>
                <w:sz w:val="24"/>
                <w:szCs w:val="24"/>
                <w:lang w:val="pt-BR"/>
              </w:rPr>
              <w:t xml:space="preserve">NIP                     </w:t>
            </w:r>
            <w:r w:rsidRPr="00386D9E">
              <w:rPr>
                <w:b/>
                <w:bCs/>
                <w:sz w:val="24"/>
                <w:szCs w:val="24"/>
                <w:lang w:val="id-ID"/>
              </w:rPr>
              <w:t xml:space="preserve">               </w:t>
            </w:r>
            <w:r w:rsidRPr="00386D9E">
              <w:rPr>
                <w:b/>
                <w:bCs/>
                <w:sz w:val="24"/>
                <w:szCs w:val="24"/>
              </w:rPr>
              <w:t xml:space="preserve"> </w:t>
            </w:r>
            <w:r w:rsidRPr="00386D9E">
              <w:rPr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>: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ab/>
            </w:r>
            <w:r w:rsidRPr="00386D9E">
              <w:rPr>
                <w:b/>
                <w:bCs/>
                <w:sz w:val="24"/>
                <w:szCs w:val="24"/>
                <w:lang w:val="sv-SE"/>
              </w:rPr>
              <w:t>_______________________________</w:t>
            </w:r>
          </w:p>
          <w:p w14:paraId="41A0FFA1" w14:textId="77777777" w:rsidR="00386D9E" w:rsidRPr="00386D9E" w:rsidRDefault="00386D9E" w:rsidP="00E71225">
            <w:pPr>
              <w:tabs>
                <w:tab w:val="left" w:pos="3124"/>
              </w:tabs>
              <w:spacing w:before="120" w:after="120"/>
              <w:rPr>
                <w:b/>
                <w:bCs/>
                <w:sz w:val="24"/>
                <w:szCs w:val="24"/>
                <w:lang w:val="pt-BR"/>
              </w:rPr>
            </w:pPr>
            <w:r w:rsidRPr="00386D9E">
              <w:rPr>
                <w:b/>
                <w:bCs/>
                <w:sz w:val="24"/>
                <w:szCs w:val="24"/>
                <w:lang w:val="pt-BR"/>
              </w:rPr>
              <w:t>Nama Sekolah</w:t>
            </w:r>
            <w:r w:rsidRPr="00386D9E">
              <w:rPr>
                <w:b/>
                <w:bCs/>
                <w:sz w:val="24"/>
                <w:szCs w:val="24"/>
                <w:lang w:val="id-ID"/>
              </w:rPr>
              <w:t xml:space="preserve">                 </w:t>
            </w:r>
            <w:r w:rsidRPr="00386D9E">
              <w:rPr>
                <w:b/>
                <w:bCs/>
                <w:sz w:val="24"/>
                <w:szCs w:val="24"/>
              </w:rPr>
              <w:t xml:space="preserve"> </w:t>
            </w:r>
            <w:r w:rsidRPr="00386D9E">
              <w:rPr>
                <w:b/>
                <w:bCs/>
                <w:sz w:val="24"/>
                <w:szCs w:val="24"/>
                <w:lang w:val="id-ID"/>
              </w:rPr>
              <w:t xml:space="preserve">  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>: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ab/>
            </w:r>
            <w:r w:rsidRPr="00386D9E">
              <w:rPr>
                <w:b/>
                <w:bCs/>
                <w:sz w:val="24"/>
                <w:szCs w:val="24"/>
                <w:lang w:val="sv-SE"/>
              </w:rPr>
              <w:t>_______________________________</w:t>
            </w:r>
          </w:p>
          <w:p w14:paraId="587B8E1E" w14:textId="77777777" w:rsidR="00386D9E" w:rsidRPr="00386D9E" w:rsidRDefault="00386D9E" w:rsidP="00E71225">
            <w:pPr>
              <w:tabs>
                <w:tab w:val="left" w:pos="3124"/>
              </w:tabs>
              <w:spacing w:before="120" w:after="120"/>
              <w:rPr>
                <w:b/>
                <w:bCs/>
                <w:sz w:val="24"/>
                <w:szCs w:val="24"/>
                <w:lang w:val="id-ID"/>
              </w:rPr>
            </w:pPr>
            <w:r w:rsidRPr="00386D9E">
              <w:rPr>
                <w:b/>
                <w:bCs/>
                <w:sz w:val="24"/>
                <w:szCs w:val="24"/>
                <w:lang w:val="id-ID"/>
              </w:rPr>
              <w:t xml:space="preserve">Mata pelajaran                </w:t>
            </w:r>
            <w:r w:rsidRPr="00386D9E">
              <w:rPr>
                <w:b/>
                <w:bCs/>
                <w:sz w:val="24"/>
                <w:szCs w:val="24"/>
              </w:rPr>
              <w:t xml:space="preserve"> </w:t>
            </w:r>
            <w:r w:rsidRPr="00386D9E">
              <w:rPr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>: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ab/>
            </w:r>
            <w:r w:rsidRPr="00386D9E">
              <w:rPr>
                <w:b/>
                <w:bCs/>
                <w:sz w:val="24"/>
                <w:szCs w:val="24"/>
                <w:lang w:val="sv-SE"/>
              </w:rPr>
              <w:t>_______________________________</w:t>
            </w:r>
          </w:p>
          <w:p w14:paraId="1707EB72" w14:textId="07C8FD5E" w:rsidR="00386D9E" w:rsidRPr="00386D9E" w:rsidRDefault="00386D9E" w:rsidP="00E71225">
            <w:pPr>
              <w:tabs>
                <w:tab w:val="left" w:pos="3124"/>
              </w:tabs>
              <w:spacing w:before="120" w:after="120"/>
              <w:outlineLvl w:val="2"/>
              <w:rPr>
                <w:b/>
                <w:bCs/>
                <w:sz w:val="24"/>
                <w:szCs w:val="24"/>
                <w:lang w:val="pt-BR"/>
              </w:rPr>
            </w:pPr>
            <w:proofErr w:type="spellStart"/>
            <w:r w:rsidRPr="00386D9E">
              <w:rPr>
                <w:b/>
                <w:bCs/>
                <w:sz w:val="24"/>
                <w:szCs w:val="24"/>
              </w:rPr>
              <w:t>Fase</w:t>
            </w:r>
            <w:proofErr w:type="spellEnd"/>
            <w:r w:rsidR="001F16D1">
              <w:rPr>
                <w:b/>
                <w:bCs/>
                <w:sz w:val="24"/>
                <w:szCs w:val="24"/>
              </w:rPr>
              <w:t xml:space="preserve"> B</w:t>
            </w:r>
            <w:r w:rsidRPr="00386D9E">
              <w:rPr>
                <w:b/>
                <w:bCs/>
                <w:sz w:val="24"/>
                <w:szCs w:val="24"/>
              </w:rPr>
              <w:t xml:space="preserve">, 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>Kelas / Semester</w:t>
            </w:r>
            <w:r w:rsidR="001516AA">
              <w:rPr>
                <w:b/>
                <w:bCs/>
                <w:sz w:val="24"/>
                <w:szCs w:val="24"/>
                <w:lang w:val="pt-BR"/>
              </w:rPr>
              <w:t xml:space="preserve">   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>: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ab/>
            </w:r>
            <w:r w:rsidRPr="00386D9E">
              <w:rPr>
                <w:b/>
                <w:bCs/>
                <w:sz w:val="24"/>
                <w:szCs w:val="24"/>
                <w:lang w:val="sv-SE"/>
              </w:rPr>
              <w:t>_______________________________</w:t>
            </w:r>
          </w:p>
          <w:p w14:paraId="25E02006" w14:textId="77777777" w:rsidR="00386D9E" w:rsidRPr="00386D9E" w:rsidRDefault="00386D9E" w:rsidP="00E71225">
            <w:pPr>
              <w:tabs>
                <w:tab w:val="left" w:pos="3124"/>
              </w:tabs>
              <w:spacing w:before="120" w:after="120"/>
              <w:rPr>
                <w:b/>
                <w:bCs/>
                <w:sz w:val="24"/>
                <w:szCs w:val="24"/>
                <w:lang w:val="pt-BR"/>
              </w:rPr>
            </w:pPr>
            <w:r w:rsidRPr="00386D9E">
              <w:rPr>
                <w:b/>
                <w:bCs/>
                <w:sz w:val="24"/>
                <w:szCs w:val="24"/>
                <w:lang w:val="pt-BR"/>
              </w:rPr>
              <w:t xml:space="preserve">Tahun Ajaran     </w:t>
            </w:r>
            <w:r w:rsidRPr="00386D9E">
              <w:rPr>
                <w:b/>
                <w:bCs/>
                <w:sz w:val="24"/>
                <w:szCs w:val="24"/>
                <w:lang w:val="id-ID"/>
              </w:rPr>
              <w:t xml:space="preserve">               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>: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ab/>
            </w:r>
            <w:r w:rsidRPr="00386D9E">
              <w:rPr>
                <w:b/>
                <w:bCs/>
                <w:sz w:val="24"/>
                <w:szCs w:val="24"/>
                <w:lang w:val="sv-SE"/>
              </w:rPr>
              <w:t>_______________________________</w:t>
            </w:r>
          </w:p>
          <w:p w14:paraId="22395515" w14:textId="77777777" w:rsidR="00386D9E" w:rsidRPr="00386D9E" w:rsidRDefault="00386D9E" w:rsidP="00E71225">
            <w:pPr>
              <w:tabs>
                <w:tab w:val="left" w:pos="3784"/>
                <w:tab w:val="left" w:pos="4004"/>
              </w:tabs>
              <w:spacing w:before="120" w:after="120"/>
              <w:outlineLvl w:val="2"/>
              <w:rPr>
                <w:b/>
                <w:bCs/>
                <w:sz w:val="24"/>
                <w:szCs w:val="24"/>
                <w:lang w:val="pt-BR"/>
              </w:rPr>
            </w:pPr>
          </w:p>
          <w:p w14:paraId="0C81C460" w14:textId="77777777" w:rsidR="00386D9E" w:rsidRPr="00386D9E" w:rsidRDefault="00386D9E" w:rsidP="00E71225">
            <w:pPr>
              <w:tabs>
                <w:tab w:val="left" w:pos="3784"/>
                <w:tab w:val="left" w:pos="4004"/>
              </w:tabs>
              <w:spacing w:before="120" w:after="120"/>
              <w:outlineLvl w:val="2"/>
              <w:rPr>
                <w:b/>
                <w:bCs/>
                <w:sz w:val="24"/>
                <w:szCs w:val="24"/>
              </w:rPr>
            </w:pPr>
          </w:p>
        </w:tc>
      </w:tr>
    </w:tbl>
    <w:p w14:paraId="52E94618" w14:textId="77777777" w:rsidR="00386D9E" w:rsidRPr="00386D9E" w:rsidRDefault="00386D9E" w:rsidP="00386D9E">
      <w:pPr>
        <w:jc w:val="center"/>
        <w:rPr>
          <w:b/>
          <w:color w:val="00B0F0"/>
          <w:sz w:val="24"/>
          <w:szCs w:val="24"/>
          <w:lang w:val="id-ID"/>
        </w:rPr>
      </w:pPr>
    </w:p>
    <w:p w14:paraId="5A32E1E8" w14:textId="77777777" w:rsidR="00386D9E" w:rsidRPr="00386D9E" w:rsidRDefault="00386D9E" w:rsidP="00386D9E">
      <w:pPr>
        <w:rPr>
          <w:sz w:val="24"/>
          <w:szCs w:val="24"/>
        </w:rPr>
      </w:pPr>
      <w:r w:rsidRPr="00386D9E">
        <w:rPr>
          <w:sz w:val="24"/>
          <w:szCs w:val="24"/>
        </w:rPr>
        <w:br/>
      </w:r>
      <w:r w:rsidRPr="00386D9E">
        <w:rPr>
          <w:sz w:val="24"/>
          <w:szCs w:val="24"/>
        </w:rPr>
        <w:br/>
      </w:r>
    </w:p>
    <w:p w14:paraId="29E99DBA" w14:textId="3107FB99" w:rsidR="00997B21" w:rsidRPr="00386D9E" w:rsidRDefault="00997B21">
      <w:pPr>
        <w:rPr>
          <w:b/>
          <w:caps/>
          <w:sz w:val="24"/>
          <w:szCs w:val="24"/>
        </w:rPr>
      </w:pPr>
    </w:p>
    <w:p w14:paraId="1A4BF945" w14:textId="6FA699FD" w:rsidR="00386D9E" w:rsidRPr="00386D9E" w:rsidRDefault="00386D9E">
      <w:pPr>
        <w:rPr>
          <w:b/>
          <w:caps/>
          <w:sz w:val="24"/>
          <w:szCs w:val="24"/>
        </w:rPr>
      </w:pPr>
    </w:p>
    <w:p w14:paraId="1DDDD57A" w14:textId="77777777" w:rsidR="001C7B89" w:rsidRPr="00386D9E" w:rsidRDefault="001C7B89" w:rsidP="00386D9E">
      <w:pPr>
        <w:shd w:val="clear" w:color="auto" w:fill="0070C0"/>
        <w:jc w:val="center"/>
        <w:rPr>
          <w:b/>
          <w:bCs/>
          <w:color w:val="FFFFFF" w:themeColor="background1"/>
          <w:sz w:val="24"/>
          <w:szCs w:val="24"/>
        </w:rPr>
      </w:pPr>
      <w:r w:rsidRPr="00386D9E">
        <w:rPr>
          <w:b/>
          <w:bCs/>
          <w:color w:val="FFFFFF" w:themeColor="background1"/>
          <w:sz w:val="24"/>
          <w:szCs w:val="24"/>
        </w:rPr>
        <w:lastRenderedPageBreak/>
        <w:t>INFORMASI UMUM</w:t>
      </w:r>
    </w:p>
    <w:p w14:paraId="6253682F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A.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Identitas Modul</w:t>
      </w:r>
    </w:p>
    <w:p w14:paraId="34D0BC20" w14:textId="77777777" w:rsidR="001C7B89" w:rsidRPr="00386D9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Cs/>
          <w:sz w:val="24"/>
          <w:szCs w:val="24"/>
        </w:rPr>
      </w:pPr>
      <w:r w:rsidRPr="00386D9E">
        <w:rPr>
          <w:b/>
          <w:bCs/>
          <w:sz w:val="24"/>
          <w:szCs w:val="24"/>
        </w:rPr>
        <w:t>Nama Madrasah</w:t>
      </w:r>
      <w:r w:rsidRPr="00386D9E">
        <w:rPr>
          <w:b/>
          <w:bCs/>
          <w:sz w:val="24"/>
          <w:szCs w:val="24"/>
        </w:rPr>
        <w:tab/>
        <w:t>:</w:t>
      </w:r>
      <w:r w:rsidRPr="00386D9E">
        <w:rPr>
          <w:b/>
          <w:bCs/>
          <w:sz w:val="24"/>
          <w:szCs w:val="24"/>
        </w:rPr>
        <w:tab/>
      </w:r>
      <w:r w:rsidRPr="00386D9E">
        <w:rPr>
          <w:bCs/>
          <w:sz w:val="24"/>
          <w:szCs w:val="24"/>
        </w:rPr>
        <w:t>.....................................................................................</w:t>
      </w:r>
    </w:p>
    <w:p w14:paraId="46CDE46D" w14:textId="77777777" w:rsidR="001C7B89" w:rsidRPr="00386D9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 w:rsidRPr="00386D9E">
        <w:rPr>
          <w:b/>
          <w:bCs/>
          <w:sz w:val="24"/>
          <w:szCs w:val="24"/>
        </w:rPr>
        <w:t xml:space="preserve">Nama </w:t>
      </w:r>
      <w:proofErr w:type="spellStart"/>
      <w:r w:rsidRPr="00386D9E">
        <w:rPr>
          <w:b/>
          <w:bCs/>
          <w:sz w:val="24"/>
          <w:szCs w:val="24"/>
        </w:rPr>
        <w:t>Penyusun</w:t>
      </w:r>
      <w:proofErr w:type="spellEnd"/>
      <w:r w:rsidRPr="00386D9E">
        <w:rPr>
          <w:b/>
          <w:bCs/>
          <w:sz w:val="24"/>
          <w:szCs w:val="24"/>
        </w:rPr>
        <w:tab/>
        <w:t>:</w:t>
      </w:r>
      <w:r w:rsidRPr="00386D9E">
        <w:rPr>
          <w:b/>
          <w:bCs/>
          <w:sz w:val="24"/>
          <w:szCs w:val="24"/>
        </w:rPr>
        <w:tab/>
      </w:r>
      <w:r w:rsidRPr="00386D9E">
        <w:rPr>
          <w:bCs/>
          <w:sz w:val="24"/>
          <w:szCs w:val="24"/>
        </w:rPr>
        <w:t>.....................................................................................</w:t>
      </w:r>
    </w:p>
    <w:p w14:paraId="63C10A67" w14:textId="21C2A379" w:rsidR="001C7B89" w:rsidRPr="00386D9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 w:rsidRPr="00386D9E">
        <w:rPr>
          <w:b/>
          <w:bCs/>
          <w:sz w:val="24"/>
          <w:szCs w:val="24"/>
        </w:rPr>
        <w:t>Mata Pelajaran</w:t>
      </w:r>
      <w:r w:rsidRPr="00386D9E">
        <w:rPr>
          <w:b/>
          <w:bCs/>
          <w:sz w:val="24"/>
          <w:szCs w:val="24"/>
        </w:rPr>
        <w:tab/>
        <w:t>:</w:t>
      </w:r>
      <w:r w:rsidRPr="00386D9E">
        <w:rPr>
          <w:b/>
          <w:bCs/>
          <w:sz w:val="24"/>
          <w:szCs w:val="24"/>
        </w:rPr>
        <w:tab/>
      </w:r>
      <w:r w:rsidR="00386D9E">
        <w:rPr>
          <w:b/>
          <w:sz w:val="24"/>
          <w:szCs w:val="24"/>
        </w:rPr>
        <w:t>IPAS</w:t>
      </w:r>
    </w:p>
    <w:p w14:paraId="7FB90554" w14:textId="793481A0" w:rsidR="001C7B89" w:rsidRPr="00386D9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386D9E">
        <w:rPr>
          <w:b/>
          <w:bCs/>
          <w:sz w:val="24"/>
          <w:szCs w:val="24"/>
        </w:rPr>
        <w:t>F</w:t>
      </w:r>
      <w:r w:rsidR="002368F0" w:rsidRPr="00386D9E">
        <w:rPr>
          <w:b/>
          <w:bCs/>
          <w:sz w:val="24"/>
          <w:szCs w:val="24"/>
        </w:rPr>
        <w:t>ase</w:t>
      </w:r>
      <w:proofErr w:type="spellEnd"/>
      <w:r w:rsidR="002368F0" w:rsidRPr="00386D9E">
        <w:rPr>
          <w:b/>
          <w:bCs/>
          <w:sz w:val="24"/>
          <w:szCs w:val="24"/>
        </w:rPr>
        <w:t xml:space="preserve"> / Kelas / </w:t>
      </w:r>
      <w:r w:rsidR="00B05570" w:rsidRPr="00386D9E">
        <w:rPr>
          <w:b/>
          <w:bCs/>
          <w:sz w:val="24"/>
          <w:szCs w:val="24"/>
        </w:rPr>
        <w:t>Semester</w:t>
      </w:r>
      <w:r w:rsidR="00B05570" w:rsidRPr="00386D9E">
        <w:rPr>
          <w:b/>
          <w:bCs/>
          <w:sz w:val="24"/>
          <w:szCs w:val="24"/>
        </w:rPr>
        <w:tab/>
        <w:t xml:space="preserve">: </w:t>
      </w:r>
      <w:r w:rsidR="00B05570" w:rsidRPr="00386D9E">
        <w:rPr>
          <w:b/>
          <w:bCs/>
          <w:sz w:val="24"/>
          <w:szCs w:val="24"/>
        </w:rPr>
        <w:tab/>
      </w:r>
      <w:r w:rsidR="00B9646E" w:rsidRPr="00386D9E">
        <w:rPr>
          <w:b/>
          <w:bCs/>
          <w:sz w:val="24"/>
          <w:szCs w:val="24"/>
        </w:rPr>
        <w:t>B</w:t>
      </w:r>
      <w:r w:rsidR="00B05570" w:rsidRPr="00386D9E">
        <w:rPr>
          <w:b/>
          <w:bCs/>
          <w:sz w:val="24"/>
          <w:szCs w:val="24"/>
        </w:rPr>
        <w:t xml:space="preserve"> - I</w:t>
      </w:r>
      <w:r w:rsidR="00B9646E" w:rsidRPr="00386D9E">
        <w:rPr>
          <w:b/>
          <w:bCs/>
          <w:sz w:val="24"/>
          <w:szCs w:val="24"/>
        </w:rPr>
        <w:t>V</w:t>
      </w:r>
      <w:r w:rsidRPr="00386D9E">
        <w:rPr>
          <w:b/>
          <w:bCs/>
          <w:sz w:val="24"/>
          <w:szCs w:val="24"/>
        </w:rPr>
        <w:t xml:space="preserve"> / </w:t>
      </w:r>
      <w:r w:rsidR="003F27A5">
        <w:rPr>
          <w:b/>
          <w:bCs/>
          <w:sz w:val="24"/>
          <w:szCs w:val="24"/>
        </w:rPr>
        <w:t>2</w:t>
      </w:r>
    </w:p>
    <w:p w14:paraId="780E67A4" w14:textId="09D12388" w:rsidR="001C7B89" w:rsidRPr="00386D9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386D9E">
        <w:rPr>
          <w:b/>
          <w:bCs/>
          <w:sz w:val="24"/>
          <w:szCs w:val="24"/>
        </w:rPr>
        <w:t>Alokasi</w:t>
      </w:r>
      <w:proofErr w:type="spellEnd"/>
      <w:r w:rsidRPr="00386D9E">
        <w:rPr>
          <w:b/>
          <w:bCs/>
          <w:sz w:val="24"/>
          <w:szCs w:val="24"/>
        </w:rPr>
        <w:t xml:space="preserve"> Waktu </w:t>
      </w:r>
      <w:r w:rsidRPr="00386D9E">
        <w:rPr>
          <w:b/>
          <w:bCs/>
          <w:sz w:val="24"/>
          <w:szCs w:val="24"/>
        </w:rPr>
        <w:tab/>
        <w:t>:</w:t>
      </w:r>
      <w:r w:rsidRPr="00386D9E">
        <w:rPr>
          <w:b/>
          <w:bCs/>
          <w:sz w:val="24"/>
          <w:szCs w:val="24"/>
        </w:rPr>
        <w:tab/>
      </w:r>
      <w:r w:rsidR="002368F0" w:rsidRPr="00386D9E">
        <w:rPr>
          <w:b/>
          <w:bCs/>
          <w:sz w:val="24"/>
          <w:szCs w:val="24"/>
        </w:rPr>
        <w:t>..</w:t>
      </w:r>
      <w:r w:rsidRPr="00386D9E">
        <w:rPr>
          <w:b/>
          <w:bCs/>
          <w:sz w:val="24"/>
          <w:szCs w:val="24"/>
        </w:rPr>
        <w:t xml:space="preserve"> JP x </w:t>
      </w:r>
      <w:r w:rsidR="006F2D04" w:rsidRPr="00386D9E">
        <w:rPr>
          <w:b/>
          <w:bCs/>
          <w:sz w:val="24"/>
          <w:szCs w:val="24"/>
        </w:rPr>
        <w:t>3</w:t>
      </w:r>
      <w:r w:rsidRPr="00386D9E">
        <w:rPr>
          <w:b/>
          <w:bCs/>
          <w:sz w:val="24"/>
          <w:szCs w:val="24"/>
        </w:rPr>
        <w:t xml:space="preserve">5 </w:t>
      </w:r>
      <w:proofErr w:type="spellStart"/>
      <w:r w:rsidRPr="00386D9E">
        <w:rPr>
          <w:b/>
          <w:bCs/>
          <w:sz w:val="24"/>
          <w:szCs w:val="24"/>
        </w:rPr>
        <w:t>Menit</w:t>
      </w:r>
      <w:proofErr w:type="spellEnd"/>
    </w:p>
    <w:p w14:paraId="1F6CD618" w14:textId="689EEC41" w:rsidR="0036320D" w:rsidRPr="0036320D" w:rsidRDefault="006F2D04" w:rsidP="00312107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sz w:val="24"/>
          <w:szCs w:val="24"/>
        </w:rPr>
      </w:pPr>
      <w:proofErr w:type="spellStart"/>
      <w:r w:rsidRPr="00386D9E">
        <w:rPr>
          <w:b/>
          <w:bCs/>
          <w:sz w:val="24"/>
          <w:szCs w:val="24"/>
        </w:rPr>
        <w:t>Materi</w:t>
      </w:r>
      <w:proofErr w:type="spellEnd"/>
      <w:r w:rsidRPr="00386D9E">
        <w:rPr>
          <w:b/>
          <w:bCs/>
          <w:sz w:val="24"/>
          <w:szCs w:val="24"/>
        </w:rPr>
        <w:tab/>
        <w:t>:</w:t>
      </w:r>
      <w:r w:rsidRPr="00386D9E">
        <w:rPr>
          <w:sz w:val="24"/>
          <w:szCs w:val="24"/>
        </w:rPr>
        <w:t xml:space="preserve"> </w:t>
      </w:r>
      <w:r w:rsidR="00164BE4" w:rsidRPr="00386D9E">
        <w:rPr>
          <w:sz w:val="24"/>
          <w:szCs w:val="24"/>
        </w:rPr>
        <w:t xml:space="preserve">  </w:t>
      </w:r>
      <w:r w:rsidR="00312107" w:rsidRPr="00312107">
        <w:rPr>
          <w:sz w:val="24"/>
          <w:szCs w:val="24"/>
        </w:rPr>
        <w:t xml:space="preserve">Bab 8 </w:t>
      </w:r>
      <w:proofErr w:type="spellStart"/>
      <w:r w:rsidR="00312107" w:rsidRPr="00312107">
        <w:rPr>
          <w:sz w:val="24"/>
          <w:szCs w:val="24"/>
        </w:rPr>
        <w:t>Menjadi</w:t>
      </w:r>
      <w:proofErr w:type="spellEnd"/>
      <w:r w:rsidR="00312107" w:rsidRPr="00312107">
        <w:rPr>
          <w:sz w:val="24"/>
          <w:szCs w:val="24"/>
        </w:rPr>
        <w:t xml:space="preserve"> </w:t>
      </w:r>
      <w:proofErr w:type="spellStart"/>
      <w:r w:rsidR="00312107" w:rsidRPr="00312107">
        <w:rPr>
          <w:sz w:val="24"/>
          <w:szCs w:val="24"/>
        </w:rPr>
        <w:t>Pahlawan</w:t>
      </w:r>
      <w:proofErr w:type="spellEnd"/>
      <w:r w:rsidR="00312107" w:rsidRPr="00312107">
        <w:rPr>
          <w:sz w:val="24"/>
          <w:szCs w:val="24"/>
        </w:rPr>
        <w:t xml:space="preserve"> </w:t>
      </w:r>
      <w:proofErr w:type="spellStart"/>
      <w:r w:rsidR="00312107" w:rsidRPr="00312107">
        <w:rPr>
          <w:sz w:val="24"/>
          <w:szCs w:val="24"/>
        </w:rPr>
        <w:t>Lingkungan</w:t>
      </w:r>
      <w:proofErr w:type="spellEnd"/>
      <w:r w:rsidR="00312107" w:rsidRPr="00312107">
        <w:rPr>
          <w:sz w:val="24"/>
          <w:szCs w:val="24"/>
        </w:rPr>
        <w:t xml:space="preserve"> </w:t>
      </w:r>
    </w:p>
    <w:p w14:paraId="5BAAEFCB" w14:textId="2D5E2505" w:rsidR="001C7B89" w:rsidRPr="00386D9E" w:rsidRDefault="001C7B89" w:rsidP="00D84E5A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386D9E">
        <w:rPr>
          <w:b/>
          <w:bCs/>
          <w:sz w:val="24"/>
          <w:szCs w:val="24"/>
        </w:rPr>
        <w:t>Tahun</w:t>
      </w:r>
      <w:proofErr w:type="spellEnd"/>
      <w:r w:rsidRPr="00386D9E">
        <w:rPr>
          <w:b/>
          <w:bCs/>
          <w:sz w:val="24"/>
          <w:szCs w:val="24"/>
        </w:rPr>
        <w:t xml:space="preserve"> </w:t>
      </w:r>
      <w:proofErr w:type="spellStart"/>
      <w:r w:rsidRPr="00386D9E">
        <w:rPr>
          <w:b/>
          <w:bCs/>
          <w:sz w:val="24"/>
          <w:szCs w:val="24"/>
        </w:rPr>
        <w:t>Penyusunan</w:t>
      </w:r>
      <w:proofErr w:type="spellEnd"/>
      <w:r w:rsidRPr="00386D9E">
        <w:rPr>
          <w:b/>
          <w:bCs/>
          <w:sz w:val="24"/>
          <w:szCs w:val="24"/>
        </w:rPr>
        <w:t xml:space="preserve"> </w:t>
      </w:r>
      <w:r w:rsidRPr="00386D9E">
        <w:rPr>
          <w:b/>
          <w:bCs/>
          <w:sz w:val="24"/>
          <w:szCs w:val="24"/>
        </w:rPr>
        <w:tab/>
        <w:t xml:space="preserve">: </w:t>
      </w:r>
      <w:r w:rsidRPr="00386D9E">
        <w:rPr>
          <w:b/>
          <w:bCs/>
          <w:sz w:val="24"/>
          <w:szCs w:val="24"/>
        </w:rPr>
        <w:tab/>
        <w:t>20</w:t>
      </w:r>
      <w:r w:rsidR="00386D9E">
        <w:rPr>
          <w:b/>
          <w:bCs/>
          <w:sz w:val="24"/>
          <w:szCs w:val="24"/>
        </w:rPr>
        <w:t>../20..</w:t>
      </w:r>
    </w:p>
    <w:p w14:paraId="4495935E" w14:textId="77777777" w:rsidR="006F2D04" w:rsidRPr="00386D9E" w:rsidRDefault="006F2D04" w:rsidP="00D84E5A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sz w:val="24"/>
          <w:szCs w:val="24"/>
        </w:rPr>
      </w:pPr>
    </w:p>
    <w:p w14:paraId="47BE2A45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B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capaian pembelajaran</w:t>
      </w:r>
    </w:p>
    <w:p w14:paraId="5CACA12D" w14:textId="1249F4F8" w:rsidR="00386D9E" w:rsidRPr="001010C3" w:rsidRDefault="00386D9E" w:rsidP="00386D9E">
      <w:pPr>
        <w:spacing w:line="360" w:lineRule="auto"/>
        <w:ind w:left="450"/>
        <w:jc w:val="both"/>
        <w:rPr>
          <w:sz w:val="24"/>
          <w:szCs w:val="24"/>
        </w:rPr>
      </w:pPr>
      <w:r w:rsidRPr="001010C3">
        <w:rPr>
          <w:sz w:val="24"/>
          <w:szCs w:val="24"/>
        </w:rPr>
        <w:t xml:space="preserve">Pada </w:t>
      </w:r>
      <w:proofErr w:type="spellStart"/>
      <w:r w:rsidRPr="001010C3">
        <w:rPr>
          <w:sz w:val="24"/>
          <w:szCs w:val="24"/>
        </w:rPr>
        <w:t>akhir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Fase</w:t>
      </w:r>
      <w:proofErr w:type="spellEnd"/>
      <w:r w:rsidRPr="001010C3">
        <w:rPr>
          <w:sz w:val="24"/>
          <w:szCs w:val="24"/>
        </w:rPr>
        <w:t xml:space="preserve"> B, </w:t>
      </w:r>
      <w:proofErr w:type="spellStart"/>
      <w:r w:rsidRPr="001010C3">
        <w:rPr>
          <w:sz w:val="24"/>
          <w:szCs w:val="24"/>
        </w:rPr>
        <w:t>peserta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didik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memiliki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kemampuan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untuk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memahami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karakteristik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makhluk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hidup</w:t>
      </w:r>
      <w:proofErr w:type="spellEnd"/>
      <w:r w:rsidRPr="001010C3">
        <w:rPr>
          <w:sz w:val="24"/>
          <w:szCs w:val="24"/>
        </w:rPr>
        <w:t xml:space="preserve">; </w:t>
      </w:r>
      <w:proofErr w:type="spellStart"/>
      <w:r w:rsidRPr="001010C3">
        <w:rPr>
          <w:sz w:val="24"/>
          <w:szCs w:val="24"/>
        </w:rPr>
        <w:t>wujud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zat</w:t>
      </w:r>
      <w:proofErr w:type="spellEnd"/>
      <w:r w:rsidRPr="001010C3">
        <w:rPr>
          <w:sz w:val="24"/>
          <w:szCs w:val="24"/>
        </w:rPr>
        <w:t xml:space="preserve"> dan </w:t>
      </w:r>
      <w:proofErr w:type="spellStart"/>
      <w:r w:rsidRPr="001010C3">
        <w:rPr>
          <w:sz w:val="24"/>
          <w:szCs w:val="24"/>
        </w:rPr>
        <w:t>perubahannya</w:t>
      </w:r>
      <w:proofErr w:type="spellEnd"/>
      <w:r w:rsidRPr="001010C3">
        <w:rPr>
          <w:sz w:val="24"/>
          <w:szCs w:val="24"/>
        </w:rPr>
        <w:t xml:space="preserve">; </w:t>
      </w:r>
      <w:proofErr w:type="spellStart"/>
      <w:r w:rsidRPr="001010C3">
        <w:rPr>
          <w:sz w:val="24"/>
          <w:szCs w:val="24"/>
        </w:rPr>
        <w:t>energi</w:t>
      </w:r>
      <w:proofErr w:type="spellEnd"/>
      <w:r w:rsidRPr="001010C3">
        <w:rPr>
          <w:sz w:val="24"/>
          <w:szCs w:val="24"/>
        </w:rPr>
        <w:t xml:space="preserve"> dan </w:t>
      </w:r>
      <w:proofErr w:type="spellStart"/>
      <w:r w:rsidRPr="001010C3">
        <w:rPr>
          <w:sz w:val="24"/>
          <w:szCs w:val="24"/>
        </w:rPr>
        <w:t>perubahannya</w:t>
      </w:r>
      <w:proofErr w:type="spellEnd"/>
      <w:r w:rsidRPr="001010C3">
        <w:rPr>
          <w:sz w:val="24"/>
          <w:szCs w:val="24"/>
        </w:rPr>
        <w:t xml:space="preserve">; </w:t>
      </w:r>
      <w:proofErr w:type="spellStart"/>
      <w:r w:rsidRPr="001010C3">
        <w:rPr>
          <w:sz w:val="24"/>
          <w:szCs w:val="24"/>
        </w:rPr>
        <w:t>listrik</w:t>
      </w:r>
      <w:proofErr w:type="spellEnd"/>
      <w:r w:rsidRPr="001010C3">
        <w:rPr>
          <w:sz w:val="24"/>
          <w:szCs w:val="24"/>
        </w:rPr>
        <w:t xml:space="preserve"> dan magnet; </w:t>
      </w:r>
      <w:proofErr w:type="spellStart"/>
      <w:r w:rsidRPr="001010C3">
        <w:rPr>
          <w:sz w:val="24"/>
          <w:szCs w:val="24"/>
        </w:rPr>
        <w:t>gaya</w:t>
      </w:r>
      <w:proofErr w:type="spellEnd"/>
      <w:r w:rsidRPr="001010C3">
        <w:rPr>
          <w:sz w:val="24"/>
          <w:szCs w:val="24"/>
        </w:rPr>
        <w:t xml:space="preserve">; </w:t>
      </w:r>
      <w:proofErr w:type="spellStart"/>
      <w:r w:rsidRPr="001010C3">
        <w:rPr>
          <w:sz w:val="24"/>
          <w:szCs w:val="24"/>
        </w:rPr>
        <w:t>pergantian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waktu</w:t>
      </w:r>
      <w:proofErr w:type="spellEnd"/>
      <w:r w:rsidRPr="001010C3">
        <w:rPr>
          <w:sz w:val="24"/>
          <w:szCs w:val="24"/>
        </w:rPr>
        <w:t xml:space="preserve">, </w:t>
      </w:r>
      <w:proofErr w:type="spellStart"/>
      <w:r w:rsidRPr="001010C3">
        <w:rPr>
          <w:sz w:val="24"/>
          <w:szCs w:val="24"/>
        </w:rPr>
        <w:t>cuaca</w:t>
      </w:r>
      <w:proofErr w:type="spellEnd"/>
      <w:r w:rsidRPr="001010C3">
        <w:rPr>
          <w:sz w:val="24"/>
          <w:szCs w:val="24"/>
        </w:rPr>
        <w:t xml:space="preserve">, dan </w:t>
      </w:r>
      <w:proofErr w:type="spellStart"/>
      <w:r w:rsidRPr="001010C3">
        <w:rPr>
          <w:sz w:val="24"/>
          <w:szCs w:val="24"/>
        </w:rPr>
        <w:t>musim</w:t>
      </w:r>
      <w:proofErr w:type="spellEnd"/>
      <w:r w:rsidRPr="001010C3">
        <w:rPr>
          <w:sz w:val="24"/>
          <w:szCs w:val="24"/>
        </w:rPr>
        <w:t xml:space="preserve">; </w:t>
      </w:r>
      <w:proofErr w:type="spellStart"/>
      <w:r w:rsidRPr="001010C3">
        <w:rPr>
          <w:sz w:val="24"/>
          <w:szCs w:val="24"/>
        </w:rPr>
        <w:t>interaksi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sosial</w:t>
      </w:r>
      <w:proofErr w:type="spellEnd"/>
      <w:r w:rsidRPr="001010C3">
        <w:rPr>
          <w:sz w:val="24"/>
          <w:szCs w:val="24"/>
        </w:rPr>
        <w:t xml:space="preserve">; </w:t>
      </w:r>
      <w:proofErr w:type="spellStart"/>
      <w:r w:rsidRPr="001010C3">
        <w:rPr>
          <w:sz w:val="24"/>
          <w:szCs w:val="24"/>
        </w:rPr>
        <w:t>letak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geografis</w:t>
      </w:r>
      <w:proofErr w:type="spellEnd"/>
      <w:r w:rsidRPr="001010C3">
        <w:rPr>
          <w:sz w:val="24"/>
          <w:szCs w:val="24"/>
        </w:rPr>
        <w:t xml:space="preserve">; </w:t>
      </w:r>
      <w:proofErr w:type="spellStart"/>
      <w:r w:rsidRPr="001010C3">
        <w:rPr>
          <w:sz w:val="24"/>
          <w:szCs w:val="24"/>
        </w:rPr>
        <w:t>serta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keanekaragaman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bentang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alam</w:t>
      </w:r>
      <w:proofErr w:type="spellEnd"/>
      <w:r w:rsidRPr="001010C3">
        <w:rPr>
          <w:sz w:val="24"/>
          <w:szCs w:val="24"/>
        </w:rPr>
        <w:t xml:space="preserve">, </w:t>
      </w:r>
      <w:proofErr w:type="spellStart"/>
      <w:r w:rsidRPr="001010C3">
        <w:rPr>
          <w:sz w:val="24"/>
          <w:szCs w:val="24"/>
        </w:rPr>
        <w:t>sosial</w:t>
      </w:r>
      <w:proofErr w:type="spellEnd"/>
      <w:r w:rsidRPr="001010C3">
        <w:rPr>
          <w:sz w:val="24"/>
          <w:szCs w:val="24"/>
        </w:rPr>
        <w:t xml:space="preserve">, </w:t>
      </w:r>
      <w:proofErr w:type="spellStart"/>
      <w:r w:rsidRPr="001010C3">
        <w:rPr>
          <w:sz w:val="24"/>
          <w:szCs w:val="24"/>
        </w:rPr>
        <w:t>budaya</w:t>
      </w:r>
      <w:proofErr w:type="spellEnd"/>
      <w:r w:rsidRPr="001010C3">
        <w:rPr>
          <w:sz w:val="24"/>
          <w:szCs w:val="24"/>
        </w:rPr>
        <w:t xml:space="preserve">, dan </w:t>
      </w:r>
      <w:proofErr w:type="spellStart"/>
      <w:r w:rsidRPr="001010C3">
        <w:rPr>
          <w:sz w:val="24"/>
          <w:szCs w:val="24"/>
        </w:rPr>
        <w:t>ekonomi</w:t>
      </w:r>
      <w:proofErr w:type="spellEnd"/>
      <w:r w:rsidRPr="001010C3">
        <w:rPr>
          <w:sz w:val="24"/>
          <w:szCs w:val="24"/>
        </w:rPr>
        <w:t xml:space="preserve">; </w:t>
      </w:r>
      <w:proofErr w:type="spellStart"/>
      <w:r w:rsidRPr="001010C3">
        <w:rPr>
          <w:sz w:val="24"/>
          <w:szCs w:val="24"/>
        </w:rPr>
        <w:t>untuk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digunakan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dalam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menyelesaikan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tantangan</w:t>
      </w:r>
      <w:proofErr w:type="spellEnd"/>
      <w:r w:rsidRPr="001010C3">
        <w:rPr>
          <w:sz w:val="24"/>
          <w:szCs w:val="24"/>
        </w:rPr>
        <w:t xml:space="preserve"> yang </w:t>
      </w:r>
      <w:proofErr w:type="spellStart"/>
      <w:r w:rsidRPr="001010C3">
        <w:rPr>
          <w:sz w:val="24"/>
          <w:szCs w:val="24"/>
        </w:rPr>
        <w:t>dihadapi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dalam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kehidupan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sehari-hari</w:t>
      </w:r>
      <w:proofErr w:type="spellEnd"/>
      <w:r w:rsidRPr="001010C3">
        <w:rPr>
          <w:sz w:val="24"/>
          <w:szCs w:val="24"/>
        </w:rPr>
        <w:t xml:space="preserve">. </w:t>
      </w:r>
      <w:proofErr w:type="spellStart"/>
      <w:r w:rsidRPr="001010C3">
        <w:rPr>
          <w:sz w:val="24"/>
          <w:szCs w:val="24"/>
        </w:rPr>
        <w:t>Konsep-konsep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tersebut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memungkinkan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peserta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didik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untuk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menerapkan</w:t>
      </w:r>
      <w:proofErr w:type="spellEnd"/>
      <w:r w:rsidRPr="001010C3">
        <w:rPr>
          <w:sz w:val="24"/>
          <w:szCs w:val="24"/>
        </w:rPr>
        <w:t xml:space="preserve"> dan </w:t>
      </w:r>
      <w:proofErr w:type="spellStart"/>
      <w:r w:rsidRPr="001010C3">
        <w:rPr>
          <w:sz w:val="24"/>
          <w:szCs w:val="24"/>
        </w:rPr>
        <w:t>mengembangkan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keterampilan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inkuiri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sains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mereka</w:t>
      </w:r>
      <w:proofErr w:type="spellEnd"/>
      <w:r w:rsidRPr="001010C3">
        <w:rPr>
          <w:sz w:val="24"/>
          <w:szCs w:val="24"/>
        </w:rPr>
        <w:t>.</w:t>
      </w:r>
    </w:p>
    <w:p w14:paraId="56C5D2FC" w14:textId="77777777" w:rsidR="00386D9E" w:rsidRPr="00386D9E" w:rsidRDefault="00386D9E" w:rsidP="00386D9E">
      <w:pPr>
        <w:spacing w:before="60" w:after="60"/>
        <w:jc w:val="both"/>
        <w:rPr>
          <w:sz w:val="24"/>
          <w:szCs w:val="24"/>
        </w:rPr>
      </w:pPr>
    </w:p>
    <w:p w14:paraId="711036D7" w14:textId="1A6EE5AF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C.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Prof</w:t>
      </w:r>
      <w:r w:rsidR="002368F0" w:rsidRPr="00386D9E">
        <w:rPr>
          <w:b/>
          <w:bCs/>
          <w:caps/>
          <w:color w:val="FFFFFF" w:themeColor="background1"/>
          <w:sz w:val="24"/>
          <w:szCs w:val="24"/>
        </w:rPr>
        <w:t xml:space="preserve">il Pelajar Pancasila (PPP) </w:t>
      </w:r>
    </w:p>
    <w:p w14:paraId="5F41360D" w14:textId="28D9FB87" w:rsidR="006F2D04" w:rsidRDefault="001C7B89" w:rsidP="00B9646E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Profil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Pelajar</w:t>
      </w:r>
      <w:proofErr w:type="spellEnd"/>
      <w:r w:rsidRPr="00386D9E">
        <w:rPr>
          <w:rFonts w:eastAsia="Bookman Old Style"/>
          <w:sz w:val="24"/>
          <w:szCs w:val="24"/>
        </w:rPr>
        <w:t xml:space="preserve"> Pancasila yang </w:t>
      </w:r>
      <w:proofErr w:type="spellStart"/>
      <w:r w:rsidRPr="00386D9E">
        <w:rPr>
          <w:rFonts w:eastAsia="Bookman Old Style"/>
          <w:sz w:val="24"/>
          <w:szCs w:val="24"/>
        </w:rPr>
        <w:t>ingin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dicapai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adalah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bertakwa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kepada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Tuhan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Maha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Esa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berakhlak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mulia</w:t>
      </w:r>
      <w:proofErr w:type="spellEnd"/>
      <w:r w:rsidRPr="00386D9E">
        <w:rPr>
          <w:rFonts w:eastAsia="Bookman Old Style"/>
          <w:sz w:val="24"/>
          <w:szCs w:val="24"/>
        </w:rPr>
        <w:t xml:space="preserve">, </w:t>
      </w:r>
      <w:proofErr w:type="spellStart"/>
      <w:r w:rsidRPr="00386D9E">
        <w:rPr>
          <w:rFonts w:eastAsia="Bookman Old Style"/>
          <w:sz w:val="24"/>
          <w:szCs w:val="24"/>
        </w:rPr>
        <w:t>bernalar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kritis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kreatif</w:t>
      </w:r>
      <w:proofErr w:type="spellEnd"/>
      <w:r w:rsidRPr="00386D9E">
        <w:rPr>
          <w:rFonts w:eastAsia="Bookman Old Style"/>
          <w:sz w:val="24"/>
          <w:szCs w:val="24"/>
        </w:rPr>
        <w:t xml:space="preserve">, </w:t>
      </w:r>
      <w:proofErr w:type="spellStart"/>
      <w:r w:rsidRPr="00386D9E">
        <w:rPr>
          <w:rFonts w:eastAsia="Bookman Old Style"/>
          <w:sz w:val="24"/>
          <w:szCs w:val="24"/>
        </w:rPr>
        <w:t>bergotong</w:t>
      </w:r>
      <w:proofErr w:type="spellEnd"/>
      <w:r w:rsidRPr="00386D9E">
        <w:rPr>
          <w:rFonts w:eastAsia="Bookman Old Style"/>
          <w:sz w:val="24"/>
          <w:szCs w:val="24"/>
        </w:rPr>
        <w:t xml:space="preserve"> royong, </w:t>
      </w:r>
      <w:proofErr w:type="spellStart"/>
      <w:r w:rsidRPr="00386D9E">
        <w:rPr>
          <w:rFonts w:eastAsia="Bookman Old Style"/>
          <w:sz w:val="24"/>
          <w:szCs w:val="24"/>
        </w:rPr>
        <w:t>serta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kebhinnekaan</w:t>
      </w:r>
      <w:proofErr w:type="spellEnd"/>
      <w:r w:rsidRPr="00386D9E">
        <w:rPr>
          <w:rFonts w:eastAsia="Bookman Old Style"/>
          <w:sz w:val="24"/>
          <w:szCs w:val="24"/>
        </w:rPr>
        <w:t xml:space="preserve"> global.</w:t>
      </w:r>
      <w:r w:rsidR="002368F0" w:rsidRPr="00386D9E">
        <w:rPr>
          <w:sz w:val="24"/>
          <w:szCs w:val="24"/>
        </w:rPr>
        <w:t xml:space="preserve"> </w:t>
      </w:r>
    </w:p>
    <w:p w14:paraId="624A332C" w14:textId="25054CCF" w:rsidR="00386D9E" w:rsidRDefault="00386D9E" w:rsidP="00386D9E">
      <w:pPr>
        <w:spacing w:before="60" w:after="60"/>
        <w:ind w:left="426"/>
        <w:jc w:val="both"/>
        <w:rPr>
          <w:sz w:val="24"/>
          <w:szCs w:val="24"/>
        </w:rPr>
      </w:pPr>
    </w:p>
    <w:p w14:paraId="1DACEEF3" w14:textId="5039E7AA" w:rsidR="00386D9E" w:rsidRPr="00386D9E" w:rsidRDefault="00386D9E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D.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8 PROFIL LULUSAN</w:t>
      </w:r>
    </w:p>
    <w:p w14:paraId="638326B5" w14:textId="6C826799" w:rsidR="00386D9E" w:rsidRPr="00386D9E" w:rsidRDefault="00386D9E" w:rsidP="001B4298">
      <w:pPr>
        <w:pStyle w:val="ListParagraph"/>
        <w:numPr>
          <w:ilvl w:val="0"/>
          <w:numId w:val="3"/>
        </w:numPr>
        <w:spacing w:before="60" w:after="60" w:line="276" w:lineRule="auto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Keimanan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b/>
          <w:bCs/>
          <w:sz w:val="24"/>
          <w:szCs w:val="24"/>
        </w:rPr>
        <w:t>Ketakwaan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b/>
          <w:bCs/>
          <w:sz w:val="24"/>
          <w:szCs w:val="24"/>
        </w:rPr>
        <w:t>terhadap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b/>
          <w:bCs/>
          <w:sz w:val="24"/>
          <w:szCs w:val="24"/>
        </w:rPr>
        <w:t>tuhan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YME</w:t>
      </w:r>
    </w:p>
    <w:p w14:paraId="3970CCFD" w14:textId="77777777" w:rsidR="00386D9E" w:rsidRPr="00386D9E" w:rsidRDefault="00386D9E" w:rsidP="00386D9E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keyakinan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teguh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akan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keberadaan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tuhan</w:t>
      </w:r>
      <w:proofErr w:type="spellEnd"/>
      <w:r w:rsidRPr="00386D9E">
        <w:rPr>
          <w:rFonts w:eastAsia="Calibri"/>
          <w:sz w:val="24"/>
          <w:szCs w:val="24"/>
        </w:rPr>
        <w:t xml:space="preserve"> seta </w:t>
      </w:r>
      <w:proofErr w:type="spellStart"/>
      <w:r w:rsidRPr="00386D9E">
        <w:rPr>
          <w:rFonts w:eastAsia="Calibri"/>
          <w:sz w:val="24"/>
          <w:szCs w:val="24"/>
        </w:rPr>
        <w:t>menghayati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nilai-nilai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spriritual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kehidupan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sehari-hari</w:t>
      </w:r>
      <w:proofErr w:type="spellEnd"/>
    </w:p>
    <w:p w14:paraId="3774DA94" w14:textId="77777777" w:rsidR="00386D9E" w:rsidRPr="00386D9E" w:rsidRDefault="00386D9E" w:rsidP="001B4298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Kewargaan</w:t>
      </w:r>
      <w:proofErr w:type="spellEnd"/>
    </w:p>
    <w:p w14:paraId="18F24359" w14:textId="77777777" w:rsidR="00386D9E" w:rsidRPr="00386D9E" w:rsidRDefault="00386D9E" w:rsidP="00386D9E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rasa </w:t>
      </w:r>
      <w:proofErr w:type="spellStart"/>
      <w:r w:rsidRPr="00386D9E">
        <w:rPr>
          <w:rFonts w:eastAsia="Calibri"/>
          <w:sz w:val="24"/>
          <w:szCs w:val="24"/>
        </w:rPr>
        <w:t>cinta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tanah</w:t>
      </w:r>
      <w:proofErr w:type="spellEnd"/>
      <w:r w:rsidRPr="00386D9E">
        <w:rPr>
          <w:rFonts w:eastAsia="Calibri"/>
          <w:sz w:val="24"/>
          <w:szCs w:val="24"/>
        </w:rPr>
        <w:t xml:space="preserve"> air, </w:t>
      </w:r>
      <w:proofErr w:type="spellStart"/>
      <w:r w:rsidRPr="00386D9E">
        <w:rPr>
          <w:rFonts w:eastAsia="Calibri"/>
          <w:sz w:val="24"/>
          <w:szCs w:val="24"/>
        </w:rPr>
        <w:t>mentaati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aturan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dna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norma</w:t>
      </w:r>
      <w:proofErr w:type="spellEnd"/>
      <w:r w:rsidRPr="00386D9E">
        <w:rPr>
          <w:rFonts w:eastAsia="Calibri"/>
          <w:sz w:val="24"/>
          <w:szCs w:val="24"/>
        </w:rPr>
        <w:t xml:space="preserve"> social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kehidupan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bermasyarakat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kepedulian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tanggungjawab</w:t>
      </w:r>
      <w:proofErr w:type="spellEnd"/>
      <w:r w:rsidRPr="00386D9E">
        <w:rPr>
          <w:rFonts w:eastAsia="Calibri"/>
          <w:sz w:val="24"/>
          <w:szCs w:val="24"/>
        </w:rPr>
        <w:t xml:space="preserve"> social, </w:t>
      </w:r>
      <w:proofErr w:type="spellStart"/>
      <w:r w:rsidRPr="00386D9E">
        <w:rPr>
          <w:rFonts w:eastAsia="Calibri"/>
          <w:sz w:val="24"/>
          <w:szCs w:val="24"/>
        </w:rPr>
        <w:t>serta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berkomitmen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menyelesaikan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masalah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nyata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terkait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keberlanjutan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manusia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lingkungan</w:t>
      </w:r>
      <w:proofErr w:type="spellEnd"/>
    </w:p>
    <w:p w14:paraId="210E702C" w14:textId="77777777" w:rsidR="00386D9E" w:rsidRPr="00386D9E" w:rsidRDefault="00386D9E" w:rsidP="001B4298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Penalaran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b/>
          <w:bCs/>
          <w:sz w:val="24"/>
          <w:szCs w:val="24"/>
        </w:rPr>
        <w:t>Kritis</w:t>
      </w:r>
      <w:proofErr w:type="spellEnd"/>
    </w:p>
    <w:p w14:paraId="41F1FC5C" w14:textId="77777777" w:rsidR="00386D9E" w:rsidRPr="00386D9E" w:rsidRDefault="00386D9E" w:rsidP="00386D9E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berpikir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logis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analitis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reflektif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memahami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mngevaluasi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serta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memproses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informasi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menyelesaikan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masalah</w:t>
      </w:r>
      <w:proofErr w:type="spellEnd"/>
    </w:p>
    <w:p w14:paraId="7B6B2DFC" w14:textId="77777777" w:rsidR="00386D9E" w:rsidRPr="00386D9E" w:rsidRDefault="00386D9E" w:rsidP="001B4298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Kreativitas</w:t>
      </w:r>
      <w:proofErr w:type="spellEnd"/>
    </w:p>
    <w:p w14:paraId="59D01135" w14:textId="77777777" w:rsidR="00386D9E" w:rsidRPr="00386D9E" w:rsidRDefault="00386D9E" w:rsidP="00386D9E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berpikir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inovatif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fleksibel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orisinal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mengolah</w:t>
      </w:r>
      <w:proofErr w:type="spellEnd"/>
      <w:r w:rsidRPr="00386D9E">
        <w:rPr>
          <w:rFonts w:eastAsia="Calibri"/>
          <w:sz w:val="24"/>
          <w:szCs w:val="24"/>
        </w:rPr>
        <w:t xml:space="preserve"> ide </w:t>
      </w:r>
      <w:proofErr w:type="spellStart"/>
      <w:r w:rsidRPr="00386D9E">
        <w:rPr>
          <w:rFonts w:eastAsia="Calibri"/>
          <w:sz w:val="24"/>
          <w:szCs w:val="24"/>
        </w:rPr>
        <w:t>atau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informasi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menciptakan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solusi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unik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bermanfaat</w:t>
      </w:r>
      <w:proofErr w:type="spellEnd"/>
    </w:p>
    <w:p w14:paraId="1E31176A" w14:textId="77777777" w:rsidR="00386D9E" w:rsidRPr="00386D9E" w:rsidRDefault="00386D9E" w:rsidP="001B4298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Kolaborasi</w:t>
      </w:r>
      <w:proofErr w:type="spellEnd"/>
    </w:p>
    <w:p w14:paraId="5C5C0C55" w14:textId="77777777" w:rsidR="00386D9E" w:rsidRPr="00386D9E" w:rsidRDefault="00386D9E" w:rsidP="00386D9E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bekerja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sama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efektif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dengan</w:t>
      </w:r>
      <w:proofErr w:type="spellEnd"/>
      <w:r w:rsidRPr="00386D9E">
        <w:rPr>
          <w:rFonts w:eastAsia="Calibri"/>
          <w:sz w:val="24"/>
          <w:szCs w:val="24"/>
        </w:rPr>
        <w:t xml:space="preserve"> orang lain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gotong </w:t>
      </w:r>
      <w:proofErr w:type="spellStart"/>
      <w:r w:rsidRPr="00386D9E">
        <w:rPr>
          <w:rFonts w:eastAsia="Calibri"/>
          <w:sz w:val="24"/>
          <w:szCs w:val="24"/>
        </w:rPr>
        <w:t>roying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mencapai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tujuan</w:t>
      </w:r>
      <w:proofErr w:type="spellEnd"/>
      <w:r w:rsidRPr="00386D9E">
        <w:rPr>
          <w:rFonts w:eastAsia="Calibri"/>
          <w:sz w:val="24"/>
          <w:szCs w:val="24"/>
        </w:rPr>
        <w:t xml:space="preserve"> Bersama </w:t>
      </w:r>
      <w:proofErr w:type="spellStart"/>
      <w:r w:rsidRPr="00386D9E">
        <w:rPr>
          <w:rFonts w:eastAsia="Calibri"/>
          <w:sz w:val="24"/>
          <w:szCs w:val="24"/>
        </w:rPr>
        <w:t>melalui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pembagian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pesan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tanggung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jawab</w:t>
      </w:r>
      <w:proofErr w:type="spellEnd"/>
    </w:p>
    <w:p w14:paraId="5251F604" w14:textId="77777777" w:rsidR="00386D9E" w:rsidRPr="00386D9E" w:rsidRDefault="00386D9E" w:rsidP="001B4298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Kemandirian</w:t>
      </w:r>
      <w:proofErr w:type="spellEnd"/>
    </w:p>
    <w:p w14:paraId="2D57C8D4" w14:textId="2EFBBCEA" w:rsidR="00386D9E" w:rsidRPr="00386D9E" w:rsidRDefault="00386D9E" w:rsidP="00386D9E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lastRenderedPageBreak/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bertanggung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jawab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atas</w:t>
      </w:r>
      <w:proofErr w:type="spellEnd"/>
      <w:r w:rsidRPr="00386D9E">
        <w:rPr>
          <w:rFonts w:eastAsia="Calibri"/>
          <w:sz w:val="24"/>
          <w:szCs w:val="24"/>
        </w:rPr>
        <w:t xml:space="preserve"> proses dan </w:t>
      </w:r>
      <w:proofErr w:type="spellStart"/>
      <w:r w:rsidRPr="00386D9E">
        <w:rPr>
          <w:rFonts w:eastAsia="Calibri"/>
          <w:sz w:val="24"/>
          <w:szCs w:val="24"/>
        </w:rPr>
        <w:t>hasil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belajarnya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sendiri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dengan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menunjukkan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kemampuan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mengambil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inisiatif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mngetasi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hambatan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menyelesaikan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tugas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tepat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bergantung</w:t>
      </w:r>
      <w:proofErr w:type="spellEnd"/>
      <w:r w:rsidRPr="00386D9E">
        <w:rPr>
          <w:rFonts w:eastAsia="Calibri"/>
          <w:sz w:val="24"/>
          <w:szCs w:val="24"/>
        </w:rPr>
        <w:t xml:space="preserve"> pada orang lain</w:t>
      </w:r>
    </w:p>
    <w:p w14:paraId="1BC02A89" w14:textId="1FA71482" w:rsidR="00386D9E" w:rsidRPr="00386D9E" w:rsidRDefault="00386D9E" w:rsidP="001B4298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r w:rsidRPr="00386D9E">
        <w:rPr>
          <w:rFonts w:eastAsia="Calibri"/>
          <w:b/>
          <w:bCs/>
          <w:sz w:val="24"/>
          <w:szCs w:val="24"/>
        </w:rPr>
        <w:t>Kesehatan</w:t>
      </w:r>
    </w:p>
    <w:p w14:paraId="362C821E" w14:textId="77777777" w:rsidR="00386D9E" w:rsidRPr="00386D9E" w:rsidRDefault="00386D9E" w:rsidP="00386D9E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fisik</w:t>
      </w:r>
      <w:proofErr w:type="spellEnd"/>
      <w:r w:rsidRPr="00386D9E">
        <w:rPr>
          <w:rFonts w:eastAsia="Calibri"/>
          <w:sz w:val="24"/>
          <w:szCs w:val="24"/>
        </w:rPr>
        <w:t xml:space="preserve"> yang prima, </w:t>
      </w:r>
      <w:proofErr w:type="spellStart"/>
      <w:r w:rsidRPr="00386D9E">
        <w:rPr>
          <w:rFonts w:eastAsia="Calibri"/>
          <w:sz w:val="24"/>
          <w:szCs w:val="24"/>
        </w:rPr>
        <w:t>bugar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sehat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menjaga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keseimbangan</w:t>
      </w:r>
      <w:proofErr w:type="spellEnd"/>
      <w:r w:rsidRPr="00386D9E">
        <w:rPr>
          <w:rFonts w:eastAsia="Calibri"/>
          <w:sz w:val="24"/>
          <w:szCs w:val="24"/>
        </w:rPr>
        <w:t xml:space="preserve"> Kesehatan mental dan </w:t>
      </w:r>
      <w:proofErr w:type="spellStart"/>
      <w:r w:rsidRPr="00386D9E">
        <w:rPr>
          <w:rFonts w:eastAsia="Calibri"/>
          <w:sz w:val="24"/>
          <w:szCs w:val="24"/>
        </w:rPr>
        <w:t>fisik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mewujudkan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kesejahteraan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lahir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batin</w:t>
      </w:r>
      <w:proofErr w:type="spellEnd"/>
      <w:r w:rsidRPr="00386D9E">
        <w:rPr>
          <w:rFonts w:eastAsia="Calibri"/>
          <w:sz w:val="24"/>
          <w:szCs w:val="24"/>
        </w:rPr>
        <w:t xml:space="preserve"> (well-being)</w:t>
      </w:r>
    </w:p>
    <w:p w14:paraId="3F1CBCE4" w14:textId="77777777" w:rsidR="00386D9E" w:rsidRPr="00386D9E" w:rsidRDefault="00386D9E" w:rsidP="001B4298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Komunikasi</w:t>
      </w:r>
      <w:proofErr w:type="spellEnd"/>
    </w:p>
    <w:p w14:paraId="1E67E24D" w14:textId="384F8269" w:rsidR="00386D9E" w:rsidRPr="00386D9E" w:rsidRDefault="00386D9E" w:rsidP="00386D9E">
      <w:pPr>
        <w:pStyle w:val="ListParagraph"/>
        <w:spacing w:before="60" w:after="60" w:line="276" w:lineRule="auto"/>
        <w:jc w:val="both"/>
        <w:rPr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kemampuan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komunikasi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untrapribadi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melakukan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refleksi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antarpribadi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menyampaikan</w:t>
      </w:r>
      <w:proofErr w:type="spellEnd"/>
      <w:r w:rsidRPr="00386D9E">
        <w:rPr>
          <w:rFonts w:eastAsia="Calibri"/>
          <w:sz w:val="24"/>
          <w:szCs w:val="24"/>
        </w:rPr>
        <w:t xml:space="preserve"> ide, </w:t>
      </w:r>
      <w:proofErr w:type="spellStart"/>
      <w:r w:rsidRPr="00386D9E">
        <w:rPr>
          <w:rFonts w:eastAsia="Calibri"/>
          <w:sz w:val="24"/>
          <w:szCs w:val="24"/>
        </w:rPr>
        <w:t>gagasan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antarpribadi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menyampaikan</w:t>
      </w:r>
      <w:proofErr w:type="spellEnd"/>
      <w:r w:rsidRPr="00386D9E">
        <w:rPr>
          <w:rFonts w:eastAsia="Calibri"/>
          <w:sz w:val="24"/>
          <w:szCs w:val="24"/>
        </w:rPr>
        <w:t xml:space="preserve"> ide </w:t>
      </w:r>
      <w:proofErr w:type="spellStart"/>
      <w:r w:rsidRPr="00386D9E">
        <w:rPr>
          <w:rFonts w:eastAsia="Calibri"/>
          <w:sz w:val="24"/>
          <w:szCs w:val="24"/>
        </w:rPr>
        <w:t>gagasan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informasi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baik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lisan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maupun</w:t>
      </w:r>
      <w:proofErr w:type="spellEnd"/>
      <w:r w:rsidRPr="00386D9E">
        <w:rPr>
          <w:rFonts w:eastAsia="Calibri"/>
          <w:sz w:val="24"/>
          <w:szCs w:val="24"/>
        </w:rPr>
        <w:t xml:space="preserve"> tulisan </w:t>
      </w:r>
      <w:proofErr w:type="spellStart"/>
      <w:r w:rsidRPr="00386D9E">
        <w:rPr>
          <w:rFonts w:eastAsia="Calibri"/>
          <w:sz w:val="24"/>
          <w:szCs w:val="24"/>
        </w:rPr>
        <w:t>serta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berinteraksi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efektif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berbagai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situasi</w:t>
      </w:r>
      <w:proofErr w:type="spellEnd"/>
      <w:r w:rsidRPr="00386D9E">
        <w:rPr>
          <w:rFonts w:eastAsia="Calibri"/>
          <w:sz w:val="24"/>
          <w:szCs w:val="24"/>
        </w:rPr>
        <w:t>.</w:t>
      </w:r>
    </w:p>
    <w:p w14:paraId="3871463E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D.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Sarana dan Prasarana</w:t>
      </w:r>
    </w:p>
    <w:p w14:paraId="6CA08DCA" w14:textId="7A7F577A" w:rsidR="001C7B89" w:rsidRPr="00386D9E" w:rsidRDefault="001C7B89" w:rsidP="001C7B89">
      <w:pPr>
        <w:pStyle w:val="ListParagraph"/>
        <w:tabs>
          <w:tab w:val="left" w:pos="2268"/>
          <w:tab w:val="left" w:pos="2552"/>
        </w:tabs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r w:rsidRPr="00386D9E">
        <w:rPr>
          <w:rFonts w:eastAsia="Bookman Old Style"/>
          <w:b/>
          <w:sz w:val="24"/>
          <w:szCs w:val="24"/>
        </w:rPr>
        <w:t>Media</w:t>
      </w:r>
      <w:r w:rsidRPr="00386D9E">
        <w:rPr>
          <w:rFonts w:eastAsia="Bookman Old Style"/>
          <w:b/>
          <w:sz w:val="24"/>
          <w:szCs w:val="24"/>
        </w:rPr>
        <w:tab/>
        <w:t>:</w:t>
      </w:r>
      <w:r w:rsidRPr="00386D9E">
        <w:rPr>
          <w:rFonts w:eastAsia="Bookman Old Style"/>
          <w:b/>
          <w:sz w:val="24"/>
          <w:szCs w:val="24"/>
        </w:rPr>
        <w:tab/>
      </w:r>
      <w:r w:rsidRPr="00386D9E">
        <w:rPr>
          <w:rFonts w:eastAsia="Bookman Old Style"/>
          <w:sz w:val="24"/>
          <w:szCs w:val="24"/>
        </w:rPr>
        <w:t xml:space="preserve">LCD </w:t>
      </w:r>
      <w:proofErr w:type="spellStart"/>
      <w:r w:rsidRPr="00386D9E">
        <w:rPr>
          <w:rFonts w:eastAsia="Bookman Old Style"/>
          <w:sz w:val="24"/>
          <w:szCs w:val="24"/>
        </w:rPr>
        <w:t>proyektor</w:t>
      </w:r>
      <w:proofErr w:type="spellEnd"/>
      <w:r w:rsidRPr="00386D9E">
        <w:rPr>
          <w:rFonts w:eastAsia="Bookman Old Style"/>
          <w:sz w:val="24"/>
          <w:szCs w:val="24"/>
        </w:rPr>
        <w:t xml:space="preserve">, </w:t>
      </w:r>
      <w:proofErr w:type="spellStart"/>
      <w:r w:rsidRPr="00386D9E">
        <w:rPr>
          <w:rFonts w:eastAsia="Bookman Old Style"/>
          <w:sz w:val="24"/>
          <w:szCs w:val="24"/>
        </w:rPr>
        <w:t>komputer</w:t>
      </w:r>
      <w:proofErr w:type="spellEnd"/>
      <w:r w:rsidRPr="00386D9E">
        <w:rPr>
          <w:rFonts w:eastAsia="Bookman Old Style"/>
          <w:sz w:val="24"/>
          <w:szCs w:val="24"/>
        </w:rPr>
        <w:t xml:space="preserve">/laptop, </w:t>
      </w:r>
      <w:proofErr w:type="spellStart"/>
      <w:r w:rsidRPr="00386D9E">
        <w:rPr>
          <w:rFonts w:eastAsia="Bookman Old Style"/>
          <w:sz w:val="24"/>
          <w:szCs w:val="24"/>
        </w:rPr>
        <w:t>jaringan</w:t>
      </w:r>
      <w:proofErr w:type="spellEnd"/>
      <w:r w:rsidRPr="00386D9E">
        <w:rPr>
          <w:rFonts w:eastAsia="Bookman Old Style"/>
          <w:sz w:val="24"/>
          <w:szCs w:val="24"/>
        </w:rPr>
        <w:t xml:space="preserve"> internet, dan lain-lain</w:t>
      </w:r>
    </w:p>
    <w:p w14:paraId="666C7358" w14:textId="63C38289" w:rsidR="001C7B89" w:rsidRPr="00386D9E" w:rsidRDefault="001C7B89" w:rsidP="00D84E5A">
      <w:pPr>
        <w:pStyle w:val="ListParagraph"/>
        <w:tabs>
          <w:tab w:val="left" w:pos="2268"/>
          <w:tab w:val="left" w:pos="2552"/>
        </w:tabs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b/>
          <w:sz w:val="24"/>
          <w:szCs w:val="24"/>
        </w:rPr>
        <w:t>Sumber</w:t>
      </w:r>
      <w:proofErr w:type="spellEnd"/>
      <w:r w:rsidRPr="00386D9E">
        <w:rPr>
          <w:rFonts w:eastAsia="Bookman Old Style"/>
          <w:b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b/>
          <w:sz w:val="24"/>
          <w:szCs w:val="24"/>
        </w:rPr>
        <w:t>Belajar</w:t>
      </w:r>
      <w:proofErr w:type="spellEnd"/>
      <w:r w:rsidRPr="00386D9E">
        <w:rPr>
          <w:rFonts w:eastAsia="Bookman Old Style"/>
          <w:b/>
          <w:sz w:val="24"/>
          <w:szCs w:val="24"/>
        </w:rPr>
        <w:tab/>
        <w:t>:</w:t>
      </w:r>
      <w:r w:rsidRPr="00386D9E">
        <w:rPr>
          <w:rFonts w:eastAsia="Bookman Old Style"/>
          <w:b/>
          <w:sz w:val="24"/>
          <w:szCs w:val="24"/>
        </w:rPr>
        <w:tab/>
      </w:r>
      <w:r w:rsidRPr="00386D9E">
        <w:rPr>
          <w:rFonts w:eastAsia="Bookman Old Style"/>
          <w:sz w:val="24"/>
          <w:szCs w:val="24"/>
        </w:rPr>
        <w:t xml:space="preserve">LKPD, </w:t>
      </w:r>
      <w:proofErr w:type="spellStart"/>
      <w:r w:rsidRPr="00386D9E">
        <w:rPr>
          <w:rFonts w:eastAsia="Bookman Old Style"/>
          <w:sz w:val="24"/>
          <w:szCs w:val="24"/>
        </w:rPr>
        <w:t>Buku</w:t>
      </w:r>
      <w:proofErr w:type="spellEnd"/>
      <w:r w:rsidRPr="00386D9E">
        <w:rPr>
          <w:rFonts w:eastAsia="Bookman Old Style"/>
          <w:sz w:val="24"/>
          <w:szCs w:val="24"/>
        </w:rPr>
        <w:t xml:space="preserve"> Teks, </w:t>
      </w:r>
      <w:proofErr w:type="spellStart"/>
      <w:r w:rsidRPr="00386D9E">
        <w:rPr>
          <w:rFonts w:eastAsia="Bookman Old Style"/>
          <w:sz w:val="24"/>
          <w:szCs w:val="24"/>
        </w:rPr>
        <w:t>laman</w:t>
      </w:r>
      <w:proofErr w:type="spellEnd"/>
      <w:r w:rsidRPr="00386D9E">
        <w:rPr>
          <w:rFonts w:eastAsia="Bookman Old Style"/>
          <w:sz w:val="24"/>
          <w:szCs w:val="24"/>
        </w:rPr>
        <w:t xml:space="preserve"> E-learning, E-book, dan lain-lain</w:t>
      </w:r>
    </w:p>
    <w:p w14:paraId="5E73BE99" w14:textId="77777777" w:rsidR="006F2D04" w:rsidRPr="00386D9E" w:rsidRDefault="006F2D04" w:rsidP="006F2D04">
      <w:pPr>
        <w:tabs>
          <w:tab w:val="left" w:pos="2268"/>
          <w:tab w:val="left" w:pos="2552"/>
        </w:tabs>
        <w:spacing w:before="60" w:after="60"/>
        <w:jc w:val="both"/>
        <w:rPr>
          <w:rFonts w:eastAsia="Bookman Old Style"/>
          <w:sz w:val="24"/>
          <w:szCs w:val="24"/>
        </w:rPr>
      </w:pPr>
    </w:p>
    <w:p w14:paraId="6991E5A3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E.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Target Peserta Didik</w:t>
      </w:r>
    </w:p>
    <w:p w14:paraId="1D2382EC" w14:textId="11B0B870" w:rsidR="001C7B89" w:rsidRDefault="001C7B89" w:rsidP="00D84E5A">
      <w:pPr>
        <w:pStyle w:val="ListParagraph"/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Peserta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didik</w:t>
      </w:r>
      <w:proofErr w:type="spellEnd"/>
      <w:r w:rsidRPr="00386D9E">
        <w:rPr>
          <w:rFonts w:eastAsia="Bookman Old Style"/>
          <w:sz w:val="24"/>
          <w:szCs w:val="24"/>
        </w:rPr>
        <w:t xml:space="preserve"> regular</w:t>
      </w:r>
      <w:r w:rsidR="00B05570" w:rsidRPr="00386D9E">
        <w:rPr>
          <w:rFonts w:eastAsia="Bookman Old Style"/>
          <w:sz w:val="24"/>
          <w:szCs w:val="24"/>
        </w:rPr>
        <w:t xml:space="preserve"> </w:t>
      </w:r>
      <w:r w:rsidRPr="00386D9E">
        <w:rPr>
          <w:rFonts w:eastAsia="Bookman Old Style"/>
          <w:sz w:val="24"/>
          <w:szCs w:val="24"/>
        </w:rPr>
        <w:t>(</w:t>
      </w:r>
      <w:proofErr w:type="spellStart"/>
      <w:r w:rsidRPr="00386D9E">
        <w:rPr>
          <w:rFonts w:eastAsia="Bookman Old Style"/>
          <w:sz w:val="24"/>
          <w:szCs w:val="24"/>
        </w:rPr>
        <w:t>tahap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operasional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konkret</w:t>
      </w:r>
      <w:proofErr w:type="spellEnd"/>
      <w:r w:rsidRPr="00386D9E">
        <w:rPr>
          <w:rFonts w:eastAsia="Bookman Old Style"/>
          <w:sz w:val="24"/>
          <w:szCs w:val="24"/>
        </w:rPr>
        <w:t>)</w:t>
      </w:r>
    </w:p>
    <w:p w14:paraId="43A05CC8" w14:textId="77777777" w:rsidR="00386D9E" w:rsidRPr="00386D9E" w:rsidRDefault="00386D9E" w:rsidP="00D84E5A">
      <w:pPr>
        <w:pStyle w:val="ListParagraph"/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</w:p>
    <w:p w14:paraId="76625001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F.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Model DAN METODE Pembelajaran</w:t>
      </w:r>
    </w:p>
    <w:p w14:paraId="519C0886" w14:textId="77777777" w:rsidR="00386D9E" w:rsidRDefault="00386D9E" w:rsidP="001B4298">
      <w:pPr>
        <w:numPr>
          <w:ilvl w:val="0"/>
          <w:numId w:val="4"/>
        </w:numPr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Metode</w:t>
      </w:r>
      <w:proofErr w:type="spellEnd"/>
      <w:r w:rsidRPr="00386D9E">
        <w:rPr>
          <w:rFonts w:eastAsia="Bookman Old Style"/>
          <w:sz w:val="24"/>
          <w:szCs w:val="24"/>
        </w:rPr>
        <w:t xml:space="preserve"> PJBL</w:t>
      </w:r>
    </w:p>
    <w:p w14:paraId="6C5BE9AA" w14:textId="67CF3D03" w:rsidR="00386D9E" w:rsidRPr="00386D9E" w:rsidRDefault="00386D9E" w:rsidP="001B4298">
      <w:pPr>
        <w:numPr>
          <w:ilvl w:val="0"/>
          <w:numId w:val="4"/>
        </w:numPr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Medote</w:t>
      </w:r>
      <w:proofErr w:type="spellEnd"/>
      <w:r w:rsidRPr="00386D9E">
        <w:rPr>
          <w:rFonts w:eastAsia="Bookman Old Style"/>
          <w:sz w:val="24"/>
          <w:szCs w:val="24"/>
        </w:rPr>
        <w:t xml:space="preserve"> Deep Learning (mindful, </w:t>
      </w:r>
      <w:proofErr w:type="spellStart"/>
      <w:r w:rsidRPr="00386D9E">
        <w:rPr>
          <w:rFonts w:eastAsia="Bookman Old Style"/>
          <w:sz w:val="24"/>
          <w:szCs w:val="24"/>
        </w:rPr>
        <w:t>meanful</w:t>
      </w:r>
      <w:proofErr w:type="spellEnd"/>
      <w:r w:rsidRPr="00386D9E">
        <w:rPr>
          <w:rFonts w:eastAsia="Bookman Old Style"/>
          <w:sz w:val="24"/>
          <w:szCs w:val="24"/>
        </w:rPr>
        <w:t>, joyfu</w:t>
      </w:r>
      <w:r>
        <w:rPr>
          <w:rFonts w:eastAsia="Bookman Old Style"/>
          <w:sz w:val="24"/>
          <w:szCs w:val="24"/>
        </w:rPr>
        <w:t>l)</w:t>
      </w:r>
      <w:r w:rsidRPr="00386D9E">
        <w:rPr>
          <w:rFonts w:eastAsia="Bookman Old Style"/>
          <w:i/>
          <w:sz w:val="24"/>
          <w:szCs w:val="24"/>
        </w:rPr>
        <w:br w:type="page"/>
      </w:r>
    </w:p>
    <w:p w14:paraId="4976B05F" w14:textId="1113129E" w:rsidR="001C7B89" w:rsidRPr="00386D9E" w:rsidRDefault="001C7B89" w:rsidP="00386D9E">
      <w:pPr>
        <w:shd w:val="clear" w:color="auto" w:fill="0070C0"/>
        <w:spacing w:before="60" w:after="60"/>
        <w:jc w:val="center"/>
        <w:rPr>
          <w:b/>
          <w:caps/>
          <w:emboss/>
          <w:color w:val="FFFFFF" w:themeColor="background1"/>
          <w:spacing w:val="20"/>
          <w:sz w:val="24"/>
          <w:szCs w:val="24"/>
        </w:rPr>
      </w:pPr>
      <w:r w:rsidRPr="00386D9E">
        <w:rPr>
          <w:b/>
          <w:caps/>
          <w:emboss/>
          <w:color w:val="FFFFFF" w:themeColor="background1"/>
          <w:spacing w:val="20"/>
          <w:sz w:val="24"/>
          <w:szCs w:val="24"/>
        </w:rPr>
        <w:lastRenderedPageBreak/>
        <w:t>KOMPETENSI INTI</w:t>
      </w:r>
    </w:p>
    <w:p w14:paraId="69591B2E" w14:textId="77777777" w:rsidR="001C7B89" w:rsidRPr="00386D9E" w:rsidRDefault="001C7B89" w:rsidP="001C7B89">
      <w:pPr>
        <w:tabs>
          <w:tab w:val="left" w:pos="426"/>
        </w:tabs>
        <w:spacing w:before="60" w:after="60"/>
        <w:rPr>
          <w:b/>
          <w:caps/>
          <w:sz w:val="24"/>
          <w:szCs w:val="24"/>
        </w:rPr>
      </w:pPr>
    </w:p>
    <w:p w14:paraId="1A74986B" w14:textId="77777777" w:rsidR="006A1A0F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A.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Tujuan Pembelajaran</w:t>
      </w:r>
    </w:p>
    <w:p w14:paraId="009CF6BB" w14:textId="77777777" w:rsidR="00312107" w:rsidRPr="00ED6D83" w:rsidRDefault="00312107" w:rsidP="00312107">
      <w:pPr>
        <w:autoSpaceDE w:val="0"/>
        <w:autoSpaceDN w:val="0"/>
        <w:adjustRightInd w:val="0"/>
        <w:ind w:left="450" w:right="57"/>
        <w:jc w:val="both"/>
        <w:rPr>
          <w:sz w:val="24"/>
          <w:szCs w:val="24"/>
        </w:rPr>
      </w:pPr>
      <w:proofErr w:type="spellStart"/>
      <w:r w:rsidRPr="00ED6D83">
        <w:rPr>
          <w:sz w:val="24"/>
          <w:szCs w:val="24"/>
        </w:rPr>
        <w:t>Peserta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didik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mampu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menyelidiki</w:t>
      </w:r>
      <w:proofErr w:type="spellEnd"/>
      <w:r w:rsidRPr="00ED6D83">
        <w:rPr>
          <w:sz w:val="24"/>
          <w:szCs w:val="24"/>
        </w:rPr>
        <w:t xml:space="preserve"> dan </w:t>
      </w:r>
      <w:proofErr w:type="spellStart"/>
      <w:r w:rsidRPr="00ED6D83">
        <w:rPr>
          <w:sz w:val="24"/>
          <w:szCs w:val="24"/>
        </w:rPr>
        <w:t>berusaha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berkontribusi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menyelesaikan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masalah</w:t>
      </w:r>
      <w:proofErr w:type="spellEnd"/>
      <w:r w:rsidRPr="00ED6D83">
        <w:rPr>
          <w:sz w:val="24"/>
          <w:szCs w:val="24"/>
        </w:rPr>
        <w:t xml:space="preserve"> yang </w:t>
      </w:r>
      <w:proofErr w:type="spellStart"/>
      <w:r w:rsidRPr="00ED6D83">
        <w:rPr>
          <w:sz w:val="24"/>
          <w:szCs w:val="24"/>
        </w:rPr>
        <w:t>berkaitan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dengan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pelestarian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sumber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daya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alam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sebagai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upaya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mitigasi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perubahan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iklim</w:t>
      </w:r>
      <w:proofErr w:type="spellEnd"/>
      <w:r w:rsidRPr="00ED6D83">
        <w:rPr>
          <w:sz w:val="24"/>
          <w:szCs w:val="24"/>
        </w:rPr>
        <w:t xml:space="preserve">. </w:t>
      </w:r>
      <w:proofErr w:type="spellStart"/>
      <w:r w:rsidRPr="00ED6D83">
        <w:rPr>
          <w:sz w:val="24"/>
          <w:szCs w:val="24"/>
        </w:rPr>
        <w:t>Peserta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didik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mampu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menelusuri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kearifan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lokal</w:t>
      </w:r>
      <w:proofErr w:type="spellEnd"/>
      <w:r w:rsidRPr="00ED6D83">
        <w:rPr>
          <w:sz w:val="24"/>
          <w:szCs w:val="24"/>
        </w:rPr>
        <w:t xml:space="preserve"> dan </w:t>
      </w:r>
      <w:proofErr w:type="spellStart"/>
      <w:r w:rsidRPr="00ED6D83">
        <w:rPr>
          <w:sz w:val="24"/>
          <w:szCs w:val="24"/>
        </w:rPr>
        <w:t>berupaya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melakukan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tindakan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untuk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melestarikannya</w:t>
      </w:r>
      <w:proofErr w:type="spellEnd"/>
    </w:p>
    <w:p w14:paraId="5B0DCBCF" w14:textId="77777777" w:rsidR="00312107" w:rsidRPr="00386D9E" w:rsidRDefault="00312107" w:rsidP="00312107">
      <w:pPr>
        <w:autoSpaceDE w:val="0"/>
        <w:autoSpaceDN w:val="0"/>
        <w:adjustRightInd w:val="0"/>
        <w:ind w:right="57"/>
        <w:rPr>
          <w:sz w:val="24"/>
          <w:szCs w:val="24"/>
        </w:rPr>
      </w:pPr>
    </w:p>
    <w:p w14:paraId="77FB51D7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B.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Pemahaman Bermakna</w:t>
      </w:r>
    </w:p>
    <w:p w14:paraId="62D5F517" w14:textId="66679D5F" w:rsidR="004D41B0" w:rsidRDefault="00386D9E" w:rsidP="00386D9E">
      <w:pPr>
        <w:autoSpaceDE w:val="0"/>
        <w:autoSpaceDN w:val="0"/>
        <w:adjustRightInd w:val="0"/>
        <w:ind w:left="450" w:right="57"/>
        <w:rPr>
          <w:sz w:val="24"/>
          <w:szCs w:val="24"/>
        </w:rPr>
      </w:pPr>
      <w:proofErr w:type="spellStart"/>
      <w:r w:rsidRPr="00386D9E">
        <w:rPr>
          <w:sz w:val="24"/>
          <w:szCs w:val="24"/>
        </w:rPr>
        <w:t>Peserta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didik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mempelajari</w:t>
      </w:r>
      <w:proofErr w:type="spellEnd"/>
      <w:r>
        <w:rPr>
          <w:sz w:val="24"/>
          <w:szCs w:val="24"/>
        </w:rPr>
        <w:t xml:space="preserve"> :</w:t>
      </w:r>
    </w:p>
    <w:p w14:paraId="4C1A6912" w14:textId="77777777" w:rsidR="00312107" w:rsidRPr="00312107" w:rsidRDefault="00312107" w:rsidP="00312107">
      <w:pPr>
        <w:autoSpaceDE w:val="0"/>
        <w:autoSpaceDN w:val="0"/>
        <w:adjustRightInd w:val="0"/>
        <w:ind w:left="450" w:right="57"/>
        <w:rPr>
          <w:sz w:val="24"/>
          <w:szCs w:val="24"/>
        </w:rPr>
      </w:pPr>
      <w:r w:rsidRPr="00312107">
        <w:rPr>
          <w:sz w:val="24"/>
          <w:szCs w:val="24"/>
        </w:rPr>
        <w:t xml:space="preserve">A. </w:t>
      </w:r>
      <w:proofErr w:type="spellStart"/>
      <w:r w:rsidRPr="00312107">
        <w:rPr>
          <w:sz w:val="24"/>
          <w:szCs w:val="24"/>
        </w:rPr>
        <w:t>Lingkungan</w:t>
      </w:r>
      <w:proofErr w:type="spellEnd"/>
      <w:r w:rsidRPr="00312107">
        <w:rPr>
          <w:sz w:val="24"/>
          <w:szCs w:val="24"/>
        </w:rPr>
        <w:t xml:space="preserve"> Kita </w:t>
      </w:r>
      <w:proofErr w:type="spellStart"/>
      <w:r w:rsidRPr="00312107">
        <w:rPr>
          <w:sz w:val="24"/>
          <w:szCs w:val="24"/>
        </w:rPr>
        <w:t>sedang</w:t>
      </w:r>
      <w:proofErr w:type="spellEnd"/>
      <w:r w:rsidRPr="00312107">
        <w:rPr>
          <w:sz w:val="24"/>
          <w:szCs w:val="24"/>
        </w:rPr>
        <w:t xml:space="preserve"> </w:t>
      </w:r>
      <w:proofErr w:type="spellStart"/>
      <w:r w:rsidRPr="00312107">
        <w:rPr>
          <w:sz w:val="24"/>
          <w:szCs w:val="24"/>
        </w:rPr>
        <w:t>Terancam</w:t>
      </w:r>
      <w:proofErr w:type="spellEnd"/>
      <w:r w:rsidRPr="00312107">
        <w:rPr>
          <w:sz w:val="24"/>
          <w:szCs w:val="24"/>
        </w:rPr>
        <w:t xml:space="preserve"> </w:t>
      </w:r>
    </w:p>
    <w:p w14:paraId="2C3DBB92" w14:textId="77777777" w:rsidR="00312107" w:rsidRPr="00312107" w:rsidRDefault="00312107" w:rsidP="00312107">
      <w:pPr>
        <w:autoSpaceDE w:val="0"/>
        <w:autoSpaceDN w:val="0"/>
        <w:adjustRightInd w:val="0"/>
        <w:ind w:left="450" w:right="57"/>
        <w:rPr>
          <w:sz w:val="24"/>
          <w:szCs w:val="24"/>
        </w:rPr>
      </w:pPr>
      <w:r w:rsidRPr="00312107">
        <w:rPr>
          <w:sz w:val="24"/>
          <w:szCs w:val="24"/>
        </w:rPr>
        <w:t xml:space="preserve">B. </w:t>
      </w:r>
      <w:proofErr w:type="spellStart"/>
      <w:r w:rsidRPr="00312107">
        <w:rPr>
          <w:sz w:val="24"/>
          <w:szCs w:val="24"/>
        </w:rPr>
        <w:t>Mengurangi</w:t>
      </w:r>
      <w:proofErr w:type="spellEnd"/>
      <w:r w:rsidRPr="00312107">
        <w:rPr>
          <w:sz w:val="24"/>
          <w:szCs w:val="24"/>
        </w:rPr>
        <w:t xml:space="preserve"> </w:t>
      </w:r>
      <w:proofErr w:type="spellStart"/>
      <w:r w:rsidRPr="00312107">
        <w:rPr>
          <w:sz w:val="24"/>
          <w:szCs w:val="24"/>
        </w:rPr>
        <w:t>Jejak</w:t>
      </w:r>
      <w:proofErr w:type="spellEnd"/>
      <w:r w:rsidRPr="00312107">
        <w:rPr>
          <w:sz w:val="24"/>
          <w:szCs w:val="24"/>
        </w:rPr>
        <w:t xml:space="preserve"> Karbon </w:t>
      </w:r>
    </w:p>
    <w:p w14:paraId="240A0C26" w14:textId="1E9086E8" w:rsidR="0036320D" w:rsidRDefault="00312107" w:rsidP="00312107">
      <w:pPr>
        <w:autoSpaceDE w:val="0"/>
        <w:autoSpaceDN w:val="0"/>
        <w:adjustRightInd w:val="0"/>
        <w:ind w:left="450" w:right="57"/>
        <w:rPr>
          <w:sz w:val="24"/>
          <w:szCs w:val="24"/>
        </w:rPr>
      </w:pPr>
      <w:r w:rsidRPr="00312107">
        <w:rPr>
          <w:sz w:val="24"/>
          <w:szCs w:val="24"/>
        </w:rPr>
        <w:t xml:space="preserve">C. Lestari </w:t>
      </w:r>
      <w:proofErr w:type="spellStart"/>
      <w:r w:rsidRPr="00312107">
        <w:rPr>
          <w:sz w:val="24"/>
          <w:szCs w:val="24"/>
        </w:rPr>
        <w:t>Budayaku</w:t>
      </w:r>
      <w:proofErr w:type="spellEnd"/>
      <w:r w:rsidRPr="00312107">
        <w:rPr>
          <w:sz w:val="24"/>
          <w:szCs w:val="24"/>
        </w:rPr>
        <w:t xml:space="preserve">, Lestari </w:t>
      </w:r>
      <w:proofErr w:type="spellStart"/>
      <w:r w:rsidRPr="00312107">
        <w:rPr>
          <w:sz w:val="24"/>
          <w:szCs w:val="24"/>
        </w:rPr>
        <w:t>Jati</w:t>
      </w:r>
      <w:proofErr w:type="spellEnd"/>
      <w:r w:rsidRPr="00312107">
        <w:rPr>
          <w:sz w:val="24"/>
          <w:szCs w:val="24"/>
        </w:rPr>
        <w:t xml:space="preserve"> </w:t>
      </w:r>
      <w:proofErr w:type="spellStart"/>
      <w:r w:rsidRPr="00312107">
        <w:rPr>
          <w:sz w:val="24"/>
          <w:szCs w:val="24"/>
        </w:rPr>
        <w:t>Diriku</w:t>
      </w:r>
      <w:proofErr w:type="spellEnd"/>
    </w:p>
    <w:p w14:paraId="29943EEF" w14:textId="77777777" w:rsidR="00312107" w:rsidRPr="00386D9E" w:rsidRDefault="00312107" w:rsidP="00312107">
      <w:pPr>
        <w:autoSpaceDE w:val="0"/>
        <w:autoSpaceDN w:val="0"/>
        <w:adjustRightInd w:val="0"/>
        <w:ind w:left="450" w:right="57"/>
        <w:rPr>
          <w:sz w:val="24"/>
          <w:szCs w:val="24"/>
        </w:rPr>
      </w:pPr>
    </w:p>
    <w:p w14:paraId="5FDB8F19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C.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Pertanyaan Pemantik</w:t>
      </w:r>
    </w:p>
    <w:p w14:paraId="0355C695" w14:textId="77777777" w:rsidR="00312107" w:rsidRDefault="00312107" w:rsidP="004D41B0">
      <w:pPr>
        <w:spacing w:before="60" w:after="60"/>
        <w:ind w:left="450"/>
        <w:jc w:val="both"/>
        <w:rPr>
          <w:rFonts w:eastAsia="Bookman Old Style"/>
          <w:sz w:val="24"/>
          <w:szCs w:val="24"/>
        </w:rPr>
      </w:pPr>
      <w:r w:rsidRPr="00312107">
        <w:rPr>
          <w:rFonts w:eastAsia="Bookman Old Style"/>
          <w:sz w:val="24"/>
          <w:szCs w:val="24"/>
        </w:rPr>
        <w:t xml:space="preserve">1. </w:t>
      </w:r>
      <w:proofErr w:type="spellStart"/>
      <w:r w:rsidRPr="00312107">
        <w:rPr>
          <w:rFonts w:eastAsia="Bookman Old Style"/>
          <w:sz w:val="24"/>
          <w:szCs w:val="24"/>
        </w:rPr>
        <w:t>Apa</w:t>
      </w:r>
      <w:proofErr w:type="spellEnd"/>
      <w:r w:rsidRPr="00312107">
        <w:rPr>
          <w:rFonts w:eastAsia="Bookman Old Style"/>
          <w:sz w:val="24"/>
          <w:szCs w:val="24"/>
        </w:rPr>
        <w:t xml:space="preserve"> yang </w:t>
      </w:r>
      <w:proofErr w:type="spellStart"/>
      <w:r w:rsidRPr="00312107">
        <w:rPr>
          <w:rFonts w:eastAsia="Bookman Old Style"/>
          <w:sz w:val="24"/>
          <w:szCs w:val="24"/>
        </w:rPr>
        <w:t>bisa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saya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lakukan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untuk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menjaga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kelestarian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lingkungan</w:t>
      </w:r>
      <w:proofErr w:type="spellEnd"/>
      <w:r w:rsidRPr="00312107">
        <w:rPr>
          <w:rFonts w:eastAsia="Bookman Old Style"/>
          <w:sz w:val="24"/>
          <w:szCs w:val="24"/>
        </w:rPr>
        <w:t>?</w:t>
      </w:r>
    </w:p>
    <w:p w14:paraId="09B89E5D" w14:textId="5E9E8B60" w:rsidR="0036320D" w:rsidRDefault="00312107" w:rsidP="004D41B0">
      <w:pPr>
        <w:spacing w:before="60" w:after="60"/>
        <w:ind w:left="450"/>
        <w:jc w:val="both"/>
        <w:rPr>
          <w:rFonts w:eastAsia="Bookman Old Style"/>
          <w:sz w:val="24"/>
          <w:szCs w:val="24"/>
        </w:rPr>
      </w:pPr>
      <w:r w:rsidRPr="00312107">
        <w:rPr>
          <w:rFonts w:eastAsia="Bookman Old Style"/>
          <w:sz w:val="24"/>
          <w:szCs w:val="24"/>
        </w:rPr>
        <w:t xml:space="preserve">2. </w:t>
      </w:r>
      <w:proofErr w:type="spellStart"/>
      <w:r w:rsidRPr="00312107">
        <w:rPr>
          <w:rFonts w:eastAsia="Bookman Old Style"/>
          <w:sz w:val="24"/>
          <w:szCs w:val="24"/>
        </w:rPr>
        <w:t>Apa</w:t>
      </w:r>
      <w:proofErr w:type="spellEnd"/>
      <w:r w:rsidRPr="00312107">
        <w:rPr>
          <w:rFonts w:eastAsia="Bookman Old Style"/>
          <w:sz w:val="24"/>
          <w:szCs w:val="24"/>
        </w:rPr>
        <w:t xml:space="preserve"> yang </w:t>
      </w:r>
      <w:proofErr w:type="spellStart"/>
      <w:r w:rsidRPr="00312107">
        <w:rPr>
          <w:rFonts w:eastAsia="Bookman Old Style"/>
          <w:sz w:val="24"/>
          <w:szCs w:val="24"/>
        </w:rPr>
        <w:t>bisa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saya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lakukan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untuk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melestarikan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budaya</w:t>
      </w:r>
      <w:proofErr w:type="spellEnd"/>
      <w:r w:rsidRPr="00312107">
        <w:rPr>
          <w:rFonts w:eastAsia="Bookman Old Style"/>
          <w:sz w:val="24"/>
          <w:szCs w:val="24"/>
        </w:rPr>
        <w:t xml:space="preserve"> di </w:t>
      </w:r>
      <w:proofErr w:type="spellStart"/>
      <w:r w:rsidRPr="00312107">
        <w:rPr>
          <w:rFonts w:eastAsia="Bookman Old Style"/>
          <w:sz w:val="24"/>
          <w:szCs w:val="24"/>
        </w:rPr>
        <w:t>sekitar</w:t>
      </w:r>
      <w:proofErr w:type="spellEnd"/>
      <w:r w:rsidRPr="00312107">
        <w:rPr>
          <w:rFonts w:eastAsia="Bookman Old Style"/>
          <w:sz w:val="24"/>
          <w:szCs w:val="24"/>
        </w:rPr>
        <w:t>?</w:t>
      </w:r>
    </w:p>
    <w:p w14:paraId="48B83A39" w14:textId="77777777" w:rsidR="00312107" w:rsidRPr="00386D9E" w:rsidRDefault="00312107" w:rsidP="004D41B0">
      <w:pPr>
        <w:spacing w:before="60" w:after="60"/>
        <w:ind w:left="450"/>
        <w:jc w:val="both"/>
        <w:rPr>
          <w:b/>
          <w:sz w:val="24"/>
          <w:szCs w:val="24"/>
        </w:rPr>
      </w:pPr>
    </w:p>
    <w:p w14:paraId="3882134E" w14:textId="0591E32A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D.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Kegiatan Pembelajaran</w:t>
      </w:r>
    </w:p>
    <w:p w14:paraId="3021F478" w14:textId="77777777" w:rsidR="00312107" w:rsidRPr="00312107" w:rsidRDefault="00312107" w:rsidP="00312107">
      <w:pPr>
        <w:spacing w:before="60" w:after="60"/>
        <w:jc w:val="both"/>
        <w:rPr>
          <w:rFonts w:eastAsia="Bookman Old Style"/>
          <w:sz w:val="24"/>
          <w:szCs w:val="24"/>
        </w:rPr>
      </w:pPr>
      <w:r w:rsidRPr="00312107">
        <w:rPr>
          <w:rFonts w:eastAsia="Bookman Old Style"/>
          <w:sz w:val="24"/>
          <w:szCs w:val="24"/>
        </w:rPr>
        <w:t xml:space="preserve">PERTEMUAN 1: </w:t>
      </w:r>
      <w:proofErr w:type="spellStart"/>
      <w:r w:rsidRPr="00312107">
        <w:rPr>
          <w:rFonts w:eastAsia="Bookman Old Style"/>
          <w:sz w:val="24"/>
          <w:szCs w:val="24"/>
        </w:rPr>
        <w:t>Lingkungan</w:t>
      </w:r>
      <w:proofErr w:type="spellEnd"/>
      <w:r w:rsidRPr="00312107">
        <w:rPr>
          <w:rFonts w:eastAsia="Bookman Old Style"/>
          <w:sz w:val="24"/>
          <w:szCs w:val="24"/>
        </w:rPr>
        <w:t xml:space="preserve"> Kita Sedang </w:t>
      </w:r>
      <w:proofErr w:type="spellStart"/>
      <w:r w:rsidRPr="00312107">
        <w:rPr>
          <w:rFonts w:eastAsia="Bookman Old Style"/>
          <w:sz w:val="24"/>
          <w:szCs w:val="24"/>
        </w:rPr>
        <w:t>Terancam</w:t>
      </w:r>
      <w:proofErr w:type="spellEnd"/>
    </w:p>
    <w:p w14:paraId="21AC7850" w14:textId="77777777" w:rsidR="00312107" w:rsidRPr="00312107" w:rsidRDefault="00312107" w:rsidP="00312107">
      <w:p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312107">
        <w:rPr>
          <w:rFonts w:eastAsia="Bookman Old Style"/>
          <w:sz w:val="24"/>
          <w:szCs w:val="24"/>
        </w:rPr>
        <w:t>Pendahuluan</w:t>
      </w:r>
      <w:proofErr w:type="spellEnd"/>
      <w:r w:rsidRPr="00312107">
        <w:rPr>
          <w:rFonts w:eastAsia="Bookman Old Style"/>
          <w:sz w:val="24"/>
          <w:szCs w:val="24"/>
        </w:rPr>
        <w:t xml:space="preserve"> (15 </w:t>
      </w:r>
      <w:proofErr w:type="spellStart"/>
      <w:r w:rsidRPr="00312107">
        <w:rPr>
          <w:rFonts w:eastAsia="Bookman Old Style"/>
          <w:sz w:val="24"/>
          <w:szCs w:val="24"/>
        </w:rPr>
        <w:t>Menit</w:t>
      </w:r>
      <w:proofErr w:type="spellEnd"/>
      <w:r w:rsidRPr="00312107">
        <w:rPr>
          <w:rFonts w:eastAsia="Bookman Old Style"/>
          <w:sz w:val="24"/>
          <w:szCs w:val="24"/>
        </w:rPr>
        <w:t>)</w:t>
      </w:r>
    </w:p>
    <w:p w14:paraId="70904AEF" w14:textId="77777777" w:rsidR="00312107" w:rsidRPr="00312107" w:rsidRDefault="00312107" w:rsidP="00312107">
      <w:pPr>
        <w:numPr>
          <w:ilvl w:val="0"/>
          <w:numId w:val="29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312107">
        <w:rPr>
          <w:rFonts w:eastAsia="Bookman Old Style"/>
          <w:sz w:val="24"/>
          <w:szCs w:val="24"/>
        </w:rPr>
        <w:t xml:space="preserve">Guru </w:t>
      </w:r>
      <w:proofErr w:type="spellStart"/>
      <w:r w:rsidRPr="00312107">
        <w:rPr>
          <w:rFonts w:eastAsia="Bookman Old Style"/>
          <w:sz w:val="24"/>
          <w:szCs w:val="24"/>
        </w:rPr>
        <w:t>menyapa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peserta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didik</w:t>
      </w:r>
      <w:proofErr w:type="spellEnd"/>
      <w:r w:rsidRPr="00312107">
        <w:rPr>
          <w:rFonts w:eastAsia="Bookman Old Style"/>
          <w:sz w:val="24"/>
          <w:szCs w:val="24"/>
        </w:rPr>
        <w:t xml:space="preserve"> dan </w:t>
      </w:r>
      <w:proofErr w:type="spellStart"/>
      <w:r w:rsidRPr="00312107">
        <w:rPr>
          <w:rFonts w:eastAsia="Bookman Old Style"/>
          <w:sz w:val="24"/>
          <w:szCs w:val="24"/>
        </w:rPr>
        <w:t>mengajak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mereka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berdoa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sebelum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belajar</w:t>
      </w:r>
      <w:proofErr w:type="spellEnd"/>
      <w:r w:rsidRPr="00312107">
        <w:rPr>
          <w:rFonts w:eastAsia="Bookman Old Style"/>
          <w:sz w:val="24"/>
          <w:szCs w:val="24"/>
        </w:rPr>
        <w:t>.</w:t>
      </w:r>
    </w:p>
    <w:p w14:paraId="6A97A3AA" w14:textId="77777777" w:rsidR="00312107" w:rsidRPr="00312107" w:rsidRDefault="00312107" w:rsidP="00312107">
      <w:pPr>
        <w:numPr>
          <w:ilvl w:val="0"/>
          <w:numId w:val="29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312107">
        <w:rPr>
          <w:rFonts w:eastAsia="Bookman Old Style"/>
          <w:sz w:val="24"/>
          <w:szCs w:val="24"/>
        </w:rPr>
        <w:t>Apersepsi</w:t>
      </w:r>
      <w:proofErr w:type="spellEnd"/>
      <w:r w:rsidRPr="00312107">
        <w:rPr>
          <w:rFonts w:eastAsia="Bookman Old Style"/>
          <w:sz w:val="24"/>
          <w:szCs w:val="24"/>
        </w:rPr>
        <w:t xml:space="preserve">: </w:t>
      </w:r>
      <w:proofErr w:type="spellStart"/>
      <w:r w:rsidRPr="00312107">
        <w:rPr>
          <w:rFonts w:eastAsia="Bookman Old Style"/>
          <w:sz w:val="24"/>
          <w:szCs w:val="24"/>
        </w:rPr>
        <w:t>Diskusi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singkat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tentang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lingkungan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sekitar</w:t>
      </w:r>
      <w:proofErr w:type="spellEnd"/>
      <w:r w:rsidRPr="00312107">
        <w:rPr>
          <w:rFonts w:eastAsia="Bookman Old Style"/>
          <w:sz w:val="24"/>
          <w:szCs w:val="24"/>
        </w:rPr>
        <w:t xml:space="preserve"> dan </w:t>
      </w:r>
      <w:proofErr w:type="spellStart"/>
      <w:r w:rsidRPr="00312107">
        <w:rPr>
          <w:rFonts w:eastAsia="Bookman Old Style"/>
          <w:sz w:val="24"/>
          <w:szCs w:val="24"/>
        </w:rPr>
        <w:t>permasalahan</w:t>
      </w:r>
      <w:proofErr w:type="spellEnd"/>
      <w:r w:rsidRPr="00312107">
        <w:rPr>
          <w:rFonts w:eastAsia="Bookman Old Style"/>
          <w:sz w:val="24"/>
          <w:szCs w:val="24"/>
        </w:rPr>
        <w:t xml:space="preserve"> yang </w:t>
      </w:r>
      <w:proofErr w:type="spellStart"/>
      <w:r w:rsidRPr="00312107">
        <w:rPr>
          <w:rFonts w:eastAsia="Bookman Old Style"/>
          <w:sz w:val="24"/>
          <w:szCs w:val="24"/>
        </w:rPr>
        <w:t>sering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ditemui</w:t>
      </w:r>
      <w:proofErr w:type="spellEnd"/>
      <w:r w:rsidRPr="00312107">
        <w:rPr>
          <w:rFonts w:eastAsia="Bookman Old Style"/>
          <w:sz w:val="24"/>
          <w:szCs w:val="24"/>
        </w:rPr>
        <w:t>.</w:t>
      </w:r>
    </w:p>
    <w:p w14:paraId="566E9FE0" w14:textId="77777777" w:rsidR="00312107" w:rsidRPr="00312107" w:rsidRDefault="00312107" w:rsidP="00312107">
      <w:pPr>
        <w:numPr>
          <w:ilvl w:val="0"/>
          <w:numId w:val="29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312107">
        <w:rPr>
          <w:rFonts w:eastAsia="Bookman Old Style"/>
          <w:sz w:val="24"/>
          <w:szCs w:val="24"/>
        </w:rPr>
        <w:t xml:space="preserve">Guru </w:t>
      </w:r>
      <w:proofErr w:type="spellStart"/>
      <w:r w:rsidRPr="00312107">
        <w:rPr>
          <w:rFonts w:eastAsia="Bookman Old Style"/>
          <w:sz w:val="24"/>
          <w:szCs w:val="24"/>
        </w:rPr>
        <w:t>menunjukkan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gambar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atau</w:t>
      </w:r>
      <w:proofErr w:type="spellEnd"/>
      <w:r w:rsidRPr="00312107">
        <w:rPr>
          <w:rFonts w:eastAsia="Bookman Old Style"/>
          <w:sz w:val="24"/>
          <w:szCs w:val="24"/>
        </w:rPr>
        <w:t xml:space="preserve"> video </w:t>
      </w:r>
      <w:proofErr w:type="spellStart"/>
      <w:r w:rsidRPr="00312107">
        <w:rPr>
          <w:rFonts w:eastAsia="Bookman Old Style"/>
          <w:sz w:val="24"/>
          <w:szCs w:val="24"/>
        </w:rPr>
        <w:t>tentang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pencemaran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lingkungan</w:t>
      </w:r>
      <w:proofErr w:type="spellEnd"/>
      <w:r w:rsidRPr="00312107">
        <w:rPr>
          <w:rFonts w:eastAsia="Bookman Old Style"/>
          <w:sz w:val="24"/>
          <w:szCs w:val="24"/>
        </w:rPr>
        <w:t>.</w:t>
      </w:r>
    </w:p>
    <w:p w14:paraId="6CF83C86" w14:textId="77777777" w:rsidR="00312107" w:rsidRPr="00312107" w:rsidRDefault="00312107" w:rsidP="00312107">
      <w:pPr>
        <w:numPr>
          <w:ilvl w:val="0"/>
          <w:numId w:val="29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312107">
        <w:rPr>
          <w:rFonts w:eastAsia="Bookman Old Style"/>
          <w:sz w:val="24"/>
          <w:szCs w:val="24"/>
        </w:rPr>
        <w:t>Menyampaikan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tujuan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pembelajaran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hari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ini</w:t>
      </w:r>
      <w:proofErr w:type="spellEnd"/>
      <w:r w:rsidRPr="00312107">
        <w:rPr>
          <w:rFonts w:eastAsia="Bookman Old Style"/>
          <w:sz w:val="24"/>
          <w:szCs w:val="24"/>
        </w:rPr>
        <w:t>.</w:t>
      </w:r>
    </w:p>
    <w:p w14:paraId="0A36CCF4" w14:textId="77777777" w:rsidR="00312107" w:rsidRPr="00312107" w:rsidRDefault="00312107" w:rsidP="00312107">
      <w:p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312107">
        <w:rPr>
          <w:rFonts w:eastAsia="Bookman Old Style"/>
          <w:sz w:val="24"/>
          <w:szCs w:val="24"/>
        </w:rPr>
        <w:t>Kegiatan</w:t>
      </w:r>
      <w:proofErr w:type="spellEnd"/>
      <w:r w:rsidRPr="00312107">
        <w:rPr>
          <w:rFonts w:eastAsia="Bookman Old Style"/>
          <w:sz w:val="24"/>
          <w:szCs w:val="24"/>
        </w:rPr>
        <w:t xml:space="preserve"> Inti (90 </w:t>
      </w:r>
      <w:proofErr w:type="spellStart"/>
      <w:r w:rsidRPr="00312107">
        <w:rPr>
          <w:rFonts w:eastAsia="Bookman Old Style"/>
          <w:sz w:val="24"/>
          <w:szCs w:val="24"/>
        </w:rPr>
        <w:t>Menit</w:t>
      </w:r>
      <w:proofErr w:type="spellEnd"/>
      <w:r w:rsidRPr="00312107">
        <w:rPr>
          <w:rFonts w:eastAsia="Bookman Old Style"/>
          <w:sz w:val="24"/>
          <w:szCs w:val="24"/>
        </w:rPr>
        <w:t>)</w:t>
      </w:r>
    </w:p>
    <w:p w14:paraId="7361723F" w14:textId="77777777" w:rsidR="00312107" w:rsidRPr="00312107" w:rsidRDefault="00312107" w:rsidP="00312107">
      <w:pPr>
        <w:numPr>
          <w:ilvl w:val="0"/>
          <w:numId w:val="30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312107">
        <w:rPr>
          <w:rFonts w:eastAsia="Bookman Old Style"/>
          <w:sz w:val="24"/>
          <w:szCs w:val="24"/>
        </w:rPr>
        <w:t>Mindful Learning</w:t>
      </w:r>
    </w:p>
    <w:p w14:paraId="7C68D145" w14:textId="77777777" w:rsidR="00312107" w:rsidRPr="00312107" w:rsidRDefault="00312107" w:rsidP="00312107">
      <w:pPr>
        <w:numPr>
          <w:ilvl w:val="1"/>
          <w:numId w:val="30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312107">
        <w:rPr>
          <w:rFonts w:eastAsia="Bookman Old Style"/>
          <w:sz w:val="24"/>
          <w:szCs w:val="24"/>
        </w:rPr>
        <w:t>Siswa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diajak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mengamati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kondisi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lingkungan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sekitar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sekolah</w:t>
      </w:r>
      <w:proofErr w:type="spellEnd"/>
      <w:r w:rsidRPr="00312107">
        <w:rPr>
          <w:rFonts w:eastAsia="Bookman Old Style"/>
          <w:sz w:val="24"/>
          <w:szCs w:val="24"/>
        </w:rPr>
        <w:t>.</w:t>
      </w:r>
    </w:p>
    <w:p w14:paraId="5C3143F8" w14:textId="77777777" w:rsidR="00312107" w:rsidRPr="00312107" w:rsidRDefault="00312107" w:rsidP="00312107">
      <w:pPr>
        <w:numPr>
          <w:ilvl w:val="1"/>
          <w:numId w:val="30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312107">
        <w:rPr>
          <w:rFonts w:eastAsia="Bookman Old Style"/>
          <w:sz w:val="24"/>
          <w:szCs w:val="24"/>
        </w:rPr>
        <w:t>Berdiskusi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tentang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dampak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negatif</w:t>
      </w:r>
      <w:proofErr w:type="spellEnd"/>
      <w:r w:rsidRPr="00312107">
        <w:rPr>
          <w:rFonts w:eastAsia="Bookman Old Style"/>
          <w:sz w:val="24"/>
          <w:szCs w:val="24"/>
        </w:rPr>
        <w:t xml:space="preserve"> yang </w:t>
      </w:r>
      <w:proofErr w:type="spellStart"/>
      <w:r w:rsidRPr="00312107">
        <w:rPr>
          <w:rFonts w:eastAsia="Bookman Old Style"/>
          <w:sz w:val="24"/>
          <w:szCs w:val="24"/>
        </w:rPr>
        <w:t>terjadi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akibat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pencemaran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lingkungan</w:t>
      </w:r>
      <w:proofErr w:type="spellEnd"/>
      <w:r w:rsidRPr="00312107">
        <w:rPr>
          <w:rFonts w:eastAsia="Bookman Old Style"/>
          <w:sz w:val="24"/>
          <w:szCs w:val="24"/>
        </w:rPr>
        <w:t>.</w:t>
      </w:r>
    </w:p>
    <w:p w14:paraId="69095D54" w14:textId="77777777" w:rsidR="00312107" w:rsidRPr="00312107" w:rsidRDefault="00312107" w:rsidP="00312107">
      <w:pPr>
        <w:numPr>
          <w:ilvl w:val="0"/>
          <w:numId w:val="30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312107">
        <w:rPr>
          <w:rFonts w:eastAsia="Bookman Old Style"/>
          <w:sz w:val="24"/>
          <w:szCs w:val="24"/>
        </w:rPr>
        <w:t>Joyful Learning</w:t>
      </w:r>
    </w:p>
    <w:p w14:paraId="274E505C" w14:textId="77777777" w:rsidR="00312107" w:rsidRPr="00312107" w:rsidRDefault="00312107" w:rsidP="00312107">
      <w:pPr>
        <w:numPr>
          <w:ilvl w:val="1"/>
          <w:numId w:val="30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312107">
        <w:rPr>
          <w:rFonts w:eastAsia="Bookman Old Style"/>
          <w:sz w:val="24"/>
          <w:szCs w:val="24"/>
        </w:rPr>
        <w:t>Permainan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kelompok</w:t>
      </w:r>
      <w:proofErr w:type="spellEnd"/>
      <w:r w:rsidRPr="00312107">
        <w:rPr>
          <w:rFonts w:eastAsia="Bookman Old Style"/>
          <w:sz w:val="24"/>
          <w:szCs w:val="24"/>
        </w:rPr>
        <w:t>: “</w:t>
      </w:r>
      <w:proofErr w:type="spellStart"/>
      <w:r w:rsidRPr="00312107">
        <w:rPr>
          <w:rFonts w:eastAsia="Bookman Old Style"/>
          <w:sz w:val="24"/>
          <w:szCs w:val="24"/>
        </w:rPr>
        <w:t>Detektif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Lingkungan</w:t>
      </w:r>
      <w:proofErr w:type="spellEnd"/>
      <w:r w:rsidRPr="00312107">
        <w:rPr>
          <w:rFonts w:eastAsia="Bookman Old Style"/>
          <w:sz w:val="24"/>
          <w:szCs w:val="24"/>
        </w:rPr>
        <w:t xml:space="preserve">” </w:t>
      </w:r>
      <w:proofErr w:type="spellStart"/>
      <w:r w:rsidRPr="00312107">
        <w:rPr>
          <w:rFonts w:eastAsia="Bookman Old Style"/>
          <w:sz w:val="24"/>
          <w:szCs w:val="24"/>
        </w:rPr>
        <w:t>untuk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mencari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sumber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pencemaran</w:t>
      </w:r>
      <w:proofErr w:type="spellEnd"/>
      <w:r w:rsidRPr="00312107">
        <w:rPr>
          <w:rFonts w:eastAsia="Bookman Old Style"/>
          <w:sz w:val="24"/>
          <w:szCs w:val="24"/>
        </w:rPr>
        <w:t xml:space="preserve"> di </w:t>
      </w:r>
      <w:proofErr w:type="spellStart"/>
      <w:r w:rsidRPr="00312107">
        <w:rPr>
          <w:rFonts w:eastAsia="Bookman Old Style"/>
          <w:sz w:val="24"/>
          <w:szCs w:val="24"/>
        </w:rPr>
        <w:t>lingkungan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sekolah</w:t>
      </w:r>
      <w:proofErr w:type="spellEnd"/>
      <w:r w:rsidRPr="00312107">
        <w:rPr>
          <w:rFonts w:eastAsia="Bookman Old Style"/>
          <w:sz w:val="24"/>
          <w:szCs w:val="24"/>
        </w:rPr>
        <w:t>.</w:t>
      </w:r>
    </w:p>
    <w:p w14:paraId="026DA208" w14:textId="77777777" w:rsidR="00312107" w:rsidRPr="00312107" w:rsidRDefault="00312107" w:rsidP="00312107">
      <w:pPr>
        <w:numPr>
          <w:ilvl w:val="1"/>
          <w:numId w:val="30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312107">
        <w:rPr>
          <w:rFonts w:eastAsia="Bookman Old Style"/>
          <w:sz w:val="24"/>
          <w:szCs w:val="24"/>
        </w:rPr>
        <w:t>Siswa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membuat</w:t>
      </w:r>
      <w:proofErr w:type="spellEnd"/>
      <w:r w:rsidRPr="00312107">
        <w:rPr>
          <w:rFonts w:eastAsia="Bookman Old Style"/>
          <w:sz w:val="24"/>
          <w:szCs w:val="24"/>
        </w:rPr>
        <w:t xml:space="preserve"> poster </w:t>
      </w:r>
      <w:proofErr w:type="spellStart"/>
      <w:r w:rsidRPr="00312107">
        <w:rPr>
          <w:rFonts w:eastAsia="Bookman Old Style"/>
          <w:sz w:val="24"/>
          <w:szCs w:val="24"/>
        </w:rPr>
        <w:t>tentang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dampak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pencemaran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lingkungan</w:t>
      </w:r>
      <w:proofErr w:type="spellEnd"/>
      <w:r w:rsidRPr="00312107">
        <w:rPr>
          <w:rFonts w:eastAsia="Bookman Old Style"/>
          <w:sz w:val="24"/>
          <w:szCs w:val="24"/>
        </w:rPr>
        <w:t>.</w:t>
      </w:r>
    </w:p>
    <w:p w14:paraId="42EDC0C2" w14:textId="77777777" w:rsidR="00312107" w:rsidRPr="00312107" w:rsidRDefault="00312107" w:rsidP="00312107">
      <w:pPr>
        <w:numPr>
          <w:ilvl w:val="0"/>
          <w:numId w:val="30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312107">
        <w:rPr>
          <w:rFonts w:eastAsia="Bookman Old Style"/>
          <w:sz w:val="24"/>
          <w:szCs w:val="24"/>
        </w:rPr>
        <w:t>Meaningful Learning</w:t>
      </w:r>
    </w:p>
    <w:p w14:paraId="3608A0A1" w14:textId="77777777" w:rsidR="00312107" w:rsidRPr="00312107" w:rsidRDefault="00312107" w:rsidP="00312107">
      <w:pPr>
        <w:numPr>
          <w:ilvl w:val="1"/>
          <w:numId w:val="30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312107">
        <w:rPr>
          <w:rFonts w:eastAsia="Bookman Old Style"/>
          <w:sz w:val="24"/>
          <w:szCs w:val="24"/>
        </w:rPr>
        <w:t>Siswa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mencari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solusi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sederhana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untuk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menjaga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lingkungan</w:t>
      </w:r>
      <w:proofErr w:type="spellEnd"/>
      <w:r w:rsidRPr="00312107">
        <w:rPr>
          <w:rFonts w:eastAsia="Bookman Old Style"/>
          <w:sz w:val="24"/>
          <w:szCs w:val="24"/>
        </w:rPr>
        <w:t>.</w:t>
      </w:r>
    </w:p>
    <w:p w14:paraId="04071C48" w14:textId="77777777" w:rsidR="00312107" w:rsidRPr="00312107" w:rsidRDefault="00312107" w:rsidP="00312107">
      <w:pPr>
        <w:numPr>
          <w:ilvl w:val="1"/>
          <w:numId w:val="30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312107">
        <w:rPr>
          <w:rFonts w:eastAsia="Bookman Old Style"/>
          <w:sz w:val="24"/>
          <w:szCs w:val="24"/>
        </w:rPr>
        <w:t>Membuat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janji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bersama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untuk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menjaga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kebersihan</w:t>
      </w:r>
      <w:proofErr w:type="spellEnd"/>
      <w:r w:rsidRPr="00312107">
        <w:rPr>
          <w:rFonts w:eastAsia="Bookman Old Style"/>
          <w:sz w:val="24"/>
          <w:szCs w:val="24"/>
        </w:rPr>
        <w:t xml:space="preserve"> dan </w:t>
      </w:r>
      <w:proofErr w:type="spellStart"/>
      <w:r w:rsidRPr="00312107">
        <w:rPr>
          <w:rFonts w:eastAsia="Bookman Old Style"/>
          <w:sz w:val="24"/>
          <w:szCs w:val="24"/>
        </w:rPr>
        <w:t>kelestarian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lingkungan</w:t>
      </w:r>
      <w:proofErr w:type="spellEnd"/>
      <w:r w:rsidRPr="00312107">
        <w:rPr>
          <w:rFonts w:eastAsia="Bookman Old Style"/>
          <w:sz w:val="24"/>
          <w:szCs w:val="24"/>
        </w:rPr>
        <w:t>.</w:t>
      </w:r>
    </w:p>
    <w:p w14:paraId="1FD496D4" w14:textId="77777777" w:rsidR="00312107" w:rsidRPr="00312107" w:rsidRDefault="00312107" w:rsidP="00312107">
      <w:p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312107">
        <w:rPr>
          <w:rFonts w:eastAsia="Bookman Old Style"/>
          <w:sz w:val="24"/>
          <w:szCs w:val="24"/>
        </w:rPr>
        <w:t>Penutup</w:t>
      </w:r>
      <w:proofErr w:type="spellEnd"/>
      <w:r w:rsidRPr="00312107">
        <w:rPr>
          <w:rFonts w:eastAsia="Bookman Old Style"/>
          <w:sz w:val="24"/>
          <w:szCs w:val="24"/>
        </w:rPr>
        <w:t xml:space="preserve"> (15 </w:t>
      </w:r>
      <w:proofErr w:type="spellStart"/>
      <w:r w:rsidRPr="00312107">
        <w:rPr>
          <w:rFonts w:eastAsia="Bookman Old Style"/>
          <w:sz w:val="24"/>
          <w:szCs w:val="24"/>
        </w:rPr>
        <w:t>Menit</w:t>
      </w:r>
      <w:proofErr w:type="spellEnd"/>
      <w:r w:rsidRPr="00312107">
        <w:rPr>
          <w:rFonts w:eastAsia="Bookman Old Style"/>
          <w:sz w:val="24"/>
          <w:szCs w:val="24"/>
        </w:rPr>
        <w:t>)</w:t>
      </w:r>
    </w:p>
    <w:p w14:paraId="39AAFDFC" w14:textId="77777777" w:rsidR="00312107" w:rsidRPr="00312107" w:rsidRDefault="00312107" w:rsidP="00312107">
      <w:pPr>
        <w:numPr>
          <w:ilvl w:val="0"/>
          <w:numId w:val="31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312107">
        <w:rPr>
          <w:rFonts w:eastAsia="Bookman Old Style"/>
          <w:sz w:val="24"/>
          <w:szCs w:val="24"/>
        </w:rPr>
        <w:t>Refleksi</w:t>
      </w:r>
      <w:proofErr w:type="spellEnd"/>
      <w:r w:rsidRPr="00312107">
        <w:rPr>
          <w:rFonts w:eastAsia="Bookman Old Style"/>
          <w:sz w:val="24"/>
          <w:szCs w:val="24"/>
        </w:rPr>
        <w:t xml:space="preserve">: </w:t>
      </w:r>
      <w:proofErr w:type="spellStart"/>
      <w:r w:rsidRPr="00312107">
        <w:rPr>
          <w:rFonts w:eastAsia="Bookman Old Style"/>
          <w:sz w:val="24"/>
          <w:szCs w:val="24"/>
        </w:rPr>
        <w:t>Apa</w:t>
      </w:r>
      <w:proofErr w:type="spellEnd"/>
      <w:r w:rsidRPr="00312107">
        <w:rPr>
          <w:rFonts w:eastAsia="Bookman Old Style"/>
          <w:sz w:val="24"/>
          <w:szCs w:val="24"/>
        </w:rPr>
        <w:t xml:space="preserve"> yang </w:t>
      </w:r>
      <w:proofErr w:type="spellStart"/>
      <w:r w:rsidRPr="00312107">
        <w:rPr>
          <w:rFonts w:eastAsia="Bookman Old Style"/>
          <w:sz w:val="24"/>
          <w:szCs w:val="24"/>
        </w:rPr>
        <w:t>mereka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pelajari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hari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ini</w:t>
      </w:r>
      <w:proofErr w:type="spellEnd"/>
      <w:r w:rsidRPr="00312107">
        <w:rPr>
          <w:rFonts w:eastAsia="Bookman Old Style"/>
          <w:sz w:val="24"/>
          <w:szCs w:val="24"/>
        </w:rPr>
        <w:t>?</w:t>
      </w:r>
    </w:p>
    <w:p w14:paraId="6FDE8483" w14:textId="77777777" w:rsidR="00312107" w:rsidRPr="00312107" w:rsidRDefault="00312107" w:rsidP="00312107">
      <w:pPr>
        <w:numPr>
          <w:ilvl w:val="0"/>
          <w:numId w:val="31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312107">
        <w:rPr>
          <w:rFonts w:eastAsia="Bookman Old Style"/>
          <w:sz w:val="24"/>
          <w:szCs w:val="24"/>
        </w:rPr>
        <w:t xml:space="preserve">Guru </w:t>
      </w:r>
      <w:proofErr w:type="spellStart"/>
      <w:r w:rsidRPr="00312107">
        <w:rPr>
          <w:rFonts w:eastAsia="Bookman Old Style"/>
          <w:sz w:val="24"/>
          <w:szCs w:val="24"/>
        </w:rPr>
        <w:t>memberikan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tugas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rumah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untuk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mengamati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masalah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lingkungan</w:t>
      </w:r>
      <w:proofErr w:type="spellEnd"/>
      <w:r w:rsidRPr="00312107">
        <w:rPr>
          <w:rFonts w:eastAsia="Bookman Old Style"/>
          <w:sz w:val="24"/>
          <w:szCs w:val="24"/>
        </w:rPr>
        <w:t xml:space="preserve"> di </w:t>
      </w:r>
      <w:proofErr w:type="spellStart"/>
      <w:r w:rsidRPr="00312107">
        <w:rPr>
          <w:rFonts w:eastAsia="Bookman Old Style"/>
          <w:sz w:val="24"/>
          <w:szCs w:val="24"/>
        </w:rPr>
        <w:t>rumah</w:t>
      </w:r>
      <w:proofErr w:type="spellEnd"/>
      <w:r w:rsidRPr="00312107">
        <w:rPr>
          <w:rFonts w:eastAsia="Bookman Old Style"/>
          <w:sz w:val="24"/>
          <w:szCs w:val="24"/>
        </w:rPr>
        <w:t xml:space="preserve"> masing-masing.</w:t>
      </w:r>
    </w:p>
    <w:p w14:paraId="468E78DF" w14:textId="77777777" w:rsidR="00312107" w:rsidRPr="00312107" w:rsidRDefault="00312107" w:rsidP="00312107">
      <w:pPr>
        <w:spacing w:before="60" w:after="60"/>
        <w:jc w:val="both"/>
        <w:rPr>
          <w:rFonts w:eastAsia="Bookman Old Style"/>
          <w:sz w:val="24"/>
          <w:szCs w:val="24"/>
        </w:rPr>
      </w:pPr>
      <w:r w:rsidRPr="00312107">
        <w:rPr>
          <w:rFonts w:eastAsia="Bookman Old Style"/>
          <w:sz w:val="24"/>
          <w:szCs w:val="24"/>
        </w:rPr>
        <w:pict w14:anchorId="7D3EBC5F">
          <v:rect id="_x0000_i1047" style="width:0;height:1.5pt" o:hralign="center" o:hrstd="t" o:hr="t" fillcolor="#a0a0a0" stroked="f"/>
        </w:pict>
      </w:r>
    </w:p>
    <w:p w14:paraId="62BFD069" w14:textId="77777777" w:rsidR="00312107" w:rsidRPr="00312107" w:rsidRDefault="00312107" w:rsidP="00312107">
      <w:pPr>
        <w:spacing w:before="60" w:after="60"/>
        <w:jc w:val="both"/>
        <w:rPr>
          <w:rFonts w:eastAsia="Bookman Old Style"/>
          <w:sz w:val="24"/>
          <w:szCs w:val="24"/>
        </w:rPr>
      </w:pPr>
      <w:r w:rsidRPr="00312107">
        <w:rPr>
          <w:rFonts w:eastAsia="Bookman Old Style"/>
          <w:sz w:val="24"/>
          <w:szCs w:val="24"/>
        </w:rPr>
        <w:t xml:space="preserve">PERTEMUAN 2: </w:t>
      </w:r>
      <w:proofErr w:type="spellStart"/>
      <w:r w:rsidRPr="00312107">
        <w:rPr>
          <w:rFonts w:eastAsia="Bookman Old Style"/>
          <w:sz w:val="24"/>
          <w:szCs w:val="24"/>
        </w:rPr>
        <w:t>Mengurangi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Jejak</w:t>
      </w:r>
      <w:proofErr w:type="spellEnd"/>
      <w:r w:rsidRPr="00312107">
        <w:rPr>
          <w:rFonts w:eastAsia="Bookman Old Style"/>
          <w:sz w:val="24"/>
          <w:szCs w:val="24"/>
        </w:rPr>
        <w:t xml:space="preserve"> Karbon</w:t>
      </w:r>
    </w:p>
    <w:p w14:paraId="73AB3E55" w14:textId="77777777" w:rsidR="00312107" w:rsidRPr="00312107" w:rsidRDefault="00312107" w:rsidP="00312107">
      <w:p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312107">
        <w:rPr>
          <w:rFonts w:eastAsia="Bookman Old Style"/>
          <w:sz w:val="24"/>
          <w:szCs w:val="24"/>
        </w:rPr>
        <w:lastRenderedPageBreak/>
        <w:t>Pendahuluan</w:t>
      </w:r>
      <w:proofErr w:type="spellEnd"/>
      <w:r w:rsidRPr="00312107">
        <w:rPr>
          <w:rFonts w:eastAsia="Bookman Old Style"/>
          <w:sz w:val="24"/>
          <w:szCs w:val="24"/>
        </w:rPr>
        <w:t xml:space="preserve"> (15 </w:t>
      </w:r>
      <w:proofErr w:type="spellStart"/>
      <w:r w:rsidRPr="00312107">
        <w:rPr>
          <w:rFonts w:eastAsia="Bookman Old Style"/>
          <w:sz w:val="24"/>
          <w:szCs w:val="24"/>
        </w:rPr>
        <w:t>Menit</w:t>
      </w:r>
      <w:proofErr w:type="spellEnd"/>
      <w:r w:rsidRPr="00312107">
        <w:rPr>
          <w:rFonts w:eastAsia="Bookman Old Style"/>
          <w:sz w:val="24"/>
          <w:szCs w:val="24"/>
        </w:rPr>
        <w:t>)</w:t>
      </w:r>
    </w:p>
    <w:p w14:paraId="0B833C31" w14:textId="77777777" w:rsidR="00312107" w:rsidRPr="00312107" w:rsidRDefault="00312107" w:rsidP="00312107">
      <w:pPr>
        <w:numPr>
          <w:ilvl w:val="0"/>
          <w:numId w:val="32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312107">
        <w:rPr>
          <w:rFonts w:eastAsia="Bookman Old Style"/>
          <w:sz w:val="24"/>
          <w:szCs w:val="24"/>
        </w:rPr>
        <w:t xml:space="preserve">Guru </w:t>
      </w:r>
      <w:proofErr w:type="spellStart"/>
      <w:r w:rsidRPr="00312107">
        <w:rPr>
          <w:rFonts w:eastAsia="Bookman Old Style"/>
          <w:sz w:val="24"/>
          <w:szCs w:val="24"/>
        </w:rPr>
        <w:t>mengajak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siswa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bermain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tebak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gambar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terkait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sumber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emisi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karbon</w:t>
      </w:r>
      <w:proofErr w:type="spellEnd"/>
      <w:r w:rsidRPr="00312107">
        <w:rPr>
          <w:rFonts w:eastAsia="Bookman Old Style"/>
          <w:sz w:val="24"/>
          <w:szCs w:val="24"/>
        </w:rPr>
        <w:t>.</w:t>
      </w:r>
    </w:p>
    <w:p w14:paraId="44A8DA46" w14:textId="77777777" w:rsidR="00312107" w:rsidRPr="00312107" w:rsidRDefault="00312107" w:rsidP="00312107">
      <w:pPr>
        <w:numPr>
          <w:ilvl w:val="0"/>
          <w:numId w:val="32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312107">
        <w:rPr>
          <w:rFonts w:eastAsia="Bookman Old Style"/>
          <w:sz w:val="24"/>
          <w:szCs w:val="24"/>
        </w:rPr>
        <w:t>Apersepsi</w:t>
      </w:r>
      <w:proofErr w:type="spellEnd"/>
      <w:r w:rsidRPr="00312107">
        <w:rPr>
          <w:rFonts w:eastAsia="Bookman Old Style"/>
          <w:sz w:val="24"/>
          <w:szCs w:val="24"/>
        </w:rPr>
        <w:t xml:space="preserve">: </w:t>
      </w:r>
      <w:proofErr w:type="spellStart"/>
      <w:r w:rsidRPr="00312107">
        <w:rPr>
          <w:rFonts w:eastAsia="Bookman Old Style"/>
          <w:sz w:val="24"/>
          <w:szCs w:val="24"/>
        </w:rPr>
        <w:t>Diskusi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tentang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aktivitas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sehari-hari</w:t>
      </w:r>
      <w:proofErr w:type="spellEnd"/>
      <w:r w:rsidRPr="00312107">
        <w:rPr>
          <w:rFonts w:eastAsia="Bookman Old Style"/>
          <w:sz w:val="24"/>
          <w:szCs w:val="24"/>
        </w:rPr>
        <w:t xml:space="preserve"> yang </w:t>
      </w:r>
      <w:proofErr w:type="spellStart"/>
      <w:r w:rsidRPr="00312107">
        <w:rPr>
          <w:rFonts w:eastAsia="Bookman Old Style"/>
          <w:sz w:val="24"/>
          <w:szCs w:val="24"/>
        </w:rPr>
        <w:t>menghasilkan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jejak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karbon</w:t>
      </w:r>
      <w:proofErr w:type="spellEnd"/>
      <w:r w:rsidRPr="00312107">
        <w:rPr>
          <w:rFonts w:eastAsia="Bookman Old Style"/>
          <w:sz w:val="24"/>
          <w:szCs w:val="24"/>
        </w:rPr>
        <w:t>.</w:t>
      </w:r>
    </w:p>
    <w:p w14:paraId="1CCA8B4B" w14:textId="77777777" w:rsidR="00312107" w:rsidRPr="00312107" w:rsidRDefault="00312107" w:rsidP="00312107">
      <w:pPr>
        <w:numPr>
          <w:ilvl w:val="0"/>
          <w:numId w:val="32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312107">
        <w:rPr>
          <w:rFonts w:eastAsia="Bookman Old Style"/>
          <w:sz w:val="24"/>
          <w:szCs w:val="24"/>
        </w:rPr>
        <w:t>Menyampaikan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tujuan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pembelajaran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hari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ini</w:t>
      </w:r>
      <w:proofErr w:type="spellEnd"/>
      <w:r w:rsidRPr="00312107">
        <w:rPr>
          <w:rFonts w:eastAsia="Bookman Old Style"/>
          <w:sz w:val="24"/>
          <w:szCs w:val="24"/>
        </w:rPr>
        <w:t>.</w:t>
      </w:r>
    </w:p>
    <w:p w14:paraId="214E8A40" w14:textId="77777777" w:rsidR="00312107" w:rsidRPr="00312107" w:rsidRDefault="00312107" w:rsidP="00312107">
      <w:p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312107">
        <w:rPr>
          <w:rFonts w:eastAsia="Bookman Old Style"/>
          <w:sz w:val="24"/>
          <w:szCs w:val="24"/>
        </w:rPr>
        <w:t>Kegiatan</w:t>
      </w:r>
      <w:proofErr w:type="spellEnd"/>
      <w:r w:rsidRPr="00312107">
        <w:rPr>
          <w:rFonts w:eastAsia="Bookman Old Style"/>
          <w:sz w:val="24"/>
          <w:szCs w:val="24"/>
        </w:rPr>
        <w:t xml:space="preserve"> Inti (90 </w:t>
      </w:r>
      <w:proofErr w:type="spellStart"/>
      <w:r w:rsidRPr="00312107">
        <w:rPr>
          <w:rFonts w:eastAsia="Bookman Old Style"/>
          <w:sz w:val="24"/>
          <w:szCs w:val="24"/>
        </w:rPr>
        <w:t>Menit</w:t>
      </w:r>
      <w:proofErr w:type="spellEnd"/>
      <w:r w:rsidRPr="00312107">
        <w:rPr>
          <w:rFonts w:eastAsia="Bookman Old Style"/>
          <w:sz w:val="24"/>
          <w:szCs w:val="24"/>
        </w:rPr>
        <w:t>)</w:t>
      </w:r>
    </w:p>
    <w:p w14:paraId="5D1A7019" w14:textId="77777777" w:rsidR="00312107" w:rsidRPr="00312107" w:rsidRDefault="00312107" w:rsidP="00312107">
      <w:pPr>
        <w:numPr>
          <w:ilvl w:val="0"/>
          <w:numId w:val="33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312107">
        <w:rPr>
          <w:rFonts w:eastAsia="Bookman Old Style"/>
          <w:sz w:val="24"/>
          <w:szCs w:val="24"/>
        </w:rPr>
        <w:t>Mindful Learning</w:t>
      </w:r>
    </w:p>
    <w:p w14:paraId="5A4B476C" w14:textId="77777777" w:rsidR="00312107" w:rsidRPr="00312107" w:rsidRDefault="00312107" w:rsidP="00312107">
      <w:pPr>
        <w:numPr>
          <w:ilvl w:val="1"/>
          <w:numId w:val="33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312107">
        <w:rPr>
          <w:rFonts w:eastAsia="Bookman Old Style"/>
          <w:sz w:val="24"/>
          <w:szCs w:val="24"/>
        </w:rPr>
        <w:t>Siswa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mengamati</w:t>
      </w:r>
      <w:proofErr w:type="spellEnd"/>
      <w:r w:rsidRPr="00312107">
        <w:rPr>
          <w:rFonts w:eastAsia="Bookman Old Style"/>
          <w:sz w:val="24"/>
          <w:szCs w:val="24"/>
        </w:rPr>
        <w:t xml:space="preserve"> dan </w:t>
      </w:r>
      <w:proofErr w:type="spellStart"/>
      <w:r w:rsidRPr="00312107">
        <w:rPr>
          <w:rFonts w:eastAsia="Bookman Old Style"/>
          <w:sz w:val="24"/>
          <w:szCs w:val="24"/>
        </w:rPr>
        <w:t>mencatat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aktivitas</w:t>
      </w:r>
      <w:proofErr w:type="spellEnd"/>
      <w:r w:rsidRPr="00312107">
        <w:rPr>
          <w:rFonts w:eastAsia="Bookman Old Style"/>
          <w:sz w:val="24"/>
          <w:szCs w:val="24"/>
        </w:rPr>
        <w:t xml:space="preserve"> yang </w:t>
      </w:r>
      <w:proofErr w:type="spellStart"/>
      <w:r w:rsidRPr="00312107">
        <w:rPr>
          <w:rFonts w:eastAsia="Bookman Old Style"/>
          <w:sz w:val="24"/>
          <w:szCs w:val="24"/>
        </w:rPr>
        <w:t>mereka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lakukan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dalam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sehari</w:t>
      </w:r>
      <w:proofErr w:type="spellEnd"/>
      <w:r w:rsidRPr="00312107">
        <w:rPr>
          <w:rFonts w:eastAsia="Bookman Old Style"/>
          <w:sz w:val="24"/>
          <w:szCs w:val="24"/>
        </w:rPr>
        <w:t xml:space="preserve"> yang </w:t>
      </w:r>
      <w:proofErr w:type="spellStart"/>
      <w:r w:rsidRPr="00312107">
        <w:rPr>
          <w:rFonts w:eastAsia="Bookman Old Style"/>
          <w:sz w:val="24"/>
          <w:szCs w:val="24"/>
        </w:rPr>
        <w:t>berkontribusi</w:t>
      </w:r>
      <w:proofErr w:type="spellEnd"/>
      <w:r w:rsidRPr="00312107">
        <w:rPr>
          <w:rFonts w:eastAsia="Bookman Old Style"/>
          <w:sz w:val="24"/>
          <w:szCs w:val="24"/>
        </w:rPr>
        <w:t xml:space="preserve"> pada </w:t>
      </w:r>
      <w:proofErr w:type="spellStart"/>
      <w:r w:rsidRPr="00312107">
        <w:rPr>
          <w:rFonts w:eastAsia="Bookman Old Style"/>
          <w:sz w:val="24"/>
          <w:szCs w:val="24"/>
        </w:rPr>
        <w:t>jejak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karbon</w:t>
      </w:r>
      <w:proofErr w:type="spellEnd"/>
      <w:r w:rsidRPr="00312107">
        <w:rPr>
          <w:rFonts w:eastAsia="Bookman Old Style"/>
          <w:sz w:val="24"/>
          <w:szCs w:val="24"/>
        </w:rPr>
        <w:t>.</w:t>
      </w:r>
    </w:p>
    <w:p w14:paraId="14FFD9FF" w14:textId="77777777" w:rsidR="00312107" w:rsidRPr="00312107" w:rsidRDefault="00312107" w:rsidP="00312107">
      <w:pPr>
        <w:numPr>
          <w:ilvl w:val="0"/>
          <w:numId w:val="33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312107">
        <w:rPr>
          <w:rFonts w:eastAsia="Bookman Old Style"/>
          <w:sz w:val="24"/>
          <w:szCs w:val="24"/>
        </w:rPr>
        <w:t>Joyful Learning</w:t>
      </w:r>
    </w:p>
    <w:p w14:paraId="365AC45C" w14:textId="77777777" w:rsidR="00312107" w:rsidRPr="00312107" w:rsidRDefault="00312107" w:rsidP="00312107">
      <w:pPr>
        <w:numPr>
          <w:ilvl w:val="1"/>
          <w:numId w:val="33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312107">
        <w:rPr>
          <w:rFonts w:eastAsia="Bookman Old Style"/>
          <w:sz w:val="24"/>
          <w:szCs w:val="24"/>
        </w:rPr>
        <w:t>Permainan</w:t>
      </w:r>
      <w:proofErr w:type="spellEnd"/>
      <w:r w:rsidRPr="00312107">
        <w:rPr>
          <w:rFonts w:eastAsia="Bookman Old Style"/>
          <w:sz w:val="24"/>
          <w:szCs w:val="24"/>
        </w:rPr>
        <w:t xml:space="preserve"> “Zero Waste Challenge” </w:t>
      </w:r>
      <w:proofErr w:type="spellStart"/>
      <w:r w:rsidRPr="00312107">
        <w:rPr>
          <w:rFonts w:eastAsia="Bookman Old Style"/>
          <w:sz w:val="24"/>
          <w:szCs w:val="24"/>
        </w:rPr>
        <w:t>untuk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mengurangi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penggunaan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barang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sekali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pakai</w:t>
      </w:r>
      <w:proofErr w:type="spellEnd"/>
      <w:r w:rsidRPr="00312107">
        <w:rPr>
          <w:rFonts w:eastAsia="Bookman Old Style"/>
          <w:sz w:val="24"/>
          <w:szCs w:val="24"/>
        </w:rPr>
        <w:t>.</w:t>
      </w:r>
    </w:p>
    <w:p w14:paraId="532BC427" w14:textId="77777777" w:rsidR="00312107" w:rsidRPr="00312107" w:rsidRDefault="00312107" w:rsidP="00312107">
      <w:pPr>
        <w:numPr>
          <w:ilvl w:val="1"/>
          <w:numId w:val="33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312107">
        <w:rPr>
          <w:rFonts w:eastAsia="Bookman Old Style"/>
          <w:sz w:val="24"/>
          <w:szCs w:val="24"/>
        </w:rPr>
        <w:t>Simulasi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penggunaan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transportasi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ramah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lingkungan</w:t>
      </w:r>
      <w:proofErr w:type="spellEnd"/>
      <w:r w:rsidRPr="00312107">
        <w:rPr>
          <w:rFonts w:eastAsia="Bookman Old Style"/>
          <w:sz w:val="24"/>
          <w:szCs w:val="24"/>
        </w:rPr>
        <w:t>.</w:t>
      </w:r>
    </w:p>
    <w:p w14:paraId="5110F7FD" w14:textId="77777777" w:rsidR="00312107" w:rsidRPr="00312107" w:rsidRDefault="00312107" w:rsidP="00312107">
      <w:pPr>
        <w:numPr>
          <w:ilvl w:val="0"/>
          <w:numId w:val="33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312107">
        <w:rPr>
          <w:rFonts w:eastAsia="Bookman Old Style"/>
          <w:sz w:val="24"/>
          <w:szCs w:val="24"/>
        </w:rPr>
        <w:t>Meaningful Learning</w:t>
      </w:r>
    </w:p>
    <w:p w14:paraId="13068D5D" w14:textId="77777777" w:rsidR="00312107" w:rsidRPr="00312107" w:rsidRDefault="00312107" w:rsidP="00312107">
      <w:pPr>
        <w:numPr>
          <w:ilvl w:val="1"/>
          <w:numId w:val="33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312107">
        <w:rPr>
          <w:rFonts w:eastAsia="Bookman Old Style"/>
          <w:sz w:val="24"/>
          <w:szCs w:val="24"/>
        </w:rPr>
        <w:t>Siswa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menyusun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rencana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aksi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untuk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mengurangi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jejak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karbon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dalam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kehidupan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sehari-hari</w:t>
      </w:r>
      <w:proofErr w:type="spellEnd"/>
      <w:r w:rsidRPr="00312107">
        <w:rPr>
          <w:rFonts w:eastAsia="Bookman Old Style"/>
          <w:sz w:val="24"/>
          <w:szCs w:val="24"/>
        </w:rPr>
        <w:t>.</w:t>
      </w:r>
    </w:p>
    <w:p w14:paraId="7D69E433" w14:textId="77777777" w:rsidR="00312107" w:rsidRPr="00312107" w:rsidRDefault="00312107" w:rsidP="00312107">
      <w:pPr>
        <w:numPr>
          <w:ilvl w:val="1"/>
          <w:numId w:val="33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312107">
        <w:rPr>
          <w:rFonts w:eastAsia="Bookman Old Style"/>
          <w:sz w:val="24"/>
          <w:szCs w:val="24"/>
        </w:rPr>
        <w:t>Berlatih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menghemat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listrik</w:t>
      </w:r>
      <w:proofErr w:type="spellEnd"/>
      <w:r w:rsidRPr="00312107">
        <w:rPr>
          <w:rFonts w:eastAsia="Bookman Old Style"/>
          <w:sz w:val="24"/>
          <w:szCs w:val="24"/>
        </w:rPr>
        <w:t xml:space="preserve"> dan air di </w:t>
      </w:r>
      <w:proofErr w:type="spellStart"/>
      <w:r w:rsidRPr="00312107">
        <w:rPr>
          <w:rFonts w:eastAsia="Bookman Old Style"/>
          <w:sz w:val="24"/>
          <w:szCs w:val="24"/>
        </w:rPr>
        <w:t>sekolah</w:t>
      </w:r>
      <w:proofErr w:type="spellEnd"/>
      <w:r w:rsidRPr="00312107">
        <w:rPr>
          <w:rFonts w:eastAsia="Bookman Old Style"/>
          <w:sz w:val="24"/>
          <w:szCs w:val="24"/>
        </w:rPr>
        <w:t xml:space="preserve"> dan </w:t>
      </w:r>
      <w:proofErr w:type="spellStart"/>
      <w:r w:rsidRPr="00312107">
        <w:rPr>
          <w:rFonts w:eastAsia="Bookman Old Style"/>
          <w:sz w:val="24"/>
          <w:szCs w:val="24"/>
        </w:rPr>
        <w:t>rumah</w:t>
      </w:r>
      <w:proofErr w:type="spellEnd"/>
      <w:r w:rsidRPr="00312107">
        <w:rPr>
          <w:rFonts w:eastAsia="Bookman Old Style"/>
          <w:sz w:val="24"/>
          <w:szCs w:val="24"/>
        </w:rPr>
        <w:t>.</w:t>
      </w:r>
    </w:p>
    <w:p w14:paraId="62647A4D" w14:textId="77777777" w:rsidR="00312107" w:rsidRPr="00312107" w:rsidRDefault="00312107" w:rsidP="00312107">
      <w:p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312107">
        <w:rPr>
          <w:rFonts w:eastAsia="Bookman Old Style"/>
          <w:sz w:val="24"/>
          <w:szCs w:val="24"/>
        </w:rPr>
        <w:t>Penutup</w:t>
      </w:r>
      <w:proofErr w:type="spellEnd"/>
      <w:r w:rsidRPr="00312107">
        <w:rPr>
          <w:rFonts w:eastAsia="Bookman Old Style"/>
          <w:sz w:val="24"/>
          <w:szCs w:val="24"/>
        </w:rPr>
        <w:t xml:space="preserve"> (15 </w:t>
      </w:r>
      <w:proofErr w:type="spellStart"/>
      <w:r w:rsidRPr="00312107">
        <w:rPr>
          <w:rFonts w:eastAsia="Bookman Old Style"/>
          <w:sz w:val="24"/>
          <w:szCs w:val="24"/>
        </w:rPr>
        <w:t>Menit</w:t>
      </w:r>
      <w:proofErr w:type="spellEnd"/>
      <w:r w:rsidRPr="00312107">
        <w:rPr>
          <w:rFonts w:eastAsia="Bookman Old Style"/>
          <w:sz w:val="24"/>
          <w:szCs w:val="24"/>
        </w:rPr>
        <w:t>)</w:t>
      </w:r>
    </w:p>
    <w:p w14:paraId="43B4CCE4" w14:textId="77777777" w:rsidR="00312107" w:rsidRPr="00312107" w:rsidRDefault="00312107" w:rsidP="00312107">
      <w:pPr>
        <w:numPr>
          <w:ilvl w:val="0"/>
          <w:numId w:val="34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312107">
        <w:rPr>
          <w:rFonts w:eastAsia="Bookman Old Style"/>
          <w:sz w:val="24"/>
          <w:szCs w:val="24"/>
        </w:rPr>
        <w:t>Refleksi</w:t>
      </w:r>
      <w:proofErr w:type="spellEnd"/>
      <w:r w:rsidRPr="00312107">
        <w:rPr>
          <w:rFonts w:eastAsia="Bookman Old Style"/>
          <w:sz w:val="24"/>
          <w:szCs w:val="24"/>
        </w:rPr>
        <w:t xml:space="preserve">: </w:t>
      </w:r>
      <w:proofErr w:type="spellStart"/>
      <w:r w:rsidRPr="00312107">
        <w:rPr>
          <w:rFonts w:eastAsia="Bookman Old Style"/>
          <w:sz w:val="24"/>
          <w:szCs w:val="24"/>
        </w:rPr>
        <w:t>Bagaimana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cara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mengurangi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jejak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karbon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dalam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kehidupan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sehari-hari</w:t>
      </w:r>
      <w:proofErr w:type="spellEnd"/>
      <w:r w:rsidRPr="00312107">
        <w:rPr>
          <w:rFonts w:eastAsia="Bookman Old Style"/>
          <w:sz w:val="24"/>
          <w:szCs w:val="24"/>
        </w:rPr>
        <w:t>?</w:t>
      </w:r>
    </w:p>
    <w:p w14:paraId="0A251668" w14:textId="77777777" w:rsidR="00312107" w:rsidRPr="00312107" w:rsidRDefault="00312107" w:rsidP="00312107">
      <w:pPr>
        <w:numPr>
          <w:ilvl w:val="0"/>
          <w:numId w:val="34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312107">
        <w:rPr>
          <w:rFonts w:eastAsia="Bookman Old Style"/>
          <w:sz w:val="24"/>
          <w:szCs w:val="24"/>
        </w:rPr>
        <w:t xml:space="preserve">Guru </w:t>
      </w:r>
      <w:proofErr w:type="spellStart"/>
      <w:r w:rsidRPr="00312107">
        <w:rPr>
          <w:rFonts w:eastAsia="Bookman Old Style"/>
          <w:sz w:val="24"/>
          <w:szCs w:val="24"/>
        </w:rPr>
        <w:t>memberikan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tugas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individu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untuk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mempraktikkan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gaya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hidup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ramah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lingkungan</w:t>
      </w:r>
      <w:proofErr w:type="spellEnd"/>
      <w:r w:rsidRPr="00312107">
        <w:rPr>
          <w:rFonts w:eastAsia="Bookman Old Style"/>
          <w:sz w:val="24"/>
          <w:szCs w:val="24"/>
        </w:rPr>
        <w:t xml:space="preserve"> di </w:t>
      </w:r>
      <w:proofErr w:type="spellStart"/>
      <w:r w:rsidRPr="00312107">
        <w:rPr>
          <w:rFonts w:eastAsia="Bookman Old Style"/>
          <w:sz w:val="24"/>
          <w:szCs w:val="24"/>
        </w:rPr>
        <w:t>rumah</w:t>
      </w:r>
      <w:proofErr w:type="spellEnd"/>
      <w:r w:rsidRPr="00312107">
        <w:rPr>
          <w:rFonts w:eastAsia="Bookman Old Style"/>
          <w:sz w:val="24"/>
          <w:szCs w:val="24"/>
        </w:rPr>
        <w:t>.</w:t>
      </w:r>
    </w:p>
    <w:p w14:paraId="4BD94383" w14:textId="77777777" w:rsidR="00312107" w:rsidRPr="00312107" w:rsidRDefault="00312107" w:rsidP="00312107">
      <w:pPr>
        <w:spacing w:before="60" w:after="60"/>
        <w:jc w:val="both"/>
        <w:rPr>
          <w:rFonts w:eastAsia="Bookman Old Style"/>
          <w:sz w:val="24"/>
          <w:szCs w:val="24"/>
        </w:rPr>
      </w:pPr>
      <w:r w:rsidRPr="00312107">
        <w:rPr>
          <w:rFonts w:eastAsia="Bookman Old Style"/>
          <w:sz w:val="24"/>
          <w:szCs w:val="24"/>
        </w:rPr>
        <w:pict w14:anchorId="6ACD8291">
          <v:rect id="_x0000_i1048" style="width:0;height:1.5pt" o:hralign="center" o:hrstd="t" o:hr="t" fillcolor="#a0a0a0" stroked="f"/>
        </w:pict>
      </w:r>
    </w:p>
    <w:p w14:paraId="68FFC71D" w14:textId="77777777" w:rsidR="00312107" w:rsidRPr="00312107" w:rsidRDefault="00312107" w:rsidP="00312107">
      <w:pPr>
        <w:spacing w:before="60" w:after="60"/>
        <w:jc w:val="both"/>
        <w:rPr>
          <w:rFonts w:eastAsia="Bookman Old Style"/>
          <w:sz w:val="24"/>
          <w:szCs w:val="24"/>
        </w:rPr>
      </w:pPr>
      <w:r w:rsidRPr="00312107">
        <w:rPr>
          <w:rFonts w:eastAsia="Bookman Old Style"/>
          <w:sz w:val="24"/>
          <w:szCs w:val="24"/>
        </w:rPr>
        <w:t xml:space="preserve">PERTEMUAN 3: Lestari </w:t>
      </w:r>
      <w:proofErr w:type="spellStart"/>
      <w:r w:rsidRPr="00312107">
        <w:rPr>
          <w:rFonts w:eastAsia="Bookman Old Style"/>
          <w:sz w:val="24"/>
          <w:szCs w:val="24"/>
        </w:rPr>
        <w:t>Budayaku</w:t>
      </w:r>
      <w:proofErr w:type="spellEnd"/>
      <w:r w:rsidRPr="00312107">
        <w:rPr>
          <w:rFonts w:eastAsia="Bookman Old Style"/>
          <w:sz w:val="24"/>
          <w:szCs w:val="24"/>
        </w:rPr>
        <w:t xml:space="preserve">, Lestari </w:t>
      </w:r>
      <w:proofErr w:type="spellStart"/>
      <w:r w:rsidRPr="00312107">
        <w:rPr>
          <w:rFonts w:eastAsia="Bookman Old Style"/>
          <w:sz w:val="24"/>
          <w:szCs w:val="24"/>
        </w:rPr>
        <w:t>Jati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Diriku</w:t>
      </w:r>
      <w:proofErr w:type="spellEnd"/>
    </w:p>
    <w:p w14:paraId="37868B29" w14:textId="77777777" w:rsidR="00312107" w:rsidRPr="00312107" w:rsidRDefault="00312107" w:rsidP="00312107">
      <w:p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312107">
        <w:rPr>
          <w:rFonts w:eastAsia="Bookman Old Style"/>
          <w:sz w:val="24"/>
          <w:szCs w:val="24"/>
        </w:rPr>
        <w:t>Pendahuluan</w:t>
      </w:r>
      <w:proofErr w:type="spellEnd"/>
      <w:r w:rsidRPr="00312107">
        <w:rPr>
          <w:rFonts w:eastAsia="Bookman Old Style"/>
          <w:sz w:val="24"/>
          <w:szCs w:val="24"/>
        </w:rPr>
        <w:t xml:space="preserve"> (15 </w:t>
      </w:r>
      <w:proofErr w:type="spellStart"/>
      <w:r w:rsidRPr="00312107">
        <w:rPr>
          <w:rFonts w:eastAsia="Bookman Old Style"/>
          <w:sz w:val="24"/>
          <w:szCs w:val="24"/>
        </w:rPr>
        <w:t>Menit</w:t>
      </w:r>
      <w:proofErr w:type="spellEnd"/>
      <w:r w:rsidRPr="00312107">
        <w:rPr>
          <w:rFonts w:eastAsia="Bookman Old Style"/>
          <w:sz w:val="24"/>
          <w:szCs w:val="24"/>
        </w:rPr>
        <w:t>)</w:t>
      </w:r>
    </w:p>
    <w:p w14:paraId="3F9585C0" w14:textId="77777777" w:rsidR="00312107" w:rsidRPr="00312107" w:rsidRDefault="00312107" w:rsidP="00312107">
      <w:pPr>
        <w:numPr>
          <w:ilvl w:val="0"/>
          <w:numId w:val="35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312107">
        <w:rPr>
          <w:rFonts w:eastAsia="Bookman Old Style"/>
          <w:sz w:val="24"/>
          <w:szCs w:val="24"/>
        </w:rPr>
        <w:t xml:space="preserve">Guru </w:t>
      </w:r>
      <w:proofErr w:type="spellStart"/>
      <w:r w:rsidRPr="00312107">
        <w:rPr>
          <w:rFonts w:eastAsia="Bookman Old Style"/>
          <w:sz w:val="24"/>
          <w:szCs w:val="24"/>
        </w:rPr>
        <w:t>memperkenalkan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berbagai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bentuk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kearifan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lokal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dalam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menjaga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lingkungan</w:t>
      </w:r>
      <w:proofErr w:type="spellEnd"/>
      <w:r w:rsidRPr="00312107">
        <w:rPr>
          <w:rFonts w:eastAsia="Bookman Old Style"/>
          <w:sz w:val="24"/>
          <w:szCs w:val="24"/>
        </w:rPr>
        <w:t>.</w:t>
      </w:r>
    </w:p>
    <w:p w14:paraId="6638F921" w14:textId="77777777" w:rsidR="00312107" w:rsidRPr="00312107" w:rsidRDefault="00312107" w:rsidP="00312107">
      <w:pPr>
        <w:numPr>
          <w:ilvl w:val="0"/>
          <w:numId w:val="35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312107">
        <w:rPr>
          <w:rFonts w:eastAsia="Bookman Old Style"/>
          <w:sz w:val="24"/>
          <w:szCs w:val="24"/>
        </w:rPr>
        <w:t>Diskusi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tentang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hubungan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budaya</w:t>
      </w:r>
      <w:proofErr w:type="spellEnd"/>
      <w:r w:rsidRPr="00312107">
        <w:rPr>
          <w:rFonts w:eastAsia="Bookman Old Style"/>
          <w:sz w:val="24"/>
          <w:szCs w:val="24"/>
        </w:rPr>
        <w:t xml:space="preserve"> dan </w:t>
      </w:r>
      <w:proofErr w:type="spellStart"/>
      <w:r w:rsidRPr="00312107">
        <w:rPr>
          <w:rFonts w:eastAsia="Bookman Old Style"/>
          <w:sz w:val="24"/>
          <w:szCs w:val="24"/>
        </w:rPr>
        <w:t>lingkungan</w:t>
      </w:r>
      <w:proofErr w:type="spellEnd"/>
      <w:r w:rsidRPr="00312107">
        <w:rPr>
          <w:rFonts w:eastAsia="Bookman Old Style"/>
          <w:sz w:val="24"/>
          <w:szCs w:val="24"/>
        </w:rPr>
        <w:t>.</w:t>
      </w:r>
    </w:p>
    <w:p w14:paraId="32BA53C9" w14:textId="77777777" w:rsidR="00312107" w:rsidRPr="00312107" w:rsidRDefault="00312107" w:rsidP="00312107">
      <w:pPr>
        <w:numPr>
          <w:ilvl w:val="0"/>
          <w:numId w:val="35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312107">
        <w:rPr>
          <w:rFonts w:eastAsia="Bookman Old Style"/>
          <w:sz w:val="24"/>
          <w:szCs w:val="24"/>
        </w:rPr>
        <w:t>Menyampaikan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tujuan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pembelajaran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hari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ini</w:t>
      </w:r>
      <w:proofErr w:type="spellEnd"/>
      <w:r w:rsidRPr="00312107">
        <w:rPr>
          <w:rFonts w:eastAsia="Bookman Old Style"/>
          <w:sz w:val="24"/>
          <w:szCs w:val="24"/>
        </w:rPr>
        <w:t>.</w:t>
      </w:r>
    </w:p>
    <w:p w14:paraId="312D15F8" w14:textId="77777777" w:rsidR="00312107" w:rsidRPr="00312107" w:rsidRDefault="00312107" w:rsidP="00312107">
      <w:p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312107">
        <w:rPr>
          <w:rFonts w:eastAsia="Bookman Old Style"/>
          <w:sz w:val="24"/>
          <w:szCs w:val="24"/>
        </w:rPr>
        <w:t>Kegiatan</w:t>
      </w:r>
      <w:proofErr w:type="spellEnd"/>
      <w:r w:rsidRPr="00312107">
        <w:rPr>
          <w:rFonts w:eastAsia="Bookman Old Style"/>
          <w:sz w:val="24"/>
          <w:szCs w:val="24"/>
        </w:rPr>
        <w:t xml:space="preserve"> Inti (90 </w:t>
      </w:r>
      <w:proofErr w:type="spellStart"/>
      <w:r w:rsidRPr="00312107">
        <w:rPr>
          <w:rFonts w:eastAsia="Bookman Old Style"/>
          <w:sz w:val="24"/>
          <w:szCs w:val="24"/>
        </w:rPr>
        <w:t>Menit</w:t>
      </w:r>
      <w:proofErr w:type="spellEnd"/>
      <w:r w:rsidRPr="00312107">
        <w:rPr>
          <w:rFonts w:eastAsia="Bookman Old Style"/>
          <w:sz w:val="24"/>
          <w:szCs w:val="24"/>
        </w:rPr>
        <w:t>)</w:t>
      </w:r>
    </w:p>
    <w:p w14:paraId="29B09DAB" w14:textId="77777777" w:rsidR="00312107" w:rsidRPr="00312107" w:rsidRDefault="00312107" w:rsidP="00312107">
      <w:pPr>
        <w:numPr>
          <w:ilvl w:val="0"/>
          <w:numId w:val="36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312107">
        <w:rPr>
          <w:rFonts w:eastAsia="Bookman Old Style"/>
          <w:sz w:val="24"/>
          <w:szCs w:val="24"/>
        </w:rPr>
        <w:t>Mindful Learning</w:t>
      </w:r>
    </w:p>
    <w:p w14:paraId="779D630A" w14:textId="77777777" w:rsidR="00312107" w:rsidRPr="00312107" w:rsidRDefault="00312107" w:rsidP="00312107">
      <w:pPr>
        <w:numPr>
          <w:ilvl w:val="1"/>
          <w:numId w:val="36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312107">
        <w:rPr>
          <w:rFonts w:eastAsia="Bookman Old Style"/>
          <w:sz w:val="24"/>
          <w:szCs w:val="24"/>
        </w:rPr>
        <w:t>Siswa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mengamati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budaya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lokal</w:t>
      </w:r>
      <w:proofErr w:type="spellEnd"/>
      <w:r w:rsidRPr="00312107">
        <w:rPr>
          <w:rFonts w:eastAsia="Bookman Old Style"/>
          <w:sz w:val="24"/>
          <w:szCs w:val="24"/>
        </w:rPr>
        <w:t xml:space="preserve"> yang </w:t>
      </w:r>
      <w:proofErr w:type="spellStart"/>
      <w:r w:rsidRPr="00312107">
        <w:rPr>
          <w:rFonts w:eastAsia="Bookman Old Style"/>
          <w:sz w:val="24"/>
          <w:szCs w:val="24"/>
        </w:rPr>
        <w:t>berkaitan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dengan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pelestarian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lingkungan</w:t>
      </w:r>
      <w:proofErr w:type="spellEnd"/>
      <w:r w:rsidRPr="00312107">
        <w:rPr>
          <w:rFonts w:eastAsia="Bookman Old Style"/>
          <w:sz w:val="24"/>
          <w:szCs w:val="24"/>
        </w:rPr>
        <w:t>.</w:t>
      </w:r>
    </w:p>
    <w:p w14:paraId="6BED6021" w14:textId="77777777" w:rsidR="00312107" w:rsidRPr="00312107" w:rsidRDefault="00312107" w:rsidP="00312107">
      <w:pPr>
        <w:numPr>
          <w:ilvl w:val="1"/>
          <w:numId w:val="36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312107">
        <w:rPr>
          <w:rFonts w:eastAsia="Bookman Old Style"/>
          <w:sz w:val="24"/>
          <w:szCs w:val="24"/>
        </w:rPr>
        <w:t>Diskusi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tentang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peran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budaya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dalam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menjaga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kelestarian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lingkungan</w:t>
      </w:r>
      <w:proofErr w:type="spellEnd"/>
      <w:r w:rsidRPr="00312107">
        <w:rPr>
          <w:rFonts w:eastAsia="Bookman Old Style"/>
          <w:sz w:val="24"/>
          <w:szCs w:val="24"/>
        </w:rPr>
        <w:t>.</w:t>
      </w:r>
    </w:p>
    <w:p w14:paraId="0C8DC89A" w14:textId="77777777" w:rsidR="00312107" w:rsidRPr="00312107" w:rsidRDefault="00312107" w:rsidP="00312107">
      <w:pPr>
        <w:numPr>
          <w:ilvl w:val="0"/>
          <w:numId w:val="36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312107">
        <w:rPr>
          <w:rFonts w:eastAsia="Bookman Old Style"/>
          <w:sz w:val="24"/>
          <w:szCs w:val="24"/>
        </w:rPr>
        <w:t>Joyful Learning</w:t>
      </w:r>
    </w:p>
    <w:p w14:paraId="3655841A" w14:textId="77777777" w:rsidR="00312107" w:rsidRPr="00312107" w:rsidRDefault="00312107" w:rsidP="00312107">
      <w:pPr>
        <w:numPr>
          <w:ilvl w:val="1"/>
          <w:numId w:val="36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312107">
        <w:rPr>
          <w:rFonts w:eastAsia="Bookman Old Style"/>
          <w:sz w:val="24"/>
          <w:szCs w:val="24"/>
        </w:rPr>
        <w:t>Permainan</w:t>
      </w:r>
      <w:proofErr w:type="spellEnd"/>
      <w:r w:rsidRPr="00312107">
        <w:rPr>
          <w:rFonts w:eastAsia="Bookman Old Style"/>
          <w:sz w:val="24"/>
          <w:szCs w:val="24"/>
        </w:rPr>
        <w:t xml:space="preserve"> “</w:t>
      </w:r>
      <w:proofErr w:type="spellStart"/>
      <w:r w:rsidRPr="00312107">
        <w:rPr>
          <w:rFonts w:eastAsia="Bookman Old Style"/>
          <w:sz w:val="24"/>
          <w:szCs w:val="24"/>
        </w:rPr>
        <w:t>Jelajah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Budaya</w:t>
      </w:r>
      <w:proofErr w:type="spellEnd"/>
      <w:r w:rsidRPr="00312107">
        <w:rPr>
          <w:rFonts w:eastAsia="Bookman Old Style"/>
          <w:sz w:val="24"/>
          <w:szCs w:val="24"/>
        </w:rPr>
        <w:t xml:space="preserve">” </w:t>
      </w:r>
      <w:proofErr w:type="spellStart"/>
      <w:r w:rsidRPr="00312107">
        <w:rPr>
          <w:rFonts w:eastAsia="Bookman Old Style"/>
          <w:sz w:val="24"/>
          <w:szCs w:val="24"/>
        </w:rPr>
        <w:t>untuk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mengenal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berbagai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praktik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kearifan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lokal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dalam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menjaga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alam</w:t>
      </w:r>
      <w:proofErr w:type="spellEnd"/>
      <w:r w:rsidRPr="00312107">
        <w:rPr>
          <w:rFonts w:eastAsia="Bookman Old Style"/>
          <w:sz w:val="24"/>
          <w:szCs w:val="24"/>
        </w:rPr>
        <w:t>.</w:t>
      </w:r>
    </w:p>
    <w:p w14:paraId="09B9B037" w14:textId="77777777" w:rsidR="00312107" w:rsidRPr="00312107" w:rsidRDefault="00312107" w:rsidP="00312107">
      <w:pPr>
        <w:numPr>
          <w:ilvl w:val="1"/>
          <w:numId w:val="36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312107">
        <w:rPr>
          <w:rFonts w:eastAsia="Bookman Old Style"/>
          <w:sz w:val="24"/>
          <w:szCs w:val="24"/>
        </w:rPr>
        <w:t>Membuat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karya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seni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dari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bahan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daur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ulang</w:t>
      </w:r>
      <w:proofErr w:type="spellEnd"/>
      <w:r w:rsidRPr="00312107">
        <w:rPr>
          <w:rFonts w:eastAsia="Bookman Old Style"/>
          <w:sz w:val="24"/>
          <w:szCs w:val="24"/>
        </w:rPr>
        <w:t xml:space="preserve"> yang </w:t>
      </w:r>
      <w:proofErr w:type="spellStart"/>
      <w:r w:rsidRPr="00312107">
        <w:rPr>
          <w:rFonts w:eastAsia="Bookman Old Style"/>
          <w:sz w:val="24"/>
          <w:szCs w:val="24"/>
        </w:rPr>
        <w:t>mencerminkan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budaya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lokal</w:t>
      </w:r>
      <w:proofErr w:type="spellEnd"/>
      <w:r w:rsidRPr="00312107">
        <w:rPr>
          <w:rFonts w:eastAsia="Bookman Old Style"/>
          <w:sz w:val="24"/>
          <w:szCs w:val="24"/>
        </w:rPr>
        <w:t>.</w:t>
      </w:r>
    </w:p>
    <w:p w14:paraId="33A9EE7F" w14:textId="77777777" w:rsidR="00312107" w:rsidRPr="00312107" w:rsidRDefault="00312107" w:rsidP="00312107">
      <w:pPr>
        <w:numPr>
          <w:ilvl w:val="0"/>
          <w:numId w:val="36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312107">
        <w:rPr>
          <w:rFonts w:eastAsia="Bookman Old Style"/>
          <w:sz w:val="24"/>
          <w:szCs w:val="24"/>
        </w:rPr>
        <w:t>Meaningful Learning</w:t>
      </w:r>
    </w:p>
    <w:p w14:paraId="192F40AD" w14:textId="77777777" w:rsidR="00312107" w:rsidRPr="00312107" w:rsidRDefault="00312107" w:rsidP="00312107">
      <w:pPr>
        <w:numPr>
          <w:ilvl w:val="1"/>
          <w:numId w:val="36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312107">
        <w:rPr>
          <w:rFonts w:eastAsia="Bookman Old Style"/>
          <w:sz w:val="24"/>
          <w:szCs w:val="24"/>
        </w:rPr>
        <w:t>Siswa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membuat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kampanye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kecil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untuk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melestarikan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budaya</w:t>
      </w:r>
      <w:proofErr w:type="spellEnd"/>
      <w:r w:rsidRPr="00312107">
        <w:rPr>
          <w:rFonts w:eastAsia="Bookman Old Style"/>
          <w:sz w:val="24"/>
          <w:szCs w:val="24"/>
        </w:rPr>
        <w:t xml:space="preserve"> yang </w:t>
      </w:r>
      <w:proofErr w:type="spellStart"/>
      <w:r w:rsidRPr="00312107">
        <w:rPr>
          <w:rFonts w:eastAsia="Bookman Old Style"/>
          <w:sz w:val="24"/>
          <w:szCs w:val="24"/>
        </w:rPr>
        <w:t>mendukung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kelestarian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alam</w:t>
      </w:r>
      <w:proofErr w:type="spellEnd"/>
      <w:r w:rsidRPr="00312107">
        <w:rPr>
          <w:rFonts w:eastAsia="Bookman Old Style"/>
          <w:sz w:val="24"/>
          <w:szCs w:val="24"/>
        </w:rPr>
        <w:t>.</w:t>
      </w:r>
    </w:p>
    <w:p w14:paraId="44D0EBB6" w14:textId="77777777" w:rsidR="00312107" w:rsidRPr="00312107" w:rsidRDefault="00312107" w:rsidP="00312107">
      <w:pPr>
        <w:numPr>
          <w:ilvl w:val="1"/>
          <w:numId w:val="36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312107">
        <w:rPr>
          <w:rFonts w:eastAsia="Bookman Old Style"/>
          <w:sz w:val="24"/>
          <w:szCs w:val="24"/>
        </w:rPr>
        <w:t>Berbagi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cerita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tentang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kearifan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lokal</w:t>
      </w:r>
      <w:proofErr w:type="spellEnd"/>
      <w:r w:rsidRPr="00312107">
        <w:rPr>
          <w:rFonts w:eastAsia="Bookman Old Style"/>
          <w:sz w:val="24"/>
          <w:szCs w:val="24"/>
        </w:rPr>
        <w:t xml:space="preserve"> di </w:t>
      </w:r>
      <w:proofErr w:type="spellStart"/>
      <w:r w:rsidRPr="00312107">
        <w:rPr>
          <w:rFonts w:eastAsia="Bookman Old Style"/>
          <w:sz w:val="24"/>
          <w:szCs w:val="24"/>
        </w:rPr>
        <w:t>daerah</w:t>
      </w:r>
      <w:proofErr w:type="spellEnd"/>
      <w:r w:rsidRPr="00312107">
        <w:rPr>
          <w:rFonts w:eastAsia="Bookman Old Style"/>
          <w:sz w:val="24"/>
          <w:szCs w:val="24"/>
        </w:rPr>
        <w:t xml:space="preserve"> masing-masing.</w:t>
      </w:r>
    </w:p>
    <w:p w14:paraId="1DEF8E2B" w14:textId="77777777" w:rsidR="00312107" w:rsidRPr="00312107" w:rsidRDefault="00312107" w:rsidP="00312107">
      <w:p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312107">
        <w:rPr>
          <w:rFonts w:eastAsia="Bookman Old Style"/>
          <w:sz w:val="24"/>
          <w:szCs w:val="24"/>
        </w:rPr>
        <w:t>Penutup</w:t>
      </w:r>
      <w:proofErr w:type="spellEnd"/>
      <w:r w:rsidRPr="00312107">
        <w:rPr>
          <w:rFonts w:eastAsia="Bookman Old Style"/>
          <w:sz w:val="24"/>
          <w:szCs w:val="24"/>
        </w:rPr>
        <w:t xml:space="preserve"> (15 </w:t>
      </w:r>
      <w:proofErr w:type="spellStart"/>
      <w:r w:rsidRPr="00312107">
        <w:rPr>
          <w:rFonts w:eastAsia="Bookman Old Style"/>
          <w:sz w:val="24"/>
          <w:szCs w:val="24"/>
        </w:rPr>
        <w:t>Menit</w:t>
      </w:r>
      <w:proofErr w:type="spellEnd"/>
      <w:r w:rsidRPr="00312107">
        <w:rPr>
          <w:rFonts w:eastAsia="Bookman Old Style"/>
          <w:sz w:val="24"/>
          <w:szCs w:val="24"/>
        </w:rPr>
        <w:t>)</w:t>
      </w:r>
    </w:p>
    <w:p w14:paraId="0A2DD46D" w14:textId="77777777" w:rsidR="00312107" w:rsidRPr="00312107" w:rsidRDefault="00312107" w:rsidP="00312107">
      <w:pPr>
        <w:numPr>
          <w:ilvl w:val="0"/>
          <w:numId w:val="37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312107">
        <w:rPr>
          <w:rFonts w:eastAsia="Bookman Old Style"/>
          <w:sz w:val="24"/>
          <w:szCs w:val="24"/>
        </w:rPr>
        <w:t>Refleksi</w:t>
      </w:r>
      <w:proofErr w:type="spellEnd"/>
      <w:r w:rsidRPr="00312107">
        <w:rPr>
          <w:rFonts w:eastAsia="Bookman Old Style"/>
          <w:sz w:val="24"/>
          <w:szCs w:val="24"/>
        </w:rPr>
        <w:t xml:space="preserve">: </w:t>
      </w:r>
      <w:proofErr w:type="spellStart"/>
      <w:r w:rsidRPr="00312107">
        <w:rPr>
          <w:rFonts w:eastAsia="Bookman Old Style"/>
          <w:sz w:val="24"/>
          <w:szCs w:val="24"/>
        </w:rPr>
        <w:t>Bagaimana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budaya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dapat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membantu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menjaga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lingkungan</w:t>
      </w:r>
      <w:proofErr w:type="spellEnd"/>
      <w:r w:rsidRPr="00312107">
        <w:rPr>
          <w:rFonts w:eastAsia="Bookman Old Style"/>
          <w:sz w:val="24"/>
          <w:szCs w:val="24"/>
        </w:rPr>
        <w:t>?</w:t>
      </w:r>
    </w:p>
    <w:p w14:paraId="1B3B140B" w14:textId="77777777" w:rsidR="00312107" w:rsidRPr="00312107" w:rsidRDefault="00312107" w:rsidP="00312107">
      <w:pPr>
        <w:numPr>
          <w:ilvl w:val="0"/>
          <w:numId w:val="37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312107">
        <w:rPr>
          <w:rFonts w:eastAsia="Bookman Old Style"/>
          <w:sz w:val="24"/>
          <w:szCs w:val="24"/>
        </w:rPr>
        <w:t xml:space="preserve">Guru </w:t>
      </w:r>
      <w:proofErr w:type="spellStart"/>
      <w:r w:rsidRPr="00312107">
        <w:rPr>
          <w:rFonts w:eastAsia="Bookman Old Style"/>
          <w:sz w:val="24"/>
          <w:szCs w:val="24"/>
        </w:rPr>
        <w:t>memberikan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tugas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akhir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untuk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meneliti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satu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bentuk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kearifan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lokal</w:t>
      </w:r>
      <w:proofErr w:type="spellEnd"/>
      <w:r w:rsidRPr="00312107">
        <w:rPr>
          <w:rFonts w:eastAsia="Bookman Old Style"/>
          <w:sz w:val="24"/>
          <w:szCs w:val="24"/>
        </w:rPr>
        <w:t xml:space="preserve"> yang </w:t>
      </w:r>
      <w:proofErr w:type="spellStart"/>
      <w:r w:rsidRPr="00312107">
        <w:rPr>
          <w:rFonts w:eastAsia="Bookman Old Style"/>
          <w:sz w:val="24"/>
          <w:szCs w:val="24"/>
        </w:rPr>
        <w:t>berkaitan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dengan</w:t>
      </w:r>
      <w:proofErr w:type="spellEnd"/>
      <w:r w:rsidRPr="00312107">
        <w:rPr>
          <w:rFonts w:eastAsia="Bookman Old Style"/>
          <w:sz w:val="24"/>
          <w:szCs w:val="24"/>
        </w:rPr>
        <w:t xml:space="preserve"> </w:t>
      </w:r>
      <w:proofErr w:type="spellStart"/>
      <w:r w:rsidRPr="00312107">
        <w:rPr>
          <w:rFonts w:eastAsia="Bookman Old Style"/>
          <w:sz w:val="24"/>
          <w:szCs w:val="24"/>
        </w:rPr>
        <w:t>lingkungan</w:t>
      </w:r>
      <w:proofErr w:type="spellEnd"/>
      <w:r w:rsidRPr="00312107">
        <w:rPr>
          <w:rFonts w:eastAsia="Bookman Old Style"/>
          <w:sz w:val="24"/>
          <w:szCs w:val="24"/>
        </w:rPr>
        <w:t>.</w:t>
      </w:r>
    </w:p>
    <w:p w14:paraId="0DF25837" w14:textId="51B555DC" w:rsidR="00312107" w:rsidRPr="00312107" w:rsidRDefault="00312107" w:rsidP="00A72B8C">
      <w:pPr>
        <w:spacing w:before="60" w:after="60"/>
        <w:jc w:val="both"/>
        <w:rPr>
          <w:rFonts w:eastAsia="Bookman Old Style"/>
          <w:sz w:val="24"/>
          <w:szCs w:val="24"/>
        </w:rPr>
      </w:pPr>
      <w:r w:rsidRPr="00312107">
        <w:rPr>
          <w:rFonts w:eastAsia="Bookman Old Style"/>
          <w:sz w:val="24"/>
          <w:szCs w:val="24"/>
        </w:rPr>
        <w:pict w14:anchorId="6916F0D4">
          <v:rect id="_x0000_i1049" style="width:0;height:1.5pt" o:hralign="center" o:hrstd="t" o:hr="t" fillcolor="#a0a0a0" stroked="f"/>
        </w:pict>
      </w:r>
    </w:p>
    <w:p w14:paraId="628C900C" w14:textId="77777777" w:rsidR="00A72B8C" w:rsidRDefault="00A72B8C" w:rsidP="005E64BB">
      <w:pPr>
        <w:spacing w:before="60" w:after="60"/>
        <w:jc w:val="both"/>
        <w:rPr>
          <w:rFonts w:eastAsia="Bookman Old Style"/>
          <w:b/>
          <w:bCs/>
          <w:sz w:val="24"/>
          <w:szCs w:val="24"/>
        </w:rPr>
      </w:pPr>
    </w:p>
    <w:p w14:paraId="4D2A57DB" w14:textId="7FCCF12C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E.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Pembelajaran Diferensiasi</w:t>
      </w:r>
    </w:p>
    <w:p w14:paraId="6C794FB0" w14:textId="346A2ABF" w:rsidR="001C7B89" w:rsidRPr="00386D9E" w:rsidRDefault="001C7B89" w:rsidP="00C5382B">
      <w:pPr>
        <w:pStyle w:val="ListParagraph"/>
        <w:numPr>
          <w:ilvl w:val="0"/>
          <w:numId w:val="1"/>
        </w:numPr>
        <w:spacing w:before="60" w:after="60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Untuk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sudah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memahami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materi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ini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sesuai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dengan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tujuan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mengeksplorasi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topik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ini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lebih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jauh</w:t>
      </w:r>
      <w:proofErr w:type="spellEnd"/>
      <w:r w:rsidRPr="00386D9E">
        <w:rPr>
          <w:rFonts w:eastAsia="Bookman Old Style"/>
          <w:sz w:val="24"/>
          <w:szCs w:val="24"/>
        </w:rPr>
        <w:t xml:space="preserve">, </w:t>
      </w:r>
      <w:proofErr w:type="spellStart"/>
      <w:r w:rsidRPr="00386D9E">
        <w:rPr>
          <w:rFonts w:eastAsia="Bookman Old Style"/>
          <w:sz w:val="24"/>
          <w:szCs w:val="24"/>
        </w:rPr>
        <w:t>disarankan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un</w:t>
      </w:r>
      <w:r w:rsidR="00E82717" w:rsidRPr="00386D9E">
        <w:rPr>
          <w:rFonts w:eastAsia="Bookman Old Style"/>
          <w:sz w:val="24"/>
          <w:szCs w:val="24"/>
        </w:rPr>
        <w:t>tuk</w:t>
      </w:r>
      <w:proofErr w:type="spellEnd"/>
      <w:r w:rsidR="00E82717"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386D9E">
        <w:rPr>
          <w:rFonts w:eastAsia="Bookman Old Style"/>
          <w:sz w:val="24"/>
          <w:szCs w:val="24"/>
        </w:rPr>
        <w:t>membaca</w:t>
      </w:r>
      <w:proofErr w:type="spellEnd"/>
      <w:r w:rsidR="00E82717"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386D9E">
        <w:rPr>
          <w:rFonts w:eastAsia="Bookman Old Style"/>
          <w:sz w:val="24"/>
          <w:szCs w:val="24"/>
        </w:rPr>
        <w:t>materi</w:t>
      </w:r>
      <w:proofErr w:type="spellEnd"/>
      <w:r w:rsidR="00E82717"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386D9E">
        <w:rPr>
          <w:rFonts w:eastAsia="Bookman Old Style"/>
          <w:sz w:val="24"/>
          <w:szCs w:val="24"/>
        </w:rPr>
        <w:t>menganalisis</w:t>
      </w:r>
      <w:proofErr w:type="spellEnd"/>
      <w:r w:rsidR="00E82717"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386D9E">
        <w:rPr>
          <w:rFonts w:eastAsia="Bookman Old Style"/>
          <w:sz w:val="24"/>
          <w:szCs w:val="24"/>
        </w:rPr>
        <w:t>bab</w:t>
      </w:r>
      <w:proofErr w:type="spellEnd"/>
      <w:r w:rsidR="00E82717"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386D9E">
        <w:rPr>
          <w:rFonts w:eastAsia="Bookman Old Style"/>
          <w:sz w:val="24"/>
          <w:szCs w:val="24"/>
        </w:rPr>
        <w:t>ini</w:t>
      </w:r>
      <w:proofErr w:type="spellEnd"/>
      <w:r w:rsidR="00E82717"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dari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berbagai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referensi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relevan</w:t>
      </w:r>
      <w:proofErr w:type="spellEnd"/>
      <w:r w:rsidRPr="00386D9E">
        <w:rPr>
          <w:rFonts w:eastAsia="Bookman Old Style"/>
          <w:sz w:val="24"/>
          <w:szCs w:val="24"/>
        </w:rPr>
        <w:t>.</w:t>
      </w:r>
    </w:p>
    <w:p w14:paraId="04F2F8B2" w14:textId="77777777" w:rsidR="001C7B89" w:rsidRPr="00386D9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386D9E">
        <w:rPr>
          <w:rFonts w:eastAsia="Bookman Old Style"/>
          <w:sz w:val="24"/>
          <w:szCs w:val="24"/>
        </w:rPr>
        <w:t xml:space="preserve">Guru </w:t>
      </w:r>
      <w:proofErr w:type="spellStart"/>
      <w:r w:rsidRPr="00386D9E">
        <w:rPr>
          <w:rFonts w:eastAsia="Bookman Old Style"/>
          <w:sz w:val="24"/>
          <w:szCs w:val="24"/>
        </w:rPr>
        <w:t>dapat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menggunakan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alternatif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metode</w:t>
      </w:r>
      <w:proofErr w:type="spellEnd"/>
      <w:r w:rsidRPr="00386D9E">
        <w:rPr>
          <w:rFonts w:eastAsia="Bookman Old Style"/>
          <w:sz w:val="24"/>
          <w:szCs w:val="24"/>
        </w:rPr>
        <w:t xml:space="preserve"> dan media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sesuai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dengan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kondisi</w:t>
      </w:r>
      <w:proofErr w:type="spellEnd"/>
      <w:r w:rsidRPr="00386D9E">
        <w:rPr>
          <w:rFonts w:eastAsia="Bookman Old Style"/>
          <w:sz w:val="24"/>
          <w:szCs w:val="24"/>
        </w:rPr>
        <w:t xml:space="preserve"> masing-masing agar </w:t>
      </w:r>
      <w:proofErr w:type="spellStart"/>
      <w:r w:rsidRPr="00386D9E">
        <w:rPr>
          <w:rFonts w:eastAsia="Bookman Old Style"/>
          <w:sz w:val="24"/>
          <w:szCs w:val="24"/>
        </w:rPr>
        <w:t>pelaksanaan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menjadi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lebih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menyenangkan</w:t>
      </w:r>
      <w:proofErr w:type="spellEnd"/>
      <w:r w:rsidRPr="00386D9E">
        <w:rPr>
          <w:rFonts w:eastAsia="Bookman Old Style"/>
          <w:sz w:val="24"/>
          <w:szCs w:val="24"/>
        </w:rPr>
        <w:t xml:space="preserve"> (</w:t>
      </w:r>
      <w:proofErr w:type="spellStart"/>
      <w:r w:rsidRPr="00386D9E">
        <w:rPr>
          <w:rFonts w:eastAsia="Bookman Old Style"/>
          <w:i/>
          <w:sz w:val="24"/>
          <w:szCs w:val="24"/>
        </w:rPr>
        <w:t>joyfull</w:t>
      </w:r>
      <w:proofErr w:type="spellEnd"/>
      <w:r w:rsidRPr="00386D9E">
        <w:rPr>
          <w:rFonts w:eastAsia="Bookman Old Style"/>
          <w:i/>
          <w:sz w:val="24"/>
          <w:szCs w:val="24"/>
        </w:rPr>
        <w:t xml:space="preserve"> learning</w:t>
      </w:r>
      <w:r w:rsidRPr="00386D9E">
        <w:rPr>
          <w:rFonts w:eastAsia="Bookman Old Style"/>
          <w:sz w:val="24"/>
          <w:szCs w:val="24"/>
        </w:rPr>
        <w:t xml:space="preserve">) </w:t>
      </w:r>
      <w:proofErr w:type="spellStart"/>
      <w:r w:rsidRPr="00386D9E">
        <w:rPr>
          <w:rFonts w:eastAsia="Bookman Old Style"/>
          <w:sz w:val="24"/>
          <w:szCs w:val="24"/>
        </w:rPr>
        <w:t>sehingga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tujuan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bisa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tercapai</w:t>
      </w:r>
      <w:proofErr w:type="spellEnd"/>
      <w:r w:rsidRPr="00386D9E">
        <w:rPr>
          <w:rFonts w:eastAsia="Bookman Old Style"/>
          <w:sz w:val="24"/>
          <w:szCs w:val="24"/>
        </w:rPr>
        <w:t>.</w:t>
      </w:r>
    </w:p>
    <w:p w14:paraId="783B6B8C" w14:textId="77777777" w:rsidR="001C7B89" w:rsidRPr="00386D9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Untuk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kesulitan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belajar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topik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ini</w:t>
      </w:r>
      <w:proofErr w:type="spellEnd"/>
      <w:r w:rsidRPr="00386D9E">
        <w:rPr>
          <w:rFonts w:eastAsia="Bookman Old Style"/>
          <w:sz w:val="24"/>
          <w:szCs w:val="24"/>
        </w:rPr>
        <w:t xml:space="preserve">, </w:t>
      </w:r>
      <w:proofErr w:type="spellStart"/>
      <w:r w:rsidRPr="00386D9E">
        <w:rPr>
          <w:rFonts w:eastAsia="Bookman Old Style"/>
          <w:sz w:val="24"/>
          <w:szCs w:val="24"/>
        </w:rPr>
        <w:t>disarankan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untuk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belajar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kembali</w:t>
      </w:r>
      <w:proofErr w:type="spellEnd"/>
      <w:r w:rsidRPr="00386D9E">
        <w:rPr>
          <w:rFonts w:eastAsia="Bookman Old Style"/>
          <w:sz w:val="24"/>
          <w:szCs w:val="24"/>
        </w:rPr>
        <w:t xml:space="preserve"> pada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di </w:t>
      </w:r>
      <w:proofErr w:type="spellStart"/>
      <w:r w:rsidRPr="00386D9E">
        <w:rPr>
          <w:rFonts w:eastAsia="Bookman Old Style"/>
          <w:sz w:val="24"/>
          <w:szCs w:val="24"/>
        </w:rPr>
        <w:t>dalam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atau</w:t>
      </w:r>
      <w:proofErr w:type="spellEnd"/>
      <w:r w:rsidRPr="00386D9E">
        <w:rPr>
          <w:rFonts w:eastAsia="Bookman Old Style"/>
          <w:sz w:val="24"/>
          <w:szCs w:val="24"/>
        </w:rPr>
        <w:t xml:space="preserve"> di </w:t>
      </w:r>
      <w:proofErr w:type="spellStart"/>
      <w:r w:rsidRPr="00386D9E">
        <w:rPr>
          <w:rFonts w:eastAsia="Bookman Old Style"/>
          <w:sz w:val="24"/>
          <w:szCs w:val="24"/>
        </w:rPr>
        <w:t>luar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kelas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sesuai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kesepataan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antara</w:t>
      </w:r>
      <w:proofErr w:type="spellEnd"/>
      <w:r w:rsidRPr="00386D9E">
        <w:rPr>
          <w:rFonts w:eastAsia="Bookman Old Style"/>
          <w:sz w:val="24"/>
          <w:szCs w:val="24"/>
        </w:rPr>
        <w:t xml:space="preserve"> guru </w:t>
      </w:r>
      <w:proofErr w:type="spellStart"/>
      <w:r w:rsidRPr="00386D9E">
        <w:rPr>
          <w:rFonts w:eastAsia="Bookman Old Style"/>
          <w:sz w:val="24"/>
          <w:szCs w:val="24"/>
        </w:rPr>
        <w:t>dengan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.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 juga </w:t>
      </w:r>
      <w:proofErr w:type="spellStart"/>
      <w:r w:rsidRPr="00386D9E">
        <w:rPr>
          <w:rFonts w:eastAsia="Bookman Old Style"/>
          <w:sz w:val="24"/>
          <w:szCs w:val="24"/>
        </w:rPr>
        <w:t>disarankan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untuk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belajar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kepada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teman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sebaya</w:t>
      </w:r>
      <w:proofErr w:type="spellEnd"/>
      <w:r w:rsidRPr="00386D9E">
        <w:rPr>
          <w:rFonts w:eastAsia="Bookman Old Style"/>
          <w:sz w:val="24"/>
          <w:szCs w:val="24"/>
        </w:rPr>
        <w:t>.</w:t>
      </w:r>
    </w:p>
    <w:p w14:paraId="1A99E47B" w14:textId="63EC67CE" w:rsidR="001C7B89" w:rsidRPr="00386D9E" w:rsidRDefault="001C7B89" w:rsidP="001C7B8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7F5744CA" w14:textId="77777777" w:rsidR="00895FA2" w:rsidRPr="00386D9E" w:rsidRDefault="00895FA2" w:rsidP="001C7B8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1CDEF7A9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F.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ASESMEN / PENILAIAN</w:t>
      </w:r>
    </w:p>
    <w:p w14:paraId="30CFD1FB" w14:textId="77777777" w:rsidR="001C7B89" w:rsidRPr="00386D9E" w:rsidRDefault="001C7B89" w:rsidP="001C7B89">
      <w:pPr>
        <w:spacing w:before="60" w:after="60"/>
        <w:ind w:left="851" w:hanging="425"/>
        <w:jc w:val="both"/>
        <w:rPr>
          <w:b/>
          <w:sz w:val="24"/>
          <w:szCs w:val="24"/>
        </w:rPr>
      </w:pPr>
      <w:r w:rsidRPr="00386D9E">
        <w:rPr>
          <w:b/>
          <w:sz w:val="24"/>
          <w:szCs w:val="24"/>
        </w:rPr>
        <w:t xml:space="preserve">1. </w:t>
      </w:r>
      <w:r w:rsidRPr="00386D9E">
        <w:rPr>
          <w:b/>
          <w:sz w:val="24"/>
          <w:szCs w:val="24"/>
        </w:rPr>
        <w:tab/>
      </w:r>
      <w:proofErr w:type="spellStart"/>
      <w:r w:rsidRPr="00386D9E">
        <w:rPr>
          <w:b/>
          <w:sz w:val="24"/>
          <w:szCs w:val="24"/>
        </w:rPr>
        <w:t>Asesmen</w:t>
      </w:r>
      <w:proofErr w:type="spellEnd"/>
      <w:r w:rsidRPr="00386D9E">
        <w:rPr>
          <w:b/>
          <w:sz w:val="24"/>
          <w:szCs w:val="24"/>
        </w:rPr>
        <w:t xml:space="preserve"> </w:t>
      </w:r>
      <w:proofErr w:type="spellStart"/>
      <w:r w:rsidRPr="00386D9E">
        <w:rPr>
          <w:b/>
          <w:sz w:val="24"/>
          <w:szCs w:val="24"/>
        </w:rPr>
        <w:t>Diagnostik</w:t>
      </w:r>
      <w:proofErr w:type="spellEnd"/>
      <w:r w:rsidRPr="00386D9E">
        <w:rPr>
          <w:b/>
          <w:sz w:val="24"/>
          <w:szCs w:val="24"/>
        </w:rPr>
        <w:t xml:space="preserve"> (</w:t>
      </w:r>
      <w:proofErr w:type="spellStart"/>
      <w:r w:rsidRPr="00386D9E">
        <w:rPr>
          <w:b/>
          <w:sz w:val="24"/>
          <w:szCs w:val="24"/>
        </w:rPr>
        <w:t>Sebelum</w:t>
      </w:r>
      <w:proofErr w:type="spellEnd"/>
      <w:r w:rsidRPr="00386D9E">
        <w:rPr>
          <w:b/>
          <w:sz w:val="24"/>
          <w:szCs w:val="24"/>
        </w:rPr>
        <w:t xml:space="preserve"> </w:t>
      </w:r>
      <w:proofErr w:type="spellStart"/>
      <w:r w:rsidRPr="00386D9E">
        <w:rPr>
          <w:b/>
          <w:sz w:val="24"/>
          <w:szCs w:val="24"/>
        </w:rPr>
        <w:t>Pembelajaran</w:t>
      </w:r>
      <w:proofErr w:type="spellEnd"/>
      <w:r w:rsidRPr="00386D9E">
        <w:rPr>
          <w:b/>
          <w:sz w:val="24"/>
          <w:szCs w:val="24"/>
        </w:rPr>
        <w:t>)</w:t>
      </w:r>
    </w:p>
    <w:p w14:paraId="2FB75DE1" w14:textId="77777777" w:rsidR="001C7B89" w:rsidRPr="00386D9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386D9E">
        <w:rPr>
          <w:sz w:val="24"/>
          <w:szCs w:val="24"/>
        </w:rPr>
        <w:t>Untuk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mengetahui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kesiapan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siswa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dalam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memasuki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pembelajaran</w:t>
      </w:r>
      <w:proofErr w:type="spellEnd"/>
      <w:r w:rsidRPr="00386D9E">
        <w:rPr>
          <w:sz w:val="24"/>
          <w:szCs w:val="24"/>
        </w:rPr>
        <w:t xml:space="preserve">, </w:t>
      </w:r>
      <w:proofErr w:type="spellStart"/>
      <w:r w:rsidRPr="00386D9E">
        <w:rPr>
          <w:sz w:val="24"/>
          <w:szCs w:val="24"/>
        </w:rPr>
        <w:t>dengan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pertanyaan</w:t>
      </w:r>
      <w:proofErr w:type="spellEnd"/>
      <w:r w:rsidRPr="00386D9E">
        <w:rPr>
          <w:sz w:val="24"/>
          <w:szCs w:val="24"/>
        </w:rPr>
        <w:t>:</w:t>
      </w:r>
    </w:p>
    <w:tbl>
      <w:tblPr>
        <w:tblStyle w:val="TableGrid"/>
        <w:tblW w:w="8218" w:type="dxa"/>
        <w:tblInd w:w="959" w:type="dxa"/>
        <w:tblLook w:val="04A0" w:firstRow="1" w:lastRow="0" w:firstColumn="1" w:lastColumn="0" w:noHBand="0" w:noVBand="1"/>
      </w:tblPr>
      <w:tblGrid>
        <w:gridCol w:w="565"/>
        <w:gridCol w:w="5953"/>
        <w:gridCol w:w="850"/>
        <w:gridCol w:w="850"/>
      </w:tblGrid>
      <w:tr w:rsidR="001C7B89" w:rsidRPr="00386D9E" w14:paraId="52866556" w14:textId="77777777" w:rsidTr="00D84E5A">
        <w:trPr>
          <w:trHeight w:val="240"/>
        </w:trPr>
        <w:tc>
          <w:tcPr>
            <w:tcW w:w="565" w:type="dxa"/>
            <w:vMerge w:val="restart"/>
            <w:vAlign w:val="center"/>
          </w:tcPr>
          <w:p w14:paraId="28995675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86D9E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5953" w:type="dxa"/>
            <w:vMerge w:val="restart"/>
            <w:vAlign w:val="center"/>
          </w:tcPr>
          <w:p w14:paraId="1D96988E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86D9E">
              <w:rPr>
                <w:b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1700" w:type="dxa"/>
            <w:gridSpan w:val="2"/>
            <w:vAlign w:val="center"/>
          </w:tcPr>
          <w:p w14:paraId="35672F17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86D9E">
              <w:rPr>
                <w:b/>
                <w:sz w:val="24"/>
                <w:szCs w:val="24"/>
              </w:rPr>
              <w:t>Jawaban</w:t>
            </w:r>
            <w:proofErr w:type="spellEnd"/>
          </w:p>
        </w:tc>
      </w:tr>
      <w:tr w:rsidR="001C7B89" w:rsidRPr="00386D9E" w14:paraId="08683CA0" w14:textId="77777777" w:rsidTr="00D84E5A">
        <w:trPr>
          <w:trHeight w:val="240"/>
        </w:trPr>
        <w:tc>
          <w:tcPr>
            <w:tcW w:w="565" w:type="dxa"/>
            <w:vMerge/>
            <w:vAlign w:val="center"/>
          </w:tcPr>
          <w:p w14:paraId="08EA883C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14:paraId="2879202B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9D3D834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86D9E">
              <w:rPr>
                <w:b/>
                <w:sz w:val="24"/>
                <w:szCs w:val="24"/>
              </w:rPr>
              <w:t>Ya</w:t>
            </w:r>
            <w:proofErr w:type="spellEnd"/>
          </w:p>
        </w:tc>
        <w:tc>
          <w:tcPr>
            <w:tcW w:w="850" w:type="dxa"/>
            <w:vAlign w:val="center"/>
          </w:tcPr>
          <w:p w14:paraId="5F1A20C6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86D9E">
              <w:rPr>
                <w:b/>
                <w:sz w:val="24"/>
                <w:szCs w:val="24"/>
              </w:rPr>
              <w:t>Tidak</w:t>
            </w:r>
            <w:proofErr w:type="spellEnd"/>
          </w:p>
        </w:tc>
      </w:tr>
      <w:tr w:rsidR="001C7B89" w:rsidRPr="00386D9E" w14:paraId="143F4EDA" w14:textId="77777777" w:rsidTr="00D84E5A">
        <w:trPr>
          <w:trHeight w:val="240"/>
        </w:trPr>
        <w:tc>
          <w:tcPr>
            <w:tcW w:w="565" w:type="dxa"/>
          </w:tcPr>
          <w:p w14:paraId="21EA80CC" w14:textId="77777777" w:rsidR="001C7B89" w:rsidRPr="00386D9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14:paraId="3C5BCE34" w14:textId="0EFEE4BF" w:rsidR="001C7B89" w:rsidRPr="00386D9E" w:rsidRDefault="001C7B89" w:rsidP="00B05570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386D9E">
              <w:rPr>
                <w:sz w:val="24"/>
                <w:szCs w:val="24"/>
              </w:rPr>
              <w:t>Apa</w:t>
            </w:r>
            <w:r w:rsidR="00E82717" w:rsidRPr="00386D9E">
              <w:rPr>
                <w:sz w:val="24"/>
                <w:szCs w:val="24"/>
              </w:rPr>
              <w:t>kah</w:t>
            </w:r>
            <w:proofErr w:type="spellEnd"/>
            <w:r w:rsidR="00E82717" w:rsidRPr="00386D9E">
              <w:rPr>
                <w:sz w:val="24"/>
                <w:szCs w:val="24"/>
              </w:rPr>
              <w:t xml:space="preserve"> </w:t>
            </w:r>
            <w:r w:rsidR="00B05570" w:rsidRPr="00386D9E">
              <w:rPr>
                <w:sz w:val="24"/>
                <w:szCs w:val="24"/>
              </w:rPr>
              <w:t xml:space="preserve">kalian </w:t>
            </w:r>
            <w:proofErr w:type="spellStart"/>
            <w:r w:rsidR="008C2D00" w:rsidRPr="00386D9E">
              <w:rPr>
                <w:sz w:val="24"/>
                <w:szCs w:val="24"/>
              </w:rPr>
              <w:t>suka</w:t>
            </w:r>
            <w:proofErr w:type="spellEnd"/>
            <w:r w:rsidR="008C2D00" w:rsidRPr="00386D9E">
              <w:rPr>
                <w:sz w:val="24"/>
                <w:szCs w:val="24"/>
              </w:rPr>
              <w:t xml:space="preserve"> </w:t>
            </w:r>
            <w:proofErr w:type="spellStart"/>
            <w:r w:rsidR="008C2D00" w:rsidRPr="00386D9E">
              <w:rPr>
                <w:sz w:val="24"/>
                <w:szCs w:val="24"/>
              </w:rPr>
              <w:t>berhitung</w:t>
            </w:r>
            <w:proofErr w:type="spellEnd"/>
            <w:r w:rsidRPr="00386D9E"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29026E4B" w14:textId="77777777" w:rsidR="001C7B89" w:rsidRPr="00386D9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D4DFF12" w14:textId="77777777" w:rsidR="001C7B89" w:rsidRPr="00386D9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1C7B89" w:rsidRPr="00386D9E" w14:paraId="6D5CD333" w14:textId="77777777" w:rsidTr="00D84E5A">
        <w:trPr>
          <w:trHeight w:val="240"/>
        </w:trPr>
        <w:tc>
          <w:tcPr>
            <w:tcW w:w="565" w:type="dxa"/>
          </w:tcPr>
          <w:p w14:paraId="53EDB997" w14:textId="12070CF5" w:rsidR="001C7B89" w:rsidRPr="00386D9E" w:rsidRDefault="006D5C73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14:paraId="61F5B311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386D9E">
              <w:rPr>
                <w:sz w:val="24"/>
                <w:szCs w:val="24"/>
              </w:rPr>
              <w:t>Apakah</w:t>
            </w:r>
            <w:proofErr w:type="spellEnd"/>
            <w:r w:rsidRPr="00386D9E">
              <w:rPr>
                <w:sz w:val="24"/>
                <w:szCs w:val="24"/>
              </w:rPr>
              <w:t xml:space="preserve"> kalian </w:t>
            </w:r>
            <w:proofErr w:type="spellStart"/>
            <w:r w:rsidRPr="00386D9E">
              <w:rPr>
                <w:sz w:val="24"/>
                <w:szCs w:val="24"/>
              </w:rPr>
              <w:t>sudah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siap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melaksanakan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pembelajaran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dengan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berkelompok</w:t>
            </w:r>
            <w:proofErr w:type="spellEnd"/>
            <w:r w:rsidRPr="00386D9E"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29E36B85" w14:textId="77777777" w:rsidR="001C7B89" w:rsidRPr="00386D9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4A086B7" w14:textId="77777777" w:rsidR="001C7B89" w:rsidRPr="00386D9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</w:tbl>
    <w:p w14:paraId="1D1F38A0" w14:textId="77777777" w:rsidR="001C7B89" w:rsidRPr="00386D9E" w:rsidRDefault="001C7B89" w:rsidP="001C7B89">
      <w:pPr>
        <w:spacing w:before="60" w:after="60"/>
        <w:ind w:left="426"/>
        <w:rPr>
          <w:sz w:val="24"/>
          <w:szCs w:val="24"/>
        </w:rPr>
      </w:pPr>
    </w:p>
    <w:p w14:paraId="51CC1795" w14:textId="77777777" w:rsidR="001C7B89" w:rsidRPr="00386D9E" w:rsidRDefault="001C7B89" w:rsidP="001C7B89">
      <w:pPr>
        <w:spacing w:before="60" w:after="60"/>
        <w:ind w:left="851" w:hanging="425"/>
        <w:rPr>
          <w:b/>
          <w:sz w:val="24"/>
          <w:szCs w:val="24"/>
        </w:rPr>
      </w:pPr>
      <w:r w:rsidRPr="00386D9E">
        <w:rPr>
          <w:b/>
          <w:sz w:val="24"/>
          <w:szCs w:val="24"/>
        </w:rPr>
        <w:t xml:space="preserve">2. </w:t>
      </w:r>
      <w:r w:rsidRPr="00386D9E">
        <w:rPr>
          <w:b/>
          <w:sz w:val="24"/>
          <w:szCs w:val="24"/>
        </w:rPr>
        <w:tab/>
      </w:r>
      <w:proofErr w:type="spellStart"/>
      <w:r w:rsidRPr="00386D9E">
        <w:rPr>
          <w:b/>
          <w:sz w:val="24"/>
          <w:szCs w:val="24"/>
        </w:rPr>
        <w:t>Asesmen</w:t>
      </w:r>
      <w:proofErr w:type="spellEnd"/>
      <w:r w:rsidRPr="00386D9E">
        <w:rPr>
          <w:b/>
          <w:sz w:val="24"/>
          <w:szCs w:val="24"/>
        </w:rPr>
        <w:t xml:space="preserve"> </w:t>
      </w:r>
      <w:proofErr w:type="spellStart"/>
      <w:r w:rsidRPr="00386D9E">
        <w:rPr>
          <w:b/>
          <w:sz w:val="24"/>
          <w:szCs w:val="24"/>
        </w:rPr>
        <w:t>Formatif</w:t>
      </w:r>
      <w:proofErr w:type="spellEnd"/>
      <w:r w:rsidRPr="00386D9E">
        <w:rPr>
          <w:b/>
          <w:sz w:val="24"/>
          <w:szCs w:val="24"/>
        </w:rPr>
        <w:t xml:space="preserve"> (</w:t>
      </w:r>
      <w:proofErr w:type="spellStart"/>
      <w:r w:rsidRPr="00386D9E">
        <w:rPr>
          <w:b/>
          <w:sz w:val="24"/>
          <w:szCs w:val="24"/>
        </w:rPr>
        <w:t>Selama</w:t>
      </w:r>
      <w:proofErr w:type="spellEnd"/>
      <w:r w:rsidRPr="00386D9E">
        <w:rPr>
          <w:b/>
          <w:sz w:val="24"/>
          <w:szCs w:val="24"/>
        </w:rPr>
        <w:t xml:space="preserve"> Proses </w:t>
      </w:r>
      <w:proofErr w:type="spellStart"/>
      <w:r w:rsidRPr="00386D9E">
        <w:rPr>
          <w:b/>
          <w:sz w:val="24"/>
          <w:szCs w:val="24"/>
        </w:rPr>
        <w:t>Pembelajaran</w:t>
      </w:r>
      <w:proofErr w:type="spellEnd"/>
      <w:r w:rsidRPr="00386D9E">
        <w:rPr>
          <w:b/>
          <w:sz w:val="24"/>
          <w:szCs w:val="24"/>
        </w:rPr>
        <w:t>)</w:t>
      </w:r>
    </w:p>
    <w:p w14:paraId="1DB19795" w14:textId="77777777" w:rsidR="001C7B89" w:rsidRPr="00386D9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386D9E">
        <w:rPr>
          <w:sz w:val="24"/>
          <w:szCs w:val="24"/>
        </w:rPr>
        <w:t>Asesmen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formatif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dilakukan</w:t>
      </w:r>
      <w:proofErr w:type="spellEnd"/>
      <w:r w:rsidRPr="00386D9E">
        <w:rPr>
          <w:sz w:val="24"/>
          <w:szCs w:val="24"/>
        </w:rPr>
        <w:t xml:space="preserve"> oleh guru </w:t>
      </w:r>
      <w:proofErr w:type="spellStart"/>
      <w:r w:rsidRPr="00386D9E">
        <w:rPr>
          <w:sz w:val="24"/>
          <w:szCs w:val="24"/>
        </w:rPr>
        <w:t>selama</w:t>
      </w:r>
      <w:proofErr w:type="spellEnd"/>
      <w:r w:rsidRPr="00386D9E">
        <w:rPr>
          <w:sz w:val="24"/>
          <w:szCs w:val="24"/>
        </w:rPr>
        <w:t xml:space="preserve"> proses </w:t>
      </w:r>
      <w:proofErr w:type="spellStart"/>
      <w:r w:rsidRPr="00386D9E">
        <w:rPr>
          <w:sz w:val="24"/>
          <w:szCs w:val="24"/>
        </w:rPr>
        <w:t>pembelajaran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berlangsung</w:t>
      </w:r>
      <w:proofErr w:type="spellEnd"/>
      <w:r w:rsidRPr="00386D9E">
        <w:rPr>
          <w:sz w:val="24"/>
          <w:szCs w:val="24"/>
        </w:rPr>
        <w:t xml:space="preserve">, </w:t>
      </w:r>
      <w:proofErr w:type="spellStart"/>
      <w:r w:rsidRPr="00386D9E">
        <w:rPr>
          <w:sz w:val="24"/>
          <w:szCs w:val="24"/>
        </w:rPr>
        <w:t>khususnya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saat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siswa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melakukan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kegiatan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diskusi</w:t>
      </w:r>
      <w:proofErr w:type="spellEnd"/>
      <w:r w:rsidRPr="00386D9E">
        <w:rPr>
          <w:sz w:val="24"/>
          <w:szCs w:val="24"/>
        </w:rPr>
        <w:t xml:space="preserve">, </w:t>
      </w:r>
      <w:proofErr w:type="spellStart"/>
      <w:r w:rsidRPr="00386D9E">
        <w:rPr>
          <w:sz w:val="24"/>
          <w:szCs w:val="24"/>
        </w:rPr>
        <w:t>presentasi</w:t>
      </w:r>
      <w:proofErr w:type="spellEnd"/>
      <w:r w:rsidRPr="00386D9E">
        <w:rPr>
          <w:sz w:val="24"/>
          <w:szCs w:val="24"/>
        </w:rPr>
        <w:t xml:space="preserve"> dan </w:t>
      </w:r>
      <w:proofErr w:type="spellStart"/>
      <w:r w:rsidRPr="00386D9E">
        <w:rPr>
          <w:sz w:val="24"/>
          <w:szCs w:val="24"/>
        </w:rPr>
        <w:t>refleksi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tertulis</w:t>
      </w:r>
      <w:proofErr w:type="spellEnd"/>
      <w:r w:rsidRPr="00386D9E">
        <w:rPr>
          <w:sz w:val="24"/>
          <w:szCs w:val="24"/>
        </w:rPr>
        <w:t>.</w:t>
      </w:r>
    </w:p>
    <w:p w14:paraId="4110EA8C" w14:textId="77777777" w:rsidR="001C7B89" w:rsidRPr="00386D9E" w:rsidRDefault="001C7B89" w:rsidP="001C7B89">
      <w:pPr>
        <w:tabs>
          <w:tab w:val="left" w:pos="3261"/>
          <w:tab w:val="left" w:pos="3544"/>
        </w:tabs>
        <w:spacing w:before="60" w:after="60"/>
        <w:ind w:left="1276" w:hanging="425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1) </w:t>
      </w:r>
      <w:r w:rsidRPr="00386D9E">
        <w:rPr>
          <w:sz w:val="24"/>
          <w:szCs w:val="24"/>
        </w:rPr>
        <w:tab/>
        <w:t xml:space="preserve">Teknik </w:t>
      </w:r>
      <w:proofErr w:type="spellStart"/>
      <w:r w:rsidRPr="00386D9E">
        <w:rPr>
          <w:sz w:val="24"/>
          <w:szCs w:val="24"/>
        </w:rPr>
        <w:t>Asesmen</w:t>
      </w:r>
      <w:proofErr w:type="spellEnd"/>
      <w:r w:rsidRPr="00386D9E">
        <w:rPr>
          <w:sz w:val="24"/>
          <w:szCs w:val="24"/>
        </w:rPr>
        <w:tab/>
        <w:t>: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Observasi</w:t>
      </w:r>
      <w:proofErr w:type="spellEnd"/>
      <w:r w:rsidRPr="00386D9E">
        <w:rPr>
          <w:sz w:val="24"/>
          <w:szCs w:val="24"/>
        </w:rPr>
        <w:t xml:space="preserve">, </w:t>
      </w:r>
      <w:proofErr w:type="spellStart"/>
      <w:r w:rsidRPr="00386D9E">
        <w:rPr>
          <w:sz w:val="24"/>
          <w:szCs w:val="24"/>
        </w:rPr>
        <w:t>Unjuk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Kerja</w:t>
      </w:r>
      <w:proofErr w:type="spellEnd"/>
    </w:p>
    <w:p w14:paraId="4102D846" w14:textId="77777777" w:rsidR="001C7B89" w:rsidRPr="00386D9E" w:rsidRDefault="001C7B89" w:rsidP="001C7B89">
      <w:pPr>
        <w:tabs>
          <w:tab w:val="left" w:pos="3261"/>
          <w:tab w:val="left" w:pos="3544"/>
        </w:tabs>
        <w:spacing w:before="60" w:after="60"/>
        <w:ind w:left="1276" w:hanging="425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2)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Bentuk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Instrumen</w:t>
      </w:r>
      <w:proofErr w:type="spellEnd"/>
      <w:r w:rsidRPr="00386D9E">
        <w:rPr>
          <w:sz w:val="24"/>
          <w:szCs w:val="24"/>
        </w:rPr>
        <w:tab/>
        <w:t>: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Pedoman</w:t>
      </w:r>
      <w:proofErr w:type="spellEnd"/>
      <w:r w:rsidRPr="00386D9E">
        <w:rPr>
          <w:sz w:val="24"/>
          <w:szCs w:val="24"/>
        </w:rPr>
        <w:t>/</w:t>
      </w:r>
      <w:proofErr w:type="spellStart"/>
      <w:r w:rsidRPr="00386D9E">
        <w:rPr>
          <w:sz w:val="24"/>
          <w:szCs w:val="24"/>
        </w:rPr>
        <w:t>lembar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observasi</w:t>
      </w:r>
      <w:proofErr w:type="spellEnd"/>
    </w:p>
    <w:p w14:paraId="252FBFFC" w14:textId="77777777" w:rsidR="001C7B89" w:rsidRPr="00386D9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</w:p>
    <w:p w14:paraId="33E4F61F" w14:textId="77777777" w:rsidR="001C7B89" w:rsidRPr="00386D9E" w:rsidRDefault="001C7B89" w:rsidP="001C7B89">
      <w:pPr>
        <w:spacing w:before="60" w:after="60"/>
        <w:ind w:left="851" w:hanging="425"/>
        <w:rPr>
          <w:b/>
          <w:sz w:val="24"/>
          <w:szCs w:val="24"/>
        </w:rPr>
      </w:pPr>
      <w:r w:rsidRPr="00386D9E">
        <w:rPr>
          <w:b/>
          <w:sz w:val="24"/>
          <w:szCs w:val="24"/>
        </w:rPr>
        <w:t xml:space="preserve">3. </w:t>
      </w:r>
      <w:r w:rsidRPr="00386D9E">
        <w:rPr>
          <w:b/>
          <w:sz w:val="24"/>
          <w:szCs w:val="24"/>
        </w:rPr>
        <w:tab/>
      </w:r>
      <w:proofErr w:type="spellStart"/>
      <w:r w:rsidRPr="00386D9E">
        <w:rPr>
          <w:b/>
          <w:sz w:val="24"/>
          <w:szCs w:val="24"/>
        </w:rPr>
        <w:t>Asesmen</w:t>
      </w:r>
      <w:proofErr w:type="spellEnd"/>
      <w:r w:rsidRPr="00386D9E">
        <w:rPr>
          <w:b/>
          <w:sz w:val="24"/>
          <w:szCs w:val="24"/>
        </w:rPr>
        <w:t xml:space="preserve"> </w:t>
      </w:r>
      <w:proofErr w:type="spellStart"/>
      <w:r w:rsidRPr="00386D9E">
        <w:rPr>
          <w:b/>
          <w:sz w:val="24"/>
          <w:szCs w:val="24"/>
        </w:rPr>
        <w:t>Sumatif</w:t>
      </w:r>
      <w:proofErr w:type="spellEnd"/>
      <w:r w:rsidRPr="00386D9E">
        <w:rPr>
          <w:b/>
          <w:sz w:val="24"/>
          <w:szCs w:val="24"/>
        </w:rPr>
        <w:t xml:space="preserve"> </w:t>
      </w:r>
    </w:p>
    <w:p w14:paraId="71C2D95A" w14:textId="77777777" w:rsidR="001C7B89" w:rsidRPr="00386D9E" w:rsidRDefault="001C7B89" w:rsidP="001C7B89">
      <w:pPr>
        <w:tabs>
          <w:tab w:val="left" w:pos="1276"/>
        </w:tabs>
        <w:spacing w:before="60" w:after="60"/>
        <w:ind w:left="851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a.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Asesmen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Pengetahuan</w:t>
      </w:r>
      <w:proofErr w:type="spellEnd"/>
      <w:r w:rsidRPr="00386D9E">
        <w:rPr>
          <w:sz w:val="24"/>
          <w:szCs w:val="24"/>
        </w:rPr>
        <w:t xml:space="preserve"> </w:t>
      </w:r>
    </w:p>
    <w:p w14:paraId="5B194695" w14:textId="77777777" w:rsidR="001C7B89" w:rsidRPr="00386D9E" w:rsidRDefault="001C7B89" w:rsidP="001C7B89">
      <w:pPr>
        <w:spacing w:before="60" w:after="60"/>
        <w:ind w:left="1276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Teknik </w:t>
      </w:r>
      <w:proofErr w:type="spellStart"/>
      <w:r w:rsidRPr="00386D9E">
        <w:rPr>
          <w:sz w:val="24"/>
          <w:szCs w:val="24"/>
        </w:rPr>
        <w:t>Asesmen</w:t>
      </w:r>
      <w:proofErr w:type="spellEnd"/>
      <w:r w:rsidRPr="00386D9E">
        <w:rPr>
          <w:sz w:val="24"/>
          <w:szCs w:val="24"/>
        </w:rPr>
        <w:t xml:space="preserve">: </w:t>
      </w:r>
    </w:p>
    <w:p w14:paraId="73B5A9C0" w14:textId="77777777" w:rsidR="001C7B89" w:rsidRPr="00386D9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•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Tes</w:t>
      </w:r>
      <w:proofErr w:type="spellEnd"/>
      <w:r w:rsidRPr="00386D9E">
        <w:rPr>
          <w:sz w:val="24"/>
          <w:szCs w:val="24"/>
        </w:rPr>
        <w:t xml:space="preserve"> </w:t>
      </w:r>
      <w:r w:rsidRPr="00386D9E">
        <w:rPr>
          <w:sz w:val="24"/>
          <w:szCs w:val="24"/>
        </w:rPr>
        <w:tab/>
        <w:t xml:space="preserve">: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Tertulis</w:t>
      </w:r>
      <w:proofErr w:type="spellEnd"/>
      <w:r w:rsidRPr="00386D9E">
        <w:rPr>
          <w:sz w:val="24"/>
          <w:szCs w:val="24"/>
        </w:rPr>
        <w:t xml:space="preserve"> </w:t>
      </w:r>
    </w:p>
    <w:p w14:paraId="1B3E32F9" w14:textId="77777777" w:rsidR="001C7B89" w:rsidRPr="00386D9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• </w:t>
      </w:r>
      <w:r w:rsidRPr="00386D9E">
        <w:rPr>
          <w:sz w:val="24"/>
          <w:szCs w:val="24"/>
        </w:rPr>
        <w:tab/>
        <w:t xml:space="preserve">Non </w:t>
      </w:r>
      <w:proofErr w:type="spellStart"/>
      <w:r w:rsidRPr="00386D9E">
        <w:rPr>
          <w:sz w:val="24"/>
          <w:szCs w:val="24"/>
        </w:rPr>
        <w:t>Tes</w:t>
      </w:r>
      <w:proofErr w:type="spellEnd"/>
      <w:r w:rsidRPr="00386D9E">
        <w:rPr>
          <w:sz w:val="24"/>
          <w:szCs w:val="24"/>
        </w:rPr>
        <w:t xml:space="preserve"> </w:t>
      </w:r>
      <w:r w:rsidRPr="00386D9E">
        <w:rPr>
          <w:sz w:val="24"/>
          <w:szCs w:val="24"/>
        </w:rPr>
        <w:tab/>
        <w:t xml:space="preserve">: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Observasi</w:t>
      </w:r>
      <w:proofErr w:type="spellEnd"/>
      <w:r w:rsidRPr="00386D9E">
        <w:rPr>
          <w:sz w:val="24"/>
          <w:szCs w:val="24"/>
        </w:rPr>
        <w:t xml:space="preserve"> </w:t>
      </w:r>
    </w:p>
    <w:p w14:paraId="3C3636A0" w14:textId="77777777" w:rsidR="001C7B89" w:rsidRPr="00386D9E" w:rsidRDefault="001C7B89" w:rsidP="001C7B89">
      <w:pPr>
        <w:spacing w:before="60" w:after="60"/>
        <w:ind w:left="1276"/>
        <w:jc w:val="both"/>
        <w:rPr>
          <w:sz w:val="24"/>
          <w:szCs w:val="24"/>
        </w:rPr>
      </w:pPr>
      <w:proofErr w:type="spellStart"/>
      <w:r w:rsidRPr="00386D9E">
        <w:rPr>
          <w:sz w:val="24"/>
          <w:szCs w:val="24"/>
        </w:rPr>
        <w:t>Bentuk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Instrumen</w:t>
      </w:r>
      <w:proofErr w:type="spellEnd"/>
      <w:r w:rsidRPr="00386D9E">
        <w:rPr>
          <w:sz w:val="24"/>
          <w:szCs w:val="24"/>
        </w:rPr>
        <w:t xml:space="preserve">: </w:t>
      </w:r>
    </w:p>
    <w:p w14:paraId="06DA6C80" w14:textId="77777777" w:rsidR="001C7B89" w:rsidRPr="00386D9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•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Asesmen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tidak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tertulis</w:t>
      </w:r>
      <w:proofErr w:type="spellEnd"/>
      <w:r w:rsidRPr="00386D9E">
        <w:rPr>
          <w:sz w:val="24"/>
          <w:szCs w:val="24"/>
        </w:rPr>
        <w:tab/>
        <w:t>:</w:t>
      </w:r>
      <w:r w:rsidRPr="00386D9E">
        <w:rPr>
          <w:sz w:val="24"/>
          <w:szCs w:val="24"/>
        </w:rPr>
        <w:tab/>
        <w:t xml:space="preserve">Daftar </w:t>
      </w:r>
      <w:proofErr w:type="spellStart"/>
      <w:r w:rsidRPr="00386D9E">
        <w:rPr>
          <w:sz w:val="24"/>
          <w:szCs w:val="24"/>
        </w:rPr>
        <w:t>pertanyaan</w:t>
      </w:r>
      <w:proofErr w:type="spellEnd"/>
      <w:r w:rsidRPr="00386D9E">
        <w:rPr>
          <w:sz w:val="24"/>
          <w:szCs w:val="24"/>
        </w:rPr>
        <w:t xml:space="preserve"> </w:t>
      </w:r>
    </w:p>
    <w:p w14:paraId="04810BD9" w14:textId="77777777" w:rsidR="001C7B89" w:rsidRPr="00386D9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•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Asesmen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tertulis</w:t>
      </w:r>
      <w:proofErr w:type="spellEnd"/>
      <w:r w:rsidRPr="00386D9E">
        <w:rPr>
          <w:sz w:val="24"/>
          <w:szCs w:val="24"/>
        </w:rPr>
        <w:t xml:space="preserve"> </w:t>
      </w:r>
      <w:r w:rsidRPr="00386D9E">
        <w:rPr>
          <w:sz w:val="24"/>
          <w:szCs w:val="24"/>
        </w:rPr>
        <w:tab/>
        <w:t xml:space="preserve">: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Jawaban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singkat</w:t>
      </w:r>
      <w:proofErr w:type="spellEnd"/>
      <w:r w:rsidRPr="00386D9E">
        <w:rPr>
          <w:sz w:val="24"/>
          <w:szCs w:val="24"/>
        </w:rPr>
        <w:t xml:space="preserve"> </w:t>
      </w:r>
    </w:p>
    <w:p w14:paraId="65B030C9" w14:textId="77777777" w:rsidR="001C7B89" w:rsidRPr="00386D9E" w:rsidRDefault="001C7B89" w:rsidP="001C7B89">
      <w:pPr>
        <w:tabs>
          <w:tab w:val="left" w:pos="1276"/>
        </w:tabs>
        <w:spacing w:before="60" w:after="60"/>
        <w:ind w:left="851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b.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Asesmen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Keterampilan</w:t>
      </w:r>
      <w:proofErr w:type="spellEnd"/>
      <w:r w:rsidRPr="00386D9E">
        <w:rPr>
          <w:sz w:val="24"/>
          <w:szCs w:val="24"/>
        </w:rPr>
        <w:t xml:space="preserve"> </w:t>
      </w:r>
    </w:p>
    <w:p w14:paraId="334C8EA0" w14:textId="77777777" w:rsidR="001C7B89" w:rsidRPr="00386D9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• </w:t>
      </w:r>
      <w:r w:rsidRPr="00386D9E">
        <w:rPr>
          <w:sz w:val="24"/>
          <w:szCs w:val="24"/>
        </w:rPr>
        <w:tab/>
        <w:t xml:space="preserve">Teknik </w:t>
      </w:r>
      <w:proofErr w:type="spellStart"/>
      <w:r w:rsidRPr="00386D9E">
        <w:rPr>
          <w:sz w:val="24"/>
          <w:szCs w:val="24"/>
        </w:rPr>
        <w:t>Asesmen</w:t>
      </w:r>
      <w:proofErr w:type="spellEnd"/>
      <w:r w:rsidRPr="00386D9E">
        <w:rPr>
          <w:sz w:val="24"/>
          <w:szCs w:val="24"/>
        </w:rPr>
        <w:t xml:space="preserve"> </w:t>
      </w:r>
      <w:r w:rsidRPr="00386D9E">
        <w:rPr>
          <w:sz w:val="24"/>
          <w:szCs w:val="24"/>
        </w:rPr>
        <w:tab/>
        <w:t xml:space="preserve">: </w:t>
      </w:r>
      <w:r w:rsidRPr="00386D9E">
        <w:rPr>
          <w:sz w:val="24"/>
          <w:szCs w:val="24"/>
        </w:rPr>
        <w:tab/>
        <w:t xml:space="preserve">Kinerja </w:t>
      </w:r>
    </w:p>
    <w:p w14:paraId="1B08506B" w14:textId="77777777" w:rsidR="001C7B89" w:rsidRPr="00386D9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•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Bentuk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Instrumen</w:t>
      </w:r>
      <w:proofErr w:type="spellEnd"/>
      <w:r w:rsidRPr="00386D9E">
        <w:rPr>
          <w:sz w:val="24"/>
          <w:szCs w:val="24"/>
        </w:rPr>
        <w:t xml:space="preserve"> </w:t>
      </w:r>
      <w:r w:rsidRPr="00386D9E">
        <w:rPr>
          <w:sz w:val="24"/>
          <w:szCs w:val="24"/>
        </w:rPr>
        <w:tab/>
        <w:t xml:space="preserve">: </w:t>
      </w:r>
      <w:r w:rsidRPr="00386D9E">
        <w:rPr>
          <w:sz w:val="24"/>
          <w:szCs w:val="24"/>
        </w:rPr>
        <w:tab/>
        <w:t xml:space="preserve">Lembar Kinerja </w:t>
      </w:r>
    </w:p>
    <w:p w14:paraId="2901C681" w14:textId="77777777" w:rsidR="001C7B89" w:rsidRPr="00386D9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</w:p>
    <w:p w14:paraId="44290E17" w14:textId="77777777" w:rsidR="001C7B89" w:rsidRPr="00386D9E" w:rsidRDefault="001C7B89" w:rsidP="005F4FED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386D9E">
        <w:rPr>
          <w:sz w:val="24"/>
          <w:szCs w:val="24"/>
        </w:rPr>
        <w:t>Asesmen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formatif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dilakukan</w:t>
      </w:r>
      <w:proofErr w:type="spellEnd"/>
      <w:r w:rsidRPr="00386D9E">
        <w:rPr>
          <w:sz w:val="24"/>
          <w:szCs w:val="24"/>
        </w:rPr>
        <w:t xml:space="preserve"> oleh guru </w:t>
      </w:r>
      <w:proofErr w:type="spellStart"/>
      <w:r w:rsidRPr="00386D9E">
        <w:rPr>
          <w:sz w:val="24"/>
          <w:szCs w:val="24"/>
        </w:rPr>
        <w:t>selama</w:t>
      </w:r>
      <w:proofErr w:type="spellEnd"/>
      <w:r w:rsidRPr="00386D9E">
        <w:rPr>
          <w:sz w:val="24"/>
          <w:szCs w:val="24"/>
        </w:rPr>
        <w:t xml:space="preserve"> proses </w:t>
      </w:r>
      <w:proofErr w:type="spellStart"/>
      <w:r w:rsidRPr="00386D9E">
        <w:rPr>
          <w:sz w:val="24"/>
          <w:szCs w:val="24"/>
        </w:rPr>
        <w:t>pembelajaran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berlangsung</w:t>
      </w:r>
      <w:proofErr w:type="spellEnd"/>
      <w:r w:rsidRPr="00386D9E">
        <w:rPr>
          <w:sz w:val="24"/>
          <w:szCs w:val="24"/>
        </w:rPr>
        <w:t xml:space="preserve">, </w:t>
      </w:r>
      <w:proofErr w:type="spellStart"/>
      <w:r w:rsidRPr="00386D9E">
        <w:rPr>
          <w:sz w:val="24"/>
          <w:szCs w:val="24"/>
        </w:rPr>
        <w:t>khususnya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saat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siswa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melakukan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kegiatan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diskusi</w:t>
      </w:r>
      <w:proofErr w:type="spellEnd"/>
      <w:r w:rsidRPr="00386D9E">
        <w:rPr>
          <w:sz w:val="24"/>
          <w:szCs w:val="24"/>
        </w:rPr>
        <w:t xml:space="preserve">, </w:t>
      </w:r>
      <w:proofErr w:type="spellStart"/>
      <w:r w:rsidRPr="00386D9E">
        <w:rPr>
          <w:sz w:val="24"/>
          <w:szCs w:val="24"/>
        </w:rPr>
        <w:t>presentasi</w:t>
      </w:r>
      <w:proofErr w:type="spellEnd"/>
      <w:r w:rsidRPr="00386D9E">
        <w:rPr>
          <w:sz w:val="24"/>
          <w:szCs w:val="24"/>
        </w:rPr>
        <w:t xml:space="preserve"> dan </w:t>
      </w:r>
      <w:proofErr w:type="spellStart"/>
      <w:r w:rsidRPr="00386D9E">
        <w:rPr>
          <w:sz w:val="24"/>
          <w:szCs w:val="24"/>
        </w:rPr>
        <w:t>refleksi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tertulis</w:t>
      </w:r>
      <w:proofErr w:type="spellEnd"/>
      <w:r w:rsidRPr="00386D9E">
        <w:rPr>
          <w:sz w:val="24"/>
          <w:szCs w:val="24"/>
        </w:rPr>
        <w:t>.</w:t>
      </w:r>
    </w:p>
    <w:p w14:paraId="48A17A50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lastRenderedPageBreak/>
        <w:t>G.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PENGAYAAN DAN REMEDIAL</w:t>
      </w:r>
    </w:p>
    <w:p w14:paraId="75DE3017" w14:textId="77777777" w:rsidR="001C7B89" w:rsidRPr="00386D9E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386D9E">
        <w:rPr>
          <w:b/>
          <w:bCs/>
          <w:sz w:val="24"/>
          <w:szCs w:val="24"/>
        </w:rPr>
        <w:t>Pengayaan</w:t>
      </w:r>
      <w:proofErr w:type="spellEnd"/>
    </w:p>
    <w:p w14:paraId="67E7EB2C" w14:textId="77777777" w:rsidR="001C7B89" w:rsidRPr="00386D9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Pengayaan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diberikan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kepada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peserta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didik</w:t>
      </w:r>
      <w:proofErr w:type="spellEnd"/>
      <w:r w:rsidRPr="00386D9E">
        <w:rPr>
          <w:sz w:val="24"/>
          <w:szCs w:val="24"/>
        </w:rPr>
        <w:t xml:space="preserve"> yang </w:t>
      </w:r>
      <w:proofErr w:type="spellStart"/>
      <w:r w:rsidRPr="00386D9E">
        <w:rPr>
          <w:sz w:val="24"/>
          <w:szCs w:val="24"/>
        </w:rPr>
        <w:t>telah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mencapai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kompetensi</w:t>
      </w:r>
      <w:proofErr w:type="spellEnd"/>
      <w:r w:rsidRPr="00386D9E">
        <w:rPr>
          <w:sz w:val="24"/>
          <w:szCs w:val="24"/>
        </w:rPr>
        <w:t xml:space="preserve"> dan </w:t>
      </w:r>
      <w:proofErr w:type="spellStart"/>
      <w:r w:rsidRPr="00386D9E">
        <w:rPr>
          <w:sz w:val="24"/>
          <w:szCs w:val="24"/>
        </w:rPr>
        <w:t>tujuan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pembelajaran</w:t>
      </w:r>
      <w:proofErr w:type="spellEnd"/>
      <w:r w:rsidRPr="00386D9E">
        <w:rPr>
          <w:sz w:val="24"/>
          <w:szCs w:val="24"/>
        </w:rPr>
        <w:t>.</w:t>
      </w:r>
    </w:p>
    <w:p w14:paraId="4735EAE6" w14:textId="77777777" w:rsidR="001C7B89" w:rsidRPr="00386D9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Program </w:t>
      </w:r>
      <w:proofErr w:type="spellStart"/>
      <w:r w:rsidRPr="00386D9E">
        <w:rPr>
          <w:rFonts w:eastAsia="Bookman Old Style"/>
          <w:sz w:val="24"/>
          <w:szCs w:val="24"/>
        </w:rPr>
        <w:t>pengayaan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dilakukan</w:t>
      </w:r>
      <w:proofErr w:type="spellEnd"/>
      <w:r w:rsidRPr="00386D9E">
        <w:rPr>
          <w:sz w:val="24"/>
          <w:szCs w:val="24"/>
        </w:rPr>
        <w:t xml:space="preserve"> di </w:t>
      </w:r>
      <w:proofErr w:type="spellStart"/>
      <w:r w:rsidRPr="00386D9E">
        <w:rPr>
          <w:sz w:val="24"/>
          <w:szCs w:val="24"/>
        </w:rPr>
        <w:t>luar</w:t>
      </w:r>
      <w:proofErr w:type="spellEnd"/>
      <w:r w:rsidRPr="00386D9E">
        <w:rPr>
          <w:sz w:val="24"/>
          <w:szCs w:val="24"/>
        </w:rPr>
        <w:t xml:space="preserve"> jam </w:t>
      </w:r>
      <w:proofErr w:type="spellStart"/>
      <w:r w:rsidRPr="00386D9E">
        <w:rPr>
          <w:sz w:val="24"/>
          <w:szCs w:val="24"/>
        </w:rPr>
        <w:t>belajar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efektif</w:t>
      </w:r>
      <w:proofErr w:type="spellEnd"/>
      <w:r w:rsidRPr="00386D9E">
        <w:rPr>
          <w:sz w:val="24"/>
          <w:szCs w:val="24"/>
        </w:rPr>
        <w:t>.</w:t>
      </w:r>
    </w:p>
    <w:p w14:paraId="7A815351" w14:textId="77777777" w:rsidR="001C7B89" w:rsidRPr="00386D9E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</w:p>
    <w:p w14:paraId="4E663B7E" w14:textId="77777777" w:rsidR="001C7B89" w:rsidRPr="00386D9E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r w:rsidRPr="00386D9E">
        <w:rPr>
          <w:b/>
          <w:bCs/>
          <w:sz w:val="24"/>
          <w:szCs w:val="24"/>
        </w:rPr>
        <w:t xml:space="preserve">Remedial </w:t>
      </w:r>
    </w:p>
    <w:p w14:paraId="43052E5C" w14:textId="77777777" w:rsidR="001C7B89" w:rsidRPr="00386D9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386D9E">
        <w:rPr>
          <w:rFonts w:eastAsia="Bookman Old Style"/>
          <w:sz w:val="24"/>
          <w:szCs w:val="24"/>
        </w:rPr>
        <w:t xml:space="preserve">Remedial </w:t>
      </w:r>
      <w:proofErr w:type="spellStart"/>
      <w:r w:rsidRPr="00386D9E">
        <w:rPr>
          <w:rFonts w:eastAsia="Bookman Old Style"/>
          <w:sz w:val="24"/>
          <w:szCs w:val="24"/>
        </w:rPr>
        <w:t>diberikan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kepada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peserta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didik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belum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mencapai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kompetensi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tujuan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</w:p>
    <w:p w14:paraId="38D0543E" w14:textId="77777777" w:rsidR="001C7B89" w:rsidRPr="00386D9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386D9E">
        <w:rPr>
          <w:rFonts w:eastAsia="Bookman Old Style"/>
          <w:sz w:val="24"/>
          <w:szCs w:val="24"/>
        </w:rPr>
        <w:t xml:space="preserve">Guru </w:t>
      </w:r>
      <w:proofErr w:type="spellStart"/>
      <w:r w:rsidRPr="00386D9E">
        <w:rPr>
          <w:rFonts w:eastAsia="Bookman Old Style"/>
          <w:sz w:val="24"/>
          <w:szCs w:val="24"/>
        </w:rPr>
        <w:t>melakukan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pembahasan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ulang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terhadap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materi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telah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diberikan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dengan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cara</w:t>
      </w:r>
      <w:proofErr w:type="spellEnd"/>
      <w:r w:rsidRPr="00386D9E">
        <w:rPr>
          <w:rFonts w:eastAsia="Bookman Old Style"/>
          <w:sz w:val="24"/>
          <w:szCs w:val="24"/>
        </w:rPr>
        <w:t>/</w:t>
      </w:r>
      <w:proofErr w:type="spellStart"/>
      <w:r w:rsidRPr="00386D9E">
        <w:rPr>
          <w:rFonts w:eastAsia="Bookman Old Style"/>
          <w:sz w:val="24"/>
          <w:szCs w:val="24"/>
        </w:rPr>
        <w:t>metode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berbeda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untuk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memberikan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pengalaman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belajar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lebih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memudahkan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peserta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didik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dalam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memaknai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menguasai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materi</w:t>
      </w:r>
      <w:proofErr w:type="spellEnd"/>
      <w:r w:rsidRPr="00386D9E">
        <w:rPr>
          <w:rFonts w:eastAsia="Bookman Old Style"/>
          <w:sz w:val="24"/>
          <w:szCs w:val="24"/>
        </w:rPr>
        <w:t xml:space="preserve"> ajar </w:t>
      </w:r>
      <w:proofErr w:type="spellStart"/>
      <w:r w:rsidRPr="00386D9E">
        <w:rPr>
          <w:rFonts w:eastAsia="Bookman Old Style"/>
          <w:sz w:val="24"/>
          <w:szCs w:val="24"/>
        </w:rPr>
        <w:t>misalnya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lewat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diskusi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permainan</w:t>
      </w:r>
      <w:proofErr w:type="spellEnd"/>
      <w:r w:rsidRPr="00386D9E">
        <w:rPr>
          <w:rFonts w:eastAsia="Bookman Old Style"/>
          <w:sz w:val="24"/>
          <w:szCs w:val="24"/>
        </w:rPr>
        <w:t>.</w:t>
      </w:r>
    </w:p>
    <w:p w14:paraId="2B3C99AE" w14:textId="185F5F7A" w:rsidR="001C7B89" w:rsidRPr="00386D9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386D9E">
        <w:rPr>
          <w:rFonts w:eastAsia="Bookman Old Style"/>
          <w:sz w:val="24"/>
          <w:szCs w:val="24"/>
        </w:rPr>
        <w:t xml:space="preserve">Program remedial </w:t>
      </w:r>
      <w:proofErr w:type="spellStart"/>
      <w:r w:rsidRPr="00386D9E">
        <w:rPr>
          <w:rFonts w:eastAsia="Bookman Old Style"/>
          <w:sz w:val="24"/>
          <w:szCs w:val="24"/>
        </w:rPr>
        <w:t>dilakukan</w:t>
      </w:r>
      <w:proofErr w:type="spellEnd"/>
      <w:r w:rsidRPr="00386D9E">
        <w:rPr>
          <w:rFonts w:eastAsia="Bookman Old Style"/>
          <w:sz w:val="24"/>
          <w:szCs w:val="24"/>
        </w:rPr>
        <w:t xml:space="preserve"> di </w:t>
      </w:r>
      <w:proofErr w:type="spellStart"/>
      <w:r w:rsidRPr="00386D9E">
        <w:rPr>
          <w:rFonts w:eastAsia="Bookman Old Style"/>
          <w:sz w:val="24"/>
          <w:szCs w:val="24"/>
        </w:rPr>
        <w:t>luar</w:t>
      </w:r>
      <w:proofErr w:type="spellEnd"/>
      <w:r w:rsidRPr="00386D9E">
        <w:rPr>
          <w:rFonts w:eastAsia="Bookman Old Style"/>
          <w:sz w:val="24"/>
          <w:szCs w:val="24"/>
        </w:rPr>
        <w:t xml:space="preserve"> jam </w:t>
      </w:r>
      <w:proofErr w:type="spellStart"/>
      <w:r w:rsidRPr="00386D9E">
        <w:rPr>
          <w:rFonts w:eastAsia="Bookman Old Style"/>
          <w:sz w:val="24"/>
          <w:szCs w:val="24"/>
        </w:rPr>
        <w:t>belajar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efektif</w:t>
      </w:r>
      <w:proofErr w:type="spellEnd"/>
      <w:r w:rsidRPr="00386D9E">
        <w:rPr>
          <w:rFonts w:eastAsia="Bookman Old Style"/>
          <w:sz w:val="24"/>
          <w:szCs w:val="24"/>
        </w:rPr>
        <w:t>.</w:t>
      </w:r>
    </w:p>
    <w:p w14:paraId="4EE062CE" w14:textId="77777777" w:rsidR="001C7B89" w:rsidRPr="00386D9E" w:rsidRDefault="001C7B89" w:rsidP="001C7B89">
      <w:pPr>
        <w:tabs>
          <w:tab w:val="left" w:pos="426"/>
        </w:tabs>
        <w:spacing w:before="60" w:after="60"/>
        <w:jc w:val="both"/>
        <w:rPr>
          <w:b/>
          <w:bCs/>
          <w:sz w:val="24"/>
          <w:szCs w:val="24"/>
        </w:rPr>
      </w:pPr>
    </w:p>
    <w:p w14:paraId="113B5454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H.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REFLEKSI GURU DAN PESERTA DIDIK</w:t>
      </w:r>
    </w:p>
    <w:p w14:paraId="2C1EC5AD" w14:textId="77777777" w:rsidR="001C7B89" w:rsidRPr="00386D9E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386D9E">
        <w:rPr>
          <w:b/>
          <w:bCs/>
          <w:sz w:val="24"/>
          <w:szCs w:val="24"/>
        </w:rPr>
        <w:t>Refleksi</w:t>
      </w:r>
      <w:proofErr w:type="spellEnd"/>
      <w:r w:rsidRPr="00386D9E">
        <w:rPr>
          <w:b/>
          <w:bCs/>
          <w:sz w:val="24"/>
          <w:szCs w:val="24"/>
        </w:rPr>
        <w:t xml:space="preserve"> Guru:</w:t>
      </w:r>
    </w:p>
    <w:p w14:paraId="3392494D" w14:textId="77777777" w:rsidR="001C7B89" w:rsidRPr="00386D9E" w:rsidRDefault="001C7B89" w:rsidP="001C7B89">
      <w:pPr>
        <w:spacing w:before="60" w:after="60"/>
        <w:ind w:left="426"/>
        <w:rPr>
          <w:sz w:val="24"/>
          <w:szCs w:val="24"/>
        </w:rPr>
      </w:pPr>
      <w:proofErr w:type="spellStart"/>
      <w:r w:rsidRPr="00386D9E">
        <w:rPr>
          <w:sz w:val="24"/>
          <w:szCs w:val="24"/>
        </w:rPr>
        <w:t>Pertanyaan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kunci</w:t>
      </w:r>
      <w:proofErr w:type="spellEnd"/>
      <w:r w:rsidRPr="00386D9E">
        <w:rPr>
          <w:sz w:val="24"/>
          <w:szCs w:val="24"/>
        </w:rPr>
        <w:t xml:space="preserve"> yang </w:t>
      </w:r>
      <w:proofErr w:type="spellStart"/>
      <w:r w:rsidRPr="00386D9E">
        <w:rPr>
          <w:sz w:val="24"/>
          <w:szCs w:val="24"/>
        </w:rPr>
        <w:t>membantu</w:t>
      </w:r>
      <w:proofErr w:type="spellEnd"/>
      <w:r w:rsidRPr="00386D9E">
        <w:rPr>
          <w:sz w:val="24"/>
          <w:szCs w:val="24"/>
        </w:rPr>
        <w:t xml:space="preserve"> guru </w:t>
      </w:r>
      <w:proofErr w:type="spellStart"/>
      <w:r w:rsidRPr="00386D9E">
        <w:rPr>
          <w:sz w:val="24"/>
          <w:szCs w:val="24"/>
        </w:rPr>
        <w:t>untuk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merefleksikan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kegiatan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pengajaran</w:t>
      </w:r>
      <w:proofErr w:type="spellEnd"/>
      <w:r w:rsidRPr="00386D9E">
        <w:rPr>
          <w:sz w:val="24"/>
          <w:szCs w:val="24"/>
        </w:rPr>
        <w:t xml:space="preserve"> di </w:t>
      </w:r>
      <w:proofErr w:type="spellStart"/>
      <w:r w:rsidRPr="00386D9E">
        <w:rPr>
          <w:sz w:val="24"/>
          <w:szCs w:val="24"/>
        </w:rPr>
        <w:t>kelas</w:t>
      </w:r>
      <w:proofErr w:type="spellEnd"/>
      <w:r w:rsidRPr="00386D9E">
        <w:rPr>
          <w:sz w:val="24"/>
          <w:szCs w:val="24"/>
        </w:rPr>
        <w:t xml:space="preserve">, </w:t>
      </w:r>
      <w:proofErr w:type="spellStart"/>
      <w:r w:rsidRPr="00386D9E">
        <w:rPr>
          <w:sz w:val="24"/>
          <w:szCs w:val="24"/>
        </w:rPr>
        <w:t>misalnya</w:t>
      </w:r>
      <w:proofErr w:type="spellEnd"/>
      <w:r w:rsidRPr="00386D9E">
        <w:rPr>
          <w:sz w:val="24"/>
          <w:szCs w:val="24"/>
        </w:rPr>
        <w:t>:</w:t>
      </w:r>
    </w:p>
    <w:p w14:paraId="0E12E571" w14:textId="58A4F329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Apakah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didalam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kegiatan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pembukaan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sudah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dapat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diarahkan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siap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untuk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mengikuti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dengan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baik</w:t>
      </w:r>
      <w:proofErr w:type="spellEnd"/>
      <w:r w:rsidRPr="00386D9E">
        <w:rPr>
          <w:rFonts w:eastAsia="Bookman Old Style"/>
          <w:sz w:val="24"/>
          <w:szCs w:val="24"/>
        </w:rPr>
        <w:t>?</w:t>
      </w:r>
    </w:p>
    <w:p w14:paraId="05F8EB0F" w14:textId="77777777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Apakah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dalam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memberikan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penjelasan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teknis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atau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intruksi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disampaikan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dapat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dipahami</w:t>
      </w:r>
      <w:proofErr w:type="spellEnd"/>
      <w:r w:rsidRPr="00386D9E">
        <w:rPr>
          <w:rFonts w:eastAsia="Bookman Old Style"/>
          <w:sz w:val="24"/>
          <w:szCs w:val="24"/>
        </w:rPr>
        <w:t xml:space="preserve"> oleh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? </w:t>
      </w:r>
    </w:p>
    <w:p w14:paraId="395E4B1B" w14:textId="77777777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Bagaimana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respon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terhadap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sarana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prasarana</w:t>
      </w:r>
      <w:proofErr w:type="spellEnd"/>
      <w:r w:rsidRPr="00386D9E">
        <w:rPr>
          <w:rFonts w:eastAsia="Bookman Old Style"/>
          <w:sz w:val="24"/>
          <w:szCs w:val="24"/>
        </w:rPr>
        <w:t xml:space="preserve"> (media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) </w:t>
      </w:r>
      <w:proofErr w:type="spellStart"/>
      <w:r w:rsidRPr="00386D9E">
        <w:rPr>
          <w:rFonts w:eastAsia="Bookman Old Style"/>
          <w:sz w:val="24"/>
          <w:szCs w:val="24"/>
        </w:rPr>
        <w:t>serta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alat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bahan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digunakan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dalam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mempermudah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dalam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memahami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386D9E">
        <w:rPr>
          <w:rFonts w:eastAsia="Bookman Old Style"/>
          <w:sz w:val="24"/>
          <w:szCs w:val="24"/>
        </w:rPr>
        <w:t>materi</w:t>
      </w:r>
      <w:proofErr w:type="spellEnd"/>
      <w:r w:rsidR="00E82717" w:rsidRPr="00386D9E">
        <w:rPr>
          <w:rFonts w:eastAsia="Bookman Old Style"/>
          <w:sz w:val="24"/>
          <w:szCs w:val="24"/>
        </w:rPr>
        <w:t xml:space="preserve"> pada </w:t>
      </w:r>
      <w:proofErr w:type="spellStart"/>
      <w:r w:rsidR="00E82717" w:rsidRPr="00386D9E">
        <w:rPr>
          <w:rFonts w:eastAsia="Bookman Old Style"/>
          <w:sz w:val="24"/>
          <w:szCs w:val="24"/>
        </w:rPr>
        <w:t>bab</w:t>
      </w:r>
      <w:proofErr w:type="spellEnd"/>
      <w:r w:rsidR="00E82717"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386D9E">
        <w:rPr>
          <w:rFonts w:eastAsia="Bookman Old Style"/>
          <w:sz w:val="24"/>
          <w:szCs w:val="24"/>
        </w:rPr>
        <w:t>ini</w:t>
      </w:r>
      <w:proofErr w:type="spellEnd"/>
      <w:r w:rsidRPr="00386D9E">
        <w:rPr>
          <w:rFonts w:eastAsia="Bookman Old Style"/>
          <w:sz w:val="24"/>
          <w:szCs w:val="24"/>
        </w:rPr>
        <w:t>?</w:t>
      </w:r>
    </w:p>
    <w:p w14:paraId="71742E89" w14:textId="77777777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Bagaimana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tanggapan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terhadap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materi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atau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bahan</w:t>
      </w:r>
      <w:proofErr w:type="spellEnd"/>
      <w:r w:rsidRPr="00386D9E">
        <w:rPr>
          <w:rFonts w:eastAsia="Bookman Old Style"/>
          <w:sz w:val="24"/>
          <w:szCs w:val="24"/>
        </w:rPr>
        <w:t xml:space="preserve"> ajar yang </w:t>
      </w:r>
      <w:proofErr w:type="spellStart"/>
      <w:r w:rsidRPr="00386D9E">
        <w:rPr>
          <w:rFonts w:eastAsia="Bookman Old Style"/>
          <w:sz w:val="24"/>
          <w:szCs w:val="24"/>
        </w:rPr>
        <w:t>disampaikan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sesuai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dengan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diharapkan</w:t>
      </w:r>
      <w:proofErr w:type="spellEnd"/>
      <w:r w:rsidRPr="00386D9E">
        <w:rPr>
          <w:rFonts w:eastAsia="Bookman Old Style"/>
          <w:sz w:val="24"/>
          <w:szCs w:val="24"/>
        </w:rPr>
        <w:t>?</w:t>
      </w:r>
    </w:p>
    <w:p w14:paraId="112A34E9" w14:textId="77777777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Bagaimana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tanggapan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terhadap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pengelolaan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kelas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dalam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>?</w:t>
      </w:r>
    </w:p>
    <w:p w14:paraId="1B3C7AEE" w14:textId="77777777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Bagaimana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tanggapan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terhadap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latihan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penilaian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telah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dilakukan</w:t>
      </w:r>
      <w:proofErr w:type="spellEnd"/>
      <w:r w:rsidRPr="00386D9E">
        <w:rPr>
          <w:rFonts w:eastAsia="Bookman Old Style"/>
          <w:sz w:val="24"/>
          <w:szCs w:val="24"/>
        </w:rPr>
        <w:t>?</w:t>
      </w:r>
    </w:p>
    <w:p w14:paraId="7A44BD58" w14:textId="05292C37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Apakah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dalam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kegiatan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telah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sesuai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dengan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alokasi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waktu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direncanakan</w:t>
      </w:r>
      <w:proofErr w:type="spellEnd"/>
      <w:r w:rsidRPr="00386D9E">
        <w:rPr>
          <w:rFonts w:eastAsia="Bookman Old Style"/>
          <w:sz w:val="24"/>
          <w:szCs w:val="24"/>
        </w:rPr>
        <w:t>?</w:t>
      </w:r>
    </w:p>
    <w:p w14:paraId="3A20E4B6" w14:textId="77777777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Apakah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dalam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berjalannya</w:t>
      </w:r>
      <w:proofErr w:type="spellEnd"/>
      <w:r w:rsidRPr="00386D9E">
        <w:rPr>
          <w:rFonts w:eastAsia="Bookman Old Style"/>
          <w:sz w:val="24"/>
          <w:szCs w:val="24"/>
        </w:rPr>
        <w:t xml:space="preserve"> proses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sesuai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dengan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diharapkan</w:t>
      </w:r>
      <w:proofErr w:type="spellEnd"/>
      <w:r w:rsidRPr="00386D9E">
        <w:rPr>
          <w:rFonts w:eastAsia="Bookman Old Style"/>
          <w:sz w:val="24"/>
          <w:szCs w:val="24"/>
        </w:rPr>
        <w:t>?</w:t>
      </w:r>
    </w:p>
    <w:p w14:paraId="1AF2EAD1" w14:textId="77777777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Apakah</w:t>
      </w:r>
      <w:proofErr w:type="spellEnd"/>
      <w:r w:rsidRPr="00386D9E">
        <w:rPr>
          <w:rFonts w:eastAsia="Bookman Old Style"/>
          <w:sz w:val="24"/>
          <w:szCs w:val="24"/>
        </w:rPr>
        <w:t xml:space="preserve"> 100%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telah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mencapai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penguasaan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sesuai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tujuan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ingin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dicapai</w:t>
      </w:r>
      <w:proofErr w:type="spellEnd"/>
      <w:r w:rsidRPr="00386D9E">
        <w:rPr>
          <w:rFonts w:eastAsia="Bookman Old Style"/>
          <w:sz w:val="24"/>
          <w:szCs w:val="24"/>
        </w:rPr>
        <w:t>?</w:t>
      </w:r>
    </w:p>
    <w:p w14:paraId="74271F73" w14:textId="77777777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Apakah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arahan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penguatan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materi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telah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dipelajari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dapat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dipahami</w:t>
      </w:r>
      <w:proofErr w:type="spellEnd"/>
      <w:r w:rsidRPr="00386D9E">
        <w:rPr>
          <w:rFonts w:eastAsia="Bookman Old Style"/>
          <w:sz w:val="24"/>
          <w:szCs w:val="24"/>
        </w:rPr>
        <w:t xml:space="preserve"> oleh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>.</w:t>
      </w:r>
    </w:p>
    <w:p w14:paraId="2E804221" w14:textId="77777777" w:rsidR="001C7B89" w:rsidRPr="00386D9E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386D9E">
        <w:rPr>
          <w:b/>
          <w:bCs/>
          <w:sz w:val="24"/>
          <w:szCs w:val="24"/>
        </w:rPr>
        <w:t>Refleksi</w:t>
      </w:r>
      <w:proofErr w:type="spellEnd"/>
      <w:r w:rsidRPr="00386D9E">
        <w:rPr>
          <w:b/>
          <w:bCs/>
          <w:sz w:val="24"/>
          <w:szCs w:val="24"/>
        </w:rPr>
        <w:t xml:space="preserve"> </w:t>
      </w:r>
      <w:proofErr w:type="spellStart"/>
      <w:r w:rsidRPr="00386D9E">
        <w:rPr>
          <w:b/>
          <w:bCs/>
          <w:sz w:val="24"/>
          <w:szCs w:val="24"/>
        </w:rPr>
        <w:t>Peserta</w:t>
      </w:r>
      <w:proofErr w:type="spellEnd"/>
      <w:r w:rsidRPr="00386D9E">
        <w:rPr>
          <w:b/>
          <w:bCs/>
          <w:sz w:val="24"/>
          <w:szCs w:val="24"/>
        </w:rPr>
        <w:t xml:space="preserve"> </w:t>
      </w:r>
      <w:proofErr w:type="spellStart"/>
      <w:r w:rsidRPr="00386D9E">
        <w:rPr>
          <w:b/>
          <w:bCs/>
          <w:sz w:val="24"/>
          <w:szCs w:val="24"/>
        </w:rPr>
        <w:t>Didik</w:t>
      </w:r>
      <w:proofErr w:type="spellEnd"/>
      <w:r w:rsidRPr="00386D9E">
        <w:rPr>
          <w:b/>
          <w:bCs/>
          <w:sz w:val="24"/>
          <w:szCs w:val="24"/>
        </w:rPr>
        <w:t>:</w:t>
      </w:r>
    </w:p>
    <w:tbl>
      <w:tblPr>
        <w:tblStyle w:val="TableGrid"/>
        <w:tblW w:w="8561" w:type="dxa"/>
        <w:tblInd w:w="534" w:type="dxa"/>
        <w:tblLook w:val="04A0" w:firstRow="1" w:lastRow="0" w:firstColumn="1" w:lastColumn="0" w:noHBand="0" w:noVBand="1"/>
      </w:tblPr>
      <w:tblGrid>
        <w:gridCol w:w="567"/>
        <w:gridCol w:w="4876"/>
        <w:gridCol w:w="3118"/>
      </w:tblGrid>
      <w:tr w:rsidR="001C7B89" w:rsidRPr="00386D9E" w14:paraId="7C353975" w14:textId="77777777" w:rsidTr="00D84E5A">
        <w:trPr>
          <w:trHeight w:val="240"/>
        </w:trPr>
        <w:tc>
          <w:tcPr>
            <w:tcW w:w="567" w:type="dxa"/>
          </w:tcPr>
          <w:p w14:paraId="0975A889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86D9E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4876" w:type="dxa"/>
          </w:tcPr>
          <w:p w14:paraId="01CF3A42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86D9E">
              <w:rPr>
                <w:b/>
                <w:sz w:val="24"/>
                <w:szCs w:val="24"/>
              </w:rPr>
              <w:t>Pertanyaan</w:t>
            </w:r>
            <w:proofErr w:type="spellEnd"/>
            <w:r w:rsidRPr="00386D9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b/>
                <w:sz w:val="24"/>
                <w:szCs w:val="24"/>
              </w:rPr>
              <w:t>Refleksi</w:t>
            </w:r>
            <w:proofErr w:type="spellEnd"/>
          </w:p>
        </w:tc>
        <w:tc>
          <w:tcPr>
            <w:tcW w:w="3118" w:type="dxa"/>
          </w:tcPr>
          <w:p w14:paraId="05FAA915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86D9E">
              <w:rPr>
                <w:b/>
                <w:sz w:val="24"/>
                <w:szCs w:val="24"/>
              </w:rPr>
              <w:t>Jawaban</w:t>
            </w:r>
            <w:proofErr w:type="spellEnd"/>
            <w:r w:rsidRPr="00386D9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b/>
                <w:sz w:val="24"/>
                <w:szCs w:val="24"/>
              </w:rPr>
              <w:t>Refleksi</w:t>
            </w:r>
            <w:proofErr w:type="spellEnd"/>
          </w:p>
        </w:tc>
      </w:tr>
      <w:tr w:rsidR="001C7B89" w:rsidRPr="00386D9E" w14:paraId="1ABB5D45" w14:textId="77777777" w:rsidTr="00D84E5A">
        <w:trPr>
          <w:trHeight w:val="240"/>
        </w:trPr>
        <w:tc>
          <w:tcPr>
            <w:tcW w:w="567" w:type="dxa"/>
          </w:tcPr>
          <w:p w14:paraId="20EA427F" w14:textId="77777777" w:rsidR="001C7B89" w:rsidRPr="00386D9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>1</w:t>
            </w:r>
          </w:p>
        </w:tc>
        <w:tc>
          <w:tcPr>
            <w:tcW w:w="4876" w:type="dxa"/>
          </w:tcPr>
          <w:p w14:paraId="5605B636" w14:textId="77777777" w:rsidR="001C7B89" w:rsidRPr="00386D9E" w:rsidRDefault="001C7B89" w:rsidP="00E82717">
            <w:pPr>
              <w:spacing w:before="60" w:after="60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 xml:space="preserve">Pada </w:t>
            </w:r>
            <w:proofErr w:type="spellStart"/>
            <w:r w:rsidRPr="00386D9E">
              <w:rPr>
                <w:sz w:val="24"/>
                <w:szCs w:val="24"/>
              </w:rPr>
              <w:t>bagian</w:t>
            </w:r>
            <w:proofErr w:type="spellEnd"/>
            <w:r w:rsidRPr="00386D9E">
              <w:rPr>
                <w:sz w:val="24"/>
                <w:szCs w:val="24"/>
              </w:rPr>
              <w:t xml:space="preserve"> mana </w:t>
            </w:r>
            <w:proofErr w:type="spellStart"/>
            <w:r w:rsidRPr="00386D9E">
              <w:rPr>
                <w:sz w:val="24"/>
                <w:szCs w:val="24"/>
              </w:rPr>
              <w:t>dari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materi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="00E82717" w:rsidRPr="00386D9E">
              <w:rPr>
                <w:sz w:val="24"/>
                <w:szCs w:val="24"/>
              </w:rPr>
              <w:t>bab</w:t>
            </w:r>
            <w:proofErr w:type="spellEnd"/>
            <w:r w:rsidR="00E82717" w:rsidRPr="00386D9E">
              <w:rPr>
                <w:sz w:val="24"/>
                <w:szCs w:val="24"/>
              </w:rPr>
              <w:t xml:space="preserve"> </w:t>
            </w:r>
            <w:proofErr w:type="spellStart"/>
            <w:r w:rsidR="00E82717" w:rsidRPr="00386D9E">
              <w:rPr>
                <w:sz w:val="24"/>
                <w:szCs w:val="24"/>
              </w:rPr>
              <w:t>ini</w:t>
            </w:r>
            <w:proofErr w:type="spellEnd"/>
            <w:r w:rsidR="00E82717" w:rsidRPr="00386D9E">
              <w:rPr>
                <w:sz w:val="24"/>
                <w:szCs w:val="24"/>
              </w:rPr>
              <w:t xml:space="preserve"> </w:t>
            </w:r>
            <w:r w:rsidRPr="00386D9E">
              <w:rPr>
                <w:sz w:val="24"/>
                <w:szCs w:val="24"/>
              </w:rPr>
              <w:t xml:space="preserve">yang </w:t>
            </w:r>
            <w:proofErr w:type="spellStart"/>
            <w:r w:rsidRPr="00386D9E">
              <w:rPr>
                <w:sz w:val="24"/>
                <w:szCs w:val="24"/>
              </w:rPr>
              <w:t>dirasa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kurang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dipahami</w:t>
            </w:r>
            <w:proofErr w:type="spellEnd"/>
            <w:r w:rsidRPr="00386D9E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342C18AC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386D9E" w14:paraId="052855D1" w14:textId="77777777" w:rsidTr="00D84E5A">
        <w:trPr>
          <w:trHeight w:val="240"/>
        </w:trPr>
        <w:tc>
          <w:tcPr>
            <w:tcW w:w="567" w:type="dxa"/>
          </w:tcPr>
          <w:p w14:paraId="20F5F14A" w14:textId="77777777" w:rsidR="001C7B89" w:rsidRPr="00386D9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163679D4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386D9E">
              <w:rPr>
                <w:sz w:val="24"/>
                <w:szCs w:val="24"/>
              </w:rPr>
              <w:t>Apa</w:t>
            </w:r>
            <w:proofErr w:type="spellEnd"/>
            <w:r w:rsidRPr="00386D9E">
              <w:rPr>
                <w:sz w:val="24"/>
                <w:szCs w:val="24"/>
              </w:rPr>
              <w:t xml:space="preserve"> yang </w:t>
            </w:r>
            <w:proofErr w:type="spellStart"/>
            <w:r w:rsidRPr="00386D9E">
              <w:rPr>
                <w:sz w:val="24"/>
                <w:szCs w:val="24"/>
              </w:rPr>
              <w:t>akan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kamu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lakukan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untuk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memperbaiki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hasil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belajar</w:t>
            </w:r>
            <w:proofErr w:type="spellEnd"/>
            <w:r w:rsidRPr="00386D9E">
              <w:rPr>
                <w:sz w:val="24"/>
                <w:szCs w:val="24"/>
              </w:rPr>
              <w:t xml:space="preserve"> pada </w:t>
            </w:r>
            <w:proofErr w:type="spellStart"/>
            <w:r w:rsidRPr="00386D9E">
              <w:rPr>
                <w:sz w:val="24"/>
                <w:szCs w:val="24"/>
              </w:rPr>
              <w:t>materi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ini</w:t>
            </w:r>
            <w:proofErr w:type="spellEnd"/>
            <w:r w:rsidRPr="00386D9E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42EC7A9B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386D9E" w14:paraId="5A347726" w14:textId="77777777" w:rsidTr="00D84E5A">
        <w:trPr>
          <w:trHeight w:val="240"/>
        </w:trPr>
        <w:tc>
          <w:tcPr>
            <w:tcW w:w="567" w:type="dxa"/>
          </w:tcPr>
          <w:p w14:paraId="7770EDAB" w14:textId="77777777" w:rsidR="001C7B89" w:rsidRPr="00386D9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>3</w:t>
            </w:r>
          </w:p>
        </w:tc>
        <w:tc>
          <w:tcPr>
            <w:tcW w:w="4876" w:type="dxa"/>
          </w:tcPr>
          <w:p w14:paraId="425AA28C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386D9E">
              <w:rPr>
                <w:sz w:val="24"/>
                <w:szCs w:val="24"/>
              </w:rPr>
              <w:t>Kepada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siapa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kamu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meminta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bantuan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untuk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lebih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memahami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materi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ini</w:t>
            </w:r>
            <w:proofErr w:type="spellEnd"/>
            <w:r w:rsidRPr="00386D9E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2A1A9E37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386D9E" w14:paraId="6923A54D" w14:textId="77777777" w:rsidTr="00D84E5A">
        <w:trPr>
          <w:trHeight w:val="240"/>
        </w:trPr>
        <w:tc>
          <w:tcPr>
            <w:tcW w:w="567" w:type="dxa"/>
          </w:tcPr>
          <w:p w14:paraId="29CBDE79" w14:textId="77777777" w:rsidR="001C7B89" w:rsidRPr="00386D9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>4</w:t>
            </w:r>
          </w:p>
        </w:tc>
        <w:tc>
          <w:tcPr>
            <w:tcW w:w="4876" w:type="dxa"/>
          </w:tcPr>
          <w:p w14:paraId="0D22907E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386D9E">
              <w:rPr>
                <w:sz w:val="24"/>
                <w:szCs w:val="24"/>
              </w:rPr>
              <w:t>Berapa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nilai</w:t>
            </w:r>
            <w:proofErr w:type="spellEnd"/>
            <w:r w:rsidRPr="00386D9E">
              <w:rPr>
                <w:sz w:val="24"/>
                <w:szCs w:val="24"/>
              </w:rPr>
              <w:t xml:space="preserve"> yang </w:t>
            </w:r>
            <w:proofErr w:type="spellStart"/>
            <w:r w:rsidRPr="00386D9E">
              <w:rPr>
                <w:sz w:val="24"/>
                <w:szCs w:val="24"/>
              </w:rPr>
              <w:t>akan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kamu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berikan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terhadap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lastRenderedPageBreak/>
              <w:t>usaha</w:t>
            </w:r>
            <w:proofErr w:type="spellEnd"/>
            <w:r w:rsidRPr="00386D9E">
              <w:rPr>
                <w:sz w:val="24"/>
                <w:szCs w:val="24"/>
              </w:rPr>
              <w:t xml:space="preserve"> yang </w:t>
            </w:r>
            <w:proofErr w:type="spellStart"/>
            <w:r w:rsidRPr="00386D9E">
              <w:rPr>
                <w:sz w:val="24"/>
                <w:szCs w:val="24"/>
              </w:rPr>
              <w:t>kamu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lakukan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untuk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memperbaiki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hasil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belajarmu</w:t>
            </w:r>
            <w:proofErr w:type="spellEnd"/>
            <w:r w:rsidRPr="00386D9E">
              <w:rPr>
                <w:sz w:val="24"/>
                <w:szCs w:val="24"/>
              </w:rPr>
              <w:t>? (</w:t>
            </w:r>
            <w:proofErr w:type="spellStart"/>
            <w:r w:rsidRPr="00386D9E">
              <w:rPr>
                <w:sz w:val="24"/>
                <w:szCs w:val="24"/>
              </w:rPr>
              <w:t>jika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nilai</w:t>
            </w:r>
            <w:proofErr w:type="spellEnd"/>
            <w:r w:rsidRPr="00386D9E">
              <w:rPr>
                <w:sz w:val="24"/>
                <w:szCs w:val="24"/>
              </w:rPr>
              <w:t xml:space="preserve"> yang </w:t>
            </w:r>
            <w:proofErr w:type="spellStart"/>
            <w:r w:rsidRPr="00386D9E">
              <w:rPr>
                <w:sz w:val="24"/>
                <w:szCs w:val="24"/>
              </w:rPr>
              <w:t>diberikan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dalam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pemberian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bintang</w:t>
            </w:r>
            <w:proofErr w:type="spellEnd"/>
            <w:r w:rsidRPr="00386D9E">
              <w:rPr>
                <w:sz w:val="24"/>
                <w:szCs w:val="24"/>
              </w:rPr>
              <w:t xml:space="preserve"> 1- </w:t>
            </w:r>
            <w:proofErr w:type="spellStart"/>
            <w:r w:rsidRPr="00386D9E">
              <w:rPr>
                <w:sz w:val="24"/>
                <w:szCs w:val="24"/>
              </w:rPr>
              <w:t>bintang</w:t>
            </w:r>
            <w:proofErr w:type="spellEnd"/>
            <w:r w:rsidRPr="00386D9E">
              <w:rPr>
                <w:sz w:val="24"/>
                <w:szCs w:val="24"/>
              </w:rPr>
              <w:t xml:space="preserve"> 5)</w:t>
            </w:r>
          </w:p>
        </w:tc>
        <w:tc>
          <w:tcPr>
            <w:tcW w:w="3118" w:type="dxa"/>
          </w:tcPr>
          <w:p w14:paraId="020DDEA9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14:paraId="535F2BA0" w14:textId="30F16BFE" w:rsidR="006D5C73" w:rsidRPr="00386D9E" w:rsidRDefault="006D5C73" w:rsidP="006D5C73">
      <w:pPr>
        <w:shd w:val="clear" w:color="auto" w:fill="FFFFFF" w:themeFill="background1"/>
        <w:spacing w:before="60" w:after="60"/>
        <w:jc w:val="center"/>
        <w:rPr>
          <w:b/>
          <w:caps/>
          <w:emboss/>
          <w:spacing w:val="20"/>
          <w:sz w:val="24"/>
          <w:szCs w:val="24"/>
        </w:rPr>
      </w:pPr>
    </w:p>
    <w:p w14:paraId="6EDC3D58" w14:textId="43F86362" w:rsidR="00C60D37" w:rsidRDefault="00C60D37">
      <w:pPr>
        <w:rPr>
          <w:b/>
          <w:caps/>
          <w:emboss/>
          <w:spacing w:val="20"/>
          <w:sz w:val="24"/>
          <w:szCs w:val="24"/>
        </w:rPr>
      </w:pPr>
      <w:r>
        <w:rPr>
          <w:b/>
          <w:caps/>
          <w:emboss/>
          <w:spacing w:val="20"/>
          <w:sz w:val="24"/>
          <w:szCs w:val="24"/>
        </w:rPr>
        <w:br w:type="page"/>
      </w:r>
    </w:p>
    <w:p w14:paraId="2B09914D" w14:textId="77777777" w:rsidR="00B70374" w:rsidRPr="00386D9E" w:rsidRDefault="00B70374" w:rsidP="006D5C73">
      <w:pPr>
        <w:shd w:val="clear" w:color="auto" w:fill="FFFFFF" w:themeFill="background1"/>
        <w:spacing w:before="60" w:after="60"/>
        <w:jc w:val="center"/>
        <w:rPr>
          <w:b/>
          <w:caps/>
          <w:emboss/>
          <w:spacing w:val="20"/>
          <w:sz w:val="24"/>
          <w:szCs w:val="24"/>
        </w:rPr>
      </w:pPr>
    </w:p>
    <w:p w14:paraId="6911A7C5" w14:textId="0D716C94" w:rsidR="001C7B89" w:rsidRPr="00386D9E" w:rsidRDefault="001C7B89" w:rsidP="00386D9E">
      <w:pPr>
        <w:shd w:val="clear" w:color="auto" w:fill="0070C0"/>
        <w:spacing w:before="60" w:after="60"/>
        <w:jc w:val="center"/>
        <w:rPr>
          <w:b/>
          <w:caps/>
          <w:emboss/>
          <w:color w:val="FFFFFF" w:themeColor="background1"/>
          <w:spacing w:val="20"/>
          <w:sz w:val="24"/>
          <w:szCs w:val="24"/>
        </w:rPr>
      </w:pPr>
      <w:r w:rsidRPr="00386D9E">
        <w:rPr>
          <w:b/>
          <w:caps/>
          <w:emboss/>
          <w:color w:val="FFFFFF" w:themeColor="background1"/>
          <w:spacing w:val="20"/>
          <w:sz w:val="24"/>
          <w:szCs w:val="24"/>
        </w:rPr>
        <w:t>LAMPIRAN- LAMPIRAN</w:t>
      </w:r>
    </w:p>
    <w:p w14:paraId="655E2DEB" w14:textId="77777777" w:rsidR="001C7B89" w:rsidRPr="00386D9E" w:rsidRDefault="001C7B89" w:rsidP="001C7B89">
      <w:pPr>
        <w:spacing w:before="60" w:after="60"/>
        <w:rPr>
          <w:sz w:val="24"/>
          <w:szCs w:val="24"/>
        </w:rPr>
      </w:pPr>
    </w:p>
    <w:p w14:paraId="69148C27" w14:textId="77777777" w:rsidR="001C7B89" w:rsidRPr="00386D9E" w:rsidRDefault="001C7B89" w:rsidP="00386D9E">
      <w:pPr>
        <w:shd w:val="clear" w:color="auto" w:fill="00B0F0"/>
        <w:spacing w:before="60" w:after="60"/>
        <w:rPr>
          <w:b/>
          <w:bCs/>
          <w:i/>
          <w:iCs/>
          <w:caps/>
          <w:color w:val="FFFFFF" w:themeColor="background1"/>
          <w:sz w:val="24"/>
          <w:szCs w:val="24"/>
        </w:rPr>
      </w:pPr>
      <w:r w:rsidRPr="00386D9E">
        <w:rPr>
          <w:b/>
          <w:bCs/>
          <w:i/>
          <w:iCs/>
          <w:caps/>
          <w:color w:val="FFFFFF" w:themeColor="background1"/>
          <w:sz w:val="24"/>
          <w:szCs w:val="24"/>
        </w:rPr>
        <w:t>Lampiran 1</w:t>
      </w:r>
    </w:p>
    <w:p w14:paraId="545190B4" w14:textId="77777777" w:rsidR="001C7B89" w:rsidRPr="00386D9E" w:rsidRDefault="001C7B89" w:rsidP="00386D9E">
      <w:pPr>
        <w:shd w:val="clear" w:color="auto" w:fill="00B0F0"/>
        <w:spacing w:before="60" w:after="60"/>
        <w:jc w:val="center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olor w:val="FFFFFF" w:themeColor="background1"/>
          <w:sz w:val="24"/>
          <w:szCs w:val="24"/>
        </w:rPr>
        <w:t>LEMBAR KERJA PESERTA DIDIK (LKPD)</w:t>
      </w:r>
    </w:p>
    <w:p w14:paraId="58292FBE" w14:textId="2741EC10" w:rsidR="001C7B89" w:rsidRPr="00386D9E" w:rsidRDefault="006F07A1" w:rsidP="001C7B89">
      <w:pPr>
        <w:spacing w:before="60" w:after="60"/>
        <w:jc w:val="both"/>
        <w:rPr>
          <w:b/>
          <w:bCs/>
          <w:sz w:val="24"/>
          <w:szCs w:val="24"/>
        </w:rPr>
      </w:pPr>
      <w:r w:rsidRPr="00386D9E">
        <w:rPr>
          <w:b/>
          <w:bCs/>
          <w:sz w:val="24"/>
          <w:szCs w:val="24"/>
        </w:rPr>
        <w:t xml:space="preserve">LKPD </w:t>
      </w:r>
    </w:p>
    <w:p w14:paraId="2709E866" w14:textId="49DBBD90" w:rsidR="00F33F1D" w:rsidRPr="00386D9E" w:rsidRDefault="00F33F1D" w:rsidP="00F33F1D">
      <w:pPr>
        <w:tabs>
          <w:tab w:val="left" w:pos="1440"/>
        </w:tabs>
        <w:spacing w:before="60" w:after="60"/>
        <w:jc w:val="both"/>
        <w:rPr>
          <w:b/>
          <w:bCs/>
          <w:sz w:val="24"/>
          <w:szCs w:val="24"/>
        </w:rPr>
      </w:pPr>
      <w:r w:rsidRPr="00386D9E">
        <w:rPr>
          <w:b/>
          <w:bCs/>
          <w:sz w:val="24"/>
          <w:szCs w:val="24"/>
        </w:rPr>
        <w:t xml:space="preserve">Nama </w:t>
      </w:r>
      <w:r w:rsidRPr="00386D9E">
        <w:rPr>
          <w:b/>
          <w:bCs/>
          <w:sz w:val="24"/>
          <w:szCs w:val="24"/>
        </w:rPr>
        <w:tab/>
        <w:t>: …………………………………</w:t>
      </w:r>
    </w:p>
    <w:p w14:paraId="4B36ACC1" w14:textId="12649C2B" w:rsidR="00F33F1D" w:rsidRPr="00386D9E" w:rsidRDefault="00F33F1D" w:rsidP="00F33F1D">
      <w:pPr>
        <w:tabs>
          <w:tab w:val="left" w:pos="1440"/>
        </w:tabs>
        <w:spacing w:before="60" w:after="60"/>
        <w:jc w:val="both"/>
        <w:rPr>
          <w:b/>
          <w:bCs/>
          <w:sz w:val="24"/>
          <w:szCs w:val="24"/>
        </w:rPr>
      </w:pPr>
      <w:r w:rsidRPr="00386D9E">
        <w:rPr>
          <w:b/>
          <w:bCs/>
          <w:sz w:val="24"/>
          <w:szCs w:val="24"/>
        </w:rPr>
        <w:t xml:space="preserve">Kelas </w:t>
      </w:r>
      <w:r w:rsidRPr="00386D9E">
        <w:rPr>
          <w:b/>
          <w:bCs/>
          <w:sz w:val="24"/>
          <w:szCs w:val="24"/>
        </w:rPr>
        <w:tab/>
        <w:t>: …………………………………</w:t>
      </w:r>
    </w:p>
    <w:p w14:paraId="392CB397" w14:textId="6415249B" w:rsidR="00F33F1D" w:rsidRPr="00386D9E" w:rsidRDefault="00F33F1D" w:rsidP="00F33F1D">
      <w:pPr>
        <w:tabs>
          <w:tab w:val="left" w:pos="1440"/>
        </w:tabs>
        <w:spacing w:before="60" w:after="60"/>
        <w:jc w:val="both"/>
        <w:rPr>
          <w:b/>
          <w:bCs/>
          <w:sz w:val="24"/>
          <w:szCs w:val="24"/>
        </w:rPr>
      </w:pPr>
      <w:proofErr w:type="spellStart"/>
      <w:r w:rsidRPr="00386D9E">
        <w:rPr>
          <w:b/>
          <w:bCs/>
          <w:sz w:val="24"/>
          <w:szCs w:val="24"/>
        </w:rPr>
        <w:t>Tanggal</w:t>
      </w:r>
      <w:proofErr w:type="spellEnd"/>
      <w:r w:rsidRPr="00386D9E">
        <w:rPr>
          <w:b/>
          <w:bCs/>
          <w:sz w:val="24"/>
          <w:szCs w:val="24"/>
        </w:rPr>
        <w:t xml:space="preserve"> </w:t>
      </w:r>
      <w:r w:rsidRPr="00386D9E">
        <w:rPr>
          <w:b/>
          <w:bCs/>
          <w:sz w:val="24"/>
          <w:szCs w:val="24"/>
        </w:rPr>
        <w:tab/>
        <w:t>: …………………………………</w:t>
      </w:r>
      <w:r w:rsidRPr="00386D9E">
        <w:rPr>
          <w:b/>
          <w:bCs/>
          <w:sz w:val="24"/>
          <w:szCs w:val="24"/>
        </w:rPr>
        <w:tab/>
      </w:r>
    </w:p>
    <w:p w14:paraId="7E919E4B" w14:textId="75A9FBC9" w:rsidR="003F27A5" w:rsidRDefault="003F27A5" w:rsidP="00E21344">
      <w:pPr>
        <w:spacing w:before="60" w:after="60"/>
        <w:jc w:val="both"/>
        <w:rPr>
          <w:sz w:val="24"/>
          <w:szCs w:val="24"/>
        </w:rPr>
      </w:pPr>
    </w:p>
    <w:p w14:paraId="75E2CBE0" w14:textId="77777777" w:rsidR="00312107" w:rsidRPr="00312107" w:rsidRDefault="00312107" w:rsidP="00312107">
      <w:pPr>
        <w:spacing w:before="60" w:after="60"/>
        <w:jc w:val="both"/>
        <w:rPr>
          <w:sz w:val="24"/>
          <w:szCs w:val="24"/>
        </w:rPr>
      </w:pPr>
      <w:proofErr w:type="spellStart"/>
      <w:r w:rsidRPr="00312107">
        <w:rPr>
          <w:sz w:val="24"/>
          <w:szCs w:val="24"/>
        </w:rPr>
        <w:t>Pertemuan</w:t>
      </w:r>
      <w:proofErr w:type="spellEnd"/>
      <w:r w:rsidRPr="00312107">
        <w:rPr>
          <w:sz w:val="24"/>
          <w:szCs w:val="24"/>
        </w:rPr>
        <w:t xml:space="preserve"> 1: </w:t>
      </w:r>
      <w:proofErr w:type="spellStart"/>
      <w:r w:rsidRPr="00312107">
        <w:rPr>
          <w:sz w:val="24"/>
          <w:szCs w:val="24"/>
        </w:rPr>
        <w:t>Lingkungan</w:t>
      </w:r>
      <w:proofErr w:type="spellEnd"/>
      <w:r w:rsidRPr="00312107">
        <w:rPr>
          <w:sz w:val="24"/>
          <w:szCs w:val="24"/>
        </w:rPr>
        <w:t xml:space="preserve"> Kita Sedang </w:t>
      </w:r>
      <w:proofErr w:type="spellStart"/>
      <w:r w:rsidRPr="00312107">
        <w:rPr>
          <w:sz w:val="24"/>
          <w:szCs w:val="24"/>
        </w:rPr>
        <w:t>Terancam</w:t>
      </w:r>
      <w:proofErr w:type="spellEnd"/>
    </w:p>
    <w:p w14:paraId="18B45274" w14:textId="77777777" w:rsidR="00312107" w:rsidRPr="00312107" w:rsidRDefault="00312107" w:rsidP="00312107">
      <w:pPr>
        <w:numPr>
          <w:ilvl w:val="0"/>
          <w:numId w:val="38"/>
        </w:numPr>
        <w:spacing w:before="60" w:after="60"/>
        <w:jc w:val="both"/>
        <w:rPr>
          <w:sz w:val="24"/>
          <w:szCs w:val="24"/>
        </w:rPr>
      </w:pPr>
      <w:proofErr w:type="spellStart"/>
      <w:r w:rsidRPr="00312107">
        <w:rPr>
          <w:sz w:val="24"/>
          <w:szCs w:val="24"/>
        </w:rPr>
        <w:t>Sebutkan</w:t>
      </w:r>
      <w:proofErr w:type="spellEnd"/>
      <w:r w:rsidRPr="00312107">
        <w:rPr>
          <w:sz w:val="24"/>
          <w:szCs w:val="24"/>
        </w:rPr>
        <w:t xml:space="preserve"> </w:t>
      </w:r>
      <w:proofErr w:type="spellStart"/>
      <w:r w:rsidRPr="00312107">
        <w:rPr>
          <w:sz w:val="24"/>
          <w:szCs w:val="24"/>
        </w:rPr>
        <w:t>tiga</w:t>
      </w:r>
      <w:proofErr w:type="spellEnd"/>
      <w:r w:rsidRPr="00312107">
        <w:rPr>
          <w:sz w:val="24"/>
          <w:szCs w:val="24"/>
        </w:rPr>
        <w:t xml:space="preserve"> </w:t>
      </w:r>
      <w:proofErr w:type="spellStart"/>
      <w:r w:rsidRPr="00312107">
        <w:rPr>
          <w:sz w:val="24"/>
          <w:szCs w:val="24"/>
        </w:rPr>
        <w:t>masalah</w:t>
      </w:r>
      <w:proofErr w:type="spellEnd"/>
      <w:r w:rsidRPr="00312107">
        <w:rPr>
          <w:sz w:val="24"/>
          <w:szCs w:val="24"/>
        </w:rPr>
        <w:t xml:space="preserve"> </w:t>
      </w:r>
      <w:proofErr w:type="spellStart"/>
      <w:r w:rsidRPr="00312107">
        <w:rPr>
          <w:sz w:val="24"/>
          <w:szCs w:val="24"/>
        </w:rPr>
        <w:t>lingkungan</w:t>
      </w:r>
      <w:proofErr w:type="spellEnd"/>
      <w:r w:rsidRPr="00312107">
        <w:rPr>
          <w:sz w:val="24"/>
          <w:szCs w:val="24"/>
        </w:rPr>
        <w:t xml:space="preserve"> yang </w:t>
      </w:r>
      <w:proofErr w:type="spellStart"/>
      <w:r w:rsidRPr="00312107">
        <w:rPr>
          <w:sz w:val="24"/>
          <w:szCs w:val="24"/>
        </w:rPr>
        <w:t>sering</w:t>
      </w:r>
      <w:proofErr w:type="spellEnd"/>
      <w:r w:rsidRPr="00312107">
        <w:rPr>
          <w:sz w:val="24"/>
          <w:szCs w:val="24"/>
        </w:rPr>
        <w:t xml:space="preserve"> </w:t>
      </w:r>
      <w:proofErr w:type="spellStart"/>
      <w:r w:rsidRPr="00312107">
        <w:rPr>
          <w:sz w:val="24"/>
          <w:szCs w:val="24"/>
        </w:rPr>
        <w:t>terjadi</w:t>
      </w:r>
      <w:proofErr w:type="spellEnd"/>
      <w:r w:rsidRPr="00312107">
        <w:rPr>
          <w:sz w:val="24"/>
          <w:szCs w:val="24"/>
        </w:rPr>
        <w:t xml:space="preserve"> di </w:t>
      </w:r>
      <w:proofErr w:type="spellStart"/>
      <w:r w:rsidRPr="00312107">
        <w:rPr>
          <w:sz w:val="24"/>
          <w:szCs w:val="24"/>
        </w:rPr>
        <w:t>sekitar</w:t>
      </w:r>
      <w:proofErr w:type="spellEnd"/>
      <w:r w:rsidRPr="00312107">
        <w:rPr>
          <w:sz w:val="24"/>
          <w:szCs w:val="24"/>
        </w:rPr>
        <w:t xml:space="preserve"> </w:t>
      </w:r>
      <w:proofErr w:type="spellStart"/>
      <w:r w:rsidRPr="00312107">
        <w:rPr>
          <w:sz w:val="24"/>
          <w:szCs w:val="24"/>
        </w:rPr>
        <w:t>kita</w:t>
      </w:r>
      <w:proofErr w:type="spellEnd"/>
      <w:r w:rsidRPr="00312107">
        <w:rPr>
          <w:sz w:val="24"/>
          <w:szCs w:val="24"/>
        </w:rPr>
        <w:t>.</w:t>
      </w:r>
    </w:p>
    <w:p w14:paraId="58CBF7BE" w14:textId="77777777" w:rsidR="00312107" w:rsidRPr="00312107" w:rsidRDefault="00312107" w:rsidP="00312107">
      <w:pPr>
        <w:numPr>
          <w:ilvl w:val="0"/>
          <w:numId w:val="38"/>
        </w:numPr>
        <w:spacing w:before="60" w:after="60"/>
        <w:jc w:val="both"/>
        <w:rPr>
          <w:sz w:val="24"/>
          <w:szCs w:val="24"/>
        </w:rPr>
      </w:pPr>
      <w:proofErr w:type="spellStart"/>
      <w:r w:rsidRPr="00312107">
        <w:rPr>
          <w:sz w:val="24"/>
          <w:szCs w:val="24"/>
        </w:rPr>
        <w:t>Buatlah</w:t>
      </w:r>
      <w:proofErr w:type="spellEnd"/>
      <w:r w:rsidRPr="00312107">
        <w:rPr>
          <w:sz w:val="24"/>
          <w:szCs w:val="24"/>
        </w:rPr>
        <w:t xml:space="preserve"> </w:t>
      </w:r>
      <w:proofErr w:type="spellStart"/>
      <w:r w:rsidRPr="00312107">
        <w:rPr>
          <w:sz w:val="24"/>
          <w:szCs w:val="24"/>
        </w:rPr>
        <w:t>gambar</w:t>
      </w:r>
      <w:proofErr w:type="spellEnd"/>
      <w:r w:rsidRPr="00312107">
        <w:rPr>
          <w:sz w:val="24"/>
          <w:szCs w:val="24"/>
        </w:rPr>
        <w:t xml:space="preserve"> yang </w:t>
      </w:r>
      <w:proofErr w:type="spellStart"/>
      <w:r w:rsidRPr="00312107">
        <w:rPr>
          <w:sz w:val="24"/>
          <w:szCs w:val="24"/>
        </w:rPr>
        <w:t>menunjukkan</w:t>
      </w:r>
      <w:proofErr w:type="spellEnd"/>
      <w:r w:rsidRPr="00312107">
        <w:rPr>
          <w:sz w:val="24"/>
          <w:szCs w:val="24"/>
        </w:rPr>
        <w:t xml:space="preserve"> </w:t>
      </w:r>
      <w:proofErr w:type="spellStart"/>
      <w:r w:rsidRPr="00312107">
        <w:rPr>
          <w:sz w:val="24"/>
          <w:szCs w:val="24"/>
        </w:rPr>
        <w:t>cara</w:t>
      </w:r>
      <w:proofErr w:type="spellEnd"/>
      <w:r w:rsidRPr="00312107">
        <w:rPr>
          <w:sz w:val="24"/>
          <w:szCs w:val="24"/>
        </w:rPr>
        <w:t xml:space="preserve"> </w:t>
      </w:r>
      <w:proofErr w:type="spellStart"/>
      <w:r w:rsidRPr="00312107">
        <w:rPr>
          <w:sz w:val="24"/>
          <w:szCs w:val="24"/>
        </w:rPr>
        <w:t>menjaga</w:t>
      </w:r>
      <w:proofErr w:type="spellEnd"/>
      <w:r w:rsidRPr="00312107">
        <w:rPr>
          <w:sz w:val="24"/>
          <w:szCs w:val="24"/>
        </w:rPr>
        <w:t xml:space="preserve"> </w:t>
      </w:r>
      <w:proofErr w:type="spellStart"/>
      <w:r w:rsidRPr="00312107">
        <w:rPr>
          <w:sz w:val="24"/>
          <w:szCs w:val="24"/>
        </w:rPr>
        <w:t>lingkungan</w:t>
      </w:r>
      <w:proofErr w:type="spellEnd"/>
      <w:r w:rsidRPr="00312107">
        <w:rPr>
          <w:sz w:val="24"/>
          <w:szCs w:val="24"/>
        </w:rPr>
        <w:t>.</w:t>
      </w:r>
    </w:p>
    <w:p w14:paraId="23EC186E" w14:textId="77777777" w:rsidR="00312107" w:rsidRPr="00312107" w:rsidRDefault="00312107" w:rsidP="00312107">
      <w:pPr>
        <w:spacing w:before="60" w:after="60"/>
        <w:jc w:val="both"/>
        <w:rPr>
          <w:sz w:val="24"/>
          <w:szCs w:val="24"/>
        </w:rPr>
      </w:pPr>
      <w:proofErr w:type="spellStart"/>
      <w:r w:rsidRPr="00312107">
        <w:rPr>
          <w:sz w:val="24"/>
          <w:szCs w:val="24"/>
        </w:rPr>
        <w:t>Pertemuan</w:t>
      </w:r>
      <w:proofErr w:type="spellEnd"/>
      <w:r w:rsidRPr="00312107">
        <w:rPr>
          <w:sz w:val="24"/>
          <w:szCs w:val="24"/>
        </w:rPr>
        <w:t xml:space="preserve"> 2: </w:t>
      </w:r>
      <w:proofErr w:type="spellStart"/>
      <w:r w:rsidRPr="00312107">
        <w:rPr>
          <w:sz w:val="24"/>
          <w:szCs w:val="24"/>
        </w:rPr>
        <w:t>Mengurangi</w:t>
      </w:r>
      <w:proofErr w:type="spellEnd"/>
      <w:r w:rsidRPr="00312107">
        <w:rPr>
          <w:sz w:val="24"/>
          <w:szCs w:val="24"/>
        </w:rPr>
        <w:t xml:space="preserve"> </w:t>
      </w:r>
      <w:proofErr w:type="spellStart"/>
      <w:r w:rsidRPr="00312107">
        <w:rPr>
          <w:sz w:val="24"/>
          <w:szCs w:val="24"/>
        </w:rPr>
        <w:t>Jejak</w:t>
      </w:r>
      <w:proofErr w:type="spellEnd"/>
      <w:r w:rsidRPr="00312107">
        <w:rPr>
          <w:sz w:val="24"/>
          <w:szCs w:val="24"/>
        </w:rPr>
        <w:t xml:space="preserve"> Karbon</w:t>
      </w:r>
    </w:p>
    <w:p w14:paraId="3371F6B9" w14:textId="77777777" w:rsidR="00312107" w:rsidRPr="00312107" w:rsidRDefault="00312107" w:rsidP="00312107">
      <w:pPr>
        <w:numPr>
          <w:ilvl w:val="0"/>
          <w:numId w:val="39"/>
        </w:numPr>
        <w:spacing w:before="60" w:after="60"/>
        <w:jc w:val="both"/>
        <w:rPr>
          <w:sz w:val="24"/>
          <w:szCs w:val="24"/>
        </w:rPr>
      </w:pPr>
      <w:proofErr w:type="spellStart"/>
      <w:r w:rsidRPr="00312107">
        <w:rPr>
          <w:sz w:val="24"/>
          <w:szCs w:val="24"/>
        </w:rPr>
        <w:t>Sebutkan</w:t>
      </w:r>
      <w:proofErr w:type="spellEnd"/>
      <w:r w:rsidRPr="00312107">
        <w:rPr>
          <w:sz w:val="24"/>
          <w:szCs w:val="24"/>
        </w:rPr>
        <w:t xml:space="preserve"> </w:t>
      </w:r>
      <w:proofErr w:type="spellStart"/>
      <w:r w:rsidRPr="00312107">
        <w:rPr>
          <w:sz w:val="24"/>
          <w:szCs w:val="24"/>
        </w:rPr>
        <w:t>tiga</w:t>
      </w:r>
      <w:proofErr w:type="spellEnd"/>
      <w:r w:rsidRPr="00312107">
        <w:rPr>
          <w:sz w:val="24"/>
          <w:szCs w:val="24"/>
        </w:rPr>
        <w:t xml:space="preserve"> </w:t>
      </w:r>
      <w:proofErr w:type="spellStart"/>
      <w:r w:rsidRPr="00312107">
        <w:rPr>
          <w:sz w:val="24"/>
          <w:szCs w:val="24"/>
        </w:rPr>
        <w:t>cara</w:t>
      </w:r>
      <w:proofErr w:type="spellEnd"/>
      <w:r w:rsidRPr="00312107">
        <w:rPr>
          <w:sz w:val="24"/>
          <w:szCs w:val="24"/>
        </w:rPr>
        <w:t xml:space="preserve"> yang </w:t>
      </w:r>
      <w:proofErr w:type="spellStart"/>
      <w:r w:rsidRPr="00312107">
        <w:rPr>
          <w:sz w:val="24"/>
          <w:szCs w:val="24"/>
        </w:rPr>
        <w:t>dapat</w:t>
      </w:r>
      <w:proofErr w:type="spellEnd"/>
      <w:r w:rsidRPr="00312107">
        <w:rPr>
          <w:sz w:val="24"/>
          <w:szCs w:val="24"/>
        </w:rPr>
        <w:t xml:space="preserve"> </w:t>
      </w:r>
      <w:proofErr w:type="spellStart"/>
      <w:r w:rsidRPr="00312107">
        <w:rPr>
          <w:sz w:val="24"/>
          <w:szCs w:val="24"/>
        </w:rPr>
        <w:t>dilakukan</w:t>
      </w:r>
      <w:proofErr w:type="spellEnd"/>
      <w:r w:rsidRPr="00312107">
        <w:rPr>
          <w:sz w:val="24"/>
          <w:szCs w:val="24"/>
        </w:rPr>
        <w:t xml:space="preserve"> </w:t>
      </w:r>
      <w:proofErr w:type="spellStart"/>
      <w:r w:rsidRPr="00312107">
        <w:rPr>
          <w:sz w:val="24"/>
          <w:szCs w:val="24"/>
        </w:rPr>
        <w:t>untuk</w:t>
      </w:r>
      <w:proofErr w:type="spellEnd"/>
      <w:r w:rsidRPr="00312107">
        <w:rPr>
          <w:sz w:val="24"/>
          <w:szCs w:val="24"/>
        </w:rPr>
        <w:t xml:space="preserve"> </w:t>
      </w:r>
      <w:proofErr w:type="spellStart"/>
      <w:r w:rsidRPr="00312107">
        <w:rPr>
          <w:sz w:val="24"/>
          <w:szCs w:val="24"/>
        </w:rPr>
        <w:t>mengurangi</w:t>
      </w:r>
      <w:proofErr w:type="spellEnd"/>
      <w:r w:rsidRPr="00312107">
        <w:rPr>
          <w:sz w:val="24"/>
          <w:szCs w:val="24"/>
        </w:rPr>
        <w:t xml:space="preserve"> </w:t>
      </w:r>
      <w:proofErr w:type="spellStart"/>
      <w:r w:rsidRPr="00312107">
        <w:rPr>
          <w:sz w:val="24"/>
          <w:szCs w:val="24"/>
        </w:rPr>
        <w:t>jejak</w:t>
      </w:r>
      <w:proofErr w:type="spellEnd"/>
      <w:r w:rsidRPr="00312107">
        <w:rPr>
          <w:sz w:val="24"/>
          <w:szCs w:val="24"/>
        </w:rPr>
        <w:t xml:space="preserve"> </w:t>
      </w:r>
      <w:proofErr w:type="spellStart"/>
      <w:r w:rsidRPr="00312107">
        <w:rPr>
          <w:sz w:val="24"/>
          <w:szCs w:val="24"/>
        </w:rPr>
        <w:t>karbon</w:t>
      </w:r>
      <w:proofErr w:type="spellEnd"/>
      <w:r w:rsidRPr="00312107">
        <w:rPr>
          <w:sz w:val="24"/>
          <w:szCs w:val="24"/>
        </w:rPr>
        <w:t>.</w:t>
      </w:r>
    </w:p>
    <w:p w14:paraId="3612EAFA" w14:textId="77777777" w:rsidR="00312107" w:rsidRPr="00312107" w:rsidRDefault="00312107" w:rsidP="00312107">
      <w:pPr>
        <w:numPr>
          <w:ilvl w:val="0"/>
          <w:numId w:val="39"/>
        </w:numPr>
        <w:spacing w:before="60" w:after="60"/>
        <w:jc w:val="both"/>
        <w:rPr>
          <w:sz w:val="24"/>
          <w:szCs w:val="24"/>
        </w:rPr>
      </w:pPr>
      <w:proofErr w:type="spellStart"/>
      <w:r w:rsidRPr="00312107">
        <w:rPr>
          <w:sz w:val="24"/>
          <w:szCs w:val="24"/>
        </w:rPr>
        <w:t>Buatlah</w:t>
      </w:r>
      <w:proofErr w:type="spellEnd"/>
      <w:r w:rsidRPr="00312107">
        <w:rPr>
          <w:sz w:val="24"/>
          <w:szCs w:val="24"/>
        </w:rPr>
        <w:t xml:space="preserve"> </w:t>
      </w:r>
      <w:proofErr w:type="spellStart"/>
      <w:r w:rsidRPr="00312107">
        <w:rPr>
          <w:sz w:val="24"/>
          <w:szCs w:val="24"/>
        </w:rPr>
        <w:t>rencana</w:t>
      </w:r>
      <w:proofErr w:type="spellEnd"/>
      <w:r w:rsidRPr="00312107">
        <w:rPr>
          <w:sz w:val="24"/>
          <w:szCs w:val="24"/>
        </w:rPr>
        <w:t xml:space="preserve"> </w:t>
      </w:r>
      <w:proofErr w:type="spellStart"/>
      <w:r w:rsidRPr="00312107">
        <w:rPr>
          <w:sz w:val="24"/>
          <w:szCs w:val="24"/>
        </w:rPr>
        <w:t>aksi</w:t>
      </w:r>
      <w:proofErr w:type="spellEnd"/>
      <w:r w:rsidRPr="00312107">
        <w:rPr>
          <w:sz w:val="24"/>
          <w:szCs w:val="24"/>
        </w:rPr>
        <w:t xml:space="preserve"> </w:t>
      </w:r>
      <w:proofErr w:type="spellStart"/>
      <w:r w:rsidRPr="00312107">
        <w:rPr>
          <w:sz w:val="24"/>
          <w:szCs w:val="24"/>
        </w:rPr>
        <w:t>sederhana</w:t>
      </w:r>
      <w:proofErr w:type="spellEnd"/>
      <w:r w:rsidRPr="00312107">
        <w:rPr>
          <w:sz w:val="24"/>
          <w:szCs w:val="24"/>
        </w:rPr>
        <w:t xml:space="preserve"> </w:t>
      </w:r>
      <w:proofErr w:type="spellStart"/>
      <w:r w:rsidRPr="00312107">
        <w:rPr>
          <w:sz w:val="24"/>
          <w:szCs w:val="24"/>
        </w:rPr>
        <w:t>untuk</w:t>
      </w:r>
      <w:proofErr w:type="spellEnd"/>
      <w:r w:rsidRPr="00312107">
        <w:rPr>
          <w:sz w:val="24"/>
          <w:szCs w:val="24"/>
        </w:rPr>
        <w:t xml:space="preserve"> </w:t>
      </w:r>
      <w:proofErr w:type="spellStart"/>
      <w:r w:rsidRPr="00312107">
        <w:rPr>
          <w:sz w:val="24"/>
          <w:szCs w:val="24"/>
        </w:rPr>
        <w:t>mengurangi</w:t>
      </w:r>
      <w:proofErr w:type="spellEnd"/>
      <w:r w:rsidRPr="00312107">
        <w:rPr>
          <w:sz w:val="24"/>
          <w:szCs w:val="24"/>
        </w:rPr>
        <w:t xml:space="preserve"> </w:t>
      </w:r>
      <w:proofErr w:type="spellStart"/>
      <w:r w:rsidRPr="00312107">
        <w:rPr>
          <w:sz w:val="24"/>
          <w:szCs w:val="24"/>
        </w:rPr>
        <w:t>penggunaan</w:t>
      </w:r>
      <w:proofErr w:type="spellEnd"/>
      <w:r w:rsidRPr="00312107">
        <w:rPr>
          <w:sz w:val="24"/>
          <w:szCs w:val="24"/>
        </w:rPr>
        <w:t xml:space="preserve"> </w:t>
      </w:r>
      <w:proofErr w:type="spellStart"/>
      <w:r w:rsidRPr="00312107">
        <w:rPr>
          <w:sz w:val="24"/>
          <w:szCs w:val="24"/>
        </w:rPr>
        <w:t>listrik</w:t>
      </w:r>
      <w:proofErr w:type="spellEnd"/>
      <w:r w:rsidRPr="00312107">
        <w:rPr>
          <w:sz w:val="24"/>
          <w:szCs w:val="24"/>
        </w:rPr>
        <w:t xml:space="preserve"> di </w:t>
      </w:r>
      <w:proofErr w:type="spellStart"/>
      <w:r w:rsidRPr="00312107">
        <w:rPr>
          <w:sz w:val="24"/>
          <w:szCs w:val="24"/>
        </w:rPr>
        <w:t>rumah</w:t>
      </w:r>
      <w:proofErr w:type="spellEnd"/>
      <w:r w:rsidRPr="00312107">
        <w:rPr>
          <w:sz w:val="24"/>
          <w:szCs w:val="24"/>
        </w:rPr>
        <w:t>.</w:t>
      </w:r>
    </w:p>
    <w:p w14:paraId="0ECD5583" w14:textId="77777777" w:rsidR="00312107" w:rsidRPr="00312107" w:rsidRDefault="00312107" w:rsidP="00312107">
      <w:pPr>
        <w:spacing w:before="60" w:after="60"/>
        <w:jc w:val="both"/>
        <w:rPr>
          <w:sz w:val="24"/>
          <w:szCs w:val="24"/>
        </w:rPr>
      </w:pPr>
      <w:proofErr w:type="spellStart"/>
      <w:r w:rsidRPr="00312107">
        <w:rPr>
          <w:sz w:val="24"/>
          <w:szCs w:val="24"/>
        </w:rPr>
        <w:t>Pertemuan</w:t>
      </w:r>
      <w:proofErr w:type="spellEnd"/>
      <w:r w:rsidRPr="00312107">
        <w:rPr>
          <w:sz w:val="24"/>
          <w:szCs w:val="24"/>
        </w:rPr>
        <w:t xml:space="preserve"> 3: Lestari </w:t>
      </w:r>
      <w:proofErr w:type="spellStart"/>
      <w:r w:rsidRPr="00312107">
        <w:rPr>
          <w:sz w:val="24"/>
          <w:szCs w:val="24"/>
        </w:rPr>
        <w:t>Budayaku</w:t>
      </w:r>
      <w:proofErr w:type="spellEnd"/>
      <w:r w:rsidRPr="00312107">
        <w:rPr>
          <w:sz w:val="24"/>
          <w:szCs w:val="24"/>
        </w:rPr>
        <w:t xml:space="preserve">, Lestari </w:t>
      </w:r>
      <w:proofErr w:type="spellStart"/>
      <w:r w:rsidRPr="00312107">
        <w:rPr>
          <w:sz w:val="24"/>
          <w:szCs w:val="24"/>
        </w:rPr>
        <w:t>Jati</w:t>
      </w:r>
      <w:proofErr w:type="spellEnd"/>
      <w:r w:rsidRPr="00312107">
        <w:rPr>
          <w:sz w:val="24"/>
          <w:szCs w:val="24"/>
        </w:rPr>
        <w:t xml:space="preserve"> </w:t>
      </w:r>
      <w:proofErr w:type="spellStart"/>
      <w:r w:rsidRPr="00312107">
        <w:rPr>
          <w:sz w:val="24"/>
          <w:szCs w:val="24"/>
        </w:rPr>
        <w:t>Diriku</w:t>
      </w:r>
      <w:proofErr w:type="spellEnd"/>
    </w:p>
    <w:p w14:paraId="76562A26" w14:textId="77777777" w:rsidR="00312107" w:rsidRPr="00312107" w:rsidRDefault="00312107" w:rsidP="00312107">
      <w:pPr>
        <w:numPr>
          <w:ilvl w:val="0"/>
          <w:numId w:val="40"/>
        </w:numPr>
        <w:spacing w:before="60" w:after="60"/>
        <w:jc w:val="both"/>
        <w:rPr>
          <w:sz w:val="24"/>
          <w:szCs w:val="24"/>
        </w:rPr>
      </w:pPr>
      <w:proofErr w:type="spellStart"/>
      <w:r w:rsidRPr="00312107">
        <w:rPr>
          <w:sz w:val="24"/>
          <w:szCs w:val="24"/>
        </w:rPr>
        <w:t>Sebutkan</w:t>
      </w:r>
      <w:proofErr w:type="spellEnd"/>
      <w:r w:rsidRPr="00312107">
        <w:rPr>
          <w:sz w:val="24"/>
          <w:szCs w:val="24"/>
        </w:rPr>
        <w:t xml:space="preserve"> </w:t>
      </w:r>
      <w:proofErr w:type="spellStart"/>
      <w:r w:rsidRPr="00312107">
        <w:rPr>
          <w:sz w:val="24"/>
          <w:szCs w:val="24"/>
        </w:rPr>
        <w:t>satu</w:t>
      </w:r>
      <w:proofErr w:type="spellEnd"/>
      <w:r w:rsidRPr="00312107">
        <w:rPr>
          <w:sz w:val="24"/>
          <w:szCs w:val="24"/>
        </w:rPr>
        <w:t xml:space="preserve"> </w:t>
      </w:r>
      <w:proofErr w:type="spellStart"/>
      <w:r w:rsidRPr="00312107">
        <w:rPr>
          <w:sz w:val="24"/>
          <w:szCs w:val="24"/>
        </w:rPr>
        <w:t>budaya</w:t>
      </w:r>
      <w:proofErr w:type="spellEnd"/>
      <w:r w:rsidRPr="00312107">
        <w:rPr>
          <w:sz w:val="24"/>
          <w:szCs w:val="24"/>
        </w:rPr>
        <w:t xml:space="preserve"> </w:t>
      </w:r>
      <w:proofErr w:type="spellStart"/>
      <w:r w:rsidRPr="00312107">
        <w:rPr>
          <w:sz w:val="24"/>
          <w:szCs w:val="24"/>
        </w:rPr>
        <w:t>lokal</w:t>
      </w:r>
      <w:proofErr w:type="spellEnd"/>
      <w:r w:rsidRPr="00312107">
        <w:rPr>
          <w:sz w:val="24"/>
          <w:szCs w:val="24"/>
        </w:rPr>
        <w:t xml:space="preserve"> yang </w:t>
      </w:r>
      <w:proofErr w:type="spellStart"/>
      <w:r w:rsidRPr="00312107">
        <w:rPr>
          <w:sz w:val="24"/>
          <w:szCs w:val="24"/>
        </w:rPr>
        <w:t>membantu</w:t>
      </w:r>
      <w:proofErr w:type="spellEnd"/>
      <w:r w:rsidRPr="00312107">
        <w:rPr>
          <w:sz w:val="24"/>
          <w:szCs w:val="24"/>
        </w:rPr>
        <w:t xml:space="preserve"> </w:t>
      </w:r>
      <w:proofErr w:type="spellStart"/>
      <w:r w:rsidRPr="00312107">
        <w:rPr>
          <w:sz w:val="24"/>
          <w:szCs w:val="24"/>
        </w:rPr>
        <w:t>menjaga</w:t>
      </w:r>
      <w:proofErr w:type="spellEnd"/>
      <w:r w:rsidRPr="00312107">
        <w:rPr>
          <w:sz w:val="24"/>
          <w:szCs w:val="24"/>
        </w:rPr>
        <w:t xml:space="preserve"> </w:t>
      </w:r>
      <w:proofErr w:type="spellStart"/>
      <w:r w:rsidRPr="00312107">
        <w:rPr>
          <w:sz w:val="24"/>
          <w:szCs w:val="24"/>
        </w:rPr>
        <w:t>kelestarian</w:t>
      </w:r>
      <w:proofErr w:type="spellEnd"/>
      <w:r w:rsidRPr="00312107">
        <w:rPr>
          <w:sz w:val="24"/>
          <w:szCs w:val="24"/>
        </w:rPr>
        <w:t xml:space="preserve"> </w:t>
      </w:r>
      <w:proofErr w:type="spellStart"/>
      <w:r w:rsidRPr="00312107">
        <w:rPr>
          <w:sz w:val="24"/>
          <w:szCs w:val="24"/>
        </w:rPr>
        <w:t>alam</w:t>
      </w:r>
      <w:proofErr w:type="spellEnd"/>
      <w:r w:rsidRPr="00312107">
        <w:rPr>
          <w:sz w:val="24"/>
          <w:szCs w:val="24"/>
        </w:rPr>
        <w:t>.</w:t>
      </w:r>
    </w:p>
    <w:p w14:paraId="629BF069" w14:textId="77777777" w:rsidR="00312107" w:rsidRPr="00312107" w:rsidRDefault="00312107" w:rsidP="00312107">
      <w:pPr>
        <w:numPr>
          <w:ilvl w:val="0"/>
          <w:numId w:val="40"/>
        </w:numPr>
        <w:spacing w:before="60" w:after="60"/>
        <w:jc w:val="both"/>
        <w:rPr>
          <w:sz w:val="24"/>
          <w:szCs w:val="24"/>
        </w:rPr>
      </w:pPr>
      <w:proofErr w:type="spellStart"/>
      <w:r w:rsidRPr="00312107">
        <w:rPr>
          <w:sz w:val="24"/>
          <w:szCs w:val="24"/>
        </w:rPr>
        <w:t>Buatlah</w:t>
      </w:r>
      <w:proofErr w:type="spellEnd"/>
      <w:r w:rsidRPr="00312107">
        <w:rPr>
          <w:sz w:val="24"/>
          <w:szCs w:val="24"/>
        </w:rPr>
        <w:t xml:space="preserve"> </w:t>
      </w:r>
      <w:proofErr w:type="spellStart"/>
      <w:r w:rsidRPr="00312107">
        <w:rPr>
          <w:sz w:val="24"/>
          <w:szCs w:val="24"/>
        </w:rPr>
        <w:t>cerita</w:t>
      </w:r>
      <w:proofErr w:type="spellEnd"/>
      <w:r w:rsidRPr="00312107">
        <w:rPr>
          <w:sz w:val="24"/>
          <w:szCs w:val="24"/>
        </w:rPr>
        <w:t xml:space="preserve"> </w:t>
      </w:r>
      <w:proofErr w:type="spellStart"/>
      <w:r w:rsidRPr="00312107">
        <w:rPr>
          <w:sz w:val="24"/>
          <w:szCs w:val="24"/>
        </w:rPr>
        <w:t>pendek</w:t>
      </w:r>
      <w:proofErr w:type="spellEnd"/>
      <w:r w:rsidRPr="00312107">
        <w:rPr>
          <w:sz w:val="24"/>
          <w:szCs w:val="24"/>
        </w:rPr>
        <w:t xml:space="preserve"> </w:t>
      </w:r>
      <w:proofErr w:type="spellStart"/>
      <w:r w:rsidRPr="00312107">
        <w:rPr>
          <w:sz w:val="24"/>
          <w:szCs w:val="24"/>
        </w:rPr>
        <w:t>tentang</w:t>
      </w:r>
      <w:proofErr w:type="spellEnd"/>
      <w:r w:rsidRPr="00312107">
        <w:rPr>
          <w:sz w:val="24"/>
          <w:szCs w:val="24"/>
        </w:rPr>
        <w:t xml:space="preserve"> </w:t>
      </w:r>
      <w:proofErr w:type="spellStart"/>
      <w:r w:rsidRPr="00312107">
        <w:rPr>
          <w:sz w:val="24"/>
          <w:szCs w:val="24"/>
        </w:rPr>
        <w:t>kearifan</w:t>
      </w:r>
      <w:proofErr w:type="spellEnd"/>
      <w:r w:rsidRPr="00312107">
        <w:rPr>
          <w:sz w:val="24"/>
          <w:szCs w:val="24"/>
        </w:rPr>
        <w:t xml:space="preserve"> </w:t>
      </w:r>
      <w:proofErr w:type="spellStart"/>
      <w:r w:rsidRPr="00312107">
        <w:rPr>
          <w:sz w:val="24"/>
          <w:szCs w:val="24"/>
        </w:rPr>
        <w:t>lokal</w:t>
      </w:r>
      <w:proofErr w:type="spellEnd"/>
      <w:r w:rsidRPr="00312107">
        <w:rPr>
          <w:sz w:val="24"/>
          <w:szCs w:val="24"/>
        </w:rPr>
        <w:t xml:space="preserve"> dan </w:t>
      </w:r>
      <w:proofErr w:type="spellStart"/>
      <w:r w:rsidRPr="00312107">
        <w:rPr>
          <w:sz w:val="24"/>
          <w:szCs w:val="24"/>
        </w:rPr>
        <w:t>hubungannya</w:t>
      </w:r>
      <w:proofErr w:type="spellEnd"/>
      <w:r w:rsidRPr="00312107">
        <w:rPr>
          <w:sz w:val="24"/>
          <w:szCs w:val="24"/>
        </w:rPr>
        <w:t xml:space="preserve"> </w:t>
      </w:r>
      <w:proofErr w:type="spellStart"/>
      <w:r w:rsidRPr="00312107">
        <w:rPr>
          <w:sz w:val="24"/>
          <w:szCs w:val="24"/>
        </w:rPr>
        <w:t>dengan</w:t>
      </w:r>
      <w:proofErr w:type="spellEnd"/>
      <w:r w:rsidRPr="00312107">
        <w:rPr>
          <w:sz w:val="24"/>
          <w:szCs w:val="24"/>
        </w:rPr>
        <w:t xml:space="preserve"> </w:t>
      </w:r>
      <w:proofErr w:type="spellStart"/>
      <w:r w:rsidRPr="00312107">
        <w:rPr>
          <w:sz w:val="24"/>
          <w:szCs w:val="24"/>
        </w:rPr>
        <w:t>lingkungan</w:t>
      </w:r>
      <w:proofErr w:type="spellEnd"/>
      <w:r w:rsidRPr="00312107">
        <w:rPr>
          <w:sz w:val="24"/>
          <w:szCs w:val="24"/>
        </w:rPr>
        <w:t>.</w:t>
      </w:r>
    </w:p>
    <w:p w14:paraId="564DEF4B" w14:textId="77777777" w:rsidR="00312107" w:rsidRDefault="00312107" w:rsidP="00E21344">
      <w:pPr>
        <w:spacing w:before="60" w:after="60"/>
        <w:jc w:val="both"/>
        <w:rPr>
          <w:b/>
          <w:bCs/>
          <w:sz w:val="24"/>
          <w:szCs w:val="24"/>
        </w:rPr>
      </w:pPr>
    </w:p>
    <w:p w14:paraId="6C7136B4" w14:textId="77777777" w:rsidR="00E21344" w:rsidRDefault="00E21344">
      <w:pPr>
        <w:rPr>
          <w:sz w:val="24"/>
          <w:szCs w:val="24"/>
        </w:rPr>
      </w:pPr>
    </w:p>
    <w:p w14:paraId="06E34D7E" w14:textId="77777777" w:rsidR="001C7B89" w:rsidRPr="00386D9E" w:rsidRDefault="001C7B89" w:rsidP="00386D9E">
      <w:pPr>
        <w:shd w:val="clear" w:color="auto" w:fill="00B0F0"/>
        <w:spacing w:before="60" w:after="60"/>
        <w:rPr>
          <w:b/>
          <w:bCs/>
          <w:i/>
          <w:iCs/>
          <w:caps/>
          <w:color w:val="FFFFFF" w:themeColor="background1"/>
          <w:sz w:val="24"/>
          <w:szCs w:val="24"/>
        </w:rPr>
      </w:pPr>
      <w:r w:rsidRPr="00386D9E">
        <w:rPr>
          <w:b/>
          <w:bCs/>
          <w:i/>
          <w:iCs/>
          <w:caps/>
          <w:color w:val="FFFFFF" w:themeColor="background1"/>
          <w:sz w:val="24"/>
          <w:szCs w:val="24"/>
        </w:rPr>
        <w:t>Lampiran 2</w:t>
      </w:r>
    </w:p>
    <w:p w14:paraId="59208C00" w14:textId="77777777" w:rsidR="001C7B89" w:rsidRPr="00386D9E" w:rsidRDefault="001C7B89" w:rsidP="00386D9E">
      <w:pPr>
        <w:shd w:val="clear" w:color="auto" w:fill="00B0F0"/>
        <w:spacing w:before="60" w:after="60"/>
        <w:jc w:val="center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BAHAN AJAR</w:t>
      </w:r>
    </w:p>
    <w:p w14:paraId="50A7C2CD" w14:textId="2A6562DF" w:rsidR="00F42A9A" w:rsidRPr="00386D9E" w:rsidRDefault="00F42A9A" w:rsidP="00F42A9A">
      <w:pPr>
        <w:spacing w:before="60" w:after="60"/>
        <w:jc w:val="center"/>
        <w:rPr>
          <w:b/>
          <w:bCs/>
          <w:caps/>
          <w:sz w:val="24"/>
          <w:szCs w:val="24"/>
        </w:rPr>
      </w:pPr>
    </w:p>
    <w:p w14:paraId="0E8ED111" w14:textId="6461F5F2" w:rsidR="006F07A1" w:rsidRPr="00386D9E" w:rsidRDefault="006F07A1" w:rsidP="006F07A1">
      <w:pPr>
        <w:spacing w:before="60" w:after="60"/>
        <w:rPr>
          <w:sz w:val="24"/>
          <w:szCs w:val="24"/>
        </w:rPr>
      </w:pPr>
      <w:proofErr w:type="spellStart"/>
      <w:r w:rsidRPr="00386D9E">
        <w:rPr>
          <w:sz w:val="24"/>
          <w:szCs w:val="24"/>
        </w:rPr>
        <w:t>teks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bahan</w:t>
      </w:r>
      <w:proofErr w:type="spellEnd"/>
      <w:r w:rsidRPr="00386D9E">
        <w:rPr>
          <w:sz w:val="24"/>
          <w:szCs w:val="24"/>
        </w:rPr>
        <w:t xml:space="preserve"> ajar :</w:t>
      </w:r>
    </w:p>
    <w:p w14:paraId="4EE91467" w14:textId="21851F27" w:rsidR="002368F0" w:rsidRDefault="00F42A9A" w:rsidP="008C2D00">
      <w:pPr>
        <w:spacing w:before="60" w:after="60"/>
        <w:jc w:val="both"/>
      </w:pPr>
      <w:r w:rsidRPr="00386D9E">
        <w:rPr>
          <w:noProof/>
          <w:sz w:val="24"/>
          <w:szCs w:val="24"/>
        </w:rPr>
        <w:t xml:space="preserve"> </w:t>
      </w:r>
      <w:hyperlink r:id="rId12" w:history="1">
        <w:r w:rsidR="00C60D37">
          <w:rPr>
            <w:rStyle w:val="Hyperlink"/>
            <w:rFonts w:eastAsiaTheme="majorEastAsia"/>
          </w:rPr>
          <w:t xml:space="preserve">SIBI - </w:t>
        </w:r>
        <w:proofErr w:type="spellStart"/>
        <w:r w:rsidR="00C60D37">
          <w:rPr>
            <w:rStyle w:val="Hyperlink"/>
            <w:rFonts w:eastAsiaTheme="majorEastAsia"/>
          </w:rPr>
          <w:t>Sistem</w:t>
        </w:r>
        <w:proofErr w:type="spellEnd"/>
        <w:r w:rsidR="00C60D37">
          <w:rPr>
            <w:rStyle w:val="Hyperlink"/>
            <w:rFonts w:eastAsiaTheme="majorEastAsia"/>
          </w:rPr>
          <w:t xml:space="preserve"> </w:t>
        </w:r>
        <w:proofErr w:type="spellStart"/>
        <w:r w:rsidR="00C60D37">
          <w:rPr>
            <w:rStyle w:val="Hyperlink"/>
            <w:rFonts w:eastAsiaTheme="majorEastAsia"/>
          </w:rPr>
          <w:t>Informasi</w:t>
        </w:r>
        <w:proofErr w:type="spellEnd"/>
        <w:r w:rsidR="00C60D37">
          <w:rPr>
            <w:rStyle w:val="Hyperlink"/>
            <w:rFonts w:eastAsiaTheme="majorEastAsia"/>
          </w:rPr>
          <w:t xml:space="preserve"> </w:t>
        </w:r>
        <w:proofErr w:type="spellStart"/>
        <w:r w:rsidR="00C60D37">
          <w:rPr>
            <w:rStyle w:val="Hyperlink"/>
            <w:rFonts w:eastAsiaTheme="majorEastAsia"/>
          </w:rPr>
          <w:t>Perbukuan</w:t>
        </w:r>
        <w:proofErr w:type="spellEnd"/>
        <w:r w:rsidR="00C60D37">
          <w:rPr>
            <w:rStyle w:val="Hyperlink"/>
            <w:rFonts w:eastAsiaTheme="majorEastAsia"/>
          </w:rPr>
          <w:t xml:space="preserve"> Indonesia</w:t>
        </w:r>
      </w:hyperlink>
    </w:p>
    <w:p w14:paraId="438231C6" w14:textId="7BA73371" w:rsidR="00C60D37" w:rsidRPr="00386D9E" w:rsidRDefault="00C60D37" w:rsidP="008C2D00">
      <w:pPr>
        <w:spacing w:before="60" w:after="60"/>
        <w:jc w:val="both"/>
        <w:rPr>
          <w:b/>
          <w:sz w:val="24"/>
          <w:szCs w:val="24"/>
        </w:rPr>
      </w:pPr>
      <w:r w:rsidRPr="00C60D37">
        <w:rPr>
          <w:b/>
          <w:noProof/>
          <w:sz w:val="24"/>
          <w:szCs w:val="24"/>
        </w:rPr>
        <w:lastRenderedPageBreak/>
        <w:drawing>
          <wp:inline distT="0" distB="0" distL="0" distR="0" wp14:anchorId="586D6D30" wp14:editId="79029D15">
            <wp:extent cx="2377646" cy="339881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77646" cy="339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31508" w14:textId="77777777" w:rsidR="000E7261" w:rsidRPr="00386D9E" w:rsidRDefault="000E7261" w:rsidP="001C7B89">
      <w:pPr>
        <w:pStyle w:val="ListParagraph"/>
        <w:spacing w:before="60" w:after="60"/>
        <w:ind w:left="360"/>
        <w:rPr>
          <w:sz w:val="24"/>
          <w:szCs w:val="24"/>
        </w:rPr>
      </w:pPr>
    </w:p>
    <w:p w14:paraId="66CF5095" w14:textId="77777777" w:rsidR="001C7B89" w:rsidRPr="00386D9E" w:rsidRDefault="00B05570" w:rsidP="00386D9E">
      <w:pPr>
        <w:shd w:val="clear" w:color="auto" w:fill="00B0F0"/>
        <w:spacing w:before="60" w:after="60"/>
        <w:rPr>
          <w:b/>
          <w:bCs/>
          <w:i/>
          <w:iCs/>
          <w:caps/>
          <w:color w:val="FFFFFF" w:themeColor="background1"/>
          <w:sz w:val="24"/>
          <w:szCs w:val="24"/>
        </w:rPr>
      </w:pPr>
      <w:r w:rsidRPr="00386D9E">
        <w:rPr>
          <w:b/>
          <w:bCs/>
          <w:i/>
          <w:iCs/>
          <w:caps/>
          <w:color w:val="FFFFFF" w:themeColor="background1"/>
          <w:sz w:val="24"/>
          <w:szCs w:val="24"/>
        </w:rPr>
        <w:t>Lampiran 3</w:t>
      </w:r>
    </w:p>
    <w:p w14:paraId="3A535100" w14:textId="77777777" w:rsidR="001C7B89" w:rsidRPr="00386D9E" w:rsidRDefault="001C7B89" w:rsidP="00386D9E">
      <w:pPr>
        <w:shd w:val="clear" w:color="auto" w:fill="00B0F0"/>
        <w:spacing w:before="60" w:after="60"/>
        <w:jc w:val="center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DAFTAR PUSTAKA</w:t>
      </w:r>
    </w:p>
    <w:p w14:paraId="295743EB" w14:textId="3F6DA159" w:rsidR="00F16424" w:rsidRPr="00386D9E" w:rsidRDefault="00C60D37" w:rsidP="001C7B89">
      <w:pPr>
        <w:autoSpaceDE w:val="0"/>
        <w:autoSpaceDN w:val="0"/>
        <w:adjustRightInd w:val="0"/>
        <w:spacing w:before="60" w:after="60"/>
        <w:ind w:left="567" w:hanging="567"/>
        <w:jc w:val="both"/>
        <w:rPr>
          <w:sz w:val="24"/>
          <w:szCs w:val="24"/>
        </w:rPr>
      </w:pPr>
      <w:r w:rsidRPr="00C60D37">
        <w:rPr>
          <w:sz w:val="24"/>
          <w:szCs w:val="24"/>
        </w:rPr>
        <w:t xml:space="preserve">Amalia </w:t>
      </w:r>
      <w:proofErr w:type="spellStart"/>
      <w:r w:rsidRPr="00C60D37">
        <w:rPr>
          <w:sz w:val="24"/>
          <w:szCs w:val="24"/>
        </w:rPr>
        <w:t>Fitri</w:t>
      </w:r>
      <w:proofErr w:type="spellEnd"/>
      <w:r w:rsidRPr="00C60D37">
        <w:rPr>
          <w:sz w:val="24"/>
          <w:szCs w:val="24"/>
        </w:rPr>
        <w:t xml:space="preserve">, </w:t>
      </w:r>
      <w:proofErr w:type="spellStart"/>
      <w:r w:rsidRPr="00C60D37">
        <w:rPr>
          <w:sz w:val="24"/>
          <w:szCs w:val="24"/>
        </w:rPr>
        <w:t>Aldilla</w:t>
      </w:r>
      <w:proofErr w:type="spellEnd"/>
      <w:r w:rsidR="00F33F1D" w:rsidRPr="00386D9E">
        <w:rPr>
          <w:sz w:val="24"/>
          <w:szCs w:val="24"/>
        </w:rPr>
        <w:t xml:space="preserve">, </w:t>
      </w:r>
      <w:proofErr w:type="spellStart"/>
      <w:r w:rsidR="00F33F1D" w:rsidRPr="00386D9E">
        <w:rPr>
          <w:sz w:val="24"/>
          <w:szCs w:val="24"/>
        </w:rPr>
        <w:t>dkk</w:t>
      </w:r>
      <w:proofErr w:type="spellEnd"/>
      <w:r w:rsidR="00F16424" w:rsidRPr="00386D9E">
        <w:rPr>
          <w:sz w:val="24"/>
          <w:szCs w:val="24"/>
        </w:rPr>
        <w:t>. 202</w:t>
      </w:r>
      <w:r>
        <w:rPr>
          <w:sz w:val="24"/>
          <w:szCs w:val="24"/>
        </w:rPr>
        <w:t>3</w:t>
      </w:r>
      <w:r w:rsidR="000E7261" w:rsidRPr="00386D9E">
        <w:rPr>
          <w:i/>
          <w:iCs/>
          <w:sz w:val="24"/>
          <w:szCs w:val="24"/>
        </w:rPr>
        <w:t xml:space="preserve">. </w:t>
      </w:r>
      <w:proofErr w:type="spellStart"/>
      <w:r w:rsidR="00F33F1D" w:rsidRPr="00386D9E">
        <w:rPr>
          <w:i/>
          <w:iCs/>
          <w:sz w:val="24"/>
          <w:szCs w:val="24"/>
        </w:rPr>
        <w:t>Buku</w:t>
      </w:r>
      <w:proofErr w:type="spellEnd"/>
      <w:r w:rsidR="00F33F1D" w:rsidRPr="00386D9E">
        <w:rPr>
          <w:i/>
          <w:iCs/>
          <w:sz w:val="24"/>
          <w:szCs w:val="24"/>
        </w:rPr>
        <w:t xml:space="preserve"> Guru </w:t>
      </w:r>
      <w:proofErr w:type="spellStart"/>
      <w:r>
        <w:rPr>
          <w:i/>
          <w:iCs/>
          <w:sz w:val="24"/>
          <w:szCs w:val="24"/>
        </w:rPr>
        <w:t>Ilmu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Pengetahuan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Alam</w:t>
      </w:r>
      <w:proofErr w:type="spellEnd"/>
      <w:r>
        <w:rPr>
          <w:i/>
          <w:iCs/>
          <w:sz w:val="24"/>
          <w:szCs w:val="24"/>
        </w:rPr>
        <w:t xml:space="preserve"> dan </w:t>
      </w:r>
      <w:proofErr w:type="spellStart"/>
      <w:r>
        <w:rPr>
          <w:i/>
          <w:iCs/>
          <w:sz w:val="24"/>
          <w:szCs w:val="24"/>
        </w:rPr>
        <w:t>Sosial</w:t>
      </w:r>
      <w:proofErr w:type="spellEnd"/>
      <w:r w:rsidR="00F33F1D" w:rsidRPr="00386D9E">
        <w:rPr>
          <w:i/>
          <w:iCs/>
          <w:sz w:val="24"/>
          <w:szCs w:val="24"/>
        </w:rPr>
        <w:t xml:space="preserve"> </w:t>
      </w:r>
      <w:proofErr w:type="spellStart"/>
      <w:r w:rsidR="00F33F1D" w:rsidRPr="00386D9E">
        <w:rPr>
          <w:i/>
          <w:iCs/>
          <w:sz w:val="24"/>
          <w:szCs w:val="24"/>
        </w:rPr>
        <w:t>kelas</w:t>
      </w:r>
      <w:proofErr w:type="spellEnd"/>
      <w:r w:rsidR="00F33F1D" w:rsidRPr="00386D9E">
        <w:rPr>
          <w:i/>
          <w:iCs/>
          <w:sz w:val="24"/>
          <w:szCs w:val="24"/>
        </w:rPr>
        <w:t xml:space="preserve"> I</w:t>
      </w:r>
      <w:r w:rsidR="00304771" w:rsidRPr="00386D9E">
        <w:rPr>
          <w:i/>
          <w:iCs/>
          <w:sz w:val="24"/>
          <w:szCs w:val="24"/>
        </w:rPr>
        <w:t>V</w:t>
      </w:r>
      <w:r w:rsidR="001C7B89" w:rsidRPr="00386D9E">
        <w:rPr>
          <w:sz w:val="24"/>
          <w:szCs w:val="24"/>
        </w:rPr>
        <w:t xml:space="preserve">. Jakarta: </w:t>
      </w:r>
      <w:r w:rsidR="00F16424" w:rsidRPr="00386D9E">
        <w:rPr>
          <w:sz w:val="24"/>
          <w:szCs w:val="24"/>
        </w:rPr>
        <w:t xml:space="preserve">Kementerian Pendidikan, </w:t>
      </w:r>
      <w:proofErr w:type="spellStart"/>
      <w:r w:rsidR="00F16424" w:rsidRPr="00386D9E">
        <w:rPr>
          <w:sz w:val="24"/>
          <w:szCs w:val="24"/>
        </w:rPr>
        <w:t>Kebudayaan</w:t>
      </w:r>
      <w:proofErr w:type="spellEnd"/>
      <w:r w:rsidR="00F16424" w:rsidRPr="00386D9E">
        <w:rPr>
          <w:sz w:val="24"/>
          <w:szCs w:val="24"/>
        </w:rPr>
        <w:t xml:space="preserve">, </w:t>
      </w:r>
      <w:proofErr w:type="spellStart"/>
      <w:r w:rsidR="00F16424" w:rsidRPr="00386D9E">
        <w:rPr>
          <w:sz w:val="24"/>
          <w:szCs w:val="24"/>
        </w:rPr>
        <w:t>Riset</w:t>
      </w:r>
      <w:proofErr w:type="spellEnd"/>
      <w:r w:rsidR="00F16424" w:rsidRPr="00386D9E">
        <w:rPr>
          <w:sz w:val="24"/>
          <w:szCs w:val="24"/>
        </w:rPr>
        <w:t xml:space="preserve">, dan </w:t>
      </w:r>
      <w:proofErr w:type="spellStart"/>
      <w:r w:rsidR="00F16424" w:rsidRPr="00386D9E">
        <w:rPr>
          <w:sz w:val="24"/>
          <w:szCs w:val="24"/>
        </w:rPr>
        <w:t>Teknologi</w:t>
      </w:r>
      <w:proofErr w:type="spellEnd"/>
      <w:r w:rsidR="006F07A1" w:rsidRPr="00386D9E">
        <w:rPr>
          <w:sz w:val="24"/>
          <w:szCs w:val="24"/>
        </w:rPr>
        <w:t>. Jakarta</w:t>
      </w:r>
    </w:p>
    <w:p w14:paraId="3A27B057" w14:textId="540AF8D2" w:rsidR="00C60D37" w:rsidRPr="00386D9E" w:rsidRDefault="00C60D37" w:rsidP="00C60D37">
      <w:pPr>
        <w:autoSpaceDE w:val="0"/>
        <w:autoSpaceDN w:val="0"/>
        <w:adjustRightInd w:val="0"/>
        <w:spacing w:before="60" w:after="60"/>
        <w:ind w:left="567" w:hanging="567"/>
        <w:jc w:val="both"/>
        <w:rPr>
          <w:sz w:val="24"/>
          <w:szCs w:val="24"/>
        </w:rPr>
      </w:pPr>
      <w:r w:rsidRPr="00C60D37">
        <w:rPr>
          <w:sz w:val="24"/>
          <w:szCs w:val="24"/>
        </w:rPr>
        <w:t xml:space="preserve">Amalia </w:t>
      </w:r>
      <w:proofErr w:type="spellStart"/>
      <w:r w:rsidRPr="00C60D37">
        <w:rPr>
          <w:sz w:val="24"/>
          <w:szCs w:val="24"/>
        </w:rPr>
        <w:t>Fitri</w:t>
      </w:r>
      <w:proofErr w:type="spellEnd"/>
      <w:r w:rsidRPr="00C60D37">
        <w:rPr>
          <w:sz w:val="24"/>
          <w:szCs w:val="24"/>
        </w:rPr>
        <w:t xml:space="preserve">, </w:t>
      </w:r>
      <w:proofErr w:type="spellStart"/>
      <w:r w:rsidRPr="00C60D37">
        <w:rPr>
          <w:sz w:val="24"/>
          <w:szCs w:val="24"/>
        </w:rPr>
        <w:t>Aldilla</w:t>
      </w:r>
      <w:proofErr w:type="spellEnd"/>
      <w:r w:rsidRPr="00386D9E">
        <w:rPr>
          <w:sz w:val="24"/>
          <w:szCs w:val="24"/>
        </w:rPr>
        <w:t xml:space="preserve">, </w:t>
      </w:r>
      <w:proofErr w:type="spellStart"/>
      <w:r w:rsidRPr="00386D9E">
        <w:rPr>
          <w:sz w:val="24"/>
          <w:szCs w:val="24"/>
        </w:rPr>
        <w:t>dkk</w:t>
      </w:r>
      <w:proofErr w:type="spellEnd"/>
      <w:r w:rsidRPr="00386D9E">
        <w:rPr>
          <w:sz w:val="24"/>
          <w:szCs w:val="24"/>
        </w:rPr>
        <w:t>. 202</w:t>
      </w:r>
      <w:r>
        <w:rPr>
          <w:sz w:val="24"/>
          <w:szCs w:val="24"/>
        </w:rPr>
        <w:t>3</w:t>
      </w:r>
      <w:r w:rsidRPr="00386D9E">
        <w:rPr>
          <w:i/>
          <w:iCs/>
          <w:sz w:val="24"/>
          <w:szCs w:val="24"/>
        </w:rPr>
        <w:t xml:space="preserve">. </w:t>
      </w:r>
      <w:proofErr w:type="spellStart"/>
      <w:r w:rsidRPr="00386D9E">
        <w:rPr>
          <w:i/>
          <w:iCs/>
          <w:sz w:val="24"/>
          <w:szCs w:val="24"/>
        </w:rPr>
        <w:t>Buku</w:t>
      </w:r>
      <w:proofErr w:type="spellEnd"/>
      <w:r w:rsidRPr="00386D9E"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Siswa</w:t>
      </w:r>
      <w:proofErr w:type="spellEnd"/>
      <w:r w:rsidRPr="00386D9E"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Ilmu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Pengetahuan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Alam</w:t>
      </w:r>
      <w:proofErr w:type="spellEnd"/>
      <w:r>
        <w:rPr>
          <w:i/>
          <w:iCs/>
          <w:sz w:val="24"/>
          <w:szCs w:val="24"/>
        </w:rPr>
        <w:t xml:space="preserve"> dan </w:t>
      </w:r>
      <w:proofErr w:type="spellStart"/>
      <w:r>
        <w:rPr>
          <w:i/>
          <w:iCs/>
          <w:sz w:val="24"/>
          <w:szCs w:val="24"/>
        </w:rPr>
        <w:t>Sosial</w:t>
      </w:r>
      <w:proofErr w:type="spellEnd"/>
      <w:r w:rsidRPr="00386D9E">
        <w:rPr>
          <w:i/>
          <w:iCs/>
          <w:sz w:val="24"/>
          <w:szCs w:val="24"/>
        </w:rPr>
        <w:t xml:space="preserve"> </w:t>
      </w:r>
      <w:proofErr w:type="spellStart"/>
      <w:r w:rsidRPr="00386D9E">
        <w:rPr>
          <w:i/>
          <w:iCs/>
          <w:sz w:val="24"/>
          <w:szCs w:val="24"/>
        </w:rPr>
        <w:t>kelas</w:t>
      </w:r>
      <w:proofErr w:type="spellEnd"/>
      <w:r w:rsidRPr="00386D9E">
        <w:rPr>
          <w:i/>
          <w:iCs/>
          <w:sz w:val="24"/>
          <w:szCs w:val="24"/>
        </w:rPr>
        <w:t xml:space="preserve"> IV</w:t>
      </w:r>
      <w:r w:rsidRPr="00386D9E">
        <w:rPr>
          <w:sz w:val="24"/>
          <w:szCs w:val="24"/>
        </w:rPr>
        <w:t xml:space="preserve">. Jakarta: Kementerian Pendidikan, </w:t>
      </w:r>
      <w:proofErr w:type="spellStart"/>
      <w:r w:rsidRPr="00386D9E">
        <w:rPr>
          <w:sz w:val="24"/>
          <w:szCs w:val="24"/>
        </w:rPr>
        <w:t>Kebudayaan</w:t>
      </w:r>
      <w:proofErr w:type="spellEnd"/>
      <w:r w:rsidRPr="00386D9E">
        <w:rPr>
          <w:sz w:val="24"/>
          <w:szCs w:val="24"/>
        </w:rPr>
        <w:t xml:space="preserve">, </w:t>
      </w:r>
      <w:proofErr w:type="spellStart"/>
      <w:r w:rsidRPr="00386D9E">
        <w:rPr>
          <w:sz w:val="24"/>
          <w:szCs w:val="24"/>
        </w:rPr>
        <w:t>Riset</w:t>
      </w:r>
      <w:proofErr w:type="spellEnd"/>
      <w:r w:rsidRPr="00386D9E">
        <w:rPr>
          <w:sz w:val="24"/>
          <w:szCs w:val="24"/>
        </w:rPr>
        <w:t xml:space="preserve">, dan </w:t>
      </w:r>
      <w:proofErr w:type="spellStart"/>
      <w:r w:rsidRPr="00386D9E">
        <w:rPr>
          <w:sz w:val="24"/>
          <w:szCs w:val="24"/>
        </w:rPr>
        <w:t>Teknologi</w:t>
      </w:r>
      <w:proofErr w:type="spellEnd"/>
      <w:r w:rsidRPr="00386D9E">
        <w:rPr>
          <w:sz w:val="24"/>
          <w:szCs w:val="24"/>
        </w:rPr>
        <w:t>. Jakarta</w:t>
      </w:r>
    </w:p>
    <w:p w14:paraId="583B1817" w14:textId="3CE8A723" w:rsidR="00F33F1D" w:rsidRDefault="00F33F1D" w:rsidP="00F33F1D">
      <w:pPr>
        <w:autoSpaceDE w:val="0"/>
        <w:autoSpaceDN w:val="0"/>
        <w:adjustRightInd w:val="0"/>
        <w:spacing w:before="60" w:after="60"/>
        <w:ind w:left="567" w:hanging="567"/>
        <w:jc w:val="both"/>
        <w:rPr>
          <w:sz w:val="24"/>
          <w:szCs w:val="24"/>
        </w:rPr>
      </w:pPr>
    </w:p>
    <w:p w14:paraId="4460AD00" w14:textId="77777777" w:rsidR="00C60D37" w:rsidRPr="00386D9E" w:rsidRDefault="00C60D37" w:rsidP="00F33F1D">
      <w:pPr>
        <w:autoSpaceDE w:val="0"/>
        <w:autoSpaceDN w:val="0"/>
        <w:adjustRightInd w:val="0"/>
        <w:spacing w:before="60" w:after="60"/>
        <w:ind w:left="567" w:hanging="567"/>
        <w:jc w:val="both"/>
        <w:rPr>
          <w:sz w:val="24"/>
          <w:szCs w:val="24"/>
        </w:rPr>
      </w:pPr>
    </w:p>
    <w:tbl>
      <w:tblPr>
        <w:tblStyle w:val="TableGrid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701"/>
        <w:gridCol w:w="3402"/>
      </w:tblGrid>
      <w:tr w:rsidR="001C7B89" w:rsidRPr="00386D9E" w14:paraId="5A641AB2" w14:textId="77777777" w:rsidTr="00D84E5A">
        <w:trPr>
          <w:trHeight w:val="240"/>
          <w:jc w:val="center"/>
        </w:trPr>
        <w:tc>
          <w:tcPr>
            <w:tcW w:w="3402" w:type="dxa"/>
          </w:tcPr>
          <w:p w14:paraId="4ACE5DE4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386D9E">
              <w:rPr>
                <w:sz w:val="24"/>
                <w:szCs w:val="24"/>
              </w:rPr>
              <w:t>Mengetahui</w:t>
            </w:r>
            <w:proofErr w:type="spellEnd"/>
            <w:r w:rsidRPr="00386D9E">
              <w:rPr>
                <w:sz w:val="24"/>
                <w:szCs w:val="24"/>
              </w:rPr>
              <w:t>,</w:t>
            </w:r>
          </w:p>
          <w:p w14:paraId="70BF1C90" w14:textId="7251D6C6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386D9E">
              <w:rPr>
                <w:sz w:val="24"/>
                <w:szCs w:val="24"/>
              </w:rPr>
              <w:t>Kepala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="006F07A1" w:rsidRPr="00386D9E">
              <w:rPr>
                <w:sz w:val="24"/>
                <w:szCs w:val="24"/>
              </w:rPr>
              <w:t>Sekolah</w:t>
            </w:r>
            <w:proofErr w:type="spellEnd"/>
          </w:p>
          <w:p w14:paraId="271CFA3C" w14:textId="77777777" w:rsidR="006F07A1" w:rsidRPr="00386D9E" w:rsidRDefault="006F07A1" w:rsidP="00D84E5A">
            <w:pPr>
              <w:spacing w:before="60" w:after="60"/>
              <w:rPr>
                <w:sz w:val="24"/>
                <w:szCs w:val="24"/>
              </w:rPr>
            </w:pPr>
          </w:p>
          <w:p w14:paraId="0BEF6ED8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>( ........................................... )</w:t>
            </w:r>
          </w:p>
        </w:tc>
        <w:tc>
          <w:tcPr>
            <w:tcW w:w="1701" w:type="dxa"/>
          </w:tcPr>
          <w:p w14:paraId="7B7BF9C8" w14:textId="546BB8C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E2A5907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>......................, ..............., 20 .....</w:t>
            </w:r>
          </w:p>
          <w:p w14:paraId="19A646A0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>Guru Mata Pelajaran</w:t>
            </w:r>
          </w:p>
          <w:p w14:paraId="1AF01CE1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  <w:p w14:paraId="226D690F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>( ........................................... )</w:t>
            </w:r>
          </w:p>
        </w:tc>
      </w:tr>
    </w:tbl>
    <w:p w14:paraId="1F159CEA" w14:textId="77777777" w:rsidR="001C7B89" w:rsidRPr="00386D9E" w:rsidRDefault="001C7B89" w:rsidP="001C7B89">
      <w:pPr>
        <w:rPr>
          <w:sz w:val="24"/>
          <w:szCs w:val="24"/>
        </w:rPr>
      </w:pPr>
    </w:p>
    <w:sectPr w:rsidR="001C7B89" w:rsidRPr="00386D9E" w:rsidSect="00B9390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nextColumn"/>
      <w:pgSz w:w="11907" w:h="16840" w:code="9"/>
      <w:pgMar w:top="1418" w:right="992" w:bottom="1418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53597" w14:textId="77777777" w:rsidR="00DA3D3C" w:rsidRDefault="00DA3D3C" w:rsidP="001C7B89">
      <w:r>
        <w:separator/>
      </w:r>
    </w:p>
  </w:endnote>
  <w:endnote w:type="continuationSeparator" w:id="0">
    <w:p w14:paraId="6193048E" w14:textId="77777777" w:rsidR="00DA3D3C" w:rsidRDefault="00DA3D3C" w:rsidP="001C7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32D06" w14:textId="77777777" w:rsidR="00F33F1D" w:rsidRDefault="00F33F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92405" w14:textId="77777777" w:rsidR="00F33F1D" w:rsidRDefault="00F33F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0A8EC" w14:textId="77777777" w:rsidR="00F33F1D" w:rsidRDefault="00F33F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7E265" w14:textId="77777777" w:rsidR="00DA3D3C" w:rsidRDefault="00DA3D3C" w:rsidP="001C7B89">
      <w:r>
        <w:separator/>
      </w:r>
    </w:p>
  </w:footnote>
  <w:footnote w:type="continuationSeparator" w:id="0">
    <w:p w14:paraId="4A5824DE" w14:textId="77777777" w:rsidR="00DA3D3C" w:rsidRDefault="00DA3D3C" w:rsidP="001C7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5FAB8" w14:textId="1D35D997" w:rsidR="00D84E5A" w:rsidRDefault="00D84E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167F2" w14:textId="35E94AAD" w:rsidR="00F33F1D" w:rsidRDefault="00F33F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6AF40" w14:textId="42A709F5" w:rsidR="00D84E5A" w:rsidRDefault="00D84E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45CA2"/>
    <w:multiLevelType w:val="multilevel"/>
    <w:tmpl w:val="F95E4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47072"/>
    <w:multiLevelType w:val="multilevel"/>
    <w:tmpl w:val="36AE0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D160DD"/>
    <w:multiLevelType w:val="multilevel"/>
    <w:tmpl w:val="75C81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2B3B89"/>
    <w:multiLevelType w:val="hybridMultilevel"/>
    <w:tmpl w:val="F6165F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183C"/>
    <w:multiLevelType w:val="multilevel"/>
    <w:tmpl w:val="BA9C6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B42D79"/>
    <w:multiLevelType w:val="multilevel"/>
    <w:tmpl w:val="58B6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5A6B9B"/>
    <w:multiLevelType w:val="multilevel"/>
    <w:tmpl w:val="E4F8B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7C7CAE"/>
    <w:multiLevelType w:val="multilevel"/>
    <w:tmpl w:val="D0F85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D7762A"/>
    <w:multiLevelType w:val="multilevel"/>
    <w:tmpl w:val="E7F09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9D7D68"/>
    <w:multiLevelType w:val="multilevel"/>
    <w:tmpl w:val="89F87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DE191F"/>
    <w:multiLevelType w:val="multilevel"/>
    <w:tmpl w:val="BAB2F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461BB7"/>
    <w:multiLevelType w:val="multilevel"/>
    <w:tmpl w:val="FACC0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EE4FE6"/>
    <w:multiLevelType w:val="multilevel"/>
    <w:tmpl w:val="DD7A3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1D3AB9"/>
    <w:multiLevelType w:val="multilevel"/>
    <w:tmpl w:val="0EDA1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C5717B"/>
    <w:multiLevelType w:val="multilevel"/>
    <w:tmpl w:val="A6660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0E28D0"/>
    <w:multiLevelType w:val="multilevel"/>
    <w:tmpl w:val="EECE0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CC1FDD"/>
    <w:multiLevelType w:val="multilevel"/>
    <w:tmpl w:val="1B76E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EE3766"/>
    <w:multiLevelType w:val="multilevel"/>
    <w:tmpl w:val="1EB42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0152FE"/>
    <w:multiLevelType w:val="hybridMultilevel"/>
    <w:tmpl w:val="C7C45D0E"/>
    <w:lvl w:ilvl="0" w:tplc="4B5ECF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801752"/>
    <w:multiLevelType w:val="multilevel"/>
    <w:tmpl w:val="A1DE6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A07BF6"/>
    <w:multiLevelType w:val="multilevel"/>
    <w:tmpl w:val="C1B83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875918"/>
    <w:multiLevelType w:val="hybridMultilevel"/>
    <w:tmpl w:val="4FE42F48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6D35039"/>
    <w:multiLevelType w:val="multilevel"/>
    <w:tmpl w:val="B12C8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F3204C"/>
    <w:multiLevelType w:val="multilevel"/>
    <w:tmpl w:val="95788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816CF7"/>
    <w:multiLevelType w:val="multilevel"/>
    <w:tmpl w:val="28D61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FC1C8B"/>
    <w:multiLevelType w:val="multilevel"/>
    <w:tmpl w:val="91E69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096C53"/>
    <w:multiLevelType w:val="multilevel"/>
    <w:tmpl w:val="E8D84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0A2555"/>
    <w:multiLevelType w:val="multilevel"/>
    <w:tmpl w:val="CE18E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4C2B1D"/>
    <w:multiLevelType w:val="multilevel"/>
    <w:tmpl w:val="6DE8C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682F59"/>
    <w:multiLevelType w:val="multilevel"/>
    <w:tmpl w:val="6688E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925315"/>
    <w:multiLevelType w:val="multilevel"/>
    <w:tmpl w:val="26329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BD5A2E"/>
    <w:multiLevelType w:val="multilevel"/>
    <w:tmpl w:val="CD607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173B0C"/>
    <w:multiLevelType w:val="multilevel"/>
    <w:tmpl w:val="DB561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B266F7"/>
    <w:multiLevelType w:val="multilevel"/>
    <w:tmpl w:val="D80A9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C366B7"/>
    <w:multiLevelType w:val="multilevel"/>
    <w:tmpl w:val="95D20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555371"/>
    <w:multiLevelType w:val="multilevel"/>
    <w:tmpl w:val="973C6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EE5622"/>
    <w:multiLevelType w:val="multilevel"/>
    <w:tmpl w:val="31620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1E01E3"/>
    <w:multiLevelType w:val="multilevel"/>
    <w:tmpl w:val="13D2A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C692D"/>
    <w:multiLevelType w:val="multilevel"/>
    <w:tmpl w:val="3EA6F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1"/>
  </w:num>
  <w:num w:numId="3">
    <w:abstractNumId w:val="18"/>
  </w:num>
  <w:num w:numId="4">
    <w:abstractNumId w:val="38"/>
  </w:num>
  <w:num w:numId="5">
    <w:abstractNumId w:val="13"/>
  </w:num>
  <w:num w:numId="6">
    <w:abstractNumId w:val="1"/>
  </w:num>
  <w:num w:numId="7">
    <w:abstractNumId w:val="29"/>
  </w:num>
  <w:num w:numId="8">
    <w:abstractNumId w:val="31"/>
  </w:num>
  <w:num w:numId="9">
    <w:abstractNumId w:val="24"/>
  </w:num>
  <w:num w:numId="10">
    <w:abstractNumId w:val="39"/>
  </w:num>
  <w:num w:numId="11">
    <w:abstractNumId w:val="34"/>
  </w:num>
  <w:num w:numId="12">
    <w:abstractNumId w:val="15"/>
  </w:num>
  <w:num w:numId="13">
    <w:abstractNumId w:val="12"/>
  </w:num>
  <w:num w:numId="14">
    <w:abstractNumId w:val="33"/>
  </w:num>
  <w:num w:numId="15">
    <w:abstractNumId w:val="27"/>
  </w:num>
  <w:num w:numId="16">
    <w:abstractNumId w:val="23"/>
  </w:num>
  <w:num w:numId="17">
    <w:abstractNumId w:val="8"/>
  </w:num>
  <w:num w:numId="18">
    <w:abstractNumId w:val="17"/>
  </w:num>
  <w:num w:numId="19">
    <w:abstractNumId w:val="28"/>
  </w:num>
  <w:num w:numId="20">
    <w:abstractNumId w:val="16"/>
  </w:num>
  <w:num w:numId="21">
    <w:abstractNumId w:val="14"/>
  </w:num>
  <w:num w:numId="22">
    <w:abstractNumId w:val="10"/>
  </w:num>
  <w:num w:numId="23">
    <w:abstractNumId w:val="6"/>
  </w:num>
  <w:num w:numId="24">
    <w:abstractNumId w:val="25"/>
  </w:num>
  <w:num w:numId="25">
    <w:abstractNumId w:val="0"/>
  </w:num>
  <w:num w:numId="26">
    <w:abstractNumId w:val="32"/>
  </w:num>
  <w:num w:numId="27">
    <w:abstractNumId w:val="37"/>
  </w:num>
  <w:num w:numId="28">
    <w:abstractNumId w:val="4"/>
  </w:num>
  <w:num w:numId="29">
    <w:abstractNumId w:val="19"/>
  </w:num>
  <w:num w:numId="30">
    <w:abstractNumId w:val="26"/>
  </w:num>
  <w:num w:numId="31">
    <w:abstractNumId w:val="2"/>
  </w:num>
  <w:num w:numId="32">
    <w:abstractNumId w:val="35"/>
  </w:num>
  <w:num w:numId="33">
    <w:abstractNumId w:val="9"/>
  </w:num>
  <w:num w:numId="34">
    <w:abstractNumId w:val="30"/>
  </w:num>
  <w:num w:numId="35">
    <w:abstractNumId w:val="22"/>
  </w:num>
  <w:num w:numId="36">
    <w:abstractNumId w:val="36"/>
  </w:num>
  <w:num w:numId="37">
    <w:abstractNumId w:val="5"/>
  </w:num>
  <w:num w:numId="38">
    <w:abstractNumId w:val="20"/>
  </w:num>
  <w:num w:numId="39">
    <w:abstractNumId w:val="11"/>
  </w:num>
  <w:num w:numId="40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proofState w:spelling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612"/>
    <w:rsid w:val="000065B6"/>
    <w:rsid w:val="0003138B"/>
    <w:rsid w:val="00037822"/>
    <w:rsid w:val="00063ABF"/>
    <w:rsid w:val="00067809"/>
    <w:rsid w:val="00071CCD"/>
    <w:rsid w:val="0007221E"/>
    <w:rsid w:val="000A34B6"/>
    <w:rsid w:val="000C410E"/>
    <w:rsid w:val="000D3F4D"/>
    <w:rsid w:val="000D7B85"/>
    <w:rsid w:val="000E7261"/>
    <w:rsid w:val="000F6071"/>
    <w:rsid w:val="00113FC3"/>
    <w:rsid w:val="00115C13"/>
    <w:rsid w:val="00125EA2"/>
    <w:rsid w:val="0013242A"/>
    <w:rsid w:val="001326B2"/>
    <w:rsid w:val="001516AA"/>
    <w:rsid w:val="00153FB3"/>
    <w:rsid w:val="00161612"/>
    <w:rsid w:val="00164BE4"/>
    <w:rsid w:val="0018289A"/>
    <w:rsid w:val="001843DA"/>
    <w:rsid w:val="001917AC"/>
    <w:rsid w:val="00194DBD"/>
    <w:rsid w:val="001B4298"/>
    <w:rsid w:val="001B47F4"/>
    <w:rsid w:val="001B65EC"/>
    <w:rsid w:val="001C0DFB"/>
    <w:rsid w:val="001C1544"/>
    <w:rsid w:val="001C4762"/>
    <w:rsid w:val="001C77AD"/>
    <w:rsid w:val="001C7B89"/>
    <w:rsid w:val="001D1A2B"/>
    <w:rsid w:val="001D6963"/>
    <w:rsid w:val="001E291A"/>
    <w:rsid w:val="001E769F"/>
    <w:rsid w:val="001F16D1"/>
    <w:rsid w:val="001F1A08"/>
    <w:rsid w:val="00206E77"/>
    <w:rsid w:val="002368F0"/>
    <w:rsid w:val="00240DFA"/>
    <w:rsid w:val="002559DA"/>
    <w:rsid w:val="002667D1"/>
    <w:rsid w:val="002726BD"/>
    <w:rsid w:val="002965ED"/>
    <w:rsid w:val="00296671"/>
    <w:rsid w:val="0029797A"/>
    <w:rsid w:val="002A3892"/>
    <w:rsid w:val="002B3D6A"/>
    <w:rsid w:val="002B721B"/>
    <w:rsid w:val="002C0CA6"/>
    <w:rsid w:val="002E572C"/>
    <w:rsid w:val="002F4FB1"/>
    <w:rsid w:val="002F6861"/>
    <w:rsid w:val="00304771"/>
    <w:rsid w:val="00306D10"/>
    <w:rsid w:val="0030714A"/>
    <w:rsid w:val="00312107"/>
    <w:rsid w:val="0035587B"/>
    <w:rsid w:val="0036320D"/>
    <w:rsid w:val="00386D9E"/>
    <w:rsid w:val="00395BE7"/>
    <w:rsid w:val="003A6C79"/>
    <w:rsid w:val="003B670E"/>
    <w:rsid w:val="003E15D9"/>
    <w:rsid w:val="003E331F"/>
    <w:rsid w:val="003E43B1"/>
    <w:rsid w:val="003F27A5"/>
    <w:rsid w:val="004118BE"/>
    <w:rsid w:val="00424AC9"/>
    <w:rsid w:val="00427DDB"/>
    <w:rsid w:val="004506BD"/>
    <w:rsid w:val="00451F0E"/>
    <w:rsid w:val="004643B4"/>
    <w:rsid w:val="00491947"/>
    <w:rsid w:val="0049228C"/>
    <w:rsid w:val="004A1167"/>
    <w:rsid w:val="004A7008"/>
    <w:rsid w:val="004B2BD2"/>
    <w:rsid w:val="004C0C5F"/>
    <w:rsid w:val="004C7442"/>
    <w:rsid w:val="004D41B0"/>
    <w:rsid w:val="004E3458"/>
    <w:rsid w:val="004E6A91"/>
    <w:rsid w:val="004F1CA9"/>
    <w:rsid w:val="005069C6"/>
    <w:rsid w:val="00535B89"/>
    <w:rsid w:val="00537D22"/>
    <w:rsid w:val="00551E8A"/>
    <w:rsid w:val="00552E13"/>
    <w:rsid w:val="00552E4D"/>
    <w:rsid w:val="00556D7E"/>
    <w:rsid w:val="005638FA"/>
    <w:rsid w:val="005660F3"/>
    <w:rsid w:val="00595C80"/>
    <w:rsid w:val="005C1411"/>
    <w:rsid w:val="005D4B87"/>
    <w:rsid w:val="005D582E"/>
    <w:rsid w:val="005E1715"/>
    <w:rsid w:val="005E3114"/>
    <w:rsid w:val="005E6007"/>
    <w:rsid w:val="005E64BB"/>
    <w:rsid w:val="005F4FED"/>
    <w:rsid w:val="005F660B"/>
    <w:rsid w:val="006021AA"/>
    <w:rsid w:val="00616BD8"/>
    <w:rsid w:val="006258A8"/>
    <w:rsid w:val="00635B83"/>
    <w:rsid w:val="00643606"/>
    <w:rsid w:val="00645095"/>
    <w:rsid w:val="00660660"/>
    <w:rsid w:val="00671A0D"/>
    <w:rsid w:val="00674245"/>
    <w:rsid w:val="00681888"/>
    <w:rsid w:val="00685B49"/>
    <w:rsid w:val="006A1A0F"/>
    <w:rsid w:val="006A2C2F"/>
    <w:rsid w:val="006A357C"/>
    <w:rsid w:val="006D1EE1"/>
    <w:rsid w:val="006D5C73"/>
    <w:rsid w:val="006F07A1"/>
    <w:rsid w:val="006F2D04"/>
    <w:rsid w:val="00703AF1"/>
    <w:rsid w:val="00724769"/>
    <w:rsid w:val="0076732D"/>
    <w:rsid w:val="00785A31"/>
    <w:rsid w:val="007A0A97"/>
    <w:rsid w:val="007C7248"/>
    <w:rsid w:val="007E3BC8"/>
    <w:rsid w:val="007F3CF8"/>
    <w:rsid w:val="00800FE8"/>
    <w:rsid w:val="00804FD5"/>
    <w:rsid w:val="00810706"/>
    <w:rsid w:val="00813AA1"/>
    <w:rsid w:val="00816111"/>
    <w:rsid w:val="00822D24"/>
    <w:rsid w:val="00830388"/>
    <w:rsid w:val="008615BA"/>
    <w:rsid w:val="00870F26"/>
    <w:rsid w:val="00876090"/>
    <w:rsid w:val="008907AD"/>
    <w:rsid w:val="00895FA2"/>
    <w:rsid w:val="008C0397"/>
    <w:rsid w:val="008C2D00"/>
    <w:rsid w:val="008F44DF"/>
    <w:rsid w:val="008F4E67"/>
    <w:rsid w:val="009132A6"/>
    <w:rsid w:val="00915E1F"/>
    <w:rsid w:val="00923623"/>
    <w:rsid w:val="009266B0"/>
    <w:rsid w:val="0096332D"/>
    <w:rsid w:val="00964B23"/>
    <w:rsid w:val="00992979"/>
    <w:rsid w:val="00997B21"/>
    <w:rsid w:val="009A0D93"/>
    <w:rsid w:val="009C3F73"/>
    <w:rsid w:val="009D015C"/>
    <w:rsid w:val="00A10C02"/>
    <w:rsid w:val="00A12BC6"/>
    <w:rsid w:val="00A33924"/>
    <w:rsid w:val="00A40443"/>
    <w:rsid w:val="00A44514"/>
    <w:rsid w:val="00A44841"/>
    <w:rsid w:val="00A61730"/>
    <w:rsid w:val="00A644C0"/>
    <w:rsid w:val="00A654BC"/>
    <w:rsid w:val="00A72B8C"/>
    <w:rsid w:val="00A72C15"/>
    <w:rsid w:val="00A93EEE"/>
    <w:rsid w:val="00AB33F7"/>
    <w:rsid w:val="00AB3D57"/>
    <w:rsid w:val="00AB4F5A"/>
    <w:rsid w:val="00AC3C84"/>
    <w:rsid w:val="00B05570"/>
    <w:rsid w:val="00B109BB"/>
    <w:rsid w:val="00B1605B"/>
    <w:rsid w:val="00B33A41"/>
    <w:rsid w:val="00B50582"/>
    <w:rsid w:val="00B70374"/>
    <w:rsid w:val="00B74C76"/>
    <w:rsid w:val="00B8308E"/>
    <w:rsid w:val="00B93901"/>
    <w:rsid w:val="00B9646E"/>
    <w:rsid w:val="00BA3DE4"/>
    <w:rsid w:val="00BB4F1F"/>
    <w:rsid w:val="00BE0A1F"/>
    <w:rsid w:val="00C2059A"/>
    <w:rsid w:val="00C23CB9"/>
    <w:rsid w:val="00C314D1"/>
    <w:rsid w:val="00C41E31"/>
    <w:rsid w:val="00C452CA"/>
    <w:rsid w:val="00C45AD0"/>
    <w:rsid w:val="00C52835"/>
    <w:rsid w:val="00C5382B"/>
    <w:rsid w:val="00C60D37"/>
    <w:rsid w:val="00C6232C"/>
    <w:rsid w:val="00C8508B"/>
    <w:rsid w:val="00CA7F01"/>
    <w:rsid w:val="00CC0431"/>
    <w:rsid w:val="00CC59BD"/>
    <w:rsid w:val="00D14241"/>
    <w:rsid w:val="00D25526"/>
    <w:rsid w:val="00D37560"/>
    <w:rsid w:val="00D5272A"/>
    <w:rsid w:val="00D546E0"/>
    <w:rsid w:val="00D57D8F"/>
    <w:rsid w:val="00D61930"/>
    <w:rsid w:val="00D6218A"/>
    <w:rsid w:val="00D762FC"/>
    <w:rsid w:val="00D84E5A"/>
    <w:rsid w:val="00DA3118"/>
    <w:rsid w:val="00DA3D3C"/>
    <w:rsid w:val="00DC56DD"/>
    <w:rsid w:val="00DF49DD"/>
    <w:rsid w:val="00DF6E13"/>
    <w:rsid w:val="00E16E50"/>
    <w:rsid w:val="00E21344"/>
    <w:rsid w:val="00E32630"/>
    <w:rsid w:val="00E42424"/>
    <w:rsid w:val="00E550B0"/>
    <w:rsid w:val="00E65727"/>
    <w:rsid w:val="00E7000E"/>
    <w:rsid w:val="00E80E7B"/>
    <w:rsid w:val="00E82717"/>
    <w:rsid w:val="00E8297D"/>
    <w:rsid w:val="00E91F7D"/>
    <w:rsid w:val="00E95C79"/>
    <w:rsid w:val="00E95E1E"/>
    <w:rsid w:val="00E972D2"/>
    <w:rsid w:val="00EC22DE"/>
    <w:rsid w:val="00EC3168"/>
    <w:rsid w:val="00F16424"/>
    <w:rsid w:val="00F223BE"/>
    <w:rsid w:val="00F24C6F"/>
    <w:rsid w:val="00F327F7"/>
    <w:rsid w:val="00F33F1D"/>
    <w:rsid w:val="00F42A9A"/>
    <w:rsid w:val="00F531E2"/>
    <w:rsid w:val="00F54931"/>
    <w:rsid w:val="00F67181"/>
    <w:rsid w:val="00F77018"/>
    <w:rsid w:val="00F82FED"/>
    <w:rsid w:val="00F95F37"/>
    <w:rsid w:val="00F96A2B"/>
    <w:rsid w:val="00FB43B5"/>
    <w:rsid w:val="00FC77A9"/>
    <w:rsid w:val="00FD2F57"/>
    <w:rsid w:val="00FD3458"/>
    <w:rsid w:val="00FD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BE5C6C"/>
  <w15:docId w15:val="{BD05E2D4-E806-4BED-A4E5-0B87097A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aliases w:val="Body of text,Colorful List - Accent 11,List Paragraph1,Body of text+1,Body of text+2,Body of text+3,List Paragraph11,HEADING 1,Medium Grid 1 - Accent 21,soal jawab,Body of textCxSp,List Paragraph Char Char Char,List Paragraph Char Char"/>
    <w:basedOn w:val="Normal"/>
    <w:link w:val="ListParagraphChar"/>
    <w:uiPriority w:val="34"/>
    <w:qFormat/>
    <w:rsid w:val="00A654BC"/>
    <w:pPr>
      <w:ind w:left="720"/>
      <w:contextualSpacing/>
    </w:pPr>
  </w:style>
  <w:style w:type="paragraph" w:customStyle="1" w:styleId="Default">
    <w:name w:val="Default"/>
    <w:rsid w:val="00DF49DD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aliases w:val="Tabel"/>
    <w:basedOn w:val="TableNormal"/>
    <w:uiPriority w:val="59"/>
    <w:rsid w:val="003558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34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458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660660"/>
    <w:rPr>
      <w:rFonts w:ascii="Calibri" w:eastAsia="Calibri" w:hAnsi="Calibri" w:cs="Arial"/>
      <w:sz w:val="22"/>
      <w:szCs w:val="22"/>
    </w:rPr>
  </w:style>
  <w:style w:type="paragraph" w:styleId="NormalWeb">
    <w:name w:val="Normal (Web)"/>
    <w:basedOn w:val="Normal"/>
    <w:uiPriority w:val="99"/>
    <w:rsid w:val="00660660"/>
    <w:pPr>
      <w:spacing w:before="100" w:beforeAutospacing="1" w:after="100" w:afterAutospacing="1"/>
    </w:pPr>
    <w:rPr>
      <w:rFonts w:eastAsia="MS Mincho"/>
      <w:sz w:val="24"/>
      <w:szCs w:val="24"/>
      <w:lang w:val="id-ID" w:eastAsia="id-ID"/>
    </w:rPr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,HEADING 1 Char,Medium Grid 1 - Accent 21 Char,soal jawab Char"/>
    <w:link w:val="ListParagraph"/>
    <w:uiPriority w:val="34"/>
    <w:qFormat/>
    <w:locked/>
    <w:rsid w:val="00660660"/>
  </w:style>
  <w:style w:type="paragraph" w:styleId="Header">
    <w:name w:val="header"/>
    <w:basedOn w:val="Normal"/>
    <w:link w:val="HeaderChar"/>
    <w:uiPriority w:val="99"/>
    <w:unhideWhenUsed/>
    <w:rsid w:val="001C7B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B89"/>
  </w:style>
  <w:style w:type="paragraph" w:styleId="Footer">
    <w:name w:val="footer"/>
    <w:basedOn w:val="Normal"/>
    <w:link w:val="FooterChar"/>
    <w:uiPriority w:val="99"/>
    <w:unhideWhenUsed/>
    <w:rsid w:val="001C7B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B89"/>
  </w:style>
  <w:style w:type="character" w:styleId="Hyperlink">
    <w:name w:val="Hyperlink"/>
    <w:basedOn w:val="DefaultParagraphFont"/>
    <w:uiPriority w:val="99"/>
    <w:unhideWhenUsed/>
    <w:rsid w:val="006F07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07A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60D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1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4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1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buku.kemdikbud.go.id/katalog/panduan-guru-ilmu-pengetahuan-alam-dan-sosial-untuk-sd-mi-kelas-iv-edisi-revisi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5F36E01B-DB5A-4B82-B986-B47632107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1644</TotalTime>
  <Pages>11</Pages>
  <Words>1882</Words>
  <Characters>10731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ejay</dc:creator>
  <cp:lastModifiedBy>Admin</cp:lastModifiedBy>
  <cp:revision>133</cp:revision>
  <cp:lastPrinted>2025-04-04T07:20:00Z</cp:lastPrinted>
  <dcterms:created xsi:type="dcterms:W3CDTF">2022-12-20T02:56:00Z</dcterms:created>
  <dcterms:modified xsi:type="dcterms:W3CDTF">2025-04-04T08:20:00Z</dcterms:modified>
</cp:coreProperties>
</file>