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4EF0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</w:p>
    <w:p w14:paraId="5AD13E54" w14:textId="394CCA7A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  <w:r w:rsidRPr="00386D9E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6D115D4A" wp14:editId="56A840BD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100FF" w14:textId="77777777" w:rsidR="00386D9E" w:rsidRPr="00386D9E" w:rsidRDefault="00386D9E" w:rsidP="00386D9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46A0005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33AE5CD" w14:textId="6D50C0FB" w:rsidR="00386D9E" w:rsidRPr="00386D9E" w:rsidRDefault="00386D9E" w:rsidP="00386D9E">
      <w:pPr>
        <w:spacing w:after="160" w:line="259" w:lineRule="auto"/>
        <w:rPr>
          <w:sz w:val="24"/>
          <w:szCs w:val="24"/>
        </w:rPr>
      </w:pPr>
      <w:r w:rsidRPr="00386D9E">
        <w:rPr>
          <w:sz w:val="24"/>
          <w:szCs w:val="24"/>
        </w:rPr>
        <w:br w:type="page"/>
      </w:r>
    </w:p>
    <w:p w14:paraId="058EA02D" w14:textId="77777777" w:rsidR="00386D9E" w:rsidRPr="00386D9E" w:rsidRDefault="00386D9E" w:rsidP="00386D9E">
      <w:pPr>
        <w:rPr>
          <w:sz w:val="24"/>
          <w:szCs w:val="24"/>
        </w:rPr>
      </w:pPr>
    </w:p>
    <w:p w14:paraId="4BA38264" w14:textId="77777777" w:rsidR="00386D9E" w:rsidRPr="00386D9E" w:rsidRDefault="008C0397" w:rsidP="00386D9E">
      <w:pPr>
        <w:jc w:val="center"/>
        <w:rPr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w:pict w14:anchorId="4C4DEE00">
          <v:group id="Group 2" o:spid="_x0000_s1026" style="position:absolute;left:0;text-align:left;margin-left:-2.25pt;margin-top:4.25pt;width:466.9pt;height:289.3pt;z-index:-251658240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wQKAAAAAAAA&#10;ACEALEYf/NGrAADRqwAAFQAAAGRycy9tZWRpYS9pbWFnZTMuanBlZ//Y/+AAEEpGSUYAAQEBAJYA&#10;lgAA/9sAQwADAgIDAgIDAwMDBAMDBAUIBQUEBAUKBwcGCAwKDAwLCgsLDQ4SEA0OEQ4LCxAWEBET&#10;FBUVFQwPFxgWFBgSFBUU/9sAQwEDBAQFBAUJBQUJFA0LDRQUFBQUFBQUFBQUFBQUFBQUFBQUFBQU&#10;FBQUFBQUFBQUFBQUFBQUFBQUFBQUFBQUFBQU/8AAEQgBoAM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">
              <v:imagedata r:id="rId9" o:title=""/>
            </v:shape>
            <v:shape id="Picture 8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">
              <v:imagedata r:id="rId10" o:title=""/>
            </v:shape>
            <v:shape id="Picture 9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">
              <v:imagedata r:id="rId11" o:title=""/>
            </v:shape>
          </v:group>
        </w:pict>
      </w:r>
    </w:p>
    <w:p w14:paraId="5ACE0EF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E20B95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737E3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1BD2F76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D29FE8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584D392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59798D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3D0397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63A5D2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813AA5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57A559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31A1F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1EADE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C038EA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F856F6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D103D47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30BAB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61C7DD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B921CA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F615A8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4DBBC0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CC9F69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B06F891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386D9E" w:rsidRPr="00386D9E" w14:paraId="4097321B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557AC577" w14:textId="012662CE" w:rsidR="00386D9E" w:rsidRPr="00386D9E" w:rsidRDefault="00386D9E" w:rsidP="00E71225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MODUL AJAR </w:t>
            </w:r>
          </w:p>
          <w:p w14:paraId="61F64A8F" w14:textId="77777777" w:rsidR="00386D9E" w:rsidRPr="00386D9E" w:rsidRDefault="00386D9E" w:rsidP="00E71225">
            <w:pPr>
              <w:spacing w:before="240" w:after="2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KURIKULUM MERDEKA </w:t>
            </w:r>
          </w:p>
        </w:tc>
      </w:tr>
      <w:tr w:rsidR="00386D9E" w:rsidRPr="00386D9E" w14:paraId="69573DC3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36A0DB4" w14:textId="318D8B3A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14:paraId="169C6858" w14:textId="77777777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095BA30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P</w:t>
            </w:r>
            <w:proofErr w:type="spellStart"/>
            <w:r w:rsidRPr="00386D9E">
              <w:rPr>
                <w:b/>
                <w:bCs/>
                <w:sz w:val="24"/>
                <w:szCs w:val="24"/>
              </w:rPr>
              <w:t>enyusun</w:t>
            </w:r>
            <w:proofErr w:type="spellEnd"/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B8B1493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NIP                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41A0FFA1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Sekolah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87B8E1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id-ID"/>
              </w:rPr>
            </w:pP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Mata pelajaran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707EB72" w14:textId="07C8FD5E" w:rsidR="00386D9E" w:rsidRPr="00386D9E" w:rsidRDefault="00386D9E" w:rsidP="00E71225">
            <w:pPr>
              <w:tabs>
                <w:tab w:val="left" w:pos="312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386D9E">
              <w:rPr>
                <w:b/>
                <w:bCs/>
                <w:sz w:val="24"/>
                <w:szCs w:val="24"/>
              </w:rPr>
              <w:t>Fase</w:t>
            </w:r>
            <w:proofErr w:type="spellEnd"/>
            <w:r w:rsidR="001F16D1">
              <w:rPr>
                <w:b/>
                <w:bCs/>
                <w:sz w:val="24"/>
                <w:szCs w:val="24"/>
              </w:rPr>
              <w:t xml:space="preserve"> B</w:t>
            </w:r>
            <w:r w:rsidRPr="00386D9E">
              <w:rPr>
                <w:b/>
                <w:bCs/>
                <w:sz w:val="24"/>
                <w:szCs w:val="24"/>
              </w:rPr>
              <w:t xml:space="preserve">,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Kelas / Semester</w:t>
            </w:r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gramStart"/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proofErr w:type="gramEnd"/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5E02006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Tahun Ajaran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2395515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</w:p>
          <w:p w14:paraId="0C81C460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</w:tbl>
    <w:p w14:paraId="52E94618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  <w:lang w:val="id-ID"/>
        </w:rPr>
      </w:pPr>
    </w:p>
    <w:p w14:paraId="5A32E1E8" w14:textId="77777777" w:rsidR="00386D9E" w:rsidRPr="00386D9E" w:rsidRDefault="00386D9E" w:rsidP="00386D9E">
      <w:pPr>
        <w:rPr>
          <w:sz w:val="24"/>
          <w:szCs w:val="24"/>
        </w:rPr>
      </w:pPr>
      <w:r w:rsidRPr="00386D9E">
        <w:rPr>
          <w:sz w:val="24"/>
          <w:szCs w:val="24"/>
        </w:rPr>
        <w:br/>
      </w:r>
      <w:r w:rsidRPr="00386D9E">
        <w:rPr>
          <w:sz w:val="24"/>
          <w:szCs w:val="24"/>
        </w:rPr>
        <w:br/>
      </w:r>
    </w:p>
    <w:p w14:paraId="29E99DBA" w14:textId="3107FB99" w:rsidR="00997B21" w:rsidRPr="00386D9E" w:rsidRDefault="00997B21">
      <w:pPr>
        <w:rPr>
          <w:b/>
          <w:caps/>
          <w:sz w:val="24"/>
          <w:szCs w:val="24"/>
        </w:rPr>
      </w:pPr>
    </w:p>
    <w:p w14:paraId="1A4BF945" w14:textId="6FA699FD" w:rsidR="00386D9E" w:rsidRPr="00386D9E" w:rsidRDefault="00386D9E">
      <w:pPr>
        <w:rPr>
          <w:b/>
          <w:caps/>
          <w:sz w:val="24"/>
          <w:szCs w:val="24"/>
        </w:rPr>
      </w:pPr>
    </w:p>
    <w:p w14:paraId="1DDDD57A" w14:textId="77777777" w:rsidR="001C7B89" w:rsidRPr="00386D9E" w:rsidRDefault="001C7B89" w:rsidP="00386D9E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lastRenderedPageBreak/>
        <w:t>INFORMASI UMUM</w:t>
      </w:r>
    </w:p>
    <w:p w14:paraId="6253682F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Nama Madrasah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proofErr w:type="spellStart"/>
      <w:r w:rsidRPr="00386D9E">
        <w:rPr>
          <w:b/>
          <w:bCs/>
          <w:sz w:val="24"/>
          <w:szCs w:val="24"/>
        </w:rPr>
        <w:t>Penyusun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21C2A379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Mata Pelajaran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386D9E">
        <w:rPr>
          <w:b/>
          <w:sz w:val="24"/>
          <w:szCs w:val="24"/>
        </w:rPr>
        <w:t>IPAS</w:t>
      </w:r>
    </w:p>
    <w:p w14:paraId="7FB90554" w14:textId="793481A0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F</w:t>
      </w:r>
      <w:r w:rsidR="002368F0" w:rsidRPr="00386D9E">
        <w:rPr>
          <w:b/>
          <w:bCs/>
          <w:sz w:val="24"/>
          <w:szCs w:val="24"/>
        </w:rPr>
        <w:t>ase</w:t>
      </w:r>
      <w:proofErr w:type="spellEnd"/>
      <w:r w:rsidR="002368F0" w:rsidRPr="00386D9E">
        <w:rPr>
          <w:b/>
          <w:bCs/>
          <w:sz w:val="24"/>
          <w:szCs w:val="24"/>
        </w:rPr>
        <w:t xml:space="preserve"> / Kelas / </w:t>
      </w:r>
      <w:r w:rsidR="00B05570" w:rsidRPr="00386D9E">
        <w:rPr>
          <w:b/>
          <w:bCs/>
          <w:sz w:val="24"/>
          <w:szCs w:val="24"/>
        </w:rPr>
        <w:t>Semester</w:t>
      </w:r>
      <w:r w:rsidR="00B05570" w:rsidRPr="00386D9E">
        <w:rPr>
          <w:b/>
          <w:bCs/>
          <w:sz w:val="24"/>
          <w:szCs w:val="24"/>
        </w:rPr>
        <w:tab/>
        <w:t xml:space="preserve">: </w:t>
      </w:r>
      <w:r w:rsidR="00B05570" w:rsidRPr="00386D9E">
        <w:rPr>
          <w:b/>
          <w:bCs/>
          <w:sz w:val="24"/>
          <w:szCs w:val="24"/>
        </w:rPr>
        <w:tab/>
      </w:r>
      <w:r w:rsidR="00B9646E" w:rsidRPr="00386D9E">
        <w:rPr>
          <w:b/>
          <w:bCs/>
          <w:sz w:val="24"/>
          <w:szCs w:val="24"/>
        </w:rPr>
        <w:t>B</w:t>
      </w:r>
      <w:r w:rsidR="00B05570" w:rsidRPr="00386D9E">
        <w:rPr>
          <w:b/>
          <w:bCs/>
          <w:sz w:val="24"/>
          <w:szCs w:val="24"/>
        </w:rPr>
        <w:t xml:space="preserve"> - I</w:t>
      </w:r>
      <w:r w:rsidR="00B9646E" w:rsidRPr="00386D9E">
        <w:rPr>
          <w:b/>
          <w:bCs/>
          <w:sz w:val="24"/>
          <w:szCs w:val="24"/>
        </w:rPr>
        <w:t>V</w:t>
      </w:r>
      <w:r w:rsidRPr="00386D9E">
        <w:rPr>
          <w:b/>
          <w:bCs/>
          <w:sz w:val="24"/>
          <w:szCs w:val="24"/>
        </w:rPr>
        <w:t xml:space="preserve"> / </w:t>
      </w:r>
      <w:r w:rsidR="003F27A5">
        <w:rPr>
          <w:b/>
          <w:bCs/>
          <w:sz w:val="24"/>
          <w:szCs w:val="24"/>
        </w:rPr>
        <w:t>2</w:t>
      </w:r>
    </w:p>
    <w:p w14:paraId="780E67A4" w14:textId="09D12388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Alokasi</w:t>
      </w:r>
      <w:proofErr w:type="spellEnd"/>
      <w:r w:rsidRPr="00386D9E">
        <w:rPr>
          <w:b/>
          <w:bCs/>
          <w:sz w:val="24"/>
          <w:szCs w:val="24"/>
        </w:rPr>
        <w:t xml:space="preserve"> Waktu </w:t>
      </w:r>
      <w:proofErr w:type="gramStart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2368F0" w:rsidRPr="00386D9E">
        <w:rPr>
          <w:b/>
          <w:bCs/>
          <w:sz w:val="24"/>
          <w:szCs w:val="24"/>
        </w:rPr>
        <w:t>..</w:t>
      </w:r>
      <w:proofErr w:type="gramEnd"/>
      <w:r w:rsidRPr="00386D9E">
        <w:rPr>
          <w:b/>
          <w:bCs/>
          <w:sz w:val="24"/>
          <w:szCs w:val="24"/>
        </w:rPr>
        <w:t xml:space="preserve"> JP x </w:t>
      </w:r>
      <w:r w:rsidR="006F2D04" w:rsidRPr="00386D9E">
        <w:rPr>
          <w:b/>
          <w:bCs/>
          <w:sz w:val="24"/>
          <w:szCs w:val="24"/>
        </w:rPr>
        <w:t>3</w:t>
      </w:r>
      <w:r w:rsidRPr="00386D9E">
        <w:rPr>
          <w:b/>
          <w:bCs/>
          <w:sz w:val="24"/>
          <w:szCs w:val="24"/>
        </w:rPr>
        <w:t xml:space="preserve">5 </w:t>
      </w:r>
      <w:proofErr w:type="spellStart"/>
      <w:r w:rsidRPr="00386D9E">
        <w:rPr>
          <w:b/>
          <w:bCs/>
          <w:sz w:val="24"/>
          <w:szCs w:val="24"/>
        </w:rPr>
        <w:t>Menit</w:t>
      </w:r>
      <w:proofErr w:type="spellEnd"/>
    </w:p>
    <w:p w14:paraId="35E61ED6" w14:textId="77777777" w:rsidR="00A72B8C" w:rsidRPr="00A72B8C" w:rsidRDefault="006F2D04" w:rsidP="00A72B8C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Materi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sz w:val="24"/>
          <w:szCs w:val="24"/>
        </w:rPr>
        <w:t xml:space="preserve"> </w:t>
      </w:r>
      <w:r w:rsidR="00164BE4" w:rsidRPr="00386D9E">
        <w:rPr>
          <w:sz w:val="24"/>
          <w:szCs w:val="24"/>
        </w:rPr>
        <w:t xml:space="preserve">  </w:t>
      </w:r>
      <w:r w:rsidR="00A72B8C" w:rsidRPr="00A72B8C">
        <w:rPr>
          <w:sz w:val="24"/>
          <w:szCs w:val="24"/>
        </w:rPr>
        <w:t xml:space="preserve">Bab 6 </w:t>
      </w:r>
      <w:proofErr w:type="spellStart"/>
      <w:r w:rsidR="00A72B8C" w:rsidRPr="00A72B8C">
        <w:rPr>
          <w:sz w:val="24"/>
          <w:szCs w:val="24"/>
        </w:rPr>
        <w:t>Peranku</w:t>
      </w:r>
      <w:proofErr w:type="spellEnd"/>
      <w:r w:rsidR="00A72B8C" w:rsidRPr="00A72B8C">
        <w:rPr>
          <w:sz w:val="24"/>
          <w:szCs w:val="24"/>
        </w:rPr>
        <w:t xml:space="preserve"> di </w:t>
      </w:r>
      <w:proofErr w:type="spellStart"/>
      <w:r w:rsidR="00A72B8C" w:rsidRPr="00A72B8C">
        <w:rPr>
          <w:sz w:val="24"/>
          <w:szCs w:val="24"/>
        </w:rPr>
        <w:t>Lingkungan</w:t>
      </w:r>
      <w:proofErr w:type="spellEnd"/>
      <w:r w:rsidR="00A72B8C" w:rsidRPr="00A72B8C">
        <w:rPr>
          <w:sz w:val="24"/>
          <w:szCs w:val="24"/>
        </w:rPr>
        <w:t xml:space="preserve"> </w:t>
      </w:r>
      <w:proofErr w:type="spellStart"/>
      <w:r w:rsidR="00A72B8C" w:rsidRPr="00A72B8C">
        <w:rPr>
          <w:sz w:val="24"/>
          <w:szCs w:val="24"/>
        </w:rPr>
        <w:t>Sekolah</w:t>
      </w:r>
      <w:proofErr w:type="spellEnd"/>
      <w:r w:rsidR="00A72B8C" w:rsidRPr="00A72B8C">
        <w:rPr>
          <w:sz w:val="24"/>
          <w:szCs w:val="24"/>
        </w:rPr>
        <w:t xml:space="preserve"> dan Masyarakat </w:t>
      </w:r>
    </w:p>
    <w:p w14:paraId="5BAAEFCB" w14:textId="19881B02" w:rsidR="001C7B89" w:rsidRPr="00386D9E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Tahun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Penyusunan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 xml:space="preserve">: </w:t>
      </w:r>
      <w:r w:rsidRPr="00386D9E">
        <w:rPr>
          <w:b/>
          <w:bCs/>
          <w:sz w:val="24"/>
          <w:szCs w:val="24"/>
        </w:rPr>
        <w:tab/>
      </w:r>
      <w:proofErr w:type="gramStart"/>
      <w:r w:rsidRPr="00386D9E">
        <w:rPr>
          <w:b/>
          <w:bCs/>
          <w:sz w:val="24"/>
          <w:szCs w:val="24"/>
        </w:rPr>
        <w:t>20</w:t>
      </w:r>
      <w:r w:rsidR="00386D9E">
        <w:rPr>
          <w:b/>
          <w:bCs/>
          <w:sz w:val="24"/>
          <w:szCs w:val="24"/>
        </w:rPr>
        <w:t>..</w:t>
      </w:r>
      <w:proofErr w:type="gramEnd"/>
      <w:r w:rsidR="00386D9E">
        <w:rPr>
          <w:b/>
          <w:bCs/>
          <w:sz w:val="24"/>
          <w:szCs w:val="24"/>
        </w:rPr>
        <w:t>/20..</w:t>
      </w:r>
    </w:p>
    <w:p w14:paraId="4495935E" w14:textId="77777777" w:rsidR="006F2D04" w:rsidRPr="00386D9E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5CACA12D" w14:textId="1249F4F8" w:rsidR="00386D9E" w:rsidRPr="001010C3" w:rsidRDefault="00386D9E" w:rsidP="00386D9E">
      <w:pPr>
        <w:spacing w:line="360" w:lineRule="auto"/>
        <w:ind w:left="450"/>
        <w:jc w:val="both"/>
        <w:rPr>
          <w:sz w:val="24"/>
          <w:szCs w:val="24"/>
        </w:rPr>
      </w:pPr>
      <w:r w:rsidRPr="001010C3">
        <w:rPr>
          <w:sz w:val="24"/>
          <w:szCs w:val="24"/>
        </w:rPr>
        <w:t xml:space="preserve">Pada </w:t>
      </w:r>
      <w:proofErr w:type="spellStart"/>
      <w:r w:rsidRPr="001010C3">
        <w:rPr>
          <w:sz w:val="24"/>
          <w:szCs w:val="24"/>
        </w:rPr>
        <w:t>akhir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Fase</w:t>
      </w:r>
      <w:proofErr w:type="spellEnd"/>
      <w:r w:rsidRPr="001010C3">
        <w:rPr>
          <w:sz w:val="24"/>
          <w:szCs w:val="24"/>
        </w:rPr>
        <w:t xml:space="preserve"> B,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memiliki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kemampuan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memahami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karakteristik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makhluk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hidup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wujud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zat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energi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listrik</w:t>
      </w:r>
      <w:proofErr w:type="spellEnd"/>
      <w:r w:rsidRPr="001010C3">
        <w:rPr>
          <w:sz w:val="24"/>
          <w:szCs w:val="24"/>
        </w:rPr>
        <w:t xml:space="preserve"> dan magnet; </w:t>
      </w:r>
      <w:proofErr w:type="spellStart"/>
      <w:r w:rsidRPr="001010C3">
        <w:rPr>
          <w:sz w:val="24"/>
          <w:szCs w:val="24"/>
        </w:rPr>
        <w:t>gaya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pergantian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waktu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cuaca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musim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interaksi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letak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geografis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keanekaragaman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bentang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alam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budaya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ekonomi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digunakan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menyelesaikan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tantangan</w:t>
      </w:r>
      <w:proofErr w:type="spellEnd"/>
      <w:r w:rsidRPr="001010C3">
        <w:rPr>
          <w:sz w:val="24"/>
          <w:szCs w:val="24"/>
        </w:rPr>
        <w:t xml:space="preserve"> yang </w:t>
      </w:r>
      <w:proofErr w:type="spellStart"/>
      <w:r w:rsidRPr="001010C3">
        <w:rPr>
          <w:sz w:val="24"/>
          <w:szCs w:val="24"/>
        </w:rPr>
        <w:t>dihadapi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kehidupan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sehari-hari</w:t>
      </w:r>
      <w:proofErr w:type="spellEnd"/>
      <w:r w:rsidRPr="001010C3">
        <w:rPr>
          <w:sz w:val="24"/>
          <w:szCs w:val="24"/>
        </w:rPr>
        <w:t xml:space="preserve">. </w:t>
      </w:r>
      <w:proofErr w:type="spellStart"/>
      <w:r w:rsidRPr="001010C3">
        <w:rPr>
          <w:sz w:val="24"/>
          <w:szCs w:val="24"/>
        </w:rPr>
        <w:t>Konsep-konsep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tersebut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memungkinkan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menerapkan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mengembangkan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keterampilan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inkuiri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sains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mereka</w:t>
      </w:r>
      <w:proofErr w:type="spellEnd"/>
      <w:r w:rsidRPr="001010C3">
        <w:rPr>
          <w:sz w:val="24"/>
          <w:szCs w:val="24"/>
        </w:rPr>
        <w:t>.</w:t>
      </w:r>
    </w:p>
    <w:p w14:paraId="56C5D2FC" w14:textId="77777777" w:rsidR="00386D9E" w:rsidRPr="00386D9E" w:rsidRDefault="00386D9E" w:rsidP="00386D9E">
      <w:pPr>
        <w:spacing w:before="60" w:after="60"/>
        <w:jc w:val="both"/>
        <w:rPr>
          <w:sz w:val="24"/>
          <w:szCs w:val="24"/>
        </w:rPr>
      </w:pPr>
    </w:p>
    <w:p w14:paraId="711036D7" w14:textId="1A6EE5AF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Prof</w:t>
      </w:r>
      <w:r w:rsidR="002368F0" w:rsidRPr="00386D9E">
        <w:rPr>
          <w:b/>
          <w:bCs/>
          <w:caps/>
          <w:color w:val="FFFFFF" w:themeColor="background1"/>
          <w:sz w:val="24"/>
          <w:szCs w:val="24"/>
        </w:rPr>
        <w:t xml:space="preserve">il Pelajar Pancasila (PPP) </w:t>
      </w:r>
    </w:p>
    <w:p w14:paraId="5F41360D" w14:textId="28D9FB87" w:rsidR="006F2D04" w:rsidRDefault="001C7B89" w:rsidP="00B9646E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="002368F0" w:rsidRPr="00386D9E">
        <w:rPr>
          <w:sz w:val="24"/>
          <w:szCs w:val="24"/>
        </w:rPr>
        <w:t xml:space="preserve"> </w:t>
      </w:r>
    </w:p>
    <w:p w14:paraId="624A332C" w14:textId="25054CCF" w:rsidR="00386D9E" w:rsidRDefault="00386D9E" w:rsidP="00386D9E">
      <w:pPr>
        <w:spacing w:before="60" w:after="60"/>
        <w:ind w:left="426"/>
        <w:jc w:val="both"/>
        <w:rPr>
          <w:sz w:val="24"/>
          <w:szCs w:val="24"/>
        </w:rPr>
      </w:pPr>
    </w:p>
    <w:p w14:paraId="1DACEEF3" w14:textId="5039E7AA" w:rsidR="00386D9E" w:rsidRPr="00386D9E" w:rsidRDefault="00386D9E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638326B5" w14:textId="6C826799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3970CCFD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3774DA9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18F24359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210E702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41F1FC5C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7B6B2DF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59D0113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E31176A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C5C0C5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5251F60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2D57C8D4" w14:textId="2EFBBCEA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1BC02A89" w14:textId="1FA71482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362C821E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3F1CBCE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E67E24D" w14:textId="384F8269" w:rsidR="00386D9E" w:rsidRPr="00386D9E" w:rsidRDefault="00386D9E" w:rsidP="00386D9E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3871463E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CA08DCA" w14:textId="7A7F577A" w:rsidR="001C7B89" w:rsidRPr="00386D9E" w:rsidRDefault="001C7B89" w:rsidP="001C7B8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666C7358" w14:textId="63C38289" w:rsidR="001C7B89" w:rsidRPr="00386D9E" w:rsidRDefault="001C7B89" w:rsidP="00D84E5A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E73BE99" w14:textId="77777777" w:rsidR="006F2D04" w:rsidRPr="00386D9E" w:rsidRDefault="006F2D04" w:rsidP="006F2D04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991E5A3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1D2382EC" w14:textId="11B0B870" w:rsidR="001C7B89" w:rsidRDefault="001C7B89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</w:t>
      </w:r>
      <w:r w:rsidR="00B05570" w:rsidRPr="00386D9E">
        <w:rPr>
          <w:rFonts w:eastAsia="Bookman Old Style"/>
          <w:sz w:val="24"/>
          <w:szCs w:val="24"/>
        </w:rPr>
        <w:t xml:space="preserve"> </w:t>
      </w:r>
      <w:r w:rsidRPr="00386D9E">
        <w:rPr>
          <w:rFonts w:eastAsia="Bookman Old Style"/>
          <w:sz w:val="24"/>
          <w:szCs w:val="24"/>
        </w:rPr>
        <w:t>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43A05CC8" w14:textId="77777777" w:rsidR="00386D9E" w:rsidRPr="00386D9E" w:rsidRDefault="00386D9E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6625001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519C0886" w14:textId="77777777" w:rsid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6C5BE9AA" w14:textId="67CF3D03" w:rsidR="00386D9E" w:rsidRP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386D9E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386D9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4B58E8EF" w14:textId="4E894102" w:rsidR="003F27A5" w:rsidRDefault="00A72B8C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ED6D83">
        <w:rPr>
          <w:sz w:val="24"/>
          <w:szCs w:val="24"/>
        </w:rPr>
        <w:t>Peserta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didik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mampu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menyelidiki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penerapan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peran</w:t>
      </w:r>
      <w:proofErr w:type="spellEnd"/>
      <w:r w:rsidRPr="00ED6D83">
        <w:rPr>
          <w:sz w:val="24"/>
          <w:szCs w:val="24"/>
        </w:rPr>
        <w:t xml:space="preserve">, </w:t>
      </w:r>
      <w:proofErr w:type="spellStart"/>
      <w:r w:rsidRPr="00ED6D83">
        <w:rPr>
          <w:sz w:val="24"/>
          <w:szCs w:val="24"/>
        </w:rPr>
        <w:t>tugas</w:t>
      </w:r>
      <w:proofErr w:type="spellEnd"/>
      <w:r w:rsidRPr="00ED6D83">
        <w:rPr>
          <w:sz w:val="24"/>
          <w:szCs w:val="24"/>
        </w:rPr>
        <w:t xml:space="preserve">, </w:t>
      </w:r>
      <w:proofErr w:type="spellStart"/>
      <w:r w:rsidRPr="00ED6D83">
        <w:rPr>
          <w:sz w:val="24"/>
          <w:szCs w:val="24"/>
        </w:rPr>
        <w:t>tanggung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jawab</w:t>
      </w:r>
      <w:proofErr w:type="spellEnd"/>
      <w:r w:rsidRPr="00ED6D83">
        <w:rPr>
          <w:sz w:val="24"/>
          <w:szCs w:val="24"/>
        </w:rPr>
        <w:t xml:space="preserve">, dan </w:t>
      </w:r>
      <w:proofErr w:type="spellStart"/>
      <w:r w:rsidRPr="00ED6D83">
        <w:rPr>
          <w:sz w:val="24"/>
          <w:szCs w:val="24"/>
        </w:rPr>
        <w:t>interaksi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sosial</w:t>
      </w:r>
      <w:proofErr w:type="spellEnd"/>
      <w:r w:rsidRPr="00ED6D83">
        <w:rPr>
          <w:sz w:val="24"/>
          <w:szCs w:val="24"/>
        </w:rPr>
        <w:t xml:space="preserve"> yang </w:t>
      </w:r>
      <w:proofErr w:type="spellStart"/>
      <w:r w:rsidRPr="00ED6D83">
        <w:rPr>
          <w:sz w:val="24"/>
          <w:szCs w:val="24"/>
        </w:rPr>
        <w:t>terjadi</w:t>
      </w:r>
      <w:proofErr w:type="spellEnd"/>
      <w:r w:rsidRPr="00ED6D83">
        <w:rPr>
          <w:sz w:val="24"/>
          <w:szCs w:val="24"/>
        </w:rPr>
        <w:t xml:space="preserve"> di </w:t>
      </w:r>
      <w:proofErr w:type="spellStart"/>
      <w:r w:rsidRPr="00ED6D83">
        <w:rPr>
          <w:sz w:val="24"/>
          <w:szCs w:val="24"/>
        </w:rPr>
        <w:t>sekolah</w:t>
      </w:r>
      <w:proofErr w:type="spellEnd"/>
      <w:r w:rsidRPr="00ED6D83">
        <w:rPr>
          <w:sz w:val="24"/>
          <w:szCs w:val="24"/>
        </w:rPr>
        <w:t xml:space="preserve"> dan </w:t>
      </w:r>
      <w:proofErr w:type="spellStart"/>
      <w:r w:rsidRPr="00ED6D83">
        <w:rPr>
          <w:sz w:val="24"/>
          <w:szCs w:val="24"/>
        </w:rPr>
        <w:t>lingkungan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masyarakat</w:t>
      </w:r>
      <w:proofErr w:type="spellEnd"/>
      <w:r w:rsidRPr="00ED6D83">
        <w:rPr>
          <w:sz w:val="24"/>
          <w:szCs w:val="24"/>
        </w:rPr>
        <w:t>.</w:t>
      </w:r>
    </w:p>
    <w:p w14:paraId="028FB914" w14:textId="77777777" w:rsidR="00A72B8C" w:rsidRPr="00386D9E" w:rsidRDefault="00A72B8C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77FB51D7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62D5F517" w14:textId="66679D5F" w:rsidR="004D41B0" w:rsidRDefault="00386D9E" w:rsidP="00386D9E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mempelajari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706770FE" w14:textId="77777777" w:rsidR="00A72B8C" w:rsidRPr="00A72B8C" w:rsidRDefault="00A72B8C" w:rsidP="00A72B8C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A72B8C">
        <w:rPr>
          <w:sz w:val="24"/>
          <w:szCs w:val="24"/>
        </w:rPr>
        <w:t xml:space="preserve">A. Peran dan </w:t>
      </w:r>
      <w:proofErr w:type="spellStart"/>
      <w:r w:rsidRPr="00A72B8C">
        <w:rPr>
          <w:sz w:val="24"/>
          <w:szCs w:val="24"/>
        </w:rPr>
        <w:t>Tugasku</w:t>
      </w:r>
      <w:proofErr w:type="spellEnd"/>
      <w:r w:rsidRPr="00A72B8C">
        <w:rPr>
          <w:sz w:val="24"/>
          <w:szCs w:val="24"/>
        </w:rPr>
        <w:t xml:space="preserve"> di </w:t>
      </w:r>
      <w:proofErr w:type="spellStart"/>
      <w:r w:rsidRPr="00A72B8C">
        <w:rPr>
          <w:sz w:val="24"/>
          <w:szCs w:val="24"/>
        </w:rPr>
        <w:t>Lingkungan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Sekolah</w:t>
      </w:r>
      <w:proofErr w:type="spellEnd"/>
      <w:r w:rsidRPr="00A72B8C">
        <w:rPr>
          <w:sz w:val="24"/>
          <w:szCs w:val="24"/>
        </w:rPr>
        <w:t xml:space="preserve"> dan Masyarakat </w:t>
      </w:r>
    </w:p>
    <w:p w14:paraId="4B66B8D5" w14:textId="77777777" w:rsidR="00A72B8C" w:rsidRPr="00A72B8C" w:rsidRDefault="00A72B8C" w:rsidP="00A72B8C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A72B8C">
        <w:rPr>
          <w:sz w:val="24"/>
          <w:szCs w:val="24"/>
        </w:rPr>
        <w:t xml:space="preserve">B. </w:t>
      </w:r>
      <w:proofErr w:type="spellStart"/>
      <w:r w:rsidRPr="00A72B8C">
        <w:rPr>
          <w:sz w:val="24"/>
          <w:szCs w:val="24"/>
        </w:rPr>
        <w:t>Peraturan</w:t>
      </w:r>
      <w:proofErr w:type="spellEnd"/>
      <w:r w:rsidRPr="00A72B8C">
        <w:rPr>
          <w:sz w:val="24"/>
          <w:szCs w:val="24"/>
        </w:rPr>
        <w:t xml:space="preserve"> dan </w:t>
      </w:r>
      <w:proofErr w:type="spellStart"/>
      <w:r w:rsidRPr="00A72B8C">
        <w:rPr>
          <w:sz w:val="24"/>
          <w:szCs w:val="24"/>
        </w:rPr>
        <w:t>Tanggung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Jawabku</w:t>
      </w:r>
      <w:proofErr w:type="spellEnd"/>
      <w:r w:rsidRPr="00A72B8C">
        <w:rPr>
          <w:sz w:val="24"/>
          <w:szCs w:val="24"/>
        </w:rPr>
        <w:t xml:space="preserve"> </w:t>
      </w:r>
    </w:p>
    <w:p w14:paraId="5FE86447" w14:textId="1BE5C79E" w:rsidR="001C1544" w:rsidRDefault="00A72B8C" w:rsidP="00A72B8C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A72B8C">
        <w:rPr>
          <w:sz w:val="24"/>
          <w:szCs w:val="24"/>
        </w:rPr>
        <w:t xml:space="preserve">C. </w:t>
      </w:r>
      <w:proofErr w:type="spellStart"/>
      <w:r w:rsidRPr="00A72B8C">
        <w:rPr>
          <w:sz w:val="24"/>
          <w:szCs w:val="24"/>
        </w:rPr>
        <w:t>Interaksi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Sosial</w:t>
      </w:r>
      <w:proofErr w:type="spellEnd"/>
      <w:r w:rsidRPr="00A72B8C">
        <w:rPr>
          <w:sz w:val="24"/>
          <w:szCs w:val="24"/>
        </w:rPr>
        <w:t xml:space="preserve"> di </w:t>
      </w:r>
      <w:proofErr w:type="spellStart"/>
      <w:r w:rsidRPr="00A72B8C">
        <w:rPr>
          <w:sz w:val="24"/>
          <w:szCs w:val="24"/>
        </w:rPr>
        <w:t>Lingkungan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Sekolah</w:t>
      </w:r>
      <w:proofErr w:type="spellEnd"/>
      <w:r w:rsidRPr="00A72B8C">
        <w:rPr>
          <w:sz w:val="24"/>
          <w:szCs w:val="24"/>
        </w:rPr>
        <w:t xml:space="preserve"> dan Masyarakat</w:t>
      </w:r>
    </w:p>
    <w:p w14:paraId="5927B610" w14:textId="77777777" w:rsidR="00A72B8C" w:rsidRPr="00386D9E" w:rsidRDefault="00A72B8C" w:rsidP="00A72B8C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5FDB8F1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1F588221" w14:textId="77777777" w:rsidR="00A72B8C" w:rsidRDefault="00A72B8C" w:rsidP="00A72B8C">
      <w:pPr>
        <w:spacing w:before="60" w:after="60"/>
        <w:ind w:left="45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1. </w:t>
      </w:r>
      <w:proofErr w:type="spellStart"/>
      <w:r w:rsidRPr="00A72B8C">
        <w:rPr>
          <w:rFonts w:eastAsia="Bookman Old Style"/>
          <w:sz w:val="24"/>
          <w:szCs w:val="24"/>
        </w:rPr>
        <w:t>Mengapa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harus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ada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peraturan</w:t>
      </w:r>
      <w:proofErr w:type="spellEnd"/>
      <w:r w:rsidRPr="00A72B8C">
        <w:rPr>
          <w:rFonts w:eastAsia="Bookman Old Style"/>
          <w:sz w:val="24"/>
          <w:szCs w:val="24"/>
        </w:rPr>
        <w:t>?</w:t>
      </w:r>
    </w:p>
    <w:p w14:paraId="2184ED7A" w14:textId="77777777" w:rsidR="00A72B8C" w:rsidRDefault="00A72B8C" w:rsidP="00A72B8C">
      <w:pPr>
        <w:spacing w:before="60" w:after="60"/>
        <w:ind w:left="45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2. </w:t>
      </w:r>
      <w:proofErr w:type="spellStart"/>
      <w:r w:rsidRPr="00A72B8C">
        <w:rPr>
          <w:rFonts w:eastAsia="Bookman Old Style"/>
          <w:sz w:val="24"/>
          <w:szCs w:val="24"/>
        </w:rPr>
        <w:t>Mengapa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manusia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saling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berinteraksi</w:t>
      </w:r>
      <w:proofErr w:type="spellEnd"/>
      <w:r w:rsidRPr="00A72B8C">
        <w:rPr>
          <w:rFonts w:eastAsia="Bookman Old Style"/>
          <w:sz w:val="24"/>
          <w:szCs w:val="24"/>
        </w:rPr>
        <w:t>?</w:t>
      </w:r>
    </w:p>
    <w:p w14:paraId="752EC718" w14:textId="77777777" w:rsidR="003F27A5" w:rsidRPr="00386D9E" w:rsidRDefault="003F27A5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0591E32A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Kegiatan Pembelajaran</w:t>
      </w:r>
    </w:p>
    <w:p w14:paraId="317B3011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PERTEMUAN 1: Peran dan </w:t>
      </w:r>
      <w:proofErr w:type="spellStart"/>
      <w:r w:rsidRPr="00A72B8C">
        <w:rPr>
          <w:rFonts w:eastAsia="Bookman Old Style"/>
          <w:sz w:val="24"/>
          <w:szCs w:val="24"/>
        </w:rPr>
        <w:t>Tugasku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Lingkungan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Sekolah</w:t>
      </w:r>
      <w:proofErr w:type="spellEnd"/>
      <w:r w:rsidRPr="00A72B8C">
        <w:rPr>
          <w:rFonts w:eastAsia="Bookman Old Style"/>
          <w:sz w:val="24"/>
          <w:szCs w:val="24"/>
        </w:rPr>
        <w:t xml:space="preserve"> dan Masyarakat</w:t>
      </w:r>
    </w:p>
    <w:p w14:paraId="5DEFB8DE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A. </w:t>
      </w:r>
      <w:proofErr w:type="spellStart"/>
      <w:r w:rsidRPr="00A72B8C">
        <w:rPr>
          <w:rFonts w:eastAsia="Bookman Old Style"/>
          <w:sz w:val="24"/>
          <w:szCs w:val="24"/>
        </w:rPr>
        <w:t>Pendahuluan</w:t>
      </w:r>
      <w:proofErr w:type="spellEnd"/>
      <w:r w:rsidRPr="00A72B8C">
        <w:rPr>
          <w:rFonts w:eastAsia="Bookman Old Style"/>
          <w:sz w:val="24"/>
          <w:szCs w:val="24"/>
        </w:rPr>
        <w:t xml:space="preserve"> (15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5093FB6F" w14:textId="77777777" w:rsidR="00A72B8C" w:rsidRPr="00A72B8C" w:rsidRDefault="00A72B8C" w:rsidP="008C0397">
      <w:pPr>
        <w:numPr>
          <w:ilvl w:val="0"/>
          <w:numId w:val="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Ice Breaking: Guru </w:t>
      </w:r>
      <w:proofErr w:type="spellStart"/>
      <w:r w:rsidRPr="00A72B8C">
        <w:rPr>
          <w:rFonts w:eastAsia="Bookman Old Style"/>
          <w:sz w:val="24"/>
          <w:szCs w:val="24"/>
        </w:rPr>
        <w:t>menyapa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dengan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pertanyaan</w:t>
      </w:r>
      <w:proofErr w:type="spellEnd"/>
      <w:r w:rsidRPr="00A72B8C">
        <w:rPr>
          <w:rFonts w:eastAsia="Bookman Old Style"/>
          <w:sz w:val="24"/>
          <w:szCs w:val="24"/>
        </w:rPr>
        <w:t xml:space="preserve"> "</w:t>
      </w:r>
      <w:proofErr w:type="spellStart"/>
      <w:r w:rsidRPr="00A72B8C">
        <w:rPr>
          <w:rFonts w:eastAsia="Bookman Old Style"/>
          <w:sz w:val="24"/>
          <w:szCs w:val="24"/>
        </w:rPr>
        <w:t>Siapa</w:t>
      </w:r>
      <w:proofErr w:type="spellEnd"/>
      <w:r w:rsidRPr="00A72B8C">
        <w:rPr>
          <w:rFonts w:eastAsia="Bookman Old Style"/>
          <w:sz w:val="24"/>
          <w:szCs w:val="24"/>
        </w:rPr>
        <w:t xml:space="preserve"> yang </w:t>
      </w:r>
      <w:proofErr w:type="spellStart"/>
      <w:r w:rsidRPr="00A72B8C">
        <w:rPr>
          <w:rFonts w:eastAsia="Bookman Old Style"/>
          <w:sz w:val="24"/>
          <w:szCs w:val="24"/>
        </w:rPr>
        <w:t>membantu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membersihkan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kelas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hari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ini</w:t>
      </w:r>
      <w:proofErr w:type="spellEnd"/>
      <w:r w:rsidRPr="00A72B8C">
        <w:rPr>
          <w:rFonts w:eastAsia="Bookman Old Style"/>
          <w:sz w:val="24"/>
          <w:szCs w:val="24"/>
        </w:rPr>
        <w:t>?".</w:t>
      </w:r>
    </w:p>
    <w:p w14:paraId="5821A28C" w14:textId="77777777" w:rsidR="00A72B8C" w:rsidRPr="00A72B8C" w:rsidRDefault="00A72B8C" w:rsidP="008C0397">
      <w:pPr>
        <w:numPr>
          <w:ilvl w:val="0"/>
          <w:numId w:val="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Apersepsi</w:t>
      </w:r>
      <w:proofErr w:type="spellEnd"/>
      <w:r w:rsidRPr="00A72B8C">
        <w:rPr>
          <w:rFonts w:eastAsia="Bookman Old Style"/>
          <w:sz w:val="24"/>
          <w:szCs w:val="24"/>
        </w:rPr>
        <w:t xml:space="preserve">: Guru </w:t>
      </w:r>
      <w:proofErr w:type="spellStart"/>
      <w:r w:rsidRPr="00A72B8C">
        <w:rPr>
          <w:rFonts w:eastAsia="Bookman Old Style"/>
          <w:sz w:val="24"/>
          <w:szCs w:val="24"/>
        </w:rPr>
        <w:t>bertanya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kepada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>, "</w:t>
      </w:r>
      <w:proofErr w:type="spellStart"/>
      <w:r w:rsidRPr="00A72B8C">
        <w:rPr>
          <w:rFonts w:eastAsia="Bookman Old Style"/>
          <w:sz w:val="24"/>
          <w:szCs w:val="24"/>
        </w:rPr>
        <w:t>Apa</w:t>
      </w:r>
      <w:proofErr w:type="spellEnd"/>
      <w:r w:rsidRPr="00A72B8C">
        <w:rPr>
          <w:rFonts w:eastAsia="Bookman Old Style"/>
          <w:sz w:val="24"/>
          <w:szCs w:val="24"/>
        </w:rPr>
        <w:t xml:space="preserve"> yang kalian </w:t>
      </w:r>
      <w:proofErr w:type="spellStart"/>
      <w:r w:rsidRPr="00A72B8C">
        <w:rPr>
          <w:rFonts w:eastAsia="Bookman Old Style"/>
          <w:sz w:val="24"/>
          <w:szCs w:val="24"/>
        </w:rPr>
        <w:t>lakukan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sekolah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selain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belajar</w:t>
      </w:r>
      <w:proofErr w:type="spellEnd"/>
      <w:r w:rsidRPr="00A72B8C">
        <w:rPr>
          <w:rFonts w:eastAsia="Bookman Old Style"/>
          <w:sz w:val="24"/>
          <w:szCs w:val="24"/>
        </w:rPr>
        <w:t>?".</w:t>
      </w:r>
    </w:p>
    <w:p w14:paraId="1D65AACE" w14:textId="77777777" w:rsidR="00A72B8C" w:rsidRPr="00A72B8C" w:rsidRDefault="00A72B8C" w:rsidP="008C0397">
      <w:pPr>
        <w:numPr>
          <w:ilvl w:val="0"/>
          <w:numId w:val="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Tujuan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Pembelajaran</w:t>
      </w:r>
      <w:proofErr w:type="spellEnd"/>
      <w:r w:rsidRPr="00A72B8C">
        <w:rPr>
          <w:rFonts w:eastAsia="Bookman Old Style"/>
          <w:sz w:val="24"/>
          <w:szCs w:val="24"/>
        </w:rPr>
        <w:t xml:space="preserve">: Guru </w:t>
      </w:r>
      <w:proofErr w:type="spellStart"/>
      <w:r w:rsidRPr="00A72B8C">
        <w:rPr>
          <w:rFonts w:eastAsia="Bookman Old Style"/>
          <w:sz w:val="24"/>
          <w:szCs w:val="24"/>
        </w:rPr>
        <w:t>menyampaikan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bahwa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hari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ini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belajar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tentang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peran</w:t>
      </w:r>
      <w:proofErr w:type="spellEnd"/>
      <w:r w:rsidRPr="00A72B8C">
        <w:rPr>
          <w:rFonts w:eastAsia="Bookman Old Style"/>
          <w:sz w:val="24"/>
          <w:szCs w:val="24"/>
        </w:rPr>
        <w:t xml:space="preserve"> dan </w:t>
      </w:r>
      <w:proofErr w:type="spellStart"/>
      <w:r w:rsidRPr="00A72B8C">
        <w:rPr>
          <w:rFonts w:eastAsia="Bookman Old Style"/>
          <w:sz w:val="24"/>
          <w:szCs w:val="24"/>
        </w:rPr>
        <w:t>tugas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mereka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lingkungan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sekolah</w:t>
      </w:r>
      <w:proofErr w:type="spellEnd"/>
      <w:r w:rsidRPr="00A72B8C">
        <w:rPr>
          <w:rFonts w:eastAsia="Bookman Old Style"/>
          <w:sz w:val="24"/>
          <w:szCs w:val="24"/>
        </w:rPr>
        <w:t xml:space="preserve"> dan </w:t>
      </w:r>
      <w:proofErr w:type="spellStart"/>
      <w:r w:rsidRPr="00A72B8C">
        <w:rPr>
          <w:rFonts w:eastAsia="Bookman Old Style"/>
          <w:sz w:val="24"/>
          <w:szCs w:val="24"/>
        </w:rPr>
        <w:t>masyarakat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6056616C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B. </w:t>
      </w:r>
      <w:proofErr w:type="spellStart"/>
      <w:r w:rsidRPr="00A72B8C">
        <w:rPr>
          <w:rFonts w:eastAsia="Bookman Old Style"/>
          <w:sz w:val="24"/>
          <w:szCs w:val="24"/>
        </w:rPr>
        <w:t>Kegiatan</w:t>
      </w:r>
      <w:proofErr w:type="spellEnd"/>
      <w:r w:rsidRPr="00A72B8C">
        <w:rPr>
          <w:rFonts w:eastAsia="Bookman Old Style"/>
          <w:sz w:val="24"/>
          <w:szCs w:val="24"/>
        </w:rPr>
        <w:t xml:space="preserve"> Inti (90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6CE45C1A" w14:textId="77777777" w:rsidR="00A72B8C" w:rsidRPr="00A72B8C" w:rsidRDefault="00A72B8C" w:rsidP="008C0397">
      <w:pPr>
        <w:numPr>
          <w:ilvl w:val="0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>Mindful Learning (</w:t>
      </w:r>
      <w:proofErr w:type="spellStart"/>
      <w:r w:rsidRPr="00A72B8C">
        <w:rPr>
          <w:rFonts w:eastAsia="Bookman Old Style"/>
          <w:sz w:val="24"/>
          <w:szCs w:val="24"/>
        </w:rPr>
        <w:t>Kesadaran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Penuh</w:t>
      </w:r>
      <w:proofErr w:type="spellEnd"/>
      <w:r w:rsidRPr="00A72B8C">
        <w:rPr>
          <w:rFonts w:eastAsia="Bookman Old Style"/>
          <w:sz w:val="24"/>
          <w:szCs w:val="24"/>
        </w:rPr>
        <w:t xml:space="preserve">) (30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0FAE328E" w14:textId="77777777" w:rsidR="00A72B8C" w:rsidRPr="00A72B8C" w:rsidRDefault="00A72B8C" w:rsidP="008C0397">
      <w:pPr>
        <w:numPr>
          <w:ilvl w:val="1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Guru </w:t>
      </w:r>
      <w:proofErr w:type="spellStart"/>
      <w:r w:rsidRPr="00A72B8C">
        <w:rPr>
          <w:rFonts w:eastAsia="Bookman Old Style"/>
          <w:sz w:val="24"/>
          <w:szCs w:val="24"/>
        </w:rPr>
        <w:t>menampilkan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gambar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atau</w:t>
      </w:r>
      <w:proofErr w:type="spellEnd"/>
      <w:r w:rsidRPr="00A72B8C">
        <w:rPr>
          <w:rFonts w:eastAsia="Bookman Old Style"/>
          <w:sz w:val="24"/>
          <w:szCs w:val="24"/>
        </w:rPr>
        <w:t xml:space="preserve"> video </w:t>
      </w:r>
      <w:proofErr w:type="spellStart"/>
      <w:r w:rsidRPr="00A72B8C">
        <w:rPr>
          <w:rFonts w:eastAsia="Bookman Old Style"/>
          <w:sz w:val="24"/>
          <w:szCs w:val="24"/>
        </w:rPr>
        <w:t>tentang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berbagai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peran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sekolah</w:t>
      </w:r>
      <w:proofErr w:type="spellEnd"/>
      <w:r w:rsidRPr="00A72B8C">
        <w:rPr>
          <w:rFonts w:eastAsia="Bookman Old Style"/>
          <w:sz w:val="24"/>
          <w:szCs w:val="24"/>
        </w:rPr>
        <w:t xml:space="preserve"> dan </w:t>
      </w:r>
      <w:proofErr w:type="spellStart"/>
      <w:r w:rsidRPr="00A72B8C">
        <w:rPr>
          <w:rFonts w:eastAsia="Bookman Old Style"/>
          <w:sz w:val="24"/>
          <w:szCs w:val="24"/>
        </w:rPr>
        <w:t>masyarakat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28D634A6" w14:textId="77777777" w:rsidR="00A72B8C" w:rsidRPr="00A72B8C" w:rsidRDefault="00A72B8C" w:rsidP="008C0397">
      <w:pPr>
        <w:numPr>
          <w:ilvl w:val="1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berdiskusi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dalam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kelompok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kecil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mengenai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tugas</w:t>
      </w:r>
      <w:proofErr w:type="spellEnd"/>
      <w:r w:rsidRPr="00A72B8C">
        <w:rPr>
          <w:rFonts w:eastAsia="Bookman Old Style"/>
          <w:sz w:val="24"/>
          <w:szCs w:val="24"/>
        </w:rPr>
        <w:t xml:space="preserve"> masing-masing </w:t>
      </w:r>
      <w:proofErr w:type="spellStart"/>
      <w:r w:rsidRPr="00A72B8C">
        <w:rPr>
          <w:rFonts w:eastAsia="Bookman Old Style"/>
          <w:sz w:val="24"/>
          <w:szCs w:val="24"/>
        </w:rPr>
        <w:t>dalam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kehidupan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sehari-hari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3CAE8D96" w14:textId="77777777" w:rsidR="00A72B8C" w:rsidRPr="00A72B8C" w:rsidRDefault="00A72B8C" w:rsidP="008C0397">
      <w:pPr>
        <w:numPr>
          <w:ilvl w:val="0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>Joyful Learning (</w:t>
      </w:r>
      <w:proofErr w:type="spellStart"/>
      <w:r w:rsidRPr="00A72B8C">
        <w:rPr>
          <w:rFonts w:eastAsia="Bookman Old Style"/>
          <w:sz w:val="24"/>
          <w:szCs w:val="24"/>
        </w:rPr>
        <w:t>Pembelajaran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Menyenangkan</w:t>
      </w:r>
      <w:proofErr w:type="spellEnd"/>
      <w:r w:rsidRPr="00A72B8C">
        <w:rPr>
          <w:rFonts w:eastAsia="Bookman Old Style"/>
          <w:sz w:val="24"/>
          <w:szCs w:val="24"/>
        </w:rPr>
        <w:t xml:space="preserve">) (30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0F7A7FB3" w14:textId="77777777" w:rsidR="00A72B8C" w:rsidRPr="00A72B8C" w:rsidRDefault="00A72B8C" w:rsidP="008C0397">
      <w:pPr>
        <w:numPr>
          <w:ilvl w:val="1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bermain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sebagai</w:t>
      </w:r>
      <w:proofErr w:type="spellEnd"/>
      <w:r w:rsidRPr="00A72B8C">
        <w:rPr>
          <w:rFonts w:eastAsia="Bookman Old Style"/>
          <w:sz w:val="24"/>
          <w:szCs w:val="24"/>
        </w:rPr>
        <w:t xml:space="preserve"> guru, </w:t>
      </w:r>
      <w:proofErr w:type="spellStart"/>
      <w:r w:rsidRPr="00A72B8C">
        <w:rPr>
          <w:rFonts w:eastAsia="Bookman Old Style"/>
          <w:sz w:val="24"/>
          <w:szCs w:val="24"/>
        </w:rPr>
        <w:t>petugas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kebersihan</w:t>
      </w:r>
      <w:proofErr w:type="spellEnd"/>
      <w:r w:rsidRPr="00A72B8C">
        <w:rPr>
          <w:rFonts w:eastAsia="Bookman Old Style"/>
          <w:sz w:val="24"/>
          <w:szCs w:val="24"/>
        </w:rPr>
        <w:t xml:space="preserve">, dan </w:t>
      </w:r>
      <w:proofErr w:type="spellStart"/>
      <w:r w:rsidRPr="00A72B8C">
        <w:rPr>
          <w:rFonts w:eastAsia="Bookman Old Style"/>
          <w:sz w:val="24"/>
          <w:szCs w:val="24"/>
        </w:rPr>
        <w:t>pemimpin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kelas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69819F16" w14:textId="77777777" w:rsidR="00A72B8C" w:rsidRPr="00A72B8C" w:rsidRDefault="00A72B8C" w:rsidP="008C0397">
      <w:pPr>
        <w:numPr>
          <w:ilvl w:val="1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Masing-masing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menyebutkan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tugas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mereka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dalam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tersebut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2CC0FD83" w14:textId="77777777" w:rsidR="00A72B8C" w:rsidRPr="00A72B8C" w:rsidRDefault="00A72B8C" w:rsidP="008C0397">
      <w:pPr>
        <w:numPr>
          <w:ilvl w:val="0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>Meaningful Learning (</w:t>
      </w:r>
      <w:proofErr w:type="spellStart"/>
      <w:r w:rsidRPr="00A72B8C">
        <w:rPr>
          <w:rFonts w:eastAsia="Bookman Old Style"/>
          <w:sz w:val="24"/>
          <w:szCs w:val="24"/>
        </w:rPr>
        <w:t>Pembelajaran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Bermakna</w:t>
      </w:r>
      <w:proofErr w:type="spellEnd"/>
      <w:r w:rsidRPr="00A72B8C">
        <w:rPr>
          <w:rFonts w:eastAsia="Bookman Old Style"/>
          <w:sz w:val="24"/>
          <w:szCs w:val="24"/>
        </w:rPr>
        <w:t xml:space="preserve">) (30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02CA615C" w14:textId="77777777" w:rsidR="00A72B8C" w:rsidRPr="00A72B8C" w:rsidRDefault="00A72B8C" w:rsidP="008C0397">
      <w:pPr>
        <w:numPr>
          <w:ilvl w:val="1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membuat</w:t>
      </w:r>
      <w:proofErr w:type="spellEnd"/>
      <w:r w:rsidRPr="00A72B8C">
        <w:rPr>
          <w:rFonts w:eastAsia="Bookman Old Style"/>
          <w:sz w:val="24"/>
          <w:szCs w:val="24"/>
        </w:rPr>
        <w:t xml:space="preserve"> daftar </w:t>
      </w:r>
      <w:proofErr w:type="spellStart"/>
      <w:r w:rsidRPr="00A72B8C">
        <w:rPr>
          <w:rFonts w:eastAsia="Bookman Old Style"/>
          <w:sz w:val="24"/>
          <w:szCs w:val="24"/>
        </w:rPr>
        <w:t>peran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mereka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rumah</w:t>
      </w:r>
      <w:proofErr w:type="spellEnd"/>
      <w:r w:rsidRPr="00A72B8C">
        <w:rPr>
          <w:rFonts w:eastAsia="Bookman Old Style"/>
          <w:sz w:val="24"/>
          <w:szCs w:val="24"/>
        </w:rPr>
        <w:t xml:space="preserve">, </w:t>
      </w:r>
      <w:proofErr w:type="spellStart"/>
      <w:r w:rsidRPr="00A72B8C">
        <w:rPr>
          <w:rFonts w:eastAsia="Bookman Old Style"/>
          <w:sz w:val="24"/>
          <w:szCs w:val="24"/>
        </w:rPr>
        <w:t>sekolah</w:t>
      </w:r>
      <w:proofErr w:type="spellEnd"/>
      <w:r w:rsidRPr="00A72B8C">
        <w:rPr>
          <w:rFonts w:eastAsia="Bookman Old Style"/>
          <w:sz w:val="24"/>
          <w:szCs w:val="24"/>
        </w:rPr>
        <w:t xml:space="preserve">, dan </w:t>
      </w:r>
      <w:proofErr w:type="spellStart"/>
      <w:r w:rsidRPr="00A72B8C">
        <w:rPr>
          <w:rFonts w:eastAsia="Bookman Old Style"/>
          <w:sz w:val="24"/>
          <w:szCs w:val="24"/>
        </w:rPr>
        <w:t>masyarakat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2905C6F0" w14:textId="77777777" w:rsidR="00A72B8C" w:rsidRPr="00A72B8C" w:rsidRDefault="00A72B8C" w:rsidP="008C0397">
      <w:pPr>
        <w:numPr>
          <w:ilvl w:val="1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Masing-masing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menuliskan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satu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janji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untuk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lebih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bertanggung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jawab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dalam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perannya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5DADA7BA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C. </w:t>
      </w:r>
      <w:proofErr w:type="spellStart"/>
      <w:r w:rsidRPr="00A72B8C">
        <w:rPr>
          <w:rFonts w:eastAsia="Bookman Old Style"/>
          <w:sz w:val="24"/>
          <w:szCs w:val="24"/>
        </w:rPr>
        <w:t>Penutup</w:t>
      </w:r>
      <w:proofErr w:type="spellEnd"/>
      <w:r w:rsidRPr="00A72B8C">
        <w:rPr>
          <w:rFonts w:eastAsia="Bookman Old Style"/>
          <w:sz w:val="24"/>
          <w:szCs w:val="24"/>
        </w:rPr>
        <w:t xml:space="preserve"> (15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6A086070" w14:textId="77777777" w:rsidR="00A72B8C" w:rsidRPr="00A72B8C" w:rsidRDefault="00A72B8C" w:rsidP="008C0397">
      <w:pPr>
        <w:numPr>
          <w:ilvl w:val="0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Refleksi</w:t>
      </w:r>
      <w:proofErr w:type="spellEnd"/>
      <w:r w:rsidRPr="00A72B8C">
        <w:rPr>
          <w:rFonts w:eastAsia="Bookman Old Style"/>
          <w:sz w:val="24"/>
          <w:szCs w:val="24"/>
        </w:rPr>
        <w:t xml:space="preserve">: Guru </w:t>
      </w:r>
      <w:proofErr w:type="spellStart"/>
      <w:r w:rsidRPr="00A72B8C">
        <w:rPr>
          <w:rFonts w:eastAsia="Bookman Old Style"/>
          <w:sz w:val="24"/>
          <w:szCs w:val="24"/>
        </w:rPr>
        <w:t>bertanya</w:t>
      </w:r>
      <w:proofErr w:type="spellEnd"/>
      <w:r w:rsidRPr="00A72B8C">
        <w:rPr>
          <w:rFonts w:eastAsia="Bookman Old Style"/>
          <w:sz w:val="24"/>
          <w:szCs w:val="24"/>
        </w:rPr>
        <w:t>, "</w:t>
      </w:r>
      <w:proofErr w:type="spellStart"/>
      <w:r w:rsidRPr="00A72B8C">
        <w:rPr>
          <w:rFonts w:eastAsia="Bookman Old Style"/>
          <w:sz w:val="24"/>
          <w:szCs w:val="24"/>
        </w:rPr>
        <w:t>Apa</w:t>
      </w:r>
      <w:proofErr w:type="spellEnd"/>
      <w:r w:rsidRPr="00A72B8C">
        <w:rPr>
          <w:rFonts w:eastAsia="Bookman Old Style"/>
          <w:sz w:val="24"/>
          <w:szCs w:val="24"/>
        </w:rPr>
        <w:t xml:space="preserve"> yang </w:t>
      </w:r>
      <w:proofErr w:type="spellStart"/>
      <w:r w:rsidRPr="00A72B8C">
        <w:rPr>
          <w:rFonts w:eastAsia="Bookman Old Style"/>
          <w:sz w:val="24"/>
          <w:szCs w:val="24"/>
        </w:rPr>
        <w:t>bisa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kita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lakukan</w:t>
      </w:r>
      <w:proofErr w:type="spellEnd"/>
      <w:r w:rsidRPr="00A72B8C">
        <w:rPr>
          <w:rFonts w:eastAsia="Bookman Old Style"/>
          <w:sz w:val="24"/>
          <w:szCs w:val="24"/>
        </w:rPr>
        <w:t xml:space="preserve"> agar </w:t>
      </w:r>
      <w:proofErr w:type="spellStart"/>
      <w:r w:rsidRPr="00A72B8C">
        <w:rPr>
          <w:rFonts w:eastAsia="Bookman Old Style"/>
          <w:sz w:val="24"/>
          <w:szCs w:val="24"/>
        </w:rPr>
        <w:t>sekolah</w:t>
      </w:r>
      <w:proofErr w:type="spellEnd"/>
      <w:r w:rsidRPr="00A72B8C">
        <w:rPr>
          <w:rFonts w:eastAsia="Bookman Old Style"/>
          <w:sz w:val="24"/>
          <w:szCs w:val="24"/>
        </w:rPr>
        <w:t xml:space="preserve"> dan </w:t>
      </w:r>
      <w:proofErr w:type="spellStart"/>
      <w:r w:rsidRPr="00A72B8C">
        <w:rPr>
          <w:rFonts w:eastAsia="Bookman Old Style"/>
          <w:sz w:val="24"/>
          <w:szCs w:val="24"/>
        </w:rPr>
        <w:t>masyarakat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lebih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baik</w:t>
      </w:r>
      <w:proofErr w:type="spellEnd"/>
      <w:r w:rsidRPr="00A72B8C">
        <w:rPr>
          <w:rFonts w:eastAsia="Bookman Old Style"/>
          <w:sz w:val="24"/>
          <w:szCs w:val="24"/>
        </w:rPr>
        <w:t>?"</w:t>
      </w:r>
    </w:p>
    <w:p w14:paraId="5E6888AB" w14:textId="77777777" w:rsidR="00A72B8C" w:rsidRPr="00A72B8C" w:rsidRDefault="00A72B8C" w:rsidP="008C0397">
      <w:pPr>
        <w:numPr>
          <w:ilvl w:val="0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Penugasan</w:t>
      </w:r>
      <w:proofErr w:type="spellEnd"/>
      <w:r w:rsidRPr="00A72B8C">
        <w:rPr>
          <w:rFonts w:eastAsia="Bookman Old Style"/>
          <w:sz w:val="24"/>
          <w:szCs w:val="24"/>
        </w:rPr>
        <w:t xml:space="preserve">: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diminta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mengamati</w:t>
      </w:r>
      <w:proofErr w:type="spellEnd"/>
      <w:r w:rsidRPr="00A72B8C">
        <w:rPr>
          <w:rFonts w:eastAsia="Bookman Old Style"/>
          <w:sz w:val="24"/>
          <w:szCs w:val="24"/>
        </w:rPr>
        <w:t xml:space="preserve"> orang-orang yang </w:t>
      </w:r>
      <w:proofErr w:type="spellStart"/>
      <w:r w:rsidRPr="00A72B8C">
        <w:rPr>
          <w:rFonts w:eastAsia="Bookman Old Style"/>
          <w:sz w:val="24"/>
          <w:szCs w:val="24"/>
        </w:rPr>
        <w:t>berperan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penting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lingkungan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sekitar</w:t>
      </w:r>
      <w:proofErr w:type="spellEnd"/>
      <w:r w:rsidRPr="00A72B8C">
        <w:rPr>
          <w:rFonts w:eastAsia="Bookman Old Style"/>
          <w:sz w:val="24"/>
          <w:szCs w:val="24"/>
        </w:rPr>
        <w:t xml:space="preserve"> dan </w:t>
      </w:r>
      <w:proofErr w:type="spellStart"/>
      <w:r w:rsidRPr="00A72B8C">
        <w:rPr>
          <w:rFonts w:eastAsia="Bookman Old Style"/>
          <w:sz w:val="24"/>
          <w:szCs w:val="24"/>
        </w:rPr>
        <w:t>menuliskannya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buku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catatan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6B4FFC1C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pict w14:anchorId="42D70D88">
          <v:rect id="_x0000_i1047" style="width:0;height:1.5pt" o:hralign="center" o:hrstd="t" o:hr="t" fillcolor="#a0a0a0" stroked="f"/>
        </w:pict>
      </w:r>
    </w:p>
    <w:p w14:paraId="76879EE7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lastRenderedPageBreak/>
        <w:t xml:space="preserve">PERTEMUAN 2: </w:t>
      </w:r>
      <w:proofErr w:type="spellStart"/>
      <w:r w:rsidRPr="00A72B8C">
        <w:rPr>
          <w:rFonts w:eastAsia="Bookman Old Style"/>
          <w:sz w:val="24"/>
          <w:szCs w:val="24"/>
        </w:rPr>
        <w:t>Peraturan</w:t>
      </w:r>
      <w:proofErr w:type="spellEnd"/>
      <w:r w:rsidRPr="00A72B8C">
        <w:rPr>
          <w:rFonts w:eastAsia="Bookman Old Style"/>
          <w:sz w:val="24"/>
          <w:szCs w:val="24"/>
        </w:rPr>
        <w:t xml:space="preserve"> dan </w:t>
      </w:r>
      <w:proofErr w:type="spellStart"/>
      <w:r w:rsidRPr="00A72B8C">
        <w:rPr>
          <w:rFonts w:eastAsia="Bookman Old Style"/>
          <w:sz w:val="24"/>
          <w:szCs w:val="24"/>
        </w:rPr>
        <w:t>Tanggung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Jawabku</w:t>
      </w:r>
      <w:proofErr w:type="spellEnd"/>
    </w:p>
    <w:p w14:paraId="4BE7F0F0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A. </w:t>
      </w:r>
      <w:proofErr w:type="spellStart"/>
      <w:r w:rsidRPr="00A72B8C">
        <w:rPr>
          <w:rFonts w:eastAsia="Bookman Old Style"/>
          <w:sz w:val="24"/>
          <w:szCs w:val="24"/>
        </w:rPr>
        <w:t>Pendahuluan</w:t>
      </w:r>
      <w:proofErr w:type="spellEnd"/>
      <w:r w:rsidRPr="00A72B8C">
        <w:rPr>
          <w:rFonts w:eastAsia="Bookman Old Style"/>
          <w:sz w:val="24"/>
          <w:szCs w:val="24"/>
        </w:rPr>
        <w:t xml:space="preserve"> (15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1C130C1E" w14:textId="77777777" w:rsidR="00A72B8C" w:rsidRPr="00A72B8C" w:rsidRDefault="00A72B8C" w:rsidP="008C0397">
      <w:pPr>
        <w:numPr>
          <w:ilvl w:val="0"/>
          <w:numId w:val="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Guru </w:t>
      </w:r>
      <w:proofErr w:type="spellStart"/>
      <w:r w:rsidRPr="00A72B8C">
        <w:rPr>
          <w:rFonts w:eastAsia="Bookman Old Style"/>
          <w:sz w:val="24"/>
          <w:szCs w:val="24"/>
        </w:rPr>
        <w:t>mengajak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bermain</w:t>
      </w:r>
      <w:proofErr w:type="spellEnd"/>
      <w:r w:rsidRPr="00A72B8C">
        <w:rPr>
          <w:rFonts w:eastAsia="Bookman Old Style"/>
          <w:sz w:val="24"/>
          <w:szCs w:val="24"/>
        </w:rPr>
        <w:t xml:space="preserve"> "</w:t>
      </w:r>
      <w:proofErr w:type="spellStart"/>
      <w:r w:rsidRPr="00A72B8C">
        <w:rPr>
          <w:rFonts w:eastAsia="Bookman Old Style"/>
          <w:sz w:val="24"/>
          <w:szCs w:val="24"/>
        </w:rPr>
        <w:t>Benar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atau</w:t>
      </w:r>
      <w:proofErr w:type="spellEnd"/>
      <w:r w:rsidRPr="00A72B8C">
        <w:rPr>
          <w:rFonts w:eastAsia="Bookman Old Style"/>
          <w:sz w:val="24"/>
          <w:szCs w:val="24"/>
        </w:rPr>
        <w:t xml:space="preserve"> Salah" </w:t>
      </w:r>
      <w:proofErr w:type="spellStart"/>
      <w:r w:rsidRPr="00A72B8C">
        <w:rPr>
          <w:rFonts w:eastAsia="Bookman Old Style"/>
          <w:sz w:val="24"/>
          <w:szCs w:val="24"/>
        </w:rPr>
        <w:t>dengan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pernyataan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tentang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aturan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sekolah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21C4A814" w14:textId="77777777" w:rsidR="00A72B8C" w:rsidRPr="00A72B8C" w:rsidRDefault="00A72B8C" w:rsidP="008C0397">
      <w:pPr>
        <w:numPr>
          <w:ilvl w:val="0"/>
          <w:numId w:val="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Guru </w:t>
      </w:r>
      <w:proofErr w:type="spellStart"/>
      <w:r w:rsidRPr="00A72B8C">
        <w:rPr>
          <w:rFonts w:eastAsia="Bookman Old Style"/>
          <w:sz w:val="24"/>
          <w:szCs w:val="24"/>
        </w:rPr>
        <w:t>bertanya</w:t>
      </w:r>
      <w:proofErr w:type="spellEnd"/>
      <w:r w:rsidRPr="00A72B8C">
        <w:rPr>
          <w:rFonts w:eastAsia="Bookman Old Style"/>
          <w:sz w:val="24"/>
          <w:szCs w:val="24"/>
        </w:rPr>
        <w:t>, "</w:t>
      </w:r>
      <w:proofErr w:type="spellStart"/>
      <w:r w:rsidRPr="00A72B8C">
        <w:rPr>
          <w:rFonts w:eastAsia="Bookman Old Style"/>
          <w:sz w:val="24"/>
          <w:szCs w:val="24"/>
        </w:rPr>
        <w:t>Mengapa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kita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harus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menaati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peraturan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sekolah</w:t>
      </w:r>
      <w:proofErr w:type="spellEnd"/>
      <w:r w:rsidRPr="00A72B8C">
        <w:rPr>
          <w:rFonts w:eastAsia="Bookman Old Style"/>
          <w:sz w:val="24"/>
          <w:szCs w:val="24"/>
        </w:rPr>
        <w:t xml:space="preserve"> dan </w:t>
      </w:r>
      <w:proofErr w:type="spellStart"/>
      <w:r w:rsidRPr="00A72B8C">
        <w:rPr>
          <w:rFonts w:eastAsia="Bookman Old Style"/>
          <w:sz w:val="24"/>
          <w:szCs w:val="24"/>
        </w:rPr>
        <w:t>masyarakat</w:t>
      </w:r>
      <w:proofErr w:type="spellEnd"/>
      <w:r w:rsidRPr="00A72B8C">
        <w:rPr>
          <w:rFonts w:eastAsia="Bookman Old Style"/>
          <w:sz w:val="24"/>
          <w:szCs w:val="24"/>
        </w:rPr>
        <w:t>?"</w:t>
      </w:r>
    </w:p>
    <w:p w14:paraId="1070BE31" w14:textId="77777777" w:rsidR="00A72B8C" w:rsidRPr="00A72B8C" w:rsidRDefault="00A72B8C" w:rsidP="008C0397">
      <w:pPr>
        <w:numPr>
          <w:ilvl w:val="0"/>
          <w:numId w:val="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Guru </w:t>
      </w:r>
      <w:proofErr w:type="spellStart"/>
      <w:r w:rsidRPr="00A72B8C">
        <w:rPr>
          <w:rFonts w:eastAsia="Bookman Old Style"/>
          <w:sz w:val="24"/>
          <w:szCs w:val="24"/>
        </w:rPr>
        <w:t>menjelaskan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tujuan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pembelajaran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hari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ini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503D16BF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B. </w:t>
      </w:r>
      <w:proofErr w:type="spellStart"/>
      <w:r w:rsidRPr="00A72B8C">
        <w:rPr>
          <w:rFonts w:eastAsia="Bookman Old Style"/>
          <w:sz w:val="24"/>
          <w:szCs w:val="24"/>
        </w:rPr>
        <w:t>Kegiatan</w:t>
      </w:r>
      <w:proofErr w:type="spellEnd"/>
      <w:r w:rsidRPr="00A72B8C">
        <w:rPr>
          <w:rFonts w:eastAsia="Bookman Old Style"/>
          <w:sz w:val="24"/>
          <w:szCs w:val="24"/>
        </w:rPr>
        <w:t xml:space="preserve"> Inti (90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529E7906" w14:textId="77777777" w:rsidR="00A72B8C" w:rsidRPr="00A72B8C" w:rsidRDefault="00A72B8C" w:rsidP="008C0397">
      <w:pPr>
        <w:numPr>
          <w:ilvl w:val="0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Mindful Learning (30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2495BAA4" w14:textId="77777777" w:rsidR="00A72B8C" w:rsidRPr="00A72B8C" w:rsidRDefault="00A72B8C" w:rsidP="008C0397">
      <w:pPr>
        <w:numPr>
          <w:ilvl w:val="1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Guru </w:t>
      </w:r>
      <w:proofErr w:type="spellStart"/>
      <w:r w:rsidRPr="00A72B8C">
        <w:rPr>
          <w:rFonts w:eastAsia="Bookman Old Style"/>
          <w:sz w:val="24"/>
          <w:szCs w:val="24"/>
        </w:rPr>
        <w:t>membacakan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beberapa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peraturan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sekolah</w:t>
      </w:r>
      <w:proofErr w:type="spellEnd"/>
      <w:r w:rsidRPr="00A72B8C">
        <w:rPr>
          <w:rFonts w:eastAsia="Bookman Old Style"/>
          <w:sz w:val="24"/>
          <w:szCs w:val="24"/>
        </w:rPr>
        <w:t xml:space="preserve"> dan </w:t>
      </w:r>
      <w:proofErr w:type="spellStart"/>
      <w:r w:rsidRPr="00A72B8C">
        <w:rPr>
          <w:rFonts w:eastAsia="Bookman Old Style"/>
          <w:sz w:val="24"/>
          <w:szCs w:val="24"/>
        </w:rPr>
        <w:t>lingkungan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masyarakat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1F25E8CB" w14:textId="77777777" w:rsidR="00A72B8C" w:rsidRPr="00A72B8C" w:rsidRDefault="00A72B8C" w:rsidP="008C0397">
      <w:pPr>
        <w:numPr>
          <w:ilvl w:val="1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menuliskan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tanggung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jawab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mereka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terkait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peraturan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tersebut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0C60649A" w14:textId="77777777" w:rsidR="00A72B8C" w:rsidRPr="00A72B8C" w:rsidRDefault="00A72B8C" w:rsidP="008C0397">
      <w:pPr>
        <w:numPr>
          <w:ilvl w:val="0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Joyful Learning (30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69002BE7" w14:textId="77777777" w:rsidR="00A72B8C" w:rsidRPr="00A72B8C" w:rsidRDefault="00A72B8C" w:rsidP="008C0397">
      <w:pPr>
        <w:numPr>
          <w:ilvl w:val="1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bermain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simulasi</w:t>
      </w:r>
      <w:proofErr w:type="spellEnd"/>
      <w:r w:rsidRPr="00A72B8C">
        <w:rPr>
          <w:rFonts w:eastAsia="Bookman Old Style"/>
          <w:sz w:val="24"/>
          <w:szCs w:val="24"/>
        </w:rPr>
        <w:t xml:space="preserve"> "</w:t>
      </w:r>
      <w:proofErr w:type="spellStart"/>
      <w:r w:rsidRPr="00A72B8C">
        <w:rPr>
          <w:rFonts w:eastAsia="Bookman Old Style"/>
          <w:sz w:val="24"/>
          <w:szCs w:val="24"/>
        </w:rPr>
        <w:t>Hak</w:t>
      </w:r>
      <w:proofErr w:type="spellEnd"/>
      <w:r w:rsidRPr="00A72B8C">
        <w:rPr>
          <w:rFonts w:eastAsia="Bookman Old Style"/>
          <w:sz w:val="24"/>
          <w:szCs w:val="24"/>
        </w:rPr>
        <w:t xml:space="preserve"> dan </w:t>
      </w:r>
      <w:proofErr w:type="spellStart"/>
      <w:r w:rsidRPr="00A72B8C">
        <w:rPr>
          <w:rFonts w:eastAsia="Bookman Old Style"/>
          <w:sz w:val="24"/>
          <w:szCs w:val="24"/>
        </w:rPr>
        <w:t>Kewajiban</w:t>
      </w:r>
      <w:proofErr w:type="spellEnd"/>
      <w:r w:rsidRPr="00A72B8C">
        <w:rPr>
          <w:rFonts w:eastAsia="Bookman Old Style"/>
          <w:sz w:val="24"/>
          <w:szCs w:val="24"/>
        </w:rPr>
        <w:t xml:space="preserve">" </w:t>
      </w:r>
      <w:proofErr w:type="spellStart"/>
      <w:r w:rsidRPr="00A72B8C">
        <w:rPr>
          <w:rFonts w:eastAsia="Bookman Old Style"/>
          <w:sz w:val="24"/>
          <w:szCs w:val="24"/>
        </w:rPr>
        <w:t>dalam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kelompok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46A13374" w14:textId="77777777" w:rsidR="00A72B8C" w:rsidRPr="00A72B8C" w:rsidRDefault="00A72B8C" w:rsidP="008C0397">
      <w:pPr>
        <w:numPr>
          <w:ilvl w:val="1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Mereka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berlatih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memahami</w:t>
      </w:r>
      <w:proofErr w:type="spellEnd"/>
      <w:r w:rsidRPr="00A72B8C">
        <w:rPr>
          <w:rFonts w:eastAsia="Bookman Old Style"/>
          <w:sz w:val="24"/>
          <w:szCs w:val="24"/>
        </w:rPr>
        <w:t xml:space="preserve"> mana yang </w:t>
      </w:r>
      <w:proofErr w:type="spellStart"/>
      <w:r w:rsidRPr="00A72B8C">
        <w:rPr>
          <w:rFonts w:eastAsia="Bookman Old Style"/>
          <w:sz w:val="24"/>
          <w:szCs w:val="24"/>
        </w:rPr>
        <w:t>termasuk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hak</w:t>
      </w:r>
      <w:proofErr w:type="spellEnd"/>
      <w:r w:rsidRPr="00A72B8C">
        <w:rPr>
          <w:rFonts w:eastAsia="Bookman Old Style"/>
          <w:sz w:val="24"/>
          <w:szCs w:val="24"/>
        </w:rPr>
        <w:t xml:space="preserve"> dan mana yang </w:t>
      </w:r>
      <w:proofErr w:type="spellStart"/>
      <w:r w:rsidRPr="00A72B8C">
        <w:rPr>
          <w:rFonts w:eastAsia="Bookman Old Style"/>
          <w:sz w:val="24"/>
          <w:szCs w:val="24"/>
        </w:rPr>
        <w:t>merupakan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kewajiban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313FD09E" w14:textId="77777777" w:rsidR="00A72B8C" w:rsidRPr="00A72B8C" w:rsidRDefault="00A72B8C" w:rsidP="008C0397">
      <w:pPr>
        <w:numPr>
          <w:ilvl w:val="0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Meaningful Learning (30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78331151" w14:textId="77777777" w:rsidR="00A72B8C" w:rsidRPr="00A72B8C" w:rsidRDefault="00A72B8C" w:rsidP="008C0397">
      <w:pPr>
        <w:numPr>
          <w:ilvl w:val="1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membuat</w:t>
      </w:r>
      <w:proofErr w:type="spellEnd"/>
      <w:r w:rsidRPr="00A72B8C">
        <w:rPr>
          <w:rFonts w:eastAsia="Bookman Old Style"/>
          <w:sz w:val="24"/>
          <w:szCs w:val="24"/>
        </w:rPr>
        <w:t xml:space="preserve"> poster </w:t>
      </w:r>
      <w:proofErr w:type="spellStart"/>
      <w:r w:rsidRPr="00A72B8C">
        <w:rPr>
          <w:rFonts w:eastAsia="Bookman Old Style"/>
          <w:sz w:val="24"/>
          <w:szCs w:val="24"/>
        </w:rPr>
        <w:t>berisi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aturan</w:t>
      </w:r>
      <w:proofErr w:type="spellEnd"/>
      <w:r w:rsidRPr="00A72B8C">
        <w:rPr>
          <w:rFonts w:eastAsia="Bookman Old Style"/>
          <w:sz w:val="24"/>
          <w:szCs w:val="24"/>
        </w:rPr>
        <w:t xml:space="preserve"> dan </w:t>
      </w:r>
      <w:proofErr w:type="spellStart"/>
      <w:r w:rsidRPr="00A72B8C">
        <w:rPr>
          <w:rFonts w:eastAsia="Bookman Old Style"/>
          <w:sz w:val="24"/>
          <w:szCs w:val="24"/>
        </w:rPr>
        <w:t>tanggung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jawab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mereka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5A2C3B0C" w14:textId="77777777" w:rsidR="00A72B8C" w:rsidRPr="00A72B8C" w:rsidRDefault="00A72B8C" w:rsidP="008C0397">
      <w:pPr>
        <w:numPr>
          <w:ilvl w:val="1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Poster </w:t>
      </w:r>
      <w:proofErr w:type="spellStart"/>
      <w:r w:rsidRPr="00A72B8C">
        <w:rPr>
          <w:rFonts w:eastAsia="Bookman Old Style"/>
          <w:sz w:val="24"/>
          <w:szCs w:val="24"/>
        </w:rPr>
        <w:t>dipajang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kelas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sebagai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pengingat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6DE2277A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C. </w:t>
      </w:r>
      <w:proofErr w:type="spellStart"/>
      <w:r w:rsidRPr="00A72B8C">
        <w:rPr>
          <w:rFonts w:eastAsia="Bookman Old Style"/>
          <w:sz w:val="24"/>
          <w:szCs w:val="24"/>
        </w:rPr>
        <w:t>Penutup</w:t>
      </w:r>
      <w:proofErr w:type="spellEnd"/>
      <w:r w:rsidRPr="00A72B8C">
        <w:rPr>
          <w:rFonts w:eastAsia="Bookman Old Style"/>
          <w:sz w:val="24"/>
          <w:szCs w:val="24"/>
        </w:rPr>
        <w:t xml:space="preserve"> (15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181177A5" w14:textId="77777777" w:rsidR="00A72B8C" w:rsidRPr="00A72B8C" w:rsidRDefault="00A72B8C" w:rsidP="008C0397">
      <w:pPr>
        <w:numPr>
          <w:ilvl w:val="0"/>
          <w:numId w:val="1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Refleksi</w:t>
      </w:r>
      <w:proofErr w:type="spellEnd"/>
      <w:r w:rsidRPr="00A72B8C">
        <w:rPr>
          <w:rFonts w:eastAsia="Bookman Old Style"/>
          <w:sz w:val="24"/>
          <w:szCs w:val="24"/>
        </w:rPr>
        <w:t xml:space="preserve">: Guru </w:t>
      </w:r>
      <w:proofErr w:type="spellStart"/>
      <w:r w:rsidRPr="00A72B8C">
        <w:rPr>
          <w:rFonts w:eastAsia="Bookman Old Style"/>
          <w:sz w:val="24"/>
          <w:szCs w:val="24"/>
        </w:rPr>
        <w:t>bertanya</w:t>
      </w:r>
      <w:proofErr w:type="spellEnd"/>
      <w:r w:rsidRPr="00A72B8C">
        <w:rPr>
          <w:rFonts w:eastAsia="Bookman Old Style"/>
          <w:sz w:val="24"/>
          <w:szCs w:val="24"/>
        </w:rPr>
        <w:t>, "</w:t>
      </w:r>
      <w:proofErr w:type="spellStart"/>
      <w:r w:rsidRPr="00A72B8C">
        <w:rPr>
          <w:rFonts w:eastAsia="Bookman Old Style"/>
          <w:sz w:val="24"/>
          <w:szCs w:val="24"/>
        </w:rPr>
        <w:t>Apa</w:t>
      </w:r>
      <w:proofErr w:type="spellEnd"/>
      <w:r w:rsidRPr="00A72B8C">
        <w:rPr>
          <w:rFonts w:eastAsia="Bookman Old Style"/>
          <w:sz w:val="24"/>
          <w:szCs w:val="24"/>
        </w:rPr>
        <w:t xml:space="preserve"> yang </w:t>
      </w:r>
      <w:proofErr w:type="spellStart"/>
      <w:r w:rsidRPr="00A72B8C">
        <w:rPr>
          <w:rFonts w:eastAsia="Bookman Old Style"/>
          <w:sz w:val="24"/>
          <w:szCs w:val="24"/>
        </w:rPr>
        <w:t>terjadi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jika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kita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tidak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menaati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peraturan</w:t>
      </w:r>
      <w:proofErr w:type="spellEnd"/>
      <w:r w:rsidRPr="00A72B8C">
        <w:rPr>
          <w:rFonts w:eastAsia="Bookman Old Style"/>
          <w:sz w:val="24"/>
          <w:szCs w:val="24"/>
        </w:rPr>
        <w:t>?"</w:t>
      </w:r>
    </w:p>
    <w:p w14:paraId="7127C663" w14:textId="77777777" w:rsidR="00A72B8C" w:rsidRPr="00A72B8C" w:rsidRDefault="00A72B8C" w:rsidP="008C0397">
      <w:pPr>
        <w:numPr>
          <w:ilvl w:val="0"/>
          <w:numId w:val="1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Penugasan</w:t>
      </w:r>
      <w:proofErr w:type="spellEnd"/>
      <w:r w:rsidRPr="00A72B8C">
        <w:rPr>
          <w:rFonts w:eastAsia="Bookman Old Style"/>
          <w:sz w:val="24"/>
          <w:szCs w:val="24"/>
        </w:rPr>
        <w:t xml:space="preserve">: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membuat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jurnal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singkat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tentang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aturan</w:t>
      </w:r>
      <w:proofErr w:type="spellEnd"/>
      <w:r w:rsidRPr="00A72B8C">
        <w:rPr>
          <w:rFonts w:eastAsia="Bookman Old Style"/>
          <w:sz w:val="24"/>
          <w:szCs w:val="24"/>
        </w:rPr>
        <w:t xml:space="preserve"> yang </w:t>
      </w:r>
      <w:proofErr w:type="spellStart"/>
      <w:r w:rsidRPr="00A72B8C">
        <w:rPr>
          <w:rFonts w:eastAsia="Bookman Old Style"/>
          <w:sz w:val="24"/>
          <w:szCs w:val="24"/>
        </w:rPr>
        <w:t>mereka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patuhi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dalam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satu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minggu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1DF2AED1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pict w14:anchorId="4F2F0015">
          <v:rect id="_x0000_i1048" style="width:0;height:1.5pt" o:hralign="center" o:hrstd="t" o:hr="t" fillcolor="#a0a0a0" stroked="f"/>
        </w:pict>
      </w:r>
    </w:p>
    <w:p w14:paraId="02293C4E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PERTEMUAN 3: </w:t>
      </w:r>
      <w:proofErr w:type="spellStart"/>
      <w:r w:rsidRPr="00A72B8C">
        <w:rPr>
          <w:rFonts w:eastAsia="Bookman Old Style"/>
          <w:sz w:val="24"/>
          <w:szCs w:val="24"/>
        </w:rPr>
        <w:t>Interaksi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Sosial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Lingkungan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Sekolah</w:t>
      </w:r>
      <w:proofErr w:type="spellEnd"/>
      <w:r w:rsidRPr="00A72B8C">
        <w:rPr>
          <w:rFonts w:eastAsia="Bookman Old Style"/>
          <w:sz w:val="24"/>
          <w:szCs w:val="24"/>
        </w:rPr>
        <w:t xml:space="preserve"> dan Masyarakat</w:t>
      </w:r>
    </w:p>
    <w:p w14:paraId="02FB2E8B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A. </w:t>
      </w:r>
      <w:proofErr w:type="spellStart"/>
      <w:r w:rsidRPr="00A72B8C">
        <w:rPr>
          <w:rFonts w:eastAsia="Bookman Old Style"/>
          <w:sz w:val="24"/>
          <w:szCs w:val="24"/>
        </w:rPr>
        <w:t>Pendahuluan</w:t>
      </w:r>
      <w:proofErr w:type="spellEnd"/>
      <w:r w:rsidRPr="00A72B8C">
        <w:rPr>
          <w:rFonts w:eastAsia="Bookman Old Style"/>
          <w:sz w:val="24"/>
          <w:szCs w:val="24"/>
        </w:rPr>
        <w:t xml:space="preserve"> (15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7935326F" w14:textId="77777777" w:rsidR="00A72B8C" w:rsidRPr="00A72B8C" w:rsidRDefault="00A72B8C" w:rsidP="008C0397">
      <w:pPr>
        <w:numPr>
          <w:ilvl w:val="0"/>
          <w:numId w:val="1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Guru </w:t>
      </w:r>
      <w:proofErr w:type="spellStart"/>
      <w:r w:rsidRPr="00A72B8C">
        <w:rPr>
          <w:rFonts w:eastAsia="Bookman Old Style"/>
          <w:sz w:val="24"/>
          <w:szCs w:val="24"/>
        </w:rPr>
        <w:t>meminta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berbagi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pengalaman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berinteraksi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dengan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teman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atau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tetangga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08DCB60C" w14:textId="77777777" w:rsidR="00A72B8C" w:rsidRPr="00A72B8C" w:rsidRDefault="00A72B8C" w:rsidP="008C0397">
      <w:pPr>
        <w:numPr>
          <w:ilvl w:val="0"/>
          <w:numId w:val="1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Guru </w:t>
      </w:r>
      <w:proofErr w:type="spellStart"/>
      <w:r w:rsidRPr="00A72B8C">
        <w:rPr>
          <w:rFonts w:eastAsia="Bookman Old Style"/>
          <w:sz w:val="24"/>
          <w:szCs w:val="24"/>
        </w:rPr>
        <w:t>menjelaskan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bahwa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hari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ini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belajar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tentang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pentingnya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interaksi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sosial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1640A196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B. </w:t>
      </w:r>
      <w:proofErr w:type="spellStart"/>
      <w:r w:rsidRPr="00A72B8C">
        <w:rPr>
          <w:rFonts w:eastAsia="Bookman Old Style"/>
          <w:sz w:val="24"/>
          <w:szCs w:val="24"/>
        </w:rPr>
        <w:t>Kegiatan</w:t>
      </w:r>
      <w:proofErr w:type="spellEnd"/>
      <w:r w:rsidRPr="00A72B8C">
        <w:rPr>
          <w:rFonts w:eastAsia="Bookman Old Style"/>
          <w:sz w:val="24"/>
          <w:szCs w:val="24"/>
        </w:rPr>
        <w:t xml:space="preserve"> Inti (90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4883A5F3" w14:textId="77777777" w:rsidR="00A72B8C" w:rsidRPr="00A72B8C" w:rsidRDefault="00A72B8C" w:rsidP="008C0397">
      <w:pPr>
        <w:numPr>
          <w:ilvl w:val="0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Mindful Learning (30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7D82266D" w14:textId="77777777" w:rsidR="00A72B8C" w:rsidRPr="00A72B8C" w:rsidRDefault="00A72B8C" w:rsidP="008C0397">
      <w:pPr>
        <w:numPr>
          <w:ilvl w:val="1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Guru </w:t>
      </w:r>
      <w:proofErr w:type="spellStart"/>
      <w:r w:rsidRPr="00A72B8C">
        <w:rPr>
          <w:rFonts w:eastAsia="Bookman Old Style"/>
          <w:sz w:val="24"/>
          <w:szCs w:val="24"/>
        </w:rPr>
        <w:t>menampilkan</w:t>
      </w:r>
      <w:proofErr w:type="spellEnd"/>
      <w:r w:rsidRPr="00A72B8C">
        <w:rPr>
          <w:rFonts w:eastAsia="Bookman Old Style"/>
          <w:sz w:val="24"/>
          <w:szCs w:val="24"/>
        </w:rPr>
        <w:t xml:space="preserve"> video </w:t>
      </w:r>
      <w:proofErr w:type="spellStart"/>
      <w:r w:rsidRPr="00A72B8C">
        <w:rPr>
          <w:rFonts w:eastAsia="Bookman Old Style"/>
          <w:sz w:val="24"/>
          <w:szCs w:val="24"/>
        </w:rPr>
        <w:t>atau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cerita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tentang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pentingnya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interaksi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sosial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05092AEC" w14:textId="77777777" w:rsidR="00A72B8C" w:rsidRPr="00A72B8C" w:rsidRDefault="00A72B8C" w:rsidP="008C0397">
      <w:pPr>
        <w:numPr>
          <w:ilvl w:val="1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berdiskusi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tentang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bagaimana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berinteraksi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dengan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baik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4BC05502" w14:textId="77777777" w:rsidR="00A72B8C" w:rsidRPr="00A72B8C" w:rsidRDefault="00A72B8C" w:rsidP="008C0397">
      <w:pPr>
        <w:numPr>
          <w:ilvl w:val="0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Joyful Learning (30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2C8A0D30" w14:textId="77777777" w:rsidR="00A72B8C" w:rsidRPr="00A72B8C" w:rsidRDefault="00A72B8C" w:rsidP="008C0397">
      <w:pPr>
        <w:numPr>
          <w:ilvl w:val="1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bermain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peran</w:t>
      </w:r>
      <w:proofErr w:type="spellEnd"/>
      <w:r w:rsidRPr="00A72B8C">
        <w:rPr>
          <w:rFonts w:eastAsia="Bookman Old Style"/>
          <w:sz w:val="24"/>
          <w:szCs w:val="24"/>
        </w:rPr>
        <w:t xml:space="preserve"> "</w:t>
      </w:r>
      <w:proofErr w:type="spellStart"/>
      <w:r w:rsidRPr="00A72B8C">
        <w:rPr>
          <w:rFonts w:eastAsia="Bookman Old Style"/>
          <w:sz w:val="24"/>
          <w:szCs w:val="24"/>
        </w:rPr>
        <w:t>Skenario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Sosial</w:t>
      </w:r>
      <w:proofErr w:type="spellEnd"/>
      <w:r w:rsidRPr="00A72B8C">
        <w:rPr>
          <w:rFonts w:eastAsia="Bookman Old Style"/>
          <w:sz w:val="24"/>
          <w:szCs w:val="24"/>
        </w:rPr>
        <w:t>" (</w:t>
      </w:r>
      <w:proofErr w:type="spellStart"/>
      <w:r w:rsidRPr="00A72B8C">
        <w:rPr>
          <w:rFonts w:eastAsia="Bookman Old Style"/>
          <w:sz w:val="24"/>
          <w:szCs w:val="24"/>
        </w:rPr>
        <w:t>berteman</w:t>
      </w:r>
      <w:proofErr w:type="spellEnd"/>
      <w:r w:rsidRPr="00A72B8C">
        <w:rPr>
          <w:rFonts w:eastAsia="Bookman Old Style"/>
          <w:sz w:val="24"/>
          <w:szCs w:val="24"/>
        </w:rPr>
        <w:t xml:space="preserve">, </w:t>
      </w:r>
      <w:proofErr w:type="spellStart"/>
      <w:r w:rsidRPr="00A72B8C">
        <w:rPr>
          <w:rFonts w:eastAsia="Bookman Old Style"/>
          <w:sz w:val="24"/>
          <w:szCs w:val="24"/>
        </w:rPr>
        <w:t>meminta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tolong</w:t>
      </w:r>
      <w:proofErr w:type="spellEnd"/>
      <w:r w:rsidRPr="00A72B8C">
        <w:rPr>
          <w:rFonts w:eastAsia="Bookman Old Style"/>
          <w:sz w:val="24"/>
          <w:szCs w:val="24"/>
        </w:rPr>
        <w:t xml:space="preserve">, </w:t>
      </w:r>
      <w:proofErr w:type="spellStart"/>
      <w:r w:rsidRPr="00A72B8C">
        <w:rPr>
          <w:rFonts w:eastAsia="Bookman Old Style"/>
          <w:sz w:val="24"/>
          <w:szCs w:val="24"/>
        </w:rPr>
        <w:t>berbagi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tugas</w:t>
      </w:r>
      <w:proofErr w:type="spellEnd"/>
      <w:r w:rsidRPr="00A72B8C">
        <w:rPr>
          <w:rFonts w:eastAsia="Bookman Old Style"/>
          <w:sz w:val="24"/>
          <w:szCs w:val="24"/>
        </w:rPr>
        <w:t xml:space="preserve">, </w:t>
      </w:r>
      <w:proofErr w:type="spellStart"/>
      <w:r w:rsidRPr="00A72B8C">
        <w:rPr>
          <w:rFonts w:eastAsia="Bookman Old Style"/>
          <w:sz w:val="24"/>
          <w:szCs w:val="24"/>
        </w:rPr>
        <w:t>dll</w:t>
      </w:r>
      <w:proofErr w:type="spellEnd"/>
      <w:r w:rsidRPr="00A72B8C">
        <w:rPr>
          <w:rFonts w:eastAsia="Bookman Old Style"/>
          <w:sz w:val="24"/>
          <w:szCs w:val="24"/>
        </w:rPr>
        <w:t>.).</w:t>
      </w:r>
    </w:p>
    <w:p w14:paraId="4728ADA6" w14:textId="77777777" w:rsidR="00A72B8C" w:rsidRPr="00A72B8C" w:rsidRDefault="00A72B8C" w:rsidP="008C0397">
      <w:pPr>
        <w:numPr>
          <w:ilvl w:val="1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Mereka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menganalisis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apakah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interaksi</w:t>
      </w:r>
      <w:proofErr w:type="spellEnd"/>
      <w:r w:rsidRPr="00A72B8C">
        <w:rPr>
          <w:rFonts w:eastAsia="Bookman Old Style"/>
          <w:sz w:val="24"/>
          <w:szCs w:val="24"/>
        </w:rPr>
        <w:t xml:space="preserve"> yang </w:t>
      </w:r>
      <w:proofErr w:type="spellStart"/>
      <w:r w:rsidRPr="00A72B8C">
        <w:rPr>
          <w:rFonts w:eastAsia="Bookman Old Style"/>
          <w:sz w:val="24"/>
          <w:szCs w:val="24"/>
        </w:rPr>
        <w:t>dilakukan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sudah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baik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atau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perlu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diperbaiki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7E9A9085" w14:textId="77777777" w:rsidR="00A72B8C" w:rsidRPr="00A72B8C" w:rsidRDefault="00A72B8C" w:rsidP="008C0397">
      <w:pPr>
        <w:numPr>
          <w:ilvl w:val="0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Meaningful Learning (30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0AA728A5" w14:textId="77777777" w:rsidR="00A72B8C" w:rsidRPr="00A72B8C" w:rsidRDefault="00A72B8C" w:rsidP="008C0397">
      <w:pPr>
        <w:numPr>
          <w:ilvl w:val="1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membuat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cerita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bergambar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tentang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pengalaman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berinteraksi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sekolah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atau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masyarakat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49CEEBD3" w14:textId="77777777" w:rsidR="00A72B8C" w:rsidRPr="00A72B8C" w:rsidRDefault="00A72B8C" w:rsidP="008C0397">
      <w:pPr>
        <w:numPr>
          <w:ilvl w:val="1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Setiap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menceritakan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hasil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karyanya</w:t>
      </w:r>
      <w:proofErr w:type="spellEnd"/>
      <w:r w:rsidRPr="00A72B8C">
        <w:rPr>
          <w:rFonts w:eastAsia="Bookman Old Style"/>
          <w:sz w:val="24"/>
          <w:szCs w:val="24"/>
        </w:rPr>
        <w:t xml:space="preserve"> di </w:t>
      </w:r>
      <w:proofErr w:type="spellStart"/>
      <w:r w:rsidRPr="00A72B8C">
        <w:rPr>
          <w:rFonts w:eastAsia="Bookman Old Style"/>
          <w:sz w:val="24"/>
          <w:szCs w:val="24"/>
        </w:rPr>
        <w:t>depan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kelas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2239EC19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t xml:space="preserve">C. </w:t>
      </w:r>
      <w:proofErr w:type="spellStart"/>
      <w:r w:rsidRPr="00A72B8C">
        <w:rPr>
          <w:rFonts w:eastAsia="Bookman Old Style"/>
          <w:sz w:val="24"/>
          <w:szCs w:val="24"/>
        </w:rPr>
        <w:t>Penutup</w:t>
      </w:r>
      <w:proofErr w:type="spellEnd"/>
      <w:r w:rsidRPr="00A72B8C">
        <w:rPr>
          <w:rFonts w:eastAsia="Bookman Old Style"/>
          <w:sz w:val="24"/>
          <w:szCs w:val="24"/>
        </w:rPr>
        <w:t xml:space="preserve"> (15 </w:t>
      </w:r>
      <w:proofErr w:type="spellStart"/>
      <w:r w:rsidRPr="00A72B8C">
        <w:rPr>
          <w:rFonts w:eastAsia="Bookman Old Style"/>
          <w:sz w:val="24"/>
          <w:szCs w:val="24"/>
        </w:rPr>
        <w:t>Menit</w:t>
      </w:r>
      <w:proofErr w:type="spellEnd"/>
      <w:r w:rsidRPr="00A72B8C">
        <w:rPr>
          <w:rFonts w:eastAsia="Bookman Old Style"/>
          <w:sz w:val="24"/>
          <w:szCs w:val="24"/>
        </w:rPr>
        <w:t>)</w:t>
      </w:r>
    </w:p>
    <w:p w14:paraId="23234AE2" w14:textId="77777777" w:rsidR="00A72B8C" w:rsidRPr="00A72B8C" w:rsidRDefault="00A72B8C" w:rsidP="008C0397">
      <w:pPr>
        <w:numPr>
          <w:ilvl w:val="0"/>
          <w:numId w:val="1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t>Refleksi</w:t>
      </w:r>
      <w:proofErr w:type="spellEnd"/>
      <w:r w:rsidRPr="00A72B8C">
        <w:rPr>
          <w:rFonts w:eastAsia="Bookman Old Style"/>
          <w:sz w:val="24"/>
          <w:szCs w:val="24"/>
        </w:rPr>
        <w:t xml:space="preserve">: Guru </w:t>
      </w:r>
      <w:proofErr w:type="spellStart"/>
      <w:r w:rsidRPr="00A72B8C">
        <w:rPr>
          <w:rFonts w:eastAsia="Bookman Old Style"/>
          <w:sz w:val="24"/>
          <w:szCs w:val="24"/>
        </w:rPr>
        <w:t>bertanya</w:t>
      </w:r>
      <w:proofErr w:type="spellEnd"/>
      <w:r w:rsidRPr="00A72B8C">
        <w:rPr>
          <w:rFonts w:eastAsia="Bookman Old Style"/>
          <w:sz w:val="24"/>
          <w:szCs w:val="24"/>
        </w:rPr>
        <w:t>, "</w:t>
      </w:r>
      <w:proofErr w:type="spellStart"/>
      <w:r w:rsidRPr="00A72B8C">
        <w:rPr>
          <w:rFonts w:eastAsia="Bookman Old Style"/>
          <w:sz w:val="24"/>
          <w:szCs w:val="24"/>
        </w:rPr>
        <w:t>Bagaimana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interaksi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sosial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dapat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membantu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kita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hidup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lebih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baik</w:t>
      </w:r>
      <w:proofErr w:type="spellEnd"/>
      <w:r w:rsidRPr="00A72B8C">
        <w:rPr>
          <w:rFonts w:eastAsia="Bookman Old Style"/>
          <w:sz w:val="24"/>
          <w:szCs w:val="24"/>
        </w:rPr>
        <w:t>?"</w:t>
      </w:r>
    </w:p>
    <w:p w14:paraId="1BFC84BD" w14:textId="77777777" w:rsidR="00A72B8C" w:rsidRPr="00A72B8C" w:rsidRDefault="00A72B8C" w:rsidP="008C0397">
      <w:pPr>
        <w:numPr>
          <w:ilvl w:val="0"/>
          <w:numId w:val="1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A72B8C">
        <w:rPr>
          <w:rFonts w:eastAsia="Bookman Old Style"/>
          <w:sz w:val="24"/>
          <w:szCs w:val="24"/>
        </w:rPr>
        <w:lastRenderedPageBreak/>
        <w:t>Penugasan</w:t>
      </w:r>
      <w:proofErr w:type="spellEnd"/>
      <w:r w:rsidRPr="00A72B8C">
        <w:rPr>
          <w:rFonts w:eastAsia="Bookman Old Style"/>
          <w:sz w:val="24"/>
          <w:szCs w:val="24"/>
        </w:rPr>
        <w:t xml:space="preserve">: </w:t>
      </w:r>
      <w:proofErr w:type="spellStart"/>
      <w:r w:rsidRPr="00A72B8C">
        <w:rPr>
          <w:rFonts w:eastAsia="Bookman Old Style"/>
          <w:sz w:val="24"/>
          <w:szCs w:val="24"/>
        </w:rPr>
        <w:t>Siswa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membuat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laporan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kecil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tentang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interaksi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sosial</w:t>
      </w:r>
      <w:proofErr w:type="spellEnd"/>
      <w:r w:rsidRPr="00A72B8C">
        <w:rPr>
          <w:rFonts w:eastAsia="Bookman Old Style"/>
          <w:sz w:val="24"/>
          <w:szCs w:val="24"/>
        </w:rPr>
        <w:t xml:space="preserve"> yang </w:t>
      </w:r>
      <w:proofErr w:type="spellStart"/>
      <w:r w:rsidRPr="00A72B8C">
        <w:rPr>
          <w:rFonts w:eastAsia="Bookman Old Style"/>
          <w:sz w:val="24"/>
          <w:szCs w:val="24"/>
        </w:rPr>
        <w:t>mereka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lakukan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selama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satu</w:t>
      </w:r>
      <w:proofErr w:type="spellEnd"/>
      <w:r w:rsidRPr="00A72B8C">
        <w:rPr>
          <w:rFonts w:eastAsia="Bookman Old Style"/>
          <w:sz w:val="24"/>
          <w:szCs w:val="24"/>
        </w:rPr>
        <w:t xml:space="preserve"> </w:t>
      </w:r>
      <w:proofErr w:type="spellStart"/>
      <w:r w:rsidRPr="00A72B8C">
        <w:rPr>
          <w:rFonts w:eastAsia="Bookman Old Style"/>
          <w:sz w:val="24"/>
          <w:szCs w:val="24"/>
        </w:rPr>
        <w:t>minggu</w:t>
      </w:r>
      <w:proofErr w:type="spellEnd"/>
      <w:r w:rsidRPr="00A72B8C">
        <w:rPr>
          <w:rFonts w:eastAsia="Bookman Old Style"/>
          <w:sz w:val="24"/>
          <w:szCs w:val="24"/>
        </w:rPr>
        <w:t>.</w:t>
      </w:r>
    </w:p>
    <w:p w14:paraId="417D08D2" w14:textId="77777777" w:rsidR="00A72B8C" w:rsidRPr="00A72B8C" w:rsidRDefault="00A72B8C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A72B8C">
        <w:rPr>
          <w:rFonts w:eastAsia="Bookman Old Style"/>
          <w:sz w:val="24"/>
          <w:szCs w:val="24"/>
        </w:rPr>
        <w:pict w14:anchorId="59231220">
          <v:rect id="_x0000_i1049" style="width:0;height:1.5pt" o:hralign="center" o:hrstd="t" o:hr="t" fillcolor="#a0a0a0" stroked="f"/>
        </w:pict>
      </w:r>
    </w:p>
    <w:p w14:paraId="628C900C" w14:textId="77777777" w:rsidR="00A72B8C" w:rsidRDefault="00A72B8C" w:rsidP="005E64BB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</w:p>
    <w:p w14:paraId="4D2A57DB" w14:textId="7FCCF12C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346A2ABF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mengeksplorasi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jauh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</w:t>
      </w:r>
      <w:r w:rsidR="00E82717" w:rsidRPr="00386D9E">
        <w:rPr>
          <w:rFonts w:eastAsia="Bookman Old Style"/>
          <w:sz w:val="24"/>
          <w:szCs w:val="24"/>
        </w:rPr>
        <w:t>tuk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membaca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menganalisis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berbagai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referensi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relevan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alternatif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dan 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kondisi</w:t>
      </w:r>
      <w:proofErr w:type="spellEnd"/>
      <w:r w:rsidRPr="00386D9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386D9E">
        <w:rPr>
          <w:rFonts w:eastAsia="Bookman Old Style"/>
          <w:sz w:val="24"/>
          <w:szCs w:val="24"/>
        </w:rPr>
        <w:t>pelaksanaan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menjadi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menyenangkan</w:t>
      </w:r>
      <w:proofErr w:type="spellEnd"/>
      <w:r w:rsidRPr="00386D9E">
        <w:rPr>
          <w:rFonts w:eastAsia="Bookman Old Style"/>
          <w:sz w:val="24"/>
          <w:szCs w:val="24"/>
        </w:rPr>
        <w:t xml:space="preserve"> (</w:t>
      </w:r>
      <w:proofErr w:type="spellStart"/>
      <w:r w:rsidRPr="00386D9E">
        <w:rPr>
          <w:rFonts w:eastAsia="Bookman Old Style"/>
          <w:i/>
          <w:sz w:val="24"/>
          <w:szCs w:val="24"/>
        </w:rPr>
        <w:t>joyfull</w:t>
      </w:r>
      <w:proofErr w:type="spellEnd"/>
      <w:r w:rsidRPr="00386D9E">
        <w:rPr>
          <w:rFonts w:eastAsia="Bookman Old Style"/>
          <w:i/>
          <w:sz w:val="24"/>
          <w:szCs w:val="24"/>
        </w:rPr>
        <w:t xml:space="preserve"> learning</w:t>
      </w:r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sehingga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bisa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tercapai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kesulitan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kembali</w:t>
      </w:r>
      <w:proofErr w:type="spellEnd"/>
      <w:r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kesepataan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antara</w:t>
      </w:r>
      <w:proofErr w:type="spellEnd"/>
      <w:r w:rsidRPr="00386D9E">
        <w:rPr>
          <w:rFonts w:eastAsia="Bookman Old Style"/>
          <w:sz w:val="24"/>
          <w:szCs w:val="24"/>
        </w:rPr>
        <w:t xml:space="preserve"> guru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.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juga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sebaya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1A99E47B" w14:textId="63EC67CE" w:rsidR="001C7B89" w:rsidRPr="00386D9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386D9E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386D9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1.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Diagnostik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Sebelum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2FB75DE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mengetahui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kesiapan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dalam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memasuki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dengan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386D9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386D9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386D9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386D9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r w:rsidR="00E82717" w:rsidRPr="00386D9E">
              <w:rPr>
                <w:sz w:val="24"/>
                <w:szCs w:val="24"/>
              </w:rPr>
              <w:t>kah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="00B05570" w:rsidRPr="00386D9E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386D9E">
              <w:rPr>
                <w:sz w:val="24"/>
                <w:szCs w:val="24"/>
              </w:rPr>
              <w:t>suka</w:t>
            </w:r>
            <w:proofErr w:type="spellEnd"/>
            <w:r w:rsidR="008C2D00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386D9E">
              <w:rPr>
                <w:sz w:val="24"/>
                <w:szCs w:val="24"/>
              </w:rPr>
              <w:t>berhitung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386D9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386D9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Apakah</w:t>
            </w:r>
            <w:proofErr w:type="spellEnd"/>
            <w:r w:rsidRPr="00386D9E">
              <w:rPr>
                <w:sz w:val="24"/>
                <w:szCs w:val="24"/>
              </w:rPr>
              <w:t xml:space="preserve"> kalian </w:t>
            </w:r>
            <w:proofErr w:type="spellStart"/>
            <w:r w:rsidRPr="00386D9E">
              <w:rPr>
                <w:sz w:val="24"/>
                <w:szCs w:val="24"/>
              </w:rPr>
              <w:t>sudah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melaksanakan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pembelajaran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dengan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berkelompok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2.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Formatif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Selama</w:t>
      </w:r>
      <w:proofErr w:type="spellEnd"/>
      <w:r w:rsidRPr="00386D9E">
        <w:rPr>
          <w:b/>
          <w:sz w:val="24"/>
          <w:szCs w:val="24"/>
        </w:rPr>
        <w:t xml:space="preserve"> Proses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1DB19795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4110EA8C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1)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Unjuk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Kerja</w:t>
      </w:r>
      <w:proofErr w:type="spellEnd"/>
    </w:p>
    <w:p w14:paraId="4102D846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2)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Pedoman</w:t>
      </w:r>
      <w:proofErr w:type="spellEnd"/>
      <w:r w:rsidRPr="00386D9E">
        <w:rPr>
          <w:sz w:val="24"/>
          <w:szCs w:val="24"/>
        </w:rPr>
        <w:t>/</w:t>
      </w:r>
      <w:proofErr w:type="spellStart"/>
      <w:r w:rsidRPr="00386D9E">
        <w:rPr>
          <w:sz w:val="24"/>
          <w:szCs w:val="24"/>
        </w:rPr>
        <w:t>lembar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observasi</w:t>
      </w:r>
      <w:proofErr w:type="spellEnd"/>
    </w:p>
    <w:p w14:paraId="252FBFFC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3.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Sumatif</w:t>
      </w:r>
      <w:proofErr w:type="spellEnd"/>
      <w:r w:rsidRPr="00386D9E">
        <w:rPr>
          <w:b/>
          <w:sz w:val="24"/>
          <w:szCs w:val="24"/>
        </w:rPr>
        <w:t xml:space="preserve"> </w:t>
      </w:r>
    </w:p>
    <w:p w14:paraId="71C2D95A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a.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Pengetahuan</w:t>
      </w:r>
      <w:proofErr w:type="spellEnd"/>
      <w:r w:rsidRPr="00386D9E">
        <w:rPr>
          <w:sz w:val="24"/>
          <w:szCs w:val="24"/>
        </w:rPr>
        <w:t xml:space="preserve"> </w:t>
      </w:r>
    </w:p>
    <w:p w14:paraId="5B194695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: </w:t>
      </w:r>
    </w:p>
    <w:p w14:paraId="73B5A9C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</w:p>
    <w:p w14:paraId="1B3E32F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Non </w:t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 </w:t>
      </w:r>
    </w:p>
    <w:p w14:paraId="3C3636A0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: </w:t>
      </w:r>
    </w:p>
    <w:p w14:paraId="06DA6C8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tidak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  <w:t xml:space="preserve">Daftar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</w:p>
    <w:p w14:paraId="04810BD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Jawaban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singkat</w:t>
      </w:r>
      <w:proofErr w:type="spellEnd"/>
      <w:r w:rsidRPr="00386D9E">
        <w:rPr>
          <w:sz w:val="24"/>
          <w:szCs w:val="24"/>
        </w:rPr>
        <w:t xml:space="preserve"> </w:t>
      </w:r>
    </w:p>
    <w:p w14:paraId="65B030C9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b.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Keterampilan</w:t>
      </w:r>
      <w:proofErr w:type="spellEnd"/>
      <w:r w:rsidRPr="00386D9E">
        <w:rPr>
          <w:sz w:val="24"/>
          <w:szCs w:val="24"/>
        </w:rPr>
        <w:t xml:space="preserve"> </w:t>
      </w:r>
    </w:p>
    <w:p w14:paraId="334C8EA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Kinerja </w:t>
      </w:r>
    </w:p>
    <w:p w14:paraId="1B08506B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Lembar Kinerja </w:t>
      </w:r>
    </w:p>
    <w:p w14:paraId="2901C68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386D9E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5BB4F82B" w14:textId="3388C5BB" w:rsidR="001C7B89" w:rsidRPr="00386D9E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386D9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G.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diberikan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kepada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telah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mencapai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kompetensi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tujuan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>.</w:t>
      </w:r>
    </w:p>
    <w:p w14:paraId="4735EAE6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Program </w:t>
      </w: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luar</w:t>
      </w:r>
      <w:proofErr w:type="spellEnd"/>
      <w:r w:rsidRPr="00386D9E">
        <w:rPr>
          <w:sz w:val="24"/>
          <w:szCs w:val="24"/>
        </w:rPr>
        <w:t xml:space="preserve"> jam </w:t>
      </w:r>
      <w:proofErr w:type="spellStart"/>
      <w:r w:rsidRPr="00386D9E">
        <w:rPr>
          <w:sz w:val="24"/>
          <w:szCs w:val="24"/>
        </w:rPr>
        <w:t>belajar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efektif</w:t>
      </w:r>
      <w:proofErr w:type="spellEnd"/>
      <w:r w:rsidRPr="00386D9E">
        <w:rPr>
          <w:sz w:val="24"/>
          <w:szCs w:val="24"/>
        </w:rPr>
        <w:t>.</w:t>
      </w:r>
    </w:p>
    <w:p w14:paraId="7A81535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Remedial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belum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kompetensi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melakukan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pembahasan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ulang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cara</w:t>
      </w:r>
      <w:proofErr w:type="spellEnd"/>
      <w:r w:rsidRPr="00386D9E">
        <w:rPr>
          <w:rFonts w:eastAsia="Bookman Old Style"/>
          <w:sz w:val="24"/>
          <w:szCs w:val="24"/>
        </w:rPr>
        <w:t>/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berbeda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pengalaman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memudahkan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memaknai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menguasai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ajar </w:t>
      </w:r>
      <w:proofErr w:type="spellStart"/>
      <w:r w:rsidRPr="00386D9E">
        <w:rPr>
          <w:rFonts w:eastAsia="Bookman Old Style"/>
          <w:sz w:val="24"/>
          <w:szCs w:val="24"/>
        </w:rPr>
        <w:t>misalnya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lewat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diskusi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permainan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B3C99AE" w14:textId="185F5F7A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jam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efektif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386D9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H.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kunci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membantu</w:t>
      </w:r>
      <w:proofErr w:type="spellEnd"/>
      <w:r w:rsidRPr="00386D9E">
        <w:rPr>
          <w:sz w:val="24"/>
          <w:szCs w:val="24"/>
        </w:rPr>
        <w:t xml:space="preserve"> guru </w:t>
      </w: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merefleksikan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pengajaran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kelas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misalnya</w:t>
      </w:r>
      <w:proofErr w:type="spellEnd"/>
      <w:r w:rsidRPr="00386D9E">
        <w:rPr>
          <w:sz w:val="24"/>
          <w:szCs w:val="24"/>
        </w:rPr>
        <w:t>:</w:t>
      </w:r>
    </w:p>
    <w:p w14:paraId="0E12E571" w14:textId="58A4F329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pembukaan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diarahkan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siap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mengikuti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baik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05F8EB0F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penjelasan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teknis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intruksi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respon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sarana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prasarana</w:t>
      </w:r>
      <w:proofErr w:type="spellEnd"/>
      <w:r w:rsidRPr="00386D9E">
        <w:rPr>
          <w:rFonts w:eastAsia="Bookman Old Style"/>
          <w:sz w:val="24"/>
          <w:szCs w:val="24"/>
        </w:rPr>
        <w:t xml:space="preserve"> (media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alat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mempermudah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1742E8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ajar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12A34E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pengelolaan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B3C7AEE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latihan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penilaian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A44BD58" w14:textId="05292C3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alokasi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waktu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direncanakan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3A20E4B6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berjalannya</w:t>
      </w:r>
      <w:proofErr w:type="spellEnd"/>
      <w:r w:rsidRPr="00386D9E">
        <w:rPr>
          <w:rFonts w:eastAsia="Bookman Old Style"/>
          <w:sz w:val="24"/>
          <w:szCs w:val="24"/>
        </w:rPr>
        <w:t xml:space="preserve"> proses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AF2EAD1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100%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penguasaan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4271F73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arahan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penguatan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dipelajari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E80422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Peserta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Didik</w:t>
      </w:r>
      <w:proofErr w:type="spellEnd"/>
      <w:r w:rsidRPr="00386D9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386D9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386D9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386D9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Pada </w:t>
            </w:r>
            <w:proofErr w:type="spellStart"/>
            <w:r w:rsidRPr="00386D9E">
              <w:rPr>
                <w:sz w:val="24"/>
                <w:szCs w:val="24"/>
              </w:rPr>
              <w:t>bagian</w:t>
            </w:r>
            <w:proofErr w:type="spellEnd"/>
            <w:r w:rsidRPr="00386D9E">
              <w:rPr>
                <w:sz w:val="24"/>
                <w:szCs w:val="24"/>
              </w:rPr>
              <w:t xml:space="preserve"> mana </w:t>
            </w:r>
            <w:proofErr w:type="spellStart"/>
            <w:r w:rsidRPr="00386D9E">
              <w:rPr>
                <w:sz w:val="24"/>
                <w:szCs w:val="24"/>
              </w:rPr>
              <w:t>dari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bab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ini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Pr="00386D9E">
              <w:rPr>
                <w:sz w:val="24"/>
                <w:szCs w:val="24"/>
              </w:rPr>
              <w:t xml:space="preserve">yang </w:t>
            </w:r>
            <w:proofErr w:type="spellStart"/>
            <w:r w:rsidRPr="00386D9E">
              <w:rPr>
                <w:sz w:val="24"/>
                <w:szCs w:val="24"/>
              </w:rPr>
              <w:t>dirasa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kurang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dipahami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76" w:type="dxa"/>
          </w:tcPr>
          <w:p w14:paraId="163679D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</w:t>
            </w:r>
            <w:proofErr w:type="spellEnd"/>
            <w:r w:rsidRPr="00386D9E">
              <w:rPr>
                <w:sz w:val="24"/>
                <w:szCs w:val="24"/>
              </w:rPr>
              <w:t xml:space="preserve"> pada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Kepada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meminta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bantuan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lebih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memahami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Berapa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terhadap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usaha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belajarmu</w:t>
            </w:r>
            <w:proofErr w:type="spellEnd"/>
            <w:r w:rsidRPr="00386D9E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386D9E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diberikan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dalam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pemberian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1-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386D9E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43F86362" w:rsidR="00C60D37" w:rsidRDefault="00C60D37">
      <w:pPr>
        <w:rPr>
          <w:b/>
          <w:caps/>
          <w:emboss/>
          <w:spacing w:val="20"/>
          <w:sz w:val="24"/>
          <w:szCs w:val="24"/>
        </w:rPr>
      </w:pPr>
      <w:r>
        <w:rPr>
          <w:b/>
          <w:caps/>
          <w:emboss/>
          <w:spacing w:val="20"/>
          <w:sz w:val="24"/>
          <w:szCs w:val="24"/>
        </w:rPr>
        <w:br w:type="page"/>
      </w:r>
    </w:p>
    <w:p w14:paraId="2B09914D" w14:textId="77777777" w:rsidR="00B70374" w:rsidRPr="00386D9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386D9E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Pr="00386D9E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Kelas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Tanggal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>: …………………………………</w:t>
      </w:r>
      <w:r w:rsidRPr="00386D9E">
        <w:rPr>
          <w:b/>
          <w:bCs/>
          <w:sz w:val="24"/>
          <w:szCs w:val="24"/>
        </w:rPr>
        <w:tab/>
      </w:r>
    </w:p>
    <w:p w14:paraId="7E919E4B" w14:textId="75A9FBC9" w:rsidR="003F27A5" w:rsidRDefault="003F27A5" w:rsidP="00E21344">
      <w:pPr>
        <w:spacing w:before="60" w:after="60"/>
        <w:jc w:val="both"/>
        <w:rPr>
          <w:sz w:val="24"/>
          <w:szCs w:val="24"/>
        </w:rPr>
      </w:pPr>
    </w:p>
    <w:p w14:paraId="617D4988" w14:textId="77777777" w:rsidR="00A72B8C" w:rsidRPr="00A72B8C" w:rsidRDefault="00A72B8C" w:rsidP="00A72B8C">
      <w:pPr>
        <w:spacing w:before="60" w:after="60"/>
        <w:jc w:val="both"/>
        <w:rPr>
          <w:sz w:val="24"/>
          <w:szCs w:val="24"/>
        </w:rPr>
      </w:pPr>
      <w:proofErr w:type="spellStart"/>
      <w:r w:rsidRPr="00A72B8C">
        <w:rPr>
          <w:sz w:val="24"/>
          <w:szCs w:val="24"/>
        </w:rPr>
        <w:t>Subbab</w:t>
      </w:r>
      <w:proofErr w:type="spellEnd"/>
      <w:r w:rsidRPr="00A72B8C">
        <w:rPr>
          <w:sz w:val="24"/>
          <w:szCs w:val="24"/>
        </w:rPr>
        <w:t xml:space="preserve"> A: Peran dan </w:t>
      </w:r>
      <w:proofErr w:type="spellStart"/>
      <w:r w:rsidRPr="00A72B8C">
        <w:rPr>
          <w:sz w:val="24"/>
          <w:szCs w:val="24"/>
        </w:rPr>
        <w:t>Tugasku</w:t>
      </w:r>
      <w:proofErr w:type="spellEnd"/>
      <w:r w:rsidRPr="00A72B8C">
        <w:rPr>
          <w:sz w:val="24"/>
          <w:szCs w:val="24"/>
        </w:rPr>
        <w:t xml:space="preserve"> di </w:t>
      </w:r>
      <w:proofErr w:type="spellStart"/>
      <w:r w:rsidRPr="00A72B8C">
        <w:rPr>
          <w:sz w:val="24"/>
          <w:szCs w:val="24"/>
        </w:rPr>
        <w:t>Lingkungan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Sekolah</w:t>
      </w:r>
      <w:proofErr w:type="spellEnd"/>
      <w:r w:rsidRPr="00A72B8C">
        <w:rPr>
          <w:sz w:val="24"/>
          <w:szCs w:val="24"/>
        </w:rPr>
        <w:t xml:space="preserve"> dan Masyarakat</w:t>
      </w:r>
    </w:p>
    <w:p w14:paraId="1E7AC711" w14:textId="77777777" w:rsidR="00A72B8C" w:rsidRPr="00A72B8C" w:rsidRDefault="00A72B8C" w:rsidP="008C0397">
      <w:pPr>
        <w:numPr>
          <w:ilvl w:val="0"/>
          <w:numId w:val="14"/>
        </w:numPr>
        <w:spacing w:before="60" w:after="60"/>
        <w:jc w:val="both"/>
        <w:rPr>
          <w:sz w:val="24"/>
          <w:szCs w:val="24"/>
        </w:rPr>
      </w:pPr>
      <w:proofErr w:type="spellStart"/>
      <w:r w:rsidRPr="00A72B8C">
        <w:rPr>
          <w:sz w:val="24"/>
          <w:szCs w:val="24"/>
        </w:rPr>
        <w:t>Sebutkan</w:t>
      </w:r>
      <w:proofErr w:type="spellEnd"/>
      <w:r w:rsidRPr="00A72B8C">
        <w:rPr>
          <w:sz w:val="24"/>
          <w:szCs w:val="24"/>
        </w:rPr>
        <w:t xml:space="preserve"> 3 </w:t>
      </w:r>
      <w:proofErr w:type="spellStart"/>
      <w:r w:rsidRPr="00A72B8C">
        <w:rPr>
          <w:sz w:val="24"/>
          <w:szCs w:val="24"/>
        </w:rPr>
        <w:t>peran</w:t>
      </w:r>
      <w:proofErr w:type="spellEnd"/>
      <w:r w:rsidRPr="00A72B8C">
        <w:rPr>
          <w:sz w:val="24"/>
          <w:szCs w:val="24"/>
        </w:rPr>
        <w:t xml:space="preserve"> yang </w:t>
      </w:r>
      <w:proofErr w:type="spellStart"/>
      <w:r w:rsidRPr="00A72B8C">
        <w:rPr>
          <w:sz w:val="24"/>
          <w:szCs w:val="24"/>
        </w:rPr>
        <w:t>kamu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jalankan</w:t>
      </w:r>
      <w:proofErr w:type="spellEnd"/>
      <w:r w:rsidRPr="00A72B8C">
        <w:rPr>
          <w:sz w:val="24"/>
          <w:szCs w:val="24"/>
        </w:rPr>
        <w:t xml:space="preserve"> di </w:t>
      </w:r>
      <w:proofErr w:type="spellStart"/>
      <w:r w:rsidRPr="00A72B8C">
        <w:rPr>
          <w:sz w:val="24"/>
          <w:szCs w:val="24"/>
        </w:rPr>
        <w:t>sekolah</w:t>
      </w:r>
      <w:proofErr w:type="spellEnd"/>
      <w:r w:rsidRPr="00A72B8C">
        <w:rPr>
          <w:sz w:val="24"/>
          <w:szCs w:val="24"/>
        </w:rPr>
        <w:t xml:space="preserve"> dan </w:t>
      </w:r>
      <w:proofErr w:type="spellStart"/>
      <w:r w:rsidRPr="00A72B8C">
        <w:rPr>
          <w:sz w:val="24"/>
          <w:szCs w:val="24"/>
        </w:rPr>
        <w:t>tugasnya</w:t>
      </w:r>
      <w:proofErr w:type="spellEnd"/>
      <w:r w:rsidRPr="00A72B8C">
        <w:rPr>
          <w:sz w:val="24"/>
          <w:szCs w:val="24"/>
        </w:rPr>
        <w:t>!</w:t>
      </w:r>
    </w:p>
    <w:p w14:paraId="6733A52D" w14:textId="77777777" w:rsidR="00A72B8C" w:rsidRPr="00A72B8C" w:rsidRDefault="00A72B8C" w:rsidP="008C0397">
      <w:pPr>
        <w:numPr>
          <w:ilvl w:val="0"/>
          <w:numId w:val="14"/>
        </w:numPr>
        <w:spacing w:before="60" w:after="60"/>
        <w:jc w:val="both"/>
        <w:rPr>
          <w:sz w:val="24"/>
          <w:szCs w:val="24"/>
        </w:rPr>
      </w:pPr>
      <w:proofErr w:type="spellStart"/>
      <w:r w:rsidRPr="00A72B8C">
        <w:rPr>
          <w:sz w:val="24"/>
          <w:szCs w:val="24"/>
        </w:rPr>
        <w:t>Buatlah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cerita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pendek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tentang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satu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peranmu</w:t>
      </w:r>
      <w:proofErr w:type="spellEnd"/>
      <w:r w:rsidRPr="00A72B8C">
        <w:rPr>
          <w:sz w:val="24"/>
          <w:szCs w:val="24"/>
        </w:rPr>
        <w:t xml:space="preserve"> di </w:t>
      </w:r>
      <w:proofErr w:type="spellStart"/>
      <w:r w:rsidRPr="00A72B8C">
        <w:rPr>
          <w:sz w:val="24"/>
          <w:szCs w:val="24"/>
        </w:rPr>
        <w:t>rumah</w:t>
      </w:r>
      <w:proofErr w:type="spellEnd"/>
      <w:r w:rsidRPr="00A72B8C">
        <w:rPr>
          <w:sz w:val="24"/>
          <w:szCs w:val="24"/>
        </w:rPr>
        <w:t>!</w:t>
      </w:r>
    </w:p>
    <w:p w14:paraId="43548C8F" w14:textId="77777777" w:rsidR="00A72B8C" w:rsidRPr="00A72B8C" w:rsidRDefault="00A72B8C" w:rsidP="00A72B8C">
      <w:pPr>
        <w:spacing w:before="60" w:after="60"/>
        <w:jc w:val="both"/>
        <w:rPr>
          <w:sz w:val="24"/>
          <w:szCs w:val="24"/>
        </w:rPr>
      </w:pPr>
      <w:proofErr w:type="spellStart"/>
      <w:r w:rsidRPr="00A72B8C">
        <w:rPr>
          <w:sz w:val="24"/>
          <w:szCs w:val="24"/>
        </w:rPr>
        <w:t>Subbab</w:t>
      </w:r>
      <w:proofErr w:type="spellEnd"/>
      <w:r w:rsidRPr="00A72B8C">
        <w:rPr>
          <w:sz w:val="24"/>
          <w:szCs w:val="24"/>
        </w:rPr>
        <w:t xml:space="preserve"> B: </w:t>
      </w:r>
      <w:proofErr w:type="spellStart"/>
      <w:r w:rsidRPr="00A72B8C">
        <w:rPr>
          <w:sz w:val="24"/>
          <w:szCs w:val="24"/>
        </w:rPr>
        <w:t>Peraturan</w:t>
      </w:r>
      <w:proofErr w:type="spellEnd"/>
      <w:r w:rsidRPr="00A72B8C">
        <w:rPr>
          <w:sz w:val="24"/>
          <w:szCs w:val="24"/>
        </w:rPr>
        <w:t xml:space="preserve"> dan </w:t>
      </w:r>
      <w:proofErr w:type="spellStart"/>
      <w:r w:rsidRPr="00A72B8C">
        <w:rPr>
          <w:sz w:val="24"/>
          <w:szCs w:val="24"/>
        </w:rPr>
        <w:t>Tanggung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Jawabku</w:t>
      </w:r>
      <w:proofErr w:type="spellEnd"/>
    </w:p>
    <w:p w14:paraId="1DA1224B" w14:textId="77777777" w:rsidR="00A72B8C" w:rsidRPr="00A72B8C" w:rsidRDefault="00A72B8C" w:rsidP="008C0397">
      <w:pPr>
        <w:numPr>
          <w:ilvl w:val="0"/>
          <w:numId w:val="15"/>
        </w:numPr>
        <w:spacing w:before="60" w:after="60"/>
        <w:jc w:val="both"/>
        <w:rPr>
          <w:sz w:val="24"/>
          <w:szCs w:val="24"/>
        </w:rPr>
      </w:pPr>
      <w:proofErr w:type="spellStart"/>
      <w:r w:rsidRPr="00A72B8C">
        <w:rPr>
          <w:sz w:val="24"/>
          <w:szCs w:val="24"/>
        </w:rPr>
        <w:t>Tuliskan</w:t>
      </w:r>
      <w:proofErr w:type="spellEnd"/>
      <w:r w:rsidRPr="00A72B8C">
        <w:rPr>
          <w:sz w:val="24"/>
          <w:szCs w:val="24"/>
        </w:rPr>
        <w:t xml:space="preserve"> 3 </w:t>
      </w:r>
      <w:proofErr w:type="spellStart"/>
      <w:r w:rsidRPr="00A72B8C">
        <w:rPr>
          <w:sz w:val="24"/>
          <w:szCs w:val="24"/>
        </w:rPr>
        <w:t>peraturan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sekolah</w:t>
      </w:r>
      <w:proofErr w:type="spellEnd"/>
      <w:r w:rsidRPr="00A72B8C">
        <w:rPr>
          <w:sz w:val="24"/>
          <w:szCs w:val="24"/>
        </w:rPr>
        <w:t xml:space="preserve"> yang </w:t>
      </w:r>
      <w:proofErr w:type="spellStart"/>
      <w:r w:rsidRPr="00A72B8C">
        <w:rPr>
          <w:sz w:val="24"/>
          <w:szCs w:val="24"/>
        </w:rPr>
        <w:t>kamu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ketahui</w:t>
      </w:r>
      <w:proofErr w:type="spellEnd"/>
      <w:r w:rsidRPr="00A72B8C">
        <w:rPr>
          <w:sz w:val="24"/>
          <w:szCs w:val="24"/>
        </w:rPr>
        <w:t>!</w:t>
      </w:r>
    </w:p>
    <w:p w14:paraId="49AD50A4" w14:textId="77777777" w:rsidR="00A72B8C" w:rsidRPr="00A72B8C" w:rsidRDefault="00A72B8C" w:rsidP="008C0397">
      <w:pPr>
        <w:numPr>
          <w:ilvl w:val="0"/>
          <w:numId w:val="15"/>
        </w:numPr>
        <w:spacing w:before="60" w:after="60"/>
        <w:jc w:val="both"/>
        <w:rPr>
          <w:sz w:val="24"/>
          <w:szCs w:val="24"/>
        </w:rPr>
      </w:pPr>
      <w:proofErr w:type="spellStart"/>
      <w:r w:rsidRPr="00A72B8C">
        <w:rPr>
          <w:sz w:val="24"/>
          <w:szCs w:val="24"/>
        </w:rPr>
        <w:t>Apa</w:t>
      </w:r>
      <w:proofErr w:type="spellEnd"/>
      <w:r w:rsidRPr="00A72B8C">
        <w:rPr>
          <w:sz w:val="24"/>
          <w:szCs w:val="24"/>
        </w:rPr>
        <w:t xml:space="preserve"> yang </w:t>
      </w:r>
      <w:proofErr w:type="spellStart"/>
      <w:r w:rsidRPr="00A72B8C">
        <w:rPr>
          <w:sz w:val="24"/>
          <w:szCs w:val="24"/>
        </w:rPr>
        <w:t>terjadi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jika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kita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melanggar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peraturan</w:t>
      </w:r>
      <w:proofErr w:type="spellEnd"/>
      <w:r w:rsidRPr="00A72B8C">
        <w:rPr>
          <w:sz w:val="24"/>
          <w:szCs w:val="24"/>
        </w:rPr>
        <w:t>?</w:t>
      </w:r>
    </w:p>
    <w:p w14:paraId="18FB82AA" w14:textId="77777777" w:rsidR="00A72B8C" w:rsidRPr="00A72B8C" w:rsidRDefault="00A72B8C" w:rsidP="00A72B8C">
      <w:pPr>
        <w:spacing w:before="60" w:after="60"/>
        <w:jc w:val="both"/>
        <w:rPr>
          <w:sz w:val="24"/>
          <w:szCs w:val="24"/>
        </w:rPr>
      </w:pPr>
      <w:proofErr w:type="spellStart"/>
      <w:r w:rsidRPr="00A72B8C">
        <w:rPr>
          <w:sz w:val="24"/>
          <w:szCs w:val="24"/>
        </w:rPr>
        <w:t>Subbab</w:t>
      </w:r>
      <w:proofErr w:type="spellEnd"/>
      <w:r w:rsidRPr="00A72B8C">
        <w:rPr>
          <w:sz w:val="24"/>
          <w:szCs w:val="24"/>
        </w:rPr>
        <w:t xml:space="preserve"> C: </w:t>
      </w:r>
      <w:proofErr w:type="spellStart"/>
      <w:r w:rsidRPr="00A72B8C">
        <w:rPr>
          <w:sz w:val="24"/>
          <w:szCs w:val="24"/>
        </w:rPr>
        <w:t>Interaksi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Sosial</w:t>
      </w:r>
      <w:proofErr w:type="spellEnd"/>
      <w:r w:rsidRPr="00A72B8C">
        <w:rPr>
          <w:sz w:val="24"/>
          <w:szCs w:val="24"/>
        </w:rPr>
        <w:t xml:space="preserve"> di </w:t>
      </w:r>
      <w:proofErr w:type="spellStart"/>
      <w:r w:rsidRPr="00A72B8C">
        <w:rPr>
          <w:sz w:val="24"/>
          <w:szCs w:val="24"/>
        </w:rPr>
        <w:t>Lingkungan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Sekolah</w:t>
      </w:r>
      <w:proofErr w:type="spellEnd"/>
      <w:r w:rsidRPr="00A72B8C">
        <w:rPr>
          <w:sz w:val="24"/>
          <w:szCs w:val="24"/>
        </w:rPr>
        <w:t xml:space="preserve"> dan Masyarakat</w:t>
      </w:r>
    </w:p>
    <w:p w14:paraId="03D07A7E" w14:textId="77777777" w:rsidR="00A72B8C" w:rsidRPr="00A72B8C" w:rsidRDefault="00A72B8C" w:rsidP="008C0397">
      <w:pPr>
        <w:numPr>
          <w:ilvl w:val="0"/>
          <w:numId w:val="16"/>
        </w:numPr>
        <w:spacing w:before="60" w:after="60"/>
        <w:jc w:val="both"/>
        <w:rPr>
          <w:sz w:val="24"/>
          <w:szCs w:val="24"/>
        </w:rPr>
      </w:pPr>
      <w:proofErr w:type="spellStart"/>
      <w:r w:rsidRPr="00A72B8C">
        <w:rPr>
          <w:sz w:val="24"/>
          <w:szCs w:val="24"/>
        </w:rPr>
        <w:t>Sebutkan</w:t>
      </w:r>
      <w:proofErr w:type="spellEnd"/>
      <w:r w:rsidRPr="00A72B8C">
        <w:rPr>
          <w:sz w:val="24"/>
          <w:szCs w:val="24"/>
        </w:rPr>
        <w:t xml:space="preserve"> 3 </w:t>
      </w:r>
      <w:proofErr w:type="spellStart"/>
      <w:r w:rsidRPr="00A72B8C">
        <w:rPr>
          <w:sz w:val="24"/>
          <w:szCs w:val="24"/>
        </w:rPr>
        <w:t>contoh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interaksi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sosial</w:t>
      </w:r>
      <w:proofErr w:type="spellEnd"/>
      <w:r w:rsidRPr="00A72B8C">
        <w:rPr>
          <w:sz w:val="24"/>
          <w:szCs w:val="24"/>
        </w:rPr>
        <w:t xml:space="preserve"> yang </w:t>
      </w:r>
      <w:proofErr w:type="spellStart"/>
      <w:r w:rsidRPr="00A72B8C">
        <w:rPr>
          <w:sz w:val="24"/>
          <w:szCs w:val="24"/>
        </w:rPr>
        <w:t>baik</w:t>
      </w:r>
      <w:proofErr w:type="spellEnd"/>
      <w:r w:rsidRPr="00A72B8C">
        <w:rPr>
          <w:sz w:val="24"/>
          <w:szCs w:val="24"/>
        </w:rPr>
        <w:t xml:space="preserve"> di </w:t>
      </w:r>
      <w:proofErr w:type="spellStart"/>
      <w:r w:rsidRPr="00A72B8C">
        <w:rPr>
          <w:sz w:val="24"/>
          <w:szCs w:val="24"/>
        </w:rPr>
        <w:t>sekolah</w:t>
      </w:r>
      <w:proofErr w:type="spellEnd"/>
      <w:r w:rsidRPr="00A72B8C">
        <w:rPr>
          <w:sz w:val="24"/>
          <w:szCs w:val="24"/>
        </w:rPr>
        <w:t>!</w:t>
      </w:r>
    </w:p>
    <w:p w14:paraId="6FF7F93B" w14:textId="77777777" w:rsidR="00A72B8C" w:rsidRPr="00A72B8C" w:rsidRDefault="00A72B8C" w:rsidP="008C0397">
      <w:pPr>
        <w:numPr>
          <w:ilvl w:val="0"/>
          <w:numId w:val="16"/>
        </w:numPr>
        <w:spacing w:before="60" w:after="60"/>
        <w:jc w:val="both"/>
        <w:rPr>
          <w:sz w:val="24"/>
          <w:szCs w:val="24"/>
        </w:rPr>
      </w:pPr>
      <w:proofErr w:type="spellStart"/>
      <w:r w:rsidRPr="00A72B8C">
        <w:rPr>
          <w:sz w:val="24"/>
          <w:szCs w:val="24"/>
        </w:rPr>
        <w:t>Buatlah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gambar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tentang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cara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kamu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membantu</w:t>
      </w:r>
      <w:proofErr w:type="spellEnd"/>
      <w:r w:rsidRPr="00A72B8C">
        <w:rPr>
          <w:sz w:val="24"/>
          <w:szCs w:val="24"/>
        </w:rPr>
        <w:t xml:space="preserve"> </w:t>
      </w:r>
      <w:proofErr w:type="spellStart"/>
      <w:r w:rsidRPr="00A72B8C">
        <w:rPr>
          <w:sz w:val="24"/>
          <w:szCs w:val="24"/>
        </w:rPr>
        <w:t>teman</w:t>
      </w:r>
      <w:proofErr w:type="spellEnd"/>
      <w:r w:rsidRPr="00A72B8C">
        <w:rPr>
          <w:sz w:val="24"/>
          <w:szCs w:val="24"/>
        </w:rPr>
        <w:t xml:space="preserve"> di </w:t>
      </w:r>
      <w:proofErr w:type="spellStart"/>
      <w:r w:rsidRPr="00A72B8C">
        <w:rPr>
          <w:sz w:val="24"/>
          <w:szCs w:val="24"/>
        </w:rPr>
        <w:t>sekolah</w:t>
      </w:r>
      <w:proofErr w:type="spellEnd"/>
      <w:r w:rsidRPr="00A72B8C">
        <w:rPr>
          <w:sz w:val="24"/>
          <w:szCs w:val="24"/>
        </w:rPr>
        <w:t>!</w:t>
      </w:r>
    </w:p>
    <w:p w14:paraId="152D49F4" w14:textId="77777777" w:rsidR="00A72B8C" w:rsidRDefault="00A72B8C" w:rsidP="00E21344">
      <w:pPr>
        <w:spacing w:before="60" w:after="60"/>
        <w:jc w:val="both"/>
        <w:rPr>
          <w:b/>
          <w:bCs/>
          <w:sz w:val="24"/>
          <w:szCs w:val="24"/>
        </w:rPr>
      </w:pPr>
    </w:p>
    <w:p w14:paraId="6C7136B4" w14:textId="77777777" w:rsidR="00E21344" w:rsidRDefault="00E21344">
      <w:pPr>
        <w:rPr>
          <w:sz w:val="24"/>
          <w:szCs w:val="24"/>
        </w:rPr>
      </w:pPr>
    </w:p>
    <w:p w14:paraId="06E34D7E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2</w:t>
      </w:r>
    </w:p>
    <w:p w14:paraId="59208C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BAHAN AJAR</w:t>
      </w:r>
    </w:p>
    <w:p w14:paraId="50A7C2CD" w14:textId="2A6562DF" w:rsidR="00F42A9A" w:rsidRPr="00386D9E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386D9E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teks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bahan</w:t>
      </w:r>
      <w:proofErr w:type="spellEnd"/>
      <w:r w:rsidRPr="00386D9E">
        <w:rPr>
          <w:sz w:val="24"/>
          <w:szCs w:val="24"/>
        </w:rPr>
        <w:t xml:space="preserve"> </w:t>
      </w:r>
      <w:proofErr w:type="gramStart"/>
      <w:r w:rsidRPr="00386D9E">
        <w:rPr>
          <w:sz w:val="24"/>
          <w:szCs w:val="24"/>
        </w:rPr>
        <w:t>ajar :</w:t>
      </w:r>
      <w:proofErr w:type="gramEnd"/>
    </w:p>
    <w:p w14:paraId="4EE91467" w14:textId="21851F27" w:rsidR="002368F0" w:rsidRDefault="00F42A9A" w:rsidP="008C2D00">
      <w:pPr>
        <w:spacing w:before="60" w:after="60"/>
        <w:jc w:val="both"/>
      </w:pPr>
      <w:r w:rsidRPr="00386D9E">
        <w:rPr>
          <w:noProof/>
          <w:sz w:val="24"/>
          <w:szCs w:val="24"/>
        </w:rPr>
        <w:t xml:space="preserve"> </w:t>
      </w:r>
      <w:hyperlink r:id="rId12" w:history="1">
        <w:r w:rsidR="00C60D37">
          <w:rPr>
            <w:rStyle w:val="Hyperlink"/>
            <w:rFonts w:eastAsiaTheme="majorEastAsia"/>
          </w:rPr>
          <w:t xml:space="preserve">SIBI - </w:t>
        </w:r>
        <w:proofErr w:type="spellStart"/>
        <w:r w:rsidR="00C60D37">
          <w:rPr>
            <w:rStyle w:val="Hyperlink"/>
            <w:rFonts w:eastAsiaTheme="majorEastAsia"/>
          </w:rPr>
          <w:t>Sistem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Informasi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Perbukuan</w:t>
        </w:r>
        <w:proofErr w:type="spellEnd"/>
        <w:r w:rsidR="00C60D37">
          <w:rPr>
            <w:rStyle w:val="Hyperlink"/>
            <w:rFonts w:eastAsiaTheme="majorEastAsia"/>
          </w:rPr>
          <w:t xml:space="preserve"> Indonesia</w:t>
        </w:r>
      </w:hyperlink>
    </w:p>
    <w:p w14:paraId="438231C6" w14:textId="7BA73371" w:rsidR="00C60D37" w:rsidRPr="00386D9E" w:rsidRDefault="00C60D37" w:rsidP="008C2D00">
      <w:pPr>
        <w:spacing w:before="60" w:after="60"/>
        <w:jc w:val="both"/>
        <w:rPr>
          <w:b/>
          <w:sz w:val="24"/>
          <w:szCs w:val="24"/>
        </w:rPr>
      </w:pPr>
      <w:r w:rsidRPr="00C60D37">
        <w:rPr>
          <w:b/>
          <w:noProof/>
          <w:sz w:val="24"/>
          <w:szCs w:val="24"/>
        </w:rPr>
        <w:lastRenderedPageBreak/>
        <w:drawing>
          <wp:inline distT="0" distB="0" distL="0" distR="0" wp14:anchorId="586D6D30" wp14:editId="79029D15">
            <wp:extent cx="2377646" cy="33988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3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386D9E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386D9E" w:rsidRDefault="00B05570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3F6DA159" w:rsidR="00F16424" w:rsidRPr="00386D9E" w:rsidRDefault="00C60D37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="00F33F1D" w:rsidRPr="00386D9E">
        <w:rPr>
          <w:sz w:val="24"/>
          <w:szCs w:val="24"/>
        </w:rPr>
        <w:t xml:space="preserve">, </w:t>
      </w:r>
      <w:proofErr w:type="spellStart"/>
      <w:r w:rsidR="00F33F1D" w:rsidRPr="00386D9E">
        <w:rPr>
          <w:sz w:val="24"/>
          <w:szCs w:val="24"/>
        </w:rPr>
        <w:t>dkk</w:t>
      </w:r>
      <w:proofErr w:type="spellEnd"/>
      <w:r w:rsidR="00F16424"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="000E7261" w:rsidRPr="00386D9E">
        <w:rPr>
          <w:i/>
          <w:iCs/>
          <w:sz w:val="24"/>
          <w:szCs w:val="24"/>
        </w:rPr>
        <w:t xml:space="preserve">. </w:t>
      </w:r>
      <w:proofErr w:type="spellStart"/>
      <w:r w:rsidR="00F33F1D" w:rsidRPr="00386D9E">
        <w:rPr>
          <w:i/>
          <w:iCs/>
          <w:sz w:val="24"/>
          <w:szCs w:val="24"/>
        </w:rPr>
        <w:t>Buku</w:t>
      </w:r>
      <w:proofErr w:type="spellEnd"/>
      <w:r w:rsidR="00F33F1D" w:rsidRPr="00386D9E">
        <w:rPr>
          <w:i/>
          <w:iCs/>
          <w:sz w:val="24"/>
          <w:szCs w:val="24"/>
        </w:rPr>
        <w:t xml:space="preserve"> Guru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="00F33F1D" w:rsidRPr="00386D9E">
        <w:rPr>
          <w:i/>
          <w:iCs/>
          <w:sz w:val="24"/>
          <w:szCs w:val="24"/>
        </w:rPr>
        <w:t xml:space="preserve"> </w:t>
      </w:r>
      <w:proofErr w:type="spellStart"/>
      <w:r w:rsidR="00F33F1D" w:rsidRPr="00386D9E">
        <w:rPr>
          <w:i/>
          <w:iCs/>
          <w:sz w:val="24"/>
          <w:szCs w:val="24"/>
        </w:rPr>
        <w:t>kelas</w:t>
      </w:r>
      <w:proofErr w:type="spellEnd"/>
      <w:r w:rsidR="00F33F1D" w:rsidRPr="00386D9E">
        <w:rPr>
          <w:i/>
          <w:iCs/>
          <w:sz w:val="24"/>
          <w:szCs w:val="24"/>
        </w:rPr>
        <w:t xml:space="preserve"> I</w:t>
      </w:r>
      <w:r w:rsidR="00304771" w:rsidRPr="00386D9E">
        <w:rPr>
          <w:i/>
          <w:iCs/>
          <w:sz w:val="24"/>
          <w:szCs w:val="24"/>
        </w:rPr>
        <w:t>V</w:t>
      </w:r>
      <w:r w:rsidR="001C7B89" w:rsidRPr="00386D9E">
        <w:rPr>
          <w:sz w:val="24"/>
          <w:szCs w:val="24"/>
        </w:rPr>
        <w:t xml:space="preserve">. Jakarta: </w:t>
      </w:r>
      <w:r w:rsidR="00F16424" w:rsidRPr="00386D9E">
        <w:rPr>
          <w:sz w:val="24"/>
          <w:szCs w:val="24"/>
        </w:rPr>
        <w:t xml:space="preserve">Kementerian Pendidikan, </w:t>
      </w:r>
      <w:proofErr w:type="spellStart"/>
      <w:r w:rsidR="00F16424" w:rsidRPr="00386D9E">
        <w:rPr>
          <w:sz w:val="24"/>
          <w:szCs w:val="24"/>
        </w:rPr>
        <w:t>Kebudayaan</w:t>
      </w:r>
      <w:proofErr w:type="spellEnd"/>
      <w:r w:rsidR="00F16424" w:rsidRPr="00386D9E">
        <w:rPr>
          <w:sz w:val="24"/>
          <w:szCs w:val="24"/>
        </w:rPr>
        <w:t xml:space="preserve">, </w:t>
      </w:r>
      <w:proofErr w:type="spellStart"/>
      <w:r w:rsidR="00F16424" w:rsidRPr="00386D9E">
        <w:rPr>
          <w:sz w:val="24"/>
          <w:szCs w:val="24"/>
        </w:rPr>
        <w:t>Riset</w:t>
      </w:r>
      <w:proofErr w:type="spellEnd"/>
      <w:r w:rsidR="00F16424" w:rsidRPr="00386D9E">
        <w:rPr>
          <w:sz w:val="24"/>
          <w:szCs w:val="24"/>
        </w:rPr>
        <w:t xml:space="preserve">, dan </w:t>
      </w:r>
      <w:proofErr w:type="spellStart"/>
      <w:r w:rsidR="00F16424" w:rsidRPr="00386D9E">
        <w:rPr>
          <w:sz w:val="24"/>
          <w:szCs w:val="24"/>
        </w:rPr>
        <w:t>Teknologi</w:t>
      </w:r>
      <w:proofErr w:type="spellEnd"/>
      <w:r w:rsidR="006F07A1" w:rsidRPr="00386D9E">
        <w:rPr>
          <w:sz w:val="24"/>
          <w:szCs w:val="24"/>
        </w:rPr>
        <w:t>. Jakarta</w:t>
      </w:r>
    </w:p>
    <w:p w14:paraId="3A27B057" w14:textId="540AF8D2" w:rsidR="00C60D37" w:rsidRPr="00386D9E" w:rsidRDefault="00C60D37" w:rsidP="00C60D37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dkk</w:t>
      </w:r>
      <w:proofErr w:type="spellEnd"/>
      <w:r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Pr="00386D9E">
        <w:rPr>
          <w:i/>
          <w:iCs/>
          <w:sz w:val="24"/>
          <w:szCs w:val="24"/>
        </w:rPr>
        <w:t xml:space="preserve">. </w:t>
      </w:r>
      <w:proofErr w:type="spellStart"/>
      <w:r w:rsidRPr="00386D9E">
        <w:rPr>
          <w:i/>
          <w:iCs/>
          <w:sz w:val="24"/>
          <w:szCs w:val="24"/>
        </w:rPr>
        <w:t>Buku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 w:rsidRPr="00386D9E">
        <w:rPr>
          <w:i/>
          <w:iCs/>
          <w:sz w:val="24"/>
          <w:szCs w:val="24"/>
        </w:rPr>
        <w:t>kelas</w:t>
      </w:r>
      <w:proofErr w:type="spellEnd"/>
      <w:r w:rsidRPr="00386D9E">
        <w:rPr>
          <w:i/>
          <w:iCs/>
          <w:sz w:val="24"/>
          <w:szCs w:val="24"/>
        </w:rPr>
        <w:t xml:space="preserve"> IV</w:t>
      </w:r>
      <w:r w:rsidRPr="00386D9E">
        <w:rPr>
          <w:sz w:val="24"/>
          <w:szCs w:val="24"/>
        </w:rPr>
        <w:t xml:space="preserve">. Jakarta: Kementerian Pendidikan, </w:t>
      </w:r>
      <w:proofErr w:type="spellStart"/>
      <w:r w:rsidRPr="00386D9E">
        <w:rPr>
          <w:sz w:val="24"/>
          <w:szCs w:val="24"/>
        </w:rPr>
        <w:t>Kebudayaan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Riset</w:t>
      </w:r>
      <w:proofErr w:type="spellEnd"/>
      <w:r w:rsidRPr="00386D9E">
        <w:rPr>
          <w:sz w:val="24"/>
          <w:szCs w:val="24"/>
        </w:rPr>
        <w:t xml:space="preserve">, dan </w:t>
      </w:r>
      <w:proofErr w:type="spellStart"/>
      <w:r w:rsidRPr="00386D9E">
        <w:rPr>
          <w:sz w:val="24"/>
          <w:szCs w:val="24"/>
        </w:rPr>
        <w:t>Teknologi</w:t>
      </w:r>
      <w:proofErr w:type="spellEnd"/>
      <w:r w:rsidRPr="00386D9E">
        <w:rPr>
          <w:sz w:val="24"/>
          <w:szCs w:val="24"/>
        </w:rPr>
        <w:t>. Jakarta</w:t>
      </w:r>
    </w:p>
    <w:p w14:paraId="583B1817" w14:textId="3CE8A723" w:rsidR="00F33F1D" w:rsidRDefault="00F33F1D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4460AD00" w14:textId="77777777" w:rsidR="00C60D37" w:rsidRPr="00386D9E" w:rsidRDefault="00C60D37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386D9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Mengetahui</w:t>
            </w:r>
            <w:proofErr w:type="spellEnd"/>
            <w:r w:rsidRPr="00386D9E">
              <w:rPr>
                <w:sz w:val="24"/>
                <w:szCs w:val="24"/>
              </w:rPr>
              <w:t>,</w:t>
            </w:r>
          </w:p>
          <w:p w14:paraId="70BF1C90" w14:textId="7251D6C6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Kepala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386D9E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386D9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546BB8C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386D9E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386D9E" w:rsidRDefault="001C7B89" w:rsidP="001C7B89">
      <w:pPr>
        <w:rPr>
          <w:sz w:val="24"/>
          <w:szCs w:val="24"/>
        </w:rPr>
      </w:pPr>
    </w:p>
    <w:sectPr w:rsidR="001C7B89" w:rsidRPr="00386D9E" w:rsidSect="00B939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2A56" w14:textId="77777777" w:rsidR="008C0397" w:rsidRDefault="008C0397" w:rsidP="001C7B89">
      <w:r>
        <w:separator/>
      </w:r>
    </w:p>
  </w:endnote>
  <w:endnote w:type="continuationSeparator" w:id="0">
    <w:p w14:paraId="5921DC92" w14:textId="77777777" w:rsidR="008C0397" w:rsidRDefault="008C0397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F7A0" w14:textId="77777777" w:rsidR="008C0397" w:rsidRDefault="008C0397" w:rsidP="001C7B89">
      <w:r>
        <w:separator/>
      </w:r>
    </w:p>
  </w:footnote>
  <w:footnote w:type="continuationSeparator" w:id="0">
    <w:p w14:paraId="78827B08" w14:textId="77777777" w:rsidR="008C0397" w:rsidRDefault="008C0397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072"/>
    <w:multiLevelType w:val="multilevel"/>
    <w:tmpl w:val="36AE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E4FE6"/>
    <w:multiLevelType w:val="multilevel"/>
    <w:tmpl w:val="DD7A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D3AB9"/>
    <w:multiLevelType w:val="multilevel"/>
    <w:tmpl w:val="0ED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E28D0"/>
    <w:multiLevelType w:val="multilevel"/>
    <w:tmpl w:val="EECE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6F3204C"/>
    <w:multiLevelType w:val="multilevel"/>
    <w:tmpl w:val="9578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16CF7"/>
    <w:multiLevelType w:val="multilevel"/>
    <w:tmpl w:val="28D6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0A2555"/>
    <w:multiLevelType w:val="multilevel"/>
    <w:tmpl w:val="CE18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82F59"/>
    <w:multiLevelType w:val="multilevel"/>
    <w:tmpl w:val="6688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D5A2E"/>
    <w:multiLevelType w:val="multilevel"/>
    <w:tmpl w:val="CD60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B266F7"/>
    <w:multiLevelType w:val="multilevel"/>
    <w:tmpl w:val="D80A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C366B7"/>
    <w:multiLevelType w:val="multilevel"/>
    <w:tmpl w:val="95D2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C692D"/>
    <w:multiLevelType w:val="multilevel"/>
    <w:tmpl w:val="3E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4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15"/>
  </w:num>
  <w:num w:numId="11">
    <w:abstractNumId w:val="13"/>
  </w:num>
  <w:num w:numId="12">
    <w:abstractNumId w:val="4"/>
  </w:num>
  <w:num w:numId="13">
    <w:abstractNumId w:val="2"/>
  </w:num>
  <w:num w:numId="14">
    <w:abstractNumId w:val="12"/>
  </w:num>
  <w:num w:numId="15">
    <w:abstractNumId w:val="9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3FC3"/>
    <w:rsid w:val="00115C13"/>
    <w:rsid w:val="00125EA2"/>
    <w:rsid w:val="0013242A"/>
    <w:rsid w:val="001326B2"/>
    <w:rsid w:val="001516AA"/>
    <w:rsid w:val="00153FB3"/>
    <w:rsid w:val="00161612"/>
    <w:rsid w:val="00164BE4"/>
    <w:rsid w:val="0018289A"/>
    <w:rsid w:val="001843DA"/>
    <w:rsid w:val="001917AC"/>
    <w:rsid w:val="001B4298"/>
    <w:rsid w:val="001B47F4"/>
    <w:rsid w:val="001B65EC"/>
    <w:rsid w:val="001C0DFB"/>
    <w:rsid w:val="001C1544"/>
    <w:rsid w:val="001C4762"/>
    <w:rsid w:val="001C77AD"/>
    <w:rsid w:val="001C7B89"/>
    <w:rsid w:val="001D1A2B"/>
    <w:rsid w:val="001D6963"/>
    <w:rsid w:val="001E291A"/>
    <w:rsid w:val="001E769F"/>
    <w:rsid w:val="001F16D1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5587B"/>
    <w:rsid w:val="00386D9E"/>
    <w:rsid w:val="00395BE7"/>
    <w:rsid w:val="003A6C79"/>
    <w:rsid w:val="003B670E"/>
    <w:rsid w:val="003E15D9"/>
    <w:rsid w:val="003E331F"/>
    <w:rsid w:val="003E43B1"/>
    <w:rsid w:val="003F27A5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E64BB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7F3CF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C0397"/>
    <w:rsid w:val="008C2D00"/>
    <w:rsid w:val="008F44DF"/>
    <w:rsid w:val="008F4E67"/>
    <w:rsid w:val="009132A6"/>
    <w:rsid w:val="00915E1F"/>
    <w:rsid w:val="00923623"/>
    <w:rsid w:val="009266B0"/>
    <w:rsid w:val="0096332D"/>
    <w:rsid w:val="00964B23"/>
    <w:rsid w:val="00992979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B8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1E31"/>
    <w:rsid w:val="00C452CA"/>
    <w:rsid w:val="00C45AD0"/>
    <w:rsid w:val="00C52835"/>
    <w:rsid w:val="00C5382B"/>
    <w:rsid w:val="00C60D37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21344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22DE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0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uku.kemdikbud.go.id/katalog/panduan-guru-ilmu-pengetahuan-alam-dan-sosial-untuk-sd-mi-kelas-iv-edisi-revis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11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130</cp:revision>
  <cp:lastPrinted>2025-04-04T07:20:00Z</cp:lastPrinted>
  <dcterms:created xsi:type="dcterms:W3CDTF">2022-12-20T02:56:00Z</dcterms:created>
  <dcterms:modified xsi:type="dcterms:W3CDTF">2025-04-04T08:09:00Z</dcterms:modified>
</cp:coreProperties>
</file>