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992979" w:rsidP="00386D9E">
      <w:pPr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793481A0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</w:t>
      </w:r>
      <w:r w:rsidR="003F27A5">
        <w:rPr>
          <w:b/>
          <w:bCs/>
          <w:sz w:val="24"/>
          <w:szCs w:val="24"/>
        </w:rPr>
        <w:t>2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30D167C9" w14:textId="2DC39052" w:rsidR="001C1544" w:rsidRPr="001C1544" w:rsidRDefault="006F2D04" w:rsidP="001C1544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3F27A5" w:rsidRPr="003F27A5">
        <w:rPr>
          <w:sz w:val="24"/>
          <w:szCs w:val="24"/>
        </w:rPr>
        <w:t xml:space="preserve">Bab 5 </w:t>
      </w:r>
      <w:proofErr w:type="spellStart"/>
      <w:r w:rsidR="003F27A5" w:rsidRPr="003F27A5">
        <w:rPr>
          <w:sz w:val="24"/>
          <w:szCs w:val="24"/>
        </w:rPr>
        <w:t>Ini</w:t>
      </w:r>
      <w:proofErr w:type="spellEnd"/>
      <w:r w:rsidR="003F27A5" w:rsidRPr="003F27A5">
        <w:rPr>
          <w:sz w:val="24"/>
          <w:szCs w:val="24"/>
        </w:rPr>
        <w:t xml:space="preserve"> Khas </w:t>
      </w:r>
      <w:proofErr w:type="spellStart"/>
      <w:r w:rsidR="003F27A5" w:rsidRPr="003F27A5">
        <w:rPr>
          <w:sz w:val="24"/>
          <w:szCs w:val="24"/>
        </w:rPr>
        <w:t>Daerahku</w:t>
      </w:r>
      <w:proofErr w:type="spellEnd"/>
      <w:r w:rsidR="003F27A5" w:rsidRPr="003F27A5">
        <w:rPr>
          <w:sz w:val="24"/>
          <w:szCs w:val="24"/>
        </w:rPr>
        <w:t>!</w:t>
      </w:r>
    </w:p>
    <w:p w14:paraId="5BAAEFCB" w14:textId="19881B02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  <w:t>20</w:t>
      </w:r>
      <w:r w:rsidR="00386D9E">
        <w:rPr>
          <w:b/>
          <w:bCs/>
          <w:sz w:val="24"/>
          <w:szCs w:val="24"/>
        </w:rPr>
        <w:t>../20..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38B142EE" w14:textId="7D76A305" w:rsidR="001C1544" w:rsidRDefault="003F27A5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menganalisis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hubungan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bentang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alam</w:t>
      </w:r>
      <w:proofErr w:type="spellEnd"/>
      <w:r w:rsidRPr="00ED6D83">
        <w:rPr>
          <w:sz w:val="24"/>
          <w:szCs w:val="24"/>
        </w:rPr>
        <w:t xml:space="preserve"> di </w:t>
      </w:r>
      <w:proofErr w:type="spellStart"/>
      <w:r w:rsidRPr="00ED6D83">
        <w:rPr>
          <w:sz w:val="24"/>
          <w:szCs w:val="24"/>
        </w:rPr>
        <w:t>daerah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tempat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tinggal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dengan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keanekaragaman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hayati</w:t>
      </w:r>
      <w:proofErr w:type="spellEnd"/>
      <w:r w:rsidRPr="00ED6D83">
        <w:rPr>
          <w:sz w:val="24"/>
          <w:szCs w:val="24"/>
        </w:rPr>
        <w:t xml:space="preserve"> yang </w:t>
      </w:r>
      <w:proofErr w:type="spellStart"/>
      <w:r w:rsidRPr="00ED6D83">
        <w:rPr>
          <w:sz w:val="24"/>
          <w:szCs w:val="24"/>
        </w:rPr>
        <w:t>ada</w:t>
      </w:r>
      <w:proofErr w:type="spellEnd"/>
      <w:r w:rsidRPr="00ED6D83">
        <w:rPr>
          <w:sz w:val="24"/>
          <w:szCs w:val="24"/>
        </w:rPr>
        <w:t xml:space="preserve">. </w:t>
      </w: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menganalisis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hubungan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keduanya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dengan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profesi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masyarakat</w:t>
      </w:r>
      <w:proofErr w:type="spellEnd"/>
      <w:r w:rsidRPr="00ED6D83">
        <w:rPr>
          <w:sz w:val="24"/>
          <w:szCs w:val="24"/>
        </w:rPr>
        <w:t xml:space="preserve"> yang </w:t>
      </w:r>
      <w:proofErr w:type="spellStart"/>
      <w:r w:rsidRPr="00ED6D83">
        <w:rPr>
          <w:sz w:val="24"/>
          <w:szCs w:val="24"/>
        </w:rPr>
        <w:t>ada</w:t>
      </w:r>
      <w:proofErr w:type="spellEnd"/>
      <w:r w:rsidRPr="00ED6D83">
        <w:rPr>
          <w:sz w:val="24"/>
          <w:szCs w:val="24"/>
        </w:rPr>
        <w:t xml:space="preserve"> di </w:t>
      </w:r>
      <w:proofErr w:type="spellStart"/>
      <w:r w:rsidRPr="00ED6D83">
        <w:rPr>
          <w:sz w:val="24"/>
          <w:szCs w:val="24"/>
        </w:rPr>
        <w:t>sekitar</w:t>
      </w:r>
      <w:proofErr w:type="spellEnd"/>
    </w:p>
    <w:p w14:paraId="4B58E8EF" w14:textId="77777777" w:rsidR="003F27A5" w:rsidRPr="00386D9E" w:rsidRDefault="003F27A5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</w:p>
    <w:p w14:paraId="3FF368C1" w14:textId="77777777" w:rsidR="001C1544" w:rsidRPr="001C1544" w:rsidRDefault="001C1544" w:rsidP="001C15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1C1544">
        <w:rPr>
          <w:sz w:val="24"/>
          <w:szCs w:val="24"/>
        </w:rPr>
        <w:t xml:space="preserve">A. </w:t>
      </w:r>
      <w:proofErr w:type="spellStart"/>
      <w:r w:rsidRPr="001C1544">
        <w:rPr>
          <w:sz w:val="24"/>
          <w:szCs w:val="24"/>
        </w:rPr>
        <w:t>Keanekaragaman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Hayati</w:t>
      </w:r>
      <w:proofErr w:type="spellEnd"/>
      <w:r w:rsidRPr="001C1544">
        <w:rPr>
          <w:sz w:val="24"/>
          <w:szCs w:val="24"/>
        </w:rPr>
        <w:t xml:space="preserve"> </w:t>
      </w:r>
    </w:p>
    <w:p w14:paraId="78067779" w14:textId="77777777" w:rsidR="001C1544" w:rsidRPr="001C1544" w:rsidRDefault="001C1544" w:rsidP="001C15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1C1544">
        <w:rPr>
          <w:sz w:val="24"/>
          <w:szCs w:val="24"/>
        </w:rPr>
        <w:t xml:space="preserve">B. </w:t>
      </w:r>
      <w:proofErr w:type="spellStart"/>
      <w:r w:rsidRPr="001C1544">
        <w:rPr>
          <w:sz w:val="24"/>
          <w:szCs w:val="24"/>
        </w:rPr>
        <w:t>Daerahku</w:t>
      </w:r>
      <w:proofErr w:type="spellEnd"/>
      <w:r w:rsidRPr="001C1544">
        <w:rPr>
          <w:sz w:val="24"/>
          <w:szCs w:val="24"/>
        </w:rPr>
        <w:t xml:space="preserve"> Kaya </w:t>
      </w:r>
      <w:proofErr w:type="spellStart"/>
      <w:r w:rsidRPr="001C1544">
        <w:rPr>
          <w:sz w:val="24"/>
          <w:szCs w:val="24"/>
        </w:rPr>
        <w:t>Sumber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Daya</w:t>
      </w:r>
      <w:proofErr w:type="spellEnd"/>
      <w:r w:rsidRPr="001C1544">
        <w:rPr>
          <w:sz w:val="24"/>
          <w:szCs w:val="24"/>
        </w:rPr>
        <w:t xml:space="preserve"> </w:t>
      </w:r>
    </w:p>
    <w:p w14:paraId="3418D357" w14:textId="5C4F0E67" w:rsidR="005E64BB" w:rsidRDefault="001C1544" w:rsidP="001C15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1C1544">
        <w:rPr>
          <w:sz w:val="24"/>
          <w:szCs w:val="24"/>
        </w:rPr>
        <w:t xml:space="preserve">C. </w:t>
      </w:r>
      <w:proofErr w:type="spellStart"/>
      <w:r w:rsidRPr="001C1544">
        <w:rPr>
          <w:sz w:val="24"/>
          <w:szCs w:val="24"/>
        </w:rPr>
        <w:t>Kehidupan</w:t>
      </w:r>
      <w:proofErr w:type="spellEnd"/>
      <w:r w:rsidRPr="001C1544">
        <w:rPr>
          <w:sz w:val="24"/>
          <w:szCs w:val="24"/>
        </w:rPr>
        <w:t xml:space="preserve"> Masyarakat </w:t>
      </w:r>
      <w:proofErr w:type="spellStart"/>
      <w:r w:rsidRPr="001C1544">
        <w:rPr>
          <w:sz w:val="24"/>
          <w:szCs w:val="24"/>
        </w:rPr>
        <w:t>Daerahku</w:t>
      </w:r>
      <w:proofErr w:type="spellEnd"/>
    </w:p>
    <w:p w14:paraId="5FE86447" w14:textId="77777777" w:rsidR="001C1544" w:rsidRPr="00386D9E" w:rsidRDefault="001C1544" w:rsidP="001C15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672B0BFC" w14:textId="77777777" w:rsidR="003F27A5" w:rsidRDefault="003F27A5" w:rsidP="004D41B0">
      <w:pPr>
        <w:spacing w:before="60" w:after="60"/>
        <w:ind w:left="450"/>
        <w:jc w:val="both"/>
        <w:rPr>
          <w:sz w:val="24"/>
          <w:szCs w:val="24"/>
        </w:rPr>
      </w:pPr>
      <w:r w:rsidRPr="003F27A5">
        <w:rPr>
          <w:sz w:val="24"/>
          <w:szCs w:val="24"/>
        </w:rPr>
        <w:t xml:space="preserve">1. </w:t>
      </w:r>
      <w:proofErr w:type="spellStart"/>
      <w:r w:rsidRPr="003F27A5">
        <w:rPr>
          <w:sz w:val="24"/>
          <w:szCs w:val="24"/>
        </w:rPr>
        <w:t>Bagaimana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pengaruh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bentang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alam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terhadap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sumber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daya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alam</w:t>
      </w:r>
      <w:proofErr w:type="spellEnd"/>
      <w:r w:rsidRPr="003F27A5">
        <w:rPr>
          <w:sz w:val="24"/>
          <w:szCs w:val="24"/>
        </w:rPr>
        <w:t xml:space="preserve"> di </w:t>
      </w:r>
      <w:proofErr w:type="spellStart"/>
      <w:r w:rsidRPr="003F27A5">
        <w:rPr>
          <w:sz w:val="24"/>
          <w:szCs w:val="24"/>
        </w:rPr>
        <w:t>daerahku</w:t>
      </w:r>
      <w:proofErr w:type="spellEnd"/>
      <w:r w:rsidRPr="003F27A5">
        <w:rPr>
          <w:sz w:val="24"/>
          <w:szCs w:val="24"/>
        </w:rPr>
        <w:t xml:space="preserve">? </w:t>
      </w:r>
    </w:p>
    <w:p w14:paraId="718149DC" w14:textId="1E98CE32" w:rsidR="001C1544" w:rsidRDefault="003F27A5" w:rsidP="004D41B0">
      <w:pPr>
        <w:spacing w:before="60" w:after="60"/>
        <w:ind w:left="450"/>
        <w:jc w:val="both"/>
        <w:rPr>
          <w:sz w:val="24"/>
          <w:szCs w:val="24"/>
        </w:rPr>
      </w:pPr>
      <w:r w:rsidRPr="003F27A5">
        <w:rPr>
          <w:sz w:val="24"/>
          <w:szCs w:val="24"/>
        </w:rPr>
        <w:t xml:space="preserve">2. </w:t>
      </w:r>
      <w:proofErr w:type="spellStart"/>
      <w:r w:rsidRPr="003F27A5">
        <w:rPr>
          <w:sz w:val="24"/>
          <w:szCs w:val="24"/>
        </w:rPr>
        <w:t>Bagaimana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pengaruh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letak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geograis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terhadap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kehidupan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masyarakat</w:t>
      </w:r>
      <w:proofErr w:type="spellEnd"/>
      <w:r w:rsidRPr="003F27A5">
        <w:rPr>
          <w:sz w:val="24"/>
          <w:szCs w:val="24"/>
        </w:rPr>
        <w:t xml:space="preserve"> di </w:t>
      </w:r>
      <w:proofErr w:type="spellStart"/>
      <w:r w:rsidRPr="003F27A5">
        <w:rPr>
          <w:sz w:val="24"/>
          <w:szCs w:val="24"/>
        </w:rPr>
        <w:t>daerahku</w:t>
      </w:r>
      <w:proofErr w:type="spellEnd"/>
      <w:r w:rsidRPr="003F27A5">
        <w:rPr>
          <w:sz w:val="24"/>
          <w:szCs w:val="24"/>
        </w:rPr>
        <w:t>?</w:t>
      </w:r>
    </w:p>
    <w:p w14:paraId="752EC718" w14:textId="77777777" w:rsidR="003F27A5" w:rsidRPr="00386D9E" w:rsidRDefault="003F27A5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7330FF3F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PERTEMUAN 1: </w:t>
      </w:r>
      <w:proofErr w:type="spellStart"/>
      <w:r w:rsidRPr="003F27A5">
        <w:rPr>
          <w:rFonts w:eastAsia="Bookman Old Style"/>
          <w:sz w:val="24"/>
          <w:szCs w:val="24"/>
        </w:rPr>
        <w:t>Keanekaragaman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Hayati</w:t>
      </w:r>
      <w:proofErr w:type="spellEnd"/>
    </w:p>
    <w:p w14:paraId="39BD0E52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A. </w:t>
      </w:r>
      <w:proofErr w:type="spellStart"/>
      <w:r w:rsidRPr="003F27A5">
        <w:rPr>
          <w:rFonts w:eastAsia="Bookman Old Style"/>
          <w:sz w:val="24"/>
          <w:szCs w:val="24"/>
        </w:rPr>
        <w:t>Pendahuluan</w:t>
      </w:r>
      <w:proofErr w:type="spellEnd"/>
      <w:r w:rsidRPr="003F27A5">
        <w:rPr>
          <w:rFonts w:eastAsia="Bookman Old Style"/>
          <w:sz w:val="24"/>
          <w:szCs w:val="24"/>
        </w:rPr>
        <w:t xml:space="preserve"> (15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24DB3223" w14:textId="77777777" w:rsidR="003F27A5" w:rsidRPr="003F27A5" w:rsidRDefault="003F27A5" w:rsidP="003F27A5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menyapa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dan </w:t>
      </w:r>
      <w:proofErr w:type="spellStart"/>
      <w:r w:rsidRPr="003F27A5">
        <w:rPr>
          <w:rFonts w:eastAsia="Bookman Old Style"/>
          <w:sz w:val="24"/>
          <w:szCs w:val="24"/>
        </w:rPr>
        <w:t>mengajak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bernyanyi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lagu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081F3419" w14:textId="77777777" w:rsidR="003F27A5" w:rsidRPr="003F27A5" w:rsidRDefault="003F27A5" w:rsidP="003F27A5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bertanya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kepada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jenis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tumbuhan</w:t>
      </w:r>
      <w:proofErr w:type="spellEnd"/>
      <w:r w:rsidRPr="003F27A5">
        <w:rPr>
          <w:rFonts w:eastAsia="Bookman Old Style"/>
          <w:sz w:val="24"/>
          <w:szCs w:val="24"/>
        </w:rPr>
        <w:t xml:space="preserve"> dan </w:t>
      </w:r>
      <w:proofErr w:type="spellStart"/>
      <w:r w:rsidRPr="003F27A5">
        <w:rPr>
          <w:rFonts w:eastAsia="Bookman Old Style"/>
          <w:sz w:val="24"/>
          <w:szCs w:val="24"/>
        </w:rPr>
        <w:t>hewan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khas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301E4C38" w14:textId="77777777" w:rsidR="003F27A5" w:rsidRPr="003F27A5" w:rsidRDefault="003F27A5" w:rsidP="003F27A5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menjelaskan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tujuan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pembelajaran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155ECF79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B. </w:t>
      </w:r>
      <w:proofErr w:type="spellStart"/>
      <w:r w:rsidRPr="003F27A5">
        <w:rPr>
          <w:rFonts w:eastAsia="Bookman Old Style"/>
          <w:sz w:val="24"/>
          <w:szCs w:val="24"/>
        </w:rPr>
        <w:t>Kegiatan</w:t>
      </w:r>
      <w:proofErr w:type="spellEnd"/>
      <w:r w:rsidRPr="003F27A5">
        <w:rPr>
          <w:rFonts w:eastAsia="Bookman Old Style"/>
          <w:sz w:val="24"/>
          <w:szCs w:val="24"/>
        </w:rPr>
        <w:t xml:space="preserve"> Inti (90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714A013D" w14:textId="77777777" w:rsidR="003F27A5" w:rsidRPr="003F27A5" w:rsidRDefault="003F27A5" w:rsidP="003F27A5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Mindful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3F1E6869" w14:textId="77777777" w:rsidR="003F27A5" w:rsidRPr="003F27A5" w:rsidRDefault="003F27A5" w:rsidP="003F27A5">
      <w:pPr>
        <w:numPr>
          <w:ilvl w:val="1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menampilkan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gambar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berbagai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jenis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tumbuhan</w:t>
      </w:r>
      <w:proofErr w:type="spellEnd"/>
      <w:r w:rsidRPr="003F27A5">
        <w:rPr>
          <w:rFonts w:eastAsia="Bookman Old Style"/>
          <w:sz w:val="24"/>
          <w:szCs w:val="24"/>
        </w:rPr>
        <w:t xml:space="preserve"> dan </w:t>
      </w:r>
      <w:proofErr w:type="spellStart"/>
      <w:r w:rsidRPr="003F27A5">
        <w:rPr>
          <w:rFonts w:eastAsia="Bookman Old Style"/>
          <w:sz w:val="24"/>
          <w:szCs w:val="24"/>
        </w:rPr>
        <w:t>hewan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khas</w:t>
      </w:r>
      <w:proofErr w:type="spellEnd"/>
      <w:r w:rsidRPr="003F27A5">
        <w:rPr>
          <w:rFonts w:eastAsia="Bookman Old Style"/>
          <w:sz w:val="24"/>
          <w:szCs w:val="24"/>
        </w:rPr>
        <w:t xml:space="preserve"> Indonesia.</w:t>
      </w:r>
    </w:p>
    <w:p w14:paraId="0C9869AD" w14:textId="77777777" w:rsidR="003F27A5" w:rsidRPr="003F27A5" w:rsidRDefault="003F27A5" w:rsidP="003F27A5">
      <w:pPr>
        <w:numPr>
          <w:ilvl w:val="1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diminta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mengamati</w:t>
      </w:r>
      <w:proofErr w:type="spellEnd"/>
      <w:r w:rsidRPr="003F27A5">
        <w:rPr>
          <w:rFonts w:eastAsia="Bookman Old Style"/>
          <w:sz w:val="24"/>
          <w:szCs w:val="24"/>
        </w:rPr>
        <w:t xml:space="preserve"> dan </w:t>
      </w:r>
      <w:proofErr w:type="spellStart"/>
      <w:r w:rsidRPr="003F27A5">
        <w:rPr>
          <w:rFonts w:eastAsia="Bookman Old Style"/>
          <w:sz w:val="24"/>
          <w:szCs w:val="24"/>
        </w:rPr>
        <w:t>menyebutkan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nama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tumbuhan</w:t>
      </w:r>
      <w:proofErr w:type="spellEnd"/>
      <w:r w:rsidRPr="003F27A5">
        <w:rPr>
          <w:rFonts w:eastAsia="Bookman Old Style"/>
          <w:sz w:val="24"/>
          <w:szCs w:val="24"/>
        </w:rPr>
        <w:t>/</w:t>
      </w:r>
      <w:proofErr w:type="spellStart"/>
      <w:r w:rsidRPr="003F27A5">
        <w:rPr>
          <w:rFonts w:eastAsia="Bookman Old Style"/>
          <w:sz w:val="24"/>
          <w:szCs w:val="24"/>
        </w:rPr>
        <w:t>hewan</w:t>
      </w:r>
      <w:proofErr w:type="spellEnd"/>
      <w:r w:rsidRPr="003F27A5">
        <w:rPr>
          <w:rFonts w:eastAsia="Bookman Old Style"/>
          <w:sz w:val="24"/>
          <w:szCs w:val="24"/>
        </w:rPr>
        <w:t xml:space="preserve"> yang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kenali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4E1ACA0B" w14:textId="77777777" w:rsidR="003F27A5" w:rsidRPr="003F27A5" w:rsidRDefault="003F27A5" w:rsidP="003F27A5">
      <w:pPr>
        <w:numPr>
          <w:ilvl w:val="1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Diskusi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manfaat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keanekaragaman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hayati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74C5EAAC" w14:textId="77777777" w:rsidR="003F27A5" w:rsidRPr="003F27A5" w:rsidRDefault="003F27A5" w:rsidP="003F27A5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Joyful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67C8D127" w14:textId="77777777" w:rsidR="003F27A5" w:rsidRPr="003F27A5" w:rsidRDefault="003F27A5" w:rsidP="003F27A5">
      <w:pPr>
        <w:numPr>
          <w:ilvl w:val="1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bermain</w:t>
      </w:r>
      <w:proofErr w:type="spellEnd"/>
      <w:r w:rsidRPr="003F27A5">
        <w:rPr>
          <w:rFonts w:eastAsia="Bookman Old Style"/>
          <w:sz w:val="24"/>
          <w:szCs w:val="24"/>
        </w:rPr>
        <w:t xml:space="preserve"> “</w:t>
      </w:r>
      <w:proofErr w:type="spellStart"/>
      <w:r w:rsidRPr="003F27A5">
        <w:rPr>
          <w:rFonts w:eastAsia="Bookman Old Style"/>
          <w:sz w:val="24"/>
          <w:szCs w:val="24"/>
        </w:rPr>
        <w:t>Tebak</w:t>
      </w:r>
      <w:proofErr w:type="spellEnd"/>
      <w:r w:rsidRPr="003F27A5">
        <w:rPr>
          <w:rFonts w:eastAsia="Bookman Old Style"/>
          <w:sz w:val="24"/>
          <w:szCs w:val="24"/>
        </w:rPr>
        <w:t xml:space="preserve"> Nama </w:t>
      </w:r>
      <w:proofErr w:type="spellStart"/>
      <w:r w:rsidRPr="003F27A5">
        <w:rPr>
          <w:rFonts w:eastAsia="Bookman Old Style"/>
          <w:sz w:val="24"/>
          <w:szCs w:val="24"/>
        </w:rPr>
        <w:t>Tumbuhan</w:t>
      </w:r>
      <w:proofErr w:type="spellEnd"/>
      <w:r w:rsidRPr="003F27A5">
        <w:rPr>
          <w:rFonts w:eastAsia="Bookman Old Style"/>
          <w:sz w:val="24"/>
          <w:szCs w:val="24"/>
        </w:rPr>
        <w:t>/</w:t>
      </w:r>
      <w:proofErr w:type="spellStart"/>
      <w:r w:rsidRPr="003F27A5">
        <w:rPr>
          <w:rFonts w:eastAsia="Bookman Old Style"/>
          <w:sz w:val="24"/>
          <w:szCs w:val="24"/>
        </w:rPr>
        <w:t>Hewan</w:t>
      </w:r>
      <w:proofErr w:type="spellEnd"/>
      <w:r w:rsidRPr="003F27A5">
        <w:rPr>
          <w:rFonts w:eastAsia="Bookman Old Style"/>
          <w:sz w:val="24"/>
          <w:szCs w:val="24"/>
        </w:rPr>
        <w:t xml:space="preserve">” </w:t>
      </w:r>
      <w:proofErr w:type="spellStart"/>
      <w:r w:rsidRPr="003F27A5">
        <w:rPr>
          <w:rFonts w:eastAsia="Bookman Old Style"/>
          <w:sz w:val="24"/>
          <w:szCs w:val="24"/>
        </w:rPr>
        <w:t>dengan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petunjuk</w:t>
      </w:r>
      <w:proofErr w:type="spellEnd"/>
      <w:r w:rsidRPr="003F27A5">
        <w:rPr>
          <w:rFonts w:eastAsia="Bookman Old Style"/>
          <w:sz w:val="24"/>
          <w:szCs w:val="24"/>
        </w:rPr>
        <w:t xml:space="preserve"> yang </w:t>
      </w:r>
      <w:proofErr w:type="spellStart"/>
      <w:r w:rsidRPr="003F27A5">
        <w:rPr>
          <w:rFonts w:eastAsia="Bookman Old Style"/>
          <w:sz w:val="24"/>
          <w:szCs w:val="24"/>
        </w:rPr>
        <w:t>diberikan</w:t>
      </w:r>
      <w:proofErr w:type="spellEnd"/>
      <w:r w:rsidRPr="003F27A5">
        <w:rPr>
          <w:rFonts w:eastAsia="Bookman Old Style"/>
          <w:sz w:val="24"/>
          <w:szCs w:val="24"/>
        </w:rPr>
        <w:t xml:space="preserve"> guru.</w:t>
      </w:r>
    </w:p>
    <w:p w14:paraId="1E0CAAFF" w14:textId="77777777" w:rsidR="003F27A5" w:rsidRPr="003F27A5" w:rsidRDefault="003F27A5" w:rsidP="003F27A5">
      <w:pPr>
        <w:numPr>
          <w:ilvl w:val="1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membuat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kolase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atau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gambar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tumbuhan</w:t>
      </w:r>
      <w:proofErr w:type="spellEnd"/>
      <w:r w:rsidRPr="003F27A5">
        <w:rPr>
          <w:rFonts w:eastAsia="Bookman Old Style"/>
          <w:sz w:val="24"/>
          <w:szCs w:val="24"/>
        </w:rPr>
        <w:t>/</w:t>
      </w:r>
      <w:proofErr w:type="spellStart"/>
      <w:r w:rsidRPr="003F27A5">
        <w:rPr>
          <w:rFonts w:eastAsia="Bookman Old Style"/>
          <w:sz w:val="24"/>
          <w:szCs w:val="24"/>
        </w:rPr>
        <w:t>hewan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khas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6708CCB4" w14:textId="77777777" w:rsidR="003F27A5" w:rsidRPr="003F27A5" w:rsidRDefault="003F27A5" w:rsidP="003F27A5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Meaningful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57A20DF3" w14:textId="77777777" w:rsidR="003F27A5" w:rsidRPr="003F27A5" w:rsidRDefault="003F27A5" w:rsidP="003F27A5">
      <w:pPr>
        <w:numPr>
          <w:ilvl w:val="1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mengamati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lingkungan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sekitar</w:t>
      </w:r>
      <w:proofErr w:type="spellEnd"/>
      <w:r w:rsidRPr="003F27A5">
        <w:rPr>
          <w:rFonts w:eastAsia="Bookman Old Style"/>
          <w:sz w:val="24"/>
          <w:szCs w:val="24"/>
        </w:rPr>
        <w:t xml:space="preserve"> dan </w:t>
      </w:r>
      <w:proofErr w:type="spellStart"/>
      <w:r w:rsidRPr="003F27A5">
        <w:rPr>
          <w:rFonts w:eastAsia="Bookman Old Style"/>
          <w:sz w:val="24"/>
          <w:szCs w:val="24"/>
        </w:rPr>
        <w:t>mencatat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tumbuhan</w:t>
      </w:r>
      <w:proofErr w:type="spellEnd"/>
      <w:r w:rsidRPr="003F27A5">
        <w:rPr>
          <w:rFonts w:eastAsia="Bookman Old Style"/>
          <w:sz w:val="24"/>
          <w:szCs w:val="24"/>
        </w:rPr>
        <w:t>/</w:t>
      </w:r>
      <w:proofErr w:type="spellStart"/>
      <w:r w:rsidRPr="003F27A5">
        <w:rPr>
          <w:rFonts w:eastAsia="Bookman Old Style"/>
          <w:sz w:val="24"/>
          <w:szCs w:val="24"/>
        </w:rPr>
        <w:t>hewan</w:t>
      </w:r>
      <w:proofErr w:type="spellEnd"/>
      <w:r w:rsidRPr="003F27A5">
        <w:rPr>
          <w:rFonts w:eastAsia="Bookman Old Style"/>
          <w:sz w:val="24"/>
          <w:szCs w:val="24"/>
        </w:rPr>
        <w:t xml:space="preserve"> yang </w:t>
      </w:r>
      <w:proofErr w:type="spellStart"/>
      <w:r w:rsidRPr="003F27A5">
        <w:rPr>
          <w:rFonts w:eastAsia="Bookman Old Style"/>
          <w:sz w:val="24"/>
          <w:szCs w:val="24"/>
        </w:rPr>
        <w:t>ditemukan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7EFE0714" w14:textId="77777777" w:rsidR="003F27A5" w:rsidRPr="003F27A5" w:rsidRDefault="003F27A5" w:rsidP="003F27A5">
      <w:pPr>
        <w:numPr>
          <w:ilvl w:val="1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Diskusi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bagaimana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menjaga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keanekaragaman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hayati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7262885E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C. </w:t>
      </w:r>
      <w:proofErr w:type="spellStart"/>
      <w:r w:rsidRPr="003F27A5">
        <w:rPr>
          <w:rFonts w:eastAsia="Bookman Old Style"/>
          <w:sz w:val="24"/>
          <w:szCs w:val="24"/>
        </w:rPr>
        <w:t>Penutup</w:t>
      </w:r>
      <w:proofErr w:type="spellEnd"/>
      <w:r w:rsidRPr="003F27A5">
        <w:rPr>
          <w:rFonts w:eastAsia="Bookman Old Style"/>
          <w:sz w:val="24"/>
          <w:szCs w:val="24"/>
        </w:rPr>
        <w:t xml:space="preserve"> (15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491672F6" w14:textId="77777777" w:rsidR="003F27A5" w:rsidRPr="003F27A5" w:rsidRDefault="003F27A5" w:rsidP="003F27A5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Refleksi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pembelajaran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hari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ini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7D452819" w14:textId="77777777" w:rsidR="003F27A5" w:rsidRPr="003F27A5" w:rsidRDefault="003F27A5" w:rsidP="003F27A5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memberikan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tugas</w:t>
      </w:r>
      <w:proofErr w:type="spellEnd"/>
      <w:r w:rsidRPr="003F27A5">
        <w:rPr>
          <w:rFonts w:eastAsia="Bookman Old Style"/>
          <w:sz w:val="24"/>
          <w:szCs w:val="24"/>
        </w:rPr>
        <w:t xml:space="preserve">: </w:t>
      </w:r>
      <w:proofErr w:type="spellStart"/>
      <w:r w:rsidRPr="003F27A5">
        <w:rPr>
          <w:rFonts w:eastAsia="Bookman Old Style"/>
          <w:sz w:val="24"/>
          <w:szCs w:val="24"/>
        </w:rPr>
        <w:t>Menggambar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satu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hewan</w:t>
      </w:r>
      <w:proofErr w:type="spellEnd"/>
      <w:r w:rsidRPr="003F27A5">
        <w:rPr>
          <w:rFonts w:eastAsia="Bookman Old Style"/>
          <w:sz w:val="24"/>
          <w:szCs w:val="24"/>
        </w:rPr>
        <w:t>/</w:t>
      </w:r>
      <w:proofErr w:type="spellStart"/>
      <w:r w:rsidRPr="003F27A5">
        <w:rPr>
          <w:rFonts w:eastAsia="Bookman Old Style"/>
          <w:sz w:val="24"/>
          <w:szCs w:val="24"/>
        </w:rPr>
        <w:t>tumbuhan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khas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61203407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pict w14:anchorId="7FE3C787">
          <v:rect id="_x0000_i1041" style="width:0;height:1.5pt" o:hralign="center" o:hrstd="t" o:hr="t" fillcolor="#a0a0a0" stroked="f"/>
        </w:pict>
      </w:r>
    </w:p>
    <w:p w14:paraId="2B78CE94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PERTEMUAN 2: </w:t>
      </w:r>
      <w:proofErr w:type="spellStart"/>
      <w:r w:rsidRPr="003F27A5">
        <w:rPr>
          <w:rFonts w:eastAsia="Bookman Old Style"/>
          <w:sz w:val="24"/>
          <w:szCs w:val="24"/>
        </w:rPr>
        <w:t>Daerahku</w:t>
      </w:r>
      <w:proofErr w:type="spellEnd"/>
      <w:r w:rsidRPr="003F27A5">
        <w:rPr>
          <w:rFonts w:eastAsia="Bookman Old Style"/>
          <w:sz w:val="24"/>
          <w:szCs w:val="24"/>
        </w:rPr>
        <w:t xml:space="preserve"> Kaya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</w:p>
    <w:p w14:paraId="5499DC08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A. </w:t>
      </w:r>
      <w:proofErr w:type="spellStart"/>
      <w:r w:rsidRPr="003F27A5">
        <w:rPr>
          <w:rFonts w:eastAsia="Bookman Old Style"/>
          <w:sz w:val="24"/>
          <w:szCs w:val="24"/>
        </w:rPr>
        <w:t>Pendahuluan</w:t>
      </w:r>
      <w:proofErr w:type="spellEnd"/>
      <w:r w:rsidRPr="003F27A5">
        <w:rPr>
          <w:rFonts w:eastAsia="Bookman Old Style"/>
          <w:sz w:val="24"/>
          <w:szCs w:val="24"/>
        </w:rPr>
        <w:t xml:space="preserve"> (15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2D9AF7B3" w14:textId="77777777" w:rsidR="003F27A5" w:rsidRPr="003F27A5" w:rsidRDefault="003F27A5" w:rsidP="003F27A5">
      <w:pPr>
        <w:numPr>
          <w:ilvl w:val="0"/>
          <w:numId w:val="3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memutar</w:t>
      </w:r>
      <w:proofErr w:type="spellEnd"/>
      <w:r w:rsidRPr="003F27A5">
        <w:rPr>
          <w:rFonts w:eastAsia="Bookman Old Style"/>
          <w:sz w:val="24"/>
          <w:szCs w:val="24"/>
        </w:rPr>
        <w:t xml:space="preserve"> video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alam</w:t>
      </w:r>
      <w:proofErr w:type="spellEnd"/>
      <w:r w:rsidRPr="003F27A5">
        <w:rPr>
          <w:rFonts w:eastAsia="Bookman Old Style"/>
          <w:sz w:val="24"/>
          <w:szCs w:val="24"/>
        </w:rPr>
        <w:t xml:space="preserve"> di Indonesia.</w:t>
      </w:r>
    </w:p>
    <w:p w14:paraId="2D1D4ADF" w14:textId="77777777" w:rsidR="003F27A5" w:rsidRPr="003F27A5" w:rsidRDefault="003F27A5" w:rsidP="003F27A5">
      <w:pPr>
        <w:numPr>
          <w:ilvl w:val="0"/>
          <w:numId w:val="3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Diskusi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singkat</w:t>
      </w:r>
      <w:proofErr w:type="spellEnd"/>
      <w:r w:rsidRPr="003F27A5">
        <w:rPr>
          <w:rFonts w:eastAsia="Bookman Old Style"/>
          <w:sz w:val="24"/>
          <w:szCs w:val="24"/>
        </w:rPr>
        <w:t>: “</w:t>
      </w:r>
      <w:proofErr w:type="spellStart"/>
      <w:r w:rsidRPr="003F27A5">
        <w:rPr>
          <w:rFonts w:eastAsia="Bookman Old Style"/>
          <w:sz w:val="24"/>
          <w:szCs w:val="24"/>
        </w:rPr>
        <w:t>Apa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saja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kekayaan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alam</w:t>
      </w:r>
      <w:proofErr w:type="spellEnd"/>
      <w:r w:rsidRPr="003F27A5">
        <w:rPr>
          <w:rFonts w:eastAsia="Bookman Old Style"/>
          <w:sz w:val="24"/>
          <w:szCs w:val="24"/>
        </w:rPr>
        <w:t xml:space="preserve"> di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kita</w:t>
      </w:r>
      <w:proofErr w:type="spellEnd"/>
      <w:r w:rsidRPr="003F27A5">
        <w:rPr>
          <w:rFonts w:eastAsia="Bookman Old Style"/>
          <w:sz w:val="24"/>
          <w:szCs w:val="24"/>
        </w:rPr>
        <w:t>?”</w:t>
      </w:r>
    </w:p>
    <w:p w14:paraId="57CE135E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B. </w:t>
      </w:r>
      <w:proofErr w:type="spellStart"/>
      <w:r w:rsidRPr="003F27A5">
        <w:rPr>
          <w:rFonts w:eastAsia="Bookman Old Style"/>
          <w:sz w:val="24"/>
          <w:szCs w:val="24"/>
        </w:rPr>
        <w:t>Kegiatan</w:t>
      </w:r>
      <w:proofErr w:type="spellEnd"/>
      <w:r w:rsidRPr="003F27A5">
        <w:rPr>
          <w:rFonts w:eastAsia="Bookman Old Style"/>
          <w:sz w:val="24"/>
          <w:szCs w:val="24"/>
        </w:rPr>
        <w:t xml:space="preserve"> Inti (90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17C9EC7F" w14:textId="77777777" w:rsidR="003F27A5" w:rsidRPr="003F27A5" w:rsidRDefault="003F27A5" w:rsidP="003F27A5">
      <w:pPr>
        <w:numPr>
          <w:ilvl w:val="0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Mindful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38827477" w14:textId="77777777" w:rsidR="003F27A5" w:rsidRPr="003F27A5" w:rsidRDefault="003F27A5" w:rsidP="003F27A5">
      <w:pPr>
        <w:numPr>
          <w:ilvl w:val="1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menjelaskan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jenis-jenis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alam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7FBAD923" w14:textId="77777777" w:rsidR="003F27A5" w:rsidRPr="003F27A5" w:rsidRDefault="003F27A5" w:rsidP="003F27A5">
      <w:pPr>
        <w:numPr>
          <w:ilvl w:val="1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mengamati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peta</w:t>
      </w:r>
      <w:proofErr w:type="spellEnd"/>
      <w:r w:rsidRPr="003F27A5">
        <w:rPr>
          <w:rFonts w:eastAsia="Bookman Old Style"/>
          <w:sz w:val="24"/>
          <w:szCs w:val="24"/>
        </w:rPr>
        <w:t xml:space="preserve"> dan </w:t>
      </w:r>
      <w:proofErr w:type="spellStart"/>
      <w:r w:rsidRPr="003F27A5">
        <w:rPr>
          <w:rFonts w:eastAsia="Bookman Old Style"/>
          <w:sz w:val="24"/>
          <w:szCs w:val="24"/>
        </w:rPr>
        <w:t>mengidentifikasi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di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3E2900BC" w14:textId="77777777" w:rsidR="003F27A5" w:rsidRPr="003F27A5" w:rsidRDefault="003F27A5" w:rsidP="003F27A5">
      <w:pPr>
        <w:numPr>
          <w:ilvl w:val="0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Joyful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460E113A" w14:textId="77777777" w:rsidR="003F27A5" w:rsidRPr="003F27A5" w:rsidRDefault="003F27A5" w:rsidP="003F27A5">
      <w:pPr>
        <w:numPr>
          <w:ilvl w:val="1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Permainan</w:t>
      </w:r>
      <w:proofErr w:type="spellEnd"/>
      <w:r w:rsidRPr="003F27A5">
        <w:rPr>
          <w:rFonts w:eastAsia="Bookman Old Style"/>
          <w:sz w:val="24"/>
          <w:szCs w:val="24"/>
        </w:rPr>
        <w:t xml:space="preserve"> “</w:t>
      </w:r>
      <w:proofErr w:type="spellStart"/>
      <w:r w:rsidRPr="003F27A5">
        <w:rPr>
          <w:rFonts w:eastAsia="Bookman Old Style"/>
          <w:sz w:val="24"/>
          <w:szCs w:val="24"/>
        </w:rPr>
        <w:t>Petualangan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>” (</w:t>
      </w:r>
      <w:proofErr w:type="spellStart"/>
      <w:r w:rsidRPr="003F27A5">
        <w:rPr>
          <w:rFonts w:eastAsia="Bookman Old Style"/>
          <w:sz w:val="24"/>
          <w:szCs w:val="24"/>
        </w:rPr>
        <w:t>mencari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informasi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lokal</w:t>
      </w:r>
      <w:proofErr w:type="spellEnd"/>
      <w:r w:rsidRPr="003F27A5">
        <w:rPr>
          <w:rFonts w:eastAsia="Bookman Old Style"/>
          <w:sz w:val="24"/>
          <w:szCs w:val="24"/>
        </w:rPr>
        <w:t>).</w:t>
      </w:r>
    </w:p>
    <w:p w14:paraId="24B7AB40" w14:textId="77777777" w:rsidR="003F27A5" w:rsidRPr="003F27A5" w:rsidRDefault="003F27A5" w:rsidP="003F27A5">
      <w:pPr>
        <w:numPr>
          <w:ilvl w:val="1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membuat</w:t>
      </w:r>
      <w:proofErr w:type="spellEnd"/>
      <w:r w:rsidRPr="003F27A5">
        <w:rPr>
          <w:rFonts w:eastAsia="Bookman Old Style"/>
          <w:sz w:val="24"/>
          <w:szCs w:val="24"/>
        </w:rPr>
        <w:t xml:space="preserve"> poster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35316D2C" w14:textId="77777777" w:rsidR="003F27A5" w:rsidRPr="003F27A5" w:rsidRDefault="003F27A5" w:rsidP="003F27A5">
      <w:pPr>
        <w:numPr>
          <w:ilvl w:val="0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Meaningful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4436104B" w14:textId="77777777" w:rsidR="003F27A5" w:rsidRPr="003F27A5" w:rsidRDefault="003F27A5" w:rsidP="003F27A5">
      <w:pPr>
        <w:numPr>
          <w:ilvl w:val="1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berdiskusi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pemanfaatan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secara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bijak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691BE8E2" w14:textId="77777777" w:rsidR="003F27A5" w:rsidRPr="003F27A5" w:rsidRDefault="003F27A5" w:rsidP="003F27A5">
      <w:pPr>
        <w:numPr>
          <w:ilvl w:val="1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mengajak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menulis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surat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imajinatif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kepada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kepala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pentingnya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menjaga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alam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6EC2058F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C. </w:t>
      </w:r>
      <w:proofErr w:type="spellStart"/>
      <w:r w:rsidRPr="003F27A5">
        <w:rPr>
          <w:rFonts w:eastAsia="Bookman Old Style"/>
          <w:sz w:val="24"/>
          <w:szCs w:val="24"/>
        </w:rPr>
        <w:t>Penutup</w:t>
      </w:r>
      <w:proofErr w:type="spellEnd"/>
      <w:r w:rsidRPr="003F27A5">
        <w:rPr>
          <w:rFonts w:eastAsia="Bookman Old Style"/>
          <w:sz w:val="24"/>
          <w:szCs w:val="24"/>
        </w:rPr>
        <w:t xml:space="preserve"> (15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245C2886" w14:textId="77777777" w:rsidR="003F27A5" w:rsidRPr="003F27A5" w:rsidRDefault="003F27A5" w:rsidP="003F27A5">
      <w:pPr>
        <w:numPr>
          <w:ilvl w:val="0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Refleksi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pembelajaran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7E8B73F8" w14:textId="77777777" w:rsidR="003F27A5" w:rsidRPr="003F27A5" w:rsidRDefault="003F27A5" w:rsidP="003F27A5">
      <w:pPr>
        <w:numPr>
          <w:ilvl w:val="0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Tugas</w:t>
      </w:r>
      <w:proofErr w:type="spellEnd"/>
      <w:r w:rsidRPr="003F27A5">
        <w:rPr>
          <w:rFonts w:eastAsia="Bookman Old Style"/>
          <w:sz w:val="24"/>
          <w:szCs w:val="24"/>
        </w:rPr>
        <w:t xml:space="preserve">: </w:t>
      </w:r>
      <w:proofErr w:type="spellStart"/>
      <w:r w:rsidRPr="003F27A5">
        <w:rPr>
          <w:rFonts w:eastAsia="Bookman Old Style"/>
          <w:sz w:val="24"/>
          <w:szCs w:val="24"/>
        </w:rPr>
        <w:t>Wawancara</w:t>
      </w:r>
      <w:proofErr w:type="spellEnd"/>
      <w:r w:rsidRPr="003F27A5">
        <w:rPr>
          <w:rFonts w:eastAsia="Bookman Old Style"/>
          <w:sz w:val="24"/>
          <w:szCs w:val="24"/>
        </w:rPr>
        <w:t xml:space="preserve"> orang </w:t>
      </w:r>
      <w:proofErr w:type="spellStart"/>
      <w:r w:rsidRPr="003F27A5">
        <w:rPr>
          <w:rFonts w:eastAsia="Bookman Old Style"/>
          <w:sz w:val="24"/>
          <w:szCs w:val="24"/>
        </w:rPr>
        <w:t>tua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pemanfaatan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sumber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46ECE263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pict w14:anchorId="606A905C">
          <v:rect id="_x0000_i1042" style="width:0;height:1.5pt" o:hralign="center" o:hrstd="t" o:hr="t" fillcolor="#a0a0a0" stroked="f"/>
        </w:pict>
      </w:r>
    </w:p>
    <w:p w14:paraId="08B5BC05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PERTEMUAN 3: </w:t>
      </w:r>
      <w:proofErr w:type="spellStart"/>
      <w:r w:rsidRPr="003F27A5">
        <w:rPr>
          <w:rFonts w:eastAsia="Bookman Old Style"/>
          <w:sz w:val="24"/>
          <w:szCs w:val="24"/>
        </w:rPr>
        <w:t>Kehidupan</w:t>
      </w:r>
      <w:proofErr w:type="spellEnd"/>
      <w:r w:rsidRPr="003F27A5">
        <w:rPr>
          <w:rFonts w:eastAsia="Bookman Old Style"/>
          <w:sz w:val="24"/>
          <w:szCs w:val="24"/>
        </w:rPr>
        <w:t xml:space="preserve"> Masyarakat </w:t>
      </w:r>
      <w:proofErr w:type="spellStart"/>
      <w:r w:rsidRPr="003F27A5">
        <w:rPr>
          <w:rFonts w:eastAsia="Bookman Old Style"/>
          <w:sz w:val="24"/>
          <w:szCs w:val="24"/>
        </w:rPr>
        <w:t>Daerahku</w:t>
      </w:r>
      <w:proofErr w:type="spellEnd"/>
    </w:p>
    <w:p w14:paraId="3EFACD4E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A. </w:t>
      </w:r>
      <w:proofErr w:type="spellStart"/>
      <w:r w:rsidRPr="003F27A5">
        <w:rPr>
          <w:rFonts w:eastAsia="Bookman Old Style"/>
          <w:sz w:val="24"/>
          <w:szCs w:val="24"/>
        </w:rPr>
        <w:t>Pendahuluan</w:t>
      </w:r>
      <w:proofErr w:type="spellEnd"/>
      <w:r w:rsidRPr="003F27A5">
        <w:rPr>
          <w:rFonts w:eastAsia="Bookman Old Style"/>
          <w:sz w:val="24"/>
          <w:szCs w:val="24"/>
        </w:rPr>
        <w:t xml:space="preserve"> (15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36A2F9BC" w14:textId="77777777" w:rsidR="003F27A5" w:rsidRPr="003F27A5" w:rsidRDefault="003F27A5" w:rsidP="003F27A5">
      <w:pPr>
        <w:numPr>
          <w:ilvl w:val="0"/>
          <w:numId w:val="3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mengajak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berbagi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cerita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adat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istiadat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25537751" w14:textId="77777777" w:rsidR="003F27A5" w:rsidRPr="003F27A5" w:rsidRDefault="003F27A5" w:rsidP="003F27A5">
      <w:pPr>
        <w:numPr>
          <w:ilvl w:val="0"/>
          <w:numId w:val="3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menjelaskan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tujuan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pembelajaran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0E1525FC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B. </w:t>
      </w:r>
      <w:proofErr w:type="spellStart"/>
      <w:r w:rsidRPr="003F27A5">
        <w:rPr>
          <w:rFonts w:eastAsia="Bookman Old Style"/>
          <w:sz w:val="24"/>
          <w:szCs w:val="24"/>
        </w:rPr>
        <w:t>Kegiatan</w:t>
      </w:r>
      <w:proofErr w:type="spellEnd"/>
      <w:r w:rsidRPr="003F27A5">
        <w:rPr>
          <w:rFonts w:eastAsia="Bookman Old Style"/>
          <w:sz w:val="24"/>
          <w:szCs w:val="24"/>
        </w:rPr>
        <w:t xml:space="preserve"> Inti (90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5C5EF9EE" w14:textId="77777777" w:rsidR="003F27A5" w:rsidRPr="003F27A5" w:rsidRDefault="003F27A5" w:rsidP="003F27A5">
      <w:pPr>
        <w:numPr>
          <w:ilvl w:val="0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Mindful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42A700F1" w14:textId="77777777" w:rsidR="003F27A5" w:rsidRPr="003F27A5" w:rsidRDefault="003F27A5" w:rsidP="003F27A5">
      <w:pPr>
        <w:numPr>
          <w:ilvl w:val="1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Guru </w:t>
      </w:r>
      <w:proofErr w:type="spellStart"/>
      <w:r w:rsidRPr="003F27A5">
        <w:rPr>
          <w:rFonts w:eastAsia="Bookman Old Style"/>
          <w:sz w:val="24"/>
          <w:szCs w:val="24"/>
        </w:rPr>
        <w:t>menjelaskan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berbagai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kebiasaan</w:t>
      </w:r>
      <w:proofErr w:type="spellEnd"/>
      <w:r w:rsidRPr="003F27A5">
        <w:rPr>
          <w:rFonts w:eastAsia="Bookman Old Style"/>
          <w:sz w:val="24"/>
          <w:szCs w:val="24"/>
        </w:rPr>
        <w:t xml:space="preserve"> dan </w:t>
      </w:r>
      <w:proofErr w:type="spellStart"/>
      <w:r w:rsidRPr="003F27A5">
        <w:rPr>
          <w:rFonts w:eastAsia="Bookman Old Style"/>
          <w:sz w:val="24"/>
          <w:szCs w:val="24"/>
        </w:rPr>
        <w:t>budaya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1BDC0375" w14:textId="77777777" w:rsidR="003F27A5" w:rsidRPr="003F27A5" w:rsidRDefault="003F27A5" w:rsidP="003F27A5">
      <w:pPr>
        <w:numPr>
          <w:ilvl w:val="1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menonton</w:t>
      </w:r>
      <w:proofErr w:type="spellEnd"/>
      <w:r w:rsidRPr="003F27A5">
        <w:rPr>
          <w:rFonts w:eastAsia="Bookman Old Style"/>
          <w:sz w:val="24"/>
          <w:szCs w:val="24"/>
        </w:rPr>
        <w:t xml:space="preserve"> video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keberagaman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budaya</w:t>
      </w:r>
      <w:proofErr w:type="spellEnd"/>
      <w:r w:rsidRPr="003F27A5">
        <w:rPr>
          <w:rFonts w:eastAsia="Bookman Old Style"/>
          <w:sz w:val="24"/>
          <w:szCs w:val="24"/>
        </w:rPr>
        <w:t xml:space="preserve"> di Indonesia.</w:t>
      </w:r>
    </w:p>
    <w:p w14:paraId="627D542D" w14:textId="77777777" w:rsidR="003F27A5" w:rsidRPr="003F27A5" w:rsidRDefault="003F27A5" w:rsidP="003F27A5">
      <w:pPr>
        <w:numPr>
          <w:ilvl w:val="0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Joyful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7D1336C8" w14:textId="77777777" w:rsidR="003F27A5" w:rsidRPr="003F27A5" w:rsidRDefault="003F27A5" w:rsidP="003F27A5">
      <w:pPr>
        <w:numPr>
          <w:ilvl w:val="1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bermain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peran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kehidupan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masyarakat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6529A132" w14:textId="77777777" w:rsidR="003F27A5" w:rsidRPr="003F27A5" w:rsidRDefault="003F27A5" w:rsidP="003F27A5">
      <w:pPr>
        <w:numPr>
          <w:ilvl w:val="1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membuat</w:t>
      </w:r>
      <w:proofErr w:type="spellEnd"/>
      <w:r w:rsidRPr="003F27A5">
        <w:rPr>
          <w:rFonts w:eastAsia="Bookman Old Style"/>
          <w:sz w:val="24"/>
          <w:szCs w:val="24"/>
        </w:rPr>
        <w:t xml:space="preserve"> mini </w:t>
      </w:r>
      <w:proofErr w:type="spellStart"/>
      <w:r w:rsidRPr="003F27A5">
        <w:rPr>
          <w:rFonts w:eastAsia="Bookman Old Style"/>
          <w:sz w:val="24"/>
          <w:szCs w:val="24"/>
        </w:rPr>
        <w:t>pameran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budaya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masing-masing.</w:t>
      </w:r>
    </w:p>
    <w:p w14:paraId="0919F5D3" w14:textId="77777777" w:rsidR="003F27A5" w:rsidRPr="003F27A5" w:rsidRDefault="003F27A5" w:rsidP="003F27A5">
      <w:pPr>
        <w:numPr>
          <w:ilvl w:val="0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Meaningful Learning (30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43F86064" w14:textId="77777777" w:rsidR="003F27A5" w:rsidRPr="003F27A5" w:rsidRDefault="003F27A5" w:rsidP="003F27A5">
      <w:pPr>
        <w:numPr>
          <w:ilvl w:val="1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Diskusi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perubahan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gaya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hidup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akibat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perubahan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iklim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2A96B3C5" w14:textId="77777777" w:rsidR="003F27A5" w:rsidRPr="003F27A5" w:rsidRDefault="003F27A5" w:rsidP="003F27A5">
      <w:pPr>
        <w:numPr>
          <w:ilvl w:val="1"/>
          <w:numId w:val="3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Siswa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menulis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cerita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pendek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kehidupan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masyarakat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daerahnya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727B656E" w14:textId="77777777" w:rsidR="003F27A5" w:rsidRPr="003F27A5" w:rsidRDefault="003F27A5" w:rsidP="003F27A5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F27A5">
        <w:rPr>
          <w:rFonts w:eastAsia="Bookman Old Style"/>
          <w:sz w:val="24"/>
          <w:szCs w:val="24"/>
        </w:rPr>
        <w:t xml:space="preserve">C. </w:t>
      </w:r>
      <w:proofErr w:type="spellStart"/>
      <w:r w:rsidRPr="003F27A5">
        <w:rPr>
          <w:rFonts w:eastAsia="Bookman Old Style"/>
          <w:sz w:val="24"/>
          <w:szCs w:val="24"/>
        </w:rPr>
        <w:t>Penutup</w:t>
      </w:r>
      <w:proofErr w:type="spellEnd"/>
      <w:r w:rsidRPr="003F27A5">
        <w:rPr>
          <w:rFonts w:eastAsia="Bookman Old Style"/>
          <w:sz w:val="24"/>
          <w:szCs w:val="24"/>
        </w:rPr>
        <w:t xml:space="preserve"> (15 </w:t>
      </w:r>
      <w:proofErr w:type="spellStart"/>
      <w:r w:rsidRPr="003F27A5">
        <w:rPr>
          <w:rFonts w:eastAsia="Bookman Old Style"/>
          <w:sz w:val="24"/>
          <w:szCs w:val="24"/>
        </w:rPr>
        <w:t>Menit</w:t>
      </w:r>
      <w:proofErr w:type="spellEnd"/>
      <w:r w:rsidRPr="003F27A5">
        <w:rPr>
          <w:rFonts w:eastAsia="Bookman Old Style"/>
          <w:sz w:val="24"/>
          <w:szCs w:val="24"/>
        </w:rPr>
        <w:t>)</w:t>
      </w:r>
    </w:p>
    <w:p w14:paraId="02EF1723" w14:textId="77777777" w:rsidR="003F27A5" w:rsidRPr="003F27A5" w:rsidRDefault="003F27A5" w:rsidP="003F27A5">
      <w:pPr>
        <w:numPr>
          <w:ilvl w:val="0"/>
          <w:numId w:val="3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Refleksi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pembelajaran</w:t>
      </w:r>
      <w:proofErr w:type="spellEnd"/>
      <w:r w:rsidRPr="003F27A5">
        <w:rPr>
          <w:rFonts w:eastAsia="Bookman Old Style"/>
          <w:sz w:val="24"/>
          <w:szCs w:val="24"/>
        </w:rPr>
        <w:t>.</w:t>
      </w:r>
    </w:p>
    <w:p w14:paraId="29575C07" w14:textId="77777777" w:rsidR="003F27A5" w:rsidRPr="003F27A5" w:rsidRDefault="003F27A5" w:rsidP="003F27A5">
      <w:pPr>
        <w:numPr>
          <w:ilvl w:val="0"/>
          <w:numId w:val="3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F27A5">
        <w:rPr>
          <w:rFonts w:eastAsia="Bookman Old Style"/>
          <w:sz w:val="24"/>
          <w:szCs w:val="24"/>
        </w:rPr>
        <w:t>Tugas</w:t>
      </w:r>
      <w:proofErr w:type="spellEnd"/>
      <w:r w:rsidRPr="003F27A5">
        <w:rPr>
          <w:rFonts w:eastAsia="Bookman Old Style"/>
          <w:sz w:val="24"/>
          <w:szCs w:val="24"/>
        </w:rPr>
        <w:t xml:space="preserve">: </w:t>
      </w:r>
      <w:proofErr w:type="spellStart"/>
      <w:r w:rsidRPr="003F27A5">
        <w:rPr>
          <w:rFonts w:eastAsia="Bookman Old Style"/>
          <w:sz w:val="24"/>
          <w:szCs w:val="24"/>
        </w:rPr>
        <w:t>Membuat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laporan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tentang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satu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tradisi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daerah</w:t>
      </w:r>
      <w:proofErr w:type="spellEnd"/>
      <w:r w:rsidRPr="003F27A5">
        <w:rPr>
          <w:rFonts w:eastAsia="Bookman Old Style"/>
          <w:sz w:val="24"/>
          <w:szCs w:val="24"/>
        </w:rPr>
        <w:t xml:space="preserve"> </w:t>
      </w:r>
      <w:proofErr w:type="spellStart"/>
      <w:r w:rsidRPr="003F27A5">
        <w:rPr>
          <w:rFonts w:eastAsia="Bookman Old Style"/>
          <w:sz w:val="24"/>
          <w:szCs w:val="24"/>
        </w:rPr>
        <w:t>mereka</w:t>
      </w:r>
      <w:proofErr w:type="spellEnd"/>
    </w:p>
    <w:p w14:paraId="3FB5DB0E" w14:textId="20CFCC4F" w:rsidR="005E64BB" w:rsidRDefault="005E64BB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</w:p>
    <w:p w14:paraId="4D2A57DB" w14:textId="7FCCF12C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5BB4F82B" w14:textId="3388C5BB" w:rsidR="001C7B89" w:rsidRPr="00386D9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386D9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lastRenderedPageBreak/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r w:rsidRPr="00386D9E">
              <w:rPr>
                <w:sz w:val="24"/>
                <w:szCs w:val="24"/>
              </w:rPr>
              <w:t>jika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lastRenderedPageBreak/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75DE5C50" w14:textId="7977A8BF" w:rsidR="005E64BB" w:rsidRPr="003F27A5" w:rsidRDefault="005E64BB" w:rsidP="00E21344">
      <w:pPr>
        <w:spacing w:before="60" w:after="60"/>
        <w:jc w:val="both"/>
        <w:rPr>
          <w:sz w:val="24"/>
          <w:szCs w:val="24"/>
        </w:rPr>
      </w:pPr>
    </w:p>
    <w:p w14:paraId="4C757212" w14:textId="77777777" w:rsidR="003F27A5" w:rsidRPr="003F27A5" w:rsidRDefault="003F27A5" w:rsidP="003F27A5">
      <w:pPr>
        <w:spacing w:before="60" w:after="60"/>
        <w:jc w:val="both"/>
        <w:rPr>
          <w:sz w:val="24"/>
          <w:szCs w:val="24"/>
        </w:rPr>
      </w:pPr>
      <w:r w:rsidRPr="003F27A5">
        <w:rPr>
          <w:sz w:val="24"/>
          <w:szCs w:val="24"/>
        </w:rPr>
        <w:t xml:space="preserve">A. </w:t>
      </w:r>
      <w:proofErr w:type="spellStart"/>
      <w:r w:rsidRPr="003F27A5">
        <w:rPr>
          <w:sz w:val="24"/>
          <w:szCs w:val="24"/>
        </w:rPr>
        <w:t>Keanekaragaman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Hayati</w:t>
      </w:r>
      <w:proofErr w:type="spellEnd"/>
    </w:p>
    <w:p w14:paraId="50A5F75A" w14:textId="77777777" w:rsidR="003F27A5" w:rsidRPr="003F27A5" w:rsidRDefault="003F27A5" w:rsidP="003F27A5">
      <w:pPr>
        <w:numPr>
          <w:ilvl w:val="0"/>
          <w:numId w:val="40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Tuliskan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tiga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hewan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khas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daerahmu</w:t>
      </w:r>
      <w:proofErr w:type="spellEnd"/>
      <w:r w:rsidRPr="003F27A5">
        <w:rPr>
          <w:sz w:val="24"/>
          <w:szCs w:val="24"/>
        </w:rPr>
        <w:t>!</w:t>
      </w:r>
    </w:p>
    <w:p w14:paraId="0A0F173C" w14:textId="77777777" w:rsidR="003F27A5" w:rsidRPr="003F27A5" w:rsidRDefault="003F27A5" w:rsidP="003F27A5">
      <w:pPr>
        <w:numPr>
          <w:ilvl w:val="0"/>
          <w:numId w:val="40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Tuliskan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tiga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tumbuhan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khas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daerahmu</w:t>
      </w:r>
      <w:proofErr w:type="spellEnd"/>
      <w:r w:rsidRPr="003F27A5">
        <w:rPr>
          <w:sz w:val="24"/>
          <w:szCs w:val="24"/>
        </w:rPr>
        <w:t>!</w:t>
      </w:r>
    </w:p>
    <w:p w14:paraId="7FFAFC9C" w14:textId="77777777" w:rsidR="003F27A5" w:rsidRPr="003F27A5" w:rsidRDefault="003F27A5" w:rsidP="003F27A5">
      <w:pPr>
        <w:numPr>
          <w:ilvl w:val="0"/>
          <w:numId w:val="40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Mengapa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keanekaragaman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hayati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perlu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dilestarikan</w:t>
      </w:r>
      <w:proofErr w:type="spellEnd"/>
      <w:r w:rsidRPr="003F27A5">
        <w:rPr>
          <w:sz w:val="24"/>
          <w:szCs w:val="24"/>
        </w:rPr>
        <w:t>?</w:t>
      </w:r>
    </w:p>
    <w:p w14:paraId="5AB9E621" w14:textId="77777777" w:rsidR="003F27A5" w:rsidRPr="003F27A5" w:rsidRDefault="003F27A5" w:rsidP="003F27A5">
      <w:pPr>
        <w:spacing w:before="60" w:after="60"/>
        <w:jc w:val="both"/>
        <w:rPr>
          <w:sz w:val="24"/>
          <w:szCs w:val="24"/>
        </w:rPr>
      </w:pPr>
      <w:r w:rsidRPr="003F27A5">
        <w:rPr>
          <w:sz w:val="24"/>
          <w:szCs w:val="24"/>
        </w:rPr>
        <w:t xml:space="preserve">B. </w:t>
      </w:r>
      <w:proofErr w:type="spellStart"/>
      <w:r w:rsidRPr="003F27A5">
        <w:rPr>
          <w:sz w:val="24"/>
          <w:szCs w:val="24"/>
        </w:rPr>
        <w:t>Daerahku</w:t>
      </w:r>
      <w:proofErr w:type="spellEnd"/>
      <w:r w:rsidRPr="003F27A5">
        <w:rPr>
          <w:sz w:val="24"/>
          <w:szCs w:val="24"/>
        </w:rPr>
        <w:t xml:space="preserve"> Kaya </w:t>
      </w:r>
      <w:proofErr w:type="spellStart"/>
      <w:r w:rsidRPr="003F27A5">
        <w:rPr>
          <w:sz w:val="24"/>
          <w:szCs w:val="24"/>
        </w:rPr>
        <w:t>Sumber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Daya</w:t>
      </w:r>
      <w:proofErr w:type="spellEnd"/>
    </w:p>
    <w:p w14:paraId="28BE6AC3" w14:textId="77777777" w:rsidR="003F27A5" w:rsidRPr="003F27A5" w:rsidRDefault="003F27A5" w:rsidP="003F27A5">
      <w:pPr>
        <w:numPr>
          <w:ilvl w:val="0"/>
          <w:numId w:val="41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Sebutkan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tiga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sumber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daya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alam</w:t>
      </w:r>
      <w:proofErr w:type="spellEnd"/>
      <w:r w:rsidRPr="003F27A5">
        <w:rPr>
          <w:sz w:val="24"/>
          <w:szCs w:val="24"/>
        </w:rPr>
        <w:t xml:space="preserve"> yang </w:t>
      </w:r>
      <w:proofErr w:type="spellStart"/>
      <w:r w:rsidRPr="003F27A5">
        <w:rPr>
          <w:sz w:val="24"/>
          <w:szCs w:val="24"/>
        </w:rPr>
        <w:t>ada</w:t>
      </w:r>
      <w:proofErr w:type="spellEnd"/>
      <w:r w:rsidRPr="003F27A5">
        <w:rPr>
          <w:sz w:val="24"/>
          <w:szCs w:val="24"/>
        </w:rPr>
        <w:t xml:space="preserve"> di </w:t>
      </w:r>
      <w:proofErr w:type="spellStart"/>
      <w:r w:rsidRPr="003F27A5">
        <w:rPr>
          <w:sz w:val="24"/>
          <w:szCs w:val="24"/>
        </w:rPr>
        <w:t>daerahmu</w:t>
      </w:r>
      <w:proofErr w:type="spellEnd"/>
      <w:r w:rsidRPr="003F27A5">
        <w:rPr>
          <w:sz w:val="24"/>
          <w:szCs w:val="24"/>
        </w:rPr>
        <w:t>.</w:t>
      </w:r>
    </w:p>
    <w:p w14:paraId="2C128E76" w14:textId="77777777" w:rsidR="003F27A5" w:rsidRPr="003F27A5" w:rsidRDefault="003F27A5" w:rsidP="003F27A5">
      <w:pPr>
        <w:numPr>
          <w:ilvl w:val="0"/>
          <w:numId w:val="41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Bagaimana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cara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menjaga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sumber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daya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alam</w:t>
      </w:r>
      <w:proofErr w:type="spellEnd"/>
      <w:r w:rsidRPr="003F27A5">
        <w:rPr>
          <w:sz w:val="24"/>
          <w:szCs w:val="24"/>
        </w:rPr>
        <w:t xml:space="preserve"> agar </w:t>
      </w:r>
      <w:proofErr w:type="spellStart"/>
      <w:r w:rsidRPr="003F27A5">
        <w:rPr>
          <w:sz w:val="24"/>
          <w:szCs w:val="24"/>
        </w:rPr>
        <w:t>tetap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lestari</w:t>
      </w:r>
      <w:proofErr w:type="spellEnd"/>
      <w:r w:rsidRPr="003F27A5">
        <w:rPr>
          <w:sz w:val="24"/>
          <w:szCs w:val="24"/>
        </w:rPr>
        <w:t>?</w:t>
      </w:r>
    </w:p>
    <w:p w14:paraId="5EF0139E" w14:textId="77777777" w:rsidR="003F27A5" w:rsidRPr="003F27A5" w:rsidRDefault="003F27A5" w:rsidP="003F27A5">
      <w:pPr>
        <w:spacing w:before="60" w:after="60"/>
        <w:jc w:val="both"/>
        <w:rPr>
          <w:sz w:val="24"/>
          <w:szCs w:val="24"/>
        </w:rPr>
      </w:pPr>
      <w:r w:rsidRPr="003F27A5">
        <w:rPr>
          <w:sz w:val="24"/>
          <w:szCs w:val="24"/>
        </w:rPr>
        <w:t xml:space="preserve">C. </w:t>
      </w:r>
      <w:proofErr w:type="spellStart"/>
      <w:r w:rsidRPr="003F27A5">
        <w:rPr>
          <w:sz w:val="24"/>
          <w:szCs w:val="24"/>
        </w:rPr>
        <w:t>Kehidupan</w:t>
      </w:r>
      <w:proofErr w:type="spellEnd"/>
      <w:r w:rsidRPr="003F27A5">
        <w:rPr>
          <w:sz w:val="24"/>
          <w:szCs w:val="24"/>
        </w:rPr>
        <w:t xml:space="preserve"> Masyarakat </w:t>
      </w:r>
      <w:proofErr w:type="spellStart"/>
      <w:r w:rsidRPr="003F27A5">
        <w:rPr>
          <w:sz w:val="24"/>
          <w:szCs w:val="24"/>
        </w:rPr>
        <w:t>Daerahku</w:t>
      </w:r>
      <w:proofErr w:type="spellEnd"/>
    </w:p>
    <w:p w14:paraId="3B2D6A91" w14:textId="77777777" w:rsidR="003F27A5" w:rsidRPr="003F27A5" w:rsidRDefault="003F27A5" w:rsidP="003F27A5">
      <w:pPr>
        <w:numPr>
          <w:ilvl w:val="0"/>
          <w:numId w:val="42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Sebutkan</w:t>
      </w:r>
      <w:proofErr w:type="spellEnd"/>
      <w:r w:rsidRPr="003F27A5">
        <w:rPr>
          <w:sz w:val="24"/>
          <w:szCs w:val="24"/>
        </w:rPr>
        <w:t xml:space="preserve"> salah </w:t>
      </w:r>
      <w:proofErr w:type="spellStart"/>
      <w:r w:rsidRPr="003F27A5">
        <w:rPr>
          <w:sz w:val="24"/>
          <w:szCs w:val="24"/>
        </w:rPr>
        <w:t>satu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tradisi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khas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daerahmu</w:t>
      </w:r>
      <w:proofErr w:type="spellEnd"/>
      <w:r w:rsidRPr="003F27A5">
        <w:rPr>
          <w:sz w:val="24"/>
          <w:szCs w:val="24"/>
        </w:rPr>
        <w:t>.</w:t>
      </w:r>
    </w:p>
    <w:p w14:paraId="585E122B" w14:textId="77777777" w:rsidR="003F27A5" w:rsidRPr="003F27A5" w:rsidRDefault="003F27A5" w:rsidP="003F27A5">
      <w:pPr>
        <w:numPr>
          <w:ilvl w:val="0"/>
          <w:numId w:val="42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Bagaimana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masyarakat</w:t>
      </w:r>
      <w:proofErr w:type="spellEnd"/>
      <w:r w:rsidRPr="003F27A5">
        <w:rPr>
          <w:sz w:val="24"/>
          <w:szCs w:val="24"/>
        </w:rPr>
        <w:t xml:space="preserve"> di </w:t>
      </w:r>
      <w:proofErr w:type="spellStart"/>
      <w:r w:rsidRPr="003F27A5">
        <w:rPr>
          <w:sz w:val="24"/>
          <w:szCs w:val="24"/>
        </w:rPr>
        <w:t>daerahmu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beradaptasi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dengan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perubahan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iklim</w:t>
      </w:r>
      <w:proofErr w:type="spellEnd"/>
      <w:r w:rsidRPr="003F27A5">
        <w:rPr>
          <w:sz w:val="24"/>
          <w:szCs w:val="24"/>
        </w:rPr>
        <w:t>?</w:t>
      </w:r>
    </w:p>
    <w:p w14:paraId="2BEBDF21" w14:textId="77777777" w:rsidR="003F27A5" w:rsidRPr="003F27A5" w:rsidRDefault="003F27A5" w:rsidP="003F27A5">
      <w:pPr>
        <w:numPr>
          <w:ilvl w:val="0"/>
          <w:numId w:val="42"/>
        </w:numPr>
        <w:spacing w:before="60" w:after="60"/>
        <w:jc w:val="both"/>
        <w:rPr>
          <w:sz w:val="24"/>
          <w:szCs w:val="24"/>
        </w:rPr>
      </w:pPr>
      <w:proofErr w:type="spellStart"/>
      <w:r w:rsidRPr="003F27A5">
        <w:rPr>
          <w:sz w:val="24"/>
          <w:szCs w:val="24"/>
        </w:rPr>
        <w:t>Tuliskan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satu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cerita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pendek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tentang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kehidupan</w:t>
      </w:r>
      <w:proofErr w:type="spellEnd"/>
      <w:r w:rsidRPr="003F27A5">
        <w:rPr>
          <w:sz w:val="24"/>
          <w:szCs w:val="24"/>
        </w:rPr>
        <w:t xml:space="preserve"> </w:t>
      </w:r>
      <w:proofErr w:type="spellStart"/>
      <w:r w:rsidRPr="003F27A5">
        <w:rPr>
          <w:sz w:val="24"/>
          <w:szCs w:val="24"/>
        </w:rPr>
        <w:t>masyarakat</w:t>
      </w:r>
      <w:proofErr w:type="spellEnd"/>
      <w:r w:rsidRPr="003F27A5">
        <w:rPr>
          <w:sz w:val="24"/>
          <w:szCs w:val="24"/>
        </w:rPr>
        <w:t xml:space="preserve"> di </w:t>
      </w:r>
      <w:proofErr w:type="spellStart"/>
      <w:r w:rsidRPr="003F27A5">
        <w:rPr>
          <w:sz w:val="24"/>
          <w:szCs w:val="24"/>
        </w:rPr>
        <w:t>daerahmu</w:t>
      </w:r>
      <w:proofErr w:type="spellEnd"/>
      <w:r w:rsidRPr="003F27A5">
        <w:rPr>
          <w:sz w:val="24"/>
          <w:szCs w:val="24"/>
        </w:rPr>
        <w:t>.</w:t>
      </w:r>
    </w:p>
    <w:p w14:paraId="7E919E4B" w14:textId="77777777" w:rsidR="003F27A5" w:rsidRDefault="003F27A5" w:rsidP="00E21344">
      <w:pPr>
        <w:spacing w:before="60" w:after="60"/>
        <w:jc w:val="both"/>
        <w:rPr>
          <w:b/>
          <w:bCs/>
          <w:sz w:val="24"/>
          <w:szCs w:val="24"/>
        </w:rPr>
      </w:pPr>
    </w:p>
    <w:p w14:paraId="6C7136B4" w14:textId="77777777" w:rsidR="00E21344" w:rsidRDefault="00E21344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ajar :</w:t>
      </w:r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noProof/>
          <w:sz w:val="24"/>
          <w:szCs w:val="24"/>
        </w:rPr>
        <w:lastRenderedPageBreak/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......................, ..............., 20 .....</w:t>
            </w:r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9247" w14:textId="77777777" w:rsidR="00992979" w:rsidRDefault="00992979" w:rsidP="001C7B89">
      <w:r>
        <w:separator/>
      </w:r>
    </w:p>
  </w:endnote>
  <w:endnote w:type="continuationSeparator" w:id="0">
    <w:p w14:paraId="25F69CDB" w14:textId="77777777" w:rsidR="00992979" w:rsidRDefault="00992979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E614" w14:textId="77777777" w:rsidR="00992979" w:rsidRDefault="00992979" w:rsidP="001C7B89">
      <w:r>
        <w:separator/>
      </w:r>
    </w:p>
  </w:footnote>
  <w:footnote w:type="continuationSeparator" w:id="0">
    <w:p w14:paraId="047F615F" w14:textId="77777777" w:rsidR="00992979" w:rsidRDefault="00992979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D4D"/>
    <w:multiLevelType w:val="hybridMultilevel"/>
    <w:tmpl w:val="1F64918A"/>
    <w:lvl w:ilvl="0" w:tplc="2A6014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8927F9"/>
    <w:multiLevelType w:val="multilevel"/>
    <w:tmpl w:val="4E2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64FD7"/>
    <w:multiLevelType w:val="multilevel"/>
    <w:tmpl w:val="56D6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744CC"/>
    <w:multiLevelType w:val="multilevel"/>
    <w:tmpl w:val="0740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B775F"/>
    <w:multiLevelType w:val="multilevel"/>
    <w:tmpl w:val="8CC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1598A"/>
    <w:multiLevelType w:val="multilevel"/>
    <w:tmpl w:val="747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6068E"/>
    <w:multiLevelType w:val="multilevel"/>
    <w:tmpl w:val="461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62695"/>
    <w:multiLevelType w:val="multilevel"/>
    <w:tmpl w:val="C8F0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25C30"/>
    <w:multiLevelType w:val="multilevel"/>
    <w:tmpl w:val="EC06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F43671"/>
    <w:multiLevelType w:val="multilevel"/>
    <w:tmpl w:val="974C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191986"/>
    <w:multiLevelType w:val="multilevel"/>
    <w:tmpl w:val="DC5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87543"/>
    <w:multiLevelType w:val="multilevel"/>
    <w:tmpl w:val="C122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B94921"/>
    <w:multiLevelType w:val="multilevel"/>
    <w:tmpl w:val="85A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0336C0"/>
    <w:multiLevelType w:val="multilevel"/>
    <w:tmpl w:val="48E8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614E38"/>
    <w:multiLevelType w:val="multilevel"/>
    <w:tmpl w:val="1818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19716F"/>
    <w:multiLevelType w:val="multilevel"/>
    <w:tmpl w:val="EE9A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8D3EC9"/>
    <w:multiLevelType w:val="multilevel"/>
    <w:tmpl w:val="D22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6F2279"/>
    <w:multiLevelType w:val="multilevel"/>
    <w:tmpl w:val="5F7C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528DF"/>
    <w:multiLevelType w:val="multilevel"/>
    <w:tmpl w:val="74C6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496184"/>
    <w:multiLevelType w:val="multilevel"/>
    <w:tmpl w:val="A1FE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F55D1"/>
    <w:multiLevelType w:val="multilevel"/>
    <w:tmpl w:val="F41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842"/>
    <w:multiLevelType w:val="multilevel"/>
    <w:tmpl w:val="FCA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F57663"/>
    <w:multiLevelType w:val="multilevel"/>
    <w:tmpl w:val="F36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4BA4CAB"/>
    <w:multiLevelType w:val="multilevel"/>
    <w:tmpl w:val="2868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123047"/>
    <w:multiLevelType w:val="multilevel"/>
    <w:tmpl w:val="B4E6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85AEF"/>
    <w:multiLevelType w:val="multilevel"/>
    <w:tmpl w:val="887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F6136"/>
    <w:multiLevelType w:val="multilevel"/>
    <w:tmpl w:val="5D56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BC54E3"/>
    <w:multiLevelType w:val="multilevel"/>
    <w:tmpl w:val="B916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6373B"/>
    <w:multiLevelType w:val="multilevel"/>
    <w:tmpl w:val="123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77A61"/>
    <w:multiLevelType w:val="multilevel"/>
    <w:tmpl w:val="68B0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0D5F9A"/>
    <w:multiLevelType w:val="multilevel"/>
    <w:tmpl w:val="A826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E35DE2"/>
    <w:multiLevelType w:val="multilevel"/>
    <w:tmpl w:val="0266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920C5"/>
    <w:multiLevelType w:val="multilevel"/>
    <w:tmpl w:val="B8F2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BF4CFA"/>
    <w:multiLevelType w:val="multilevel"/>
    <w:tmpl w:val="AF48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E36887"/>
    <w:multiLevelType w:val="multilevel"/>
    <w:tmpl w:val="C396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DE400D"/>
    <w:multiLevelType w:val="multilevel"/>
    <w:tmpl w:val="062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4A4B93"/>
    <w:multiLevelType w:val="multilevel"/>
    <w:tmpl w:val="2204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7840D2"/>
    <w:multiLevelType w:val="multilevel"/>
    <w:tmpl w:val="018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2"/>
  </w:num>
  <w:num w:numId="4">
    <w:abstractNumId w:val="41"/>
  </w:num>
  <w:num w:numId="5">
    <w:abstractNumId w:val="0"/>
  </w:num>
  <w:num w:numId="6">
    <w:abstractNumId w:val="23"/>
  </w:num>
  <w:num w:numId="7">
    <w:abstractNumId w:val="39"/>
  </w:num>
  <w:num w:numId="8">
    <w:abstractNumId w:val="38"/>
  </w:num>
  <w:num w:numId="9">
    <w:abstractNumId w:val="12"/>
  </w:num>
  <w:num w:numId="10">
    <w:abstractNumId w:val="9"/>
  </w:num>
  <w:num w:numId="11">
    <w:abstractNumId w:val="17"/>
  </w:num>
  <w:num w:numId="12">
    <w:abstractNumId w:val="8"/>
  </w:num>
  <w:num w:numId="13">
    <w:abstractNumId w:val="30"/>
  </w:num>
  <w:num w:numId="14">
    <w:abstractNumId w:val="13"/>
  </w:num>
  <w:num w:numId="15">
    <w:abstractNumId w:val="35"/>
  </w:num>
  <w:num w:numId="16">
    <w:abstractNumId w:val="2"/>
  </w:num>
  <w:num w:numId="17">
    <w:abstractNumId w:val="32"/>
  </w:num>
  <w:num w:numId="18">
    <w:abstractNumId w:val="1"/>
  </w:num>
  <w:num w:numId="19">
    <w:abstractNumId w:val="37"/>
  </w:num>
  <w:num w:numId="20">
    <w:abstractNumId w:val="21"/>
  </w:num>
  <w:num w:numId="21">
    <w:abstractNumId w:val="7"/>
  </w:num>
  <w:num w:numId="22">
    <w:abstractNumId w:val="33"/>
  </w:num>
  <w:num w:numId="23">
    <w:abstractNumId w:val="24"/>
  </w:num>
  <w:num w:numId="24">
    <w:abstractNumId w:val="18"/>
  </w:num>
  <w:num w:numId="25">
    <w:abstractNumId w:val="14"/>
  </w:num>
  <w:num w:numId="26">
    <w:abstractNumId w:val="19"/>
  </w:num>
  <w:num w:numId="27">
    <w:abstractNumId w:val="15"/>
  </w:num>
  <w:num w:numId="28">
    <w:abstractNumId w:val="28"/>
  </w:num>
  <w:num w:numId="29">
    <w:abstractNumId w:val="3"/>
  </w:num>
  <w:num w:numId="30">
    <w:abstractNumId w:val="26"/>
  </w:num>
  <w:num w:numId="31">
    <w:abstractNumId w:val="40"/>
  </w:num>
  <w:num w:numId="32">
    <w:abstractNumId w:val="34"/>
  </w:num>
  <w:num w:numId="33">
    <w:abstractNumId w:val="5"/>
  </w:num>
  <w:num w:numId="34">
    <w:abstractNumId w:val="20"/>
  </w:num>
  <w:num w:numId="35">
    <w:abstractNumId w:val="27"/>
  </w:num>
  <w:num w:numId="36">
    <w:abstractNumId w:val="11"/>
  </w:num>
  <w:num w:numId="37">
    <w:abstractNumId w:val="29"/>
  </w:num>
  <w:num w:numId="38">
    <w:abstractNumId w:val="16"/>
  </w:num>
  <w:num w:numId="39">
    <w:abstractNumId w:val="36"/>
  </w:num>
  <w:num w:numId="40">
    <w:abstractNumId w:val="10"/>
  </w:num>
  <w:num w:numId="41">
    <w:abstractNumId w:val="6"/>
  </w:num>
  <w:num w:numId="42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3FC3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B4298"/>
    <w:rsid w:val="001B47F4"/>
    <w:rsid w:val="001B65EC"/>
    <w:rsid w:val="001C0DFB"/>
    <w:rsid w:val="001C1544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86D9E"/>
    <w:rsid w:val="00395BE7"/>
    <w:rsid w:val="003A6C79"/>
    <w:rsid w:val="003B670E"/>
    <w:rsid w:val="003E15D9"/>
    <w:rsid w:val="003E331F"/>
    <w:rsid w:val="003E43B1"/>
    <w:rsid w:val="003F27A5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E64BB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3CF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2979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1E3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21344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22DE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129</cp:revision>
  <cp:lastPrinted>2025-04-04T07:20:00Z</cp:lastPrinted>
  <dcterms:created xsi:type="dcterms:W3CDTF">2022-12-20T02:56:00Z</dcterms:created>
  <dcterms:modified xsi:type="dcterms:W3CDTF">2025-04-04T08:05:00Z</dcterms:modified>
</cp:coreProperties>
</file>